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6F" w:rsidRPr="0057703A" w:rsidRDefault="002866B7" w:rsidP="002866B7">
      <w:pPr>
        <w:outlineLvl w:val="0"/>
        <w:rPr>
          <w:sz w:val="36"/>
          <w:szCs w:val="36"/>
        </w:rPr>
      </w:pPr>
      <w:r>
        <w:rPr>
          <w:sz w:val="18"/>
          <w:szCs w:val="18"/>
        </w:rPr>
        <w:t xml:space="preserve">                                                                                                    </w:t>
      </w:r>
      <w:r w:rsidR="004A2C7D">
        <w:rPr>
          <w:sz w:val="18"/>
          <w:szCs w:val="18"/>
        </w:rPr>
        <w:t xml:space="preserve">                             </w:t>
      </w:r>
      <w:r>
        <w:rPr>
          <w:sz w:val="18"/>
          <w:szCs w:val="18"/>
        </w:rPr>
        <w:t xml:space="preserve"> </w:t>
      </w:r>
      <w:r w:rsidR="001A3A6F" w:rsidRPr="0057703A">
        <w:rPr>
          <w:sz w:val="36"/>
          <w:szCs w:val="36"/>
        </w:rPr>
        <w:t>Информационный бюллетень</w:t>
      </w:r>
    </w:p>
    <w:p w:rsidR="001A3A6F" w:rsidRPr="00B56D04" w:rsidRDefault="002866B7" w:rsidP="00B56D04">
      <w:pPr>
        <w:ind w:left="-1276"/>
        <w:jc w:val="center"/>
        <w:outlineLvl w:val="0"/>
        <w:rPr>
          <w:sz w:val="72"/>
          <w:szCs w:val="72"/>
        </w:rPr>
      </w:pPr>
      <w:r>
        <w:rPr>
          <w:sz w:val="72"/>
          <w:szCs w:val="72"/>
        </w:rPr>
        <w:t xml:space="preserve">            </w:t>
      </w:r>
      <w:r w:rsidR="001A3A6F" w:rsidRPr="00B56D04">
        <w:rPr>
          <w:sz w:val="72"/>
          <w:szCs w:val="72"/>
        </w:rPr>
        <w:t>Официальный вестник</w:t>
      </w:r>
    </w:p>
    <w:p w:rsidR="001A3A6F" w:rsidRPr="0057703A" w:rsidRDefault="00B02967"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14:anchorId="5E0EF916" wp14:editId="7F769C54">
                <wp:simplePos x="0" y="0"/>
                <wp:positionH relativeFrom="column">
                  <wp:posOffset>4603115</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F31F71" w:rsidRDefault="00F31F71" w:rsidP="00D57AD8">
                            <w:pPr>
                              <w:jc w:val="center"/>
                              <w:rPr>
                                <w:b/>
                                <w:bCs/>
                                <w:sz w:val="24"/>
                                <w:szCs w:val="24"/>
                              </w:rPr>
                            </w:pPr>
                            <w:r w:rsidRPr="0057703A">
                              <w:rPr>
                                <w:b/>
                                <w:bCs/>
                                <w:sz w:val="24"/>
                                <w:szCs w:val="24"/>
                              </w:rPr>
                              <w:t xml:space="preserve">Выпуск № </w:t>
                            </w:r>
                            <w:r>
                              <w:rPr>
                                <w:b/>
                                <w:bCs/>
                                <w:sz w:val="24"/>
                                <w:szCs w:val="24"/>
                              </w:rPr>
                              <w:t>4 (17)</w:t>
                            </w:r>
                          </w:p>
                          <w:p w:rsidR="00F31F71" w:rsidRPr="0057703A" w:rsidRDefault="00F31F71" w:rsidP="00D57AD8">
                            <w:pPr>
                              <w:jc w:val="center"/>
                              <w:rPr>
                                <w:b/>
                                <w:bCs/>
                                <w:sz w:val="24"/>
                                <w:szCs w:val="24"/>
                              </w:rPr>
                            </w:pPr>
                            <w:r w:rsidRPr="00CA53B4">
                              <w:rPr>
                                <w:b/>
                                <w:bCs/>
                                <w:sz w:val="24"/>
                                <w:szCs w:val="24"/>
                              </w:rPr>
                              <w:t>2</w:t>
                            </w:r>
                            <w:r>
                              <w:rPr>
                                <w:b/>
                                <w:bCs/>
                                <w:sz w:val="24"/>
                                <w:szCs w:val="24"/>
                                <w:lang w:val="en-US"/>
                              </w:rPr>
                              <w:t>8</w:t>
                            </w:r>
                            <w:r w:rsidRPr="00CA53B4">
                              <w:rPr>
                                <w:b/>
                                <w:bCs/>
                                <w:sz w:val="24"/>
                                <w:szCs w:val="24"/>
                              </w:rPr>
                              <w:t xml:space="preserve"> февраля</w:t>
                            </w:r>
                            <w:r w:rsidRPr="0057703A">
                              <w:rPr>
                                <w:b/>
                                <w:bCs/>
                                <w:sz w:val="24"/>
                                <w:szCs w:val="24"/>
                              </w:rPr>
                              <w:t xml:space="preserve"> 202</w:t>
                            </w:r>
                            <w:r>
                              <w:rPr>
                                <w:b/>
                                <w:bCs/>
                                <w:sz w:val="24"/>
                                <w:szCs w:val="24"/>
                              </w:rPr>
                              <w:t>3</w:t>
                            </w:r>
                            <w:r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EF916"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B2LDJYKQIAAFEEAAAOAAAAAAAAAAAAAAAAAC4CAABkcnMvZTJv&#10;RG9jLnhtbFBLAQItABQABgAIAAAAIQDs82403QAAAAgBAAAPAAAAAAAAAAAAAAAAAIMEAABkcnMv&#10;ZG93bnJldi54bWxQSwUGAAAAAAQABADzAAAAjQUAAAAA&#10;">
                <v:textbox>
                  <w:txbxContent>
                    <w:p w:rsidR="00F31F71" w:rsidRDefault="00F31F71" w:rsidP="00D57AD8">
                      <w:pPr>
                        <w:jc w:val="center"/>
                        <w:rPr>
                          <w:b/>
                          <w:bCs/>
                          <w:sz w:val="24"/>
                          <w:szCs w:val="24"/>
                        </w:rPr>
                      </w:pPr>
                      <w:r w:rsidRPr="0057703A">
                        <w:rPr>
                          <w:b/>
                          <w:bCs/>
                          <w:sz w:val="24"/>
                          <w:szCs w:val="24"/>
                        </w:rPr>
                        <w:t xml:space="preserve">Выпуск № </w:t>
                      </w:r>
                      <w:r>
                        <w:rPr>
                          <w:b/>
                          <w:bCs/>
                          <w:sz w:val="24"/>
                          <w:szCs w:val="24"/>
                        </w:rPr>
                        <w:t>4 (17)</w:t>
                      </w:r>
                    </w:p>
                    <w:p w:rsidR="00F31F71" w:rsidRPr="0057703A" w:rsidRDefault="00F31F71" w:rsidP="00D57AD8">
                      <w:pPr>
                        <w:jc w:val="center"/>
                        <w:rPr>
                          <w:b/>
                          <w:bCs/>
                          <w:sz w:val="24"/>
                          <w:szCs w:val="24"/>
                        </w:rPr>
                      </w:pPr>
                      <w:r w:rsidRPr="00CA53B4">
                        <w:rPr>
                          <w:b/>
                          <w:bCs/>
                          <w:sz w:val="24"/>
                          <w:szCs w:val="24"/>
                        </w:rPr>
                        <w:t>2</w:t>
                      </w:r>
                      <w:r>
                        <w:rPr>
                          <w:b/>
                          <w:bCs/>
                          <w:sz w:val="24"/>
                          <w:szCs w:val="24"/>
                          <w:lang w:val="en-US"/>
                        </w:rPr>
                        <w:t>8</w:t>
                      </w:r>
                      <w:r w:rsidRPr="00CA53B4">
                        <w:rPr>
                          <w:b/>
                          <w:bCs/>
                          <w:sz w:val="24"/>
                          <w:szCs w:val="24"/>
                        </w:rPr>
                        <w:t xml:space="preserve"> февраля</w:t>
                      </w:r>
                      <w:r w:rsidRPr="0057703A">
                        <w:rPr>
                          <w:b/>
                          <w:bCs/>
                          <w:sz w:val="24"/>
                          <w:szCs w:val="24"/>
                        </w:rPr>
                        <w:t xml:space="preserve"> 202</w:t>
                      </w:r>
                      <w:r>
                        <w:rPr>
                          <w:b/>
                          <w:bCs/>
                          <w:sz w:val="24"/>
                          <w:szCs w:val="24"/>
                        </w:rPr>
                        <w:t>3</w:t>
                      </w:r>
                      <w:r w:rsidRPr="0057703A">
                        <w:rPr>
                          <w:b/>
                          <w:bCs/>
                          <w:sz w:val="24"/>
                          <w:szCs w:val="24"/>
                        </w:rPr>
                        <w:t xml:space="preserve"> года</w:t>
                      </w:r>
                    </w:p>
                  </w:txbxContent>
                </v:textbox>
              </v:shape>
            </w:pict>
          </mc:Fallback>
        </mc:AlternateContent>
      </w:r>
    </w:p>
    <w:p w:rsidR="00F3027D" w:rsidRDefault="001A3A6F" w:rsidP="00692147">
      <w:pPr>
        <w:ind w:left="142"/>
        <w:outlineLvl w:val="0"/>
        <w:rPr>
          <w:sz w:val="28"/>
          <w:szCs w:val="28"/>
        </w:rPr>
      </w:pPr>
      <w:r w:rsidRPr="0057703A">
        <w:rPr>
          <w:sz w:val="28"/>
          <w:szCs w:val="28"/>
        </w:rPr>
        <w:t xml:space="preserve">Администрация Мишкинского </w:t>
      </w:r>
      <w:r w:rsidR="00F7496E">
        <w:rPr>
          <w:sz w:val="28"/>
          <w:szCs w:val="28"/>
        </w:rPr>
        <w:t>муниципального округа</w:t>
      </w:r>
      <w:r w:rsidR="00F3027D">
        <w:rPr>
          <w:sz w:val="28"/>
          <w:szCs w:val="28"/>
        </w:rPr>
        <w:t xml:space="preserve"> </w:t>
      </w:r>
    </w:p>
    <w:p w:rsidR="001A3A6F" w:rsidRPr="0057703A" w:rsidRDefault="00F3027D" w:rsidP="00692147">
      <w:pPr>
        <w:ind w:left="142"/>
        <w:outlineLvl w:val="0"/>
        <w:rPr>
          <w:sz w:val="28"/>
          <w:szCs w:val="28"/>
        </w:rPr>
      </w:pPr>
      <w:r>
        <w:rPr>
          <w:sz w:val="28"/>
          <w:szCs w:val="28"/>
        </w:rPr>
        <w:t xml:space="preserve">                             Курганской области</w:t>
      </w:r>
    </w:p>
    <w:p w:rsidR="00A6462B" w:rsidRDefault="001A3A6F" w:rsidP="00692147">
      <w:pPr>
        <w:ind w:left="142"/>
        <w:outlineLvl w:val="0"/>
      </w:pPr>
      <w:r w:rsidRPr="0057703A">
        <w:t xml:space="preserve">Орган издания: Администрация Мишкинского </w:t>
      </w:r>
      <w:r w:rsidR="00F7496E">
        <w:t>муниципального округа</w:t>
      </w:r>
      <w:r w:rsidRPr="0057703A">
        <w:t xml:space="preserve"> </w:t>
      </w:r>
      <w:r w:rsidR="00F3027D">
        <w:t>Курганской области</w:t>
      </w:r>
      <w:r w:rsidRPr="0057703A">
        <w:t xml:space="preserve">              </w:t>
      </w:r>
    </w:p>
    <w:p w:rsidR="001A3A6F" w:rsidRPr="00A6462B" w:rsidRDefault="00B02967" w:rsidP="00A6462B">
      <w:pPr>
        <w:ind w:left="-1276"/>
        <w:outlineLvl w:val="0"/>
      </w:pPr>
      <w:r>
        <w:rPr>
          <w:noProof/>
          <w:lang w:eastAsia="ru-RU"/>
        </w:rPr>
        <mc:AlternateContent>
          <mc:Choice Requires="wps">
            <w:drawing>
              <wp:anchor distT="4294967295" distB="4294967295" distL="114300" distR="114300" simplePos="0" relativeHeight="251660800" behindDoc="0" locked="0" layoutInCell="1" allowOverlap="1" wp14:anchorId="04582C78" wp14:editId="45AEA513">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A010E"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4025C5" w:rsidRDefault="00033675" w:rsidP="004025C5">
      <w:pPr>
        <w:tabs>
          <w:tab w:val="left" w:pos="8280"/>
        </w:tabs>
        <w:suppressAutoHyphens w:val="0"/>
        <w:rPr>
          <w:rFonts w:ascii="Liberation Sans" w:hAnsi="Liberation Sans" w:cs="Arial"/>
          <w:sz w:val="24"/>
          <w:szCs w:val="24"/>
          <w:lang w:eastAsia="ru-RU"/>
        </w:rPr>
      </w:pPr>
      <w:r>
        <w:rPr>
          <w:rFonts w:ascii="Liberation Sans" w:hAnsi="Liberation Sans" w:cs="Arial"/>
          <w:sz w:val="24"/>
          <w:szCs w:val="24"/>
          <w:lang w:eastAsia="ru-RU"/>
        </w:rPr>
        <w:t xml:space="preserve">                                                                                                                     </w:t>
      </w:r>
    </w:p>
    <w:p w:rsidR="00DC20E4" w:rsidRDefault="00DC20E4" w:rsidP="00882138">
      <w:pPr>
        <w:widowControl w:val="0"/>
        <w:autoSpaceDE w:val="0"/>
        <w:autoSpaceDN w:val="0"/>
        <w:adjustRightInd w:val="0"/>
        <w:rPr>
          <w:rFonts w:ascii="Liberation Sans" w:hAnsi="Liberation Sans"/>
          <w:sz w:val="16"/>
          <w:szCs w:val="16"/>
          <w:lang w:eastAsia="ru-RU"/>
        </w:rPr>
      </w:pPr>
    </w:p>
    <w:p w:rsidR="00B80E2E" w:rsidRPr="001837D5" w:rsidRDefault="00B80E2E" w:rsidP="00215C9E">
      <w:pPr>
        <w:jc w:val="center"/>
        <w:rPr>
          <w:rFonts w:ascii="Liberation Sans" w:hAnsi="Liberation Sans" w:cs="Arial"/>
          <w:sz w:val="24"/>
          <w:szCs w:val="24"/>
        </w:rPr>
      </w:pPr>
      <w:r w:rsidRPr="001837D5">
        <w:rPr>
          <w:rFonts w:ascii="Liberation Sans" w:hAnsi="Liberation Sans" w:cs="Arial"/>
          <w:noProof/>
          <w:sz w:val="24"/>
          <w:szCs w:val="24"/>
          <w:lang w:eastAsia="ru-RU"/>
        </w:rPr>
        <w:drawing>
          <wp:inline distT="0" distB="0" distL="0" distR="0" wp14:anchorId="10A1288F" wp14:editId="119DBA10">
            <wp:extent cx="533400" cy="533400"/>
            <wp:effectExtent l="19050" t="0" r="0" b="0"/>
            <wp:docPr id="10"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FD429C" w:rsidRPr="00215C9E" w:rsidRDefault="00FD429C" w:rsidP="00FD429C">
      <w:pPr>
        <w:suppressAutoHyphens w:val="0"/>
        <w:spacing w:before="240"/>
        <w:jc w:val="center"/>
        <w:rPr>
          <w:rFonts w:ascii="Liberation Sans" w:hAnsi="Liberation Sans" w:cs="Arial"/>
          <w:b/>
          <w:caps/>
          <w:lang w:eastAsia="ru-RU"/>
        </w:rPr>
      </w:pPr>
      <w:r w:rsidRPr="00215C9E">
        <w:rPr>
          <w:rFonts w:ascii="Liberation Sans" w:hAnsi="Liberation Sans" w:cs="Arial"/>
          <w:b/>
          <w:caps/>
          <w:lang w:eastAsia="ru-RU"/>
        </w:rPr>
        <w:t>Курганская область</w:t>
      </w:r>
    </w:p>
    <w:p w:rsidR="00FD429C" w:rsidRPr="00215C9E" w:rsidRDefault="00FD429C" w:rsidP="00FD429C">
      <w:pPr>
        <w:suppressAutoHyphens w:val="0"/>
        <w:jc w:val="center"/>
        <w:rPr>
          <w:rFonts w:ascii="Liberation Sans" w:hAnsi="Liberation Sans" w:cs="Arial"/>
          <w:b/>
          <w:caps/>
          <w:lang w:eastAsia="ru-RU"/>
        </w:rPr>
      </w:pPr>
      <w:r w:rsidRPr="00215C9E">
        <w:rPr>
          <w:rFonts w:ascii="Liberation Sans" w:hAnsi="Liberation Sans" w:cs="Arial"/>
          <w:b/>
          <w:caps/>
          <w:lang w:eastAsia="ru-RU"/>
        </w:rPr>
        <w:t>Мишкинский муниципальный округ</w:t>
      </w:r>
    </w:p>
    <w:p w:rsidR="00FD429C" w:rsidRPr="00215C9E" w:rsidRDefault="00FD429C" w:rsidP="00FD429C">
      <w:pPr>
        <w:suppressAutoHyphens w:val="0"/>
        <w:jc w:val="center"/>
        <w:rPr>
          <w:rFonts w:ascii="Liberation Sans" w:hAnsi="Liberation Sans" w:cs="Arial"/>
          <w:b/>
          <w:caps/>
          <w:lang w:eastAsia="ru-RU"/>
        </w:rPr>
      </w:pPr>
      <w:r w:rsidRPr="00215C9E">
        <w:rPr>
          <w:rFonts w:ascii="Liberation Sans" w:hAnsi="Liberation Sans" w:cs="Arial"/>
          <w:b/>
          <w:caps/>
          <w:lang w:eastAsia="ru-RU"/>
        </w:rPr>
        <w:t xml:space="preserve">АДМИНИСТРАЦИЯ Мишкинского муниципального округа </w:t>
      </w:r>
    </w:p>
    <w:p w:rsidR="00FD429C" w:rsidRPr="00FD429C" w:rsidRDefault="00FD429C" w:rsidP="00FD429C">
      <w:pPr>
        <w:tabs>
          <w:tab w:val="left" w:pos="708"/>
        </w:tabs>
        <w:suppressAutoHyphens w:val="0"/>
        <w:spacing w:before="240"/>
        <w:jc w:val="center"/>
        <w:outlineLvl w:val="4"/>
        <w:rPr>
          <w:rFonts w:ascii="Liberation Sans" w:hAnsi="Liberation Sans" w:cs="Arial"/>
          <w:b/>
          <w:bCs/>
          <w:iCs/>
          <w:sz w:val="50"/>
          <w:szCs w:val="50"/>
          <w:lang w:eastAsia="ru-RU"/>
        </w:rPr>
      </w:pPr>
      <w:r w:rsidRPr="00FD429C">
        <w:rPr>
          <w:rFonts w:ascii="Liberation Sans" w:hAnsi="Liberation Sans" w:cs="Arial"/>
          <w:b/>
          <w:bCs/>
          <w:iCs/>
          <w:sz w:val="50"/>
          <w:szCs w:val="50"/>
          <w:lang w:eastAsia="ru-RU"/>
        </w:rPr>
        <w:t>ПОСТАНОВЛЕНИЕ</w:t>
      </w:r>
    </w:p>
    <w:p w:rsidR="00FD429C" w:rsidRPr="00FD429C" w:rsidRDefault="00FD429C" w:rsidP="00FD429C">
      <w:pPr>
        <w:suppressAutoHyphens w:val="0"/>
        <w:spacing w:line="360" w:lineRule="auto"/>
        <w:rPr>
          <w:rFonts w:ascii="Arial" w:hAnsi="Arial" w:cs="Arial"/>
          <w:sz w:val="24"/>
          <w:szCs w:val="24"/>
          <w:lang w:eastAsia="ru-RU"/>
        </w:rPr>
      </w:pPr>
    </w:p>
    <w:p w:rsidR="00FD429C" w:rsidRPr="00215C9E" w:rsidRDefault="00FD429C" w:rsidP="00FD429C">
      <w:pPr>
        <w:suppressAutoHyphens w:val="0"/>
        <w:rPr>
          <w:rFonts w:ascii="Liberation Sans" w:hAnsi="Liberation Sans" w:cs="Arial"/>
          <w:lang w:eastAsia="ru-RU"/>
        </w:rPr>
      </w:pPr>
      <w:r w:rsidRPr="00215C9E">
        <w:rPr>
          <w:rFonts w:ascii="Liberation Sans" w:hAnsi="Liberation Sans" w:cs="Arial"/>
          <w:lang w:eastAsia="ru-RU"/>
        </w:rPr>
        <w:t>от «</w:t>
      </w:r>
      <w:r w:rsidRPr="00215C9E">
        <w:rPr>
          <w:rFonts w:ascii="Liberation Sans" w:hAnsi="Liberation Sans" w:cs="Arial"/>
          <w:u w:val="single"/>
          <w:lang w:eastAsia="ru-RU"/>
        </w:rPr>
        <w:t>_7_</w:t>
      </w:r>
      <w:r w:rsidRPr="00215C9E">
        <w:rPr>
          <w:rFonts w:ascii="Liberation Sans" w:hAnsi="Liberation Sans" w:cs="Arial"/>
          <w:lang w:eastAsia="ru-RU"/>
        </w:rPr>
        <w:t xml:space="preserve">» </w:t>
      </w:r>
      <w:r w:rsidRPr="00215C9E">
        <w:rPr>
          <w:rFonts w:ascii="Liberation Sans" w:hAnsi="Liberation Sans" w:cs="Arial"/>
          <w:u w:val="single"/>
          <w:lang w:eastAsia="ru-RU"/>
        </w:rPr>
        <w:t>__февраля___</w:t>
      </w:r>
      <w:r w:rsidRPr="00215C9E">
        <w:rPr>
          <w:rFonts w:ascii="Liberation Sans" w:hAnsi="Liberation Sans" w:cs="Arial"/>
          <w:lang w:eastAsia="ru-RU"/>
        </w:rPr>
        <w:t>2023 года № _</w:t>
      </w:r>
      <w:r w:rsidRPr="00215C9E">
        <w:rPr>
          <w:rFonts w:ascii="Liberation Sans" w:hAnsi="Liberation Sans" w:cs="Arial"/>
          <w:u w:val="single"/>
          <w:lang w:eastAsia="ru-RU"/>
        </w:rPr>
        <w:t>22_</w:t>
      </w:r>
    </w:p>
    <w:p w:rsidR="00FD429C" w:rsidRPr="00215C9E" w:rsidRDefault="00FD429C" w:rsidP="00FD429C">
      <w:pPr>
        <w:suppressAutoHyphens w:val="0"/>
        <w:rPr>
          <w:rFonts w:ascii="Liberation Sans" w:hAnsi="Liberation Sans" w:cs="Arial"/>
          <w:lang w:eastAsia="ru-RU"/>
        </w:rPr>
      </w:pPr>
      <w:r w:rsidRPr="00215C9E">
        <w:rPr>
          <w:rFonts w:ascii="Liberation Sans" w:hAnsi="Liberation Sans" w:cs="Arial"/>
          <w:lang w:eastAsia="ru-RU"/>
        </w:rPr>
        <w:t xml:space="preserve">                     р.п. Мишкино</w:t>
      </w:r>
    </w:p>
    <w:p w:rsidR="00FD429C" w:rsidRPr="00215C9E" w:rsidRDefault="00FD429C" w:rsidP="00FD429C">
      <w:pPr>
        <w:suppressAutoHyphens w:val="0"/>
        <w:spacing w:before="360"/>
        <w:ind w:firstLine="142"/>
        <w:jc w:val="center"/>
        <w:rPr>
          <w:rFonts w:ascii="Liberation Sans" w:hAnsi="Liberation Sans" w:cs="Arial"/>
          <w:b/>
          <w:bCs/>
          <w:lang w:eastAsia="ru-RU"/>
        </w:rPr>
      </w:pPr>
      <w:r w:rsidRPr="00215C9E">
        <w:rPr>
          <w:rFonts w:ascii="Liberation Sans" w:hAnsi="Liberation Sans" w:cs="Arial"/>
          <w:b/>
          <w:bCs/>
          <w:lang w:eastAsia="ru-RU"/>
        </w:rPr>
        <w:t>О внесении изменений в постановление Администрации Мишкинского муниципального округа от 12 октября 2022 года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p w:rsidR="009B6B0F" w:rsidRPr="00215C9E" w:rsidRDefault="009B6B0F" w:rsidP="00557736">
      <w:pPr>
        <w:jc w:val="center"/>
        <w:rPr>
          <w:rFonts w:ascii="Liberation Sans" w:hAnsi="Liberation Sans"/>
          <w:b/>
        </w:rPr>
      </w:pPr>
      <w:r w:rsidRPr="00215C9E">
        <w:rPr>
          <w:rFonts w:ascii="Liberation Sans" w:hAnsi="Liberation Sans"/>
          <w:b/>
        </w:rPr>
        <w:t xml:space="preserve"> </w:t>
      </w:r>
    </w:p>
    <w:p w:rsidR="00FD429C" w:rsidRPr="00215C9E" w:rsidRDefault="00FD429C" w:rsidP="00FD429C">
      <w:pPr>
        <w:ind w:firstLine="720"/>
        <w:jc w:val="both"/>
        <w:rPr>
          <w:rFonts w:ascii="Liberation Sans" w:hAnsi="Liberation Sans"/>
        </w:rPr>
      </w:pPr>
      <w:r w:rsidRPr="00215C9E">
        <w:rPr>
          <w:rFonts w:ascii="Liberation Sans" w:hAnsi="Liberation Sans"/>
        </w:rPr>
        <w:t>В соответствии с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руководствуясь статьей 41 Устава Мишкинского муниципального округа Курганской области, Администрация Мишкинского муниципального округа Курганской области,</w:t>
      </w:r>
    </w:p>
    <w:p w:rsidR="00FD429C" w:rsidRPr="00215C9E" w:rsidRDefault="00FD429C" w:rsidP="00FD429C">
      <w:pPr>
        <w:jc w:val="both"/>
        <w:rPr>
          <w:rFonts w:ascii="Liberation Sans" w:hAnsi="Liberation Sans"/>
        </w:rPr>
      </w:pPr>
      <w:r w:rsidRPr="00215C9E">
        <w:rPr>
          <w:rFonts w:ascii="Liberation Sans" w:hAnsi="Liberation Sans"/>
        </w:rPr>
        <w:t>ПОСТАНОВЛЯЕТ:</w:t>
      </w:r>
    </w:p>
    <w:p w:rsidR="00FD429C" w:rsidRPr="00215C9E" w:rsidRDefault="00FD429C" w:rsidP="00FD429C">
      <w:pPr>
        <w:ind w:firstLine="720"/>
        <w:jc w:val="both"/>
        <w:rPr>
          <w:rFonts w:ascii="Liberation Sans" w:hAnsi="Liberation Sans"/>
        </w:rPr>
      </w:pPr>
      <w:r w:rsidRPr="00215C9E">
        <w:rPr>
          <w:rFonts w:ascii="Liberation Sans" w:hAnsi="Liberation Sans"/>
        </w:rPr>
        <w:t>1. Внести в постановление Администрации Мишкинского муниципального округа Курганской области от 12 октября 2022 года № 69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следующие изменения:</w:t>
      </w:r>
    </w:p>
    <w:p w:rsidR="00FD429C" w:rsidRPr="00215C9E" w:rsidRDefault="00FD429C" w:rsidP="00FD429C">
      <w:pPr>
        <w:ind w:firstLine="720"/>
        <w:jc w:val="both"/>
        <w:rPr>
          <w:rFonts w:ascii="Liberation Sans" w:hAnsi="Liberation Sans"/>
        </w:rPr>
      </w:pPr>
      <w:r w:rsidRPr="00215C9E">
        <w:rPr>
          <w:rFonts w:ascii="Liberation Sans" w:hAnsi="Liberation Sans"/>
        </w:rPr>
        <w:t>1.1. Приложение 1 к постановлению Администрации Мишкинского муниципального округа Курганской области от 12 октября 2022 года № 69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изложить в редакции согласно приложению 1 к настоящему постановлению.</w:t>
      </w:r>
    </w:p>
    <w:p w:rsidR="00FD429C" w:rsidRPr="00215C9E" w:rsidRDefault="00FD429C" w:rsidP="00FD429C">
      <w:pPr>
        <w:ind w:firstLine="720"/>
        <w:jc w:val="both"/>
        <w:rPr>
          <w:rFonts w:ascii="Liberation Sans" w:hAnsi="Liberation Sans"/>
        </w:rPr>
      </w:pPr>
      <w:r w:rsidRPr="00215C9E">
        <w:rPr>
          <w:rFonts w:ascii="Liberation Sans" w:hAnsi="Liberation Sans"/>
        </w:rPr>
        <w:t>2. Постановление вступает в силу после его официального опубликования.</w:t>
      </w:r>
    </w:p>
    <w:p w:rsidR="00FD429C" w:rsidRPr="00215C9E" w:rsidRDefault="00FD429C" w:rsidP="00FD429C">
      <w:pPr>
        <w:ind w:firstLine="720"/>
        <w:jc w:val="both"/>
        <w:rPr>
          <w:rFonts w:ascii="Liberation Sans" w:hAnsi="Liberation Sans"/>
        </w:rPr>
      </w:pPr>
      <w:r w:rsidRPr="00215C9E">
        <w:rPr>
          <w:rFonts w:ascii="Liberation Sans" w:hAnsi="Liberation Sans"/>
        </w:rPr>
        <w:t>3. Опубликовать настоящее постановление в информационном бюллетене «Официальный вестник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«Интернет» по адресу: http://mishkino.kurganobl.ru/.</w:t>
      </w:r>
    </w:p>
    <w:p w:rsidR="00FD429C" w:rsidRPr="00215C9E" w:rsidRDefault="00FD429C" w:rsidP="00557736">
      <w:pPr>
        <w:ind w:firstLine="720"/>
        <w:jc w:val="both"/>
        <w:rPr>
          <w:rFonts w:ascii="Liberation Sans" w:hAnsi="Liberation Sans"/>
        </w:rPr>
      </w:pPr>
      <w:r w:rsidRPr="00215C9E">
        <w:rPr>
          <w:rFonts w:ascii="Liberation Sans" w:hAnsi="Liberation Sans"/>
        </w:rPr>
        <w:t>4. Контроль за исполнением настоящего постановления возложить на первого заместителя Главы Мишкинского муниципального округа Курганской области.</w:t>
      </w:r>
    </w:p>
    <w:p w:rsidR="00557736" w:rsidRPr="00215C9E" w:rsidRDefault="00557736" w:rsidP="00557736">
      <w:pPr>
        <w:ind w:firstLine="720"/>
        <w:jc w:val="both"/>
        <w:rPr>
          <w:rFonts w:ascii="Liberation Sans" w:hAnsi="Liberation Sans"/>
        </w:rPr>
      </w:pPr>
    </w:p>
    <w:p w:rsidR="00FD429C" w:rsidRPr="00215C9E" w:rsidRDefault="00FD429C" w:rsidP="00FD429C">
      <w:pPr>
        <w:ind w:firstLine="720"/>
        <w:jc w:val="both"/>
        <w:rPr>
          <w:rFonts w:ascii="Liberation Sans" w:hAnsi="Liberation Sans"/>
        </w:rPr>
      </w:pPr>
    </w:p>
    <w:p w:rsidR="00FD429C" w:rsidRPr="00215C9E" w:rsidRDefault="00FD429C" w:rsidP="00FD429C">
      <w:pPr>
        <w:ind w:firstLine="720"/>
        <w:jc w:val="both"/>
        <w:rPr>
          <w:rFonts w:ascii="Liberation Sans" w:hAnsi="Liberation Sans"/>
        </w:rPr>
      </w:pPr>
      <w:r w:rsidRPr="00215C9E">
        <w:rPr>
          <w:rFonts w:ascii="Liberation Sans" w:hAnsi="Liberation Sans"/>
        </w:rPr>
        <w:t xml:space="preserve">          Глава</w:t>
      </w:r>
    </w:p>
    <w:p w:rsidR="00FD429C" w:rsidRPr="00215C9E" w:rsidRDefault="00FD429C" w:rsidP="00FD429C">
      <w:pPr>
        <w:jc w:val="both"/>
        <w:rPr>
          <w:rFonts w:ascii="Liberation Sans" w:hAnsi="Liberation Sans"/>
        </w:rPr>
      </w:pPr>
      <w:r w:rsidRPr="00215C9E">
        <w:rPr>
          <w:rFonts w:ascii="Liberation Sans" w:hAnsi="Liberation Sans"/>
        </w:rPr>
        <w:t xml:space="preserve">Мишкинского муниципального округа                                    </w:t>
      </w:r>
    </w:p>
    <w:p w:rsidR="00FD429C" w:rsidRPr="00215C9E" w:rsidRDefault="00FD429C" w:rsidP="00FD429C">
      <w:pPr>
        <w:ind w:firstLine="720"/>
        <w:jc w:val="both"/>
        <w:rPr>
          <w:rFonts w:ascii="Liberation Sans" w:hAnsi="Liberation Sans"/>
        </w:rPr>
      </w:pPr>
      <w:r w:rsidRPr="00215C9E">
        <w:rPr>
          <w:rFonts w:ascii="Liberation Sans" w:hAnsi="Liberation Sans"/>
        </w:rPr>
        <w:t xml:space="preserve">   Курганской области                                                                      </w:t>
      </w:r>
      <w:r w:rsidRPr="00215C9E">
        <w:rPr>
          <w:rFonts w:ascii="Liberation Sans" w:hAnsi="Liberation Sans"/>
        </w:rPr>
        <w:tab/>
      </w:r>
      <w:r w:rsidRPr="00215C9E">
        <w:rPr>
          <w:rFonts w:ascii="Liberation Sans" w:hAnsi="Liberation Sans"/>
        </w:rPr>
        <w:tab/>
        <w:t xml:space="preserve"> Д.В. Мамонтов</w:t>
      </w:r>
    </w:p>
    <w:p w:rsidR="00FD429C" w:rsidRPr="00215C9E" w:rsidRDefault="00FD429C" w:rsidP="00FD429C">
      <w:pPr>
        <w:rPr>
          <w:rFonts w:ascii="Liberation Sans" w:hAnsi="Liberation Sans"/>
        </w:rPr>
      </w:pPr>
    </w:p>
    <w:p w:rsidR="00DD60F4" w:rsidRPr="00215C9E" w:rsidRDefault="00DD60F4" w:rsidP="00FD429C">
      <w:pPr>
        <w:rPr>
          <w:rFonts w:ascii="Liberation Sans" w:hAnsi="Liberation Sans"/>
        </w:rPr>
      </w:pPr>
    </w:p>
    <w:p w:rsidR="00FD429C" w:rsidRPr="00FD429C" w:rsidRDefault="00FD429C" w:rsidP="00FD429C">
      <w:pPr>
        <w:rPr>
          <w:rFonts w:ascii="Liberation Sans" w:hAnsi="Liberation Sans"/>
          <w:sz w:val="18"/>
          <w:szCs w:val="18"/>
        </w:rPr>
      </w:pPr>
      <w:r w:rsidRPr="00FD429C">
        <w:rPr>
          <w:rFonts w:ascii="Liberation Sans" w:hAnsi="Liberation Sans"/>
          <w:sz w:val="18"/>
          <w:szCs w:val="18"/>
        </w:rPr>
        <w:t xml:space="preserve">Мальцева И.А. </w:t>
      </w:r>
    </w:p>
    <w:p w:rsidR="00FD429C" w:rsidRPr="00FD429C" w:rsidRDefault="00FD429C" w:rsidP="00FD429C">
      <w:pPr>
        <w:rPr>
          <w:rFonts w:ascii="Liberation Sans" w:hAnsi="Liberation Sans"/>
          <w:sz w:val="18"/>
          <w:szCs w:val="18"/>
        </w:rPr>
      </w:pPr>
      <w:r w:rsidRPr="00FD429C">
        <w:rPr>
          <w:rFonts w:ascii="Liberation Sans" w:hAnsi="Liberation Sans"/>
          <w:sz w:val="18"/>
          <w:szCs w:val="18"/>
        </w:rPr>
        <w:t>32109</w:t>
      </w:r>
    </w:p>
    <w:p w:rsidR="009B6B0F" w:rsidRDefault="009B6B0F" w:rsidP="009B6B0F">
      <w:pPr>
        <w:rPr>
          <w:rFonts w:ascii="Liberation Sans" w:hAnsi="Liberation Sans"/>
          <w:sz w:val="24"/>
          <w:szCs w:val="24"/>
        </w:rPr>
      </w:pPr>
    </w:p>
    <w:p w:rsidR="00FD429C" w:rsidRDefault="00FD429C" w:rsidP="009B6B0F">
      <w:pPr>
        <w:rPr>
          <w:rFonts w:ascii="Liberation Sans" w:hAnsi="Liberation Sans"/>
          <w:sz w:val="24"/>
          <w:szCs w:val="24"/>
        </w:rPr>
      </w:pPr>
    </w:p>
    <w:p w:rsidR="00B1412C" w:rsidRPr="00B77436" w:rsidRDefault="00B1412C" w:rsidP="00B1412C">
      <w:pPr>
        <w:tabs>
          <w:tab w:val="left" w:pos="5387"/>
        </w:tabs>
        <w:ind w:left="4820"/>
        <w:textAlignment w:val="baseline"/>
        <w:outlineLvl w:val="1"/>
        <w:rPr>
          <w:rFonts w:ascii="Liberation Sans" w:hAnsi="Liberation Sans"/>
          <w:bCs/>
          <w:szCs w:val="24"/>
          <w:lang w:eastAsia="ru-RU"/>
        </w:rPr>
      </w:pPr>
      <w:r w:rsidRPr="00B77436">
        <w:rPr>
          <w:rFonts w:ascii="Liberation Sans" w:hAnsi="Liberation Sans"/>
          <w:bCs/>
          <w:szCs w:val="24"/>
          <w:lang w:eastAsia="ru-RU"/>
        </w:rPr>
        <w:t xml:space="preserve">Приложение к постановлению Администрации Мишкинского </w:t>
      </w:r>
    </w:p>
    <w:p w:rsidR="00B1412C" w:rsidRPr="00B77436" w:rsidRDefault="00B1412C" w:rsidP="00B1412C">
      <w:pPr>
        <w:tabs>
          <w:tab w:val="left" w:pos="5387"/>
        </w:tabs>
        <w:ind w:left="4820"/>
        <w:textAlignment w:val="baseline"/>
        <w:outlineLvl w:val="1"/>
        <w:rPr>
          <w:rFonts w:ascii="Liberation Sans" w:hAnsi="Liberation Sans"/>
          <w:bCs/>
          <w:szCs w:val="24"/>
          <w:lang w:eastAsia="ru-RU"/>
        </w:rPr>
      </w:pPr>
      <w:r w:rsidRPr="00B77436">
        <w:rPr>
          <w:rFonts w:ascii="Liberation Sans" w:hAnsi="Liberation Sans"/>
          <w:bCs/>
          <w:szCs w:val="24"/>
          <w:lang w:eastAsia="ru-RU"/>
        </w:rPr>
        <w:t>муниципального округа</w:t>
      </w:r>
      <w:r>
        <w:rPr>
          <w:rFonts w:ascii="Liberation Sans" w:hAnsi="Liberation Sans"/>
          <w:bCs/>
          <w:szCs w:val="24"/>
          <w:lang w:eastAsia="ru-RU"/>
        </w:rPr>
        <w:t xml:space="preserve"> Курганской области</w:t>
      </w:r>
      <w:r w:rsidRPr="00B77436">
        <w:rPr>
          <w:rFonts w:ascii="Liberation Sans" w:hAnsi="Liberation Sans"/>
          <w:bCs/>
          <w:szCs w:val="24"/>
          <w:lang w:eastAsia="ru-RU"/>
        </w:rPr>
        <w:t xml:space="preserve"> </w:t>
      </w:r>
    </w:p>
    <w:p w:rsidR="00B1412C" w:rsidRDefault="00B1412C" w:rsidP="00B1412C">
      <w:pPr>
        <w:tabs>
          <w:tab w:val="left" w:pos="5387"/>
        </w:tabs>
        <w:ind w:left="4820"/>
        <w:textAlignment w:val="baseline"/>
        <w:outlineLvl w:val="1"/>
        <w:rPr>
          <w:rFonts w:ascii="Liberation Sans" w:hAnsi="Liberation Sans"/>
          <w:bCs/>
          <w:szCs w:val="24"/>
          <w:lang w:eastAsia="ru-RU"/>
        </w:rPr>
      </w:pPr>
      <w:r w:rsidRPr="009F05A4">
        <w:rPr>
          <w:rFonts w:ascii="Liberation Sans" w:hAnsi="Liberation Sans"/>
          <w:bCs/>
          <w:szCs w:val="24"/>
          <w:lang w:eastAsia="ru-RU"/>
        </w:rPr>
        <w:t xml:space="preserve">от </w:t>
      </w:r>
      <w:r w:rsidRPr="00B77436">
        <w:rPr>
          <w:rFonts w:ascii="Liberation Sans" w:hAnsi="Liberation Sans"/>
          <w:bCs/>
          <w:szCs w:val="24"/>
          <w:lang w:eastAsia="ru-RU"/>
        </w:rPr>
        <w:t>_</w:t>
      </w:r>
      <w:r w:rsidRPr="00AF424D">
        <w:rPr>
          <w:rFonts w:ascii="Liberation Sans" w:hAnsi="Liberation Sans"/>
          <w:bCs/>
          <w:szCs w:val="24"/>
          <w:u w:val="single"/>
          <w:lang w:eastAsia="ru-RU"/>
        </w:rPr>
        <w:t xml:space="preserve">  </w:t>
      </w:r>
      <w:r>
        <w:rPr>
          <w:rFonts w:ascii="Liberation Sans" w:hAnsi="Liberation Sans"/>
          <w:bCs/>
          <w:szCs w:val="24"/>
          <w:u w:val="single"/>
          <w:lang w:eastAsia="ru-RU"/>
        </w:rPr>
        <w:t xml:space="preserve">7 февраля 2023 года      </w:t>
      </w:r>
      <w:r w:rsidRPr="00B77436">
        <w:rPr>
          <w:rFonts w:ascii="Liberation Sans" w:hAnsi="Liberation Sans"/>
          <w:bCs/>
          <w:szCs w:val="24"/>
          <w:lang w:eastAsia="ru-RU"/>
        </w:rPr>
        <w:t>_№ _</w:t>
      </w:r>
      <w:r w:rsidRPr="00DB1279">
        <w:rPr>
          <w:rFonts w:ascii="Liberation Sans" w:hAnsi="Liberation Sans"/>
          <w:bCs/>
          <w:szCs w:val="24"/>
          <w:u w:val="single"/>
          <w:lang w:eastAsia="ru-RU"/>
        </w:rPr>
        <w:t>22</w:t>
      </w:r>
      <w:r w:rsidRPr="00B77436">
        <w:rPr>
          <w:rFonts w:ascii="Liberation Sans" w:hAnsi="Liberation Sans"/>
          <w:bCs/>
          <w:szCs w:val="24"/>
          <w:lang w:eastAsia="ru-RU"/>
        </w:rPr>
        <w:t>_</w:t>
      </w:r>
    </w:p>
    <w:p w:rsidR="00B1412C" w:rsidRPr="009F05A4" w:rsidRDefault="00B1412C" w:rsidP="00B1412C">
      <w:pPr>
        <w:ind w:left="4820"/>
        <w:textAlignment w:val="baseline"/>
        <w:outlineLvl w:val="1"/>
        <w:rPr>
          <w:rFonts w:ascii="Liberation Sans" w:hAnsi="Liberation Sans"/>
          <w:bCs/>
          <w:szCs w:val="24"/>
          <w:lang w:eastAsia="ru-RU"/>
        </w:rPr>
      </w:pPr>
      <w:r w:rsidRPr="00B77436">
        <w:rPr>
          <w:rFonts w:ascii="Liberation Sans" w:hAnsi="Liberation Sans"/>
          <w:bCs/>
          <w:szCs w:val="24"/>
          <w:lang w:eastAsia="ru-RU"/>
        </w:rPr>
        <w:t xml:space="preserve"> </w:t>
      </w:r>
      <w:r>
        <w:rPr>
          <w:rFonts w:ascii="Liberation Sans" w:hAnsi="Liberation Sans"/>
          <w:bCs/>
          <w:szCs w:val="24"/>
          <w:lang w:eastAsia="ru-RU"/>
        </w:rPr>
        <w:t>«</w:t>
      </w:r>
      <w:r w:rsidRPr="00214830">
        <w:rPr>
          <w:rFonts w:ascii="Liberation Sans" w:hAnsi="Liberation Sans"/>
          <w:bCs/>
          <w:szCs w:val="24"/>
          <w:lang w:eastAsia="ru-RU"/>
        </w:rPr>
        <w:t>О внесении изменений в постановление Администрации Мишкинского муниципального округа от 12 октября 2022 года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r>
        <w:rPr>
          <w:rFonts w:ascii="Liberation Sans" w:hAnsi="Liberation Sans"/>
          <w:bCs/>
          <w:szCs w:val="24"/>
          <w:lang w:eastAsia="ru-RU"/>
        </w:rPr>
        <w:t>»</w:t>
      </w:r>
    </w:p>
    <w:p w:rsidR="00B1412C" w:rsidRPr="00B1412C" w:rsidRDefault="00B1412C" w:rsidP="00B1412C">
      <w:pPr>
        <w:spacing w:after="240"/>
        <w:jc w:val="center"/>
        <w:textAlignment w:val="baseline"/>
        <w:rPr>
          <w:rFonts w:ascii="Liberation Sans" w:hAnsi="Liberation Sans"/>
          <w:b/>
          <w:bCs/>
          <w:lang w:eastAsia="ru-RU"/>
        </w:rPr>
      </w:pPr>
      <w:r w:rsidRPr="009F05A4">
        <w:rPr>
          <w:rFonts w:ascii="Liberation Sans" w:hAnsi="Liberation Sans"/>
          <w:b/>
          <w:bCs/>
          <w:sz w:val="24"/>
          <w:szCs w:val="24"/>
          <w:lang w:eastAsia="ru-RU"/>
        </w:rPr>
        <w:br/>
      </w:r>
      <w:r w:rsidRPr="00B1412C">
        <w:rPr>
          <w:rFonts w:ascii="Liberation Sans" w:hAnsi="Liberation Sans"/>
          <w:b/>
          <w:bCs/>
          <w:lang w:eastAsia="ru-RU"/>
        </w:rPr>
        <w:t>Состав</w:t>
      </w:r>
    </w:p>
    <w:p w:rsidR="00B1412C" w:rsidRPr="00B1412C" w:rsidRDefault="00B1412C" w:rsidP="00B1412C">
      <w:pPr>
        <w:spacing w:after="240"/>
        <w:jc w:val="center"/>
        <w:textAlignment w:val="baseline"/>
        <w:rPr>
          <w:rFonts w:ascii="Liberation Sans" w:hAnsi="Liberation Sans"/>
          <w:b/>
          <w:bCs/>
          <w:lang w:eastAsia="ru-RU"/>
        </w:rPr>
      </w:pPr>
      <w:r w:rsidRPr="00B1412C">
        <w:rPr>
          <w:rFonts w:ascii="Liberation Sans" w:hAnsi="Liberation Sans"/>
          <w:b/>
          <w:bCs/>
          <w:lang w:eastAsia="ru-RU"/>
        </w:rPr>
        <w:t xml:space="preserve">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p w:rsidR="00B1412C" w:rsidRPr="00B1412C" w:rsidRDefault="00B1412C" w:rsidP="00B1412C">
      <w:pPr>
        <w:ind w:firstLine="480"/>
        <w:jc w:val="both"/>
        <w:textAlignment w:val="baseline"/>
        <w:rPr>
          <w:rFonts w:ascii="Liberation Sans" w:hAnsi="Liberation Sans"/>
          <w:lang w:eastAsia="ru-RU"/>
        </w:rPr>
      </w:pPr>
      <w:r w:rsidRPr="00B1412C">
        <w:rPr>
          <w:rFonts w:ascii="Liberation Sans" w:hAnsi="Liberation Sans"/>
          <w:lang w:eastAsia="ru-RU"/>
        </w:rPr>
        <w:t>1) председатель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(далее - Комиссия) – первый заместитель Главы Мишкинского муниципального округа Курганской области;</w:t>
      </w:r>
    </w:p>
    <w:p w:rsidR="00B1412C" w:rsidRPr="00B1412C" w:rsidRDefault="00B1412C" w:rsidP="00B1412C">
      <w:pPr>
        <w:spacing w:before="120"/>
        <w:ind w:firstLine="482"/>
        <w:jc w:val="both"/>
        <w:textAlignment w:val="baseline"/>
        <w:rPr>
          <w:rFonts w:ascii="Liberation Sans" w:hAnsi="Liberation Sans"/>
          <w:lang w:eastAsia="ru-RU"/>
        </w:rPr>
      </w:pPr>
      <w:r w:rsidRPr="00B1412C">
        <w:rPr>
          <w:rFonts w:ascii="Liberation Sans" w:hAnsi="Liberation Sans"/>
          <w:lang w:eastAsia="ru-RU"/>
        </w:rPr>
        <w:t>2) заместитель председателя Комиссии – заведующий отделом строительства, транспорта, связи и ЖКХ Администрации Мишкинского муниципального округа Курганской области;</w:t>
      </w:r>
    </w:p>
    <w:p w:rsidR="00B1412C" w:rsidRPr="00B1412C" w:rsidRDefault="00B1412C" w:rsidP="00B1412C">
      <w:pPr>
        <w:spacing w:after="120"/>
        <w:ind w:left="142" w:firstLine="340"/>
        <w:jc w:val="both"/>
        <w:textAlignment w:val="baseline"/>
        <w:rPr>
          <w:rFonts w:ascii="Liberation Sans" w:hAnsi="Liberation Sans"/>
          <w:lang w:eastAsia="ru-RU"/>
        </w:rPr>
      </w:pPr>
      <w:r w:rsidRPr="00B1412C">
        <w:rPr>
          <w:rFonts w:ascii="Liberation Sans" w:hAnsi="Liberation Sans"/>
          <w:lang w:eastAsia="ru-RU"/>
        </w:rPr>
        <w:t xml:space="preserve">3) секретарь Комиссии – главный специалист отдела строительства, транспорта, связи и ЖКХ Администрации Мишкинского муниципального округа.   </w:t>
      </w:r>
    </w:p>
    <w:p w:rsidR="00B1412C" w:rsidRPr="00B1412C" w:rsidRDefault="00B1412C" w:rsidP="00B1412C">
      <w:pPr>
        <w:ind w:firstLine="480"/>
        <w:textAlignment w:val="baseline"/>
        <w:rPr>
          <w:rFonts w:ascii="Liberation Sans" w:hAnsi="Liberation Sans"/>
          <w:lang w:eastAsia="ru-RU"/>
        </w:rPr>
      </w:pPr>
      <w:r>
        <w:rPr>
          <w:rFonts w:ascii="Liberation Sans" w:hAnsi="Liberation Sans"/>
          <w:lang w:eastAsia="ru-RU"/>
        </w:rPr>
        <w:t>Члены Комиссии:</w:t>
      </w:r>
    </w:p>
    <w:p w:rsidR="00B1412C" w:rsidRPr="00B1412C" w:rsidRDefault="00B1412C" w:rsidP="00B1412C">
      <w:pPr>
        <w:ind w:firstLine="567"/>
        <w:jc w:val="both"/>
        <w:textAlignment w:val="baseline"/>
        <w:rPr>
          <w:rFonts w:ascii="Liberation Sans" w:hAnsi="Liberation Sans"/>
          <w:lang w:eastAsia="ru-RU"/>
        </w:rPr>
      </w:pPr>
      <w:r w:rsidRPr="00B1412C">
        <w:rPr>
          <w:rFonts w:ascii="Liberation Sans" w:hAnsi="Liberation Sans"/>
          <w:lang w:eastAsia="ru-RU"/>
        </w:rPr>
        <w:t>– главный специалист Комитета по управлению муниципальным имуществом Администрации Мишкинского муниципального округа;</w:t>
      </w:r>
    </w:p>
    <w:p w:rsidR="00B1412C" w:rsidRPr="00B1412C" w:rsidRDefault="00B1412C" w:rsidP="00B1412C">
      <w:pPr>
        <w:ind w:firstLine="567"/>
        <w:jc w:val="both"/>
        <w:textAlignment w:val="baseline"/>
        <w:rPr>
          <w:rFonts w:ascii="Liberation Sans" w:hAnsi="Liberation Sans"/>
          <w:lang w:eastAsia="ru-RU"/>
        </w:rPr>
      </w:pPr>
      <w:r w:rsidRPr="00B1412C">
        <w:rPr>
          <w:rFonts w:ascii="Liberation Sans" w:hAnsi="Liberation Sans"/>
          <w:lang w:eastAsia="ru-RU"/>
        </w:rPr>
        <w:t>– главный специалист отдела строительства, транспорта, связи и ЖКХ Администрации Мишкинского муниципального округа;</w:t>
      </w:r>
    </w:p>
    <w:p w:rsidR="00B1412C" w:rsidRPr="00B1412C" w:rsidRDefault="00B1412C" w:rsidP="00B1412C">
      <w:pPr>
        <w:ind w:firstLine="567"/>
        <w:jc w:val="both"/>
        <w:textAlignment w:val="baseline"/>
        <w:rPr>
          <w:rFonts w:ascii="Liberation Sans" w:hAnsi="Liberation Sans"/>
          <w:lang w:eastAsia="ru-RU"/>
        </w:rPr>
      </w:pPr>
      <w:r w:rsidRPr="00B1412C">
        <w:rPr>
          <w:rFonts w:ascii="Liberation Sans" w:hAnsi="Liberation Sans"/>
          <w:lang w:eastAsia="ru-RU"/>
        </w:rPr>
        <w:t>– представитель отделения надзорной деятельности и профилактической работы по Мишкинскому району Управления надзорной деятельности Главного управления МЧС России по Курганской области (по согласованию);</w:t>
      </w:r>
    </w:p>
    <w:p w:rsidR="00B1412C" w:rsidRPr="00B1412C" w:rsidRDefault="00B1412C" w:rsidP="00B1412C">
      <w:pPr>
        <w:ind w:firstLine="567"/>
        <w:jc w:val="both"/>
        <w:rPr>
          <w:rFonts w:ascii="Liberation Sans" w:hAnsi="Liberation Sans"/>
        </w:rPr>
      </w:pPr>
      <w:r w:rsidRPr="00B1412C">
        <w:rPr>
          <w:rFonts w:ascii="Liberation Sans" w:hAnsi="Liberation Sans"/>
        </w:rPr>
        <w:t>– представитель Шумихинского территориального отдела Управления Роспотребнадзора по Курганской области (по согласованию);</w:t>
      </w:r>
    </w:p>
    <w:p w:rsidR="00B1412C" w:rsidRPr="00B1412C" w:rsidRDefault="00B1412C" w:rsidP="00B1412C">
      <w:pPr>
        <w:ind w:firstLine="567"/>
        <w:jc w:val="both"/>
        <w:rPr>
          <w:rFonts w:ascii="Liberation Sans" w:hAnsi="Liberation Sans"/>
        </w:rPr>
      </w:pPr>
      <w:r w:rsidRPr="00B1412C">
        <w:rPr>
          <w:rFonts w:ascii="Liberation Sans" w:hAnsi="Liberation Sans"/>
        </w:rPr>
        <w:t>– ведущий специалист сектора государственного охотничьего надзора в западной территориальной зоне, отдела надзора в области животного мира Департамента гражданской защиты, охраны окружающей среды и природных ресурсов Курганской области (по согласованию).</w:t>
      </w:r>
    </w:p>
    <w:p w:rsidR="00B1412C" w:rsidRPr="00B1412C" w:rsidRDefault="00B1412C" w:rsidP="00B1412C">
      <w:pPr>
        <w:jc w:val="both"/>
        <w:rPr>
          <w:rFonts w:ascii="Liberation Sans" w:hAnsi="Liberation Sans" w:cs="Arial"/>
          <w:lang w:eastAsia="ru-RU"/>
        </w:rPr>
      </w:pPr>
    </w:p>
    <w:p w:rsidR="00B1412C" w:rsidRPr="00B1412C" w:rsidRDefault="00B1412C" w:rsidP="00B1412C">
      <w:pPr>
        <w:jc w:val="both"/>
        <w:rPr>
          <w:rFonts w:ascii="Liberation Sans" w:hAnsi="Liberation Sans" w:cs="Arial"/>
          <w:lang w:eastAsia="ru-RU"/>
        </w:rPr>
      </w:pPr>
    </w:p>
    <w:p w:rsidR="00B1412C" w:rsidRPr="00B1412C" w:rsidRDefault="00B1412C" w:rsidP="00B1412C">
      <w:pPr>
        <w:jc w:val="both"/>
        <w:rPr>
          <w:rFonts w:ascii="Liberation Sans" w:hAnsi="Liberation Sans" w:cs="Arial"/>
          <w:lang w:eastAsia="ru-RU"/>
        </w:rPr>
      </w:pPr>
      <w:r w:rsidRPr="00B1412C">
        <w:rPr>
          <w:rFonts w:ascii="Liberation Sans" w:hAnsi="Liberation Sans" w:cs="Arial"/>
          <w:lang w:eastAsia="ru-RU"/>
        </w:rPr>
        <w:t xml:space="preserve">Управляющий делами - руководитель </w:t>
      </w:r>
    </w:p>
    <w:p w:rsidR="00B1412C" w:rsidRPr="00B1412C" w:rsidRDefault="00B1412C" w:rsidP="00B1412C">
      <w:pPr>
        <w:jc w:val="both"/>
        <w:rPr>
          <w:rFonts w:ascii="Liberation Sans" w:hAnsi="Liberation Sans" w:cs="Arial"/>
          <w:lang w:eastAsia="ru-RU"/>
        </w:rPr>
      </w:pPr>
      <w:r w:rsidRPr="00B1412C">
        <w:rPr>
          <w:rFonts w:ascii="Liberation Sans" w:hAnsi="Liberation Sans" w:cs="Arial"/>
          <w:lang w:eastAsia="ru-RU"/>
        </w:rPr>
        <w:t xml:space="preserve">аппарата Администрации Мишкинского </w:t>
      </w:r>
    </w:p>
    <w:p w:rsidR="00FD429C" w:rsidRPr="008E2A2A" w:rsidRDefault="00B1412C" w:rsidP="008E2A2A">
      <w:pPr>
        <w:jc w:val="both"/>
        <w:rPr>
          <w:rFonts w:ascii="Liberation Sans" w:hAnsi="Liberation Sans"/>
        </w:rPr>
      </w:pPr>
      <w:r w:rsidRPr="00B1412C">
        <w:rPr>
          <w:rFonts w:ascii="Liberation Sans" w:hAnsi="Liberation Sans" w:cs="Arial"/>
          <w:lang w:eastAsia="ru-RU"/>
        </w:rPr>
        <w:t xml:space="preserve">муниципального округа Курганской области                                   </w:t>
      </w:r>
      <w:r>
        <w:rPr>
          <w:rFonts w:ascii="Liberation Sans" w:hAnsi="Liberation Sans" w:cs="Arial"/>
          <w:lang w:eastAsia="ru-RU"/>
        </w:rPr>
        <w:tab/>
      </w:r>
      <w:r>
        <w:rPr>
          <w:rFonts w:ascii="Liberation Sans" w:hAnsi="Liberation Sans" w:cs="Arial"/>
          <w:lang w:eastAsia="ru-RU"/>
        </w:rPr>
        <w:tab/>
      </w:r>
      <w:r>
        <w:rPr>
          <w:rFonts w:ascii="Liberation Sans" w:hAnsi="Liberation Sans" w:cs="Arial"/>
          <w:lang w:eastAsia="ru-RU"/>
        </w:rPr>
        <w:tab/>
      </w:r>
      <w:r>
        <w:rPr>
          <w:rFonts w:ascii="Liberation Sans" w:hAnsi="Liberation Sans" w:cs="Arial"/>
          <w:lang w:eastAsia="ru-RU"/>
        </w:rPr>
        <w:tab/>
      </w:r>
      <w:r>
        <w:rPr>
          <w:rFonts w:ascii="Liberation Sans" w:hAnsi="Liberation Sans" w:cs="Arial"/>
          <w:lang w:eastAsia="ru-RU"/>
        </w:rPr>
        <w:tab/>
      </w:r>
      <w:r w:rsidRPr="00B1412C">
        <w:rPr>
          <w:rFonts w:ascii="Liberation Sans" w:hAnsi="Liberation Sans" w:cs="Arial"/>
          <w:lang w:eastAsia="ru-RU"/>
        </w:rPr>
        <w:t>Н.В. Андреева</w:t>
      </w:r>
    </w:p>
    <w:p w:rsidR="004519E7" w:rsidRDefault="000D4D9C" w:rsidP="003F51D0">
      <w:pPr>
        <w:widowControl w:val="0"/>
        <w:autoSpaceDE w:val="0"/>
        <w:autoSpaceDN w:val="0"/>
        <w:adjustRightInd w:val="0"/>
        <w:ind w:firstLine="720"/>
        <w:jc w:val="both"/>
        <w:rPr>
          <w:rFonts w:ascii="Liberation Sans" w:hAnsi="Liberation Sans"/>
          <w:sz w:val="24"/>
          <w:szCs w:val="24"/>
          <w:lang w:eastAsia="ru-RU"/>
        </w:rPr>
      </w:pPr>
      <w:r w:rsidRPr="002157E0">
        <w:rPr>
          <w:rFonts w:ascii="Liberation Sans" w:hAnsi="Liberation Sans"/>
          <w:sz w:val="24"/>
          <w:szCs w:val="24"/>
          <w:lang w:eastAsia="ru-RU"/>
        </w:rPr>
        <w:t xml:space="preserve">                                                                                       </w:t>
      </w:r>
    </w:p>
    <w:p w:rsidR="004519E7" w:rsidRPr="00482656" w:rsidRDefault="000D4D9C" w:rsidP="004519E7">
      <w:pPr>
        <w:widowControl w:val="0"/>
        <w:autoSpaceDE w:val="0"/>
        <w:autoSpaceDN w:val="0"/>
        <w:adjustRightInd w:val="0"/>
        <w:ind w:firstLine="720"/>
        <w:jc w:val="both"/>
        <w:rPr>
          <w:rFonts w:ascii="Liberation Sans" w:hAnsi="Liberation Sans" w:cs="Arial"/>
          <w:b/>
          <w:lang w:eastAsia="ru-RU"/>
        </w:rPr>
      </w:pPr>
      <w:r w:rsidRPr="002157E0">
        <w:rPr>
          <w:rFonts w:ascii="Liberation Sans" w:hAnsi="Liberation Sans"/>
          <w:sz w:val="24"/>
          <w:szCs w:val="24"/>
          <w:lang w:eastAsia="ru-RU"/>
        </w:rPr>
        <w:t xml:space="preserve">   </w:t>
      </w:r>
      <w:r w:rsidR="00173049" w:rsidRPr="002157E0">
        <w:rPr>
          <w:rFonts w:ascii="Liberation Sans" w:hAnsi="Liberation Sans"/>
          <w:sz w:val="24"/>
          <w:szCs w:val="24"/>
          <w:lang w:eastAsia="ru-RU"/>
        </w:rPr>
        <w:t xml:space="preserve">                              </w:t>
      </w:r>
    </w:p>
    <w:p w:rsidR="004519E7" w:rsidRPr="00482656" w:rsidRDefault="00C270F0" w:rsidP="004519E7">
      <w:pPr>
        <w:suppressAutoHyphens w:val="0"/>
        <w:autoSpaceDE w:val="0"/>
        <w:autoSpaceDN w:val="0"/>
        <w:adjustRightInd w:val="0"/>
        <w:jc w:val="center"/>
        <w:rPr>
          <w:rFonts w:ascii="Liberation Sans" w:hAnsi="Liberation Sans" w:cs="Arial"/>
          <w:b/>
          <w:lang w:eastAsia="ru-RU"/>
        </w:rPr>
      </w:pPr>
      <w:r w:rsidRPr="004519E7">
        <w:rPr>
          <w:rFonts w:ascii="Liberation Sans" w:hAnsi="Liberation Sans" w:cs="Arial"/>
          <w:noProof/>
          <w:lang w:eastAsia="ru-RU"/>
        </w:rPr>
        <w:drawing>
          <wp:anchor distT="0" distB="0" distL="114300" distR="114300" simplePos="0" relativeHeight="251661824" behindDoc="0" locked="0" layoutInCell="1" allowOverlap="1">
            <wp:simplePos x="0" y="0"/>
            <wp:positionH relativeFrom="margin">
              <wp:posOffset>3154680</wp:posOffset>
            </wp:positionH>
            <wp:positionV relativeFrom="paragraph">
              <wp:posOffset>14605</wp:posOffset>
            </wp:positionV>
            <wp:extent cx="400050" cy="400050"/>
            <wp:effectExtent l="0" t="0" r="0" b="0"/>
            <wp:wrapSquare wrapText="bothSides"/>
            <wp:docPr id="2" name="Рисунок 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М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19E7" w:rsidRPr="00482656" w:rsidRDefault="004519E7" w:rsidP="004519E7">
      <w:pPr>
        <w:suppressAutoHyphens w:val="0"/>
        <w:autoSpaceDE w:val="0"/>
        <w:autoSpaceDN w:val="0"/>
        <w:adjustRightInd w:val="0"/>
        <w:jc w:val="center"/>
        <w:rPr>
          <w:rFonts w:ascii="Liberation Sans" w:hAnsi="Liberation Sans" w:cs="Arial"/>
          <w:b/>
          <w:lang w:eastAsia="ru-RU"/>
        </w:rPr>
      </w:pPr>
    </w:p>
    <w:p w:rsidR="004519E7" w:rsidRPr="00C270F0" w:rsidRDefault="004519E7" w:rsidP="004519E7">
      <w:pPr>
        <w:suppressAutoHyphens w:val="0"/>
        <w:autoSpaceDE w:val="0"/>
        <w:autoSpaceDN w:val="0"/>
        <w:adjustRightInd w:val="0"/>
        <w:jc w:val="center"/>
        <w:rPr>
          <w:rFonts w:ascii="Liberation Sans" w:hAnsi="Liberation Sans" w:cs="Arial"/>
          <w:b/>
          <w:bCs/>
          <w:caps/>
          <w:lang w:eastAsia="en-US"/>
        </w:rPr>
      </w:pPr>
    </w:p>
    <w:p w:rsidR="00C270F0" w:rsidRDefault="00C270F0" w:rsidP="00C270F0">
      <w:pPr>
        <w:suppressAutoHyphens w:val="0"/>
        <w:autoSpaceDE w:val="0"/>
        <w:autoSpaceDN w:val="0"/>
        <w:adjustRightInd w:val="0"/>
        <w:jc w:val="center"/>
        <w:rPr>
          <w:rFonts w:ascii="Liberation Sans" w:hAnsi="Liberation Sans" w:cs="Arial"/>
          <w:b/>
          <w:bCs/>
          <w:caps/>
          <w:lang w:eastAsia="en-US"/>
        </w:rPr>
      </w:pPr>
    </w:p>
    <w:p w:rsidR="004519E7" w:rsidRPr="00C40672" w:rsidRDefault="004519E7" w:rsidP="00C270F0">
      <w:pPr>
        <w:suppressAutoHyphens w:val="0"/>
        <w:autoSpaceDE w:val="0"/>
        <w:autoSpaceDN w:val="0"/>
        <w:adjustRightInd w:val="0"/>
        <w:jc w:val="center"/>
        <w:rPr>
          <w:rFonts w:ascii="Liberation Sans" w:hAnsi="Liberation Sans" w:cs="Arial"/>
          <w:b/>
          <w:bCs/>
          <w:caps/>
          <w:lang w:eastAsia="en-US"/>
        </w:rPr>
      </w:pPr>
      <w:r w:rsidRPr="00C40672">
        <w:rPr>
          <w:rFonts w:ascii="Liberation Sans" w:hAnsi="Liberation Sans" w:cs="Arial"/>
          <w:b/>
          <w:bCs/>
          <w:caps/>
          <w:lang w:eastAsia="en-US"/>
        </w:rPr>
        <w:t>КУРГАНСКАЯ ОБЛАСТЬ</w:t>
      </w:r>
    </w:p>
    <w:p w:rsidR="004519E7" w:rsidRPr="00C40672" w:rsidRDefault="004519E7" w:rsidP="00C270F0">
      <w:pPr>
        <w:suppressAutoHyphens w:val="0"/>
        <w:autoSpaceDE w:val="0"/>
        <w:autoSpaceDN w:val="0"/>
        <w:adjustRightInd w:val="0"/>
        <w:jc w:val="center"/>
        <w:rPr>
          <w:rFonts w:ascii="Liberation Sans" w:hAnsi="Liberation Sans" w:cs="Arial"/>
          <w:b/>
          <w:bCs/>
          <w:caps/>
          <w:lang w:eastAsia="en-US"/>
        </w:rPr>
      </w:pPr>
      <w:r w:rsidRPr="00C40672">
        <w:rPr>
          <w:rFonts w:ascii="Liberation Sans" w:hAnsi="Liberation Sans" w:cs="Arial"/>
          <w:b/>
          <w:bCs/>
          <w:caps/>
          <w:lang w:eastAsia="en-US"/>
        </w:rPr>
        <w:t>МИШКИНСКИЙ муниципальный округ</w:t>
      </w:r>
    </w:p>
    <w:p w:rsidR="004519E7" w:rsidRPr="00C270F0" w:rsidRDefault="004519E7" w:rsidP="00C270F0">
      <w:pPr>
        <w:suppressAutoHyphens w:val="0"/>
        <w:autoSpaceDE w:val="0"/>
        <w:autoSpaceDN w:val="0"/>
        <w:adjustRightInd w:val="0"/>
        <w:jc w:val="center"/>
        <w:rPr>
          <w:rFonts w:ascii="Liberation Sans" w:hAnsi="Liberation Sans" w:cs="Arial"/>
          <w:b/>
          <w:bCs/>
          <w:lang w:eastAsia="en-US"/>
        </w:rPr>
      </w:pPr>
      <w:r w:rsidRPr="00C40672">
        <w:rPr>
          <w:rFonts w:ascii="Liberation Sans" w:hAnsi="Liberation Sans" w:cs="Arial"/>
          <w:b/>
          <w:bCs/>
          <w:lang w:eastAsia="en-US"/>
        </w:rPr>
        <w:t>ДУМА МИШКИНСКОГО МУНИЦИПАЛЬНОГ ОКРУГА</w:t>
      </w:r>
    </w:p>
    <w:p w:rsidR="004519E7" w:rsidRPr="004519E7" w:rsidRDefault="004519E7" w:rsidP="004519E7">
      <w:pPr>
        <w:suppressAutoHyphens w:val="0"/>
        <w:spacing w:before="170"/>
        <w:jc w:val="center"/>
        <w:rPr>
          <w:rFonts w:ascii="Liberation Sans" w:hAnsi="Liberation Sans"/>
          <w:b/>
          <w:bCs/>
          <w:sz w:val="50"/>
          <w:szCs w:val="50"/>
          <w:lang w:eastAsia="ru-RU"/>
        </w:rPr>
      </w:pPr>
      <w:r w:rsidRPr="004519E7">
        <w:rPr>
          <w:rFonts w:ascii="Liberation Sans" w:hAnsi="Liberation Sans" w:cs="Arial"/>
          <w:b/>
          <w:bCs/>
          <w:spacing w:val="110"/>
          <w:position w:val="-6"/>
          <w:sz w:val="46"/>
          <w:szCs w:val="46"/>
          <w:lang w:eastAsia="en-US"/>
        </w:rPr>
        <w:t>РЕШЕНИЕ</w:t>
      </w:r>
    </w:p>
    <w:p w:rsidR="004519E7" w:rsidRPr="004519E7" w:rsidRDefault="004519E7" w:rsidP="004519E7">
      <w:pPr>
        <w:suppressAutoHyphens w:val="0"/>
        <w:rPr>
          <w:rFonts w:ascii="Liberation Sans" w:hAnsi="Liberation Sans"/>
          <w:lang w:eastAsia="ru-RU"/>
        </w:rPr>
      </w:pPr>
    </w:p>
    <w:p w:rsidR="004519E7" w:rsidRPr="004519E7" w:rsidRDefault="004519E7" w:rsidP="004519E7">
      <w:pPr>
        <w:suppressAutoHyphens w:val="0"/>
        <w:rPr>
          <w:rFonts w:ascii="Liberation Sans" w:hAnsi="Liberation Sans"/>
          <w:lang w:eastAsia="ru-RU"/>
        </w:rPr>
      </w:pPr>
    </w:p>
    <w:p w:rsidR="004519E7" w:rsidRPr="00C40672" w:rsidRDefault="004519E7" w:rsidP="004519E7">
      <w:pPr>
        <w:suppressAutoHyphens w:val="0"/>
        <w:rPr>
          <w:rFonts w:ascii="Liberation Sans" w:hAnsi="Liberation Sans" w:cs="Arial"/>
          <w:lang w:eastAsia="ru-RU"/>
        </w:rPr>
      </w:pPr>
      <w:r w:rsidRPr="00C40672">
        <w:rPr>
          <w:rFonts w:ascii="Liberation Sans" w:hAnsi="Liberation Sans" w:cs="Arial"/>
          <w:lang w:eastAsia="ru-RU"/>
        </w:rPr>
        <w:t>от ___</w:t>
      </w:r>
      <w:r w:rsidRPr="00C40672">
        <w:rPr>
          <w:rFonts w:ascii="Liberation Sans" w:hAnsi="Liberation Sans" w:cs="Arial"/>
          <w:u w:val="single"/>
          <w:lang w:eastAsia="ru-RU"/>
        </w:rPr>
        <w:t>27 февраля 2023 _года</w:t>
      </w:r>
      <w:r w:rsidRPr="00C40672">
        <w:rPr>
          <w:rFonts w:ascii="Liberation Sans" w:hAnsi="Liberation Sans" w:cs="Arial"/>
          <w:lang w:eastAsia="ru-RU"/>
        </w:rPr>
        <w:t xml:space="preserve"> № __</w:t>
      </w:r>
      <w:r w:rsidRPr="00C40672">
        <w:rPr>
          <w:rFonts w:ascii="Liberation Sans" w:hAnsi="Liberation Sans" w:cs="Arial"/>
          <w:u w:val="single"/>
          <w:lang w:eastAsia="ru-RU"/>
        </w:rPr>
        <w:t>273</w:t>
      </w:r>
      <w:r w:rsidRPr="00C40672">
        <w:rPr>
          <w:rFonts w:ascii="Liberation Sans" w:hAnsi="Liberation Sans" w:cs="Arial"/>
          <w:lang w:eastAsia="ru-RU"/>
        </w:rPr>
        <w:t>__</w:t>
      </w:r>
    </w:p>
    <w:p w:rsidR="004519E7" w:rsidRPr="00C40672" w:rsidRDefault="004519E7" w:rsidP="004519E7">
      <w:pPr>
        <w:suppressAutoHyphens w:val="0"/>
        <w:rPr>
          <w:rFonts w:ascii="Liberation Sans" w:hAnsi="Liberation Sans" w:cs="Arial"/>
          <w:lang w:eastAsia="ru-RU"/>
        </w:rPr>
      </w:pPr>
      <w:r w:rsidRPr="00C40672">
        <w:rPr>
          <w:rFonts w:ascii="Liberation Sans" w:hAnsi="Liberation Sans" w:cs="Arial"/>
          <w:lang w:eastAsia="ru-RU"/>
        </w:rPr>
        <w:t xml:space="preserve">                  р.п. Мишкино</w:t>
      </w:r>
    </w:p>
    <w:p w:rsidR="004519E7" w:rsidRPr="004519E7" w:rsidRDefault="004519E7" w:rsidP="004519E7">
      <w:pPr>
        <w:suppressAutoHyphens w:val="0"/>
        <w:ind w:firstLine="1260"/>
        <w:rPr>
          <w:rFonts w:ascii="Liberation Sans" w:hAnsi="Liberation Sans"/>
          <w:sz w:val="26"/>
          <w:szCs w:val="24"/>
          <w:lang w:eastAsia="ru-RU"/>
        </w:rPr>
      </w:pPr>
    </w:p>
    <w:p w:rsidR="004519E7" w:rsidRPr="00C40672" w:rsidRDefault="004519E7" w:rsidP="004519E7">
      <w:pPr>
        <w:suppressAutoHyphens w:val="0"/>
        <w:ind w:firstLine="1260"/>
        <w:jc w:val="center"/>
        <w:rPr>
          <w:rFonts w:ascii="Liberation Sans" w:hAnsi="Liberation Sans" w:cs="Arial"/>
          <w:b/>
          <w:lang w:eastAsia="ru-RU"/>
        </w:rPr>
      </w:pPr>
      <w:r w:rsidRPr="00C40672">
        <w:rPr>
          <w:rFonts w:ascii="Liberation Sans" w:hAnsi="Liberation Sans" w:cs="Arial"/>
          <w:b/>
          <w:lang w:eastAsia="ru-RU"/>
        </w:rPr>
        <w:t>Об установлении дохода приходящегося на каждого члена семьи и стоимости имущества в целях признания граждан малоимущими и предоставления им по договору социального найма жилых помещений муниципального жилищного фонда Мишкинского муниципального округа Курганской области»</w:t>
      </w:r>
    </w:p>
    <w:p w:rsidR="004519E7" w:rsidRPr="00C40672" w:rsidRDefault="004519E7" w:rsidP="004519E7">
      <w:pPr>
        <w:suppressAutoHyphens w:val="0"/>
        <w:rPr>
          <w:rFonts w:ascii="Liberation Sans" w:hAnsi="Liberation Sans"/>
          <w:lang w:eastAsia="ru-RU"/>
        </w:rPr>
      </w:pPr>
    </w:p>
    <w:p w:rsidR="004519E7" w:rsidRPr="00C40672" w:rsidRDefault="004519E7" w:rsidP="00883B2D">
      <w:pPr>
        <w:suppressAutoHyphens w:val="0"/>
        <w:autoSpaceDE w:val="0"/>
        <w:autoSpaceDN w:val="0"/>
        <w:adjustRightInd w:val="0"/>
        <w:ind w:firstLine="709"/>
        <w:jc w:val="both"/>
        <w:rPr>
          <w:rFonts w:ascii="Liberation Sans" w:hAnsi="Liberation Sans" w:cs="Arial"/>
          <w:color w:val="000000"/>
          <w:spacing w:val="1"/>
          <w:lang w:eastAsia="ru-RU"/>
        </w:rPr>
      </w:pPr>
      <w:r w:rsidRPr="00C40672">
        <w:rPr>
          <w:rFonts w:ascii="Liberation Sans" w:hAnsi="Liberation Sans" w:cs="Arial"/>
          <w:color w:val="000000"/>
          <w:spacing w:val="1"/>
          <w:lang w:eastAsia="ru-RU"/>
        </w:rPr>
        <w:lastRenderedPageBreak/>
        <w:t xml:space="preserve">В соответствии со ст. 14 Жилищного кодекса Российской Федерации, Федеральным законом от 06.10.2003 г. № 131-ФЗ «Об общих принципах организации местного самоуправления в Российской Федерации», Законом Курганской области от 07.09.2005 г. № 66 «О предоставлении жилых помещений в Курганской области», Постановлением Правительства Курганской области от 22.09.2015 г. № 290 «Об установлении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договору социального найма  жилых помещений  муниципального жилищного фонда», в целях признания граждан малоимущими и предоставления им по договору социального найма жилых помещений муниципального жилищного фонда Мишкинского муниципального округа Курганской области, Дума Мишкинского муниципального округа Курганской области </w:t>
      </w:r>
    </w:p>
    <w:p w:rsidR="004519E7" w:rsidRPr="00C40672" w:rsidRDefault="004519E7" w:rsidP="004519E7">
      <w:pPr>
        <w:suppressAutoHyphens w:val="0"/>
        <w:autoSpaceDE w:val="0"/>
        <w:autoSpaceDN w:val="0"/>
        <w:adjustRightInd w:val="0"/>
        <w:ind w:left="360"/>
        <w:jc w:val="both"/>
        <w:rPr>
          <w:rFonts w:ascii="Liberation Sans" w:hAnsi="Liberation Sans" w:cs="Arial"/>
          <w:color w:val="000000"/>
          <w:spacing w:val="1"/>
          <w:lang w:eastAsia="ru-RU"/>
        </w:rPr>
      </w:pPr>
      <w:r w:rsidRPr="00C40672">
        <w:rPr>
          <w:rFonts w:ascii="Liberation Sans" w:hAnsi="Liberation Sans" w:cs="Arial"/>
          <w:color w:val="000000"/>
          <w:spacing w:val="1"/>
          <w:lang w:eastAsia="ru-RU"/>
        </w:rPr>
        <w:t xml:space="preserve">РЕШИЛА: </w:t>
      </w:r>
    </w:p>
    <w:p w:rsidR="004519E7" w:rsidRPr="00C40672" w:rsidRDefault="004519E7" w:rsidP="00EA0AF0">
      <w:pPr>
        <w:numPr>
          <w:ilvl w:val="0"/>
          <w:numId w:val="43"/>
        </w:numPr>
        <w:tabs>
          <w:tab w:val="num" w:pos="360"/>
        </w:tabs>
        <w:suppressAutoHyphens w:val="0"/>
        <w:autoSpaceDE w:val="0"/>
        <w:autoSpaceDN w:val="0"/>
        <w:adjustRightInd w:val="0"/>
        <w:ind w:left="0" w:firstLine="709"/>
        <w:jc w:val="both"/>
        <w:rPr>
          <w:rFonts w:ascii="Liberation Sans" w:hAnsi="Liberation Sans" w:cs="Arial"/>
          <w:lang w:eastAsia="ru-RU"/>
        </w:rPr>
      </w:pPr>
      <w:r w:rsidRPr="00C40672">
        <w:rPr>
          <w:rFonts w:ascii="Liberation Sans" w:hAnsi="Liberation Sans" w:cs="Arial"/>
          <w:lang w:eastAsia="ru-RU"/>
        </w:rPr>
        <w:t xml:space="preserve">В целях признания граждан малоимущими и предоставления им по договорам социального найма жилых помещений муниципального жилищного фонда установить: </w:t>
      </w:r>
    </w:p>
    <w:p w:rsidR="004519E7" w:rsidRPr="00C40672" w:rsidRDefault="004519E7" w:rsidP="00EA0AF0">
      <w:pPr>
        <w:numPr>
          <w:ilvl w:val="1"/>
          <w:numId w:val="43"/>
        </w:numPr>
        <w:tabs>
          <w:tab w:val="num" w:pos="360"/>
        </w:tabs>
        <w:suppressAutoHyphens w:val="0"/>
        <w:autoSpaceDE w:val="0"/>
        <w:autoSpaceDN w:val="0"/>
        <w:adjustRightInd w:val="0"/>
        <w:ind w:left="0" w:firstLine="709"/>
        <w:jc w:val="both"/>
        <w:rPr>
          <w:rFonts w:ascii="Liberation Sans" w:hAnsi="Liberation Sans" w:cs="Arial"/>
          <w:lang w:eastAsia="ru-RU"/>
        </w:rPr>
      </w:pPr>
      <w:r w:rsidRPr="00C40672">
        <w:rPr>
          <w:rFonts w:ascii="Liberation Sans" w:hAnsi="Liberation Sans" w:cs="Arial"/>
          <w:lang w:eastAsia="ru-RU"/>
        </w:rPr>
        <w:t>Размер дохода, приходящегося на каждого члена семьи (одиноко проживающего гражданина), в размере величины, не превышающей 1,5 минимальных прожиточных минимума, установленный для соответствующих социально-демократических групп населения по Курганской области.</w:t>
      </w:r>
    </w:p>
    <w:p w:rsidR="004519E7" w:rsidRPr="00C40672" w:rsidRDefault="004519E7" w:rsidP="00EA0AF0">
      <w:pPr>
        <w:numPr>
          <w:ilvl w:val="0"/>
          <w:numId w:val="43"/>
        </w:numPr>
        <w:tabs>
          <w:tab w:val="num" w:pos="360"/>
        </w:tabs>
        <w:suppressAutoHyphens w:val="0"/>
        <w:autoSpaceDE w:val="0"/>
        <w:autoSpaceDN w:val="0"/>
        <w:adjustRightInd w:val="0"/>
        <w:ind w:left="0" w:firstLine="709"/>
        <w:jc w:val="both"/>
        <w:rPr>
          <w:rFonts w:ascii="Liberation Sans" w:hAnsi="Liberation Sans" w:cs="Arial"/>
          <w:lang w:eastAsia="ru-RU"/>
        </w:rPr>
      </w:pPr>
      <w:r w:rsidRPr="00C40672">
        <w:rPr>
          <w:rFonts w:ascii="Liberation Sans" w:hAnsi="Liberation Sans" w:cs="Arial"/>
          <w:lang w:eastAsia="ru-RU"/>
        </w:rPr>
        <w:t xml:space="preserve">Определение размера дохода, приходящегося на каждого члена семьи, и стоимости имущества, находящегося в собственности всех членов семьи и подлежащего налогообложению, осуществляется на момент подачи гражданами заявления о постановке на учет в качестве нуждающихся в жилых помещениях, предоставляемых по договорам социального найма из муниципального жилого фонда, а также в целях периодического повторного подтверждения их статуса как малоимущих и нуждающихся в жилых помещениях муниципального жилищного фонда по договорам социального найма, в том числе непосредственно перед заключением договоров социального найма жилых помещений муниципального жилищного фонда. </w:t>
      </w:r>
    </w:p>
    <w:p w:rsidR="004519E7" w:rsidRPr="00C40672" w:rsidRDefault="004519E7" w:rsidP="00EA0AF0">
      <w:pPr>
        <w:numPr>
          <w:ilvl w:val="0"/>
          <w:numId w:val="43"/>
        </w:numPr>
        <w:tabs>
          <w:tab w:val="num" w:pos="360"/>
        </w:tabs>
        <w:suppressAutoHyphens w:val="0"/>
        <w:autoSpaceDE w:val="0"/>
        <w:autoSpaceDN w:val="0"/>
        <w:adjustRightInd w:val="0"/>
        <w:ind w:left="0" w:firstLine="709"/>
        <w:jc w:val="both"/>
        <w:rPr>
          <w:rFonts w:ascii="Liberation Sans" w:hAnsi="Liberation Sans" w:cs="Arial"/>
          <w:lang w:eastAsia="ru-RU"/>
        </w:rPr>
      </w:pPr>
      <w:r w:rsidRPr="00C40672">
        <w:rPr>
          <w:rFonts w:ascii="Liberation Sans" w:hAnsi="Liberation Sans" w:cs="Arial"/>
          <w:lang w:eastAsia="ru-RU"/>
        </w:rPr>
        <w:t xml:space="preserve">Решение о признании граждан малоимущими для принятия на учет в качестве нуждающихся в жилых помещениях, предоставляемых до договорам социального найма из муниципального жилищного фонда, и о предоставлении по договорам социального найма жилых помещений муниципального жилищного фонда принимается при одновременном выполнении условий, предусмотренных подпунктами 1.1 настоящего решения. </w:t>
      </w:r>
    </w:p>
    <w:p w:rsidR="004519E7" w:rsidRPr="00C40672" w:rsidRDefault="00EA0AF0" w:rsidP="00EA0AF0">
      <w:pPr>
        <w:widowControl w:val="0"/>
        <w:shd w:val="clear" w:color="auto" w:fill="FFFFFF"/>
        <w:tabs>
          <w:tab w:val="num" w:pos="360"/>
        </w:tabs>
        <w:suppressAutoHyphens w:val="0"/>
        <w:autoSpaceDE w:val="0"/>
        <w:autoSpaceDN w:val="0"/>
        <w:adjustRightInd w:val="0"/>
        <w:ind w:right="6" w:firstLine="709"/>
        <w:jc w:val="both"/>
        <w:rPr>
          <w:rFonts w:ascii="Liberation Sans" w:hAnsi="Liberation Sans" w:cs="Arial"/>
          <w:lang w:eastAsia="ru-RU"/>
        </w:rPr>
      </w:pPr>
      <w:r w:rsidRPr="00C40672">
        <w:rPr>
          <w:rFonts w:ascii="Liberation Sans" w:hAnsi="Liberation Sans" w:cs="Arial"/>
          <w:lang w:eastAsia="ru-RU"/>
        </w:rPr>
        <w:t xml:space="preserve">4.  </w:t>
      </w:r>
      <w:r w:rsidR="004519E7" w:rsidRPr="00C40672">
        <w:rPr>
          <w:rFonts w:ascii="Liberation Sans" w:hAnsi="Liberation Sans" w:cs="Arial"/>
          <w:lang w:eastAsia="ru-RU"/>
        </w:rPr>
        <w:t>Решение вступает в силу после его официального опубликования.</w:t>
      </w:r>
    </w:p>
    <w:p w:rsidR="004519E7" w:rsidRPr="00C40672" w:rsidRDefault="00EA0AF0" w:rsidP="00EA0AF0">
      <w:pPr>
        <w:widowControl w:val="0"/>
        <w:shd w:val="clear" w:color="auto" w:fill="FFFFFF"/>
        <w:tabs>
          <w:tab w:val="num" w:pos="360"/>
        </w:tabs>
        <w:suppressAutoHyphens w:val="0"/>
        <w:autoSpaceDE w:val="0"/>
        <w:autoSpaceDN w:val="0"/>
        <w:adjustRightInd w:val="0"/>
        <w:ind w:right="6" w:firstLine="709"/>
        <w:jc w:val="both"/>
        <w:rPr>
          <w:rFonts w:ascii="Liberation Sans" w:hAnsi="Liberation Sans" w:cs="Arial"/>
          <w:lang w:eastAsia="ru-RU"/>
        </w:rPr>
      </w:pPr>
      <w:r w:rsidRPr="00C40672">
        <w:rPr>
          <w:rFonts w:ascii="Liberation Sans" w:hAnsi="Liberation Sans" w:cs="Arial"/>
          <w:lang w:eastAsia="ru-RU"/>
        </w:rPr>
        <w:t xml:space="preserve">5. </w:t>
      </w:r>
      <w:r w:rsidR="004519E7" w:rsidRPr="00C40672">
        <w:rPr>
          <w:rFonts w:ascii="Liberation Sans" w:hAnsi="Liberation Sans" w:cs="Arial"/>
          <w:lang w:eastAsia="ru-RU"/>
        </w:rPr>
        <w:t>Опубликовать решение в информационном бюллетене «Официальный вестник Мишкинского муниципального округа» и разместить на официальном сайте Администрации Мишкинского муниципального округа в сети Интернет.</w:t>
      </w:r>
    </w:p>
    <w:p w:rsidR="004519E7" w:rsidRPr="00C40672" w:rsidRDefault="004519E7" w:rsidP="00EA0AF0">
      <w:pPr>
        <w:numPr>
          <w:ilvl w:val="0"/>
          <w:numId w:val="44"/>
        </w:numPr>
        <w:tabs>
          <w:tab w:val="num" w:pos="360"/>
        </w:tabs>
        <w:suppressAutoHyphens w:val="0"/>
        <w:autoSpaceDE w:val="0"/>
        <w:autoSpaceDN w:val="0"/>
        <w:adjustRightInd w:val="0"/>
        <w:ind w:left="0" w:firstLine="709"/>
        <w:jc w:val="both"/>
        <w:rPr>
          <w:rFonts w:ascii="Liberation Sans" w:hAnsi="Liberation Sans" w:cs="Arial"/>
          <w:lang w:eastAsia="ru-RU"/>
        </w:rPr>
      </w:pPr>
      <w:r w:rsidRPr="00C40672">
        <w:rPr>
          <w:rFonts w:ascii="Liberation Sans" w:hAnsi="Liberation Sans" w:cs="Arial"/>
          <w:lang w:eastAsia="ru-RU"/>
        </w:rPr>
        <w:t>Контроль за исполнением настоящего решения возложить на депутата Думы Мишкинского муниципального округа, председателя постоянной комиссии по экономическому развитию.</w:t>
      </w:r>
    </w:p>
    <w:p w:rsidR="004519E7" w:rsidRPr="00C40672" w:rsidRDefault="004519E7" w:rsidP="004519E7">
      <w:pPr>
        <w:suppressAutoHyphens w:val="0"/>
        <w:autoSpaceDE w:val="0"/>
        <w:autoSpaceDN w:val="0"/>
        <w:adjustRightInd w:val="0"/>
        <w:ind w:left="851"/>
        <w:jc w:val="both"/>
        <w:rPr>
          <w:rFonts w:ascii="Liberation Sans" w:hAnsi="Liberation Sans" w:cs="Arial"/>
          <w:lang w:eastAsia="ru-RU"/>
        </w:rPr>
      </w:pPr>
    </w:p>
    <w:p w:rsidR="004519E7" w:rsidRPr="00C40672" w:rsidRDefault="004519E7" w:rsidP="004519E7">
      <w:pPr>
        <w:suppressAutoHyphens w:val="0"/>
        <w:rPr>
          <w:rFonts w:ascii="Liberation Sans" w:hAnsi="Liberation Sans"/>
          <w:lang w:eastAsia="ru-RU"/>
        </w:rPr>
      </w:pPr>
      <w:r w:rsidRPr="00C40672">
        <w:rPr>
          <w:rFonts w:ascii="Liberation Sans" w:hAnsi="Liberation Sans"/>
          <w:lang w:eastAsia="ru-RU"/>
        </w:rPr>
        <w:t xml:space="preserve">               Председатель </w:t>
      </w:r>
    </w:p>
    <w:p w:rsidR="004519E7" w:rsidRPr="00C40672" w:rsidRDefault="004519E7" w:rsidP="004519E7">
      <w:pPr>
        <w:suppressAutoHyphens w:val="0"/>
        <w:rPr>
          <w:rFonts w:ascii="Liberation Sans" w:hAnsi="Liberation Sans"/>
          <w:lang w:eastAsia="ru-RU"/>
        </w:rPr>
      </w:pPr>
      <w:r w:rsidRPr="00C40672">
        <w:rPr>
          <w:rFonts w:ascii="Liberation Sans" w:hAnsi="Liberation Sans"/>
          <w:lang w:eastAsia="ru-RU"/>
        </w:rPr>
        <w:t>Думы Мишкинского муниципального</w:t>
      </w:r>
    </w:p>
    <w:p w:rsidR="004519E7" w:rsidRPr="00C40672" w:rsidRDefault="004519E7" w:rsidP="004519E7">
      <w:pPr>
        <w:suppressAutoHyphens w:val="0"/>
        <w:rPr>
          <w:rFonts w:ascii="Liberation Sans" w:hAnsi="Liberation Sans"/>
          <w:lang w:eastAsia="ru-RU"/>
        </w:rPr>
      </w:pPr>
      <w:r w:rsidRPr="00C40672">
        <w:rPr>
          <w:rFonts w:ascii="Liberation Sans" w:hAnsi="Liberation Sans"/>
          <w:lang w:eastAsia="ru-RU"/>
        </w:rPr>
        <w:t xml:space="preserve">       округа Курганской области</w:t>
      </w:r>
      <w:r w:rsidRPr="00C40672">
        <w:rPr>
          <w:rFonts w:ascii="Liberation Sans" w:hAnsi="Liberation Sans"/>
          <w:lang w:eastAsia="ru-RU"/>
        </w:rPr>
        <w:tab/>
      </w:r>
      <w:r w:rsidRPr="00C40672">
        <w:rPr>
          <w:rFonts w:ascii="Liberation Sans" w:hAnsi="Liberation Sans"/>
          <w:lang w:eastAsia="ru-RU"/>
        </w:rPr>
        <w:tab/>
      </w:r>
      <w:r w:rsidRPr="00C40672">
        <w:rPr>
          <w:rFonts w:ascii="Liberation Sans" w:hAnsi="Liberation Sans"/>
          <w:lang w:eastAsia="ru-RU"/>
        </w:rPr>
        <w:tab/>
      </w:r>
      <w:r w:rsidRPr="00C40672">
        <w:rPr>
          <w:rFonts w:ascii="Liberation Sans" w:hAnsi="Liberation Sans"/>
          <w:lang w:eastAsia="ru-RU"/>
        </w:rPr>
        <w:tab/>
      </w:r>
      <w:r w:rsidRPr="00C40672">
        <w:rPr>
          <w:rFonts w:ascii="Liberation Sans" w:hAnsi="Liberation Sans"/>
          <w:lang w:eastAsia="ru-RU"/>
        </w:rPr>
        <w:tab/>
      </w:r>
      <w:r w:rsidRPr="00C40672">
        <w:rPr>
          <w:rFonts w:ascii="Liberation Sans" w:hAnsi="Liberation Sans"/>
          <w:lang w:eastAsia="ru-RU"/>
        </w:rPr>
        <w:tab/>
      </w:r>
      <w:r w:rsidR="00EA0AF0" w:rsidRPr="00C40672">
        <w:rPr>
          <w:rFonts w:ascii="Liberation Sans" w:hAnsi="Liberation Sans"/>
          <w:lang w:eastAsia="ru-RU"/>
        </w:rPr>
        <w:t xml:space="preserve">                               </w:t>
      </w:r>
      <w:r w:rsidR="00195510" w:rsidRPr="00C40672">
        <w:rPr>
          <w:rFonts w:ascii="Liberation Sans" w:hAnsi="Liberation Sans"/>
          <w:lang w:eastAsia="ru-RU"/>
        </w:rPr>
        <w:t xml:space="preserve">  </w:t>
      </w:r>
      <w:r w:rsidR="00EA0AF0" w:rsidRPr="00C40672">
        <w:rPr>
          <w:rFonts w:ascii="Liberation Sans" w:hAnsi="Liberation Sans"/>
          <w:lang w:eastAsia="ru-RU"/>
        </w:rPr>
        <w:t xml:space="preserve"> </w:t>
      </w:r>
      <w:r w:rsidR="00C270F0" w:rsidRPr="00C270F0">
        <w:rPr>
          <w:rFonts w:ascii="Liberation Sans" w:hAnsi="Liberation Sans"/>
          <w:lang w:eastAsia="ru-RU"/>
        </w:rPr>
        <w:t xml:space="preserve">           </w:t>
      </w:r>
      <w:r w:rsidRPr="00C40672">
        <w:rPr>
          <w:rFonts w:ascii="Liberation Sans" w:hAnsi="Liberation Sans"/>
          <w:lang w:eastAsia="ru-RU"/>
        </w:rPr>
        <w:t>В.В. Сажин</w:t>
      </w:r>
    </w:p>
    <w:p w:rsidR="004519E7" w:rsidRPr="00C40672" w:rsidRDefault="004519E7" w:rsidP="004519E7">
      <w:pPr>
        <w:suppressAutoHyphens w:val="0"/>
        <w:rPr>
          <w:rFonts w:ascii="Liberation Sans" w:hAnsi="Liberation Sans"/>
          <w:lang w:eastAsia="ru-RU"/>
        </w:rPr>
      </w:pPr>
    </w:p>
    <w:p w:rsidR="004519E7" w:rsidRPr="00C40672" w:rsidRDefault="004519E7" w:rsidP="004519E7">
      <w:pPr>
        <w:suppressAutoHyphens w:val="0"/>
        <w:rPr>
          <w:rFonts w:ascii="Liberation Sans" w:hAnsi="Liberation Sans"/>
          <w:lang w:eastAsia="ru-RU"/>
        </w:rPr>
      </w:pPr>
    </w:p>
    <w:p w:rsidR="004519E7" w:rsidRPr="00C40672" w:rsidRDefault="004519E7" w:rsidP="004519E7">
      <w:pPr>
        <w:suppressAutoHyphens w:val="0"/>
        <w:rPr>
          <w:rFonts w:ascii="Liberation Sans" w:hAnsi="Liberation Sans"/>
          <w:lang w:eastAsia="ru-RU"/>
        </w:rPr>
      </w:pPr>
      <w:r w:rsidRPr="00C40672">
        <w:rPr>
          <w:rFonts w:ascii="Liberation Sans" w:hAnsi="Liberation Sans"/>
          <w:lang w:eastAsia="ru-RU"/>
        </w:rPr>
        <w:tab/>
      </w:r>
      <w:r w:rsidRPr="00C40672">
        <w:rPr>
          <w:rFonts w:ascii="Liberation Sans" w:hAnsi="Liberation Sans"/>
          <w:lang w:eastAsia="ru-RU"/>
        </w:rPr>
        <w:tab/>
        <w:t>Глава</w:t>
      </w:r>
    </w:p>
    <w:p w:rsidR="004519E7" w:rsidRPr="00C40672" w:rsidRDefault="004519E7" w:rsidP="004519E7">
      <w:pPr>
        <w:suppressAutoHyphens w:val="0"/>
        <w:rPr>
          <w:rFonts w:ascii="Liberation Sans" w:hAnsi="Liberation Sans"/>
          <w:lang w:eastAsia="ru-RU"/>
        </w:rPr>
      </w:pPr>
      <w:r w:rsidRPr="00C40672">
        <w:rPr>
          <w:rFonts w:ascii="Liberation Sans" w:hAnsi="Liberation Sans"/>
          <w:lang w:eastAsia="ru-RU"/>
        </w:rPr>
        <w:t>Мишкинского муниципального округа</w:t>
      </w:r>
    </w:p>
    <w:p w:rsidR="004519E7" w:rsidRPr="00C40672" w:rsidRDefault="004519E7" w:rsidP="004519E7">
      <w:pPr>
        <w:suppressAutoHyphens w:val="0"/>
        <w:rPr>
          <w:rFonts w:ascii="Liberation Sans" w:hAnsi="Liberation Sans"/>
          <w:lang w:eastAsia="ru-RU"/>
        </w:rPr>
      </w:pPr>
      <w:r w:rsidRPr="00C40672">
        <w:rPr>
          <w:rFonts w:ascii="Liberation Sans" w:hAnsi="Liberation Sans"/>
          <w:lang w:eastAsia="ru-RU"/>
        </w:rPr>
        <w:tab/>
        <w:t>Курганской области</w:t>
      </w:r>
      <w:r w:rsidRPr="00C40672">
        <w:rPr>
          <w:rFonts w:ascii="Liberation Sans" w:hAnsi="Liberation Sans"/>
          <w:lang w:eastAsia="ru-RU"/>
        </w:rPr>
        <w:tab/>
      </w:r>
      <w:r w:rsidRPr="00C40672">
        <w:rPr>
          <w:rFonts w:ascii="Liberation Sans" w:hAnsi="Liberation Sans"/>
          <w:lang w:eastAsia="ru-RU"/>
        </w:rPr>
        <w:tab/>
      </w:r>
      <w:r w:rsidRPr="00C40672">
        <w:rPr>
          <w:rFonts w:ascii="Liberation Sans" w:hAnsi="Liberation Sans"/>
          <w:lang w:eastAsia="ru-RU"/>
        </w:rPr>
        <w:tab/>
      </w:r>
      <w:r w:rsidRPr="00C40672">
        <w:rPr>
          <w:rFonts w:ascii="Liberation Sans" w:hAnsi="Liberation Sans"/>
          <w:lang w:eastAsia="ru-RU"/>
        </w:rPr>
        <w:tab/>
      </w:r>
      <w:r w:rsidRPr="00C40672">
        <w:rPr>
          <w:rFonts w:ascii="Liberation Sans" w:hAnsi="Liberation Sans"/>
          <w:lang w:eastAsia="ru-RU"/>
        </w:rPr>
        <w:tab/>
      </w:r>
      <w:r w:rsidRPr="00C40672">
        <w:rPr>
          <w:rFonts w:ascii="Liberation Sans" w:hAnsi="Liberation Sans"/>
          <w:lang w:eastAsia="ru-RU"/>
        </w:rPr>
        <w:tab/>
      </w:r>
      <w:r w:rsidR="00EA0AF0" w:rsidRPr="00C40672">
        <w:rPr>
          <w:rFonts w:ascii="Liberation Sans" w:hAnsi="Liberation Sans"/>
          <w:lang w:eastAsia="ru-RU"/>
        </w:rPr>
        <w:t xml:space="preserve">                         </w:t>
      </w:r>
      <w:r w:rsidR="00195510" w:rsidRPr="00C40672">
        <w:rPr>
          <w:rFonts w:ascii="Liberation Sans" w:hAnsi="Liberation Sans"/>
          <w:lang w:eastAsia="ru-RU"/>
        </w:rPr>
        <w:t xml:space="preserve">  </w:t>
      </w:r>
      <w:r w:rsidR="00C270F0" w:rsidRPr="00482656">
        <w:rPr>
          <w:rFonts w:ascii="Liberation Sans" w:hAnsi="Liberation Sans"/>
          <w:lang w:eastAsia="ru-RU"/>
        </w:rPr>
        <w:t xml:space="preserve">                        </w:t>
      </w:r>
      <w:r w:rsidR="00EA0AF0" w:rsidRPr="00C40672">
        <w:rPr>
          <w:rFonts w:ascii="Liberation Sans" w:hAnsi="Liberation Sans"/>
          <w:lang w:eastAsia="ru-RU"/>
        </w:rPr>
        <w:t xml:space="preserve"> </w:t>
      </w:r>
      <w:r w:rsidRPr="00C40672">
        <w:rPr>
          <w:rFonts w:ascii="Liberation Sans" w:hAnsi="Liberation Sans"/>
          <w:lang w:eastAsia="ru-RU"/>
        </w:rPr>
        <w:t>Д.В. Мамонтов</w:t>
      </w:r>
    </w:p>
    <w:p w:rsidR="00195510" w:rsidRPr="00482656" w:rsidRDefault="00195510" w:rsidP="00195510">
      <w:pPr>
        <w:suppressAutoHyphens w:val="0"/>
        <w:autoSpaceDE w:val="0"/>
        <w:autoSpaceDN w:val="0"/>
        <w:adjustRightInd w:val="0"/>
        <w:rPr>
          <w:rFonts w:ascii="Liberation Sans" w:hAnsi="Liberation Sans" w:cs="Arial"/>
          <w:b/>
          <w:lang w:eastAsia="ru-RU"/>
        </w:rPr>
      </w:pPr>
    </w:p>
    <w:p w:rsidR="00195510" w:rsidRPr="00482656" w:rsidRDefault="00195510" w:rsidP="00195510">
      <w:pPr>
        <w:suppressAutoHyphens w:val="0"/>
        <w:autoSpaceDE w:val="0"/>
        <w:autoSpaceDN w:val="0"/>
        <w:adjustRightInd w:val="0"/>
        <w:rPr>
          <w:rFonts w:ascii="Liberation Sans" w:hAnsi="Liberation Sans" w:cs="Arial"/>
          <w:b/>
          <w:lang w:eastAsia="ru-RU"/>
        </w:rPr>
      </w:pPr>
    </w:p>
    <w:p w:rsidR="004519E7" w:rsidRPr="00482656" w:rsidRDefault="00195510" w:rsidP="00195510">
      <w:pPr>
        <w:suppressAutoHyphens w:val="0"/>
        <w:autoSpaceDE w:val="0"/>
        <w:autoSpaceDN w:val="0"/>
        <w:adjustRightInd w:val="0"/>
        <w:rPr>
          <w:rFonts w:ascii="Liberation Sans" w:hAnsi="Liberation Sans" w:cs="Arial"/>
          <w:b/>
          <w:lang w:eastAsia="ru-RU"/>
        </w:rPr>
      </w:pPr>
      <w:r w:rsidRPr="00482656">
        <w:rPr>
          <w:rFonts w:ascii="Liberation Sans" w:hAnsi="Liberation Sans" w:cs="Arial"/>
          <w:b/>
          <w:lang w:eastAsia="ru-RU"/>
        </w:rPr>
        <w:br w:type="textWrapping" w:clear="all"/>
      </w:r>
    </w:p>
    <w:p w:rsidR="00C270F0" w:rsidRDefault="00C270F0" w:rsidP="004519E7">
      <w:pPr>
        <w:suppressAutoHyphens w:val="0"/>
        <w:autoSpaceDE w:val="0"/>
        <w:autoSpaceDN w:val="0"/>
        <w:adjustRightInd w:val="0"/>
        <w:jc w:val="center"/>
        <w:rPr>
          <w:rFonts w:ascii="Liberation Sans" w:hAnsi="Liberation Sans" w:cs="Arial"/>
          <w:b/>
          <w:bCs/>
          <w:caps/>
          <w:lang w:eastAsia="en-US"/>
        </w:rPr>
      </w:pPr>
      <w:r w:rsidRPr="004519E7">
        <w:rPr>
          <w:rFonts w:ascii="Liberation Sans" w:hAnsi="Liberation Sans" w:cs="Arial"/>
          <w:noProof/>
          <w:lang w:eastAsia="ru-RU"/>
        </w:rPr>
        <w:drawing>
          <wp:inline distT="0" distB="0" distL="0" distR="0" wp14:anchorId="05CD44BA" wp14:editId="2ED240C1">
            <wp:extent cx="361950" cy="361950"/>
            <wp:effectExtent l="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rsidR="00C270F0" w:rsidRDefault="00C270F0" w:rsidP="004519E7">
      <w:pPr>
        <w:suppressAutoHyphens w:val="0"/>
        <w:autoSpaceDE w:val="0"/>
        <w:autoSpaceDN w:val="0"/>
        <w:adjustRightInd w:val="0"/>
        <w:jc w:val="center"/>
        <w:rPr>
          <w:rFonts w:ascii="Liberation Sans" w:hAnsi="Liberation Sans" w:cs="Arial"/>
          <w:b/>
          <w:bCs/>
          <w:caps/>
          <w:lang w:eastAsia="en-US"/>
        </w:rPr>
      </w:pPr>
    </w:p>
    <w:p w:rsidR="004519E7" w:rsidRPr="00C40672" w:rsidRDefault="004519E7" w:rsidP="004519E7">
      <w:pPr>
        <w:suppressAutoHyphens w:val="0"/>
        <w:autoSpaceDE w:val="0"/>
        <w:autoSpaceDN w:val="0"/>
        <w:adjustRightInd w:val="0"/>
        <w:jc w:val="center"/>
        <w:rPr>
          <w:rFonts w:ascii="Liberation Sans" w:hAnsi="Liberation Sans" w:cs="Arial"/>
          <w:b/>
          <w:bCs/>
          <w:caps/>
          <w:lang w:eastAsia="en-US"/>
        </w:rPr>
      </w:pPr>
      <w:r w:rsidRPr="00C40672">
        <w:rPr>
          <w:rFonts w:ascii="Liberation Sans" w:hAnsi="Liberation Sans" w:cs="Arial"/>
          <w:b/>
          <w:bCs/>
          <w:caps/>
          <w:lang w:eastAsia="en-US"/>
        </w:rPr>
        <w:t xml:space="preserve">КУРГАНСКАЯ ОБЛАСТЬ </w:t>
      </w:r>
    </w:p>
    <w:p w:rsidR="004519E7" w:rsidRPr="00C40672" w:rsidRDefault="004519E7" w:rsidP="004519E7">
      <w:pPr>
        <w:suppressAutoHyphens w:val="0"/>
        <w:autoSpaceDE w:val="0"/>
        <w:autoSpaceDN w:val="0"/>
        <w:adjustRightInd w:val="0"/>
        <w:jc w:val="center"/>
        <w:rPr>
          <w:rFonts w:ascii="Liberation Sans" w:hAnsi="Liberation Sans" w:cs="Arial"/>
          <w:b/>
          <w:bCs/>
          <w:caps/>
          <w:lang w:eastAsia="en-US"/>
        </w:rPr>
      </w:pPr>
      <w:r w:rsidRPr="00C40672">
        <w:rPr>
          <w:rFonts w:ascii="Liberation Sans" w:hAnsi="Liberation Sans" w:cs="Arial"/>
          <w:b/>
          <w:bCs/>
          <w:caps/>
          <w:lang w:eastAsia="en-US"/>
        </w:rPr>
        <w:t>МИШКИНСКИЙ муниципальный округ</w:t>
      </w:r>
    </w:p>
    <w:p w:rsidR="004519E7" w:rsidRPr="00C40672" w:rsidRDefault="004519E7" w:rsidP="004519E7">
      <w:pPr>
        <w:suppressAutoHyphens w:val="0"/>
        <w:autoSpaceDE w:val="0"/>
        <w:autoSpaceDN w:val="0"/>
        <w:adjustRightInd w:val="0"/>
        <w:jc w:val="center"/>
        <w:rPr>
          <w:rFonts w:ascii="Liberation Sans" w:hAnsi="Liberation Sans" w:cs="Arial"/>
          <w:b/>
          <w:bCs/>
          <w:lang w:eastAsia="en-US"/>
        </w:rPr>
      </w:pPr>
      <w:r w:rsidRPr="00C40672">
        <w:rPr>
          <w:rFonts w:ascii="Liberation Sans" w:hAnsi="Liberation Sans" w:cs="Arial"/>
          <w:b/>
          <w:bCs/>
          <w:lang w:eastAsia="en-US"/>
        </w:rPr>
        <w:t>ДУМА МИШКИНСКОГО МУНИЦИПАЛЬНОГ ОКРУГА</w:t>
      </w:r>
    </w:p>
    <w:p w:rsidR="004519E7" w:rsidRPr="004519E7" w:rsidRDefault="004519E7" w:rsidP="004519E7">
      <w:pPr>
        <w:suppressAutoHyphens w:val="0"/>
        <w:spacing w:before="170"/>
        <w:jc w:val="center"/>
        <w:rPr>
          <w:rFonts w:ascii="Liberation Sans" w:hAnsi="Liberation Sans"/>
          <w:b/>
          <w:bCs/>
          <w:sz w:val="50"/>
          <w:szCs w:val="50"/>
          <w:lang w:eastAsia="ru-RU"/>
        </w:rPr>
      </w:pPr>
      <w:r w:rsidRPr="004519E7">
        <w:rPr>
          <w:rFonts w:ascii="Liberation Sans" w:hAnsi="Liberation Sans" w:cs="Arial"/>
          <w:b/>
          <w:bCs/>
          <w:spacing w:val="110"/>
          <w:position w:val="-6"/>
          <w:sz w:val="46"/>
          <w:szCs w:val="46"/>
          <w:lang w:eastAsia="en-US"/>
        </w:rPr>
        <w:t>РЕШЕНИЕ</w:t>
      </w:r>
    </w:p>
    <w:p w:rsidR="004519E7" w:rsidRPr="004519E7" w:rsidRDefault="004519E7" w:rsidP="004519E7">
      <w:pPr>
        <w:suppressAutoHyphens w:val="0"/>
        <w:rPr>
          <w:rFonts w:ascii="Liberation Sans" w:hAnsi="Liberation Sans"/>
          <w:lang w:eastAsia="ru-RU"/>
        </w:rPr>
      </w:pPr>
    </w:p>
    <w:p w:rsidR="004519E7" w:rsidRPr="004519E7" w:rsidRDefault="004519E7" w:rsidP="004519E7">
      <w:pPr>
        <w:suppressAutoHyphens w:val="0"/>
        <w:rPr>
          <w:rFonts w:ascii="Liberation Sans" w:hAnsi="Liberation Sans"/>
          <w:lang w:eastAsia="ru-RU"/>
        </w:rPr>
      </w:pPr>
    </w:p>
    <w:p w:rsidR="004519E7" w:rsidRPr="00C40672" w:rsidRDefault="004519E7" w:rsidP="004519E7">
      <w:pPr>
        <w:suppressAutoHyphens w:val="0"/>
        <w:rPr>
          <w:rFonts w:ascii="Liberation Sans" w:hAnsi="Liberation Sans" w:cs="Arial"/>
          <w:lang w:eastAsia="ru-RU"/>
        </w:rPr>
      </w:pPr>
      <w:r w:rsidRPr="00C40672">
        <w:rPr>
          <w:rFonts w:ascii="Liberation Sans" w:hAnsi="Liberation Sans" w:cs="Arial"/>
          <w:lang w:eastAsia="ru-RU"/>
        </w:rPr>
        <w:t>от __</w:t>
      </w:r>
      <w:r w:rsidRPr="00C40672">
        <w:rPr>
          <w:rFonts w:ascii="Liberation Sans" w:hAnsi="Liberation Sans" w:cs="Arial"/>
          <w:u w:val="single"/>
          <w:lang w:eastAsia="ru-RU"/>
        </w:rPr>
        <w:t>27 февраля 2023 года</w:t>
      </w:r>
      <w:r w:rsidRPr="00C40672">
        <w:rPr>
          <w:rFonts w:ascii="Liberation Sans" w:hAnsi="Liberation Sans" w:cs="Arial"/>
          <w:lang w:eastAsia="ru-RU"/>
        </w:rPr>
        <w:t xml:space="preserve"> № </w:t>
      </w:r>
      <w:r w:rsidRPr="00C40672">
        <w:rPr>
          <w:rFonts w:ascii="Liberation Sans" w:hAnsi="Liberation Sans" w:cs="Arial"/>
          <w:u w:val="single"/>
          <w:lang w:eastAsia="ru-RU"/>
        </w:rPr>
        <w:t>___274___</w:t>
      </w:r>
    </w:p>
    <w:p w:rsidR="004519E7" w:rsidRPr="00C40672" w:rsidRDefault="004519E7" w:rsidP="00DB1CF2">
      <w:pPr>
        <w:suppressAutoHyphens w:val="0"/>
        <w:rPr>
          <w:rFonts w:ascii="Liberation Sans" w:hAnsi="Liberation Sans" w:cs="Arial"/>
          <w:lang w:eastAsia="ru-RU"/>
        </w:rPr>
      </w:pPr>
      <w:r w:rsidRPr="00C40672">
        <w:rPr>
          <w:rFonts w:ascii="Liberation Sans" w:hAnsi="Liberation Sans" w:cs="Arial"/>
          <w:lang w:eastAsia="ru-RU"/>
        </w:rPr>
        <w:t xml:space="preserve">                  р.п. Мишкино</w:t>
      </w:r>
    </w:p>
    <w:p w:rsidR="004519E7" w:rsidRPr="00C40672" w:rsidRDefault="004519E7" w:rsidP="004519E7">
      <w:pPr>
        <w:suppressAutoHyphens w:val="0"/>
        <w:ind w:right="-6"/>
        <w:rPr>
          <w:rFonts w:ascii="Liberation Sans" w:hAnsi="Liberation Sans" w:cs="Arial"/>
          <w:lang w:eastAsia="ru-RU"/>
        </w:rPr>
      </w:pPr>
    </w:p>
    <w:p w:rsidR="004519E7" w:rsidRPr="00C40672" w:rsidRDefault="004519E7" w:rsidP="004519E7">
      <w:pPr>
        <w:suppressAutoHyphens w:val="0"/>
        <w:ind w:right="-6"/>
        <w:jc w:val="center"/>
        <w:rPr>
          <w:rFonts w:ascii="Liberation Sans" w:hAnsi="Liberation Sans" w:cs="Arial"/>
          <w:b/>
          <w:lang w:eastAsia="ru-RU"/>
        </w:rPr>
      </w:pPr>
      <w:r w:rsidRPr="00C40672">
        <w:rPr>
          <w:rFonts w:ascii="Liberation Sans" w:hAnsi="Liberation Sans" w:cs="Arial"/>
          <w:b/>
          <w:lang w:eastAsia="ru-RU"/>
        </w:rPr>
        <w:t>Об установлении учетной нормы и нормы предоставления площади жилого помещения по договору социального найма на территории Мишкинского муниципального округа Курганской области</w:t>
      </w:r>
    </w:p>
    <w:p w:rsidR="004519E7" w:rsidRPr="00C40672" w:rsidRDefault="004519E7" w:rsidP="004519E7">
      <w:pPr>
        <w:suppressAutoHyphens w:val="0"/>
        <w:rPr>
          <w:rFonts w:ascii="Liberation Sans" w:hAnsi="Liberation Sans" w:cs="Arial"/>
          <w:b/>
          <w:lang w:eastAsia="ru-RU"/>
        </w:rPr>
      </w:pPr>
    </w:p>
    <w:p w:rsidR="004519E7" w:rsidRPr="00C40672" w:rsidRDefault="004519E7" w:rsidP="004519E7">
      <w:pPr>
        <w:suppressAutoHyphens w:val="0"/>
        <w:rPr>
          <w:rFonts w:ascii="Liberation Sans" w:hAnsi="Liberation Sans" w:cs="Arial"/>
          <w:b/>
          <w:lang w:eastAsia="ru-RU"/>
        </w:rPr>
      </w:pPr>
    </w:p>
    <w:p w:rsidR="004519E7" w:rsidRPr="00C40672" w:rsidRDefault="004519E7" w:rsidP="004519E7">
      <w:pPr>
        <w:suppressAutoHyphens w:val="0"/>
        <w:ind w:firstLine="709"/>
        <w:jc w:val="both"/>
        <w:rPr>
          <w:rFonts w:ascii="Liberation Sans" w:hAnsi="Liberation Sans"/>
          <w:lang w:eastAsia="ru-RU"/>
        </w:rPr>
      </w:pPr>
      <w:r w:rsidRPr="00C40672">
        <w:rPr>
          <w:rFonts w:ascii="Liberation Sans" w:hAnsi="Liberation Sans" w:cs="Arial"/>
          <w:lang w:eastAsia="ru-RU"/>
        </w:rPr>
        <w:t xml:space="preserve">В соответствии со статьей 50 Жилищного кодекса Российской Федерации, Федеральным законом от 6 октября 2003 года № 131 «Об общих принципах организации местного самоуправления в Российской Федерации», </w:t>
      </w:r>
      <w:r w:rsidRPr="00C40672">
        <w:rPr>
          <w:rFonts w:ascii="Liberation Sans" w:hAnsi="Liberation Sans" w:cs="Arial"/>
          <w:lang w:eastAsia="ru-RU"/>
        </w:rPr>
        <w:lastRenderedPageBreak/>
        <w:t>Законом Курганской области от 7 сентября 2005 года № 66 «О предоставлении жилых помещений в Курганской области», статьей</w:t>
      </w:r>
      <w:r w:rsidRPr="00C40672">
        <w:rPr>
          <w:rFonts w:ascii="Liberation Sans" w:hAnsi="Liberation Sans"/>
          <w:lang w:eastAsia="ru-RU"/>
        </w:rPr>
        <w:t xml:space="preserve"> 46 Устава Мишкинского муниципального округа, Дума Мишкинского муниципального округа</w:t>
      </w:r>
    </w:p>
    <w:p w:rsidR="004519E7" w:rsidRPr="00C40672" w:rsidRDefault="004519E7" w:rsidP="004519E7">
      <w:pPr>
        <w:suppressAutoHyphens w:val="0"/>
        <w:jc w:val="both"/>
        <w:rPr>
          <w:rFonts w:ascii="Liberation Sans" w:hAnsi="Liberation Sans"/>
          <w:lang w:eastAsia="ru-RU"/>
        </w:rPr>
      </w:pPr>
      <w:r w:rsidRPr="00C40672">
        <w:rPr>
          <w:rFonts w:ascii="Liberation Sans" w:hAnsi="Liberation Sans"/>
          <w:lang w:eastAsia="ru-RU"/>
        </w:rPr>
        <w:t>РЕШИЛА:</w:t>
      </w:r>
    </w:p>
    <w:p w:rsidR="004519E7" w:rsidRPr="00C40672" w:rsidRDefault="004519E7" w:rsidP="004519E7">
      <w:pPr>
        <w:widowControl w:val="0"/>
        <w:shd w:val="clear" w:color="auto" w:fill="FFFFFF"/>
        <w:suppressAutoHyphens w:val="0"/>
        <w:autoSpaceDE w:val="0"/>
        <w:autoSpaceDN w:val="0"/>
        <w:adjustRightInd w:val="0"/>
        <w:ind w:right="6" w:firstLine="720"/>
        <w:jc w:val="both"/>
        <w:rPr>
          <w:rFonts w:ascii="Liberation Sans" w:hAnsi="Liberation Sans" w:cs="Arial"/>
          <w:lang w:eastAsia="ru-RU"/>
        </w:rPr>
      </w:pPr>
      <w:r w:rsidRPr="00C40672">
        <w:rPr>
          <w:rFonts w:ascii="Liberation Sans" w:hAnsi="Liberation Sans" w:cs="Arial"/>
          <w:lang w:eastAsia="ru-RU"/>
        </w:rPr>
        <w:t>1. Установить учетную норму площади жилого помещения, в целях принятия граждан на учет в Администрацию Мишкинского муниципального округа Курганской области в качестве нуждающихся в жилых помещениях, в размере 12 и менее квадратных метров общей площади жилого помещения на одного члена семьи.</w:t>
      </w:r>
    </w:p>
    <w:p w:rsidR="004519E7" w:rsidRPr="00C40672" w:rsidRDefault="004519E7" w:rsidP="004519E7">
      <w:pPr>
        <w:widowControl w:val="0"/>
        <w:shd w:val="clear" w:color="auto" w:fill="FFFFFF"/>
        <w:suppressAutoHyphens w:val="0"/>
        <w:autoSpaceDE w:val="0"/>
        <w:autoSpaceDN w:val="0"/>
        <w:adjustRightInd w:val="0"/>
        <w:ind w:right="6" w:firstLine="720"/>
        <w:jc w:val="both"/>
        <w:rPr>
          <w:rFonts w:ascii="Liberation Sans" w:hAnsi="Liberation Sans" w:cs="Arial"/>
          <w:lang w:eastAsia="ru-RU"/>
        </w:rPr>
      </w:pPr>
      <w:r w:rsidRPr="00C40672">
        <w:rPr>
          <w:rFonts w:ascii="Liberation Sans" w:hAnsi="Liberation Sans" w:cs="Arial"/>
          <w:lang w:eastAsia="ru-RU"/>
        </w:rPr>
        <w:t>Общая площадь жилого помещения, занимаемого семьей в помещениях гостиничного типа, определяется для целей учета как сумма общей площади занимаемой комнаты (комнат) и части площади помещений, составляющих общее имущество в данной квартире, пропорционально занимаемой комнате (комнат).</w:t>
      </w:r>
    </w:p>
    <w:p w:rsidR="004519E7" w:rsidRPr="00C40672" w:rsidRDefault="004519E7" w:rsidP="004519E7">
      <w:pPr>
        <w:widowControl w:val="0"/>
        <w:shd w:val="clear" w:color="auto" w:fill="FFFFFF"/>
        <w:suppressAutoHyphens w:val="0"/>
        <w:autoSpaceDE w:val="0"/>
        <w:autoSpaceDN w:val="0"/>
        <w:adjustRightInd w:val="0"/>
        <w:ind w:right="6" w:firstLine="720"/>
        <w:jc w:val="both"/>
        <w:rPr>
          <w:rFonts w:ascii="Liberation Sans" w:hAnsi="Liberation Sans" w:cs="Arial"/>
          <w:lang w:eastAsia="ru-RU"/>
        </w:rPr>
      </w:pPr>
      <w:r w:rsidRPr="00C40672">
        <w:rPr>
          <w:rFonts w:ascii="Liberation Sans" w:hAnsi="Liberation Sans" w:cs="Arial"/>
          <w:lang w:eastAsia="ru-RU"/>
        </w:rPr>
        <w:t>2. Установить норму предоставления площади жилого помещения по договору социального найма, исходя из которой определяется размер общей площади жилого помещения, предоставляемого по договору социального найма, в муниципальном жилищном фонде Мишкинского муниципального округа, в размере не менее 15 квадратных метров общей площади на каждого члена семьи.</w:t>
      </w:r>
    </w:p>
    <w:p w:rsidR="004519E7" w:rsidRPr="00C40672" w:rsidRDefault="004519E7" w:rsidP="004519E7">
      <w:pPr>
        <w:widowControl w:val="0"/>
        <w:shd w:val="clear" w:color="auto" w:fill="FFFFFF"/>
        <w:suppressAutoHyphens w:val="0"/>
        <w:autoSpaceDE w:val="0"/>
        <w:autoSpaceDN w:val="0"/>
        <w:adjustRightInd w:val="0"/>
        <w:ind w:right="6" w:firstLine="720"/>
        <w:jc w:val="both"/>
        <w:rPr>
          <w:rFonts w:ascii="Liberation Sans" w:hAnsi="Liberation Sans" w:cs="Arial"/>
          <w:lang w:eastAsia="ru-RU"/>
        </w:rPr>
      </w:pPr>
      <w:r w:rsidRPr="00C40672">
        <w:rPr>
          <w:rFonts w:ascii="Liberation Sans" w:hAnsi="Liberation Sans" w:cs="Arial"/>
          <w:lang w:eastAsia="ru-RU"/>
        </w:rPr>
        <w:t>3.  Решение вступает в силу после его официального опубликования.</w:t>
      </w:r>
    </w:p>
    <w:p w:rsidR="004519E7" w:rsidRPr="00C40672" w:rsidRDefault="004519E7" w:rsidP="004519E7">
      <w:pPr>
        <w:widowControl w:val="0"/>
        <w:shd w:val="clear" w:color="auto" w:fill="FFFFFF"/>
        <w:suppressAutoHyphens w:val="0"/>
        <w:autoSpaceDE w:val="0"/>
        <w:autoSpaceDN w:val="0"/>
        <w:adjustRightInd w:val="0"/>
        <w:ind w:right="6" w:firstLine="720"/>
        <w:jc w:val="both"/>
        <w:rPr>
          <w:rFonts w:ascii="Liberation Sans" w:hAnsi="Liberation Sans" w:cs="Arial"/>
          <w:lang w:eastAsia="ru-RU"/>
        </w:rPr>
      </w:pPr>
      <w:r w:rsidRPr="00C40672">
        <w:rPr>
          <w:rFonts w:ascii="Liberation Sans" w:hAnsi="Liberation Sans" w:cs="Arial"/>
          <w:lang w:eastAsia="ru-RU"/>
        </w:rPr>
        <w:t>4. Опубликовать решение в информационном бюллетене «Официальный вестник Мишкинского муниципального округа» и разместить на официальном сайте Администрации Мишкинского муниципального округа в сети Интернет.</w:t>
      </w:r>
    </w:p>
    <w:p w:rsidR="004519E7" w:rsidRPr="00C40672" w:rsidRDefault="004519E7" w:rsidP="004519E7">
      <w:pPr>
        <w:numPr>
          <w:ilvl w:val="0"/>
          <w:numId w:val="45"/>
        </w:numPr>
        <w:suppressAutoHyphens w:val="0"/>
        <w:autoSpaceDE w:val="0"/>
        <w:autoSpaceDN w:val="0"/>
        <w:adjustRightInd w:val="0"/>
        <w:ind w:left="0" w:firstLine="709"/>
        <w:jc w:val="both"/>
        <w:rPr>
          <w:rFonts w:ascii="Liberation Sans" w:hAnsi="Liberation Sans" w:cs="Arial"/>
          <w:lang w:eastAsia="ru-RU"/>
        </w:rPr>
      </w:pPr>
      <w:r w:rsidRPr="00C40672">
        <w:rPr>
          <w:rFonts w:ascii="Liberation Sans" w:hAnsi="Liberation Sans" w:cs="Arial"/>
          <w:lang w:eastAsia="ru-RU"/>
        </w:rPr>
        <w:t>Контроль за исполнением настоящего решения возложить на депутата Думы Мишкинского муниципального округа, председателя постоянной комиссии по экономическому развитию.</w:t>
      </w:r>
    </w:p>
    <w:p w:rsidR="004519E7" w:rsidRPr="00C40672" w:rsidRDefault="004519E7" w:rsidP="004519E7">
      <w:pPr>
        <w:suppressAutoHyphens w:val="0"/>
        <w:rPr>
          <w:rFonts w:ascii="Liberation Sans" w:hAnsi="Liberation Sans" w:cs="Arial"/>
          <w:color w:val="000000"/>
          <w:spacing w:val="1"/>
          <w:lang w:eastAsia="ru-RU"/>
        </w:rPr>
      </w:pPr>
    </w:p>
    <w:p w:rsidR="004519E7" w:rsidRPr="00C40672" w:rsidRDefault="004519E7" w:rsidP="004519E7">
      <w:pPr>
        <w:suppressAutoHyphens w:val="0"/>
        <w:rPr>
          <w:rFonts w:ascii="Liberation Sans" w:hAnsi="Liberation Sans"/>
          <w:lang w:eastAsia="ru-RU"/>
        </w:rPr>
      </w:pPr>
      <w:r w:rsidRPr="00C40672">
        <w:rPr>
          <w:rFonts w:ascii="Liberation Sans" w:hAnsi="Liberation Sans"/>
          <w:lang w:eastAsia="ru-RU"/>
        </w:rPr>
        <w:t xml:space="preserve">               Председатель </w:t>
      </w:r>
    </w:p>
    <w:p w:rsidR="004519E7" w:rsidRPr="00C40672" w:rsidRDefault="004519E7" w:rsidP="004519E7">
      <w:pPr>
        <w:suppressAutoHyphens w:val="0"/>
        <w:rPr>
          <w:rFonts w:ascii="Liberation Sans" w:hAnsi="Liberation Sans"/>
          <w:lang w:eastAsia="ru-RU"/>
        </w:rPr>
      </w:pPr>
      <w:r w:rsidRPr="00C40672">
        <w:rPr>
          <w:rFonts w:ascii="Liberation Sans" w:hAnsi="Liberation Sans"/>
          <w:lang w:eastAsia="ru-RU"/>
        </w:rPr>
        <w:t>Думы Мишкинского муниципального</w:t>
      </w:r>
    </w:p>
    <w:p w:rsidR="004519E7" w:rsidRPr="00C40672" w:rsidRDefault="004519E7" w:rsidP="004519E7">
      <w:pPr>
        <w:suppressAutoHyphens w:val="0"/>
        <w:rPr>
          <w:rFonts w:ascii="Liberation Sans" w:hAnsi="Liberation Sans"/>
          <w:lang w:eastAsia="ru-RU"/>
        </w:rPr>
      </w:pPr>
      <w:r w:rsidRPr="00C40672">
        <w:rPr>
          <w:rFonts w:ascii="Liberation Sans" w:hAnsi="Liberation Sans"/>
          <w:lang w:eastAsia="ru-RU"/>
        </w:rPr>
        <w:t xml:space="preserve">       округа Курганской области</w:t>
      </w:r>
      <w:r w:rsidRPr="00C40672">
        <w:rPr>
          <w:rFonts w:ascii="Liberation Sans" w:hAnsi="Liberation Sans"/>
          <w:lang w:eastAsia="ru-RU"/>
        </w:rPr>
        <w:tab/>
      </w:r>
      <w:r w:rsidRPr="00C40672">
        <w:rPr>
          <w:rFonts w:ascii="Liberation Sans" w:hAnsi="Liberation Sans"/>
          <w:lang w:eastAsia="ru-RU"/>
        </w:rPr>
        <w:tab/>
      </w:r>
      <w:r w:rsidRPr="00C40672">
        <w:rPr>
          <w:rFonts w:ascii="Liberation Sans" w:hAnsi="Liberation Sans"/>
          <w:lang w:eastAsia="ru-RU"/>
        </w:rPr>
        <w:tab/>
      </w:r>
      <w:r w:rsidRPr="00C40672">
        <w:rPr>
          <w:rFonts w:ascii="Liberation Sans" w:hAnsi="Liberation Sans"/>
          <w:lang w:eastAsia="ru-RU"/>
        </w:rPr>
        <w:tab/>
      </w:r>
      <w:r w:rsidRPr="00C40672">
        <w:rPr>
          <w:rFonts w:ascii="Liberation Sans" w:hAnsi="Liberation Sans"/>
          <w:lang w:eastAsia="ru-RU"/>
        </w:rPr>
        <w:tab/>
      </w:r>
      <w:r w:rsidRPr="00C40672">
        <w:rPr>
          <w:rFonts w:ascii="Liberation Sans" w:hAnsi="Liberation Sans"/>
          <w:lang w:eastAsia="ru-RU"/>
        </w:rPr>
        <w:tab/>
      </w:r>
      <w:r w:rsidR="00883B2D" w:rsidRPr="00C40672">
        <w:rPr>
          <w:rFonts w:ascii="Liberation Sans" w:hAnsi="Liberation Sans"/>
          <w:lang w:eastAsia="ru-RU"/>
        </w:rPr>
        <w:t xml:space="preserve">                               </w:t>
      </w:r>
      <w:r w:rsidR="00195510" w:rsidRPr="00C40672">
        <w:rPr>
          <w:rFonts w:ascii="Liberation Sans" w:hAnsi="Liberation Sans"/>
          <w:lang w:eastAsia="ru-RU"/>
        </w:rPr>
        <w:t xml:space="preserve">   </w:t>
      </w:r>
      <w:r w:rsidR="00C270F0" w:rsidRPr="00C270F0">
        <w:rPr>
          <w:rFonts w:ascii="Liberation Sans" w:hAnsi="Liberation Sans"/>
          <w:lang w:eastAsia="ru-RU"/>
        </w:rPr>
        <w:t xml:space="preserve">           </w:t>
      </w:r>
      <w:r w:rsidRPr="00C40672">
        <w:rPr>
          <w:rFonts w:ascii="Liberation Sans" w:hAnsi="Liberation Sans"/>
          <w:lang w:eastAsia="ru-RU"/>
        </w:rPr>
        <w:t>В.В. Сажин</w:t>
      </w:r>
    </w:p>
    <w:p w:rsidR="004519E7" w:rsidRPr="00C40672" w:rsidRDefault="004519E7" w:rsidP="004519E7">
      <w:pPr>
        <w:suppressAutoHyphens w:val="0"/>
        <w:rPr>
          <w:rFonts w:ascii="Liberation Sans" w:hAnsi="Liberation Sans"/>
          <w:lang w:eastAsia="ru-RU"/>
        </w:rPr>
      </w:pPr>
    </w:p>
    <w:p w:rsidR="004519E7" w:rsidRPr="00C40672" w:rsidRDefault="004519E7" w:rsidP="004519E7">
      <w:pPr>
        <w:suppressAutoHyphens w:val="0"/>
        <w:rPr>
          <w:rFonts w:ascii="Liberation Sans" w:hAnsi="Liberation Sans"/>
          <w:lang w:eastAsia="ru-RU"/>
        </w:rPr>
      </w:pPr>
      <w:r w:rsidRPr="00C40672">
        <w:rPr>
          <w:rFonts w:ascii="Liberation Sans" w:hAnsi="Liberation Sans"/>
          <w:lang w:eastAsia="ru-RU"/>
        </w:rPr>
        <w:tab/>
      </w:r>
      <w:r w:rsidRPr="00C40672">
        <w:rPr>
          <w:rFonts w:ascii="Liberation Sans" w:hAnsi="Liberation Sans"/>
          <w:lang w:eastAsia="ru-RU"/>
        </w:rPr>
        <w:tab/>
        <w:t>Глава</w:t>
      </w:r>
    </w:p>
    <w:p w:rsidR="004519E7" w:rsidRPr="00C40672" w:rsidRDefault="004519E7" w:rsidP="004519E7">
      <w:pPr>
        <w:suppressAutoHyphens w:val="0"/>
        <w:rPr>
          <w:rFonts w:ascii="Liberation Sans" w:hAnsi="Liberation Sans"/>
          <w:lang w:eastAsia="ru-RU"/>
        </w:rPr>
      </w:pPr>
      <w:r w:rsidRPr="00C40672">
        <w:rPr>
          <w:rFonts w:ascii="Liberation Sans" w:hAnsi="Liberation Sans"/>
          <w:lang w:eastAsia="ru-RU"/>
        </w:rPr>
        <w:t>Мишкинского муниципального округа</w:t>
      </w:r>
    </w:p>
    <w:p w:rsidR="009C50CF" w:rsidRPr="00F31F71" w:rsidRDefault="004519E7" w:rsidP="00F31F71">
      <w:pPr>
        <w:suppressAutoHyphens w:val="0"/>
        <w:rPr>
          <w:rFonts w:ascii="Liberation Sans" w:hAnsi="Liberation Sans" w:cs="Arial"/>
          <w:lang w:eastAsia="ru-RU"/>
        </w:rPr>
      </w:pPr>
      <w:r w:rsidRPr="00C40672">
        <w:rPr>
          <w:rFonts w:ascii="Liberation Sans" w:hAnsi="Liberation Sans"/>
          <w:lang w:eastAsia="ru-RU"/>
        </w:rPr>
        <w:tab/>
        <w:t>Курганской области</w:t>
      </w:r>
      <w:r w:rsidRPr="00C40672">
        <w:rPr>
          <w:rFonts w:ascii="Liberation Sans" w:hAnsi="Liberation Sans"/>
          <w:lang w:eastAsia="ru-RU"/>
        </w:rPr>
        <w:tab/>
      </w:r>
      <w:r w:rsidRPr="00C40672">
        <w:rPr>
          <w:rFonts w:ascii="Liberation Sans" w:hAnsi="Liberation Sans"/>
          <w:lang w:eastAsia="ru-RU"/>
        </w:rPr>
        <w:tab/>
      </w:r>
      <w:r w:rsidRPr="00C40672">
        <w:rPr>
          <w:rFonts w:ascii="Liberation Sans" w:hAnsi="Liberation Sans"/>
          <w:lang w:eastAsia="ru-RU"/>
        </w:rPr>
        <w:tab/>
      </w:r>
      <w:r w:rsidRPr="00C40672">
        <w:rPr>
          <w:rFonts w:ascii="Liberation Sans" w:hAnsi="Liberation Sans"/>
          <w:lang w:eastAsia="ru-RU"/>
        </w:rPr>
        <w:tab/>
      </w:r>
      <w:r w:rsidRPr="00C40672">
        <w:rPr>
          <w:rFonts w:ascii="Liberation Sans" w:hAnsi="Liberation Sans"/>
          <w:lang w:eastAsia="ru-RU"/>
        </w:rPr>
        <w:tab/>
      </w:r>
      <w:r w:rsidRPr="00C40672">
        <w:rPr>
          <w:rFonts w:ascii="Liberation Sans" w:hAnsi="Liberation Sans"/>
          <w:lang w:eastAsia="ru-RU"/>
        </w:rPr>
        <w:tab/>
      </w:r>
      <w:r w:rsidR="00883B2D" w:rsidRPr="00C40672">
        <w:rPr>
          <w:rFonts w:ascii="Liberation Sans" w:hAnsi="Liberation Sans"/>
          <w:lang w:eastAsia="ru-RU"/>
        </w:rPr>
        <w:t xml:space="preserve">                        </w:t>
      </w:r>
      <w:r w:rsidR="00195510" w:rsidRPr="00C40672">
        <w:rPr>
          <w:rFonts w:ascii="Liberation Sans" w:hAnsi="Liberation Sans"/>
          <w:lang w:eastAsia="ru-RU"/>
        </w:rPr>
        <w:t xml:space="preserve">  </w:t>
      </w:r>
      <w:r w:rsidR="00C270F0" w:rsidRPr="00482656">
        <w:rPr>
          <w:rFonts w:ascii="Liberation Sans" w:hAnsi="Liberation Sans"/>
          <w:lang w:eastAsia="ru-RU"/>
        </w:rPr>
        <w:t xml:space="preserve">                        </w:t>
      </w:r>
      <w:r w:rsidR="00195510" w:rsidRPr="00C40672">
        <w:rPr>
          <w:rFonts w:ascii="Liberation Sans" w:hAnsi="Liberation Sans"/>
          <w:lang w:eastAsia="ru-RU"/>
        </w:rPr>
        <w:t xml:space="preserve">  </w:t>
      </w:r>
      <w:r w:rsidRPr="00C40672">
        <w:rPr>
          <w:rFonts w:ascii="Liberation Sans" w:hAnsi="Liberation Sans"/>
          <w:lang w:eastAsia="ru-RU"/>
        </w:rPr>
        <w:t>Д.В. Мамонтов</w:t>
      </w:r>
      <w:r w:rsidRPr="00C40672">
        <w:rPr>
          <w:rFonts w:ascii="Liberation Sans" w:hAnsi="Liberation Sans" w:cs="Arial"/>
          <w:lang w:eastAsia="ru-RU"/>
        </w:rPr>
        <w:t xml:space="preserve">                                                    </w:t>
      </w:r>
    </w:p>
    <w:p w:rsidR="00C40672" w:rsidRPr="00C270F0" w:rsidRDefault="009C50CF" w:rsidP="00C270F0">
      <w:pPr>
        <w:widowControl w:val="0"/>
        <w:spacing w:line="100" w:lineRule="atLeast"/>
        <w:rPr>
          <w:rFonts w:ascii="Liberation Sans" w:hAnsi="Liberation Sans" w:cs="Arial"/>
          <w:sz w:val="24"/>
          <w:szCs w:val="24"/>
          <w:lang w:eastAsia="ru-RU"/>
        </w:rPr>
      </w:pPr>
      <w:r w:rsidRPr="009C50CF">
        <w:rPr>
          <w:rFonts w:ascii="Liberation Sans" w:hAnsi="Liberation Sans" w:cs="Arial"/>
          <w:sz w:val="24"/>
          <w:szCs w:val="24"/>
          <w:lang w:eastAsia="ru-RU"/>
        </w:rPr>
        <w:t xml:space="preserve">                                     </w:t>
      </w:r>
      <w:r w:rsidR="00C270F0">
        <w:rPr>
          <w:rFonts w:ascii="Liberation Sans" w:hAnsi="Liberation Sans" w:cs="Arial"/>
          <w:sz w:val="24"/>
          <w:szCs w:val="24"/>
          <w:lang w:eastAsia="ru-RU"/>
        </w:rPr>
        <w:t xml:space="preserve">                          </w:t>
      </w:r>
      <w:r w:rsidRPr="009C50CF">
        <w:rPr>
          <w:rFonts w:ascii="Liberation Sans" w:hAnsi="Liberation Sans" w:cs="Arial"/>
          <w:sz w:val="24"/>
          <w:szCs w:val="24"/>
          <w:lang w:eastAsia="ru-RU"/>
        </w:rPr>
        <w:t xml:space="preserve">               </w:t>
      </w:r>
      <w:r w:rsidR="00C270F0">
        <w:rPr>
          <w:rFonts w:ascii="Liberation Sans" w:hAnsi="Liberation Sans" w:cs="Arial"/>
          <w:sz w:val="24"/>
          <w:szCs w:val="24"/>
          <w:lang w:eastAsia="ru-RU"/>
        </w:rPr>
        <w:t xml:space="preserve">                               </w:t>
      </w:r>
    </w:p>
    <w:p w:rsidR="00C40672" w:rsidRDefault="00C40672" w:rsidP="009C50CF">
      <w:pPr>
        <w:widowControl w:val="0"/>
        <w:spacing w:line="100" w:lineRule="atLeast"/>
        <w:jc w:val="center"/>
        <w:rPr>
          <w:rFonts w:ascii="Liberation Sans" w:eastAsia="Arial" w:hAnsi="Liberation Sans" w:cs="Arial"/>
          <w:b/>
          <w:sz w:val="24"/>
          <w:szCs w:val="24"/>
          <w:lang w:eastAsia="ru-RU"/>
        </w:rPr>
      </w:pPr>
    </w:p>
    <w:p w:rsidR="009C50CF" w:rsidRDefault="00C40672" w:rsidP="009C50CF">
      <w:pPr>
        <w:widowControl w:val="0"/>
        <w:spacing w:line="100" w:lineRule="atLeast"/>
        <w:jc w:val="center"/>
        <w:rPr>
          <w:rFonts w:ascii="Liberation Sans" w:eastAsia="Arial" w:hAnsi="Liberation Sans" w:cs="Arial"/>
          <w:b/>
          <w:sz w:val="24"/>
          <w:szCs w:val="24"/>
          <w:lang w:eastAsia="ru-RU"/>
        </w:rPr>
      </w:pPr>
      <w:r w:rsidRPr="009C50CF">
        <w:rPr>
          <w:rFonts w:ascii="Liberation Sans" w:hAnsi="Liberation Sans" w:cs="Arial"/>
          <w:noProof/>
          <w:sz w:val="24"/>
          <w:szCs w:val="24"/>
          <w:lang w:eastAsia="ru-RU"/>
        </w:rPr>
        <w:drawing>
          <wp:inline distT="0" distB="0" distL="0" distR="0" wp14:anchorId="4BC9B389" wp14:editId="13F96491">
            <wp:extent cx="381000" cy="381000"/>
            <wp:effectExtent l="0" t="0" r="0" b="0"/>
            <wp:docPr id="5" name="Рисунок 5"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11"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C40672" w:rsidRPr="00C270F0" w:rsidRDefault="00C40672" w:rsidP="009C50CF">
      <w:pPr>
        <w:widowControl w:val="0"/>
        <w:spacing w:line="100" w:lineRule="atLeast"/>
        <w:jc w:val="center"/>
        <w:rPr>
          <w:rFonts w:ascii="Liberation Sans" w:eastAsia="Arial" w:hAnsi="Liberation Sans" w:cs="Arial"/>
          <w:b/>
          <w:lang w:eastAsia="ru-RU"/>
        </w:rPr>
      </w:pPr>
    </w:p>
    <w:p w:rsidR="009C50CF" w:rsidRPr="00C40672" w:rsidRDefault="009C50CF" w:rsidP="009C50CF">
      <w:pPr>
        <w:widowControl w:val="0"/>
        <w:spacing w:line="100" w:lineRule="atLeast"/>
        <w:jc w:val="center"/>
        <w:rPr>
          <w:rFonts w:ascii="Liberation Sans" w:eastAsia="Arial" w:hAnsi="Liberation Sans" w:cs="Arial"/>
          <w:b/>
          <w:lang w:eastAsia="ru-RU"/>
        </w:rPr>
      </w:pPr>
      <w:r w:rsidRPr="00C40672">
        <w:rPr>
          <w:rFonts w:ascii="Liberation Sans" w:eastAsia="Arial" w:hAnsi="Liberation Sans" w:cs="Arial"/>
          <w:b/>
          <w:lang w:eastAsia="ru-RU"/>
        </w:rPr>
        <w:t>КУРГАНСКАЯ ОБЛАСТЬ</w:t>
      </w:r>
    </w:p>
    <w:p w:rsidR="009C50CF" w:rsidRPr="00C40672" w:rsidRDefault="009C50CF" w:rsidP="009C50CF">
      <w:pPr>
        <w:widowControl w:val="0"/>
        <w:spacing w:line="100" w:lineRule="atLeast"/>
        <w:jc w:val="center"/>
        <w:rPr>
          <w:rFonts w:ascii="Liberation Sans" w:hAnsi="Liberation Sans"/>
          <w:lang w:eastAsia="ru-RU"/>
        </w:rPr>
      </w:pPr>
      <w:r w:rsidRPr="00C40672">
        <w:rPr>
          <w:rFonts w:ascii="Liberation Sans" w:eastAsia="Arial" w:hAnsi="Liberation Sans" w:cs="Arial"/>
          <w:b/>
          <w:lang w:eastAsia="ru-RU"/>
        </w:rPr>
        <w:t>МИШКИНСКИЙ МУНИЦИПАЛЬНЫЙ ОКРУГ</w:t>
      </w:r>
    </w:p>
    <w:p w:rsidR="009C50CF" w:rsidRPr="00C270F0" w:rsidRDefault="009C50CF" w:rsidP="00C270F0">
      <w:pPr>
        <w:widowControl w:val="0"/>
        <w:spacing w:line="100" w:lineRule="atLeast"/>
        <w:jc w:val="center"/>
        <w:rPr>
          <w:rFonts w:ascii="Liberation Sans" w:eastAsia="Arial" w:hAnsi="Liberation Sans" w:cs="Arial"/>
          <w:b/>
          <w:lang w:eastAsia="ru-RU"/>
        </w:rPr>
      </w:pPr>
      <w:r w:rsidRPr="00C40672">
        <w:rPr>
          <w:rFonts w:ascii="Liberation Sans" w:eastAsia="Arial" w:hAnsi="Liberation Sans" w:cs="Arial"/>
          <w:b/>
          <w:lang w:eastAsia="ru-RU"/>
        </w:rPr>
        <w:t>ДУМА МИШКИНСКОГО МУНИЦИПАЛЬНОГО ОКРУГА</w:t>
      </w:r>
    </w:p>
    <w:p w:rsidR="009C50CF" w:rsidRPr="009C50CF" w:rsidRDefault="009C50CF" w:rsidP="009C50CF">
      <w:pPr>
        <w:widowControl w:val="0"/>
        <w:spacing w:line="100" w:lineRule="atLeast"/>
        <w:jc w:val="center"/>
        <w:rPr>
          <w:rFonts w:ascii="Liberation Sans" w:eastAsia="Arial" w:hAnsi="Liberation Sans" w:cs="Arial"/>
          <w:b/>
          <w:sz w:val="44"/>
          <w:szCs w:val="44"/>
          <w:lang w:eastAsia="ru-RU"/>
        </w:rPr>
      </w:pPr>
      <w:r w:rsidRPr="009C50CF">
        <w:rPr>
          <w:rFonts w:ascii="Liberation Sans" w:eastAsia="Arial" w:hAnsi="Liberation Sans" w:cs="Arial"/>
          <w:b/>
          <w:sz w:val="44"/>
          <w:szCs w:val="44"/>
          <w:lang w:eastAsia="ru-RU"/>
        </w:rPr>
        <w:t>РЕШЕНИЕ</w:t>
      </w:r>
    </w:p>
    <w:p w:rsidR="009C50CF" w:rsidRPr="009C50CF" w:rsidRDefault="009C50CF" w:rsidP="009C50CF">
      <w:pPr>
        <w:widowControl w:val="0"/>
        <w:spacing w:line="100" w:lineRule="atLeast"/>
        <w:rPr>
          <w:rFonts w:ascii="Liberation Sans" w:eastAsia="Calibri" w:hAnsi="Liberation Sans" w:cs="Calibri"/>
          <w:sz w:val="24"/>
          <w:szCs w:val="24"/>
          <w:lang w:eastAsia="ru-RU"/>
        </w:rPr>
      </w:pPr>
    </w:p>
    <w:p w:rsidR="009C50CF" w:rsidRPr="00C40672" w:rsidRDefault="009C50CF" w:rsidP="009C50CF">
      <w:pPr>
        <w:widowControl w:val="0"/>
        <w:spacing w:line="100" w:lineRule="atLeast"/>
        <w:rPr>
          <w:rFonts w:ascii="Liberation Sans" w:eastAsia="Calibri" w:hAnsi="Liberation Sans" w:cs="Calibri"/>
          <w:lang w:eastAsia="ru-RU"/>
        </w:rPr>
      </w:pPr>
    </w:p>
    <w:p w:rsidR="009C50CF" w:rsidRPr="00C40672" w:rsidRDefault="009C50CF" w:rsidP="009C50CF">
      <w:pPr>
        <w:widowControl w:val="0"/>
        <w:spacing w:line="100" w:lineRule="atLeast"/>
        <w:rPr>
          <w:rFonts w:ascii="Liberation Sans" w:eastAsia="Arial" w:hAnsi="Liberation Sans" w:cs="Arial"/>
          <w:u w:val="single"/>
          <w:lang w:eastAsia="ru-RU"/>
        </w:rPr>
      </w:pPr>
      <w:r w:rsidRPr="00C40672">
        <w:rPr>
          <w:rFonts w:ascii="Liberation Sans" w:eastAsia="Arial" w:hAnsi="Liberation Sans" w:cs="Arial"/>
          <w:u w:val="single"/>
          <w:lang w:eastAsia="ru-RU"/>
        </w:rPr>
        <w:t xml:space="preserve">от       27 февраля 2023 года      №   275          </w:t>
      </w:r>
    </w:p>
    <w:p w:rsidR="009C50CF" w:rsidRPr="00C40672" w:rsidRDefault="009C50CF" w:rsidP="009C50CF">
      <w:pPr>
        <w:widowControl w:val="0"/>
        <w:spacing w:line="100" w:lineRule="atLeast"/>
        <w:rPr>
          <w:rFonts w:ascii="Liberation Sans" w:eastAsia="Arial" w:hAnsi="Liberation Sans" w:cs="Arial"/>
          <w:lang w:eastAsia="ru-RU"/>
        </w:rPr>
      </w:pPr>
      <w:r w:rsidRPr="00C40672">
        <w:rPr>
          <w:rFonts w:ascii="Liberation Sans" w:eastAsia="Arial" w:hAnsi="Liberation Sans" w:cs="Arial"/>
          <w:lang w:eastAsia="ru-RU"/>
        </w:rPr>
        <w:t xml:space="preserve">                       р.п. Мишкино</w:t>
      </w:r>
    </w:p>
    <w:p w:rsidR="009C50CF" w:rsidRPr="00C40672" w:rsidRDefault="009C50CF" w:rsidP="009C50CF">
      <w:pPr>
        <w:widowControl w:val="0"/>
        <w:spacing w:line="100" w:lineRule="atLeast"/>
        <w:jc w:val="center"/>
        <w:rPr>
          <w:rFonts w:ascii="Liberation Sans" w:eastAsia="Calibri" w:hAnsi="Liberation Sans" w:cs="Calibri"/>
          <w:lang w:eastAsia="ru-RU"/>
        </w:rPr>
      </w:pPr>
    </w:p>
    <w:p w:rsidR="009C50CF" w:rsidRPr="00C40672" w:rsidRDefault="009C50CF" w:rsidP="009C50CF">
      <w:pPr>
        <w:widowControl w:val="0"/>
        <w:spacing w:line="100" w:lineRule="atLeast"/>
        <w:jc w:val="center"/>
        <w:rPr>
          <w:rFonts w:ascii="Liberation Sans" w:eastAsia="Calibri" w:hAnsi="Liberation Sans" w:cs="Calibri"/>
          <w:lang w:eastAsia="ru-RU"/>
        </w:rPr>
      </w:pPr>
    </w:p>
    <w:p w:rsidR="009C50CF" w:rsidRPr="00C40672" w:rsidRDefault="009C50CF" w:rsidP="009C50CF">
      <w:pPr>
        <w:widowControl w:val="0"/>
        <w:jc w:val="center"/>
        <w:rPr>
          <w:rFonts w:ascii="Liberation Sans" w:hAnsi="Liberation Sans"/>
          <w:b/>
          <w:lang w:eastAsia="ru-RU"/>
        </w:rPr>
      </w:pPr>
      <w:r w:rsidRPr="00C40672">
        <w:rPr>
          <w:rFonts w:ascii="Liberation Sans" w:hAnsi="Liberation Sans"/>
          <w:b/>
          <w:lang w:eastAsia="ru-RU"/>
        </w:rPr>
        <w:t xml:space="preserve">Об утверждении Положения о муниципальных нормативных правовых актах </w:t>
      </w:r>
    </w:p>
    <w:p w:rsidR="009C50CF" w:rsidRPr="00C40672" w:rsidRDefault="009C50CF" w:rsidP="009C50CF">
      <w:pPr>
        <w:widowControl w:val="0"/>
        <w:jc w:val="center"/>
        <w:rPr>
          <w:rFonts w:ascii="Liberation Sans" w:hAnsi="Liberation Sans"/>
          <w:b/>
          <w:lang w:eastAsia="ru-RU"/>
        </w:rPr>
      </w:pPr>
      <w:r w:rsidRPr="00C40672">
        <w:rPr>
          <w:rFonts w:ascii="Liberation Sans" w:hAnsi="Liberation Sans"/>
          <w:b/>
          <w:lang w:eastAsia="ru-RU"/>
        </w:rPr>
        <w:t>Мишкинского муниципального округа Курганской области</w:t>
      </w:r>
    </w:p>
    <w:p w:rsidR="009C50CF" w:rsidRPr="00C40672" w:rsidRDefault="009C50CF" w:rsidP="009C50CF">
      <w:pPr>
        <w:widowControl w:val="0"/>
        <w:spacing w:line="100" w:lineRule="atLeast"/>
        <w:ind w:hanging="11"/>
        <w:jc w:val="center"/>
        <w:rPr>
          <w:rFonts w:ascii="Liberation Sans" w:eastAsia="Calibri" w:hAnsi="Liberation Sans" w:cs="Calibri"/>
          <w:lang w:eastAsia="ru-RU"/>
        </w:rPr>
      </w:pPr>
    </w:p>
    <w:p w:rsidR="009C50CF" w:rsidRPr="00C40672" w:rsidRDefault="009C50CF" w:rsidP="009C50CF">
      <w:pPr>
        <w:widowControl w:val="0"/>
        <w:spacing w:line="100" w:lineRule="atLeast"/>
        <w:ind w:firstLine="709"/>
        <w:jc w:val="both"/>
        <w:rPr>
          <w:rFonts w:ascii="Liberation Sans" w:eastAsia="Arial" w:hAnsi="Liberation Sans" w:cs="Arial"/>
          <w:lang w:eastAsia="ru-RU"/>
        </w:rPr>
      </w:pPr>
      <w:r w:rsidRPr="00C40672">
        <w:rPr>
          <w:rFonts w:ascii="Liberation Sans" w:hAnsi="Liberation Sans"/>
          <w:lang w:eastAsia="ru-RU"/>
        </w:rPr>
        <w:t xml:space="preserve">В соответствии с </w:t>
      </w:r>
      <w:r w:rsidRPr="00C40672">
        <w:rPr>
          <w:rFonts w:ascii="Liberation Sans" w:hAnsi="Liberation Sans" w:cs="Arial"/>
          <w:lang w:eastAsia="ru-RU"/>
        </w:rPr>
        <w:t>Федеральным законом от 6 октября 2003 года № 131-ФЗ «Об общих принципах организации местного самоуправления в Российской Федерации»</w:t>
      </w:r>
      <w:r w:rsidRPr="00C40672">
        <w:rPr>
          <w:rFonts w:ascii="Calibri" w:hAnsi="Calibri"/>
          <w:lang w:eastAsia="ru-RU"/>
        </w:rPr>
        <w:t xml:space="preserve">, </w:t>
      </w:r>
      <w:r w:rsidRPr="00C40672">
        <w:rPr>
          <w:rFonts w:ascii="Liberation Sans" w:hAnsi="Liberation Sans"/>
          <w:lang w:eastAsia="ru-RU"/>
        </w:rPr>
        <w:t xml:space="preserve">руководствуясь </w:t>
      </w:r>
      <w:r w:rsidRPr="00C40672">
        <w:rPr>
          <w:rFonts w:ascii="Liberation Sans" w:eastAsia="Arial" w:hAnsi="Liberation Sans" w:cs="Arial"/>
          <w:lang w:eastAsia="ru-RU"/>
        </w:rPr>
        <w:t xml:space="preserve"> ст. 27, 46 Устава Мишкинского муниципального округа,  Дума Мишкинского муниципального округа Курганской области</w:t>
      </w:r>
    </w:p>
    <w:p w:rsidR="009C50CF" w:rsidRPr="00C40672" w:rsidRDefault="009C50CF" w:rsidP="009C50CF">
      <w:pPr>
        <w:tabs>
          <w:tab w:val="left" w:pos="3012"/>
        </w:tabs>
        <w:suppressAutoHyphens w:val="0"/>
        <w:jc w:val="both"/>
        <w:rPr>
          <w:rFonts w:ascii="Liberation Sans" w:hAnsi="Liberation Sans" w:cs="Arial"/>
          <w:b/>
          <w:lang w:eastAsia="ru-RU"/>
        </w:rPr>
      </w:pPr>
      <w:r w:rsidRPr="00C40672">
        <w:rPr>
          <w:rFonts w:ascii="Liberation Sans" w:hAnsi="Liberation Sans" w:cs="Arial"/>
          <w:b/>
          <w:lang w:eastAsia="ru-RU"/>
        </w:rPr>
        <w:t>РЕШИЛА:</w:t>
      </w:r>
    </w:p>
    <w:p w:rsidR="009C50CF" w:rsidRPr="00C40672" w:rsidRDefault="009C50CF" w:rsidP="009C50CF">
      <w:pPr>
        <w:widowControl w:val="0"/>
        <w:numPr>
          <w:ilvl w:val="0"/>
          <w:numId w:val="46"/>
        </w:numPr>
        <w:tabs>
          <w:tab w:val="left" w:pos="3012"/>
        </w:tabs>
        <w:suppressAutoHyphens w:val="0"/>
        <w:jc w:val="both"/>
        <w:rPr>
          <w:rFonts w:ascii="Liberation Sans" w:hAnsi="Liberation Sans" w:cs="Arial"/>
          <w:lang w:eastAsia="ru-RU"/>
        </w:rPr>
      </w:pPr>
      <w:r w:rsidRPr="00C40672">
        <w:rPr>
          <w:rFonts w:ascii="Liberation Sans" w:hAnsi="Liberation Sans" w:cs="Arial"/>
          <w:lang w:eastAsia="ru-RU"/>
        </w:rPr>
        <w:t>Утвердить Положение о муниципальных нормативных правовых актах Мишкинского муниципального округа Курганской области согласно приложению к настоящему решению.</w:t>
      </w:r>
    </w:p>
    <w:p w:rsidR="009C50CF" w:rsidRPr="00C40672" w:rsidRDefault="009C50CF" w:rsidP="009C50CF">
      <w:pPr>
        <w:widowControl w:val="0"/>
        <w:numPr>
          <w:ilvl w:val="0"/>
          <w:numId w:val="46"/>
        </w:numPr>
        <w:tabs>
          <w:tab w:val="left" w:pos="3012"/>
        </w:tabs>
        <w:suppressAutoHyphens w:val="0"/>
        <w:jc w:val="both"/>
        <w:rPr>
          <w:rFonts w:ascii="Liberation Sans" w:hAnsi="Liberation Sans" w:cs="Arial"/>
          <w:lang w:eastAsia="ru-RU"/>
        </w:rPr>
      </w:pPr>
      <w:r w:rsidRPr="00C40672">
        <w:rPr>
          <w:rFonts w:ascii="Liberation Sans" w:hAnsi="Liberation Sans" w:cs="Arial"/>
          <w:lang w:eastAsia="ru-RU"/>
        </w:rPr>
        <w:t>Решение Мишкинской районной Думы от 29 апреля 2009 года № 500 «Об утверждении положения о муниципальных нормативных правовых актах Мишкинского района» признать утратившим силу.</w:t>
      </w:r>
    </w:p>
    <w:p w:rsidR="009C50CF" w:rsidRPr="00C40672" w:rsidRDefault="009C50CF" w:rsidP="009C50CF">
      <w:pPr>
        <w:widowControl w:val="0"/>
        <w:numPr>
          <w:ilvl w:val="0"/>
          <w:numId w:val="46"/>
        </w:numPr>
        <w:tabs>
          <w:tab w:val="left" w:pos="3012"/>
        </w:tabs>
        <w:suppressAutoHyphens w:val="0"/>
        <w:jc w:val="both"/>
        <w:rPr>
          <w:rFonts w:ascii="Liberation Sans" w:hAnsi="Liberation Sans" w:cs="Arial"/>
          <w:lang w:eastAsia="ru-RU"/>
        </w:rPr>
      </w:pPr>
      <w:r w:rsidRPr="00C40672">
        <w:rPr>
          <w:rFonts w:ascii="Liberation Sans" w:hAnsi="Liberation Sans" w:cs="Arial"/>
          <w:lang w:eastAsia="ru-RU"/>
        </w:rPr>
        <w:t>Настоящее решение вступает в силу после официального опубликования в информационном бюллетене «Официальный вестник Администрации Мишкинского муниципального округа Курганской области».</w:t>
      </w:r>
    </w:p>
    <w:p w:rsidR="009C50CF" w:rsidRPr="00C40672" w:rsidRDefault="009C50CF" w:rsidP="009C50CF">
      <w:pPr>
        <w:widowControl w:val="0"/>
        <w:numPr>
          <w:ilvl w:val="0"/>
          <w:numId w:val="46"/>
        </w:numPr>
        <w:tabs>
          <w:tab w:val="left" w:pos="3012"/>
        </w:tabs>
        <w:suppressAutoHyphens w:val="0"/>
        <w:jc w:val="both"/>
        <w:rPr>
          <w:rFonts w:ascii="Liberation Sans" w:hAnsi="Liberation Sans" w:cs="Arial"/>
          <w:lang w:eastAsia="ru-RU"/>
        </w:rPr>
      </w:pPr>
      <w:r w:rsidRPr="00C40672">
        <w:rPr>
          <w:rFonts w:ascii="Liberation Sans" w:hAnsi="Liberation Sans" w:cs="Arial"/>
          <w:lang w:eastAsia="ru-RU"/>
        </w:rPr>
        <w:t>Контроль за исполнением настоящего  решения возложить на председателя мандатной комиссии Думы Мишкинского муниципального округа Курганской области.</w:t>
      </w:r>
    </w:p>
    <w:p w:rsidR="009C50CF" w:rsidRPr="00C40672" w:rsidRDefault="009C50CF" w:rsidP="009C50CF">
      <w:pPr>
        <w:widowControl w:val="0"/>
        <w:spacing w:line="100" w:lineRule="atLeast"/>
        <w:rPr>
          <w:rFonts w:ascii="Liberation Sans" w:hAnsi="Liberation Sans" w:cs="Arial"/>
          <w:lang w:eastAsia="ru-RU"/>
        </w:rPr>
      </w:pPr>
    </w:p>
    <w:p w:rsidR="009C50CF" w:rsidRPr="00C40672" w:rsidRDefault="009C50CF" w:rsidP="009C50CF">
      <w:pPr>
        <w:widowControl w:val="0"/>
        <w:spacing w:line="100" w:lineRule="atLeast"/>
        <w:rPr>
          <w:rFonts w:ascii="Liberation Sans" w:hAnsi="Liberation Sans" w:cs="Arial"/>
          <w:lang w:eastAsia="ru-RU"/>
        </w:rPr>
      </w:pPr>
    </w:p>
    <w:p w:rsidR="009C50CF" w:rsidRPr="00C40672" w:rsidRDefault="009C50CF" w:rsidP="009C50CF">
      <w:pPr>
        <w:widowControl w:val="0"/>
        <w:spacing w:line="100" w:lineRule="atLeast"/>
        <w:rPr>
          <w:rFonts w:ascii="Liberation Sans" w:hAnsi="Liberation Sans" w:cs="Arial"/>
          <w:lang w:eastAsia="ru-RU"/>
        </w:rPr>
      </w:pPr>
      <w:r w:rsidRPr="00C40672">
        <w:rPr>
          <w:rFonts w:ascii="Liberation Sans" w:hAnsi="Liberation Sans" w:cs="Arial"/>
          <w:lang w:eastAsia="ru-RU"/>
        </w:rPr>
        <w:t xml:space="preserve">Председатель Думы Мишкинского </w:t>
      </w:r>
    </w:p>
    <w:p w:rsidR="009C50CF" w:rsidRPr="00C40672" w:rsidRDefault="009C50CF" w:rsidP="009C50CF">
      <w:pPr>
        <w:widowControl w:val="0"/>
        <w:spacing w:line="100" w:lineRule="atLeast"/>
        <w:rPr>
          <w:rFonts w:ascii="Liberation Sans" w:hAnsi="Liberation Sans" w:cs="Arial"/>
          <w:lang w:eastAsia="ru-RU"/>
        </w:rPr>
      </w:pPr>
      <w:r w:rsidRPr="00C40672">
        <w:rPr>
          <w:rFonts w:ascii="Liberation Sans" w:hAnsi="Liberation Sans" w:cs="Arial"/>
          <w:lang w:eastAsia="ru-RU"/>
        </w:rPr>
        <w:t xml:space="preserve">муниципального округа Курганской области </w:t>
      </w:r>
      <w:r w:rsidRPr="00C40672">
        <w:rPr>
          <w:rFonts w:ascii="Liberation Sans" w:hAnsi="Liberation Sans" w:cs="Arial"/>
          <w:lang w:eastAsia="ru-RU"/>
        </w:rPr>
        <w:tab/>
      </w:r>
      <w:r w:rsidRPr="00C40672">
        <w:rPr>
          <w:rFonts w:ascii="Liberation Sans" w:hAnsi="Liberation Sans" w:cs="Arial"/>
          <w:lang w:eastAsia="ru-RU"/>
        </w:rPr>
        <w:tab/>
      </w:r>
      <w:r w:rsidRPr="00C40672">
        <w:rPr>
          <w:rFonts w:ascii="Liberation Sans" w:hAnsi="Liberation Sans" w:cs="Arial"/>
          <w:lang w:eastAsia="ru-RU"/>
        </w:rPr>
        <w:tab/>
        <w:t xml:space="preserve">                                  </w:t>
      </w:r>
      <w:r w:rsidR="00EA0AF0" w:rsidRPr="00C40672">
        <w:rPr>
          <w:rFonts w:ascii="Liberation Sans" w:hAnsi="Liberation Sans" w:cs="Arial"/>
          <w:lang w:eastAsia="ru-RU"/>
        </w:rPr>
        <w:t xml:space="preserve">        </w:t>
      </w:r>
      <w:r w:rsidRPr="00C40672">
        <w:rPr>
          <w:rFonts w:ascii="Liberation Sans" w:hAnsi="Liberation Sans" w:cs="Arial"/>
          <w:lang w:eastAsia="ru-RU"/>
        </w:rPr>
        <w:t xml:space="preserve"> </w:t>
      </w:r>
      <w:r w:rsidR="00195510" w:rsidRPr="00C40672">
        <w:rPr>
          <w:rFonts w:ascii="Liberation Sans" w:hAnsi="Liberation Sans" w:cs="Arial"/>
          <w:lang w:eastAsia="ru-RU"/>
        </w:rPr>
        <w:t xml:space="preserve"> </w:t>
      </w:r>
      <w:r w:rsidRPr="00C40672">
        <w:rPr>
          <w:rFonts w:ascii="Liberation Sans" w:hAnsi="Liberation Sans" w:cs="Arial"/>
          <w:lang w:eastAsia="ru-RU"/>
        </w:rPr>
        <w:t xml:space="preserve"> </w:t>
      </w:r>
      <w:r w:rsidR="00C270F0" w:rsidRPr="00C270F0">
        <w:rPr>
          <w:rFonts w:ascii="Liberation Sans" w:hAnsi="Liberation Sans" w:cs="Arial"/>
          <w:lang w:eastAsia="ru-RU"/>
        </w:rPr>
        <w:t xml:space="preserve">                          </w:t>
      </w:r>
      <w:r w:rsidRPr="00C40672">
        <w:rPr>
          <w:rFonts w:ascii="Liberation Sans" w:hAnsi="Liberation Sans" w:cs="Arial"/>
          <w:lang w:eastAsia="ru-RU"/>
        </w:rPr>
        <w:t>В.В. Сажин</w:t>
      </w:r>
    </w:p>
    <w:p w:rsidR="009C50CF" w:rsidRPr="00C40672" w:rsidRDefault="009C50CF" w:rsidP="009C50CF">
      <w:pPr>
        <w:widowControl w:val="0"/>
        <w:spacing w:line="100" w:lineRule="atLeast"/>
        <w:rPr>
          <w:rFonts w:ascii="Liberation Sans" w:hAnsi="Liberation Sans" w:cs="Arial"/>
          <w:lang w:eastAsia="ru-RU"/>
        </w:rPr>
      </w:pPr>
    </w:p>
    <w:p w:rsidR="009C50CF" w:rsidRPr="00C40672" w:rsidRDefault="009C50CF" w:rsidP="009C50CF">
      <w:pPr>
        <w:widowControl w:val="0"/>
        <w:spacing w:line="100" w:lineRule="atLeast"/>
        <w:rPr>
          <w:rFonts w:ascii="Liberation Sans" w:hAnsi="Liberation Sans" w:cs="Arial"/>
          <w:lang w:eastAsia="ru-RU"/>
        </w:rPr>
      </w:pPr>
      <w:r w:rsidRPr="00C40672">
        <w:rPr>
          <w:rFonts w:ascii="Liberation Sans" w:hAnsi="Liberation Sans" w:cs="Arial"/>
          <w:lang w:eastAsia="ru-RU"/>
        </w:rPr>
        <w:t xml:space="preserve">                      Глава </w:t>
      </w:r>
    </w:p>
    <w:p w:rsidR="009C50CF" w:rsidRPr="00C40672" w:rsidRDefault="009C50CF" w:rsidP="009C50CF">
      <w:pPr>
        <w:widowControl w:val="0"/>
        <w:spacing w:line="100" w:lineRule="atLeast"/>
        <w:rPr>
          <w:rFonts w:ascii="Liberation Sans" w:hAnsi="Liberation Sans" w:cs="Arial"/>
          <w:lang w:eastAsia="ru-RU"/>
        </w:rPr>
      </w:pPr>
      <w:r w:rsidRPr="00C40672">
        <w:rPr>
          <w:rFonts w:ascii="Liberation Sans" w:hAnsi="Liberation Sans" w:cs="Arial"/>
          <w:lang w:eastAsia="ru-RU"/>
        </w:rPr>
        <w:t xml:space="preserve">Мишкинского муниципального округа </w:t>
      </w:r>
    </w:p>
    <w:p w:rsidR="004519E7" w:rsidRPr="00C270F0" w:rsidRDefault="009C50CF" w:rsidP="004519E7">
      <w:pPr>
        <w:widowControl w:val="0"/>
        <w:spacing w:line="100" w:lineRule="atLeast"/>
        <w:rPr>
          <w:rFonts w:ascii="Liberation Sans" w:hAnsi="Liberation Sans" w:cs="Arial"/>
          <w:lang w:eastAsia="ru-RU"/>
        </w:rPr>
      </w:pPr>
      <w:r w:rsidRPr="00C40672">
        <w:rPr>
          <w:rFonts w:ascii="Liberation Sans" w:hAnsi="Liberation Sans" w:cs="Arial"/>
          <w:lang w:eastAsia="ru-RU"/>
        </w:rPr>
        <w:t xml:space="preserve">            Курганской области                                                                                  </w:t>
      </w:r>
      <w:r w:rsidR="00EA0AF0" w:rsidRPr="00C40672">
        <w:rPr>
          <w:rFonts w:ascii="Liberation Sans" w:hAnsi="Liberation Sans" w:cs="Arial"/>
          <w:lang w:eastAsia="ru-RU"/>
        </w:rPr>
        <w:t xml:space="preserve">       </w:t>
      </w:r>
      <w:r w:rsidR="00195510" w:rsidRPr="00C40672">
        <w:rPr>
          <w:rFonts w:ascii="Liberation Sans" w:hAnsi="Liberation Sans" w:cs="Arial"/>
          <w:lang w:eastAsia="ru-RU"/>
        </w:rPr>
        <w:t xml:space="preserve"> </w:t>
      </w:r>
      <w:r w:rsidR="00195510" w:rsidRPr="00C270F0">
        <w:rPr>
          <w:rFonts w:ascii="Liberation Sans" w:hAnsi="Liberation Sans" w:cs="Arial"/>
          <w:lang w:eastAsia="ru-RU"/>
        </w:rPr>
        <w:t xml:space="preserve"> </w:t>
      </w:r>
      <w:r w:rsidR="00C270F0" w:rsidRPr="00C270F0">
        <w:rPr>
          <w:rFonts w:ascii="Liberation Sans" w:hAnsi="Liberation Sans" w:cs="Arial"/>
          <w:lang w:eastAsia="ru-RU"/>
        </w:rPr>
        <w:t xml:space="preserve">                                </w:t>
      </w:r>
      <w:r w:rsidRPr="00C40672">
        <w:rPr>
          <w:rFonts w:ascii="Liberation Sans" w:hAnsi="Liberation Sans" w:cs="Arial"/>
          <w:lang w:eastAsia="ru-RU"/>
        </w:rPr>
        <w:t>Д.В. Мамонтов</w:t>
      </w:r>
    </w:p>
    <w:p w:rsidR="009C50CF" w:rsidRPr="00195510" w:rsidRDefault="009C50CF" w:rsidP="009C50CF">
      <w:pPr>
        <w:suppressAutoHyphens w:val="0"/>
        <w:autoSpaceDE w:val="0"/>
        <w:autoSpaceDN w:val="0"/>
        <w:adjustRightInd w:val="0"/>
        <w:rPr>
          <w:rFonts w:ascii="Liberation Sans" w:hAnsi="Liberation Sans" w:cs="Arial"/>
          <w:lang w:eastAsia="ru-RU"/>
        </w:rPr>
      </w:pPr>
      <w:r w:rsidRPr="009C50CF">
        <w:rPr>
          <w:rFonts w:ascii="Liberation Sans" w:hAnsi="Liberation Sans" w:cs="Arial"/>
          <w:lang w:eastAsia="ru-RU"/>
        </w:rPr>
        <w:lastRenderedPageBreak/>
        <w:t xml:space="preserve">      </w:t>
      </w:r>
      <w:r w:rsidR="00C270F0">
        <w:rPr>
          <w:rFonts w:ascii="Liberation Sans" w:hAnsi="Liberation Sans" w:cs="Arial"/>
          <w:lang w:eastAsia="ru-RU"/>
        </w:rPr>
        <w:t xml:space="preserve">                       </w:t>
      </w:r>
      <w:r w:rsidRPr="009C50CF">
        <w:rPr>
          <w:rFonts w:ascii="Liberation Sans" w:hAnsi="Liberation Sans" w:cs="Arial"/>
          <w:lang w:eastAsia="ru-RU"/>
        </w:rPr>
        <w:t xml:space="preserve">                        </w:t>
      </w:r>
      <w:r w:rsidR="00195510">
        <w:rPr>
          <w:rFonts w:ascii="Liberation Sans" w:hAnsi="Liberation Sans" w:cs="Arial"/>
          <w:lang w:eastAsia="ru-RU"/>
        </w:rPr>
        <w:t xml:space="preserve">                             </w:t>
      </w:r>
      <w:r w:rsidRPr="009C50CF">
        <w:rPr>
          <w:rFonts w:ascii="Liberation Sans" w:hAnsi="Liberation Sans" w:cs="Arial"/>
          <w:lang w:eastAsia="ru-RU"/>
        </w:rPr>
        <w:t xml:space="preserve">                                           </w:t>
      </w:r>
      <w:r w:rsidRPr="009C50CF">
        <w:rPr>
          <w:rFonts w:ascii="Liberation Sans" w:hAnsi="Liberation Sans" w:cs="Arial"/>
          <w:sz w:val="24"/>
          <w:szCs w:val="24"/>
          <w:lang w:eastAsia="ru-RU"/>
        </w:rPr>
        <w:t xml:space="preserve"> </w:t>
      </w:r>
    </w:p>
    <w:p w:rsidR="00482656" w:rsidRPr="00033C5B" w:rsidRDefault="00482656" w:rsidP="00F31F71">
      <w:pPr>
        <w:suppressAutoHyphens w:val="0"/>
        <w:spacing w:line="276" w:lineRule="auto"/>
        <w:ind w:left="5670"/>
        <w:rPr>
          <w:rFonts w:ascii="Liberation Sans" w:eastAsiaTheme="minorEastAsia" w:hAnsi="Liberation Sans" w:cs="Arial"/>
          <w:lang w:eastAsia="ru-RU"/>
        </w:rPr>
      </w:pPr>
      <w:r w:rsidRPr="00033C5B">
        <w:rPr>
          <w:rFonts w:ascii="Liberation Sans" w:eastAsiaTheme="minorEastAsia" w:hAnsi="Liberation Sans" w:cs="Arial"/>
          <w:lang w:eastAsia="ru-RU"/>
        </w:rPr>
        <w:t xml:space="preserve">Приложение к решению </w:t>
      </w:r>
    </w:p>
    <w:p w:rsidR="00482656" w:rsidRPr="00033C5B" w:rsidRDefault="00482656" w:rsidP="00F31F71">
      <w:pPr>
        <w:suppressAutoHyphens w:val="0"/>
        <w:spacing w:line="276" w:lineRule="auto"/>
        <w:ind w:left="5670"/>
        <w:rPr>
          <w:rFonts w:ascii="Liberation Sans" w:eastAsiaTheme="minorEastAsia" w:hAnsi="Liberation Sans" w:cs="Arial"/>
          <w:lang w:eastAsia="ru-RU"/>
        </w:rPr>
      </w:pPr>
      <w:r w:rsidRPr="00033C5B">
        <w:rPr>
          <w:rFonts w:ascii="Liberation Sans" w:eastAsiaTheme="minorEastAsia" w:hAnsi="Liberation Sans" w:cs="Arial"/>
          <w:lang w:eastAsia="ru-RU"/>
        </w:rPr>
        <w:t>Думы Мишкинского муниципального округа Курганской области</w:t>
      </w:r>
    </w:p>
    <w:p w:rsidR="00482656" w:rsidRPr="00033C5B" w:rsidRDefault="00482656" w:rsidP="00F31F71">
      <w:pPr>
        <w:suppressAutoHyphens w:val="0"/>
        <w:spacing w:line="276" w:lineRule="auto"/>
        <w:ind w:left="5670"/>
        <w:rPr>
          <w:rFonts w:ascii="Liberation Sans" w:eastAsiaTheme="minorEastAsia" w:hAnsi="Liberation Sans" w:cs="Arial"/>
          <w:lang w:eastAsia="ru-RU"/>
        </w:rPr>
      </w:pPr>
      <w:r w:rsidRPr="00033C5B">
        <w:rPr>
          <w:rFonts w:ascii="Liberation Sans" w:eastAsiaTheme="minorEastAsia" w:hAnsi="Liberation Sans" w:cs="Arial"/>
          <w:lang w:eastAsia="ru-RU"/>
        </w:rPr>
        <w:t xml:space="preserve"> от «_</w:t>
      </w:r>
      <w:r w:rsidR="00F31F71" w:rsidRPr="00033C5B">
        <w:rPr>
          <w:rFonts w:ascii="Liberation Sans" w:eastAsiaTheme="minorEastAsia" w:hAnsi="Liberation Sans" w:cs="Arial"/>
          <w:u w:val="single"/>
          <w:lang w:eastAsia="ru-RU"/>
        </w:rPr>
        <w:t>27</w:t>
      </w:r>
      <w:r w:rsidRPr="00033C5B">
        <w:rPr>
          <w:rFonts w:ascii="Liberation Sans" w:eastAsiaTheme="minorEastAsia" w:hAnsi="Liberation Sans" w:cs="Arial"/>
          <w:lang w:eastAsia="ru-RU"/>
        </w:rPr>
        <w:t>__» _</w:t>
      </w:r>
      <w:r w:rsidR="00F31F71" w:rsidRPr="00033C5B">
        <w:rPr>
          <w:rFonts w:ascii="Liberation Sans" w:eastAsiaTheme="minorEastAsia" w:hAnsi="Liberation Sans" w:cs="Arial"/>
          <w:u w:val="single"/>
          <w:lang w:eastAsia="ru-RU"/>
        </w:rPr>
        <w:t>февраля</w:t>
      </w:r>
      <w:r w:rsidRPr="00033C5B">
        <w:rPr>
          <w:rFonts w:ascii="Liberation Sans" w:eastAsiaTheme="minorEastAsia" w:hAnsi="Liberation Sans" w:cs="Arial"/>
          <w:u w:val="single"/>
          <w:lang w:eastAsia="ru-RU"/>
        </w:rPr>
        <w:t>_</w:t>
      </w:r>
      <w:r w:rsidRPr="00033C5B">
        <w:rPr>
          <w:rFonts w:ascii="Liberation Sans" w:eastAsiaTheme="minorEastAsia" w:hAnsi="Liberation Sans" w:cs="Arial"/>
          <w:lang w:eastAsia="ru-RU"/>
        </w:rPr>
        <w:t>_2023г.  № _</w:t>
      </w:r>
      <w:r w:rsidR="00F31F71" w:rsidRPr="00033C5B">
        <w:rPr>
          <w:rFonts w:ascii="Liberation Sans" w:eastAsiaTheme="minorEastAsia" w:hAnsi="Liberation Sans" w:cs="Arial"/>
          <w:u w:val="single"/>
          <w:lang w:eastAsia="ru-RU"/>
        </w:rPr>
        <w:t>275</w:t>
      </w:r>
      <w:r w:rsidRPr="00033C5B">
        <w:rPr>
          <w:rFonts w:ascii="Liberation Sans" w:eastAsiaTheme="minorEastAsia" w:hAnsi="Liberation Sans" w:cs="Arial"/>
          <w:lang w:eastAsia="ru-RU"/>
        </w:rPr>
        <w:t>___</w:t>
      </w:r>
    </w:p>
    <w:p w:rsidR="00482656" w:rsidRPr="00033C5B" w:rsidRDefault="00482656" w:rsidP="00F31F71">
      <w:pPr>
        <w:suppressAutoHyphens w:val="0"/>
        <w:spacing w:line="276" w:lineRule="auto"/>
        <w:ind w:left="5670"/>
        <w:rPr>
          <w:rFonts w:ascii="Liberation Sans" w:eastAsiaTheme="minorEastAsia" w:hAnsi="Liberation Sans" w:cs="Arial"/>
          <w:lang w:eastAsia="ru-RU"/>
        </w:rPr>
      </w:pPr>
      <w:r w:rsidRPr="00033C5B">
        <w:rPr>
          <w:rFonts w:ascii="Liberation Sans" w:eastAsiaTheme="minorEastAsia" w:hAnsi="Liberation Sans" w:cs="Arial"/>
          <w:lang w:eastAsia="ru-RU"/>
        </w:rPr>
        <w:t xml:space="preserve">«Об утверждении Положения о муниципальных нормативных </w:t>
      </w:r>
    </w:p>
    <w:p w:rsidR="00482656" w:rsidRPr="00033C5B" w:rsidRDefault="00482656" w:rsidP="00F31F71">
      <w:pPr>
        <w:suppressAutoHyphens w:val="0"/>
        <w:spacing w:line="276" w:lineRule="auto"/>
        <w:ind w:left="5670"/>
        <w:rPr>
          <w:rFonts w:ascii="Liberation Sans" w:eastAsiaTheme="minorEastAsia" w:hAnsi="Liberation Sans" w:cs="Arial"/>
          <w:lang w:eastAsia="ru-RU"/>
        </w:rPr>
      </w:pPr>
      <w:r w:rsidRPr="00033C5B">
        <w:rPr>
          <w:rFonts w:ascii="Liberation Sans" w:eastAsiaTheme="minorEastAsia" w:hAnsi="Liberation Sans" w:cs="Arial"/>
          <w:lang w:eastAsia="ru-RU"/>
        </w:rPr>
        <w:t>правовых актах» Мишкинского муниципального округа Курганской области</w:t>
      </w:r>
    </w:p>
    <w:p w:rsidR="00482656" w:rsidRPr="00033C5B" w:rsidRDefault="00482656" w:rsidP="00482656">
      <w:pPr>
        <w:suppressAutoHyphens w:val="0"/>
        <w:spacing w:line="276" w:lineRule="auto"/>
        <w:jc w:val="center"/>
        <w:rPr>
          <w:rFonts w:ascii="Liberation Sans" w:eastAsiaTheme="minorEastAsia" w:hAnsi="Liberation Sans"/>
          <w:b/>
          <w:lang w:eastAsia="ru-RU"/>
        </w:rPr>
      </w:pPr>
    </w:p>
    <w:p w:rsidR="00482656" w:rsidRPr="00033C5B" w:rsidRDefault="00482656" w:rsidP="00482656">
      <w:pPr>
        <w:suppressAutoHyphens w:val="0"/>
        <w:spacing w:line="276" w:lineRule="auto"/>
        <w:jc w:val="both"/>
        <w:rPr>
          <w:rFonts w:ascii="Liberation Sans" w:eastAsiaTheme="minorEastAsia" w:hAnsi="Liberation Sans" w:cs="Arial"/>
          <w:b/>
          <w:lang w:eastAsia="ru-RU"/>
        </w:rPr>
      </w:pPr>
    </w:p>
    <w:p w:rsidR="00482656" w:rsidRPr="00033C5B" w:rsidRDefault="00482656" w:rsidP="00482656">
      <w:pPr>
        <w:suppressAutoHyphens w:val="0"/>
        <w:spacing w:line="276" w:lineRule="auto"/>
        <w:jc w:val="center"/>
        <w:rPr>
          <w:rFonts w:ascii="Liberation Sans" w:eastAsiaTheme="minorEastAsia" w:hAnsi="Liberation Sans" w:cs="Arial"/>
          <w:b/>
          <w:lang w:eastAsia="ru-RU"/>
        </w:rPr>
      </w:pPr>
      <w:r w:rsidRPr="00033C5B">
        <w:rPr>
          <w:rFonts w:ascii="Liberation Sans" w:eastAsiaTheme="minorEastAsia" w:hAnsi="Liberation Sans" w:cs="Arial"/>
          <w:b/>
          <w:lang w:eastAsia="ru-RU"/>
        </w:rPr>
        <w:t>ПОЛОЖЕНИЕ</w:t>
      </w:r>
    </w:p>
    <w:p w:rsidR="00482656" w:rsidRPr="00033C5B" w:rsidRDefault="00482656" w:rsidP="00482656">
      <w:pPr>
        <w:suppressAutoHyphens w:val="0"/>
        <w:spacing w:line="276" w:lineRule="auto"/>
        <w:jc w:val="center"/>
        <w:rPr>
          <w:rFonts w:ascii="Liberation Sans" w:eastAsiaTheme="minorEastAsia" w:hAnsi="Liberation Sans" w:cs="Arial"/>
          <w:b/>
          <w:lang w:eastAsia="ru-RU"/>
        </w:rPr>
      </w:pPr>
      <w:r w:rsidRPr="00033C5B">
        <w:rPr>
          <w:rFonts w:ascii="Liberation Sans" w:eastAsiaTheme="minorEastAsia" w:hAnsi="Liberation Sans" w:cs="Arial"/>
          <w:b/>
          <w:lang w:eastAsia="ru-RU"/>
        </w:rPr>
        <w:t>О МУНИЦИПАЛЬНЫХ НОРМАТИВНЫХ ПРАВОВЫХ АКТАХ МИШКИНСКОГО МУНИЦИПАЛЬНОГО ОКРУГА КУРГАНСКОЙ ОБЛАСТИ</w:t>
      </w:r>
    </w:p>
    <w:p w:rsidR="00482656" w:rsidRPr="00033C5B" w:rsidRDefault="00482656" w:rsidP="00482656">
      <w:pPr>
        <w:suppressAutoHyphens w:val="0"/>
        <w:spacing w:line="276" w:lineRule="auto"/>
        <w:jc w:val="both"/>
        <w:rPr>
          <w:rFonts w:ascii="Liberation Sans" w:eastAsiaTheme="minorEastAsia" w:hAnsi="Liberation Sans" w:cs="Arial"/>
          <w:lang w:eastAsia="ru-RU"/>
        </w:rPr>
      </w:pPr>
    </w:p>
    <w:p w:rsidR="00482656" w:rsidRPr="00033C5B" w:rsidRDefault="00482656" w:rsidP="00715CD6">
      <w:pPr>
        <w:suppressAutoHyphens w:val="0"/>
        <w:spacing w:line="276" w:lineRule="auto"/>
        <w:ind w:firstLine="709"/>
        <w:jc w:val="both"/>
        <w:rPr>
          <w:rFonts w:ascii="Liberation Sans" w:eastAsiaTheme="minorEastAsia" w:hAnsi="Liberation Sans" w:cs="Arial"/>
          <w:lang w:eastAsia="ru-RU"/>
        </w:rPr>
      </w:pPr>
      <w:r w:rsidRPr="00033C5B">
        <w:rPr>
          <w:rFonts w:ascii="Liberation Sans" w:eastAsiaTheme="minorEastAsia" w:hAnsi="Liberation Sans" w:cs="Arial"/>
          <w:lang w:eastAsia="ru-RU"/>
        </w:rPr>
        <w:t>Глава 1. ОБЩИЕ ПОЛОЖЕНИЯ</w:t>
      </w:r>
    </w:p>
    <w:p w:rsidR="00482656" w:rsidRPr="00033C5B" w:rsidRDefault="00482656" w:rsidP="00715CD6">
      <w:pPr>
        <w:shd w:val="clear" w:color="auto" w:fill="FFFFFF"/>
        <w:suppressAutoHyphens w:val="0"/>
        <w:spacing w:before="100" w:beforeAutospacing="1" w:after="100" w:afterAutospacing="1"/>
        <w:ind w:firstLine="709"/>
        <w:jc w:val="both"/>
        <w:rPr>
          <w:rFonts w:ascii="Liberation Sans" w:hAnsi="Liberation Sans" w:cs="Arial"/>
          <w:b/>
          <w:bCs/>
          <w:lang w:eastAsia="ru-RU"/>
        </w:rPr>
      </w:pPr>
      <w:r w:rsidRPr="00033C5B">
        <w:rPr>
          <w:rFonts w:ascii="Liberation Sans" w:hAnsi="Liberation Sans" w:cs="Arial"/>
          <w:b/>
          <w:bCs/>
          <w:lang w:eastAsia="ru-RU"/>
        </w:rPr>
        <w:t xml:space="preserve">Статья 1. Предмет регулирования настоящего </w:t>
      </w:r>
      <w:r w:rsidRPr="00033C5B">
        <w:rPr>
          <w:rFonts w:ascii="Liberation Sans" w:hAnsi="Liberation Sans" w:cs="Arial"/>
          <w:b/>
          <w:bCs/>
          <w:lang w:eastAsia="ru-RU"/>
        </w:rPr>
        <w:tab/>
        <w:t>Положения</w:t>
      </w:r>
    </w:p>
    <w:p w:rsidR="00482656" w:rsidRPr="00033C5B" w:rsidRDefault="00482656" w:rsidP="00033C5B">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1. Настоящее Положение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Мишкинского муниципального округа Курганской области определяет понятие, виды, порядок подготовки и принятия (издания), опубликования (обнародования), вступления в силу муниципальных нормативных правовых актов Мишкинского муниципального округа Курганской области.</w:t>
      </w:r>
    </w:p>
    <w:p w:rsidR="00482656" w:rsidRPr="00033C5B" w:rsidRDefault="00482656" w:rsidP="00482656">
      <w:pPr>
        <w:shd w:val="clear" w:color="auto" w:fill="FFFFFF"/>
        <w:suppressAutoHyphens w:val="0"/>
        <w:jc w:val="both"/>
        <w:rPr>
          <w:rFonts w:ascii="Liberation Sans" w:hAnsi="Liberation Sans" w:cs="Arial"/>
          <w:lang w:eastAsia="ru-RU"/>
        </w:rPr>
      </w:pPr>
    </w:p>
    <w:p w:rsidR="00482656" w:rsidRPr="00033C5B" w:rsidRDefault="00482656" w:rsidP="00715CD6">
      <w:pPr>
        <w:shd w:val="clear" w:color="auto" w:fill="FFFFFF"/>
        <w:suppressAutoHyphens w:val="0"/>
        <w:ind w:firstLine="709"/>
        <w:jc w:val="both"/>
        <w:rPr>
          <w:rFonts w:ascii="Liberation Sans" w:hAnsi="Liberation Sans" w:cs="Arial"/>
          <w:b/>
          <w:bCs/>
          <w:lang w:eastAsia="ru-RU"/>
        </w:rPr>
      </w:pPr>
      <w:r w:rsidRPr="00033C5B">
        <w:rPr>
          <w:rFonts w:ascii="Liberation Sans" w:hAnsi="Liberation Sans" w:cs="Arial"/>
          <w:b/>
          <w:bCs/>
          <w:lang w:eastAsia="ru-RU"/>
        </w:rPr>
        <w:t>Статья 2. Основные понятия, применяемые в настоящем Положении</w:t>
      </w:r>
    </w:p>
    <w:p w:rsidR="00482656" w:rsidRPr="00033C5B" w:rsidRDefault="00482656" w:rsidP="00482656">
      <w:pPr>
        <w:shd w:val="clear" w:color="auto" w:fill="FFFFFF"/>
        <w:suppressAutoHyphens w:val="0"/>
        <w:jc w:val="both"/>
        <w:rPr>
          <w:rFonts w:ascii="Liberation Sans" w:hAnsi="Liberation Sans" w:cs="Arial"/>
          <w:lang w:eastAsia="ru-RU"/>
        </w:rPr>
      </w:pPr>
    </w:p>
    <w:p w:rsidR="00482656" w:rsidRPr="00033C5B" w:rsidRDefault="00482656" w:rsidP="00033C5B">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2. В настоящем Положении применяются следующие основные понятия:</w:t>
      </w:r>
    </w:p>
    <w:p w:rsidR="00482656" w:rsidRPr="00033C5B" w:rsidRDefault="00482656" w:rsidP="00033C5B">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 xml:space="preserve">- </w:t>
      </w:r>
      <w:r w:rsidRPr="00033C5B">
        <w:rPr>
          <w:rFonts w:ascii="Liberation Sans" w:hAnsi="Liberation Sans" w:cs="Arial"/>
          <w:bCs/>
          <w:lang w:eastAsia="ru-RU"/>
        </w:rPr>
        <w:t>нормативный правовой акт</w:t>
      </w:r>
      <w:r w:rsidRPr="00033C5B">
        <w:rPr>
          <w:rFonts w:ascii="Liberation Sans" w:hAnsi="Liberation Sans" w:cs="Arial"/>
          <w:lang w:eastAsia="ru-RU"/>
        </w:rPr>
        <w:t> Мишкинского муниципального округа Курганской области - официальный письменный документ, принятый (изданный) в определенной форме органом местного самоуправления, в пределах его компетенции или населением Мишкинского муниципального округа Курганской области непосредственно на местном референдуме, устанавливающий, изменяющий или отменяющий правовые нормы (правила поведения), обязательные для использования на территории Мишкинского муниципального округа Курганской области неопределенным кругом лиц, рассчитанные на неоднократное применение;</w:t>
      </w:r>
    </w:p>
    <w:p w:rsidR="00482656" w:rsidRPr="00033C5B" w:rsidRDefault="00482656" w:rsidP="00033C5B">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 xml:space="preserve">- </w:t>
      </w:r>
      <w:r w:rsidRPr="00033C5B">
        <w:rPr>
          <w:rFonts w:ascii="Liberation Sans" w:hAnsi="Liberation Sans" w:cs="Arial"/>
          <w:bCs/>
          <w:lang w:eastAsia="ru-RU"/>
        </w:rPr>
        <w:t>правотворчество (правотворческая деятельность)</w:t>
      </w:r>
      <w:r w:rsidRPr="00033C5B">
        <w:rPr>
          <w:rFonts w:ascii="Liberation Sans" w:hAnsi="Liberation Sans" w:cs="Arial"/>
          <w:lang w:eastAsia="ru-RU"/>
        </w:rPr>
        <w:t> – органов местного самоуправления Мишкинского муниципального округа Курганской области  урегулированная </w:t>
      </w:r>
      <w:hyperlink r:id="rId12" w:anchor="/document/10103000/entry/0" w:history="1">
        <w:r w:rsidRPr="00033C5B">
          <w:rPr>
            <w:rFonts w:ascii="Liberation Sans" w:hAnsi="Liberation Sans" w:cs="Arial"/>
            <w:lang w:eastAsia="ru-RU"/>
          </w:rPr>
          <w:t>Конституцией</w:t>
        </w:r>
      </w:hyperlink>
      <w:r w:rsidRPr="00033C5B">
        <w:rPr>
          <w:rFonts w:ascii="Liberation Sans" w:hAnsi="Liberation Sans" w:cs="Arial"/>
          <w:lang w:eastAsia="ru-RU"/>
        </w:rPr>
        <w:t> Российской Федерации, федеральным законодательством и иными </w:t>
      </w:r>
      <w:hyperlink r:id="rId13" w:anchor="/document/18318131/entry/2011" w:history="1">
        <w:r w:rsidRPr="00033C5B">
          <w:rPr>
            <w:rFonts w:ascii="Liberation Sans" w:hAnsi="Liberation Sans" w:cs="Arial"/>
            <w:lang w:eastAsia="ru-RU"/>
          </w:rPr>
          <w:t>нормативными правовыми актами</w:t>
        </w:r>
      </w:hyperlink>
      <w:r w:rsidRPr="00033C5B">
        <w:rPr>
          <w:rFonts w:ascii="Liberation Sans" w:hAnsi="Liberation Sans" w:cs="Arial"/>
          <w:lang w:eastAsia="ru-RU"/>
        </w:rPr>
        <w:t> Российской Федерации и  Курганской области, Уставом Мишкинского муниципального округа Курганской области иными нормативными правовыми актами Мишкинского  муниципального округа Курганской области деятельность по подготовке, принятию (изданию), изменению, введению в действие, признанию утратившими силу и отмене муниципальных нормативных правовых актов;</w:t>
      </w:r>
    </w:p>
    <w:p w:rsidR="00482656" w:rsidRPr="00033C5B" w:rsidRDefault="00482656" w:rsidP="00482656">
      <w:pPr>
        <w:shd w:val="clear" w:color="auto" w:fill="FFFFFF"/>
        <w:suppressAutoHyphens w:val="0"/>
        <w:jc w:val="both"/>
        <w:rPr>
          <w:rFonts w:ascii="Liberation Sans" w:hAnsi="Liberation Sans" w:cs="Arial"/>
          <w:lang w:eastAsia="ru-RU"/>
        </w:rPr>
      </w:pPr>
      <w:r w:rsidRPr="00033C5B">
        <w:rPr>
          <w:rFonts w:ascii="Liberation Sans" w:hAnsi="Liberation Sans" w:cs="Arial"/>
          <w:lang w:eastAsia="ru-RU"/>
        </w:rPr>
        <w:t xml:space="preserve">- </w:t>
      </w:r>
      <w:r w:rsidRPr="00033C5B">
        <w:rPr>
          <w:rFonts w:ascii="Liberation Sans" w:hAnsi="Liberation Sans" w:cs="Arial"/>
          <w:bCs/>
          <w:lang w:eastAsia="ru-RU"/>
        </w:rPr>
        <w:t>правила юридической техники</w:t>
      </w:r>
      <w:r w:rsidRPr="00033C5B">
        <w:rPr>
          <w:rFonts w:ascii="Liberation Sans" w:hAnsi="Liberation Sans" w:cs="Arial"/>
          <w:lang w:eastAsia="ru-RU"/>
        </w:rPr>
        <w:t> - совокупная связь определенных приемов (юридическая терминология, юридические конструкции, способ построения нормативных правовых актов), применяемых при разработке содержания и структуры муниципальных нормативных правовых актов;</w:t>
      </w:r>
    </w:p>
    <w:p w:rsidR="00482656" w:rsidRPr="00033C5B" w:rsidRDefault="00482656" w:rsidP="00482656">
      <w:pPr>
        <w:shd w:val="clear" w:color="auto" w:fill="FFFFFF"/>
        <w:suppressAutoHyphens w:val="0"/>
        <w:jc w:val="both"/>
        <w:rPr>
          <w:rFonts w:ascii="Liberation Sans" w:hAnsi="Liberation Sans" w:cs="Arial"/>
          <w:lang w:eastAsia="ru-RU"/>
        </w:rPr>
      </w:pPr>
      <w:r w:rsidRPr="00033C5B">
        <w:rPr>
          <w:rFonts w:ascii="Liberation Sans" w:hAnsi="Liberation Sans" w:cs="Arial"/>
          <w:lang w:eastAsia="ru-RU"/>
        </w:rPr>
        <w:t>- реквизиты муниципального нормативного правового акта – обязательные сведения, включаемые в текст муниципального правового акта для признания его действительным.</w:t>
      </w:r>
    </w:p>
    <w:p w:rsidR="00482656" w:rsidRPr="00033C5B" w:rsidRDefault="00482656" w:rsidP="00715CD6">
      <w:pPr>
        <w:shd w:val="clear" w:color="auto" w:fill="FFFFFF"/>
        <w:suppressAutoHyphens w:val="0"/>
        <w:spacing w:before="100" w:beforeAutospacing="1" w:after="100" w:afterAutospacing="1"/>
        <w:ind w:firstLine="709"/>
        <w:jc w:val="both"/>
        <w:rPr>
          <w:rFonts w:ascii="Liberation Sans" w:hAnsi="Liberation Sans" w:cs="Arial"/>
          <w:b/>
          <w:bCs/>
          <w:lang w:eastAsia="ru-RU"/>
        </w:rPr>
      </w:pPr>
      <w:r w:rsidRPr="00033C5B">
        <w:rPr>
          <w:rFonts w:ascii="Liberation Sans" w:hAnsi="Liberation Sans" w:cs="Arial"/>
          <w:b/>
          <w:bCs/>
          <w:lang w:eastAsia="ru-RU"/>
        </w:rPr>
        <w:t>Статья 3. Основные принципы правотворчества</w:t>
      </w:r>
    </w:p>
    <w:p w:rsidR="00482656" w:rsidRPr="00033C5B" w:rsidRDefault="00482656" w:rsidP="00033C5B">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3. При осуществлении правотворческой деятельности органы местного самоуправления, должностные лица местного самоуправления должны соблюдать следующие основные принципы:</w:t>
      </w:r>
    </w:p>
    <w:p w:rsidR="00482656" w:rsidRPr="00033C5B" w:rsidRDefault="00482656" w:rsidP="00033C5B">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 обеспечения верховенства Конституции Российской Федерации, федерального законодательства и законодательства Курганской области;</w:t>
      </w:r>
    </w:p>
    <w:p w:rsidR="00482656" w:rsidRPr="00033C5B" w:rsidRDefault="00482656" w:rsidP="00033C5B">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 закрепления в правовых актах прав и законных интересов населения Мишкинского муниципального округа Курганской области;</w:t>
      </w:r>
    </w:p>
    <w:p w:rsidR="00482656" w:rsidRPr="00033C5B" w:rsidRDefault="00482656" w:rsidP="00715CD6">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 демократизма и гласности в процессе разработки и принятия правовых актов;</w:t>
      </w:r>
    </w:p>
    <w:p w:rsidR="00482656" w:rsidRPr="00033C5B" w:rsidRDefault="00482656" w:rsidP="00715CD6">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 единства, полноты и непротиворечивости системы </w:t>
      </w:r>
      <w:hyperlink r:id="rId14" w:anchor="/document/18318131/entry/2011" w:history="1">
        <w:r w:rsidRPr="00033C5B">
          <w:rPr>
            <w:rFonts w:ascii="Liberation Sans" w:hAnsi="Liberation Sans" w:cs="Arial"/>
            <w:lang w:eastAsia="ru-RU"/>
          </w:rPr>
          <w:t>нормативных правовых актов</w:t>
        </w:r>
      </w:hyperlink>
      <w:r w:rsidRPr="00033C5B">
        <w:rPr>
          <w:rFonts w:ascii="Liberation Sans" w:hAnsi="Liberation Sans" w:cs="Arial"/>
          <w:lang w:eastAsia="ru-RU"/>
        </w:rPr>
        <w:t>;</w:t>
      </w:r>
    </w:p>
    <w:p w:rsidR="00482656" w:rsidRPr="00033C5B" w:rsidRDefault="00482656" w:rsidP="00715CD6">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 планомерности и оперативности </w:t>
      </w:r>
      <w:hyperlink r:id="rId15" w:anchor="/document/18318131/entry/2012" w:history="1">
        <w:r w:rsidRPr="00033C5B">
          <w:rPr>
            <w:rFonts w:ascii="Liberation Sans" w:hAnsi="Liberation Sans" w:cs="Arial"/>
            <w:lang w:eastAsia="ru-RU"/>
          </w:rPr>
          <w:t>правотворчества</w:t>
        </w:r>
      </w:hyperlink>
      <w:r w:rsidRPr="00033C5B">
        <w:rPr>
          <w:rFonts w:ascii="Liberation Sans" w:hAnsi="Liberation Sans" w:cs="Arial"/>
          <w:lang w:eastAsia="ru-RU"/>
        </w:rPr>
        <w:t>;</w:t>
      </w:r>
    </w:p>
    <w:p w:rsidR="00482656" w:rsidRPr="00033C5B" w:rsidRDefault="00482656" w:rsidP="00715CD6">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 соблюдения </w:t>
      </w:r>
      <w:hyperlink r:id="rId16" w:anchor="/document/18318131/entry/2015" w:history="1">
        <w:r w:rsidRPr="00033C5B">
          <w:rPr>
            <w:rFonts w:ascii="Liberation Sans" w:hAnsi="Liberation Sans" w:cs="Arial"/>
            <w:lang w:eastAsia="ru-RU"/>
          </w:rPr>
          <w:t>правил юридической техники</w:t>
        </w:r>
      </w:hyperlink>
      <w:r w:rsidRPr="00033C5B">
        <w:rPr>
          <w:rFonts w:ascii="Liberation Sans" w:hAnsi="Liberation Sans" w:cs="Arial"/>
          <w:lang w:eastAsia="ru-RU"/>
        </w:rPr>
        <w:t>;</w:t>
      </w:r>
    </w:p>
    <w:p w:rsidR="00482656" w:rsidRPr="00033C5B" w:rsidRDefault="00482656" w:rsidP="00715CD6">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 обязательности создания механизмов реализации нормативных правовых актов;</w:t>
      </w:r>
    </w:p>
    <w:p w:rsidR="00482656" w:rsidRPr="00033C5B" w:rsidRDefault="00482656" w:rsidP="00715CD6">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-открытости и доступности информации о принятых нормативных правовых актах, за исключением случаев, установленных действующим законодательством.</w:t>
      </w:r>
    </w:p>
    <w:p w:rsidR="00482656" w:rsidRPr="00033C5B" w:rsidRDefault="00482656" w:rsidP="00033C5B">
      <w:pPr>
        <w:shd w:val="clear" w:color="auto" w:fill="FFFFFF"/>
        <w:suppressAutoHyphens w:val="0"/>
        <w:ind w:firstLine="709"/>
        <w:jc w:val="both"/>
        <w:rPr>
          <w:rFonts w:ascii="Liberation Sans" w:hAnsi="Liberation Sans" w:cs="Arial"/>
          <w:shd w:val="clear" w:color="auto" w:fill="FFFFFF"/>
          <w:lang w:eastAsia="ru-RU"/>
        </w:rPr>
      </w:pPr>
      <w:r w:rsidRPr="00033C5B">
        <w:rPr>
          <w:rFonts w:ascii="Liberation Sans" w:hAnsi="Liberation Sans" w:cs="Arial"/>
          <w:shd w:val="clear" w:color="auto" w:fill="FFFFFF"/>
          <w:lang w:eastAsia="ru-RU"/>
        </w:rPr>
        <w:t>4. Нормативные правовые акты органов местного самоуправления Мишкинского муниципального округа Курганской области принимаются (издаются) в соответствии с их компетенцией.</w:t>
      </w:r>
    </w:p>
    <w:p w:rsidR="00482656" w:rsidRPr="00033C5B" w:rsidRDefault="00482656" w:rsidP="00482656">
      <w:pPr>
        <w:shd w:val="clear" w:color="auto" w:fill="FFFFFF"/>
        <w:suppressAutoHyphens w:val="0"/>
        <w:jc w:val="both"/>
        <w:rPr>
          <w:rFonts w:ascii="Liberation Sans" w:hAnsi="Liberation Sans" w:cs="Arial"/>
          <w:shd w:val="clear" w:color="auto" w:fill="FFFFFF"/>
          <w:lang w:eastAsia="ru-RU"/>
        </w:rPr>
      </w:pPr>
    </w:p>
    <w:p w:rsidR="00482656" w:rsidRPr="00033C5B" w:rsidRDefault="00482656" w:rsidP="00482656">
      <w:pPr>
        <w:shd w:val="clear" w:color="auto" w:fill="FFFFFF"/>
        <w:suppressAutoHyphens w:val="0"/>
        <w:jc w:val="both"/>
        <w:rPr>
          <w:rFonts w:ascii="Liberation Sans" w:hAnsi="Liberation Sans" w:cs="Arial"/>
          <w:shd w:val="clear" w:color="auto" w:fill="FFFFFF"/>
          <w:lang w:eastAsia="ru-RU"/>
        </w:rPr>
      </w:pPr>
    </w:p>
    <w:p w:rsidR="00482656" w:rsidRPr="00033C5B" w:rsidRDefault="00482656" w:rsidP="00715CD6">
      <w:pPr>
        <w:shd w:val="clear" w:color="auto" w:fill="FFFFFF"/>
        <w:suppressAutoHyphens w:val="0"/>
        <w:ind w:firstLine="709"/>
        <w:jc w:val="both"/>
        <w:rPr>
          <w:rFonts w:ascii="Liberation Sans" w:hAnsi="Liberation Sans" w:cs="Arial"/>
          <w:shd w:val="clear" w:color="auto" w:fill="FFFFFF"/>
          <w:lang w:eastAsia="ru-RU"/>
        </w:rPr>
      </w:pPr>
      <w:r w:rsidRPr="00033C5B">
        <w:rPr>
          <w:rFonts w:ascii="Liberation Sans" w:hAnsi="Liberation Sans" w:cs="Arial"/>
          <w:shd w:val="clear" w:color="auto" w:fill="FFFFFF"/>
          <w:lang w:eastAsia="ru-RU"/>
        </w:rPr>
        <w:t>Глава 2. ВИДЫ МУНИЦИПАЛЬНЫХ НОРМАТИВНЫХ ПРАВОВЫХ АКТОВ</w:t>
      </w:r>
    </w:p>
    <w:p w:rsidR="00482656" w:rsidRPr="00033C5B" w:rsidRDefault="00482656" w:rsidP="00715CD6">
      <w:pPr>
        <w:shd w:val="clear" w:color="auto" w:fill="FFFFFF"/>
        <w:suppressAutoHyphens w:val="0"/>
        <w:ind w:firstLine="709"/>
        <w:jc w:val="both"/>
        <w:rPr>
          <w:rFonts w:ascii="Liberation Sans" w:hAnsi="Liberation Sans" w:cs="Arial"/>
          <w:shd w:val="clear" w:color="auto" w:fill="FFFFFF"/>
          <w:lang w:eastAsia="ru-RU"/>
        </w:rPr>
      </w:pPr>
    </w:p>
    <w:p w:rsidR="00482656" w:rsidRPr="00033C5B" w:rsidRDefault="00482656" w:rsidP="00715CD6">
      <w:pPr>
        <w:shd w:val="clear" w:color="auto" w:fill="FFFFFF"/>
        <w:suppressAutoHyphens w:val="0"/>
        <w:ind w:firstLine="709"/>
        <w:jc w:val="both"/>
        <w:rPr>
          <w:rFonts w:ascii="Liberation Sans" w:hAnsi="Liberation Sans" w:cs="Arial"/>
          <w:b/>
          <w:shd w:val="clear" w:color="auto" w:fill="FFFFFF"/>
          <w:lang w:eastAsia="ru-RU"/>
        </w:rPr>
      </w:pPr>
      <w:r w:rsidRPr="00033C5B">
        <w:rPr>
          <w:rFonts w:ascii="Liberation Sans" w:hAnsi="Liberation Sans" w:cs="Arial"/>
          <w:b/>
          <w:shd w:val="clear" w:color="auto" w:fill="FFFFFF"/>
          <w:lang w:eastAsia="ru-RU"/>
        </w:rPr>
        <w:t>Статья 4. Система муниципальных нормативных правовых актов Мишкинского муниципального округа Курганской области</w:t>
      </w:r>
    </w:p>
    <w:p w:rsidR="00482656" w:rsidRPr="00033C5B" w:rsidRDefault="00482656" w:rsidP="00482656">
      <w:pPr>
        <w:shd w:val="clear" w:color="auto" w:fill="FFFFFF"/>
        <w:suppressAutoHyphens w:val="0"/>
        <w:jc w:val="both"/>
        <w:rPr>
          <w:rFonts w:ascii="Liberation Sans" w:hAnsi="Liberation Sans" w:cs="Arial"/>
          <w:b/>
          <w:shd w:val="clear" w:color="auto" w:fill="FFFFFF"/>
          <w:lang w:eastAsia="ru-RU"/>
        </w:rPr>
      </w:pPr>
    </w:p>
    <w:p w:rsidR="00482656" w:rsidRPr="00033C5B" w:rsidRDefault="00482656" w:rsidP="00482656">
      <w:pPr>
        <w:shd w:val="clear" w:color="auto" w:fill="FFFFFF"/>
        <w:tabs>
          <w:tab w:val="left" w:leader="underscore" w:pos="4222"/>
        </w:tabs>
        <w:suppressAutoHyphens w:val="0"/>
        <w:ind w:right="34" w:firstLine="426"/>
        <w:jc w:val="both"/>
        <w:rPr>
          <w:rFonts w:ascii="Liberation Sans" w:eastAsiaTheme="minorEastAsia" w:hAnsi="Liberation Sans" w:cs="Arial"/>
          <w:lang w:eastAsia="ru-RU"/>
        </w:rPr>
      </w:pPr>
      <w:r w:rsidRPr="00033C5B">
        <w:rPr>
          <w:rFonts w:ascii="Liberation Sans" w:eastAsiaTheme="minorEastAsia" w:hAnsi="Liberation Sans" w:cs="Arial"/>
          <w:lang w:eastAsia="ru-RU"/>
        </w:rPr>
        <w:t>5. Систему муниципальных правовых актов Мишкинского муниципального округа образуют:</w:t>
      </w:r>
    </w:p>
    <w:p w:rsidR="00482656" w:rsidRPr="00033C5B" w:rsidRDefault="00482656" w:rsidP="00482656">
      <w:pPr>
        <w:shd w:val="clear" w:color="auto" w:fill="FFFFFF"/>
        <w:tabs>
          <w:tab w:val="left" w:leader="underscore" w:pos="7464"/>
        </w:tabs>
        <w:suppressAutoHyphens w:val="0"/>
        <w:ind w:right="34" w:firstLine="426"/>
        <w:jc w:val="both"/>
        <w:rPr>
          <w:rFonts w:ascii="Liberation Sans" w:eastAsiaTheme="minorEastAsia" w:hAnsi="Liberation Sans" w:cs="Arial"/>
          <w:lang w:eastAsia="ru-RU"/>
        </w:rPr>
      </w:pPr>
      <w:r w:rsidRPr="00033C5B">
        <w:rPr>
          <w:rFonts w:ascii="Liberation Sans" w:eastAsiaTheme="minorEastAsia" w:hAnsi="Liberation Sans" w:cs="Arial"/>
          <w:lang w:eastAsia="ru-RU"/>
        </w:rPr>
        <w:t>1) Устав, решения, принятые на местном референдуме (сходе граждан);</w:t>
      </w:r>
    </w:p>
    <w:p w:rsidR="00482656" w:rsidRPr="00033C5B" w:rsidRDefault="00482656" w:rsidP="00482656">
      <w:pPr>
        <w:shd w:val="clear" w:color="auto" w:fill="FFFFFF"/>
        <w:tabs>
          <w:tab w:val="left" w:pos="1442"/>
          <w:tab w:val="left" w:leader="underscore" w:pos="4435"/>
        </w:tabs>
        <w:suppressAutoHyphens w:val="0"/>
        <w:ind w:right="34" w:firstLine="426"/>
        <w:jc w:val="both"/>
        <w:rPr>
          <w:rFonts w:ascii="Liberation Sans" w:eastAsiaTheme="minorEastAsia" w:hAnsi="Liberation Sans" w:cs="Arial"/>
          <w:lang w:eastAsia="ru-RU"/>
        </w:rPr>
      </w:pPr>
      <w:r w:rsidRPr="00033C5B">
        <w:rPr>
          <w:rFonts w:ascii="Liberation Sans" w:eastAsiaTheme="minorEastAsia" w:hAnsi="Liberation Sans" w:cs="Arial"/>
          <w:lang w:eastAsia="ru-RU"/>
        </w:rPr>
        <w:t>2)  решения Думы Мишкинского муниципального округа;</w:t>
      </w:r>
    </w:p>
    <w:p w:rsidR="00482656" w:rsidRPr="00033C5B" w:rsidRDefault="00482656" w:rsidP="00482656">
      <w:pPr>
        <w:shd w:val="clear" w:color="auto" w:fill="FFFFFF"/>
        <w:tabs>
          <w:tab w:val="left" w:leader="underscore" w:pos="8023"/>
        </w:tabs>
        <w:suppressAutoHyphens w:val="0"/>
        <w:ind w:right="34" w:firstLine="426"/>
        <w:jc w:val="both"/>
        <w:rPr>
          <w:rFonts w:ascii="Liberation Sans" w:eastAsiaTheme="minorEastAsia" w:hAnsi="Liberation Sans" w:cs="Arial"/>
          <w:iCs/>
          <w:lang w:eastAsia="ru-RU"/>
        </w:rPr>
      </w:pPr>
      <w:r w:rsidRPr="00033C5B">
        <w:rPr>
          <w:rFonts w:ascii="Liberation Sans" w:eastAsiaTheme="minorEastAsia" w:hAnsi="Liberation Sans" w:cs="Arial"/>
          <w:lang w:eastAsia="ru-RU"/>
        </w:rPr>
        <w:t>3)  постановления и распоряжения Главы Мишкинского муниципального округа</w:t>
      </w:r>
      <w:r w:rsidRPr="00033C5B">
        <w:rPr>
          <w:rFonts w:ascii="Liberation Sans" w:eastAsiaTheme="minorEastAsia" w:hAnsi="Liberation Sans" w:cs="Arial"/>
          <w:iCs/>
          <w:lang w:eastAsia="ru-RU"/>
        </w:rPr>
        <w:t>;</w:t>
      </w:r>
    </w:p>
    <w:p w:rsidR="00482656" w:rsidRPr="00033C5B" w:rsidRDefault="00482656" w:rsidP="00482656">
      <w:pPr>
        <w:shd w:val="clear" w:color="auto" w:fill="FFFFFF"/>
        <w:tabs>
          <w:tab w:val="left" w:leader="underscore" w:pos="8023"/>
        </w:tabs>
        <w:suppressAutoHyphens w:val="0"/>
        <w:ind w:right="34" w:firstLine="426"/>
        <w:jc w:val="both"/>
        <w:rPr>
          <w:rFonts w:ascii="Liberation Sans" w:eastAsiaTheme="minorEastAsia" w:hAnsi="Liberation Sans" w:cs="Arial"/>
          <w:i/>
          <w:lang w:eastAsia="ru-RU"/>
        </w:rPr>
      </w:pPr>
      <w:r w:rsidRPr="00033C5B">
        <w:rPr>
          <w:rFonts w:ascii="Liberation Sans" w:eastAsiaTheme="minorEastAsia" w:hAnsi="Liberation Sans" w:cs="Arial"/>
          <w:lang w:eastAsia="ru-RU"/>
        </w:rPr>
        <w:t>4) постановления и распоряжения Администрации Мишкинского муниципального округа;</w:t>
      </w:r>
    </w:p>
    <w:p w:rsidR="00482656" w:rsidRPr="00033C5B" w:rsidRDefault="00482656" w:rsidP="00482656">
      <w:pPr>
        <w:shd w:val="clear" w:color="auto" w:fill="FFFFFF"/>
        <w:tabs>
          <w:tab w:val="left" w:pos="1442"/>
          <w:tab w:val="left" w:leader="underscore" w:pos="8803"/>
        </w:tabs>
        <w:suppressAutoHyphens w:val="0"/>
        <w:ind w:right="34" w:firstLine="426"/>
        <w:jc w:val="both"/>
        <w:rPr>
          <w:rFonts w:ascii="Liberation Sans" w:eastAsiaTheme="minorEastAsia" w:hAnsi="Liberation Sans" w:cs="Arial"/>
          <w:i/>
          <w:lang w:eastAsia="ru-RU"/>
        </w:rPr>
      </w:pPr>
      <w:r w:rsidRPr="00033C5B">
        <w:rPr>
          <w:rFonts w:ascii="Liberation Sans" w:eastAsiaTheme="minorEastAsia" w:hAnsi="Liberation Sans" w:cs="Arial"/>
          <w:lang w:eastAsia="ru-RU"/>
        </w:rPr>
        <w:t xml:space="preserve">5) постановления и распоряжения председателя Думы Мишкинского муниципального округа по вопросам организации деятельности Думы Мишкинского муниципального округа. </w:t>
      </w:r>
    </w:p>
    <w:p w:rsidR="00482656" w:rsidRPr="00033C5B" w:rsidRDefault="00482656" w:rsidP="00482656">
      <w:pPr>
        <w:suppressAutoHyphens w:val="0"/>
        <w:autoSpaceDE w:val="0"/>
        <w:autoSpaceDN w:val="0"/>
        <w:adjustRightInd w:val="0"/>
        <w:ind w:firstLine="426"/>
        <w:jc w:val="both"/>
        <w:rPr>
          <w:rFonts w:ascii="Liberation Sans" w:eastAsiaTheme="minorEastAsia" w:hAnsi="Liberation Sans" w:cs="Arial"/>
          <w:lang w:eastAsia="ru-RU"/>
        </w:rPr>
      </w:pPr>
      <w:r w:rsidRPr="00033C5B">
        <w:rPr>
          <w:rFonts w:ascii="Liberation Sans" w:eastAsiaTheme="minorEastAsia" w:hAnsi="Liberation Sans" w:cs="Arial"/>
          <w:lang w:eastAsia="ru-RU"/>
        </w:rPr>
        <w:t>6. Устав и оформленные в виде муниципальных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Мишкинского муниципального округа.</w:t>
      </w:r>
    </w:p>
    <w:p w:rsidR="00482656" w:rsidRPr="00033C5B" w:rsidRDefault="00482656" w:rsidP="00482656">
      <w:pPr>
        <w:suppressAutoHyphens w:val="0"/>
        <w:autoSpaceDE w:val="0"/>
        <w:autoSpaceDN w:val="0"/>
        <w:adjustRightInd w:val="0"/>
        <w:ind w:firstLine="426"/>
        <w:jc w:val="both"/>
        <w:rPr>
          <w:rFonts w:ascii="Liberation Sans" w:eastAsiaTheme="minorEastAsia" w:hAnsi="Liberation Sans" w:cs="Arial"/>
          <w:lang w:eastAsia="ru-RU"/>
        </w:rPr>
      </w:pPr>
      <w:r w:rsidRPr="00033C5B">
        <w:rPr>
          <w:rFonts w:ascii="Liberation Sans" w:eastAsiaTheme="minorEastAsia" w:hAnsi="Liberation Sans" w:cs="Arial"/>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482656" w:rsidRPr="00033C5B" w:rsidRDefault="00482656" w:rsidP="00482656">
      <w:pPr>
        <w:shd w:val="clear" w:color="auto" w:fill="FFFFFF"/>
        <w:suppressAutoHyphens w:val="0"/>
        <w:jc w:val="both"/>
        <w:rPr>
          <w:rFonts w:ascii="Liberation Sans" w:hAnsi="Liberation Sans" w:cs="Arial"/>
          <w:shd w:val="clear" w:color="auto" w:fill="FFFFFF"/>
          <w:lang w:eastAsia="ru-RU"/>
        </w:rPr>
      </w:pPr>
    </w:p>
    <w:p w:rsidR="00482656" w:rsidRPr="00033C5B" w:rsidRDefault="00482656" w:rsidP="00715CD6">
      <w:pPr>
        <w:shd w:val="clear" w:color="auto" w:fill="FFFFFF"/>
        <w:suppressAutoHyphens w:val="0"/>
        <w:ind w:firstLine="709"/>
        <w:jc w:val="both"/>
        <w:rPr>
          <w:rFonts w:ascii="Liberation Sans" w:hAnsi="Liberation Sans" w:cs="Arial"/>
          <w:shd w:val="clear" w:color="auto" w:fill="FFFFFF"/>
          <w:lang w:eastAsia="ru-RU"/>
        </w:rPr>
      </w:pPr>
      <w:r w:rsidRPr="00033C5B">
        <w:rPr>
          <w:rFonts w:ascii="Liberation Sans" w:hAnsi="Liberation Sans" w:cs="Arial"/>
          <w:shd w:val="clear" w:color="auto" w:fill="FFFFFF"/>
          <w:lang w:eastAsia="ru-RU"/>
        </w:rPr>
        <w:t>Глава 3. ПЛАНИРОВАНИЕ И ПОДГОТОВКИ ПРОЕКТОВ НОРМАТИВНЫХ ПРАВОВЫХ АКТОВ МИШКИНСКОГО МУНИЦИПАЛЬНОГО ОКРУГА КУРГАНСКОЙ ОБЛАСТИ</w:t>
      </w:r>
    </w:p>
    <w:p w:rsidR="00482656" w:rsidRPr="00033C5B" w:rsidRDefault="00482656" w:rsidP="00715CD6">
      <w:pPr>
        <w:shd w:val="clear" w:color="auto" w:fill="FFFFFF"/>
        <w:suppressAutoHyphens w:val="0"/>
        <w:ind w:firstLine="709"/>
        <w:jc w:val="both"/>
        <w:rPr>
          <w:rFonts w:ascii="Liberation Sans" w:hAnsi="Liberation Sans" w:cs="Arial"/>
          <w:shd w:val="clear" w:color="auto" w:fill="FFFFFF"/>
          <w:lang w:eastAsia="ru-RU"/>
        </w:rPr>
      </w:pPr>
    </w:p>
    <w:p w:rsidR="00482656" w:rsidRPr="00033C5B" w:rsidRDefault="00482656" w:rsidP="00715CD6">
      <w:pPr>
        <w:shd w:val="clear" w:color="auto" w:fill="FFFFFF"/>
        <w:suppressAutoHyphens w:val="0"/>
        <w:ind w:firstLine="709"/>
        <w:jc w:val="both"/>
        <w:rPr>
          <w:rFonts w:ascii="Liberation Sans" w:hAnsi="Liberation Sans" w:cs="Arial"/>
          <w:b/>
          <w:bCs/>
          <w:shd w:val="clear" w:color="auto" w:fill="FFFFFF"/>
          <w:lang w:eastAsia="ru-RU"/>
        </w:rPr>
      </w:pPr>
      <w:r w:rsidRPr="00033C5B">
        <w:rPr>
          <w:rFonts w:ascii="Liberation Sans" w:hAnsi="Liberation Sans" w:cs="Arial"/>
          <w:b/>
          <w:shd w:val="clear" w:color="auto" w:fill="FFFFFF"/>
          <w:lang w:eastAsia="ru-RU"/>
        </w:rPr>
        <w:t xml:space="preserve">Статья 5. </w:t>
      </w:r>
      <w:r w:rsidRPr="00033C5B">
        <w:rPr>
          <w:rFonts w:ascii="Liberation Sans" w:hAnsi="Liberation Sans" w:cs="Arial"/>
          <w:b/>
          <w:bCs/>
          <w:shd w:val="clear" w:color="auto" w:fill="FFFFFF"/>
          <w:lang w:eastAsia="ru-RU"/>
        </w:rPr>
        <w:t>Плановые основы правотворческой деятельности</w:t>
      </w:r>
    </w:p>
    <w:p w:rsidR="00482656" w:rsidRPr="00033C5B" w:rsidRDefault="00482656" w:rsidP="00033C5B">
      <w:pPr>
        <w:shd w:val="clear" w:color="auto" w:fill="FFFFFF"/>
        <w:suppressAutoHyphens w:val="0"/>
        <w:ind w:firstLine="709"/>
        <w:jc w:val="both"/>
        <w:rPr>
          <w:rFonts w:ascii="Liberation Sans" w:hAnsi="Liberation Sans" w:cs="Arial"/>
          <w:b/>
          <w:bCs/>
          <w:shd w:val="clear" w:color="auto" w:fill="FFFFFF"/>
          <w:lang w:eastAsia="ru-RU"/>
        </w:rPr>
      </w:pPr>
    </w:p>
    <w:p w:rsidR="00482656" w:rsidRPr="00033C5B" w:rsidRDefault="00482656" w:rsidP="00033C5B">
      <w:pPr>
        <w:shd w:val="clear" w:color="auto" w:fill="FFFFFF"/>
        <w:suppressAutoHyphens w:val="0"/>
        <w:ind w:firstLine="709"/>
        <w:jc w:val="both"/>
        <w:rPr>
          <w:rFonts w:ascii="Liberation Sans" w:hAnsi="Liberation Sans" w:cs="Arial"/>
          <w:shd w:val="clear" w:color="auto" w:fill="FFFFFF"/>
          <w:lang w:eastAsia="ru-RU"/>
        </w:rPr>
      </w:pPr>
      <w:r w:rsidRPr="00033C5B">
        <w:rPr>
          <w:rFonts w:ascii="Liberation Sans" w:hAnsi="Liberation Sans" w:cs="Arial"/>
          <w:bCs/>
          <w:shd w:val="clear" w:color="auto" w:fill="FFFFFF"/>
          <w:lang w:eastAsia="ru-RU"/>
        </w:rPr>
        <w:t xml:space="preserve">7. </w:t>
      </w:r>
      <w:r w:rsidRPr="00033C5B">
        <w:rPr>
          <w:rFonts w:ascii="Liberation Sans" w:hAnsi="Liberation Sans" w:cs="Arial"/>
          <w:shd w:val="clear" w:color="auto" w:fill="FFFFFF"/>
          <w:lang w:eastAsia="ru-RU"/>
        </w:rPr>
        <w:t>Правотворческая деятельность органов местного самоуправления Мишкинского муниципального округа Курганской области осуществляется на основе ее планирования.</w:t>
      </w:r>
    </w:p>
    <w:p w:rsidR="00482656" w:rsidRPr="00033C5B" w:rsidRDefault="00482656" w:rsidP="00033C5B">
      <w:pPr>
        <w:shd w:val="clear" w:color="auto" w:fill="FFFFFF"/>
        <w:suppressAutoHyphens w:val="0"/>
        <w:ind w:firstLine="709"/>
        <w:jc w:val="both"/>
        <w:rPr>
          <w:rFonts w:ascii="Liberation Sans" w:hAnsi="Liberation Sans" w:cs="Arial"/>
          <w:shd w:val="clear" w:color="auto" w:fill="FFFFFF"/>
          <w:lang w:eastAsia="ru-RU"/>
        </w:rPr>
      </w:pPr>
      <w:r w:rsidRPr="00033C5B">
        <w:rPr>
          <w:rFonts w:ascii="Liberation Sans" w:hAnsi="Liberation Sans" w:cs="Arial"/>
          <w:shd w:val="clear" w:color="auto" w:fill="FFFFFF"/>
          <w:lang w:eastAsia="ru-RU"/>
        </w:rPr>
        <w:t>8.  Планы подготовки проектов нормативных правовых актов органов местного самоуправления Мишкинского муниципального округа Курганской области могут быть текущими (на срок не более одного года) и перспективными (на срок более одного года). Положения, включенные в перспективные планы подготовки проектов нормативных правовых актов, учитываются и конкретизируются при подготовке текущих планов.</w:t>
      </w:r>
    </w:p>
    <w:p w:rsidR="00482656" w:rsidRPr="00033C5B" w:rsidRDefault="00482656" w:rsidP="00715CD6">
      <w:pPr>
        <w:shd w:val="clear" w:color="auto" w:fill="FFFFFF"/>
        <w:suppressAutoHyphens w:val="0"/>
        <w:ind w:firstLine="709"/>
        <w:jc w:val="both"/>
        <w:rPr>
          <w:rFonts w:ascii="Liberation Sans" w:hAnsi="Liberation Sans" w:cs="Arial"/>
          <w:shd w:val="clear" w:color="auto" w:fill="FFFFFF"/>
          <w:lang w:eastAsia="ru-RU"/>
        </w:rPr>
      </w:pPr>
    </w:p>
    <w:p w:rsidR="00482656" w:rsidRPr="00033C5B" w:rsidRDefault="00482656" w:rsidP="00715CD6">
      <w:pPr>
        <w:shd w:val="clear" w:color="auto" w:fill="FFFFFF"/>
        <w:suppressAutoHyphens w:val="0"/>
        <w:ind w:firstLine="709"/>
        <w:jc w:val="both"/>
        <w:rPr>
          <w:rFonts w:ascii="Liberation Sans" w:hAnsi="Liberation Sans" w:cs="Arial"/>
          <w:b/>
          <w:shd w:val="clear" w:color="auto" w:fill="FFFFFF"/>
          <w:lang w:eastAsia="ru-RU"/>
        </w:rPr>
      </w:pPr>
      <w:r w:rsidRPr="00033C5B">
        <w:rPr>
          <w:rFonts w:ascii="Liberation Sans" w:hAnsi="Liberation Sans" w:cs="Arial"/>
          <w:b/>
          <w:shd w:val="clear" w:color="auto" w:fill="FFFFFF"/>
          <w:lang w:eastAsia="ru-RU"/>
        </w:rPr>
        <w:t>Статья 6. Порядок подготовки проектов решений Думы Мишкинского муниципального округа Курганской области</w:t>
      </w:r>
    </w:p>
    <w:p w:rsidR="00482656" w:rsidRPr="00033C5B" w:rsidRDefault="00482656" w:rsidP="00482656">
      <w:pPr>
        <w:shd w:val="clear" w:color="auto" w:fill="FFFFFF"/>
        <w:suppressAutoHyphens w:val="0"/>
        <w:jc w:val="both"/>
        <w:rPr>
          <w:rFonts w:ascii="Liberation Sans" w:hAnsi="Liberation Sans" w:cs="Arial"/>
          <w:lang w:eastAsia="ru-RU"/>
        </w:rPr>
      </w:pPr>
    </w:p>
    <w:p w:rsidR="00482656" w:rsidRPr="00033C5B" w:rsidRDefault="00482656" w:rsidP="00033C5B">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9. Проекты решений Думы Мишкинского муниципального округа Курганской области вносятся в Думу Мишкинского муниципального округа Курганской области субъектами правотворческой инициативы.</w:t>
      </w:r>
    </w:p>
    <w:p w:rsidR="00482656" w:rsidRPr="00033C5B" w:rsidRDefault="00482656" w:rsidP="00033C5B">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10. Правотворческой инициативой обладают депутаты Думы Мишкинского муниципального округа Курганской области, Глава Мишкинского муниципального округа Курганской области, прокурор Мишкинского муниципального округа, иные органы местного самоуправления, органы территориального общественного самоуправления, инициативные группы граждан Мишкинского муниципального округа.</w:t>
      </w:r>
    </w:p>
    <w:p w:rsidR="00482656" w:rsidRPr="00033C5B" w:rsidRDefault="00482656" w:rsidP="00033C5B">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11. Депутаты Думы Мишкинского муниципального округа Курганской области реализуют право правотворческой инициативы совместно с другими депутатами или единолично.</w:t>
      </w:r>
    </w:p>
    <w:p w:rsidR="00482656" w:rsidRPr="00033C5B" w:rsidRDefault="00482656" w:rsidP="00033C5B">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12. Проекты решений, исходящие от органов государственной власти, общественных объединений, организаций, не обладающих правом правотворческой инициативы, могут быть внесены в Думу Мишкинского муниципального округа Курганской области через  соответствующие субъекты правотворческой инициативы.</w:t>
      </w:r>
    </w:p>
    <w:p w:rsidR="00482656" w:rsidRPr="00033C5B" w:rsidRDefault="00482656" w:rsidP="00033C5B">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13. Субъект правотворческой инициативы может в любое время отозвать внесенный им в Думу Мишкинского муниципального округа Курганской области проект решения, направив в Думу Мишкинского муниципального округа Курганской области письменное заявление об этом.</w:t>
      </w:r>
    </w:p>
    <w:p w:rsidR="00482656" w:rsidRPr="00033C5B" w:rsidRDefault="00482656" w:rsidP="00033C5B">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14. Проекты решений Думы Мишкинского муниципального округа Курганской области должны быть представлены в Думу Мишкинского муниципального округа Курганской области не позднее, чем за 10 дней до ее заседания.</w:t>
      </w:r>
    </w:p>
    <w:p w:rsidR="00482656" w:rsidRPr="00033C5B" w:rsidRDefault="00482656" w:rsidP="00033C5B">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15. Оформление проекта решения Думы Мишкинского муниципального округа Курганской области осуществляется лицом или органом, по инициативе которых он вносится, с учетом требований, предъявляемых оформлению, структуре, языку в соответствии с настоящим  Положением.</w:t>
      </w:r>
    </w:p>
    <w:p w:rsidR="00482656" w:rsidRPr="00033C5B" w:rsidRDefault="00482656" w:rsidP="00033C5B">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16. Порядок разработки, рассмотрения и утверждения плана работы Думы Мишкинского муниципального округа Курганской области, внесения в него изменений определяется Регламентом Думы Мишкинского муниципального округа Курганской областной.</w:t>
      </w:r>
    </w:p>
    <w:p w:rsidR="00482656" w:rsidRPr="00033C5B" w:rsidRDefault="00482656" w:rsidP="00033C5B">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При несоответствии представляемых материалов требованиям настоящего Положения, проект решения возвращается Думой Мишкинского муниципального округа Курганской области на доработку.</w:t>
      </w:r>
    </w:p>
    <w:p w:rsidR="00482656" w:rsidRPr="00033C5B" w:rsidRDefault="00482656" w:rsidP="00033C5B">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Датой официального внесения проекта решения Думы Мишкинского муниципального округа Курганской области считается дата его регистрации и соответствующего сопроводительного письма в Думе Мишкинского муниципального округа Курганской области.</w:t>
      </w:r>
    </w:p>
    <w:p w:rsidR="00482656" w:rsidRPr="00033C5B" w:rsidRDefault="00482656" w:rsidP="00482656">
      <w:pPr>
        <w:shd w:val="clear" w:color="auto" w:fill="FFFFFF"/>
        <w:suppressAutoHyphens w:val="0"/>
        <w:jc w:val="both"/>
        <w:rPr>
          <w:rFonts w:ascii="Liberation Sans" w:hAnsi="Liberation Sans" w:cs="Arial"/>
          <w:lang w:eastAsia="ru-RU"/>
        </w:rPr>
      </w:pPr>
    </w:p>
    <w:p w:rsidR="00482656" w:rsidRPr="00033C5B" w:rsidRDefault="00482656" w:rsidP="00715CD6">
      <w:pPr>
        <w:shd w:val="clear" w:color="auto" w:fill="FFFFFF"/>
        <w:suppressAutoHyphens w:val="0"/>
        <w:ind w:firstLine="709"/>
        <w:jc w:val="both"/>
        <w:rPr>
          <w:rFonts w:ascii="Liberation Sans" w:hAnsi="Liberation Sans" w:cs="Arial"/>
          <w:b/>
          <w:lang w:eastAsia="ru-RU"/>
        </w:rPr>
      </w:pPr>
      <w:r w:rsidRPr="00033C5B">
        <w:rPr>
          <w:rFonts w:ascii="Liberation Sans" w:hAnsi="Liberation Sans" w:cs="Arial"/>
          <w:b/>
          <w:lang w:eastAsia="ru-RU"/>
        </w:rPr>
        <w:t>Статья 7. Условия внесения проектов решений в Думу Мишкинского муниципального округа Курганской области</w:t>
      </w:r>
    </w:p>
    <w:p w:rsidR="00482656" w:rsidRPr="00033C5B" w:rsidRDefault="00482656" w:rsidP="00482656">
      <w:pPr>
        <w:shd w:val="clear" w:color="auto" w:fill="FFFFFF"/>
        <w:suppressAutoHyphens w:val="0"/>
        <w:jc w:val="both"/>
        <w:rPr>
          <w:rFonts w:ascii="Liberation Sans" w:hAnsi="Liberation Sans" w:cs="Arial"/>
          <w:lang w:eastAsia="ru-RU"/>
        </w:rPr>
      </w:pPr>
    </w:p>
    <w:p w:rsidR="00482656" w:rsidRPr="00033C5B" w:rsidRDefault="00482656" w:rsidP="00033C5B">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lastRenderedPageBreak/>
        <w:t>17. Проект решения Думы Мишкинского муниципального округа Курганской области, внесенный в Думу Мишкинского муниципального округа Курганской области, должен содержать реквизиты, установленные ст. 15 настоящего Положения.</w:t>
      </w:r>
    </w:p>
    <w:p w:rsidR="00482656" w:rsidRPr="00033C5B" w:rsidRDefault="00482656" w:rsidP="00033C5B">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18. Одновременно с проектом решения Думы Мишкинского муниципального округа Курганской области разработчики проекта предоставляются:</w:t>
      </w:r>
    </w:p>
    <w:p w:rsidR="00482656" w:rsidRPr="00033C5B" w:rsidRDefault="00482656" w:rsidP="00033C5B">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 финансово-экономическое обоснование (в случае внесения проекта, реализация которого требует материальных затрат);</w:t>
      </w:r>
    </w:p>
    <w:p w:rsidR="00482656" w:rsidRPr="00033C5B" w:rsidRDefault="00482656" w:rsidP="00033C5B">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 заключение финансового органа Администрации Мишкинского муниципального округа, Главы Администрации Мишкинского муниципального округа Курганской области в случае внесения проекта решения по вопросам бюджета, налогов,  сборов, а также предусматривающего расходы из бюджета Мишкинского муниципального округа.</w:t>
      </w:r>
    </w:p>
    <w:p w:rsidR="00482656" w:rsidRPr="00033C5B" w:rsidRDefault="00482656" w:rsidP="00033C5B">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19. Проекты решений, вносимые в порядке правотворческой инициативы в Думу Мишкинского муниципального округа Курганской области, должны сопровождаться письмом на имя председателя Думы Мишкинского муниципального округа Курганской области за подписью субъекта права правотворческой  инициативы.</w:t>
      </w:r>
    </w:p>
    <w:p w:rsidR="00482656" w:rsidRPr="00033C5B" w:rsidRDefault="00482656" w:rsidP="00033C5B">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20. Проект решения Думы Мишкинского муниципального округа Курганской области должен быть, предварительно, согласован и завизирован:</w:t>
      </w:r>
    </w:p>
    <w:p w:rsidR="00482656" w:rsidRPr="00033C5B" w:rsidRDefault="00482656" w:rsidP="00033C5B">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 в случае, если проект вносится Главой Мишкинского муниципального округа Курганской области, Администрацией Мишкинского муниципального округа – автором, исполнителем заместителем Главы Мишкинского муниципального округа, курирующим разработку проекта, юридической службой Администрации Мишкинского муниципального округа;</w:t>
      </w:r>
    </w:p>
    <w:p w:rsidR="00482656" w:rsidRPr="00033C5B" w:rsidRDefault="00482656" w:rsidP="00033C5B">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 в случае, если проект вносится депутатами Думы Мишкинского муниципального округа Курганской области – соответствующими депутатами, юридической службой Администрации Мишкинского муниципального округа;</w:t>
      </w:r>
    </w:p>
    <w:p w:rsidR="00482656" w:rsidRPr="00033C5B" w:rsidRDefault="00482656" w:rsidP="00033C5B">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 в случае, если проект внесен не Администрацией Мишкинского муниципального округа, а его реализация требует финансовых затрат, он подлежит обязательному направлению в Администрацию Мишкинского муниципального округа Курганской области для визирования Главой Мишкинского муниципального округа Курганской области.</w:t>
      </w:r>
    </w:p>
    <w:p w:rsidR="00482656" w:rsidRPr="00033C5B" w:rsidRDefault="00482656" w:rsidP="00033C5B">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Несогласованные проекты решений Думы Мишкинского муниципального округа Курганской области к рассмотрению не принимаются.</w:t>
      </w:r>
    </w:p>
    <w:p w:rsidR="00482656" w:rsidRPr="00033C5B" w:rsidRDefault="00482656" w:rsidP="00033C5B">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 xml:space="preserve">21. Субъект правотворческой инициативы вместе с документами, указанными в  пункте 2  настоящей статьи, вправе представлять иные документы, обосновывающие необходимость принятия решения в представленной редакции.   </w:t>
      </w:r>
    </w:p>
    <w:p w:rsidR="00482656" w:rsidRPr="00033C5B" w:rsidRDefault="00482656" w:rsidP="00033C5B">
      <w:pPr>
        <w:shd w:val="clear" w:color="auto" w:fill="FFFFFF"/>
        <w:suppressAutoHyphens w:val="0"/>
        <w:ind w:firstLine="709"/>
        <w:jc w:val="both"/>
        <w:rPr>
          <w:rFonts w:ascii="Liberation Sans" w:hAnsi="Liberation Sans" w:cs="Arial"/>
          <w:lang w:eastAsia="ru-RU"/>
        </w:rPr>
      </w:pPr>
      <w:r w:rsidRPr="00033C5B">
        <w:rPr>
          <w:rFonts w:ascii="Liberation Sans" w:hAnsi="Liberation Sans" w:cs="Arial"/>
          <w:lang w:eastAsia="ru-RU"/>
        </w:rPr>
        <w:t xml:space="preserve">22. Вместе с проектом решения и материалами к нему разработчиком проекта решения представляются 3 копии текста, вносимого проекта решения. Проект решения и материалы, предусмотренные  пунктами 2 и 3настоящей статьи, представляются разработчиком на электронном носителе. </w:t>
      </w:r>
    </w:p>
    <w:p w:rsidR="00482656" w:rsidRPr="00033C5B" w:rsidRDefault="00482656" w:rsidP="00482656">
      <w:pPr>
        <w:shd w:val="clear" w:color="auto" w:fill="FFFFFF"/>
        <w:suppressAutoHyphens w:val="0"/>
        <w:jc w:val="both"/>
        <w:rPr>
          <w:rFonts w:ascii="Liberation Sans" w:hAnsi="Liberation Sans" w:cs="Arial"/>
          <w:shd w:val="clear" w:color="auto" w:fill="FFFFFF"/>
          <w:lang w:eastAsia="ru-RU"/>
        </w:rPr>
      </w:pPr>
    </w:p>
    <w:p w:rsidR="00482656" w:rsidRPr="00033C5B" w:rsidRDefault="00482656" w:rsidP="00715CD6">
      <w:pPr>
        <w:shd w:val="clear" w:color="auto" w:fill="FFFFFF"/>
        <w:suppressAutoHyphens w:val="0"/>
        <w:ind w:firstLine="709"/>
        <w:jc w:val="both"/>
        <w:rPr>
          <w:rFonts w:ascii="Liberation Sans" w:hAnsi="Liberation Sans" w:cs="Arial"/>
          <w:shd w:val="clear" w:color="auto" w:fill="FFFFFF"/>
          <w:lang w:eastAsia="ru-RU"/>
        </w:rPr>
      </w:pPr>
      <w:r w:rsidRPr="00033C5B">
        <w:rPr>
          <w:rFonts w:ascii="Liberation Sans" w:hAnsi="Liberation Sans" w:cs="Arial"/>
          <w:shd w:val="clear" w:color="auto" w:fill="FFFFFF"/>
          <w:lang w:eastAsia="ru-RU"/>
        </w:rPr>
        <w:t>Глава 4. ПОРЯДОК РАССМОТРЕНИЯ И ПРИНЯТИЯ НОРМАТИВНЫХ ПРАВОВЫХ АКТОВ ДУМЫ МИШКИНСКОГО МУНИЦИПАЛЬНОГО ОКРУГА</w:t>
      </w:r>
    </w:p>
    <w:p w:rsidR="00482656" w:rsidRPr="00033C5B" w:rsidRDefault="00482656" w:rsidP="00482656">
      <w:pPr>
        <w:shd w:val="clear" w:color="auto" w:fill="FFFFFF"/>
        <w:suppressAutoHyphens w:val="0"/>
        <w:jc w:val="both"/>
        <w:rPr>
          <w:rFonts w:ascii="Liberation Sans" w:hAnsi="Liberation Sans" w:cs="Arial"/>
          <w:shd w:val="clear" w:color="auto" w:fill="FFFFFF"/>
          <w:lang w:eastAsia="ru-RU"/>
        </w:rPr>
      </w:pPr>
    </w:p>
    <w:p w:rsidR="00482656" w:rsidRPr="00033C5B" w:rsidRDefault="00482656" w:rsidP="00715CD6">
      <w:pPr>
        <w:shd w:val="clear" w:color="auto" w:fill="FFFFFF"/>
        <w:suppressAutoHyphens w:val="0"/>
        <w:ind w:firstLine="709"/>
        <w:jc w:val="both"/>
        <w:rPr>
          <w:rFonts w:ascii="Liberation Sans" w:hAnsi="Liberation Sans" w:cs="Arial"/>
          <w:b/>
          <w:shd w:val="clear" w:color="auto" w:fill="FFFFFF"/>
          <w:lang w:eastAsia="ru-RU"/>
        </w:rPr>
      </w:pPr>
      <w:r w:rsidRPr="00033C5B">
        <w:rPr>
          <w:rFonts w:ascii="Liberation Sans" w:hAnsi="Liberation Sans" w:cs="Arial"/>
          <w:b/>
          <w:shd w:val="clear" w:color="auto" w:fill="FFFFFF"/>
          <w:lang w:eastAsia="ru-RU"/>
        </w:rPr>
        <w:t>Статья 8. Рассмотрение проектов муниципальных нормативных правовых актов (решений) Думы Мишкинского муниципального округа Курганской области</w:t>
      </w:r>
    </w:p>
    <w:p w:rsidR="00482656" w:rsidRPr="00033C5B" w:rsidRDefault="00482656" w:rsidP="00482656">
      <w:pPr>
        <w:widowControl w:val="0"/>
        <w:suppressAutoHyphens w:val="0"/>
        <w:spacing w:line="230" w:lineRule="exact"/>
        <w:jc w:val="both"/>
        <w:rPr>
          <w:rFonts w:ascii="Liberation Sans" w:eastAsia="Arial" w:hAnsi="Liberation Sans" w:cs="Arial"/>
          <w:lang w:eastAsia="ru-RU" w:bidi="ru-RU"/>
        </w:rPr>
      </w:pPr>
    </w:p>
    <w:p w:rsidR="00482656" w:rsidRPr="00033C5B" w:rsidRDefault="00482656" w:rsidP="00033C5B">
      <w:pPr>
        <w:widowControl w:val="0"/>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23. Подготовленный проект решения до его рассмотрения депутатами Думы Мишкинского муниципального округа должен быть отправлен в юридическую службу Администрации Мишкинского муниципального округа для согласования, затем на экспертизу в прокуратуру.</w:t>
      </w:r>
    </w:p>
    <w:p w:rsidR="00482656" w:rsidRPr="00033C5B" w:rsidRDefault="00482656" w:rsidP="00033C5B">
      <w:pPr>
        <w:widowControl w:val="0"/>
        <w:tabs>
          <w:tab w:val="left" w:pos="0"/>
        </w:tabs>
        <w:suppressAutoHyphens w:val="0"/>
        <w:ind w:right="500" w:firstLine="709"/>
        <w:jc w:val="both"/>
        <w:rPr>
          <w:rFonts w:ascii="Liberation Sans" w:eastAsia="Arial" w:hAnsi="Liberation Sans" w:cs="Arial"/>
          <w:lang w:eastAsia="ru-RU"/>
        </w:rPr>
      </w:pPr>
      <w:r w:rsidRPr="00033C5B">
        <w:rPr>
          <w:rFonts w:ascii="Liberation Sans" w:eastAsia="Arial" w:hAnsi="Liberation Sans" w:cs="Arial"/>
          <w:lang w:eastAsia="ru-RU" w:bidi="ru-RU"/>
        </w:rPr>
        <w:t>24. Для работы над проектами решений депутаты могут создавать рабочие группы. Состав и порядок деятельности рабочих групп определяется решением Думы Мишкинского муниципального округа Курганской области.</w:t>
      </w:r>
    </w:p>
    <w:p w:rsidR="00482656" w:rsidRPr="00033C5B" w:rsidRDefault="00482656" w:rsidP="00033C5B">
      <w:pPr>
        <w:shd w:val="clear" w:color="auto" w:fill="FFFFFF"/>
        <w:suppressAutoHyphens w:val="0"/>
        <w:ind w:firstLine="709"/>
        <w:jc w:val="both"/>
        <w:rPr>
          <w:rFonts w:ascii="Liberation Sans" w:hAnsi="Liberation Sans" w:cs="Arial"/>
          <w:lang w:eastAsia="ru-RU" w:bidi="ru-RU"/>
        </w:rPr>
      </w:pPr>
      <w:r w:rsidRPr="00033C5B">
        <w:rPr>
          <w:rFonts w:ascii="Liberation Sans" w:hAnsi="Liberation Sans" w:cs="Arial"/>
          <w:lang w:eastAsia="ru-RU" w:bidi="ru-RU"/>
        </w:rPr>
        <w:t>25. На заседании рабочей группы могут присутствовать с правом совещательного голоса специалисты, приглашенные для дачи замечаний и предложений по рассматриваемому проекту.</w:t>
      </w:r>
    </w:p>
    <w:p w:rsidR="00482656" w:rsidRPr="00033C5B" w:rsidRDefault="00482656" w:rsidP="00033C5B">
      <w:pPr>
        <w:widowControl w:val="0"/>
        <w:tabs>
          <w:tab w:val="left" w:pos="0"/>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Проект решения может быть направлен Главе Мишкинского муниципального округа Курганской области, в иные органы местного самоуправления,  а также органам государственной власти.</w:t>
      </w:r>
    </w:p>
    <w:p w:rsidR="00482656" w:rsidRPr="00033C5B" w:rsidRDefault="00482656" w:rsidP="00033C5B">
      <w:pPr>
        <w:widowControl w:val="0"/>
        <w:tabs>
          <w:tab w:val="left" w:pos="0"/>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26. Замечания и предложения субъектов правотворческой инициативы по проекту решения, а также замечания и предложения,  полученные в ходе открытого обсуждения проекта решения через средства массовой информации, направляются в ответственную рабочую группу.</w:t>
      </w:r>
    </w:p>
    <w:p w:rsidR="00482656" w:rsidRPr="00033C5B" w:rsidRDefault="00482656" w:rsidP="00033C5B">
      <w:pPr>
        <w:widowControl w:val="0"/>
        <w:tabs>
          <w:tab w:val="left" w:pos="0"/>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27. По итогам рассмотрения проекта решения, ответственная рабочая группа может вернуть его для дополнительной проработки, рекомендовать Думе Мишкинского муниципального округа Курганской области принять муниципальный нормативный правовой акт, в том числе с учетом поступивших на него замечаний и предложений или отклонить данный проект.</w:t>
      </w:r>
    </w:p>
    <w:p w:rsidR="00482656" w:rsidRPr="00033C5B" w:rsidRDefault="00482656" w:rsidP="00033C5B">
      <w:pPr>
        <w:widowControl w:val="0"/>
        <w:suppressAutoHyphens w:val="0"/>
        <w:spacing w:after="268"/>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28. Проект решения, подготовленный ответственной рабочей группой, с визами Председателя Думы Мишкинского муниципального округа, а в его отсутствие заместителя председателя Думы Мишкинского муниципального округа, материалы к нему направляются для внесения на рассмотрение Думы Мишкинского муниципального округа Курганской области.</w:t>
      </w:r>
    </w:p>
    <w:p w:rsidR="00482656" w:rsidRPr="00033C5B" w:rsidRDefault="00482656" w:rsidP="00715CD6">
      <w:pPr>
        <w:shd w:val="clear" w:color="auto" w:fill="FFFFFF"/>
        <w:suppressAutoHyphens w:val="0"/>
        <w:ind w:firstLine="709"/>
        <w:jc w:val="both"/>
        <w:rPr>
          <w:rFonts w:ascii="Liberation Sans" w:hAnsi="Liberation Sans" w:cs="Arial"/>
          <w:b/>
          <w:lang w:eastAsia="ru-RU"/>
        </w:rPr>
      </w:pPr>
      <w:r w:rsidRPr="00033C5B">
        <w:rPr>
          <w:rFonts w:ascii="Liberation Sans" w:hAnsi="Liberation Sans" w:cs="Arial"/>
          <w:b/>
          <w:lang w:eastAsia="ru-RU"/>
        </w:rPr>
        <w:t>Статья 9.  Принятие решений Думы Мишкинского муниципального округа Курганской области</w:t>
      </w:r>
    </w:p>
    <w:p w:rsidR="00482656" w:rsidRPr="00033C5B" w:rsidRDefault="00482656" w:rsidP="00482656">
      <w:pPr>
        <w:shd w:val="clear" w:color="auto" w:fill="FFFFFF"/>
        <w:suppressAutoHyphens w:val="0"/>
        <w:jc w:val="both"/>
        <w:rPr>
          <w:rFonts w:ascii="Liberation Sans" w:hAnsi="Liberation Sans" w:cs="Arial"/>
          <w:lang w:eastAsia="ru-RU"/>
        </w:rPr>
      </w:pPr>
    </w:p>
    <w:p w:rsidR="00482656" w:rsidRPr="00033C5B" w:rsidRDefault="00482656" w:rsidP="00033C5B">
      <w:pPr>
        <w:shd w:val="clear" w:color="auto" w:fill="FFFFFF"/>
        <w:suppressAutoHyphens w:val="0"/>
        <w:ind w:firstLine="709"/>
        <w:jc w:val="both"/>
        <w:rPr>
          <w:rFonts w:ascii="Liberation Sans" w:hAnsi="Liberation Sans" w:cs="Arial"/>
          <w:shd w:val="clear" w:color="auto" w:fill="FFFFFF"/>
          <w:lang w:eastAsia="ru-RU"/>
        </w:rPr>
      </w:pPr>
      <w:r w:rsidRPr="00033C5B">
        <w:rPr>
          <w:rFonts w:ascii="Liberation Sans" w:hAnsi="Liberation Sans" w:cs="Arial"/>
          <w:lang w:eastAsia="ru-RU"/>
        </w:rPr>
        <w:t xml:space="preserve">29. </w:t>
      </w:r>
      <w:r w:rsidRPr="00033C5B">
        <w:rPr>
          <w:rFonts w:ascii="Liberation Sans" w:hAnsi="Liberation Sans" w:cs="Arial"/>
          <w:shd w:val="clear" w:color="auto" w:fill="FFFFFF"/>
          <w:lang w:eastAsia="ru-RU"/>
        </w:rPr>
        <w:t>Решения Думы Мишкинского муниципального округа Курганской области принимаются на заседаниях Думы Мишкинского муниципального округа Курганской области.</w:t>
      </w:r>
    </w:p>
    <w:p w:rsidR="00482656" w:rsidRPr="00033C5B" w:rsidRDefault="00482656" w:rsidP="00033C5B">
      <w:pPr>
        <w:shd w:val="clear" w:color="auto" w:fill="FFFFFF"/>
        <w:suppressAutoHyphens w:val="0"/>
        <w:ind w:firstLine="709"/>
        <w:jc w:val="both"/>
        <w:rPr>
          <w:rFonts w:ascii="Liberation Sans" w:hAnsi="Liberation Sans" w:cs="Arial"/>
          <w:shd w:val="clear" w:color="auto" w:fill="FFFFFF"/>
          <w:lang w:eastAsia="ru-RU"/>
        </w:rPr>
      </w:pPr>
      <w:r w:rsidRPr="00033C5B">
        <w:rPr>
          <w:rFonts w:ascii="Liberation Sans" w:hAnsi="Liberation Sans" w:cs="Arial"/>
          <w:shd w:val="clear" w:color="auto" w:fill="FFFFFF"/>
          <w:lang w:eastAsia="ru-RU"/>
        </w:rPr>
        <w:lastRenderedPageBreak/>
        <w:t>30. Решения принимаются в целом либо по пунктам.</w:t>
      </w:r>
    </w:p>
    <w:p w:rsidR="00482656" w:rsidRPr="00033C5B" w:rsidRDefault="00482656" w:rsidP="00033C5B">
      <w:pPr>
        <w:shd w:val="clear" w:color="auto" w:fill="FFFFFF"/>
        <w:suppressAutoHyphens w:val="0"/>
        <w:ind w:firstLine="709"/>
        <w:jc w:val="both"/>
        <w:rPr>
          <w:rFonts w:ascii="Liberation Sans" w:hAnsi="Liberation Sans" w:cs="Arial"/>
          <w:shd w:val="clear" w:color="auto" w:fill="FFFFFF"/>
          <w:lang w:eastAsia="ru-RU"/>
        </w:rPr>
      </w:pPr>
      <w:r w:rsidRPr="00033C5B">
        <w:rPr>
          <w:rFonts w:ascii="Liberation Sans" w:hAnsi="Liberation Sans" w:cs="Arial"/>
          <w:shd w:val="clear" w:color="auto" w:fill="FFFFFF"/>
          <w:lang w:eastAsia="ru-RU"/>
        </w:rPr>
        <w:t>31. Решения Думы Мишкинского муниципального округа Курганской области ненормативного характера принимаются большинством голосов от установленного числа депутатов, если иное не установлено законодательством.</w:t>
      </w:r>
    </w:p>
    <w:p w:rsidR="00482656" w:rsidRPr="00033C5B" w:rsidRDefault="00482656" w:rsidP="00033C5B">
      <w:pPr>
        <w:shd w:val="clear" w:color="auto" w:fill="FFFFFF"/>
        <w:suppressAutoHyphens w:val="0"/>
        <w:ind w:firstLine="709"/>
        <w:jc w:val="both"/>
        <w:rPr>
          <w:rFonts w:ascii="Liberation Sans" w:hAnsi="Liberation Sans" w:cs="Arial"/>
          <w:shd w:val="clear" w:color="auto" w:fill="FFFFFF"/>
          <w:lang w:eastAsia="ru-RU"/>
        </w:rPr>
      </w:pPr>
      <w:r w:rsidRPr="00033C5B">
        <w:rPr>
          <w:rFonts w:ascii="Liberation Sans" w:hAnsi="Liberation Sans" w:cs="Arial"/>
          <w:shd w:val="clear" w:color="auto" w:fill="FFFFFF"/>
          <w:lang w:eastAsia="ru-RU"/>
        </w:rPr>
        <w:t>32. Решения Думы Мишкинского муниципального округа Курганской области ненормативного характера, в том числе по процедурным вопросам, заявлениям, обращениям принимаются Думой простым большинством голосов присутствующих на заседании Думы депутатов.</w:t>
      </w:r>
    </w:p>
    <w:p w:rsidR="00482656" w:rsidRPr="00033C5B" w:rsidRDefault="00482656" w:rsidP="00033C5B">
      <w:pPr>
        <w:widowControl w:val="0"/>
        <w:tabs>
          <w:tab w:val="left" w:pos="1710"/>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33. При рассмотрении Думой Мишкинского муниципального округа Курганской области проекта решения обсуждаются его основные положения, вопрос о необходимости принятия, дается общая оценка концепции проекта, определяется соответствие законодательству.</w:t>
      </w:r>
    </w:p>
    <w:p w:rsidR="00482656" w:rsidRPr="00033C5B" w:rsidRDefault="00482656" w:rsidP="00033C5B">
      <w:pPr>
        <w:widowControl w:val="0"/>
        <w:tabs>
          <w:tab w:val="left" w:pos="1701"/>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34. По результатам рассмотрения проекта решения Дума Мишкинского муниципального округа Курганской области принимает одно из следующих решений:</w:t>
      </w:r>
    </w:p>
    <w:p w:rsidR="00482656" w:rsidRPr="00033C5B" w:rsidRDefault="00482656" w:rsidP="00715CD6">
      <w:pPr>
        <w:widowControl w:val="0"/>
        <w:numPr>
          <w:ilvl w:val="0"/>
          <w:numId w:val="49"/>
        </w:numPr>
        <w:tabs>
          <w:tab w:val="left" w:pos="426"/>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принять муниципальный правовой акт (решение);</w:t>
      </w:r>
    </w:p>
    <w:p w:rsidR="00482656" w:rsidRPr="00033C5B" w:rsidRDefault="00482656" w:rsidP="00715CD6">
      <w:pPr>
        <w:widowControl w:val="0"/>
        <w:numPr>
          <w:ilvl w:val="0"/>
          <w:numId w:val="49"/>
        </w:numPr>
        <w:tabs>
          <w:tab w:val="left" w:pos="426"/>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отклонить проект муниципального правового акта (решения).</w:t>
      </w:r>
    </w:p>
    <w:p w:rsidR="00482656" w:rsidRPr="00033C5B" w:rsidRDefault="00482656" w:rsidP="00033C5B">
      <w:pPr>
        <w:widowControl w:val="0"/>
        <w:tabs>
          <w:tab w:val="left" w:pos="1710"/>
        </w:tabs>
        <w:suppressAutoHyphens w:val="0"/>
        <w:ind w:right="-1" w:firstLine="709"/>
        <w:jc w:val="both"/>
        <w:rPr>
          <w:rFonts w:ascii="Liberation Sans" w:eastAsia="Arial" w:hAnsi="Liberation Sans" w:cs="Arial"/>
          <w:lang w:eastAsia="ru-RU" w:bidi="ru-RU"/>
        </w:rPr>
      </w:pPr>
      <w:r w:rsidRPr="00033C5B">
        <w:rPr>
          <w:rFonts w:ascii="Liberation Sans" w:eastAsia="Arial" w:hAnsi="Liberation Sans" w:cs="Arial"/>
          <w:lang w:eastAsia="ru-RU" w:bidi="ru-RU"/>
        </w:rPr>
        <w:t>35. Решение, нормативного характера, принятое Думой Мишкинского муниципального округа Курганской области, направляется в официальном порядке Главе Мишкинского муниципального округа Курганской области для подписания.</w:t>
      </w:r>
    </w:p>
    <w:p w:rsidR="00482656" w:rsidRPr="00033C5B" w:rsidRDefault="00482656" w:rsidP="00482656">
      <w:pPr>
        <w:widowControl w:val="0"/>
        <w:tabs>
          <w:tab w:val="left" w:pos="1710"/>
        </w:tabs>
        <w:suppressAutoHyphens w:val="0"/>
        <w:spacing w:line="240" w:lineRule="exact"/>
        <w:ind w:right="220"/>
        <w:jc w:val="both"/>
        <w:rPr>
          <w:rFonts w:ascii="Liberation Sans" w:eastAsia="Arial" w:hAnsi="Liberation Sans" w:cs="Arial"/>
          <w:lang w:eastAsia="ru-RU" w:bidi="ru-RU"/>
        </w:rPr>
      </w:pPr>
    </w:p>
    <w:p w:rsidR="00482656" w:rsidRPr="00033C5B" w:rsidRDefault="00482656" w:rsidP="00715CD6">
      <w:pPr>
        <w:widowControl w:val="0"/>
        <w:tabs>
          <w:tab w:val="left" w:pos="1710"/>
        </w:tabs>
        <w:suppressAutoHyphens w:val="0"/>
        <w:spacing w:line="240" w:lineRule="exact"/>
        <w:ind w:right="220" w:firstLine="709"/>
        <w:jc w:val="both"/>
        <w:rPr>
          <w:rFonts w:ascii="Liberation Sans" w:eastAsia="Arial" w:hAnsi="Liberation Sans" w:cs="Arial"/>
          <w:lang w:eastAsia="ru-RU"/>
        </w:rPr>
      </w:pPr>
      <w:r w:rsidRPr="00033C5B">
        <w:rPr>
          <w:rFonts w:ascii="Liberation Sans" w:eastAsia="Arial" w:hAnsi="Liberation Sans" w:cs="Arial"/>
          <w:lang w:eastAsia="ru-RU" w:bidi="ru-RU"/>
        </w:rPr>
        <w:t>Глава 5. ПРАВИЛА ЮРИДИЧЕСКОЙ ТЕХНИКИ</w:t>
      </w:r>
    </w:p>
    <w:p w:rsidR="00482656" w:rsidRPr="00033C5B" w:rsidRDefault="00482656" w:rsidP="00715CD6">
      <w:pPr>
        <w:widowControl w:val="0"/>
        <w:tabs>
          <w:tab w:val="left" w:pos="1710"/>
        </w:tabs>
        <w:suppressAutoHyphens w:val="0"/>
        <w:spacing w:line="240" w:lineRule="exact"/>
        <w:ind w:right="220" w:firstLine="709"/>
        <w:jc w:val="both"/>
        <w:rPr>
          <w:rFonts w:ascii="Liberation Sans" w:eastAsia="Arial" w:hAnsi="Liberation Sans" w:cs="Arial"/>
          <w:lang w:eastAsia="ru-RU"/>
        </w:rPr>
      </w:pPr>
    </w:p>
    <w:p w:rsidR="00482656" w:rsidRPr="00715CD6" w:rsidRDefault="00482656" w:rsidP="00715CD6">
      <w:pPr>
        <w:widowControl w:val="0"/>
        <w:tabs>
          <w:tab w:val="left" w:pos="1710"/>
        </w:tabs>
        <w:suppressAutoHyphens w:val="0"/>
        <w:spacing w:line="240" w:lineRule="exact"/>
        <w:ind w:right="220" w:firstLine="709"/>
        <w:jc w:val="both"/>
        <w:rPr>
          <w:rFonts w:ascii="Liberation Sans" w:eastAsia="Arial" w:hAnsi="Liberation Sans" w:cs="Arial"/>
          <w:lang w:eastAsia="ru-RU" w:bidi="ru-RU"/>
        </w:rPr>
      </w:pPr>
      <w:r w:rsidRPr="00715CD6">
        <w:rPr>
          <w:rFonts w:ascii="Liberation Sans" w:eastAsia="Arial" w:hAnsi="Liberation Sans" w:cs="Arial"/>
          <w:lang w:eastAsia="ru-RU" w:bidi="ru-RU"/>
        </w:rPr>
        <w:t xml:space="preserve">Статья 10. Общие правила юридической техники </w:t>
      </w:r>
    </w:p>
    <w:p w:rsidR="00482656" w:rsidRPr="00033C5B" w:rsidRDefault="00482656" w:rsidP="00482656">
      <w:pPr>
        <w:widowControl w:val="0"/>
        <w:tabs>
          <w:tab w:val="left" w:pos="1710"/>
        </w:tabs>
        <w:suppressAutoHyphens w:val="0"/>
        <w:spacing w:line="240" w:lineRule="exact"/>
        <w:ind w:right="220"/>
        <w:jc w:val="both"/>
        <w:rPr>
          <w:rFonts w:ascii="Liberation Sans" w:eastAsia="Arial" w:hAnsi="Liberation Sans" w:cs="Arial"/>
          <w:b/>
          <w:lang w:eastAsia="ru-RU"/>
        </w:rPr>
      </w:pPr>
    </w:p>
    <w:p w:rsidR="00482656" w:rsidRPr="00033C5B" w:rsidRDefault="00482656" w:rsidP="00F31F71">
      <w:pPr>
        <w:widowControl w:val="0"/>
        <w:tabs>
          <w:tab w:val="left" w:pos="0"/>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36.  Муниципальные нормативные правовые акты излагаются на русском языке.</w:t>
      </w:r>
    </w:p>
    <w:p w:rsidR="00482656" w:rsidRPr="00033C5B" w:rsidRDefault="00482656" w:rsidP="00F31F71">
      <w:pPr>
        <w:widowControl w:val="0"/>
        <w:tabs>
          <w:tab w:val="left" w:pos="864"/>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37.  Изложение муниципального нормативного правового акта должно быть логичным, кратким и ясным, обеспечивающим простоту и доступность понимания, исключающим различное толкование. Текст муниципального нормативного правового акта должен соответствовать правилам современного русского литературного языка с учетом функционально-стилистических особенностей текстов правовых актов.</w:t>
      </w:r>
    </w:p>
    <w:p w:rsidR="00482656" w:rsidRPr="00033C5B" w:rsidRDefault="00482656" w:rsidP="00F31F71">
      <w:pPr>
        <w:widowControl w:val="0"/>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38. В муниципальном нормативном правовом акте должны быть даны определения используемых юридических, технических, научных и иных специальных терминов, если без этого невозможно или затруднено его понимание. Слова и выражения в муниципальном нормативном правовом акте используются в значении, обеспечивающем их точное понимание и единство с терминологией, применяемой в действующем законодательстве. Не допускается обозначение в муниципальном нормативном правовом акте разных понятий одним термином или одного понятия разными терминами, если это специально не оговаривается в самом правовом акте.</w:t>
      </w:r>
    </w:p>
    <w:p w:rsidR="00482656" w:rsidRPr="00033C5B" w:rsidRDefault="00482656" w:rsidP="00F31F71">
      <w:pPr>
        <w:widowControl w:val="0"/>
        <w:tabs>
          <w:tab w:val="left" w:pos="864"/>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39. Муниципальный нормативный правовой акт должен содержать только положения, регулирующие взаимосвязанные друг с другом вопросы.</w:t>
      </w:r>
    </w:p>
    <w:p w:rsidR="00482656" w:rsidRPr="00033C5B" w:rsidRDefault="00482656" w:rsidP="00F31F71">
      <w:pPr>
        <w:widowControl w:val="0"/>
        <w:tabs>
          <w:tab w:val="left" w:pos="864"/>
        </w:tabs>
        <w:suppressAutoHyphens w:val="0"/>
        <w:spacing w:after="204"/>
        <w:ind w:firstLine="709"/>
        <w:jc w:val="both"/>
        <w:rPr>
          <w:rFonts w:ascii="Liberation Sans" w:eastAsia="Arial" w:hAnsi="Liberation Sans" w:cs="Arial"/>
          <w:lang w:eastAsia="ru-RU" w:bidi="ru-RU"/>
        </w:rPr>
      </w:pPr>
      <w:r w:rsidRPr="00033C5B">
        <w:rPr>
          <w:rFonts w:ascii="Liberation Sans" w:eastAsia="Arial" w:hAnsi="Liberation Sans" w:cs="Arial"/>
          <w:lang w:eastAsia="ru-RU" w:bidi="ru-RU"/>
        </w:rPr>
        <w:t>40. Нумерация муниципальных нормативных правовых актов ведется в пределах года, исходя из даты принятия (подписания). Решению, принятому на местном референдуме, номер присваивается, исходя из даты его принятия.</w:t>
      </w:r>
    </w:p>
    <w:p w:rsidR="00482656" w:rsidRPr="00715CD6" w:rsidRDefault="00482656" w:rsidP="00715CD6">
      <w:pPr>
        <w:widowControl w:val="0"/>
        <w:tabs>
          <w:tab w:val="left" w:pos="864"/>
        </w:tabs>
        <w:suppressAutoHyphens w:val="0"/>
        <w:spacing w:after="204" w:line="230" w:lineRule="exact"/>
        <w:ind w:firstLine="709"/>
        <w:jc w:val="both"/>
        <w:rPr>
          <w:rFonts w:ascii="Liberation Sans" w:eastAsia="Arial" w:hAnsi="Liberation Sans" w:cs="Arial"/>
          <w:lang w:eastAsia="ru-RU" w:bidi="ru-RU"/>
        </w:rPr>
      </w:pPr>
      <w:r w:rsidRPr="00715CD6">
        <w:rPr>
          <w:rFonts w:ascii="Liberation Sans" w:eastAsia="Arial" w:hAnsi="Liberation Sans" w:cs="Arial"/>
          <w:lang w:eastAsia="ru-RU" w:bidi="ru-RU"/>
        </w:rPr>
        <w:t>Статья 11. Структура муниципального нормативного правового акта</w:t>
      </w:r>
    </w:p>
    <w:p w:rsidR="00482656" w:rsidRPr="00033C5B" w:rsidRDefault="00482656" w:rsidP="00033C5B">
      <w:pPr>
        <w:widowControl w:val="0"/>
        <w:tabs>
          <w:tab w:val="left" w:pos="426"/>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41. Структура муниципального нормативного правового акта должна обеспечивать логическое развитие темы правового регулирования.</w:t>
      </w:r>
    </w:p>
    <w:p w:rsidR="00482656" w:rsidRPr="00033C5B" w:rsidRDefault="00482656" w:rsidP="00033C5B">
      <w:pPr>
        <w:widowControl w:val="0"/>
        <w:tabs>
          <w:tab w:val="left" w:pos="426"/>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42. Структура муниципального нормативного правового акта представительного органа местного самоуправления может состоять из следующих основных элементов: преамбула, раздел, глава, параграф, статья, пункт, пункт статьи, подпункт, абзац.</w:t>
      </w:r>
    </w:p>
    <w:p w:rsidR="00482656" w:rsidRPr="00033C5B" w:rsidRDefault="00482656" w:rsidP="00033C5B">
      <w:pPr>
        <w:widowControl w:val="0"/>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Структура муниципального нормативного правового акта исполнительно-распорядительного органа местного самоуправления может состоять из следующих основных элементов: преамбула, раздел, глава, параграф, пункт, подпункт, абзац.</w:t>
      </w:r>
    </w:p>
    <w:p w:rsidR="00482656" w:rsidRPr="00033C5B" w:rsidRDefault="00482656" w:rsidP="00033C5B">
      <w:pPr>
        <w:widowControl w:val="0"/>
        <w:tabs>
          <w:tab w:val="left" w:pos="426"/>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43. Преамбула муниципального нормативного правового акта содержит разъяснение его целей, мотивов, оснований его принятия и может состоять из абзацев. Включение в преамбулу положений нормативного характера не допускается. Муниципальные нормативные правовые акты могут не иметь преамбулы, если разъяснение целей, мотивов и оснований принятия муниципального нормативного правового акта не требуется.</w:t>
      </w:r>
    </w:p>
    <w:p w:rsidR="00482656" w:rsidRPr="00033C5B" w:rsidRDefault="00482656" w:rsidP="00033C5B">
      <w:pPr>
        <w:widowControl w:val="0"/>
        <w:tabs>
          <w:tab w:val="left" w:pos="426"/>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44. Разделы муниципальных нормативных правовых актов должны иметь нумерацию римскими цифрами с точкой. Главы, параграфы муниципальных нормативных правовых актов должны иметь нумерацию арабскими цифрами с точкой.</w:t>
      </w:r>
    </w:p>
    <w:p w:rsidR="00482656" w:rsidRPr="00033C5B" w:rsidRDefault="00482656" w:rsidP="00033C5B">
      <w:pPr>
        <w:widowControl w:val="0"/>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Разделы, главы, параграфы муниципальных нормативных правовых актов обозначаются соответственно словами "Раздел", "Глава", символом "§" и, как правило, должны иметь названия без точки, которые выравниваются по центру.</w:t>
      </w:r>
    </w:p>
    <w:p w:rsidR="00482656" w:rsidRPr="00033C5B" w:rsidRDefault="00482656" w:rsidP="00033C5B">
      <w:pPr>
        <w:widowControl w:val="0"/>
        <w:tabs>
          <w:tab w:val="left" w:pos="426"/>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45. Статья может состоять из пунктов. Пункты муниципальных правовых актов должны иметь</w:t>
      </w:r>
      <w:r w:rsidRPr="00033C5B">
        <w:rPr>
          <w:rFonts w:ascii="Liberation Sans" w:eastAsia="Arial" w:hAnsi="Liberation Sans" w:cs="Arial"/>
          <w:lang w:eastAsia="ru-RU"/>
        </w:rPr>
        <w:t xml:space="preserve"> </w:t>
      </w:r>
      <w:r w:rsidRPr="00033C5B">
        <w:rPr>
          <w:rFonts w:ascii="Liberation Sans" w:eastAsia="Arial" w:hAnsi="Liberation Sans" w:cs="Arial"/>
          <w:lang w:eastAsia="ru-RU" w:bidi="ru-RU"/>
        </w:rPr>
        <w:t>нумерацию арабскими цифрами с точкой и названий не имеют. Пункт может состоят из подпунктов, пронумерованных в пределах данного пункта арабскими цифрами со скобкой без точки. Подпункты следуют после двоеточия через точку с запятой. В конце последнего подпу</w:t>
      </w:r>
      <w:r w:rsidRPr="00033C5B">
        <w:rPr>
          <w:rFonts w:ascii="Liberation Sans" w:eastAsia="Arial" w:hAnsi="Liberation Sans" w:cs="Arial"/>
          <w:vertAlign w:val="subscript"/>
          <w:lang w:eastAsia="ru-RU" w:bidi="ru-RU"/>
        </w:rPr>
        <w:t xml:space="preserve">нкта </w:t>
      </w:r>
      <w:r w:rsidRPr="00033C5B">
        <w:rPr>
          <w:rFonts w:ascii="Liberation Sans" w:eastAsia="Arial" w:hAnsi="Liberation Sans" w:cs="Arial"/>
          <w:lang w:eastAsia="ru-RU" w:bidi="ru-RU"/>
        </w:rPr>
        <w:t>ставится точка. Статья, пункт, пункт статьи, подпункт, абзац начинаются с абзацного отступа. Пункт, подпункт включают один или несколько абзацев, не имеющих названия.</w:t>
      </w:r>
    </w:p>
    <w:p w:rsidR="00482656" w:rsidRPr="00033C5B" w:rsidRDefault="00482656" w:rsidP="00033C5B">
      <w:pPr>
        <w:widowControl w:val="0"/>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В исключительных случаях статья может делиться на пункты, нумеруемые арабскими цифрами со скобкой без точки. При этом деление пунктов на подпункты не допускается.</w:t>
      </w:r>
    </w:p>
    <w:p w:rsidR="00482656" w:rsidRPr="00033C5B" w:rsidRDefault="00482656" w:rsidP="00033C5B">
      <w:pPr>
        <w:widowControl w:val="0"/>
        <w:suppressAutoHyphens w:val="0"/>
        <w:ind w:firstLine="709"/>
        <w:jc w:val="both"/>
        <w:rPr>
          <w:rFonts w:ascii="Liberation Sans" w:eastAsia="Arial" w:hAnsi="Liberation Sans" w:cs="Arial"/>
          <w:lang w:eastAsia="ru-RU" w:bidi="ru-RU"/>
        </w:rPr>
      </w:pPr>
      <w:r w:rsidRPr="00033C5B">
        <w:rPr>
          <w:rFonts w:ascii="Liberation Sans" w:eastAsia="Arial" w:hAnsi="Liberation Sans" w:cs="Arial"/>
          <w:lang w:eastAsia="ru-RU" w:bidi="ru-RU"/>
        </w:rPr>
        <w:t xml:space="preserve">Допускается нумерация подпунктов буквами русского алфавита со скобкой без точки (за исключением букв </w:t>
      </w:r>
      <w:r w:rsidRPr="00033C5B">
        <w:rPr>
          <w:rFonts w:ascii="Liberation Sans" w:eastAsia="Arial" w:hAnsi="Liberation Sans" w:cs="Arial"/>
          <w:lang w:eastAsia="ru-RU" w:bidi="ru-RU"/>
        </w:rPr>
        <w:lastRenderedPageBreak/>
        <w:t>"ё", "й", V, "ъ").</w:t>
      </w:r>
    </w:p>
    <w:p w:rsidR="00482656" w:rsidRPr="00033C5B" w:rsidRDefault="00482656" w:rsidP="00033C5B">
      <w:pPr>
        <w:widowControl w:val="0"/>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Абзацы могут обозначаться дефисами и заканчиваются точкой с запятой, за исключение последнего абзаца, заканчивающегося точкой. Обозначение абзацев любыми символами, кроме дефисов, не допускается.</w:t>
      </w:r>
    </w:p>
    <w:p w:rsidR="00482656" w:rsidRPr="00033C5B" w:rsidRDefault="00482656" w:rsidP="00033C5B">
      <w:pPr>
        <w:widowControl w:val="0"/>
        <w:tabs>
          <w:tab w:val="left" w:pos="426"/>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46. Разделы, главы, параграфы, статьи, пункты, подпункты муниципальных правовых актов должны иметь единую сквозную нумерацию.</w:t>
      </w:r>
    </w:p>
    <w:p w:rsidR="00482656" w:rsidRPr="00033C5B" w:rsidRDefault="00482656" w:rsidP="00033C5B">
      <w:pPr>
        <w:widowControl w:val="0"/>
        <w:tabs>
          <w:tab w:val="left" w:pos="426"/>
        </w:tabs>
        <w:suppressAutoHyphens w:val="0"/>
        <w:spacing w:after="204"/>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47. Муниципальные правовые акты должны иметь название, отражающее предмет правового регулирования. Название может обозначать изменения в ранее принятом муниципальном правовом акте либо его отмену.</w:t>
      </w:r>
    </w:p>
    <w:p w:rsidR="00482656" w:rsidRPr="00715CD6" w:rsidRDefault="00482656" w:rsidP="00715CD6">
      <w:pPr>
        <w:widowControl w:val="0"/>
        <w:tabs>
          <w:tab w:val="left" w:pos="426"/>
        </w:tabs>
        <w:suppressAutoHyphens w:val="0"/>
        <w:spacing w:after="204" w:line="230" w:lineRule="exact"/>
        <w:ind w:firstLine="709"/>
        <w:jc w:val="both"/>
        <w:rPr>
          <w:rFonts w:ascii="Liberation Sans" w:eastAsia="Arial" w:hAnsi="Liberation Sans" w:cs="Arial"/>
          <w:lang w:eastAsia="ru-RU"/>
        </w:rPr>
      </w:pPr>
      <w:r w:rsidRPr="00715CD6">
        <w:rPr>
          <w:rFonts w:ascii="Liberation Sans" w:eastAsia="Arial" w:hAnsi="Liberation Sans" w:cs="Arial"/>
          <w:lang w:eastAsia="ru-RU" w:bidi="ru-RU"/>
        </w:rPr>
        <w:t>Статья 12. Требования к содержанию муниципальных нормативных правовых актов</w:t>
      </w:r>
    </w:p>
    <w:p w:rsidR="00482656" w:rsidRPr="00033C5B" w:rsidRDefault="00482656" w:rsidP="00033C5B">
      <w:pPr>
        <w:widowControl w:val="0"/>
        <w:tabs>
          <w:tab w:val="left" w:pos="426"/>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48. Изложение муниципального нормативного правового акта должно обеспечивать последовательное раскрытие его положений.</w:t>
      </w:r>
    </w:p>
    <w:p w:rsidR="00482656" w:rsidRPr="00033C5B" w:rsidRDefault="00482656" w:rsidP="00033C5B">
      <w:pPr>
        <w:widowControl w:val="0"/>
        <w:tabs>
          <w:tab w:val="left" w:pos="426"/>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49. В муниципальные нормативные правовые акты могут включаться индивидуальные предписания.</w:t>
      </w:r>
    </w:p>
    <w:p w:rsidR="00482656" w:rsidRPr="00033C5B" w:rsidRDefault="00482656" w:rsidP="00033C5B">
      <w:pPr>
        <w:widowControl w:val="0"/>
        <w:tabs>
          <w:tab w:val="left" w:pos="426"/>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50. В муниципальных нормативных правовых актах используются полные официальные наименования органов государственной власти и органов местного самоуправления Курганской области, должностей, организаций или дается обобщающее определение соответствующего уполномоченного органа, организации, должностного лица.</w:t>
      </w:r>
    </w:p>
    <w:p w:rsidR="00482656" w:rsidRPr="00033C5B" w:rsidRDefault="00482656" w:rsidP="00033C5B">
      <w:pPr>
        <w:widowControl w:val="0"/>
        <w:tabs>
          <w:tab w:val="left" w:pos="426"/>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51. При ссылке на иные нормативные правовые акты указываются форма соответствующего нормативного правового акта, дата его подписания, номер и его наименование или дается обобщающее определение соответствующих нормативных правовых актов, регулирующего определенную сферу общественных отношений. Ссылки в муниципальных нормативных правом актах могут даваться на законодательные акты высшей или равной юридической силы.</w:t>
      </w:r>
    </w:p>
    <w:p w:rsidR="00482656" w:rsidRPr="00033C5B" w:rsidRDefault="00482656" w:rsidP="00033C5B">
      <w:pPr>
        <w:widowControl w:val="0"/>
        <w:tabs>
          <w:tab w:val="left" w:pos="888"/>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При неоднократных ссылках на один и тот же нормативный правовой акт при первом его упоминании указываются форма соответствующего нормативного правового акта, дата его подписания, номер и его наименование, далее в скобках указывается сокращенный варианта его дальнейшего упоминания - без даты его подписания и номера.</w:t>
      </w:r>
    </w:p>
    <w:p w:rsidR="00482656" w:rsidRPr="00033C5B" w:rsidRDefault="00482656" w:rsidP="00033C5B">
      <w:pPr>
        <w:widowControl w:val="0"/>
        <w:tabs>
          <w:tab w:val="left" w:pos="888"/>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При ссылке на Конституцию Российской Федерации дата ее принятия не указывается.</w:t>
      </w:r>
    </w:p>
    <w:p w:rsidR="00482656" w:rsidRPr="00033C5B" w:rsidRDefault="00482656" w:rsidP="00033C5B">
      <w:pPr>
        <w:widowControl w:val="0"/>
        <w:tabs>
          <w:tab w:val="left" w:pos="888"/>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При ссылке на кодекс дата подписания и регистрационный номер кодекса не указываются.</w:t>
      </w:r>
    </w:p>
    <w:p w:rsidR="00482656" w:rsidRPr="00033C5B" w:rsidRDefault="00482656" w:rsidP="00033C5B">
      <w:pPr>
        <w:widowControl w:val="0"/>
        <w:tabs>
          <w:tab w:val="left" w:pos="888"/>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При ссылках на конкретную статью кодекса, состоящего из нескольких частей, номер части кодекса не указывается.</w:t>
      </w:r>
    </w:p>
    <w:p w:rsidR="00482656" w:rsidRPr="00033C5B" w:rsidRDefault="00482656" w:rsidP="00033C5B">
      <w:pPr>
        <w:widowControl w:val="0"/>
        <w:tabs>
          <w:tab w:val="left" w:pos="888"/>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При необходимости дать ссылку не на весь нормативный правовой акт, а только на ее структурную единицу, сначала указывается эта конкретная единица (начиная с наименьшей).</w:t>
      </w:r>
    </w:p>
    <w:p w:rsidR="00482656" w:rsidRPr="00033C5B" w:rsidRDefault="00482656" w:rsidP="00033C5B">
      <w:pPr>
        <w:widowControl w:val="0"/>
        <w:tabs>
          <w:tab w:val="left" w:pos="426"/>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52. Даты в муниципальных нормативных правовых актах могут оформляться словесно - цифровым способом, в следующей последовательности - число (цифрами, без добавления нуля,  месяц (словом), год (цифрами) с добавлением слова "год" в соответствующем падеже, без сокращения, либо цифровым способом в следующей последовательности - число (с добавлением нуля в однозначном числе перед цифрой), месяц (обозначается двумя цифрами с заменой), с необходимых случаях отсутствующей цифры нулем), год (обозначенный четырьмя цифрам) добавлением слова "год" с сокращением до первой буквы с точкой.</w:t>
      </w:r>
    </w:p>
    <w:p w:rsidR="00482656" w:rsidRPr="00033C5B" w:rsidRDefault="00482656" w:rsidP="00033C5B">
      <w:pPr>
        <w:widowControl w:val="0"/>
        <w:tabs>
          <w:tab w:val="left" w:pos="426"/>
        </w:tabs>
        <w:suppressAutoHyphens w:val="0"/>
        <w:spacing w:after="204"/>
        <w:ind w:right="200" w:firstLine="709"/>
        <w:jc w:val="both"/>
        <w:rPr>
          <w:rFonts w:ascii="Liberation Sans" w:eastAsia="Arial" w:hAnsi="Liberation Sans" w:cs="Arial"/>
          <w:lang w:eastAsia="ru-RU"/>
        </w:rPr>
      </w:pPr>
      <w:r w:rsidRPr="00033C5B">
        <w:rPr>
          <w:rFonts w:ascii="Liberation Sans" w:eastAsia="Arial" w:hAnsi="Liberation Sans" w:cs="Arial"/>
          <w:lang w:eastAsia="ru-RU" w:bidi="ru-RU"/>
        </w:rPr>
        <w:t>53. В муниципальных нормативных правовых актах не допускается содержание коррупционных факторов, предусмотренных Правительством Российской Федерации.</w:t>
      </w:r>
    </w:p>
    <w:p w:rsidR="00482656" w:rsidRPr="00715CD6" w:rsidRDefault="00482656" w:rsidP="00715CD6">
      <w:pPr>
        <w:widowControl w:val="0"/>
        <w:tabs>
          <w:tab w:val="left" w:pos="426"/>
        </w:tabs>
        <w:suppressAutoHyphens w:val="0"/>
        <w:spacing w:after="204" w:line="230" w:lineRule="exact"/>
        <w:ind w:right="200" w:firstLine="709"/>
        <w:jc w:val="both"/>
        <w:rPr>
          <w:rFonts w:ascii="Liberation Sans" w:eastAsia="Arial" w:hAnsi="Liberation Sans" w:cs="Arial"/>
          <w:lang w:eastAsia="ru-RU" w:bidi="ru-RU"/>
        </w:rPr>
      </w:pPr>
      <w:r w:rsidRPr="00715CD6">
        <w:rPr>
          <w:rFonts w:ascii="Liberation Sans" w:eastAsia="Arial" w:hAnsi="Liberation Sans" w:cs="Arial"/>
          <w:lang w:eastAsia="ru-RU" w:bidi="ru-RU"/>
        </w:rPr>
        <w:t>Статья 13. Оформление приложений к муниципальному нормативному правовому акту</w:t>
      </w:r>
    </w:p>
    <w:p w:rsidR="00482656" w:rsidRPr="00033C5B" w:rsidRDefault="00482656" w:rsidP="00033C5B">
      <w:pPr>
        <w:widowControl w:val="0"/>
        <w:tabs>
          <w:tab w:val="left" w:pos="426"/>
        </w:tabs>
        <w:suppressAutoHyphens w:val="0"/>
        <w:ind w:right="200" w:firstLine="709"/>
        <w:jc w:val="both"/>
        <w:rPr>
          <w:rFonts w:ascii="Liberation Sans" w:eastAsia="Arial" w:hAnsi="Liberation Sans" w:cs="Arial"/>
          <w:b/>
          <w:lang w:eastAsia="ru-RU" w:bidi="ru-RU"/>
        </w:rPr>
      </w:pPr>
      <w:r w:rsidRPr="00033C5B">
        <w:rPr>
          <w:rFonts w:ascii="Liberation Sans" w:eastAsia="Arial" w:hAnsi="Liberation Sans" w:cs="Arial"/>
          <w:lang w:eastAsia="ru-RU" w:bidi="ru-RU"/>
        </w:rPr>
        <w:t xml:space="preserve">54. Положения муниципального нормативного правового акта могут оформляться в </w:t>
      </w:r>
      <w:r w:rsidRPr="00033C5B">
        <w:rPr>
          <w:rFonts w:ascii="Liberation Sans" w:eastAsia="Arial" w:hAnsi="Liberation Sans" w:cs="Arial"/>
          <w:bCs/>
          <w:iCs/>
          <w:shd w:val="clear" w:color="auto" w:fill="FFFFFF"/>
          <w:lang w:eastAsia="ru-RU" w:bidi="ru-RU"/>
        </w:rPr>
        <w:t>виде</w:t>
      </w:r>
      <w:r w:rsidRPr="00033C5B">
        <w:rPr>
          <w:rFonts w:ascii="Liberation Sans" w:eastAsia="Arial" w:hAnsi="Liberation Sans" w:cs="Arial"/>
          <w:b/>
          <w:bCs/>
          <w:i/>
          <w:iCs/>
          <w:shd w:val="clear" w:color="auto" w:fill="FFFFFF"/>
          <w:lang w:eastAsia="ru-RU" w:bidi="ru-RU"/>
        </w:rPr>
        <w:t xml:space="preserve"> </w:t>
      </w:r>
      <w:r w:rsidRPr="00033C5B">
        <w:rPr>
          <w:rFonts w:ascii="Liberation Sans" w:eastAsia="Arial" w:hAnsi="Liberation Sans" w:cs="Arial"/>
          <w:lang w:eastAsia="ru-RU" w:bidi="ru-RU"/>
        </w:rPr>
        <w:t>приложений к такому муниципальному нормативному правовому акту, являющихся его неотъемлемой частью.</w:t>
      </w:r>
    </w:p>
    <w:p w:rsidR="00482656" w:rsidRPr="00033C5B" w:rsidRDefault="00482656" w:rsidP="00033C5B">
      <w:pPr>
        <w:widowControl w:val="0"/>
        <w:tabs>
          <w:tab w:val="left" w:pos="426"/>
        </w:tabs>
        <w:suppressAutoHyphens w:val="0"/>
        <w:ind w:right="200" w:firstLine="709"/>
        <w:jc w:val="both"/>
        <w:rPr>
          <w:rFonts w:ascii="Liberation Sans" w:eastAsia="Arial" w:hAnsi="Liberation Sans" w:cs="Arial"/>
          <w:b/>
          <w:lang w:eastAsia="ru-RU" w:bidi="ru-RU"/>
        </w:rPr>
      </w:pPr>
      <w:r w:rsidRPr="00033C5B">
        <w:rPr>
          <w:rFonts w:ascii="Liberation Sans" w:eastAsia="Arial" w:hAnsi="Liberation Sans" w:cs="Arial"/>
          <w:lang w:eastAsia="ru-RU" w:bidi="ru-RU"/>
        </w:rPr>
        <w:t>В муниципальном нормативном правовом акте приводится положение об утверждении соответствующего приложения или ссылка на него.</w:t>
      </w:r>
    </w:p>
    <w:p w:rsidR="00482656" w:rsidRPr="00033C5B" w:rsidRDefault="00482656" w:rsidP="00033C5B">
      <w:pPr>
        <w:widowControl w:val="0"/>
        <w:tabs>
          <w:tab w:val="left" w:pos="426"/>
        </w:tabs>
        <w:suppressAutoHyphens w:val="0"/>
        <w:ind w:right="200" w:firstLine="709"/>
        <w:jc w:val="both"/>
        <w:rPr>
          <w:rFonts w:ascii="Liberation Sans" w:eastAsia="Arial" w:hAnsi="Liberation Sans" w:cs="Arial"/>
          <w:lang w:eastAsia="ru-RU" w:bidi="ru-RU"/>
        </w:rPr>
      </w:pPr>
      <w:r w:rsidRPr="00033C5B">
        <w:rPr>
          <w:rFonts w:ascii="Liberation Sans" w:eastAsia="Arial" w:hAnsi="Liberation Sans" w:cs="Arial"/>
          <w:lang w:eastAsia="ru-RU" w:bidi="ru-RU"/>
        </w:rPr>
        <w:t>Если муниципальным нормативным правовым актом предусматривается утверждение  нескольких приложений, они нумеруются арабскими цифрами без указания знака "№". В ссылках на приложения в тексте законопроекта знак "№" также не указывается.</w:t>
      </w:r>
    </w:p>
    <w:p w:rsidR="00482656" w:rsidRPr="00033C5B" w:rsidRDefault="00482656" w:rsidP="00033C5B">
      <w:pPr>
        <w:widowControl w:val="0"/>
        <w:tabs>
          <w:tab w:val="left" w:pos="426"/>
        </w:tabs>
        <w:suppressAutoHyphens w:val="0"/>
        <w:ind w:right="200" w:firstLine="709"/>
        <w:jc w:val="both"/>
        <w:rPr>
          <w:rFonts w:ascii="Liberation Sans" w:eastAsia="Arial" w:hAnsi="Liberation Sans" w:cs="Arial"/>
          <w:b/>
          <w:lang w:eastAsia="ru-RU" w:bidi="ru-RU"/>
        </w:rPr>
      </w:pPr>
      <w:r w:rsidRPr="00033C5B">
        <w:rPr>
          <w:rFonts w:ascii="Liberation Sans" w:eastAsia="Arial" w:hAnsi="Liberation Sans" w:cs="Arial"/>
          <w:lang w:eastAsia="ru-RU" w:bidi="ru-RU"/>
        </w:rPr>
        <w:t>55. На первом листе в верхнем правом углу приложения, указываются: слово «Приложение», номер приложения (если их несколько), форма, дата, номер и название муниципального нормативного правового акта.</w:t>
      </w:r>
    </w:p>
    <w:p w:rsidR="00482656" w:rsidRPr="00033C5B" w:rsidRDefault="00482656" w:rsidP="00033C5B">
      <w:pPr>
        <w:widowControl w:val="0"/>
        <w:tabs>
          <w:tab w:val="left" w:pos="426"/>
        </w:tabs>
        <w:suppressAutoHyphens w:val="0"/>
        <w:spacing w:after="204"/>
        <w:ind w:right="200" w:firstLine="709"/>
        <w:jc w:val="both"/>
        <w:rPr>
          <w:rFonts w:ascii="Liberation Sans" w:eastAsia="Arial" w:hAnsi="Liberation Sans" w:cs="Arial"/>
          <w:lang w:eastAsia="ru-RU"/>
        </w:rPr>
      </w:pPr>
      <w:r w:rsidRPr="00033C5B">
        <w:rPr>
          <w:rFonts w:ascii="Liberation Sans" w:eastAsia="Arial" w:hAnsi="Liberation Sans" w:cs="Arial"/>
          <w:lang w:eastAsia="ru-RU"/>
        </w:rPr>
        <w:t>56. Приложения к муниципальному нормативному правовому акту должны иметь названия, включающие указание на их форму.</w:t>
      </w:r>
    </w:p>
    <w:p w:rsidR="00482656" w:rsidRPr="00715CD6" w:rsidRDefault="00482656" w:rsidP="00715CD6">
      <w:pPr>
        <w:widowControl w:val="0"/>
        <w:tabs>
          <w:tab w:val="left" w:pos="426"/>
        </w:tabs>
        <w:suppressAutoHyphens w:val="0"/>
        <w:spacing w:after="204" w:line="230" w:lineRule="exact"/>
        <w:ind w:right="200" w:firstLine="709"/>
        <w:jc w:val="both"/>
        <w:rPr>
          <w:rFonts w:ascii="Liberation Sans" w:eastAsia="Arial" w:hAnsi="Liberation Sans" w:cs="Arial"/>
          <w:lang w:eastAsia="ru-RU"/>
        </w:rPr>
      </w:pPr>
      <w:r w:rsidRPr="00715CD6">
        <w:rPr>
          <w:rFonts w:ascii="Liberation Sans" w:eastAsia="Arial" w:hAnsi="Liberation Sans" w:cs="Arial"/>
          <w:lang w:eastAsia="ru-RU"/>
        </w:rPr>
        <w:t>Статья 14. Внесение изменений в муниципальный нормативный правовой акт</w:t>
      </w:r>
    </w:p>
    <w:p w:rsidR="00482656" w:rsidRPr="00033C5B" w:rsidRDefault="00482656" w:rsidP="00033C5B">
      <w:pPr>
        <w:widowControl w:val="0"/>
        <w:tabs>
          <w:tab w:val="left" w:pos="284"/>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57. Все изменения и дополнения, вносимые в муниципальный нормативный правовой акт, должны соответствовать его структуре.</w:t>
      </w:r>
    </w:p>
    <w:p w:rsidR="00482656" w:rsidRPr="00033C5B" w:rsidRDefault="00482656" w:rsidP="00033C5B">
      <w:pPr>
        <w:widowControl w:val="0"/>
        <w:tabs>
          <w:tab w:val="left" w:pos="284"/>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58. Если муниципальный нормативный правовой акт предусматривает существенные изменения и (или) дополнения какого - либо муниципального нормативного правового акта, то изменения и (или) дополнения такого акта предусматривают, как правило, его изложение в новой редакции.</w:t>
      </w:r>
    </w:p>
    <w:p w:rsidR="00482656" w:rsidRPr="00033C5B" w:rsidRDefault="00482656" w:rsidP="00033C5B">
      <w:pPr>
        <w:widowControl w:val="0"/>
        <w:tabs>
          <w:tab w:val="left" w:pos="284"/>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59. При внесении изменений в муниципальные нормативные правовые акты разделы, главы, параграфы, статьи, пункты, подпункты, абзацы, предложения, приложения к муниципальным нормативным правовым актам исключаются, излагаются в новой редакции, отменяются, а слова, символы исключаются или заменяются, муниципальный нормативный правовой акт дополняется новыми положениями (разделами, главами, параграфами, статьями, пунктами, подпунктами, абзацами, предложениями, словами).</w:t>
      </w:r>
    </w:p>
    <w:p w:rsidR="00482656" w:rsidRPr="00033C5B" w:rsidRDefault="00482656" w:rsidP="00033C5B">
      <w:pPr>
        <w:widowControl w:val="0"/>
        <w:tabs>
          <w:tab w:val="left" w:pos="284"/>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lastRenderedPageBreak/>
        <w:t>60. Если подлежащий отмене подпункт, пункт или статья содержит указание на приложение, которое соответственно должно быть отменено, то отменяется только этот подпункт, пункт или эта статья, а приложение считается отмененным.</w:t>
      </w:r>
    </w:p>
    <w:p w:rsidR="00482656" w:rsidRPr="00033C5B" w:rsidRDefault="00482656" w:rsidP="00033C5B">
      <w:pPr>
        <w:widowControl w:val="0"/>
        <w:tabs>
          <w:tab w:val="left" w:pos="284"/>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61. Вновь дополняемые разделы, главы, параграфы, статьи, пункты, подпункты, абзацы, предложения располагаются там, где находятся близкие по содержанию положения муниципального нормативного правового акта.</w:t>
      </w:r>
    </w:p>
    <w:p w:rsidR="00482656" w:rsidRPr="00033C5B" w:rsidRDefault="00482656" w:rsidP="00033C5B">
      <w:pPr>
        <w:widowControl w:val="0"/>
        <w:tabs>
          <w:tab w:val="left" w:pos="284"/>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62.  Отсчет абзацев ведется с первой красной строки статьи, пункта, подпункта муниципального нормативного правового акта, при этом название или нумерацию статьи в подсчете абзацев не учитывают.</w:t>
      </w:r>
    </w:p>
    <w:p w:rsidR="00482656" w:rsidRPr="00033C5B" w:rsidRDefault="00482656" w:rsidP="00033C5B">
      <w:pPr>
        <w:widowControl w:val="0"/>
        <w:tabs>
          <w:tab w:val="left" w:pos="284"/>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63. Если муниципальным нормативным правовым актом предусматривается прекращение действия какого-либо муниципального нормативного правового акта, то такой муниципальный нормативный правовой акт "отменяется".</w:t>
      </w:r>
    </w:p>
    <w:p w:rsidR="00482656" w:rsidRPr="00033C5B" w:rsidRDefault="00482656" w:rsidP="00033C5B">
      <w:pPr>
        <w:widowControl w:val="0"/>
        <w:tabs>
          <w:tab w:val="left" w:pos="284"/>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При этом отдельными позициями указывается как сам муниципальный нормативный правовой акт, так и все муниципальные нормативные правовые акты, которыми в текст основного муниципального нормативного правового акта ранее вносились изменения.</w:t>
      </w:r>
    </w:p>
    <w:p w:rsidR="00482656" w:rsidRPr="00033C5B" w:rsidRDefault="00482656" w:rsidP="00033C5B">
      <w:pPr>
        <w:widowControl w:val="0"/>
        <w:tabs>
          <w:tab w:val="left" w:pos="284"/>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В перечни муниципальных нормативных правовых актов, подлежащих отмене, не включаются муниципальные нормативные правовые акты временного характера, срок действия которых истек.</w:t>
      </w:r>
    </w:p>
    <w:p w:rsidR="00482656" w:rsidRPr="00033C5B" w:rsidRDefault="00482656" w:rsidP="00033C5B">
      <w:pPr>
        <w:widowControl w:val="0"/>
        <w:tabs>
          <w:tab w:val="left" w:pos="284"/>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64. Вновь включаемым в текст муниципального нормативного правового акта структурным элементам присваиваются порядковые номера предшествующих им структурных элементов того же вида с добавлением к указанным номерам верхним индексом дополнительных порядковых номеров, начиная с первого.</w:t>
      </w:r>
    </w:p>
    <w:p w:rsidR="00482656" w:rsidRPr="00033C5B" w:rsidRDefault="00482656" w:rsidP="00033C5B">
      <w:pPr>
        <w:widowControl w:val="0"/>
        <w:tabs>
          <w:tab w:val="left" w:pos="284"/>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Новым структурным элементам, включаемым в текст муниципального нормативного правового акта после последнего структурного элемента того же вида, присваиваются номера, следующие за номером последнего.</w:t>
      </w:r>
    </w:p>
    <w:p w:rsidR="00482656" w:rsidRPr="00715CD6" w:rsidRDefault="00482656" w:rsidP="00033C5B">
      <w:pPr>
        <w:widowControl w:val="0"/>
        <w:tabs>
          <w:tab w:val="left" w:pos="284"/>
        </w:tabs>
        <w:suppressAutoHyphens w:val="0"/>
        <w:spacing w:after="264"/>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 xml:space="preserve">65. При исключении из муниципального нормативного правового акта разделов, глав, параграфов, статей, пунктов и подпунктов, а также при дополнении муниципального нормативного правового акта разделами, главами, параграфами, статьями, пунктами и подпунктами изменение Нумерации последующих разделов, глав, статей, </w:t>
      </w:r>
      <w:r w:rsidRPr="00715CD6">
        <w:rPr>
          <w:rFonts w:ascii="Liberation Sans" w:eastAsia="Arial" w:hAnsi="Liberation Sans" w:cs="Arial"/>
          <w:lang w:eastAsia="ru-RU" w:bidi="ru-RU"/>
        </w:rPr>
        <w:t>пунктов и подпунктов не производится, за исключением объединения нескольких пунктов или подпунктов.</w:t>
      </w:r>
    </w:p>
    <w:p w:rsidR="00482656" w:rsidRPr="00715CD6" w:rsidRDefault="00482656" w:rsidP="00715CD6">
      <w:pPr>
        <w:widowControl w:val="0"/>
        <w:tabs>
          <w:tab w:val="left" w:pos="284"/>
        </w:tabs>
        <w:suppressAutoHyphens w:val="0"/>
        <w:spacing w:after="264" w:line="230" w:lineRule="exact"/>
        <w:ind w:firstLine="709"/>
        <w:jc w:val="both"/>
        <w:rPr>
          <w:rFonts w:ascii="Liberation Sans" w:eastAsia="Arial" w:hAnsi="Liberation Sans" w:cs="Arial"/>
          <w:lang w:eastAsia="ru-RU" w:bidi="ru-RU"/>
        </w:rPr>
      </w:pPr>
      <w:r w:rsidRPr="00715CD6">
        <w:rPr>
          <w:rFonts w:ascii="Liberation Sans" w:eastAsia="Arial" w:hAnsi="Liberation Sans" w:cs="Arial"/>
          <w:lang w:eastAsia="ru-RU" w:bidi="ru-RU"/>
        </w:rPr>
        <w:t>Статья 15. Реквизиты муниципальных нормативных правовых актов</w:t>
      </w:r>
    </w:p>
    <w:p w:rsidR="00482656" w:rsidRPr="00033C5B" w:rsidRDefault="00482656" w:rsidP="00715CD6">
      <w:pPr>
        <w:widowControl w:val="0"/>
        <w:tabs>
          <w:tab w:val="left" w:pos="284"/>
        </w:tabs>
        <w:suppressAutoHyphens w:val="0"/>
        <w:ind w:firstLine="709"/>
        <w:jc w:val="both"/>
        <w:rPr>
          <w:rFonts w:ascii="Liberation Sans" w:eastAsia="Arial" w:hAnsi="Liberation Sans" w:cs="Arial"/>
          <w:b/>
          <w:lang w:eastAsia="ru-RU" w:bidi="ru-RU"/>
        </w:rPr>
      </w:pPr>
      <w:r w:rsidRPr="00033C5B">
        <w:rPr>
          <w:rFonts w:ascii="Liberation Sans" w:eastAsia="Arial" w:hAnsi="Liberation Sans" w:cs="Arial"/>
          <w:lang w:eastAsia="ru-RU" w:bidi="ru-RU"/>
        </w:rPr>
        <w:t>Для муниципальных нормативных правовых актов устанавливаются следующие реквизиты:</w:t>
      </w:r>
    </w:p>
    <w:p w:rsidR="00482656" w:rsidRPr="00033C5B" w:rsidRDefault="00482656" w:rsidP="00715CD6">
      <w:pPr>
        <w:widowControl w:val="0"/>
        <w:numPr>
          <w:ilvl w:val="0"/>
          <w:numId w:val="50"/>
        </w:numPr>
        <w:tabs>
          <w:tab w:val="left" w:pos="284"/>
          <w:tab w:val="left" w:pos="993"/>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в верхней части по центру указываются слова "Курганская область";</w:t>
      </w:r>
    </w:p>
    <w:p w:rsidR="00482656" w:rsidRPr="00033C5B" w:rsidRDefault="00482656" w:rsidP="00715CD6">
      <w:pPr>
        <w:widowControl w:val="0"/>
        <w:numPr>
          <w:ilvl w:val="0"/>
          <w:numId w:val="50"/>
        </w:numPr>
        <w:tabs>
          <w:tab w:val="left" w:pos="284"/>
          <w:tab w:val="left" w:pos="993"/>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ниже данной строки указываются слова «Мишкинский муниципальный округ»;</w:t>
      </w:r>
    </w:p>
    <w:p w:rsidR="00482656" w:rsidRPr="00033C5B" w:rsidRDefault="00482656" w:rsidP="00715CD6">
      <w:pPr>
        <w:widowControl w:val="0"/>
        <w:numPr>
          <w:ilvl w:val="0"/>
          <w:numId w:val="50"/>
        </w:numPr>
        <w:tabs>
          <w:tab w:val="left" w:pos="284"/>
          <w:tab w:val="left" w:pos="993"/>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ниже по центру располагается название органа местного самоуправления «Администрация Мишкинского муниципального округа» («Дума Мишкинского муниципального округа», «Глава Мишкинского муниципального округа»);</w:t>
      </w:r>
    </w:p>
    <w:p w:rsidR="00482656" w:rsidRPr="00033C5B" w:rsidRDefault="00482656" w:rsidP="00715CD6">
      <w:pPr>
        <w:widowControl w:val="0"/>
        <w:numPr>
          <w:ilvl w:val="0"/>
          <w:numId w:val="50"/>
        </w:numPr>
        <w:tabs>
          <w:tab w:val="left" w:pos="284"/>
          <w:tab w:val="left" w:pos="993"/>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ниже под названием органа местного самоуправления указывается вид муниципального нормативного правового акта;</w:t>
      </w:r>
    </w:p>
    <w:p w:rsidR="00482656" w:rsidRPr="00033C5B" w:rsidRDefault="00482656" w:rsidP="00715CD6">
      <w:pPr>
        <w:widowControl w:val="0"/>
        <w:numPr>
          <w:ilvl w:val="0"/>
          <w:numId w:val="50"/>
        </w:numPr>
        <w:tabs>
          <w:tab w:val="left" w:pos="284"/>
          <w:tab w:val="left" w:pos="993"/>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ниже слева указываются дата и номер, место принятия муниципального нормативного правового акта;</w:t>
      </w:r>
    </w:p>
    <w:p w:rsidR="00482656" w:rsidRPr="00033C5B" w:rsidRDefault="00482656" w:rsidP="00715CD6">
      <w:pPr>
        <w:widowControl w:val="0"/>
        <w:numPr>
          <w:ilvl w:val="0"/>
          <w:numId w:val="50"/>
        </w:numPr>
        <w:tabs>
          <w:tab w:val="left" w:pos="284"/>
          <w:tab w:val="left" w:pos="993"/>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ниже по центру указывается название муниципального нормативного правового акта;</w:t>
      </w:r>
    </w:p>
    <w:p w:rsidR="00482656" w:rsidRPr="00033C5B" w:rsidRDefault="00482656" w:rsidP="00715CD6">
      <w:pPr>
        <w:widowControl w:val="0"/>
        <w:numPr>
          <w:ilvl w:val="0"/>
          <w:numId w:val="50"/>
        </w:numPr>
        <w:tabs>
          <w:tab w:val="left" w:pos="284"/>
          <w:tab w:val="left" w:pos="993"/>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под основным текстом муниципального нормативного правового акта указывается должность, инициалы имени, отчества и фамилия лица, уполномоченного подписать муниципальный нормативный правовой акт.</w:t>
      </w:r>
    </w:p>
    <w:p w:rsidR="00482656" w:rsidRPr="00033C5B" w:rsidRDefault="00482656" w:rsidP="00715CD6">
      <w:pPr>
        <w:widowControl w:val="0"/>
        <w:tabs>
          <w:tab w:val="left" w:pos="426"/>
        </w:tabs>
        <w:suppressAutoHyphens w:val="0"/>
        <w:spacing w:line="230" w:lineRule="exact"/>
        <w:ind w:right="200" w:firstLine="709"/>
        <w:jc w:val="both"/>
        <w:rPr>
          <w:rFonts w:ascii="Liberation Sans" w:eastAsia="Arial" w:hAnsi="Liberation Sans" w:cs="Arial"/>
          <w:lang w:eastAsia="ru-RU"/>
        </w:rPr>
      </w:pPr>
    </w:p>
    <w:p w:rsidR="00482656" w:rsidRPr="00033C5B" w:rsidRDefault="00482656" w:rsidP="00715CD6">
      <w:pPr>
        <w:widowControl w:val="0"/>
        <w:tabs>
          <w:tab w:val="left" w:pos="1725"/>
        </w:tabs>
        <w:suppressAutoHyphens w:val="0"/>
        <w:spacing w:after="240" w:line="235" w:lineRule="exact"/>
        <w:ind w:right="220" w:firstLine="709"/>
        <w:jc w:val="both"/>
        <w:rPr>
          <w:rFonts w:ascii="Liberation Sans" w:eastAsia="Arial" w:hAnsi="Liberation Sans" w:cs="Arial"/>
          <w:lang w:eastAsia="ru-RU" w:bidi="ru-RU"/>
        </w:rPr>
      </w:pPr>
      <w:r w:rsidRPr="00033C5B">
        <w:rPr>
          <w:rFonts w:ascii="Liberation Sans" w:eastAsia="Arial" w:hAnsi="Liberation Sans" w:cs="Arial"/>
          <w:lang w:eastAsia="ru-RU" w:bidi="ru-RU"/>
        </w:rPr>
        <w:t>Глава 6. ОПУБЛИКОВАНИЕ МУНИЦИПАЛЬНЫХ НОРМАТИВНЫХ ПРАВОВЫХ АКТОВ</w:t>
      </w:r>
    </w:p>
    <w:p w:rsidR="00482656" w:rsidRPr="00715CD6" w:rsidRDefault="00482656" w:rsidP="00715CD6">
      <w:pPr>
        <w:widowControl w:val="0"/>
        <w:tabs>
          <w:tab w:val="left" w:pos="1725"/>
        </w:tabs>
        <w:suppressAutoHyphens w:val="0"/>
        <w:spacing w:after="240" w:line="235" w:lineRule="exact"/>
        <w:ind w:right="220" w:firstLine="709"/>
        <w:jc w:val="both"/>
        <w:rPr>
          <w:rFonts w:ascii="Liberation Sans" w:eastAsia="Arial" w:hAnsi="Liberation Sans" w:cs="Arial"/>
          <w:bCs/>
          <w:shd w:val="clear" w:color="auto" w:fill="FFFFFF"/>
          <w:lang w:eastAsia="ru-RU"/>
        </w:rPr>
      </w:pPr>
      <w:r w:rsidRPr="00715CD6">
        <w:rPr>
          <w:rFonts w:ascii="Liberation Sans" w:eastAsia="Arial" w:hAnsi="Liberation Sans" w:cs="Arial"/>
          <w:bCs/>
          <w:shd w:val="clear" w:color="auto" w:fill="FFFFFF"/>
          <w:lang w:eastAsia="ru-RU"/>
        </w:rPr>
        <w:t>Статья 16. Официальное опубликование нормативных правовых актов</w:t>
      </w:r>
    </w:p>
    <w:p w:rsidR="00482656" w:rsidRPr="00033C5B" w:rsidRDefault="00482656" w:rsidP="00033C5B">
      <w:pPr>
        <w:widowControl w:val="0"/>
        <w:tabs>
          <w:tab w:val="left" w:pos="1725"/>
        </w:tabs>
        <w:suppressAutoHyphens w:val="0"/>
        <w:ind w:right="220" w:firstLine="709"/>
        <w:jc w:val="both"/>
        <w:rPr>
          <w:rFonts w:ascii="Liberation Sans" w:eastAsia="Arial" w:hAnsi="Liberation Sans" w:cs="Arial"/>
          <w:lang w:eastAsia="ru-RU" w:bidi="ru-RU"/>
        </w:rPr>
      </w:pPr>
      <w:r w:rsidRPr="00033C5B">
        <w:rPr>
          <w:rFonts w:ascii="Liberation Sans" w:eastAsia="Arial" w:hAnsi="Liberation Sans" w:cs="Arial"/>
          <w:bCs/>
          <w:shd w:val="clear" w:color="auto" w:fill="FFFFFF"/>
          <w:lang w:eastAsia="ru-RU"/>
        </w:rPr>
        <w:t>66.</w:t>
      </w:r>
      <w:r w:rsidRPr="00033C5B">
        <w:rPr>
          <w:rFonts w:ascii="Liberation Sans" w:eastAsia="Arial" w:hAnsi="Liberation Sans" w:cs="Arial"/>
          <w:shd w:val="clear" w:color="auto" w:fill="FFFFFF"/>
          <w:lang w:eastAsia="ru-RU"/>
        </w:rPr>
        <w:t xml:space="preserve"> Муниципальные нормативные правовые акты должны быть официально опубликованы для всеобщего сведения за исключением нормативных правовых актов или их отдельных положений, содержащих сведения, составляющие государственную тайну, или сведения конфиденциального характера.</w:t>
      </w:r>
      <w:r w:rsidRPr="00033C5B">
        <w:rPr>
          <w:rFonts w:ascii="Liberation Sans" w:eastAsia="Arial" w:hAnsi="Liberation Sans" w:cs="Arial"/>
          <w:bCs/>
          <w:shd w:val="clear" w:color="auto" w:fill="FFFFFF"/>
          <w:lang w:eastAsia="ru-RU"/>
        </w:rPr>
        <w:t xml:space="preserve"> </w:t>
      </w:r>
    </w:p>
    <w:p w:rsidR="00482656" w:rsidRPr="00033C5B" w:rsidRDefault="00482656" w:rsidP="00715CD6">
      <w:pPr>
        <w:widowControl w:val="0"/>
        <w:tabs>
          <w:tab w:val="left" w:pos="1725"/>
        </w:tabs>
        <w:suppressAutoHyphens w:val="0"/>
        <w:ind w:right="220" w:firstLine="709"/>
        <w:jc w:val="both"/>
        <w:rPr>
          <w:rFonts w:ascii="Liberation Sans" w:eastAsia="Arial" w:hAnsi="Liberation Sans" w:cs="Arial"/>
          <w:lang w:eastAsia="ru-RU" w:bidi="ru-RU"/>
        </w:rPr>
      </w:pPr>
      <w:r w:rsidRPr="00033C5B">
        <w:rPr>
          <w:rFonts w:ascii="Liberation Sans" w:eastAsia="Arial" w:hAnsi="Liberation Sans" w:cs="Arial"/>
          <w:lang w:eastAsia="ru-RU" w:bidi="ru-RU"/>
        </w:rPr>
        <w:t xml:space="preserve">67. После подписания муниципальный нормативный правовой акт (решение) в течение дней 10 направляется Главой Мишкинского муниципального округа Курганской области для официального опубликования в информационном бюллетене «Официальный вестник Администрации Мишкинского </w:t>
      </w:r>
      <w:r w:rsidRPr="00033C5B">
        <w:rPr>
          <w:rFonts w:ascii="Liberation Sans" w:eastAsia="Arial" w:hAnsi="Liberation Sans" w:cs="Arial"/>
          <w:lang w:eastAsia="en-US" w:bidi="en-US"/>
        </w:rPr>
        <w:t xml:space="preserve">муниципального округа Курганской области, </w:t>
      </w:r>
      <w:r w:rsidRPr="00033C5B">
        <w:rPr>
          <w:rFonts w:ascii="Liberation Sans" w:eastAsia="Arial" w:hAnsi="Liberation Sans" w:cs="Arial"/>
          <w:lang w:eastAsia="ru-RU" w:bidi="ru-RU"/>
        </w:rPr>
        <w:t>либо в газете Мишкинского района «Искра» и официального обнародования путем размещения на информационном стенде в здании Администрации Мишкинского муниципального округа Курганской области по адресу р.п. Мишкино, ул. Ленина 30, информационных стендах в населенных пунктах Мишкинского муниципального округа.</w:t>
      </w:r>
    </w:p>
    <w:p w:rsidR="00715CD6" w:rsidRPr="00715CD6" w:rsidRDefault="00715CD6" w:rsidP="00715CD6">
      <w:pPr>
        <w:widowControl w:val="0"/>
        <w:tabs>
          <w:tab w:val="left" w:pos="1725"/>
        </w:tabs>
        <w:suppressAutoHyphens w:val="0"/>
        <w:ind w:right="220"/>
        <w:jc w:val="both"/>
        <w:rPr>
          <w:rFonts w:ascii="Liberation Sans" w:eastAsia="Arial" w:hAnsi="Liberation Sans" w:cs="Arial"/>
          <w:b/>
          <w:sz w:val="16"/>
          <w:szCs w:val="16"/>
          <w:lang w:eastAsia="ru-RU" w:bidi="ru-RU"/>
        </w:rPr>
      </w:pPr>
    </w:p>
    <w:p w:rsidR="00482656" w:rsidRDefault="00482656" w:rsidP="00715CD6">
      <w:pPr>
        <w:widowControl w:val="0"/>
        <w:tabs>
          <w:tab w:val="left" w:pos="1725"/>
        </w:tabs>
        <w:suppressAutoHyphens w:val="0"/>
        <w:ind w:right="220" w:firstLine="709"/>
        <w:jc w:val="both"/>
        <w:rPr>
          <w:rFonts w:ascii="Liberation Sans" w:eastAsia="Arial" w:hAnsi="Liberation Sans" w:cs="Arial"/>
          <w:lang w:eastAsia="ru-RU" w:bidi="ru-RU"/>
        </w:rPr>
      </w:pPr>
      <w:r w:rsidRPr="00715CD6">
        <w:rPr>
          <w:rFonts w:ascii="Liberation Sans" w:eastAsia="Arial" w:hAnsi="Liberation Sans" w:cs="Arial"/>
          <w:lang w:eastAsia="ru-RU" w:bidi="ru-RU"/>
        </w:rPr>
        <w:t>Статья 17. Контроль за исполнением муниципальных нормативных правовых актов (решений) Думы Мишкинского муниципального округа Курганской области</w:t>
      </w:r>
    </w:p>
    <w:p w:rsidR="00715CD6" w:rsidRPr="00715CD6" w:rsidRDefault="00715CD6" w:rsidP="00715CD6">
      <w:pPr>
        <w:widowControl w:val="0"/>
        <w:tabs>
          <w:tab w:val="left" w:pos="1725"/>
        </w:tabs>
        <w:suppressAutoHyphens w:val="0"/>
        <w:ind w:right="220" w:firstLine="709"/>
        <w:jc w:val="both"/>
        <w:rPr>
          <w:rFonts w:ascii="Liberation Sans" w:eastAsia="Arial" w:hAnsi="Liberation Sans" w:cs="Arial"/>
          <w:lang w:eastAsia="ru-RU" w:bidi="ru-RU"/>
        </w:rPr>
      </w:pPr>
    </w:p>
    <w:p w:rsidR="00482656" w:rsidRPr="00033C5B" w:rsidRDefault="00482656" w:rsidP="00715CD6">
      <w:pPr>
        <w:widowControl w:val="0"/>
        <w:tabs>
          <w:tab w:val="left" w:pos="0"/>
        </w:tabs>
        <w:suppressAutoHyphens w:val="0"/>
        <w:ind w:firstLine="709"/>
        <w:jc w:val="both"/>
        <w:rPr>
          <w:rFonts w:ascii="Liberation Sans" w:eastAsia="Arial" w:hAnsi="Liberation Sans" w:cs="Arial"/>
          <w:lang w:eastAsia="ru-RU"/>
        </w:rPr>
      </w:pPr>
      <w:r w:rsidRPr="00033C5B">
        <w:rPr>
          <w:rFonts w:ascii="Liberation Sans" w:eastAsia="Arial" w:hAnsi="Liberation Sans" w:cs="Arial"/>
          <w:lang w:eastAsia="ru-RU" w:bidi="ru-RU"/>
        </w:rPr>
        <w:t xml:space="preserve">68. Общий контроль за исполнением муниципальных нормативных правовых актов </w:t>
      </w:r>
      <w:r w:rsidRPr="00033C5B">
        <w:rPr>
          <w:rFonts w:ascii="Liberation Sans" w:eastAsia="Arial" w:hAnsi="Liberation Sans" w:cs="Arial"/>
          <w:lang w:eastAsia="en-US" w:bidi="en-US"/>
        </w:rPr>
        <w:t xml:space="preserve">(решений) </w:t>
      </w:r>
      <w:r w:rsidRPr="00033C5B">
        <w:rPr>
          <w:rFonts w:ascii="Liberation Sans" w:eastAsia="Arial" w:hAnsi="Liberation Sans" w:cs="Arial"/>
          <w:lang w:eastAsia="ru-RU" w:bidi="ru-RU"/>
        </w:rPr>
        <w:t>Думы Мишкинского муниципального округа Курганской области организует председатель Думы Мишкинского муниципального округа.</w:t>
      </w:r>
    </w:p>
    <w:p w:rsidR="00482656" w:rsidRPr="00033C5B" w:rsidRDefault="00482656" w:rsidP="00715CD6">
      <w:pPr>
        <w:widowControl w:val="0"/>
        <w:tabs>
          <w:tab w:val="left" w:pos="0"/>
        </w:tabs>
        <w:suppressAutoHyphens w:val="0"/>
        <w:ind w:right="220" w:firstLine="709"/>
        <w:jc w:val="both"/>
        <w:rPr>
          <w:rFonts w:ascii="Liberation Sans" w:eastAsia="Arial" w:hAnsi="Liberation Sans" w:cs="Arial"/>
          <w:lang w:eastAsia="ru-RU" w:bidi="ru-RU"/>
        </w:rPr>
      </w:pPr>
      <w:r w:rsidRPr="00033C5B">
        <w:rPr>
          <w:rFonts w:ascii="Liberation Sans" w:eastAsia="Arial" w:hAnsi="Liberation Sans" w:cs="Arial"/>
          <w:lang w:eastAsia="ru-RU" w:bidi="ru-RU"/>
        </w:rPr>
        <w:t>69. На заседаниях Думы Мишкинского муниципального округа Курганской области заслушивается информация от исполнения муниципальных нормативных правовых актов (решений) Думы Мишкинского муниципального округа Курганской области и осуществляется снятие их с контроля.</w:t>
      </w:r>
    </w:p>
    <w:p w:rsidR="00715CD6" w:rsidRDefault="00715CD6" w:rsidP="00715CD6">
      <w:pPr>
        <w:widowControl w:val="0"/>
        <w:tabs>
          <w:tab w:val="left" w:pos="0"/>
        </w:tabs>
        <w:suppressAutoHyphens w:val="0"/>
        <w:spacing w:after="264" w:line="230" w:lineRule="exact"/>
        <w:ind w:right="220" w:firstLine="709"/>
        <w:jc w:val="both"/>
        <w:rPr>
          <w:rFonts w:ascii="Liberation Sans" w:eastAsia="Arial" w:hAnsi="Liberation Sans" w:cs="Arial"/>
          <w:lang w:eastAsia="ru-RU" w:bidi="ru-RU"/>
        </w:rPr>
      </w:pPr>
    </w:p>
    <w:p w:rsidR="00482656" w:rsidRPr="00033C5B" w:rsidRDefault="00482656" w:rsidP="00715CD6">
      <w:pPr>
        <w:widowControl w:val="0"/>
        <w:tabs>
          <w:tab w:val="left" w:pos="0"/>
        </w:tabs>
        <w:suppressAutoHyphens w:val="0"/>
        <w:spacing w:after="264" w:line="230" w:lineRule="exact"/>
        <w:ind w:right="220" w:firstLine="709"/>
        <w:jc w:val="both"/>
        <w:rPr>
          <w:rFonts w:ascii="Liberation Sans" w:eastAsia="Arial" w:hAnsi="Liberation Sans" w:cs="Arial"/>
          <w:lang w:eastAsia="ru-RU"/>
        </w:rPr>
      </w:pPr>
      <w:r w:rsidRPr="00033C5B">
        <w:rPr>
          <w:rFonts w:ascii="Liberation Sans" w:eastAsia="Arial" w:hAnsi="Liberation Sans" w:cs="Arial"/>
          <w:lang w:eastAsia="ru-RU" w:bidi="ru-RU"/>
        </w:rPr>
        <w:lastRenderedPageBreak/>
        <w:t>Глава 7. ЗАКЛЮЧИТЕЛЬНЫЕ ПОЛОЖЕНИЯ</w:t>
      </w:r>
    </w:p>
    <w:p w:rsidR="00482656" w:rsidRPr="00715CD6" w:rsidRDefault="00482656" w:rsidP="00715CD6">
      <w:pPr>
        <w:widowControl w:val="0"/>
        <w:tabs>
          <w:tab w:val="left" w:pos="1725"/>
        </w:tabs>
        <w:suppressAutoHyphens w:val="0"/>
        <w:spacing w:after="240" w:line="235" w:lineRule="exact"/>
        <w:ind w:right="220" w:firstLine="709"/>
        <w:jc w:val="both"/>
        <w:rPr>
          <w:rFonts w:ascii="Liberation Sans" w:eastAsia="Arial" w:hAnsi="Liberation Sans" w:cs="Arial"/>
          <w:lang w:eastAsia="ru-RU" w:bidi="ru-RU"/>
        </w:rPr>
      </w:pPr>
      <w:r w:rsidRPr="00715CD6">
        <w:rPr>
          <w:rFonts w:ascii="Liberation Sans" w:eastAsia="Arial" w:hAnsi="Liberation Sans" w:cs="Arial"/>
          <w:lang w:eastAsia="ru-RU" w:bidi="ru-RU"/>
        </w:rPr>
        <w:t>Статья 18. Ответственность органов местного самоуправления</w:t>
      </w:r>
    </w:p>
    <w:p w:rsidR="00482656" w:rsidRPr="00033C5B" w:rsidRDefault="00482656" w:rsidP="00715CD6">
      <w:pPr>
        <w:widowControl w:val="0"/>
        <w:tabs>
          <w:tab w:val="left" w:pos="1725"/>
        </w:tabs>
        <w:suppressAutoHyphens w:val="0"/>
        <w:spacing w:after="240"/>
        <w:ind w:right="220" w:firstLine="709"/>
        <w:jc w:val="both"/>
        <w:rPr>
          <w:rFonts w:ascii="Liberation Sans" w:eastAsia="Arial" w:hAnsi="Liberation Sans" w:cs="Arial"/>
          <w:lang w:eastAsia="ru-RU" w:bidi="ru-RU"/>
        </w:rPr>
      </w:pPr>
      <w:r w:rsidRPr="00033C5B">
        <w:rPr>
          <w:rFonts w:ascii="Liberation Sans" w:eastAsia="Arial" w:hAnsi="Liberation Sans" w:cs="Arial"/>
          <w:lang w:eastAsia="ru-RU" w:bidi="ru-RU"/>
        </w:rPr>
        <w:t>В случае принятия органами местного самоуправления Мишкинского муниципального округа Курганской области нормативных правовых актов, противоречащих Конституции Российской Федерации, федеральным конституционным законам, федеральным законам, органы местного самоуправления Мишкинского муниципального округа Курганской области несут ответственность в соответствии с действующим законодательством.</w:t>
      </w:r>
    </w:p>
    <w:p w:rsidR="00482656" w:rsidRPr="00482656" w:rsidRDefault="00482656" w:rsidP="00482656">
      <w:pPr>
        <w:shd w:val="clear" w:color="auto" w:fill="FFFFFF"/>
        <w:suppressAutoHyphens w:val="0"/>
        <w:jc w:val="both"/>
        <w:rPr>
          <w:rFonts w:ascii="Liberation Sans" w:hAnsi="Liberation Sans" w:cs="Arial"/>
          <w:color w:val="22272F"/>
          <w:shd w:val="clear" w:color="auto" w:fill="FFFFFF"/>
          <w:lang w:eastAsia="ru-RU"/>
        </w:rPr>
      </w:pPr>
    </w:p>
    <w:p w:rsidR="009C50CF" w:rsidRPr="009C50CF" w:rsidRDefault="009C50CF" w:rsidP="009C50CF">
      <w:pPr>
        <w:suppressAutoHyphens w:val="0"/>
        <w:autoSpaceDE w:val="0"/>
        <w:autoSpaceDN w:val="0"/>
        <w:adjustRightInd w:val="0"/>
        <w:jc w:val="center"/>
        <w:rPr>
          <w:rFonts w:ascii="Liberation Sans" w:hAnsi="Liberation Sans" w:cs="Arial"/>
          <w:b/>
          <w:bCs/>
          <w:caps/>
          <w:color w:val="FF0000"/>
          <w:sz w:val="26"/>
          <w:szCs w:val="26"/>
          <w:lang w:eastAsia="en-US"/>
        </w:rPr>
      </w:pPr>
      <w:r w:rsidRPr="009C50CF">
        <w:rPr>
          <w:rFonts w:ascii="Liberation Sans" w:hAnsi="Liberation Sans" w:cs="Arial"/>
          <w:b/>
          <w:bCs/>
          <w:caps/>
          <w:color w:val="FF0000"/>
          <w:sz w:val="26"/>
          <w:szCs w:val="26"/>
          <w:lang w:eastAsia="en-US"/>
        </w:rPr>
        <w:t xml:space="preserve"> </w:t>
      </w:r>
      <w:r w:rsidR="00195510" w:rsidRPr="009C50CF">
        <w:rPr>
          <w:rFonts w:ascii="Liberation Sans" w:hAnsi="Liberation Sans" w:cs="Arial"/>
          <w:noProof/>
          <w:lang w:eastAsia="ru-RU"/>
        </w:rPr>
        <w:drawing>
          <wp:inline distT="0" distB="0" distL="0" distR="0" wp14:anchorId="673933EE" wp14:editId="188A1D36">
            <wp:extent cx="371475" cy="371475"/>
            <wp:effectExtent l="0" t="0" r="9525" b="9525"/>
            <wp:docPr id="6" name="Рисунок 6"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МР"/>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p w:rsidR="00195510" w:rsidRPr="00C270F0" w:rsidRDefault="00195510" w:rsidP="009C50CF">
      <w:pPr>
        <w:suppressAutoHyphens w:val="0"/>
        <w:autoSpaceDE w:val="0"/>
        <w:autoSpaceDN w:val="0"/>
        <w:adjustRightInd w:val="0"/>
        <w:spacing w:line="0" w:lineRule="atLeast"/>
        <w:jc w:val="center"/>
        <w:rPr>
          <w:rFonts w:ascii="Liberation Sans" w:hAnsi="Liberation Sans" w:cs="Arial"/>
          <w:b/>
          <w:bCs/>
          <w:caps/>
          <w:lang w:eastAsia="en-US"/>
        </w:rPr>
      </w:pPr>
    </w:p>
    <w:p w:rsidR="009C50CF" w:rsidRPr="00C40672" w:rsidRDefault="009C50CF" w:rsidP="009C50CF">
      <w:pPr>
        <w:suppressAutoHyphens w:val="0"/>
        <w:autoSpaceDE w:val="0"/>
        <w:autoSpaceDN w:val="0"/>
        <w:adjustRightInd w:val="0"/>
        <w:spacing w:line="0" w:lineRule="atLeast"/>
        <w:jc w:val="center"/>
        <w:rPr>
          <w:rFonts w:ascii="Liberation Sans" w:hAnsi="Liberation Sans" w:cs="Arial"/>
          <w:b/>
          <w:bCs/>
          <w:caps/>
          <w:lang w:eastAsia="en-US"/>
        </w:rPr>
      </w:pPr>
      <w:r w:rsidRPr="00C40672">
        <w:rPr>
          <w:rFonts w:ascii="Liberation Sans" w:hAnsi="Liberation Sans" w:cs="Arial"/>
          <w:b/>
          <w:bCs/>
          <w:caps/>
          <w:lang w:eastAsia="en-US"/>
        </w:rPr>
        <w:t xml:space="preserve">КУРГАНСКАЯ  ОБЛАСТЬ </w:t>
      </w:r>
    </w:p>
    <w:p w:rsidR="009C50CF" w:rsidRPr="00C40672" w:rsidRDefault="009C50CF" w:rsidP="009C50CF">
      <w:pPr>
        <w:suppressAutoHyphens w:val="0"/>
        <w:autoSpaceDE w:val="0"/>
        <w:autoSpaceDN w:val="0"/>
        <w:adjustRightInd w:val="0"/>
        <w:spacing w:line="0" w:lineRule="atLeast"/>
        <w:jc w:val="center"/>
        <w:rPr>
          <w:rFonts w:ascii="Liberation Sans" w:hAnsi="Liberation Sans" w:cs="Arial"/>
          <w:lang w:eastAsia="ru-RU"/>
        </w:rPr>
      </w:pPr>
      <w:r w:rsidRPr="00C40672">
        <w:rPr>
          <w:rFonts w:ascii="Liberation Sans" w:hAnsi="Liberation Sans" w:cs="Arial"/>
          <w:b/>
          <w:bCs/>
          <w:caps/>
          <w:lang w:eastAsia="en-US"/>
        </w:rPr>
        <w:t>МИШКИНСКИЙ  МУНИЦИПАЛЬНЫЙ  ОКРУГ</w:t>
      </w:r>
    </w:p>
    <w:p w:rsidR="009C50CF" w:rsidRPr="00C270F0" w:rsidRDefault="009C50CF" w:rsidP="00C270F0">
      <w:pPr>
        <w:suppressAutoHyphens w:val="0"/>
        <w:autoSpaceDE w:val="0"/>
        <w:autoSpaceDN w:val="0"/>
        <w:adjustRightInd w:val="0"/>
        <w:jc w:val="center"/>
        <w:rPr>
          <w:rFonts w:ascii="Liberation Sans" w:hAnsi="Liberation Sans" w:cs="Arial"/>
          <w:b/>
          <w:bCs/>
          <w:lang w:eastAsia="en-US"/>
        </w:rPr>
      </w:pPr>
      <w:r w:rsidRPr="00C40672">
        <w:rPr>
          <w:rFonts w:ascii="Liberation Sans" w:hAnsi="Liberation Sans" w:cs="Arial"/>
          <w:b/>
          <w:bCs/>
          <w:lang w:eastAsia="en-US"/>
        </w:rPr>
        <w:t xml:space="preserve">  ДУМА  МИШКИНСКОГО  МУНИЦИПАЛЬНОГО  ОКРУГА</w:t>
      </w:r>
    </w:p>
    <w:p w:rsidR="009C50CF" w:rsidRPr="009C50CF" w:rsidRDefault="009C50CF" w:rsidP="009C50CF">
      <w:pPr>
        <w:suppressAutoHyphens w:val="0"/>
        <w:spacing w:before="170"/>
        <w:ind w:firstLine="709"/>
        <w:jc w:val="center"/>
        <w:rPr>
          <w:rFonts w:ascii="Liberation Sans" w:hAnsi="Liberation Sans" w:cs="Arial"/>
          <w:b/>
          <w:bCs/>
          <w:spacing w:val="110"/>
          <w:position w:val="-6"/>
          <w:sz w:val="46"/>
          <w:szCs w:val="46"/>
          <w:lang w:eastAsia="en-US"/>
        </w:rPr>
      </w:pPr>
      <w:r w:rsidRPr="009C50CF">
        <w:rPr>
          <w:rFonts w:ascii="Liberation Sans" w:hAnsi="Liberation Sans" w:cs="Arial"/>
          <w:b/>
          <w:bCs/>
          <w:spacing w:val="110"/>
          <w:position w:val="-6"/>
          <w:sz w:val="46"/>
          <w:szCs w:val="46"/>
          <w:lang w:eastAsia="en-US"/>
        </w:rPr>
        <w:t>РЕШЕНИЕ</w:t>
      </w:r>
    </w:p>
    <w:p w:rsidR="009C50CF" w:rsidRPr="009C50CF" w:rsidRDefault="009C50CF" w:rsidP="00DB1CF2">
      <w:pPr>
        <w:suppressAutoHyphens w:val="0"/>
        <w:jc w:val="both"/>
        <w:rPr>
          <w:lang w:eastAsia="ru-RU"/>
        </w:rPr>
      </w:pPr>
    </w:p>
    <w:p w:rsidR="009C50CF" w:rsidRPr="00C40672" w:rsidRDefault="009C50CF" w:rsidP="009C50CF">
      <w:pPr>
        <w:suppressAutoHyphens w:val="0"/>
        <w:jc w:val="both"/>
        <w:rPr>
          <w:rFonts w:ascii="Liberation Sans" w:hAnsi="Liberation Sans" w:cs="Arial"/>
          <w:lang w:eastAsia="ru-RU"/>
        </w:rPr>
      </w:pPr>
      <w:r w:rsidRPr="00C40672">
        <w:rPr>
          <w:rFonts w:ascii="Liberation Sans" w:hAnsi="Liberation Sans" w:cs="Arial"/>
          <w:lang w:eastAsia="ru-RU"/>
        </w:rPr>
        <w:t>от __</w:t>
      </w:r>
      <w:r w:rsidRPr="00C40672">
        <w:rPr>
          <w:rFonts w:ascii="Liberation Sans" w:hAnsi="Liberation Sans" w:cs="Arial"/>
          <w:u w:val="single"/>
          <w:lang w:eastAsia="ru-RU"/>
        </w:rPr>
        <w:t>27 февраля 2023 года</w:t>
      </w:r>
      <w:r w:rsidRPr="00C40672">
        <w:rPr>
          <w:rFonts w:ascii="Liberation Sans" w:hAnsi="Liberation Sans" w:cs="Arial"/>
          <w:lang w:eastAsia="ru-RU"/>
        </w:rPr>
        <w:t>__№__</w:t>
      </w:r>
      <w:r w:rsidRPr="00C40672">
        <w:rPr>
          <w:rFonts w:ascii="Liberation Sans" w:hAnsi="Liberation Sans" w:cs="Arial"/>
          <w:u w:val="single"/>
          <w:lang w:eastAsia="ru-RU"/>
        </w:rPr>
        <w:t>277</w:t>
      </w:r>
      <w:r w:rsidRPr="00C40672">
        <w:rPr>
          <w:rFonts w:ascii="Liberation Sans" w:hAnsi="Liberation Sans" w:cs="Arial"/>
          <w:lang w:eastAsia="ru-RU"/>
        </w:rPr>
        <w:t xml:space="preserve">___ </w:t>
      </w:r>
    </w:p>
    <w:p w:rsidR="009C50CF" w:rsidRPr="00C40672" w:rsidRDefault="009C50CF" w:rsidP="009C50CF">
      <w:pPr>
        <w:suppressAutoHyphens w:val="0"/>
        <w:jc w:val="both"/>
        <w:rPr>
          <w:rFonts w:ascii="Liberation Sans" w:hAnsi="Liberation Sans" w:cs="Arial"/>
          <w:lang w:eastAsia="ru-RU"/>
        </w:rPr>
      </w:pPr>
      <w:r w:rsidRPr="00C40672">
        <w:rPr>
          <w:rFonts w:ascii="Liberation Sans" w:hAnsi="Liberation Sans" w:cs="Arial"/>
          <w:lang w:eastAsia="ru-RU"/>
        </w:rPr>
        <w:t xml:space="preserve">             р.п. Мишкино</w:t>
      </w:r>
    </w:p>
    <w:p w:rsidR="009C50CF" w:rsidRPr="00C40672" w:rsidRDefault="009C50CF" w:rsidP="009C50CF">
      <w:pPr>
        <w:shd w:val="clear" w:color="auto" w:fill="FFFFFF"/>
        <w:tabs>
          <w:tab w:val="left" w:pos="5040"/>
        </w:tabs>
        <w:suppressAutoHyphens w:val="0"/>
        <w:spacing w:line="274" w:lineRule="exact"/>
        <w:ind w:right="605" w:firstLine="709"/>
        <w:jc w:val="center"/>
        <w:rPr>
          <w:rFonts w:ascii="Arial" w:hAnsi="Arial" w:cs="Arial"/>
          <w:b/>
          <w:bCs/>
          <w:snapToGrid w:val="0"/>
          <w:lang w:eastAsia="ru-RU"/>
        </w:rPr>
      </w:pPr>
    </w:p>
    <w:p w:rsidR="009C50CF" w:rsidRPr="00C40672" w:rsidRDefault="009C50CF" w:rsidP="009C50CF">
      <w:pPr>
        <w:widowControl w:val="0"/>
        <w:tabs>
          <w:tab w:val="left" w:pos="675"/>
        </w:tabs>
        <w:autoSpaceDN w:val="0"/>
        <w:jc w:val="center"/>
        <w:textAlignment w:val="baseline"/>
        <w:rPr>
          <w:rFonts w:ascii="Liberation Sans" w:eastAsia="Andale Sans UI" w:hAnsi="Liberation Sans" w:cs="Tahoma"/>
          <w:kern w:val="3"/>
          <w:lang w:val="de-DE" w:eastAsia="ja-JP" w:bidi="fa-IR"/>
        </w:rPr>
      </w:pPr>
      <w:r w:rsidRPr="00C40672">
        <w:rPr>
          <w:rFonts w:ascii="Liberation Sans" w:eastAsia="Arial" w:hAnsi="Liberation Sans" w:cs="Arial"/>
          <w:b/>
          <w:bCs/>
          <w:color w:val="000000"/>
          <w:kern w:val="3"/>
          <w:lang w:eastAsia="ja-JP" w:bidi="fa-IR"/>
        </w:rPr>
        <w:t>О</w:t>
      </w:r>
      <w:r w:rsidRPr="00C40672">
        <w:rPr>
          <w:rFonts w:ascii="Liberation Sans" w:hAnsi="Liberation Sans"/>
          <w:b/>
          <w:bCs/>
          <w:color w:val="000000"/>
          <w:kern w:val="3"/>
          <w:lang w:eastAsia="ja-JP" w:bidi="fa-IR"/>
        </w:rPr>
        <w:t xml:space="preserve">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(служебных) обязанностей, сдачи и оценки подарка, реализации (выкупа) и зачисления средств, вырученных от его реализации</w:t>
      </w:r>
    </w:p>
    <w:p w:rsidR="009C50CF" w:rsidRPr="00C40672" w:rsidRDefault="009C50CF" w:rsidP="009C50CF">
      <w:pPr>
        <w:widowControl w:val="0"/>
        <w:suppressAutoHyphens w:val="0"/>
        <w:autoSpaceDE w:val="0"/>
        <w:autoSpaceDN w:val="0"/>
        <w:adjustRightInd w:val="0"/>
        <w:ind w:right="6605"/>
        <w:jc w:val="both"/>
        <w:rPr>
          <w:rFonts w:ascii="Liberation Sans" w:hAnsi="Liberation Sans" w:cs="Arial"/>
          <w:b/>
          <w:bCs/>
          <w:lang w:val="de-DE" w:eastAsia="ru-RU"/>
        </w:rPr>
      </w:pPr>
    </w:p>
    <w:p w:rsidR="009C50CF" w:rsidRPr="00C40672" w:rsidRDefault="009C50CF" w:rsidP="009C50CF">
      <w:pPr>
        <w:widowControl w:val="0"/>
        <w:suppressAutoHyphens w:val="0"/>
        <w:autoSpaceDE w:val="0"/>
        <w:autoSpaceDN w:val="0"/>
        <w:adjustRightInd w:val="0"/>
        <w:ind w:right="6605"/>
        <w:jc w:val="both"/>
        <w:rPr>
          <w:rFonts w:ascii="Liberation Sans" w:hAnsi="Liberation Sans" w:cs="Arial"/>
          <w:b/>
          <w:bCs/>
          <w:lang w:val="de-DE" w:eastAsia="ru-RU"/>
        </w:rPr>
      </w:pPr>
    </w:p>
    <w:p w:rsidR="009C50CF" w:rsidRPr="00C40672" w:rsidRDefault="009C50CF" w:rsidP="009C50CF">
      <w:pPr>
        <w:suppressAutoHyphens w:val="0"/>
        <w:ind w:firstLine="720"/>
        <w:jc w:val="both"/>
        <w:rPr>
          <w:rFonts w:ascii="Liberation Sans" w:hAnsi="Liberation Sans" w:cs="Arial"/>
          <w:lang w:eastAsia="ru-RU"/>
        </w:rPr>
      </w:pPr>
      <w:r w:rsidRPr="00C40672">
        <w:rPr>
          <w:rFonts w:ascii="Liberation Sans" w:hAnsi="Liberation Sans" w:cs="Arial"/>
          <w:lang w:eastAsia="ru-RU"/>
        </w:rPr>
        <w:t>В соответствии с постановлением Правительства Российской Федерации от 9 января 2014 года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руководствуясь статьями 27, 46 Устава Мишкинского муниципального округа Курганской области, Дума Мишкинского муниципального округа Курганской области</w:t>
      </w:r>
    </w:p>
    <w:p w:rsidR="009C50CF" w:rsidRPr="00C40672" w:rsidRDefault="009C50CF" w:rsidP="009C50CF">
      <w:pPr>
        <w:suppressAutoHyphens w:val="0"/>
        <w:jc w:val="both"/>
        <w:rPr>
          <w:rFonts w:ascii="Liberation Sans" w:hAnsi="Liberation Sans" w:cs="Arial"/>
          <w:b/>
          <w:lang w:eastAsia="ru-RU"/>
        </w:rPr>
      </w:pPr>
      <w:r w:rsidRPr="00C40672">
        <w:rPr>
          <w:rFonts w:ascii="Liberation Sans" w:hAnsi="Liberation Sans" w:cs="Arial"/>
          <w:b/>
          <w:lang w:eastAsia="ru-RU"/>
        </w:rPr>
        <w:t>РЕШИЛА:</w:t>
      </w:r>
    </w:p>
    <w:p w:rsidR="009C50CF" w:rsidRPr="00C40672" w:rsidRDefault="009C50CF" w:rsidP="009C50CF">
      <w:pPr>
        <w:widowControl w:val="0"/>
        <w:autoSpaceDN w:val="0"/>
        <w:ind w:firstLine="709"/>
        <w:jc w:val="both"/>
        <w:textAlignment w:val="baseline"/>
        <w:rPr>
          <w:rFonts w:ascii="Liberation Sans" w:eastAsia="Arial" w:hAnsi="Liberation Sans" w:cs="Arial"/>
          <w:color w:val="000000"/>
          <w:kern w:val="3"/>
          <w:lang w:eastAsia="zh-CN" w:bidi="hi-IN"/>
        </w:rPr>
      </w:pPr>
      <w:r w:rsidRPr="00C40672">
        <w:rPr>
          <w:rFonts w:ascii="Liberation Sans" w:eastAsia="Arial" w:hAnsi="Liberation Sans" w:cs="Arial"/>
          <w:color w:val="000000"/>
          <w:kern w:val="3"/>
          <w:lang w:eastAsia="zh-CN" w:bidi="hi-IN"/>
        </w:rPr>
        <w:t>1.     Утвердить 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(служебных) обязанностей, сдаче и оценке подарка, реализации (выкупе) и зачислении средств, вырученных от его реализации, согласно приложению к настоящему решению.</w:t>
      </w:r>
    </w:p>
    <w:p w:rsidR="009C50CF" w:rsidRPr="00C40672" w:rsidRDefault="009C50CF" w:rsidP="009C50CF">
      <w:pPr>
        <w:widowControl w:val="0"/>
        <w:autoSpaceDN w:val="0"/>
        <w:ind w:firstLine="709"/>
        <w:jc w:val="both"/>
        <w:textAlignment w:val="baseline"/>
        <w:rPr>
          <w:rFonts w:ascii="Liberation Sans" w:eastAsia="Arial" w:hAnsi="Liberation Sans" w:cs="Arial"/>
          <w:color w:val="000000"/>
          <w:kern w:val="3"/>
          <w:lang w:eastAsia="zh-CN" w:bidi="hi-IN"/>
        </w:rPr>
      </w:pPr>
      <w:r w:rsidRPr="00C40672">
        <w:rPr>
          <w:rFonts w:ascii="Liberation Sans" w:eastAsia="Arial" w:hAnsi="Liberation Sans" w:cs="Arial"/>
          <w:color w:val="000000"/>
          <w:kern w:val="3"/>
          <w:lang w:eastAsia="zh-CN" w:bidi="hi-IN"/>
        </w:rPr>
        <w:t>2.   Решение Мишкинской районной Думы от 28 апреля 2017 года № 189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(служебных) обязанностей, сдачи и оценки подарка, реализации (выкупа) и зачисления средств, вырученных от его реализации» признать утратившим силу.</w:t>
      </w:r>
    </w:p>
    <w:p w:rsidR="009C50CF" w:rsidRPr="00C40672" w:rsidRDefault="009C50CF" w:rsidP="009C50CF">
      <w:pPr>
        <w:widowControl w:val="0"/>
        <w:autoSpaceDN w:val="0"/>
        <w:ind w:firstLine="709"/>
        <w:jc w:val="both"/>
        <w:textAlignment w:val="baseline"/>
        <w:rPr>
          <w:rFonts w:ascii="Liberation Sans" w:eastAsia="Arial" w:hAnsi="Liberation Sans" w:cs="Arial"/>
          <w:color w:val="000000"/>
          <w:kern w:val="3"/>
          <w:lang w:eastAsia="zh-CN" w:bidi="hi-IN"/>
        </w:rPr>
      </w:pPr>
      <w:r w:rsidRPr="00C40672">
        <w:rPr>
          <w:rFonts w:ascii="Liberation Sans" w:eastAsia="Arial" w:hAnsi="Liberation Sans" w:cs="Arial"/>
          <w:color w:val="000000"/>
          <w:kern w:val="3"/>
          <w:lang w:eastAsia="zh-CN" w:bidi="hi-IN"/>
        </w:rPr>
        <w:t>3. Опубликовать настоящее решение в информационном бюллетене «Официальный вестник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Интернет.</w:t>
      </w:r>
    </w:p>
    <w:p w:rsidR="009C50CF" w:rsidRPr="00C40672" w:rsidRDefault="009C50CF" w:rsidP="009C50CF">
      <w:pPr>
        <w:widowControl w:val="0"/>
        <w:autoSpaceDN w:val="0"/>
        <w:ind w:firstLine="709"/>
        <w:jc w:val="both"/>
        <w:textAlignment w:val="baseline"/>
        <w:rPr>
          <w:rFonts w:ascii="Liberation Sans" w:eastAsia="Lucida Sans Unicode" w:hAnsi="Liberation Sans" w:cs="Arial"/>
          <w:color w:val="000000"/>
          <w:spacing w:val="1"/>
          <w:kern w:val="3"/>
          <w:lang w:eastAsia="zh-CN" w:bidi="hi-IN"/>
        </w:rPr>
      </w:pPr>
      <w:r w:rsidRPr="00C40672">
        <w:rPr>
          <w:rFonts w:ascii="Liberation Sans" w:eastAsia="Lucida Sans Unicode" w:hAnsi="Liberation Sans" w:cs="Arial"/>
          <w:color w:val="000000"/>
          <w:spacing w:val="1"/>
          <w:kern w:val="3"/>
          <w:lang w:eastAsia="zh-CN" w:bidi="hi-IN"/>
        </w:rPr>
        <w:t>4.     Настоящее решение вступает в силу после его официального опубликования.</w:t>
      </w:r>
    </w:p>
    <w:p w:rsidR="009C50CF" w:rsidRPr="00C40672" w:rsidRDefault="009C50CF" w:rsidP="009C50CF">
      <w:pPr>
        <w:widowControl w:val="0"/>
        <w:shd w:val="clear" w:color="auto" w:fill="FFFFFF"/>
        <w:tabs>
          <w:tab w:val="num" w:pos="360"/>
        </w:tabs>
        <w:suppressAutoHyphens w:val="0"/>
        <w:autoSpaceDE w:val="0"/>
        <w:autoSpaceDN w:val="0"/>
        <w:adjustRightInd w:val="0"/>
        <w:ind w:right="6" w:firstLine="709"/>
        <w:jc w:val="both"/>
        <w:rPr>
          <w:rFonts w:ascii="Liberation Sans" w:hAnsi="Liberation Sans" w:cs="Arial"/>
          <w:color w:val="000000"/>
          <w:spacing w:val="1"/>
          <w:lang w:eastAsia="ru-RU"/>
        </w:rPr>
      </w:pPr>
      <w:r w:rsidRPr="00C40672">
        <w:rPr>
          <w:rFonts w:ascii="Liberation Sans" w:hAnsi="Liberation Sans" w:cs="Arial"/>
          <w:color w:val="000000"/>
          <w:spacing w:val="1"/>
          <w:lang w:eastAsia="ru-RU"/>
        </w:rPr>
        <w:t>5.   Контроль за исполнением настоящего реш</w:t>
      </w:r>
      <w:r w:rsidR="00195510" w:rsidRPr="00C40672">
        <w:rPr>
          <w:rFonts w:ascii="Liberation Sans" w:hAnsi="Liberation Sans" w:cs="Arial"/>
          <w:color w:val="000000"/>
          <w:spacing w:val="1"/>
          <w:lang w:eastAsia="ru-RU"/>
        </w:rPr>
        <w:t xml:space="preserve">ения возложить на председателя </w:t>
      </w:r>
      <w:r w:rsidR="00C40672">
        <w:rPr>
          <w:rFonts w:ascii="Liberation Sans" w:hAnsi="Liberation Sans" w:cs="Arial"/>
          <w:color w:val="000000"/>
          <w:spacing w:val="1"/>
          <w:lang w:eastAsia="ru-RU"/>
        </w:rPr>
        <w:t xml:space="preserve">Думы </w:t>
      </w:r>
      <w:r w:rsidRPr="00C40672">
        <w:rPr>
          <w:rFonts w:ascii="Liberation Sans" w:hAnsi="Liberation Sans" w:cs="Arial"/>
          <w:color w:val="000000"/>
          <w:spacing w:val="1"/>
          <w:lang w:eastAsia="ru-RU"/>
        </w:rPr>
        <w:t>Мишкинского  муниципального  округа  Курганской области.</w:t>
      </w:r>
    </w:p>
    <w:p w:rsidR="009C50CF" w:rsidRPr="00C40672" w:rsidRDefault="009C50CF" w:rsidP="009C50CF">
      <w:pPr>
        <w:tabs>
          <w:tab w:val="num" w:pos="0"/>
        </w:tabs>
        <w:suppressAutoHyphens w:val="0"/>
        <w:jc w:val="both"/>
        <w:rPr>
          <w:rFonts w:ascii="Liberation Sans" w:hAnsi="Liberation Sans" w:cs="Arial"/>
          <w:lang w:eastAsia="ru-RU"/>
        </w:rPr>
      </w:pPr>
    </w:p>
    <w:p w:rsidR="009C50CF" w:rsidRPr="00C40672" w:rsidRDefault="009C50CF" w:rsidP="009C50CF">
      <w:pPr>
        <w:suppressAutoHyphens w:val="0"/>
        <w:jc w:val="both"/>
        <w:rPr>
          <w:rFonts w:ascii="Liberation Sans" w:hAnsi="Liberation Sans" w:cs="Arial"/>
          <w:color w:val="000000"/>
          <w:spacing w:val="1"/>
          <w:lang w:eastAsia="ru-RU"/>
        </w:rPr>
      </w:pPr>
      <w:r w:rsidRPr="00C40672">
        <w:rPr>
          <w:rFonts w:ascii="Liberation Sans" w:hAnsi="Liberation Sans"/>
          <w:lang w:eastAsia="ru-RU"/>
        </w:rPr>
        <w:t xml:space="preserve">Председатель </w:t>
      </w:r>
      <w:r w:rsidRPr="00C40672">
        <w:rPr>
          <w:rFonts w:ascii="Liberation Sans" w:hAnsi="Liberation Sans" w:cs="Arial"/>
          <w:color w:val="000000"/>
          <w:spacing w:val="1"/>
          <w:lang w:eastAsia="ru-RU"/>
        </w:rPr>
        <w:t>Думы Мишкинского муниципального округа</w:t>
      </w:r>
    </w:p>
    <w:p w:rsidR="009C50CF" w:rsidRPr="00C40672" w:rsidRDefault="009C50CF" w:rsidP="009C50CF">
      <w:pPr>
        <w:suppressAutoHyphens w:val="0"/>
        <w:jc w:val="both"/>
        <w:rPr>
          <w:rFonts w:ascii="Liberation Sans" w:hAnsi="Liberation Sans"/>
          <w:lang w:eastAsia="ru-RU"/>
        </w:rPr>
      </w:pPr>
      <w:r w:rsidRPr="00C40672">
        <w:rPr>
          <w:rFonts w:ascii="Liberation Sans" w:hAnsi="Liberation Sans"/>
          <w:lang w:eastAsia="ru-RU"/>
        </w:rPr>
        <w:t xml:space="preserve">Курганской области                                                            </w:t>
      </w:r>
      <w:r w:rsidRPr="00C40672">
        <w:rPr>
          <w:rFonts w:ascii="Liberation Sans" w:hAnsi="Liberation Sans"/>
          <w:lang w:eastAsia="ru-RU"/>
        </w:rPr>
        <w:tab/>
        <w:t xml:space="preserve">                                   </w:t>
      </w:r>
      <w:r w:rsidR="00EA0AF0" w:rsidRPr="00C40672">
        <w:rPr>
          <w:rFonts w:ascii="Liberation Sans" w:hAnsi="Liberation Sans"/>
          <w:lang w:eastAsia="ru-RU"/>
        </w:rPr>
        <w:t xml:space="preserve">       </w:t>
      </w:r>
      <w:r w:rsidRPr="00C40672">
        <w:rPr>
          <w:rFonts w:ascii="Liberation Sans" w:hAnsi="Liberation Sans"/>
          <w:lang w:eastAsia="ru-RU"/>
        </w:rPr>
        <w:t xml:space="preserve">   </w:t>
      </w:r>
      <w:r w:rsidR="00C40672" w:rsidRPr="00C40672">
        <w:rPr>
          <w:rFonts w:ascii="Liberation Sans" w:hAnsi="Liberation Sans"/>
          <w:lang w:eastAsia="ru-RU"/>
        </w:rPr>
        <w:t xml:space="preserve">                          </w:t>
      </w:r>
      <w:r w:rsidRPr="00C40672">
        <w:rPr>
          <w:rFonts w:ascii="Liberation Sans" w:hAnsi="Liberation Sans"/>
          <w:lang w:eastAsia="ru-RU"/>
        </w:rPr>
        <w:t xml:space="preserve">В.В. Сажин </w:t>
      </w:r>
    </w:p>
    <w:p w:rsidR="009C50CF" w:rsidRPr="00C40672" w:rsidRDefault="009C50CF" w:rsidP="009C50CF">
      <w:pPr>
        <w:suppressAutoHyphens w:val="0"/>
        <w:jc w:val="both"/>
        <w:rPr>
          <w:rFonts w:ascii="Liberation Sans" w:hAnsi="Liberation Sans"/>
          <w:lang w:eastAsia="ru-RU"/>
        </w:rPr>
      </w:pPr>
    </w:p>
    <w:p w:rsidR="009C50CF" w:rsidRPr="00C40672" w:rsidRDefault="009C50CF" w:rsidP="009C50CF">
      <w:pPr>
        <w:suppressAutoHyphens w:val="0"/>
        <w:jc w:val="both"/>
        <w:rPr>
          <w:rFonts w:ascii="Liberation Sans" w:hAnsi="Liberation Sans"/>
          <w:lang w:eastAsia="ru-RU"/>
        </w:rPr>
      </w:pPr>
      <w:r w:rsidRPr="00C40672">
        <w:rPr>
          <w:rFonts w:ascii="Liberation Sans" w:hAnsi="Liberation Sans" w:cs="Arial"/>
          <w:lang w:eastAsia="ru-RU"/>
        </w:rPr>
        <w:t xml:space="preserve">Глава Мишкинского </w:t>
      </w:r>
      <w:r w:rsidRPr="00C40672">
        <w:rPr>
          <w:rFonts w:ascii="Liberation Sans" w:hAnsi="Liberation Sans" w:cs="Arial"/>
          <w:color w:val="000000"/>
          <w:spacing w:val="1"/>
          <w:lang w:eastAsia="ru-RU"/>
        </w:rPr>
        <w:t>муниципального округа</w:t>
      </w:r>
    </w:p>
    <w:p w:rsidR="009C50CF" w:rsidRPr="00C40672" w:rsidRDefault="009C50CF" w:rsidP="009C50CF">
      <w:pPr>
        <w:suppressAutoHyphens w:val="0"/>
        <w:autoSpaceDE w:val="0"/>
        <w:autoSpaceDN w:val="0"/>
        <w:adjustRightInd w:val="0"/>
        <w:jc w:val="both"/>
        <w:rPr>
          <w:rFonts w:ascii="Liberation Sans" w:hAnsi="Liberation Sans" w:cs="Arial"/>
          <w:lang w:eastAsia="ru-RU"/>
        </w:rPr>
      </w:pPr>
      <w:r w:rsidRPr="00C40672">
        <w:rPr>
          <w:rFonts w:ascii="Liberation Sans" w:hAnsi="Liberation Sans" w:cs="Arial"/>
          <w:color w:val="000000"/>
          <w:spacing w:val="1"/>
          <w:lang w:eastAsia="ru-RU"/>
        </w:rPr>
        <w:t xml:space="preserve">Курганской области                 </w:t>
      </w:r>
      <w:r w:rsidRPr="00C40672">
        <w:rPr>
          <w:rFonts w:ascii="Liberation Sans" w:hAnsi="Liberation Sans" w:cs="Arial"/>
          <w:lang w:eastAsia="ru-RU"/>
        </w:rPr>
        <w:t xml:space="preserve">                                                                           </w:t>
      </w:r>
      <w:r w:rsidR="00EA0AF0" w:rsidRPr="00C40672">
        <w:rPr>
          <w:rFonts w:ascii="Liberation Sans" w:hAnsi="Liberation Sans" w:cs="Arial"/>
          <w:lang w:eastAsia="ru-RU"/>
        </w:rPr>
        <w:t xml:space="preserve">        </w:t>
      </w:r>
      <w:r w:rsidRPr="00C40672">
        <w:rPr>
          <w:rFonts w:ascii="Liberation Sans" w:hAnsi="Liberation Sans" w:cs="Arial"/>
          <w:lang w:eastAsia="ru-RU"/>
        </w:rPr>
        <w:t xml:space="preserve"> </w:t>
      </w:r>
      <w:r w:rsidR="00C40672" w:rsidRPr="00C40672">
        <w:rPr>
          <w:rFonts w:ascii="Liberation Sans" w:hAnsi="Liberation Sans" w:cs="Arial"/>
          <w:lang w:eastAsia="ru-RU"/>
        </w:rPr>
        <w:t xml:space="preserve">                                 </w:t>
      </w:r>
      <w:r w:rsidRPr="00C40672">
        <w:rPr>
          <w:rFonts w:ascii="Liberation Sans" w:hAnsi="Liberation Sans" w:cs="Arial"/>
          <w:lang w:eastAsia="ru-RU"/>
        </w:rPr>
        <w:t xml:space="preserve"> Д.В. Мамонтов</w:t>
      </w:r>
    </w:p>
    <w:p w:rsidR="00C40672" w:rsidRDefault="00C40672" w:rsidP="00C270F0">
      <w:pPr>
        <w:widowControl w:val="0"/>
        <w:autoSpaceDE w:val="0"/>
        <w:autoSpaceDN w:val="0"/>
        <w:textAlignment w:val="baseline"/>
        <w:rPr>
          <w:rFonts w:ascii="Arial" w:eastAsia="Lucida Sans Unicode" w:hAnsi="Arial" w:cs="Mangal"/>
          <w:kern w:val="3"/>
          <w:lang w:eastAsia="zh-CN" w:bidi="hi-IN"/>
        </w:rPr>
      </w:pPr>
    </w:p>
    <w:p w:rsidR="00C40672" w:rsidRDefault="00C40672" w:rsidP="009C50CF">
      <w:pPr>
        <w:widowControl w:val="0"/>
        <w:autoSpaceDE w:val="0"/>
        <w:autoSpaceDN w:val="0"/>
        <w:ind w:left="4118"/>
        <w:textAlignment w:val="baseline"/>
        <w:rPr>
          <w:rFonts w:ascii="Arial" w:eastAsia="Lucida Sans Unicode" w:hAnsi="Arial" w:cs="Mangal"/>
          <w:kern w:val="3"/>
          <w:lang w:eastAsia="zh-CN" w:bidi="hi-IN"/>
        </w:rPr>
      </w:pPr>
    </w:p>
    <w:p w:rsidR="00883B2D" w:rsidRPr="00C40672" w:rsidRDefault="009C50CF" w:rsidP="009C50CF">
      <w:pPr>
        <w:widowControl w:val="0"/>
        <w:autoSpaceDE w:val="0"/>
        <w:autoSpaceDN w:val="0"/>
        <w:ind w:left="4118"/>
        <w:textAlignment w:val="baseline"/>
        <w:rPr>
          <w:rFonts w:ascii="Liberation Sans" w:eastAsia="Arial" w:hAnsi="Liberation Sans" w:cs="Arial"/>
          <w:kern w:val="3"/>
          <w:lang w:eastAsia="zh-CN" w:bidi="hi-IN"/>
        </w:rPr>
      </w:pPr>
      <w:r w:rsidRPr="00C40672">
        <w:rPr>
          <w:rFonts w:ascii="Arial" w:eastAsia="Lucida Sans Unicode" w:hAnsi="Arial" w:cs="Mangal"/>
          <w:kern w:val="3"/>
          <w:lang w:eastAsia="zh-CN" w:bidi="hi-IN"/>
        </w:rPr>
        <w:t xml:space="preserve">Приложение </w:t>
      </w:r>
      <w:r w:rsidRPr="00C40672">
        <w:rPr>
          <w:rFonts w:ascii="Arial" w:eastAsia="Arial" w:hAnsi="Arial" w:cs="Arial"/>
          <w:kern w:val="3"/>
          <w:lang w:eastAsia="zh-CN" w:bidi="hi-IN"/>
        </w:rPr>
        <w:t xml:space="preserve">к решению </w:t>
      </w:r>
      <w:r w:rsidRPr="00C40672">
        <w:rPr>
          <w:rFonts w:ascii="Arial" w:hAnsi="Arial" w:cs="Arial"/>
          <w:color w:val="000000"/>
          <w:spacing w:val="1"/>
          <w:lang w:eastAsia="ru-RU"/>
        </w:rPr>
        <w:t xml:space="preserve">Думы Мишкинского </w:t>
      </w:r>
      <w:r w:rsidRPr="00C40672">
        <w:rPr>
          <w:rFonts w:ascii="Liberation Sans" w:hAnsi="Liberation Sans" w:cs="Arial"/>
          <w:color w:val="000000"/>
          <w:spacing w:val="1"/>
          <w:lang w:eastAsia="ru-RU"/>
        </w:rPr>
        <w:t>муниципального округа</w:t>
      </w:r>
      <w:r w:rsidRPr="00C40672">
        <w:rPr>
          <w:rFonts w:ascii="Liberation Sans" w:eastAsia="Arial" w:hAnsi="Liberation Sans" w:cs="Arial"/>
          <w:kern w:val="3"/>
          <w:lang w:eastAsia="zh-CN" w:bidi="hi-IN"/>
        </w:rPr>
        <w:t xml:space="preserve"> Курганской области              </w:t>
      </w:r>
    </w:p>
    <w:p w:rsidR="009C50CF" w:rsidRPr="00C40672" w:rsidRDefault="009C50CF" w:rsidP="009C50CF">
      <w:pPr>
        <w:widowControl w:val="0"/>
        <w:autoSpaceDE w:val="0"/>
        <w:autoSpaceDN w:val="0"/>
        <w:ind w:left="4118"/>
        <w:textAlignment w:val="baseline"/>
        <w:rPr>
          <w:rFonts w:ascii="Liberation Sans" w:eastAsia="Arial" w:hAnsi="Liberation Sans" w:cs="Arial"/>
          <w:kern w:val="3"/>
          <w:lang w:eastAsia="zh-CN" w:bidi="hi-IN"/>
        </w:rPr>
      </w:pPr>
      <w:r w:rsidRPr="00C40672">
        <w:rPr>
          <w:rFonts w:ascii="Liberation Sans" w:eastAsia="Arial" w:hAnsi="Liberation Sans" w:cs="Arial"/>
          <w:kern w:val="3"/>
          <w:lang w:eastAsia="zh-CN" w:bidi="hi-IN"/>
        </w:rPr>
        <w:t>от «</w:t>
      </w:r>
      <w:r w:rsidRPr="00C40672">
        <w:rPr>
          <w:rFonts w:ascii="Liberation Sans" w:eastAsia="Arial" w:hAnsi="Liberation Sans" w:cs="Arial"/>
          <w:kern w:val="3"/>
          <w:u w:val="single"/>
          <w:lang w:eastAsia="zh-CN" w:bidi="hi-IN"/>
        </w:rPr>
        <w:t xml:space="preserve"> 27    </w:t>
      </w:r>
      <w:r w:rsidRPr="00C40672">
        <w:rPr>
          <w:rFonts w:ascii="Liberation Sans" w:eastAsia="Arial" w:hAnsi="Liberation Sans" w:cs="Arial"/>
          <w:kern w:val="3"/>
          <w:lang w:eastAsia="zh-CN" w:bidi="hi-IN"/>
        </w:rPr>
        <w:t xml:space="preserve">» </w:t>
      </w:r>
      <w:r w:rsidRPr="00C40672">
        <w:rPr>
          <w:rFonts w:ascii="Liberation Sans" w:eastAsia="Arial" w:hAnsi="Liberation Sans" w:cs="Arial"/>
          <w:kern w:val="3"/>
          <w:u w:val="single"/>
          <w:lang w:eastAsia="zh-CN" w:bidi="hi-IN"/>
        </w:rPr>
        <w:t xml:space="preserve"> февраля            </w:t>
      </w:r>
      <w:r w:rsidRPr="00C40672">
        <w:rPr>
          <w:rFonts w:ascii="Liberation Sans" w:eastAsia="Arial" w:hAnsi="Liberation Sans" w:cs="Arial"/>
          <w:kern w:val="3"/>
          <w:lang w:eastAsia="zh-CN" w:bidi="hi-IN"/>
        </w:rPr>
        <w:t>2023   года №_</w:t>
      </w:r>
      <w:r w:rsidRPr="00C40672">
        <w:rPr>
          <w:rFonts w:ascii="Liberation Sans" w:eastAsia="Arial" w:hAnsi="Liberation Sans" w:cs="Arial"/>
          <w:kern w:val="3"/>
          <w:u w:val="single"/>
          <w:lang w:eastAsia="zh-CN" w:bidi="hi-IN"/>
        </w:rPr>
        <w:t>277</w:t>
      </w:r>
      <w:r w:rsidRPr="00C40672">
        <w:rPr>
          <w:rFonts w:ascii="Liberation Sans" w:eastAsia="Arial" w:hAnsi="Liberation Sans" w:cs="Arial"/>
          <w:kern w:val="3"/>
          <w:lang w:eastAsia="zh-CN" w:bidi="hi-IN"/>
        </w:rPr>
        <w:t>_</w:t>
      </w:r>
    </w:p>
    <w:p w:rsidR="009C50CF" w:rsidRPr="00C40672" w:rsidRDefault="009C50CF" w:rsidP="009C50CF">
      <w:pPr>
        <w:widowControl w:val="0"/>
        <w:autoSpaceDE w:val="0"/>
        <w:autoSpaceDN w:val="0"/>
        <w:ind w:left="4140"/>
        <w:jc w:val="both"/>
        <w:textAlignment w:val="baseline"/>
        <w:rPr>
          <w:rFonts w:ascii="Liberation Sans" w:eastAsia="Arial" w:hAnsi="Liberation Sans" w:cs="Arial"/>
          <w:kern w:val="3"/>
          <w:lang w:eastAsia="zh-CN" w:bidi="hi-IN"/>
        </w:rPr>
      </w:pPr>
      <w:r w:rsidRPr="00C40672">
        <w:rPr>
          <w:rFonts w:ascii="Liberation Sans" w:eastAsia="Arial" w:hAnsi="Liberation Sans" w:cs="Arial"/>
          <w:kern w:val="3"/>
          <w:lang w:eastAsia="zh-CN" w:bidi="hi-IN"/>
        </w:rPr>
        <w:t xml:space="preserve">«О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w:t>
      </w:r>
      <w:r w:rsidRPr="00C40672">
        <w:rPr>
          <w:rFonts w:ascii="Liberation Sans" w:eastAsia="Arial" w:hAnsi="Liberation Sans" w:cs="Arial"/>
          <w:kern w:val="3"/>
          <w:lang w:eastAsia="zh-CN" w:bidi="hi-IN"/>
        </w:rPr>
        <w:lastRenderedPageBreak/>
        <w:t>которых связано с исполнением ими должностных (служебных) обязанностей, сдачи и оценки подарка, реализации (выкупа) и зачисления средств, вырученных от его реализации»</w:t>
      </w:r>
    </w:p>
    <w:p w:rsidR="00C40672" w:rsidRDefault="00C40672" w:rsidP="00C270F0">
      <w:pPr>
        <w:widowControl w:val="0"/>
        <w:autoSpaceDN w:val="0"/>
        <w:textAlignment w:val="baseline"/>
        <w:rPr>
          <w:rFonts w:ascii="Liberation Sans" w:eastAsia="Andale Sans UI" w:hAnsi="Liberation Sans" w:cs="Arial"/>
          <w:b/>
          <w:bCs/>
          <w:color w:val="000000"/>
          <w:kern w:val="3"/>
          <w:lang w:eastAsia="ja-JP" w:bidi="fa-IR"/>
        </w:rPr>
      </w:pPr>
    </w:p>
    <w:p w:rsidR="009C50CF" w:rsidRPr="00C40672" w:rsidRDefault="009C50CF" w:rsidP="009C50CF">
      <w:pPr>
        <w:widowControl w:val="0"/>
        <w:autoSpaceDN w:val="0"/>
        <w:jc w:val="center"/>
        <w:textAlignment w:val="baseline"/>
        <w:rPr>
          <w:rFonts w:ascii="Liberation Sans" w:eastAsia="Andale Sans UI" w:hAnsi="Liberation Sans" w:cs="Arial"/>
          <w:b/>
          <w:bCs/>
          <w:color w:val="000000"/>
          <w:kern w:val="3"/>
          <w:lang w:eastAsia="ja-JP" w:bidi="fa-IR"/>
        </w:rPr>
      </w:pPr>
      <w:r w:rsidRPr="00C40672">
        <w:rPr>
          <w:rFonts w:ascii="Liberation Sans" w:eastAsia="Andale Sans UI" w:hAnsi="Liberation Sans" w:cs="Arial"/>
          <w:b/>
          <w:bCs/>
          <w:color w:val="000000"/>
          <w:kern w:val="3"/>
          <w:lang w:eastAsia="ja-JP" w:bidi="fa-IR"/>
        </w:rPr>
        <w:t>Положение</w:t>
      </w:r>
    </w:p>
    <w:p w:rsidR="009C50CF" w:rsidRPr="00C40672" w:rsidRDefault="009C50CF" w:rsidP="009C50CF">
      <w:pPr>
        <w:widowControl w:val="0"/>
        <w:autoSpaceDN w:val="0"/>
        <w:jc w:val="center"/>
        <w:textAlignment w:val="baseline"/>
        <w:rPr>
          <w:rFonts w:ascii="Liberation Sans" w:eastAsia="Andale Sans UI" w:hAnsi="Liberation Sans" w:cs="Arial"/>
          <w:b/>
          <w:bCs/>
          <w:color w:val="000000"/>
          <w:kern w:val="3"/>
          <w:lang w:val="de-DE" w:eastAsia="ja-JP" w:bidi="fa-IR"/>
        </w:rPr>
      </w:pPr>
      <w:r w:rsidRPr="00C40672">
        <w:rPr>
          <w:rFonts w:ascii="Liberation Sans" w:hAnsi="Liberation Sans" w:cs="Arial"/>
          <w:b/>
          <w:bCs/>
          <w:color w:val="000000"/>
          <w:kern w:val="3"/>
          <w:lang w:val="de-DE" w:eastAsia="ja-JP" w:bidi="fa-IR"/>
        </w:rPr>
        <w:t>о сообщени</w:t>
      </w:r>
      <w:r w:rsidRPr="00C40672">
        <w:rPr>
          <w:rFonts w:ascii="Liberation Sans" w:hAnsi="Liberation Sans" w:cs="Arial"/>
          <w:b/>
          <w:bCs/>
          <w:color w:val="000000"/>
          <w:kern w:val="3"/>
          <w:lang w:eastAsia="ja-JP" w:bidi="fa-IR"/>
        </w:rPr>
        <w:t>и</w:t>
      </w:r>
      <w:r w:rsidRPr="00C40672">
        <w:rPr>
          <w:rFonts w:ascii="Liberation Sans" w:hAnsi="Liberation Sans" w:cs="Arial"/>
          <w:b/>
          <w:bCs/>
          <w:color w:val="000000"/>
          <w:kern w:val="3"/>
          <w:lang w:val="de-DE" w:eastAsia="ja-JP" w:bidi="fa-IR"/>
        </w:rPr>
        <w:t xml:space="preserve"> отдельными категориями лиц о получении подарка в связи с </w:t>
      </w:r>
      <w:r w:rsidRPr="00C40672">
        <w:rPr>
          <w:rFonts w:ascii="Liberation Sans" w:hAnsi="Liberation Sans" w:cs="Arial"/>
          <w:b/>
          <w:kern w:val="3"/>
          <w:lang w:eastAsia="ja-JP" w:bidi="fa-IR"/>
        </w:rPr>
        <w:t xml:space="preserve">протокольными мероприятиями, служебными командировками и другими официальными мероприятиями, участие в которых связано с </w:t>
      </w:r>
      <w:r w:rsidRPr="00C40672">
        <w:rPr>
          <w:rFonts w:ascii="Liberation Sans" w:hAnsi="Liberation Sans" w:cs="Arial"/>
          <w:b/>
          <w:bCs/>
          <w:color w:val="000000"/>
          <w:kern w:val="3"/>
          <w:lang w:val="de-DE" w:eastAsia="ja-JP" w:bidi="fa-IR"/>
        </w:rPr>
        <w:t xml:space="preserve"> исполнением ими должностных </w:t>
      </w:r>
      <w:r w:rsidRPr="00C40672">
        <w:rPr>
          <w:rFonts w:ascii="Liberation Sans" w:hAnsi="Liberation Sans" w:cs="Arial"/>
          <w:b/>
          <w:kern w:val="3"/>
          <w:lang w:eastAsia="ja-JP" w:bidi="fa-IR"/>
        </w:rPr>
        <w:t>(служебных)</w:t>
      </w:r>
      <w:r w:rsidRPr="00C40672">
        <w:rPr>
          <w:rFonts w:ascii="Liberation Sans" w:hAnsi="Liberation Sans" w:cs="Arial"/>
          <w:b/>
          <w:bCs/>
          <w:color w:val="000000"/>
          <w:kern w:val="3"/>
          <w:lang w:val="de-DE" w:eastAsia="ja-JP" w:bidi="fa-IR"/>
        </w:rPr>
        <w:t xml:space="preserve"> обязанностей, сдаче и оценке подарка, реализации (выкупе) и зачислении средств, вырученных </w:t>
      </w:r>
      <w:r w:rsidRPr="00C40672">
        <w:rPr>
          <w:rFonts w:ascii="Liberation Sans" w:eastAsia="Andale Sans UI" w:hAnsi="Liberation Sans" w:cs="Arial"/>
          <w:b/>
          <w:bCs/>
          <w:color w:val="000000"/>
          <w:kern w:val="3"/>
          <w:lang w:val="de-DE" w:eastAsia="ja-JP" w:bidi="fa-IR"/>
        </w:rPr>
        <w:t>от его реализации</w:t>
      </w:r>
    </w:p>
    <w:p w:rsidR="009C50CF" w:rsidRPr="00C40672" w:rsidRDefault="009C50CF" w:rsidP="009C50CF">
      <w:pPr>
        <w:widowControl w:val="0"/>
        <w:autoSpaceDN w:val="0"/>
        <w:ind w:firstLine="709"/>
        <w:textAlignment w:val="baseline"/>
        <w:rPr>
          <w:rFonts w:ascii="Liberation Sans" w:hAnsi="Liberation Sans"/>
          <w:b/>
          <w:bCs/>
          <w:color w:val="000000"/>
          <w:kern w:val="3"/>
          <w:lang w:val="de-DE" w:eastAsia="ja-JP" w:bidi="fa-IR"/>
        </w:rPr>
      </w:pPr>
    </w:p>
    <w:p w:rsidR="009C50CF" w:rsidRPr="00C40672" w:rsidRDefault="009C50CF" w:rsidP="009C50CF">
      <w:pPr>
        <w:widowControl w:val="0"/>
        <w:autoSpaceDN w:val="0"/>
        <w:ind w:firstLine="709"/>
        <w:jc w:val="both"/>
        <w:textAlignment w:val="baseline"/>
        <w:rPr>
          <w:rFonts w:ascii="Liberation Sans" w:hAnsi="Liberation Sans" w:cs="Arial"/>
          <w:color w:val="000000"/>
          <w:kern w:val="3"/>
          <w:lang w:eastAsia="ja-JP" w:bidi="fa-IR"/>
        </w:rPr>
      </w:pPr>
      <w:r w:rsidRPr="00C40672">
        <w:rPr>
          <w:rFonts w:ascii="Liberation Sans" w:hAnsi="Liberation Sans" w:cs="Arial"/>
          <w:color w:val="000000"/>
          <w:kern w:val="3"/>
          <w:lang w:val="de-DE" w:eastAsia="ja-JP" w:bidi="fa-IR"/>
        </w:rPr>
        <w:t>1. Настоящ</w:t>
      </w:r>
      <w:r w:rsidRPr="00C40672">
        <w:rPr>
          <w:rFonts w:ascii="Liberation Sans" w:hAnsi="Liberation Sans" w:cs="Arial"/>
          <w:color w:val="000000"/>
          <w:kern w:val="3"/>
          <w:lang w:eastAsia="ja-JP" w:bidi="fa-IR"/>
        </w:rPr>
        <w:t>им</w:t>
      </w:r>
      <w:r w:rsidRPr="00C40672">
        <w:rPr>
          <w:rFonts w:ascii="Liberation Sans" w:hAnsi="Liberation Sans" w:cs="Arial"/>
          <w:color w:val="000000"/>
          <w:kern w:val="3"/>
          <w:lang w:val="de-DE" w:eastAsia="ja-JP" w:bidi="fa-IR"/>
        </w:rPr>
        <w:t xml:space="preserve"> </w:t>
      </w:r>
      <w:r w:rsidRPr="00C40672">
        <w:rPr>
          <w:rFonts w:ascii="Liberation Sans" w:hAnsi="Liberation Sans" w:cs="Arial"/>
          <w:color w:val="000000"/>
          <w:kern w:val="3"/>
          <w:lang w:eastAsia="ja-JP" w:bidi="fa-IR"/>
        </w:rPr>
        <w:t>П</w:t>
      </w:r>
      <w:r w:rsidRPr="00C40672">
        <w:rPr>
          <w:rFonts w:ascii="Liberation Sans" w:hAnsi="Liberation Sans" w:cs="Arial"/>
          <w:color w:val="000000"/>
          <w:kern w:val="3"/>
          <w:lang w:val="de-DE" w:eastAsia="ja-JP" w:bidi="fa-IR"/>
        </w:rPr>
        <w:t>оложение</w:t>
      </w:r>
      <w:r w:rsidRPr="00C40672">
        <w:rPr>
          <w:rFonts w:ascii="Liberation Sans" w:hAnsi="Liberation Sans" w:cs="Arial"/>
          <w:color w:val="000000"/>
          <w:kern w:val="3"/>
          <w:lang w:eastAsia="ja-JP" w:bidi="fa-IR"/>
        </w:rPr>
        <w:t>м</w:t>
      </w:r>
      <w:r w:rsidRPr="00C40672">
        <w:rPr>
          <w:rFonts w:ascii="Liberation Sans" w:hAnsi="Liberation Sans" w:cs="Arial"/>
          <w:color w:val="000000"/>
          <w:kern w:val="3"/>
          <w:lang w:val="de-DE" w:eastAsia="ja-JP" w:bidi="fa-IR"/>
        </w:rPr>
        <w:t xml:space="preserve"> </w:t>
      </w:r>
      <w:r w:rsidRPr="00C40672">
        <w:rPr>
          <w:rFonts w:ascii="Liberation Sans" w:hAnsi="Liberation Sans" w:cs="Arial"/>
          <w:color w:val="000000"/>
          <w:kern w:val="3"/>
          <w:lang w:eastAsia="ja-JP" w:bidi="fa-IR"/>
        </w:rPr>
        <w:t>о</w:t>
      </w:r>
      <w:r w:rsidRPr="00C40672">
        <w:rPr>
          <w:rFonts w:ascii="Liberation Sans" w:hAnsi="Liberation Sans" w:cs="Arial"/>
          <w:bCs/>
          <w:color w:val="000000"/>
          <w:kern w:val="3"/>
          <w:lang w:val="de-DE" w:eastAsia="ja-JP" w:bidi="fa-IR"/>
        </w:rPr>
        <w:t xml:space="preserve"> </w:t>
      </w:r>
      <w:r w:rsidRPr="00C40672">
        <w:rPr>
          <w:rFonts w:ascii="Liberation Sans" w:hAnsi="Liberation Sans" w:cs="Arial"/>
          <w:color w:val="000000"/>
          <w:kern w:val="3"/>
          <w:lang w:val="de-DE" w:eastAsia="ja-JP" w:bidi="fa-IR"/>
        </w:rPr>
        <w:t>сообщени</w:t>
      </w:r>
      <w:r w:rsidRPr="00C40672">
        <w:rPr>
          <w:rFonts w:ascii="Liberation Sans" w:hAnsi="Liberation Sans" w:cs="Arial"/>
          <w:color w:val="000000"/>
          <w:kern w:val="3"/>
          <w:lang w:eastAsia="ja-JP" w:bidi="fa-IR"/>
        </w:rPr>
        <w:t>и</w:t>
      </w:r>
      <w:r w:rsidRPr="00C40672">
        <w:rPr>
          <w:rFonts w:ascii="Liberation Sans" w:hAnsi="Liberation Sans" w:cs="Arial"/>
          <w:color w:val="000000"/>
          <w:kern w:val="3"/>
          <w:lang w:val="de-DE" w:eastAsia="ja-JP" w:bidi="fa-IR"/>
        </w:rPr>
        <w:t xml:space="preserve"> отдельными категориями лиц о получении подарка в связи с </w:t>
      </w:r>
      <w:r w:rsidRPr="00C40672">
        <w:rPr>
          <w:rFonts w:ascii="Liberation Sans" w:hAnsi="Liberation Sans" w:cs="Arial"/>
          <w:color w:val="000000"/>
          <w:kern w:val="3"/>
          <w:lang w:eastAsia="ja-JP" w:bidi="fa-IR"/>
        </w:rPr>
        <w:t xml:space="preserve">протокольными мероприятиями, служебными командировками и другими официальными мероприятиями, участие в которых связано с </w:t>
      </w:r>
      <w:r w:rsidRPr="00C40672">
        <w:rPr>
          <w:rFonts w:ascii="Liberation Sans" w:hAnsi="Liberation Sans" w:cs="Arial"/>
          <w:color w:val="000000"/>
          <w:kern w:val="3"/>
          <w:lang w:val="de-DE" w:eastAsia="ja-JP" w:bidi="fa-IR"/>
        </w:rPr>
        <w:t xml:space="preserve">исполнением ими должностных </w:t>
      </w:r>
      <w:r w:rsidRPr="00C40672">
        <w:rPr>
          <w:rFonts w:ascii="Liberation Sans" w:hAnsi="Liberation Sans" w:cs="Arial"/>
          <w:color w:val="000000"/>
          <w:kern w:val="3"/>
          <w:lang w:eastAsia="ja-JP" w:bidi="fa-IR"/>
        </w:rPr>
        <w:t>(служебных)</w:t>
      </w:r>
      <w:r w:rsidRPr="00C40672">
        <w:rPr>
          <w:rFonts w:ascii="Liberation Sans" w:hAnsi="Liberation Sans" w:cs="Arial"/>
          <w:color w:val="000000"/>
          <w:kern w:val="3"/>
          <w:lang w:val="de-DE" w:eastAsia="ja-JP" w:bidi="fa-IR"/>
        </w:rPr>
        <w:t xml:space="preserve"> обязанностей, сдаче и оценке подарка, реализации (выкупе) и зачислении средств, вырученных от его реализации (</w:t>
      </w:r>
      <w:r w:rsidRPr="00C40672">
        <w:rPr>
          <w:rFonts w:ascii="Liberation Sans" w:hAnsi="Liberation Sans" w:cs="Arial"/>
          <w:color w:val="000000"/>
          <w:kern w:val="3"/>
          <w:lang w:eastAsia="ja-JP" w:bidi="fa-IR"/>
        </w:rPr>
        <w:t>далее — Положение),</w:t>
      </w:r>
      <w:r w:rsidRPr="00C40672">
        <w:rPr>
          <w:rFonts w:ascii="Liberation Sans" w:hAnsi="Liberation Sans" w:cs="Arial"/>
          <w:bCs/>
          <w:color w:val="000000"/>
          <w:kern w:val="3"/>
          <w:lang w:val="de-DE" w:eastAsia="ja-JP" w:bidi="fa-IR"/>
        </w:rPr>
        <w:t xml:space="preserve"> </w:t>
      </w:r>
      <w:r w:rsidRPr="00C40672">
        <w:rPr>
          <w:rFonts w:ascii="Liberation Sans" w:hAnsi="Liberation Sans" w:cs="Arial"/>
          <w:color w:val="000000"/>
          <w:kern w:val="3"/>
          <w:lang w:val="de-DE" w:eastAsia="ja-JP" w:bidi="fa-IR"/>
        </w:rPr>
        <w:t>определяет</w:t>
      </w:r>
      <w:r w:rsidRPr="00C40672">
        <w:rPr>
          <w:rFonts w:ascii="Liberation Sans" w:hAnsi="Liberation Sans" w:cs="Arial"/>
          <w:color w:val="000000"/>
          <w:kern w:val="3"/>
          <w:lang w:eastAsia="ja-JP" w:bidi="fa-IR"/>
        </w:rPr>
        <w:t>ся</w:t>
      </w:r>
      <w:r w:rsidRPr="00C40672">
        <w:rPr>
          <w:rFonts w:ascii="Liberation Sans" w:hAnsi="Liberation Sans" w:cs="Arial"/>
          <w:color w:val="000000"/>
          <w:kern w:val="3"/>
          <w:lang w:val="de-DE" w:eastAsia="ja-JP" w:bidi="fa-IR"/>
        </w:rPr>
        <w:t xml:space="preserve"> порядок сообщения </w:t>
      </w:r>
      <w:r w:rsidRPr="00C40672">
        <w:rPr>
          <w:rFonts w:ascii="Liberation Sans" w:hAnsi="Liberation Sans" w:cs="Arial"/>
          <w:kern w:val="3"/>
          <w:lang w:eastAsia="ja-JP" w:bidi="fa-IR"/>
        </w:rPr>
        <w:t xml:space="preserve">лицом, замещающим муниципальную должность </w:t>
      </w:r>
      <w:r w:rsidRPr="00C40672">
        <w:rPr>
          <w:rFonts w:ascii="Liberation Sans" w:hAnsi="Liberation Sans" w:cs="Arial"/>
          <w:color w:val="000000"/>
          <w:kern w:val="3"/>
          <w:lang w:eastAsia="ja-JP" w:bidi="fa-IR"/>
        </w:rPr>
        <w:t>Мишкинского муниципального округа, и осуществляющим свои полномочия на постоянной основе,</w:t>
      </w:r>
      <w:r w:rsidRPr="00C40672">
        <w:rPr>
          <w:rFonts w:ascii="Liberation Sans" w:eastAsia="Arial" w:hAnsi="Liberation Sans" w:cs="Arial"/>
          <w:color w:val="000000"/>
          <w:kern w:val="3"/>
          <w:lang w:eastAsia="ja-JP" w:bidi="fa-IR"/>
        </w:rPr>
        <w:t xml:space="preserve"> </w:t>
      </w:r>
      <w:r w:rsidRPr="00C40672">
        <w:rPr>
          <w:rFonts w:ascii="Liberation Sans" w:hAnsi="Liberation Sans" w:cs="Arial"/>
          <w:color w:val="000000"/>
          <w:kern w:val="3"/>
          <w:lang w:eastAsia="ja-JP" w:bidi="fa-IR"/>
        </w:rPr>
        <w:t xml:space="preserve">муниципальным служащим, замещающим должность муниципальной службы </w:t>
      </w:r>
      <w:r w:rsidRPr="00C40672">
        <w:rPr>
          <w:rFonts w:ascii="Liberation Sans" w:eastAsia="Arial" w:hAnsi="Liberation Sans" w:cs="Arial"/>
          <w:color w:val="000000"/>
          <w:kern w:val="3"/>
          <w:lang w:eastAsia="ja-JP" w:bidi="fa-IR"/>
        </w:rPr>
        <w:t>в</w:t>
      </w:r>
      <w:r w:rsidRPr="00C40672">
        <w:rPr>
          <w:rFonts w:ascii="Liberation Sans" w:hAnsi="Liberation Sans" w:cs="Arial"/>
          <w:color w:val="000000"/>
          <w:kern w:val="3"/>
          <w:lang w:eastAsia="ja-JP" w:bidi="fa-IR"/>
        </w:rPr>
        <w:t xml:space="preserve"> органе местного самоуправления Мишкинского муниципального округа Курганской области (далее соответственно лицо, замещающее</w:t>
      </w:r>
      <w:r w:rsidRPr="00C40672">
        <w:rPr>
          <w:rFonts w:ascii="Liberation Sans" w:eastAsia="Arial" w:hAnsi="Liberation Sans" w:cs="Arial"/>
          <w:color w:val="000000"/>
          <w:kern w:val="3"/>
          <w:lang w:eastAsia="ja-JP" w:bidi="fa-IR"/>
        </w:rPr>
        <w:t xml:space="preserve"> </w:t>
      </w:r>
      <w:r w:rsidRPr="00C40672">
        <w:rPr>
          <w:rFonts w:ascii="Liberation Sans" w:hAnsi="Liberation Sans" w:cs="Arial"/>
          <w:color w:val="000000"/>
          <w:kern w:val="3"/>
          <w:lang w:eastAsia="ja-JP" w:bidi="fa-IR"/>
        </w:rPr>
        <w:t xml:space="preserve">муниципальную должность, </w:t>
      </w:r>
      <w:r w:rsidRPr="00C40672">
        <w:rPr>
          <w:rFonts w:ascii="Liberation Sans" w:eastAsia="Arial" w:hAnsi="Liberation Sans" w:cs="Arial"/>
          <w:color w:val="000000"/>
          <w:kern w:val="3"/>
          <w:lang w:eastAsia="ja-JP" w:bidi="fa-IR"/>
        </w:rPr>
        <w:t>муниципальный служащий, орган местного самоуправления</w:t>
      </w:r>
      <w:r w:rsidRPr="00C40672">
        <w:rPr>
          <w:rFonts w:ascii="Liberation Sans" w:hAnsi="Liberation Sans" w:cs="Arial"/>
          <w:color w:val="000000"/>
          <w:kern w:val="3"/>
          <w:lang w:eastAsia="ja-JP" w:bidi="fa-IR"/>
        </w:rPr>
        <w:t xml:space="preserve">) </w:t>
      </w:r>
      <w:r w:rsidRPr="00C40672">
        <w:rPr>
          <w:rFonts w:ascii="Liberation Sans" w:hAnsi="Liberation Sans" w:cs="Arial"/>
          <w:color w:val="000000"/>
          <w:kern w:val="3"/>
          <w:lang w:val="de-DE" w:eastAsia="ja-JP" w:bidi="fa-IR"/>
        </w:rPr>
        <w:t xml:space="preserve">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должностных </w:t>
      </w:r>
      <w:r w:rsidRPr="00C40672">
        <w:rPr>
          <w:rFonts w:ascii="Liberation Sans" w:hAnsi="Liberation Sans" w:cs="Arial"/>
          <w:color w:val="000000"/>
          <w:kern w:val="3"/>
          <w:lang w:eastAsia="ja-JP" w:bidi="fa-IR"/>
        </w:rPr>
        <w:t>(служебных)</w:t>
      </w:r>
      <w:r w:rsidRPr="00C40672">
        <w:rPr>
          <w:rFonts w:ascii="Liberation Sans" w:hAnsi="Liberation Sans" w:cs="Arial"/>
          <w:color w:val="000000"/>
          <w:kern w:val="3"/>
          <w:lang w:val="de-DE" w:eastAsia="ja-JP" w:bidi="fa-IR"/>
        </w:rPr>
        <w:t xml:space="preserve"> обязанностей, </w:t>
      </w:r>
      <w:r w:rsidRPr="00C40672">
        <w:rPr>
          <w:rFonts w:ascii="Liberation Sans" w:hAnsi="Liberation Sans" w:cs="Arial"/>
          <w:color w:val="000000"/>
          <w:kern w:val="3"/>
          <w:lang w:eastAsia="ja-JP" w:bidi="fa-IR"/>
        </w:rPr>
        <w:t xml:space="preserve">а также </w:t>
      </w:r>
      <w:r w:rsidRPr="00C40672">
        <w:rPr>
          <w:rFonts w:ascii="Liberation Sans" w:hAnsi="Liberation Sans" w:cs="Arial"/>
          <w:color w:val="000000"/>
          <w:kern w:val="3"/>
          <w:lang w:val="de-DE" w:eastAsia="ja-JP" w:bidi="fa-IR"/>
        </w:rPr>
        <w:t>порядок сдачи и оценки подарка, реализации (выкупа) и зачисления средств, вырученных от его реализации.</w:t>
      </w:r>
    </w:p>
    <w:p w:rsidR="009C50CF" w:rsidRPr="00C40672" w:rsidRDefault="009C50CF" w:rsidP="009C50CF">
      <w:pPr>
        <w:widowControl w:val="0"/>
        <w:autoSpaceDN w:val="0"/>
        <w:ind w:firstLine="709"/>
        <w:jc w:val="both"/>
        <w:textAlignment w:val="baseline"/>
        <w:rPr>
          <w:rFonts w:ascii="Liberation Sans" w:hAnsi="Liberation Sans" w:cs="Arial"/>
          <w:color w:val="000000"/>
          <w:kern w:val="3"/>
          <w:lang w:val="de-DE" w:eastAsia="ja-JP" w:bidi="fa-IR"/>
        </w:rPr>
      </w:pPr>
      <w:r w:rsidRPr="00C40672">
        <w:rPr>
          <w:rFonts w:ascii="Liberation Sans" w:hAnsi="Liberation Sans" w:cs="Arial"/>
          <w:color w:val="000000"/>
          <w:kern w:val="3"/>
          <w:lang w:val="de-DE" w:eastAsia="ja-JP" w:bidi="fa-IR"/>
        </w:rPr>
        <w:t xml:space="preserve">2. Для целей настоящего </w:t>
      </w:r>
      <w:r w:rsidRPr="00C40672">
        <w:rPr>
          <w:rFonts w:ascii="Liberation Sans" w:hAnsi="Liberation Sans" w:cs="Arial"/>
          <w:color w:val="000000"/>
          <w:kern w:val="3"/>
          <w:lang w:eastAsia="ja-JP" w:bidi="fa-IR"/>
        </w:rPr>
        <w:t>П</w:t>
      </w:r>
      <w:r w:rsidRPr="00C40672">
        <w:rPr>
          <w:rFonts w:ascii="Liberation Sans" w:hAnsi="Liberation Sans" w:cs="Arial"/>
          <w:color w:val="000000"/>
          <w:kern w:val="3"/>
          <w:lang w:val="de-DE" w:eastAsia="ja-JP" w:bidi="fa-IR"/>
        </w:rPr>
        <w:t>оложения используются следующие понятия:</w:t>
      </w:r>
    </w:p>
    <w:p w:rsidR="009C50CF" w:rsidRPr="00C40672" w:rsidRDefault="009C50CF" w:rsidP="009C50CF">
      <w:pPr>
        <w:widowControl w:val="0"/>
        <w:autoSpaceDN w:val="0"/>
        <w:jc w:val="both"/>
        <w:textAlignment w:val="baseline"/>
        <w:rPr>
          <w:rFonts w:ascii="Liberation Sans" w:eastAsia="Andale Sans UI" w:hAnsi="Liberation Sans" w:cs="Arial"/>
          <w:color w:val="000000"/>
          <w:kern w:val="3"/>
          <w:lang w:val="de-DE" w:eastAsia="ja-JP" w:bidi="fa-IR"/>
        </w:rPr>
      </w:pPr>
      <w:r w:rsidRPr="00C40672">
        <w:rPr>
          <w:rFonts w:ascii="Liberation Sans" w:eastAsia="Arial" w:hAnsi="Liberation Sans" w:cs="Arial"/>
          <w:color w:val="000000"/>
          <w:kern w:val="3"/>
          <w:lang w:eastAsia="ja-JP" w:bidi="fa-IR"/>
        </w:rPr>
        <w:t xml:space="preserve">             «</w:t>
      </w:r>
      <w:r w:rsidRPr="00C40672">
        <w:rPr>
          <w:rFonts w:ascii="Liberation Sans" w:eastAsia="Andale Sans UI" w:hAnsi="Liberation Sans" w:cs="Arial"/>
          <w:color w:val="000000"/>
          <w:kern w:val="3"/>
          <w:lang w:val="de-DE" w:eastAsia="ja-JP" w:bidi="fa-IR"/>
        </w:rPr>
        <w:t>подарок, полученный в связи с протокольными мероприятиями, служебными командировками и другими официальными мероприятиями</w:t>
      </w:r>
      <w:r w:rsidRPr="00C40672">
        <w:rPr>
          <w:rFonts w:ascii="Liberation Sans" w:eastAsia="Arial" w:hAnsi="Liberation Sans" w:cs="Arial"/>
          <w:color w:val="000000"/>
          <w:kern w:val="3"/>
          <w:lang w:eastAsia="ja-JP" w:bidi="fa-IR"/>
        </w:rPr>
        <w:t>»</w:t>
      </w:r>
      <w:r w:rsidRPr="00C40672">
        <w:rPr>
          <w:rFonts w:ascii="Liberation Sans" w:eastAsia="Andale Sans UI" w:hAnsi="Liberation Sans" w:cs="Arial"/>
          <w:color w:val="000000"/>
          <w:kern w:val="3"/>
          <w:lang w:val="de-DE" w:eastAsia="ja-JP" w:bidi="fa-IR"/>
        </w:rPr>
        <w:t xml:space="preserve"> - подарок, полученный лицом, замещающим муниципальную должность, </w:t>
      </w:r>
      <w:r w:rsidRPr="00C40672">
        <w:rPr>
          <w:rFonts w:ascii="Liberation Sans" w:eastAsia="Andale Sans UI" w:hAnsi="Liberation Sans" w:cs="Arial"/>
          <w:color w:val="000000"/>
          <w:kern w:val="3"/>
          <w:lang w:eastAsia="ja-JP" w:bidi="fa-IR"/>
        </w:rPr>
        <w:t xml:space="preserve">муниципальным </w:t>
      </w:r>
      <w:r w:rsidRPr="00C40672">
        <w:rPr>
          <w:rFonts w:ascii="Liberation Sans" w:eastAsia="Andale Sans UI" w:hAnsi="Liberation Sans" w:cs="Arial"/>
          <w:color w:val="000000"/>
          <w:kern w:val="3"/>
          <w:lang w:val="de-DE" w:eastAsia="ja-JP" w:bidi="fa-IR"/>
        </w:rPr>
        <w:t xml:space="preserve">служащим от физических (юридических) лиц, которые осуществляют дарение исходя из должностного положения одаряемого или исполнения им должностных </w:t>
      </w:r>
      <w:r w:rsidRPr="00C40672">
        <w:rPr>
          <w:rFonts w:ascii="Liberation Sans" w:hAnsi="Liberation Sans" w:cs="Arial"/>
          <w:kern w:val="3"/>
          <w:lang w:eastAsia="ja-JP" w:bidi="fa-IR"/>
        </w:rPr>
        <w:t>(служебных)</w:t>
      </w:r>
      <w:r w:rsidRPr="00C40672">
        <w:rPr>
          <w:rFonts w:ascii="Liberation Sans" w:eastAsia="Andale Sans UI" w:hAnsi="Liberation Sans" w:cs="Arial"/>
          <w:color w:val="000000"/>
          <w:kern w:val="3"/>
          <w:lang w:val="de-DE" w:eastAsia="ja-JP" w:bidi="fa-IR"/>
        </w:rPr>
        <w:t xml:space="preserve">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w:t>
      </w:r>
      <w:r w:rsidRPr="00C40672">
        <w:rPr>
          <w:rFonts w:ascii="Liberation Sans" w:hAnsi="Liberation Sans" w:cs="Arial"/>
          <w:kern w:val="3"/>
          <w:lang w:eastAsia="ja-JP" w:bidi="fa-IR"/>
        </w:rPr>
        <w:t>(служебных)</w:t>
      </w:r>
      <w:r w:rsidRPr="00C40672">
        <w:rPr>
          <w:rFonts w:ascii="Liberation Sans" w:eastAsia="Andale Sans UI" w:hAnsi="Liberation Sans" w:cs="Arial"/>
          <w:color w:val="000000"/>
          <w:kern w:val="3"/>
          <w:lang w:val="de-DE" w:eastAsia="ja-JP" w:bidi="fa-IR"/>
        </w:rPr>
        <w:t xml:space="preserve"> обязанностей, цветов и ценных подарков, которые вручены в качестве поощрения (награды);</w:t>
      </w:r>
    </w:p>
    <w:p w:rsidR="009C50CF" w:rsidRPr="00C40672" w:rsidRDefault="009C50CF" w:rsidP="009C50CF">
      <w:pPr>
        <w:widowControl w:val="0"/>
        <w:autoSpaceDN w:val="0"/>
        <w:ind w:firstLine="709"/>
        <w:jc w:val="both"/>
        <w:textAlignment w:val="baseline"/>
        <w:rPr>
          <w:rFonts w:ascii="Liberation Sans" w:eastAsia="Andale Sans UI" w:hAnsi="Liberation Sans" w:cs="Arial"/>
          <w:color w:val="000000"/>
          <w:kern w:val="3"/>
          <w:lang w:val="de-DE" w:eastAsia="ja-JP" w:bidi="fa-IR"/>
        </w:rPr>
      </w:pPr>
      <w:r w:rsidRPr="00C40672">
        <w:rPr>
          <w:rFonts w:ascii="Liberation Sans" w:eastAsia="Arial" w:hAnsi="Liberation Sans" w:cs="Arial"/>
          <w:color w:val="000000"/>
          <w:kern w:val="3"/>
          <w:lang w:eastAsia="ja-JP" w:bidi="fa-IR"/>
        </w:rPr>
        <w:t>«</w:t>
      </w:r>
      <w:r w:rsidRPr="00C40672">
        <w:rPr>
          <w:rFonts w:ascii="Liberation Sans" w:eastAsia="Andale Sans UI" w:hAnsi="Liberation Sans" w:cs="Arial"/>
          <w:color w:val="000000"/>
          <w:kern w:val="3"/>
          <w:lang w:val="de-DE" w:eastAsia="ja-JP" w:bidi="fa-IR"/>
        </w:rPr>
        <w:t xml:space="preserve">получение подарка в связи с </w:t>
      </w:r>
      <w:r w:rsidRPr="00C40672">
        <w:rPr>
          <w:rFonts w:ascii="Liberation Sans" w:hAnsi="Liberation Sans" w:cs="Arial"/>
          <w:kern w:val="3"/>
          <w:lang w:eastAsia="ja-JP" w:bidi="fa-IR"/>
        </w:rPr>
        <w:t xml:space="preserve">протокольными мероприятиями, служебными командировками и другими официальными мероприятиями, участие в которых связано с исполнением </w:t>
      </w:r>
      <w:r w:rsidRPr="00C40672">
        <w:rPr>
          <w:rFonts w:ascii="Liberation Sans" w:eastAsia="Andale Sans UI" w:hAnsi="Liberation Sans" w:cs="Arial"/>
          <w:color w:val="000000"/>
          <w:kern w:val="3"/>
          <w:lang w:val="de-DE" w:eastAsia="ja-JP" w:bidi="fa-IR"/>
        </w:rPr>
        <w:t xml:space="preserve">должностных </w:t>
      </w:r>
      <w:r w:rsidRPr="00C40672">
        <w:rPr>
          <w:rFonts w:ascii="Liberation Sans" w:hAnsi="Liberation Sans" w:cs="Arial"/>
          <w:kern w:val="3"/>
          <w:lang w:eastAsia="ja-JP" w:bidi="fa-IR"/>
        </w:rPr>
        <w:t>(служебных)</w:t>
      </w:r>
      <w:r w:rsidRPr="00C40672">
        <w:rPr>
          <w:rFonts w:ascii="Liberation Sans" w:eastAsia="Andale Sans UI" w:hAnsi="Liberation Sans" w:cs="Arial"/>
          <w:color w:val="000000"/>
          <w:kern w:val="3"/>
          <w:lang w:val="de-DE" w:eastAsia="ja-JP" w:bidi="fa-IR"/>
        </w:rPr>
        <w:t xml:space="preserve"> обязанностей</w:t>
      </w:r>
      <w:r w:rsidRPr="00C40672">
        <w:rPr>
          <w:rFonts w:ascii="Liberation Sans" w:eastAsia="Arial" w:hAnsi="Liberation Sans" w:cs="Arial"/>
          <w:color w:val="000000"/>
          <w:kern w:val="3"/>
          <w:lang w:eastAsia="ja-JP" w:bidi="fa-IR"/>
        </w:rPr>
        <w:t>»</w:t>
      </w:r>
      <w:r w:rsidRPr="00C40672">
        <w:rPr>
          <w:rFonts w:ascii="Liberation Sans" w:eastAsia="Andale Sans UI" w:hAnsi="Liberation Sans" w:cs="Arial"/>
          <w:color w:val="000000"/>
          <w:kern w:val="3"/>
          <w:lang w:val="de-DE" w:eastAsia="ja-JP" w:bidi="fa-IR"/>
        </w:rPr>
        <w:t xml:space="preserve"> - получение лицом, замещающим муниципальную должность, </w:t>
      </w:r>
      <w:r w:rsidRPr="00C40672">
        <w:rPr>
          <w:rFonts w:ascii="Liberation Sans" w:eastAsia="Andale Sans UI" w:hAnsi="Liberation Sans" w:cs="Arial"/>
          <w:color w:val="000000"/>
          <w:kern w:val="3"/>
          <w:lang w:eastAsia="ja-JP" w:bidi="fa-IR"/>
        </w:rPr>
        <w:t xml:space="preserve">муниципальным </w:t>
      </w:r>
      <w:r w:rsidRPr="00C40672">
        <w:rPr>
          <w:rFonts w:ascii="Liberation Sans" w:eastAsia="Andale Sans UI" w:hAnsi="Liberation Sans" w:cs="Arial"/>
          <w:color w:val="000000"/>
          <w:kern w:val="3"/>
          <w:lang w:val="de-DE" w:eastAsia="ja-JP" w:bidi="fa-IR"/>
        </w:rPr>
        <w:t xml:space="preserve">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должностных </w:t>
      </w:r>
      <w:r w:rsidRPr="00C40672">
        <w:rPr>
          <w:rFonts w:ascii="Liberation Sans" w:hAnsi="Liberation Sans" w:cs="Arial"/>
          <w:kern w:val="3"/>
          <w:lang w:eastAsia="ja-JP" w:bidi="fa-IR"/>
        </w:rPr>
        <w:t>(служебных)</w:t>
      </w:r>
      <w:r w:rsidRPr="00C40672">
        <w:rPr>
          <w:rFonts w:ascii="Liberation Sans" w:eastAsia="Andale Sans UI" w:hAnsi="Liberation Sans" w:cs="Arial"/>
          <w:color w:val="000000"/>
          <w:kern w:val="3"/>
          <w:lang w:val="de-DE" w:eastAsia="ja-JP" w:bidi="fa-IR"/>
        </w:rPr>
        <w:t xml:space="preserve">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9C50CF" w:rsidRPr="00C40672" w:rsidRDefault="009C50CF" w:rsidP="009C50CF">
      <w:pPr>
        <w:widowControl w:val="0"/>
        <w:autoSpaceDN w:val="0"/>
        <w:jc w:val="both"/>
        <w:textAlignment w:val="baseline"/>
        <w:rPr>
          <w:rFonts w:ascii="Liberation Sans" w:eastAsia="Andale Sans UI" w:hAnsi="Liberation Sans" w:cs="Arial"/>
          <w:color w:val="000000"/>
          <w:kern w:val="3"/>
          <w:lang w:val="de-DE" w:eastAsia="ja-JP" w:bidi="fa-IR"/>
        </w:rPr>
      </w:pPr>
      <w:r w:rsidRPr="00C40672">
        <w:rPr>
          <w:rFonts w:ascii="Liberation Sans" w:eastAsia="Andale Sans UI" w:hAnsi="Liberation Sans" w:cs="Arial"/>
          <w:color w:val="000000"/>
          <w:kern w:val="3"/>
          <w:lang w:val="de-DE" w:eastAsia="ja-JP" w:bidi="fa-IR"/>
        </w:rPr>
        <w:t xml:space="preserve"> </w:t>
      </w:r>
      <w:r w:rsidRPr="00C40672">
        <w:rPr>
          <w:rFonts w:ascii="Liberation Sans" w:eastAsia="Andale Sans UI" w:hAnsi="Liberation Sans" w:cs="Arial"/>
          <w:color w:val="000000"/>
          <w:kern w:val="3"/>
          <w:lang w:val="de-DE" w:eastAsia="ja-JP" w:bidi="fa-IR"/>
        </w:rPr>
        <w:tab/>
      </w:r>
      <w:r w:rsidRPr="00C40672">
        <w:rPr>
          <w:rFonts w:ascii="Liberation Sans" w:eastAsia="Arial" w:hAnsi="Liberation Sans" w:cs="Arial"/>
          <w:color w:val="000000"/>
          <w:kern w:val="3"/>
          <w:lang w:eastAsia="ja-JP" w:bidi="fa-IR"/>
        </w:rPr>
        <w:t>«протокольные мероприятия» - визиты, приемы и церемонии, устраиваемые по случаю национальных (государственных) праздников, исторических, юбилейных дат, иных торжеств и событий, имеющих важное значение, прибытие иностранных делегаций, официальных деятелей (представителей), а также встречи и переговоры, носящие как официальный, так и рабочий характер.</w:t>
      </w:r>
    </w:p>
    <w:p w:rsidR="009C50CF" w:rsidRPr="00C40672" w:rsidRDefault="009C50CF" w:rsidP="009C50CF">
      <w:pPr>
        <w:widowControl w:val="0"/>
        <w:autoSpaceDN w:val="0"/>
        <w:ind w:firstLine="709"/>
        <w:jc w:val="both"/>
        <w:textAlignment w:val="baseline"/>
        <w:rPr>
          <w:rFonts w:ascii="Liberation Sans" w:eastAsia="Andale Sans UI" w:hAnsi="Liberation Sans" w:cs="Arial"/>
          <w:kern w:val="3"/>
          <w:lang w:val="de-DE" w:eastAsia="ja-JP" w:bidi="fa-IR"/>
        </w:rPr>
      </w:pPr>
      <w:r w:rsidRPr="00C40672">
        <w:rPr>
          <w:rFonts w:ascii="Liberation Sans" w:eastAsia="Andale Sans UI" w:hAnsi="Liberation Sans" w:cs="Arial"/>
          <w:color w:val="000000"/>
          <w:kern w:val="3"/>
          <w:lang w:val="de-DE" w:eastAsia="ja-JP" w:bidi="fa-IR"/>
        </w:rPr>
        <w:t>3. Лиц</w:t>
      </w:r>
      <w:r w:rsidRPr="00C40672">
        <w:rPr>
          <w:rFonts w:ascii="Liberation Sans" w:eastAsia="Andale Sans UI" w:hAnsi="Liberation Sans" w:cs="Arial"/>
          <w:color w:val="000000"/>
          <w:kern w:val="3"/>
          <w:lang w:eastAsia="ja-JP" w:bidi="fa-IR"/>
        </w:rPr>
        <w:t>о</w:t>
      </w:r>
      <w:r w:rsidRPr="00C40672">
        <w:rPr>
          <w:rFonts w:ascii="Liberation Sans" w:eastAsia="Andale Sans UI" w:hAnsi="Liberation Sans" w:cs="Arial"/>
          <w:color w:val="000000"/>
          <w:kern w:val="3"/>
          <w:lang w:val="de-DE" w:eastAsia="ja-JP" w:bidi="fa-IR"/>
        </w:rPr>
        <w:t>, замещающ</w:t>
      </w:r>
      <w:r w:rsidRPr="00C40672">
        <w:rPr>
          <w:rFonts w:ascii="Liberation Sans" w:eastAsia="Andale Sans UI" w:hAnsi="Liberation Sans" w:cs="Arial"/>
          <w:color w:val="000000"/>
          <w:kern w:val="3"/>
          <w:lang w:eastAsia="ja-JP" w:bidi="fa-IR"/>
        </w:rPr>
        <w:t>е</w:t>
      </w:r>
      <w:r w:rsidRPr="00C40672">
        <w:rPr>
          <w:rFonts w:ascii="Liberation Sans" w:eastAsia="Andale Sans UI" w:hAnsi="Liberation Sans" w:cs="Arial"/>
          <w:color w:val="000000"/>
          <w:kern w:val="3"/>
          <w:lang w:val="de-DE" w:eastAsia="ja-JP" w:bidi="fa-IR"/>
        </w:rPr>
        <w:t>е муниципальн</w:t>
      </w:r>
      <w:r w:rsidRPr="00C40672">
        <w:rPr>
          <w:rFonts w:ascii="Liberation Sans" w:eastAsia="Andale Sans UI" w:hAnsi="Liberation Sans" w:cs="Arial"/>
          <w:color w:val="000000"/>
          <w:kern w:val="3"/>
          <w:lang w:eastAsia="ja-JP" w:bidi="fa-IR"/>
        </w:rPr>
        <w:t>ую</w:t>
      </w:r>
      <w:r w:rsidRPr="00C40672">
        <w:rPr>
          <w:rFonts w:ascii="Liberation Sans" w:eastAsia="Andale Sans UI" w:hAnsi="Liberation Sans" w:cs="Arial"/>
          <w:color w:val="000000"/>
          <w:kern w:val="3"/>
          <w:lang w:val="de-DE" w:eastAsia="ja-JP" w:bidi="fa-IR"/>
        </w:rPr>
        <w:t xml:space="preserve"> должност</w:t>
      </w:r>
      <w:r w:rsidRPr="00C40672">
        <w:rPr>
          <w:rFonts w:ascii="Liberation Sans" w:eastAsia="Andale Sans UI" w:hAnsi="Liberation Sans" w:cs="Arial"/>
          <w:color w:val="000000"/>
          <w:kern w:val="3"/>
          <w:lang w:eastAsia="ja-JP" w:bidi="fa-IR"/>
        </w:rPr>
        <w:t>ь</w:t>
      </w:r>
      <w:r w:rsidRPr="00C40672">
        <w:rPr>
          <w:rFonts w:ascii="Liberation Sans" w:eastAsia="Andale Sans UI" w:hAnsi="Liberation Sans" w:cs="Arial"/>
          <w:color w:val="000000"/>
          <w:kern w:val="3"/>
          <w:lang w:val="de-DE" w:eastAsia="ja-JP" w:bidi="fa-IR"/>
        </w:rPr>
        <w:t xml:space="preserve">, </w:t>
      </w:r>
      <w:r w:rsidRPr="00C40672">
        <w:rPr>
          <w:rFonts w:ascii="Liberation Sans" w:eastAsia="Andale Sans UI" w:hAnsi="Liberation Sans" w:cs="Arial"/>
          <w:color w:val="000000"/>
          <w:kern w:val="3"/>
          <w:lang w:eastAsia="ja-JP" w:bidi="fa-IR"/>
        </w:rPr>
        <w:t>муниципальный служащий</w:t>
      </w:r>
      <w:r w:rsidRPr="00C40672">
        <w:rPr>
          <w:rFonts w:ascii="Liberation Sans" w:eastAsia="Andale Sans UI" w:hAnsi="Liberation Sans" w:cs="Arial"/>
          <w:color w:val="000000"/>
          <w:kern w:val="3"/>
          <w:lang w:val="de-DE" w:eastAsia="ja-JP" w:bidi="fa-IR"/>
        </w:rPr>
        <w:t xml:space="preserve">  не вправе получать подарки от физических (юридических) лиц в связи с их должностным положением или исполнением ими должностных </w:t>
      </w:r>
      <w:r w:rsidRPr="00C40672">
        <w:rPr>
          <w:rFonts w:ascii="Liberation Sans" w:hAnsi="Liberation Sans" w:cs="Arial"/>
          <w:color w:val="000000"/>
          <w:kern w:val="3"/>
          <w:lang w:eastAsia="ja-JP" w:bidi="fa-IR"/>
        </w:rPr>
        <w:t>(служебных)</w:t>
      </w:r>
      <w:r w:rsidRPr="00C40672">
        <w:rPr>
          <w:rFonts w:ascii="Liberation Sans" w:eastAsia="Andale Sans UI" w:hAnsi="Liberation Sans" w:cs="Arial"/>
          <w:color w:val="000000"/>
          <w:kern w:val="3"/>
          <w:lang w:val="de-DE" w:eastAsia="ja-JP" w:bidi="fa-IR"/>
        </w:rPr>
        <w:t xml:space="preserve"> обязанностей,</w:t>
      </w:r>
      <w:r w:rsidRPr="00C40672">
        <w:rPr>
          <w:rFonts w:ascii="Liberation Sans" w:eastAsia="Andale Sans UI" w:hAnsi="Liberation Sans" w:cs="Arial"/>
          <w:kern w:val="3"/>
          <w:lang w:val="de-DE" w:eastAsia="ja-JP" w:bidi="fa-IR"/>
        </w:rPr>
        <w:t xml:space="preserve">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w:t>
      </w:r>
      <w:r w:rsidRPr="00C40672">
        <w:rPr>
          <w:rFonts w:ascii="Liberation Sans" w:hAnsi="Liberation Sans" w:cs="Arial"/>
          <w:color w:val="000000"/>
          <w:kern w:val="3"/>
          <w:lang w:eastAsia="ja-JP" w:bidi="fa-IR"/>
        </w:rPr>
        <w:t>(служебных)</w:t>
      </w:r>
      <w:r w:rsidRPr="00C40672">
        <w:rPr>
          <w:rFonts w:ascii="Liberation Sans" w:eastAsia="Andale Sans UI" w:hAnsi="Liberation Sans" w:cs="Arial"/>
          <w:kern w:val="3"/>
          <w:lang w:val="de-DE" w:eastAsia="ja-JP" w:bidi="fa-IR"/>
        </w:rPr>
        <w:t xml:space="preserve"> обязанностей.</w:t>
      </w:r>
    </w:p>
    <w:p w:rsidR="009C50CF" w:rsidRPr="00C40672" w:rsidRDefault="009C50CF" w:rsidP="009C50CF">
      <w:pPr>
        <w:widowControl w:val="0"/>
        <w:autoSpaceDN w:val="0"/>
        <w:ind w:firstLine="709"/>
        <w:jc w:val="both"/>
        <w:textAlignment w:val="baseline"/>
        <w:rPr>
          <w:rFonts w:ascii="Liberation Sans" w:eastAsia="Andale Sans UI" w:hAnsi="Liberation Sans" w:cs="Arial"/>
          <w:kern w:val="3"/>
          <w:lang w:val="de-DE" w:eastAsia="ja-JP" w:bidi="fa-IR"/>
        </w:rPr>
      </w:pPr>
      <w:r w:rsidRPr="00C40672">
        <w:rPr>
          <w:rFonts w:ascii="Liberation Sans" w:eastAsia="Andale Sans UI" w:hAnsi="Liberation Sans" w:cs="Arial"/>
          <w:color w:val="000000"/>
          <w:kern w:val="3"/>
          <w:lang w:val="de-DE" w:eastAsia="ja-JP" w:bidi="fa-IR"/>
        </w:rPr>
        <w:t>4. Лиц</w:t>
      </w:r>
      <w:r w:rsidRPr="00C40672">
        <w:rPr>
          <w:rFonts w:ascii="Liberation Sans" w:eastAsia="Andale Sans UI" w:hAnsi="Liberation Sans" w:cs="Arial"/>
          <w:color w:val="000000"/>
          <w:kern w:val="3"/>
          <w:lang w:eastAsia="ja-JP" w:bidi="fa-IR"/>
        </w:rPr>
        <w:t>о</w:t>
      </w:r>
      <w:r w:rsidRPr="00C40672">
        <w:rPr>
          <w:rFonts w:ascii="Liberation Sans" w:eastAsia="Andale Sans UI" w:hAnsi="Liberation Sans" w:cs="Arial"/>
          <w:color w:val="000000"/>
          <w:kern w:val="3"/>
          <w:lang w:val="de-DE" w:eastAsia="ja-JP" w:bidi="fa-IR"/>
        </w:rPr>
        <w:t>, замещающе</w:t>
      </w:r>
      <w:r w:rsidRPr="00C40672">
        <w:rPr>
          <w:rFonts w:ascii="Liberation Sans" w:eastAsia="Andale Sans UI" w:hAnsi="Liberation Sans" w:cs="Arial"/>
          <w:color w:val="000000"/>
          <w:kern w:val="3"/>
          <w:lang w:eastAsia="ja-JP" w:bidi="fa-IR"/>
        </w:rPr>
        <w:t>е</w:t>
      </w:r>
      <w:r w:rsidRPr="00C40672">
        <w:rPr>
          <w:rFonts w:ascii="Liberation Sans" w:eastAsia="Andale Sans UI" w:hAnsi="Liberation Sans" w:cs="Arial"/>
          <w:color w:val="000000"/>
          <w:kern w:val="3"/>
          <w:lang w:val="de-DE" w:eastAsia="ja-JP" w:bidi="fa-IR"/>
        </w:rPr>
        <w:t xml:space="preserve"> муниципальн</w:t>
      </w:r>
      <w:r w:rsidRPr="00C40672">
        <w:rPr>
          <w:rFonts w:ascii="Liberation Sans" w:eastAsia="Andale Sans UI" w:hAnsi="Liberation Sans" w:cs="Arial"/>
          <w:color w:val="000000"/>
          <w:kern w:val="3"/>
          <w:lang w:eastAsia="ja-JP" w:bidi="fa-IR"/>
        </w:rPr>
        <w:t>ую д</w:t>
      </w:r>
      <w:r w:rsidRPr="00C40672">
        <w:rPr>
          <w:rFonts w:ascii="Liberation Sans" w:eastAsia="Andale Sans UI" w:hAnsi="Liberation Sans" w:cs="Arial"/>
          <w:color w:val="000000"/>
          <w:kern w:val="3"/>
          <w:lang w:val="de-DE" w:eastAsia="ja-JP" w:bidi="fa-IR"/>
        </w:rPr>
        <w:t>олжност</w:t>
      </w:r>
      <w:r w:rsidRPr="00C40672">
        <w:rPr>
          <w:rFonts w:ascii="Liberation Sans" w:eastAsia="Andale Sans UI" w:hAnsi="Liberation Sans" w:cs="Arial"/>
          <w:color w:val="000000"/>
          <w:kern w:val="3"/>
          <w:lang w:eastAsia="ja-JP" w:bidi="fa-IR"/>
        </w:rPr>
        <w:t>ь</w:t>
      </w:r>
      <w:r w:rsidRPr="00C40672">
        <w:rPr>
          <w:rFonts w:ascii="Liberation Sans" w:eastAsia="Andale Sans UI" w:hAnsi="Liberation Sans" w:cs="Arial"/>
          <w:color w:val="000000"/>
          <w:kern w:val="3"/>
          <w:lang w:val="de-DE" w:eastAsia="ja-JP" w:bidi="fa-IR"/>
        </w:rPr>
        <w:t xml:space="preserve">, </w:t>
      </w:r>
      <w:r w:rsidRPr="00C40672">
        <w:rPr>
          <w:rFonts w:ascii="Liberation Sans" w:eastAsia="Andale Sans UI" w:hAnsi="Liberation Sans" w:cs="Arial"/>
          <w:color w:val="000000"/>
          <w:kern w:val="3"/>
          <w:lang w:eastAsia="ja-JP" w:bidi="fa-IR"/>
        </w:rPr>
        <w:t>муниципальный служащий</w:t>
      </w:r>
      <w:r w:rsidRPr="00C40672">
        <w:rPr>
          <w:rFonts w:ascii="Liberation Sans" w:eastAsia="Andale Sans UI" w:hAnsi="Liberation Sans" w:cs="Arial"/>
          <w:color w:val="000000"/>
          <w:kern w:val="3"/>
          <w:lang w:val="de-DE" w:eastAsia="ja-JP" w:bidi="fa-IR"/>
        </w:rPr>
        <w:t xml:space="preserve"> обязаны в порядке, предусмотренном настоящим </w:t>
      </w:r>
      <w:r w:rsidRPr="00C40672">
        <w:rPr>
          <w:rFonts w:ascii="Liberation Sans" w:eastAsia="Andale Sans UI" w:hAnsi="Liberation Sans" w:cs="Arial"/>
          <w:color w:val="000000"/>
          <w:kern w:val="3"/>
          <w:lang w:eastAsia="ja-JP" w:bidi="fa-IR"/>
        </w:rPr>
        <w:t>П</w:t>
      </w:r>
      <w:r w:rsidRPr="00C40672">
        <w:rPr>
          <w:rFonts w:ascii="Liberation Sans" w:eastAsia="Andale Sans UI" w:hAnsi="Liberation Sans" w:cs="Arial"/>
          <w:color w:val="000000"/>
          <w:kern w:val="3"/>
          <w:lang w:val="de-DE" w:eastAsia="ja-JP" w:bidi="fa-IR"/>
        </w:rPr>
        <w:t xml:space="preserve">оложением, уведомлять обо всех </w:t>
      </w:r>
      <w:r w:rsidRPr="00C40672">
        <w:rPr>
          <w:rFonts w:ascii="Liberation Sans" w:eastAsia="Andale Sans UI" w:hAnsi="Liberation Sans" w:cs="Arial"/>
          <w:color w:val="000000"/>
          <w:kern w:val="3"/>
          <w:lang w:eastAsia="ja-JP" w:bidi="fa-IR"/>
        </w:rPr>
        <w:t xml:space="preserve"> </w:t>
      </w:r>
      <w:r w:rsidRPr="00C40672">
        <w:rPr>
          <w:rFonts w:ascii="Liberation Sans" w:eastAsia="Andale Sans UI" w:hAnsi="Liberation Sans" w:cs="Arial"/>
          <w:kern w:val="3"/>
          <w:lang w:val="de-DE" w:eastAsia="ja-JP" w:bidi="fa-IR"/>
        </w:rPr>
        <w:t>командировками и другими официальными мероприятиями, участие в которых связано с</w:t>
      </w:r>
      <w:r w:rsidRPr="00C40672">
        <w:rPr>
          <w:rFonts w:ascii="Liberation Sans" w:eastAsia="Andale Sans UI" w:hAnsi="Liberation Sans" w:cs="Arial"/>
          <w:color w:val="000000"/>
          <w:kern w:val="3"/>
          <w:lang w:val="de-DE" w:eastAsia="ja-JP" w:bidi="fa-IR"/>
        </w:rPr>
        <w:t xml:space="preserve"> исполнением ими </w:t>
      </w:r>
      <w:r w:rsidRPr="00C40672">
        <w:rPr>
          <w:rFonts w:ascii="Liberation Sans" w:eastAsia="Andale Sans UI" w:hAnsi="Liberation Sans" w:cs="Arial"/>
          <w:color w:val="000000"/>
          <w:kern w:val="3"/>
          <w:lang w:eastAsia="ja-JP" w:bidi="fa-IR"/>
        </w:rPr>
        <w:t>до</w:t>
      </w:r>
      <w:r w:rsidRPr="00C40672">
        <w:rPr>
          <w:rFonts w:ascii="Liberation Sans" w:eastAsia="Andale Sans UI" w:hAnsi="Liberation Sans" w:cs="Arial"/>
          <w:color w:val="000000"/>
          <w:kern w:val="3"/>
          <w:lang w:val="de-DE" w:eastAsia="ja-JP" w:bidi="fa-IR"/>
        </w:rPr>
        <w:t xml:space="preserve">лжностных </w:t>
      </w:r>
      <w:r w:rsidRPr="00C40672">
        <w:rPr>
          <w:rFonts w:ascii="Liberation Sans" w:hAnsi="Liberation Sans" w:cs="Arial"/>
          <w:color w:val="000000"/>
          <w:kern w:val="3"/>
          <w:lang w:eastAsia="ja-JP" w:bidi="fa-IR"/>
        </w:rPr>
        <w:t>(служебных)</w:t>
      </w:r>
      <w:r w:rsidRPr="00C40672">
        <w:rPr>
          <w:rFonts w:ascii="Liberation Sans" w:eastAsia="Andale Sans UI" w:hAnsi="Liberation Sans" w:cs="Arial"/>
          <w:color w:val="000000"/>
          <w:kern w:val="3"/>
          <w:lang w:val="de-DE" w:eastAsia="ja-JP" w:bidi="fa-IR"/>
        </w:rPr>
        <w:t xml:space="preserve"> обязанностей, </w:t>
      </w:r>
      <w:r w:rsidRPr="00C40672">
        <w:rPr>
          <w:rFonts w:ascii="Liberation Sans" w:eastAsia="Andale Sans UI" w:hAnsi="Liberation Sans" w:cs="Arial"/>
          <w:color w:val="000000"/>
          <w:kern w:val="3"/>
          <w:lang w:eastAsia="ja-JP" w:bidi="fa-IR"/>
        </w:rPr>
        <w:t>орган местного самоуправления</w:t>
      </w:r>
      <w:r w:rsidRPr="00C40672">
        <w:rPr>
          <w:rFonts w:ascii="Liberation Sans" w:eastAsia="Arial" w:hAnsi="Liberation Sans" w:cs="Arial"/>
          <w:color w:val="000000"/>
          <w:kern w:val="3"/>
          <w:lang w:eastAsia="ja-JP" w:bidi="fa-IR"/>
        </w:rPr>
        <w:t>.</w:t>
      </w:r>
    </w:p>
    <w:p w:rsidR="009C50CF" w:rsidRPr="00C40672" w:rsidRDefault="009C50CF" w:rsidP="009C50CF">
      <w:pPr>
        <w:widowControl w:val="0"/>
        <w:autoSpaceDN w:val="0"/>
        <w:ind w:firstLine="709"/>
        <w:jc w:val="both"/>
        <w:textAlignment w:val="baseline"/>
        <w:rPr>
          <w:rFonts w:ascii="Liberation Sans" w:eastAsia="Andale Sans UI" w:hAnsi="Liberation Sans" w:cs="Arial"/>
          <w:kern w:val="3"/>
          <w:lang w:val="de-DE" w:eastAsia="ja-JP" w:bidi="fa-IR"/>
        </w:rPr>
      </w:pPr>
      <w:r w:rsidRPr="00C40672">
        <w:rPr>
          <w:rFonts w:ascii="Liberation Sans" w:eastAsia="Andale Sans UI" w:hAnsi="Liberation Sans" w:cs="Arial"/>
          <w:color w:val="000000"/>
          <w:kern w:val="3"/>
          <w:lang w:val="de-DE" w:eastAsia="ja-JP" w:bidi="fa-IR"/>
        </w:rPr>
        <w:t xml:space="preserve">5. Уведомление о получении подарка в связи с </w:t>
      </w:r>
      <w:r w:rsidRPr="00C40672">
        <w:rPr>
          <w:rFonts w:ascii="Liberation Sans" w:eastAsia="Andale Sans UI" w:hAnsi="Liberation Sans" w:cs="Arial"/>
          <w:kern w:val="3"/>
          <w:lang w:val="de-DE" w:eastAsia="ja-JP" w:bidi="fa-IR"/>
        </w:rPr>
        <w:t>протокольными мероприятиями, служебными командировками и другими официальными мероприятиями, участие в которых связано с</w:t>
      </w:r>
      <w:r w:rsidRPr="00C40672">
        <w:rPr>
          <w:rFonts w:ascii="Liberation Sans" w:eastAsia="Andale Sans UI" w:hAnsi="Liberation Sans" w:cs="Arial"/>
          <w:color w:val="000000"/>
          <w:kern w:val="3"/>
          <w:lang w:val="de-DE" w:eastAsia="ja-JP" w:bidi="fa-IR"/>
        </w:rPr>
        <w:t xml:space="preserve"> исполнением должностных </w:t>
      </w:r>
      <w:r w:rsidRPr="00C40672">
        <w:rPr>
          <w:rFonts w:ascii="Liberation Sans" w:hAnsi="Liberation Sans" w:cs="Arial"/>
          <w:color w:val="000000"/>
          <w:kern w:val="3"/>
          <w:lang w:eastAsia="ja-JP" w:bidi="fa-IR"/>
        </w:rPr>
        <w:t>(служебных)</w:t>
      </w:r>
      <w:r w:rsidRPr="00C40672">
        <w:rPr>
          <w:rFonts w:ascii="Liberation Sans" w:eastAsia="Andale Sans UI" w:hAnsi="Liberation Sans" w:cs="Arial"/>
          <w:color w:val="000000"/>
          <w:kern w:val="3"/>
          <w:lang w:val="de-DE" w:eastAsia="ja-JP" w:bidi="fa-IR"/>
        </w:rPr>
        <w:t xml:space="preserve"> обязанностей (далее - уведомление), составленное согласно приложению 1 </w:t>
      </w:r>
      <w:r w:rsidRPr="00C40672">
        <w:rPr>
          <w:rFonts w:ascii="Liberation Sans" w:eastAsia="Andale Sans UI" w:hAnsi="Liberation Sans" w:cs="Arial"/>
          <w:color w:val="000000"/>
          <w:kern w:val="3"/>
          <w:lang w:eastAsia="ja-JP" w:bidi="fa-IR"/>
        </w:rPr>
        <w:t>к настоящему Положению</w:t>
      </w:r>
      <w:r w:rsidRPr="00C40672">
        <w:rPr>
          <w:rFonts w:ascii="Liberation Sans" w:eastAsia="Andale Sans UI" w:hAnsi="Liberation Sans" w:cs="Arial"/>
          <w:color w:val="000000"/>
          <w:kern w:val="3"/>
          <w:lang w:val="de-DE" w:eastAsia="ja-JP" w:bidi="fa-IR"/>
        </w:rPr>
        <w:t>, представляется не позднее 3 рабочих дней со дня получения подарка:</w:t>
      </w:r>
    </w:p>
    <w:p w:rsidR="009C50CF" w:rsidRPr="00C40672" w:rsidRDefault="009C50CF" w:rsidP="009C50CF">
      <w:pPr>
        <w:widowControl w:val="0"/>
        <w:autoSpaceDE w:val="0"/>
        <w:autoSpaceDN w:val="0"/>
        <w:jc w:val="both"/>
        <w:textAlignment w:val="baseline"/>
        <w:rPr>
          <w:rFonts w:ascii="Liberation Sans" w:eastAsia="Andale Sans UI" w:hAnsi="Liberation Sans" w:cs="Arial"/>
          <w:color w:val="000000"/>
          <w:kern w:val="3"/>
          <w:lang w:val="de-DE" w:eastAsia="ja-JP" w:bidi="fa-IR"/>
        </w:rPr>
      </w:pPr>
      <w:r w:rsidRPr="00C40672">
        <w:rPr>
          <w:rFonts w:ascii="Liberation Sans" w:eastAsia="Arial" w:hAnsi="Liberation Sans" w:cs="Arial"/>
          <w:color w:val="000000"/>
          <w:kern w:val="3"/>
          <w:lang w:eastAsia="ru-RU" w:bidi="fa-IR"/>
        </w:rPr>
        <w:tab/>
        <w:t>1) Главой Мишкинского муниципального округа</w:t>
      </w:r>
      <w:r w:rsidRPr="00C40672">
        <w:rPr>
          <w:lang w:eastAsia="ru-RU"/>
        </w:rPr>
        <w:t xml:space="preserve"> </w:t>
      </w:r>
      <w:r w:rsidRPr="00C40672">
        <w:rPr>
          <w:rFonts w:ascii="Liberation Sans" w:eastAsia="Arial" w:hAnsi="Liberation Sans" w:cs="Arial"/>
          <w:color w:val="000000"/>
          <w:kern w:val="3"/>
          <w:lang w:eastAsia="ru-RU" w:bidi="fa-IR"/>
        </w:rPr>
        <w:t>Курганской области, муниципальным служащим</w:t>
      </w:r>
      <w:r w:rsidRPr="00C40672">
        <w:rPr>
          <w:rFonts w:ascii="Liberation Sans" w:hAnsi="Liberation Sans" w:cs="Arial"/>
          <w:color w:val="000000"/>
          <w:kern w:val="3"/>
          <w:lang w:eastAsia="ru-RU" w:bidi="fa-IR"/>
        </w:rPr>
        <w:t>,</w:t>
      </w:r>
      <w:r w:rsidRPr="00C40672">
        <w:rPr>
          <w:rFonts w:ascii="Liberation Sans" w:eastAsia="Arial" w:hAnsi="Liberation Sans" w:cs="Arial"/>
          <w:color w:val="000000"/>
          <w:kern w:val="3"/>
          <w:lang w:eastAsia="ru-RU" w:bidi="fa-IR"/>
        </w:rPr>
        <w:t xml:space="preserve"> </w:t>
      </w:r>
      <w:r w:rsidRPr="00C40672">
        <w:rPr>
          <w:rFonts w:ascii="Liberation Sans" w:hAnsi="Liberation Sans" w:cs="Arial"/>
          <w:color w:val="000000"/>
          <w:kern w:val="3"/>
          <w:lang w:eastAsia="ru-RU" w:bidi="fa-IR"/>
        </w:rPr>
        <w:t xml:space="preserve">замещающим должность муниципальной службы </w:t>
      </w:r>
      <w:r w:rsidRPr="00C40672">
        <w:rPr>
          <w:rFonts w:ascii="Liberation Sans" w:eastAsia="Arial" w:hAnsi="Liberation Sans" w:cs="Arial"/>
          <w:kern w:val="3"/>
          <w:lang w:eastAsia="ru-RU" w:bidi="fa-IR"/>
        </w:rPr>
        <w:t>в</w:t>
      </w:r>
      <w:r w:rsidRPr="00C40672">
        <w:rPr>
          <w:rFonts w:ascii="Liberation Sans" w:eastAsia="Arial" w:hAnsi="Liberation Sans" w:cs="Arial"/>
          <w:color w:val="000000"/>
          <w:kern w:val="3"/>
          <w:lang w:eastAsia="ru-RU" w:bidi="fa-IR"/>
        </w:rPr>
        <w:t xml:space="preserve"> Администрации Мишкинского муниципального округа Курганской области - уполномоченному должностному лицу Администрации Мишкинского муниципального округа</w:t>
      </w:r>
      <w:r w:rsidRPr="00C40672">
        <w:rPr>
          <w:lang w:eastAsia="ru-RU"/>
        </w:rPr>
        <w:t xml:space="preserve"> </w:t>
      </w:r>
      <w:r w:rsidRPr="00C40672">
        <w:rPr>
          <w:rFonts w:ascii="Liberation Sans" w:eastAsia="Arial" w:hAnsi="Liberation Sans" w:cs="Arial"/>
          <w:color w:val="000000"/>
          <w:kern w:val="3"/>
          <w:lang w:eastAsia="ru-RU" w:bidi="fa-IR"/>
        </w:rPr>
        <w:t>Курганской области, ответственному за работу по профилактике коррупционных и иных правонарушений;</w:t>
      </w:r>
    </w:p>
    <w:p w:rsidR="009C50CF" w:rsidRPr="00C40672" w:rsidRDefault="009C50CF" w:rsidP="009C50CF">
      <w:pPr>
        <w:widowControl w:val="0"/>
        <w:autoSpaceDN w:val="0"/>
        <w:jc w:val="both"/>
        <w:textAlignment w:val="baseline"/>
        <w:rPr>
          <w:rFonts w:ascii="Liberation Sans" w:eastAsia="Arial" w:hAnsi="Liberation Sans" w:cs="Arial"/>
          <w:kern w:val="3"/>
          <w:lang w:eastAsia="ja-JP" w:bidi="fa-IR"/>
        </w:rPr>
      </w:pPr>
      <w:r w:rsidRPr="00C40672">
        <w:rPr>
          <w:rFonts w:ascii="Liberation Sans" w:eastAsia="Arial" w:hAnsi="Liberation Sans" w:cs="Arial"/>
          <w:kern w:val="3"/>
          <w:lang w:eastAsia="ru-RU" w:bidi="fa-IR"/>
        </w:rPr>
        <w:tab/>
        <w:t xml:space="preserve">2) Лицом (лицами), замещающим (ми) муниципальную должность, муниципальным служащим, </w:t>
      </w:r>
      <w:r w:rsidRPr="00C40672">
        <w:rPr>
          <w:rFonts w:ascii="Liberation Sans" w:hAnsi="Liberation Sans" w:cs="Arial"/>
          <w:color w:val="000000"/>
          <w:kern w:val="3"/>
          <w:lang w:eastAsia="ru-RU" w:bidi="fa-IR"/>
        </w:rPr>
        <w:t xml:space="preserve">замещающим должность муниципальной службы </w:t>
      </w:r>
      <w:r w:rsidRPr="00C40672">
        <w:rPr>
          <w:rFonts w:ascii="Liberation Sans" w:eastAsia="Arial" w:hAnsi="Liberation Sans" w:cs="Arial"/>
          <w:kern w:val="3"/>
          <w:lang w:eastAsia="ru-RU" w:bidi="fa-IR"/>
        </w:rPr>
        <w:t>в Думе Мишкинского муниципального округа</w:t>
      </w:r>
      <w:r w:rsidRPr="00C40672">
        <w:rPr>
          <w:lang w:eastAsia="ru-RU"/>
        </w:rPr>
        <w:t xml:space="preserve"> </w:t>
      </w:r>
      <w:r w:rsidRPr="00C40672">
        <w:rPr>
          <w:rFonts w:ascii="Liberation Sans" w:eastAsia="Arial" w:hAnsi="Liberation Sans" w:cs="Arial"/>
          <w:kern w:val="3"/>
          <w:lang w:eastAsia="ru-RU" w:bidi="fa-IR"/>
        </w:rPr>
        <w:t>Курганской области - уполномоченному должностному лицу Думы Мишкинского муниципального округа</w:t>
      </w:r>
      <w:r w:rsidRPr="00C40672">
        <w:rPr>
          <w:lang w:eastAsia="ru-RU"/>
        </w:rPr>
        <w:t xml:space="preserve"> </w:t>
      </w:r>
      <w:r w:rsidRPr="00C40672">
        <w:rPr>
          <w:rFonts w:ascii="Liberation Sans" w:eastAsia="Arial" w:hAnsi="Liberation Sans" w:cs="Arial"/>
          <w:kern w:val="3"/>
          <w:lang w:eastAsia="ru-RU" w:bidi="fa-IR"/>
        </w:rPr>
        <w:t>Курганской области, ответственному за работу по профилактике коррупционных и иных правонарушений</w:t>
      </w:r>
      <w:r w:rsidRPr="00C40672">
        <w:rPr>
          <w:rFonts w:ascii="Liberation Sans" w:eastAsia="Arial" w:hAnsi="Liberation Sans" w:cs="Arial"/>
          <w:kern w:val="3"/>
          <w:lang w:eastAsia="ja-JP" w:bidi="fa-IR"/>
        </w:rPr>
        <w:t>.</w:t>
      </w:r>
    </w:p>
    <w:p w:rsidR="009C50CF" w:rsidRPr="00C40672" w:rsidRDefault="009C50CF" w:rsidP="009C50CF">
      <w:pPr>
        <w:widowControl w:val="0"/>
        <w:autoSpaceDN w:val="0"/>
        <w:jc w:val="both"/>
        <w:textAlignment w:val="baseline"/>
        <w:rPr>
          <w:rFonts w:ascii="Liberation Sans" w:eastAsia="Arial" w:hAnsi="Liberation Sans" w:cs="Arial"/>
          <w:kern w:val="3"/>
          <w:lang w:eastAsia="ja-JP" w:bidi="fa-IR"/>
        </w:rPr>
      </w:pPr>
      <w:r w:rsidRPr="00C40672">
        <w:rPr>
          <w:rFonts w:ascii="Liberation Sans" w:eastAsia="Andale Sans UI" w:hAnsi="Liberation Sans" w:cs="Arial"/>
          <w:color w:val="000000"/>
          <w:kern w:val="3"/>
          <w:lang w:val="de-DE" w:eastAsia="ja-JP" w:bidi="fa-IR"/>
        </w:rPr>
        <w:tab/>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9C50CF" w:rsidRPr="00C40672" w:rsidRDefault="009C50CF" w:rsidP="009C50CF">
      <w:pPr>
        <w:widowControl w:val="0"/>
        <w:autoSpaceDN w:val="0"/>
        <w:ind w:firstLine="709"/>
        <w:jc w:val="both"/>
        <w:textAlignment w:val="baseline"/>
        <w:rPr>
          <w:rFonts w:ascii="Liberation Sans" w:eastAsia="Andale Sans UI" w:hAnsi="Liberation Sans" w:cs="Arial"/>
          <w:color w:val="000000"/>
          <w:kern w:val="3"/>
          <w:lang w:val="de-DE" w:eastAsia="ja-JP" w:bidi="fa-IR"/>
        </w:rPr>
      </w:pPr>
      <w:r w:rsidRPr="00C40672">
        <w:rPr>
          <w:rFonts w:ascii="Liberation Sans" w:eastAsia="Andale Sans UI" w:hAnsi="Liberation Sans" w:cs="Arial"/>
          <w:color w:val="000000"/>
          <w:kern w:val="3"/>
          <w:lang w:val="de-DE" w:eastAsia="ja-JP" w:bidi="fa-IR"/>
        </w:rPr>
        <w:t>6. 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9C50CF" w:rsidRPr="00C40672" w:rsidRDefault="009C50CF" w:rsidP="009C50CF">
      <w:pPr>
        <w:widowControl w:val="0"/>
        <w:autoSpaceDN w:val="0"/>
        <w:ind w:firstLine="709"/>
        <w:jc w:val="both"/>
        <w:textAlignment w:val="baseline"/>
        <w:rPr>
          <w:rFonts w:ascii="Liberation Sans" w:eastAsia="Andale Sans UI" w:hAnsi="Liberation Sans" w:cs="Arial"/>
          <w:color w:val="000000"/>
          <w:kern w:val="3"/>
          <w:lang w:val="de-DE" w:eastAsia="ja-JP" w:bidi="fa-IR"/>
        </w:rPr>
      </w:pPr>
      <w:r w:rsidRPr="00C40672">
        <w:rPr>
          <w:rFonts w:ascii="Liberation Sans" w:eastAsia="Andale Sans UI" w:hAnsi="Liberation Sans" w:cs="Arial"/>
          <w:color w:val="000000"/>
          <w:kern w:val="3"/>
          <w:lang w:val="de-DE" w:eastAsia="ja-JP" w:bidi="fa-IR"/>
        </w:rPr>
        <w:lastRenderedPageBreak/>
        <w:t>При невозможности подачи уведомления в cрок</w:t>
      </w:r>
      <w:r w:rsidRPr="00C40672">
        <w:rPr>
          <w:rFonts w:ascii="Liberation Sans" w:eastAsia="Andale Sans UI" w:hAnsi="Liberation Sans" w:cs="Arial"/>
          <w:color w:val="000000"/>
          <w:kern w:val="3"/>
          <w:lang w:eastAsia="ja-JP" w:bidi="fa-IR"/>
        </w:rPr>
        <w:t>и</w:t>
      </w:r>
      <w:r w:rsidRPr="00C40672">
        <w:rPr>
          <w:rFonts w:ascii="Liberation Sans" w:eastAsia="Andale Sans UI" w:hAnsi="Liberation Sans" w:cs="Arial"/>
          <w:color w:val="000000"/>
          <w:kern w:val="3"/>
          <w:lang w:val="de-DE" w:eastAsia="ja-JP" w:bidi="fa-IR"/>
        </w:rPr>
        <w:t>, указанны</w:t>
      </w:r>
      <w:r w:rsidRPr="00C40672">
        <w:rPr>
          <w:rFonts w:ascii="Liberation Sans" w:eastAsia="Andale Sans UI" w:hAnsi="Liberation Sans" w:cs="Arial"/>
          <w:color w:val="000000"/>
          <w:kern w:val="3"/>
          <w:lang w:eastAsia="ja-JP" w:bidi="fa-IR"/>
        </w:rPr>
        <w:t>е</w:t>
      </w:r>
      <w:r w:rsidRPr="00C40672">
        <w:rPr>
          <w:rFonts w:ascii="Liberation Sans" w:eastAsia="Andale Sans UI" w:hAnsi="Liberation Sans" w:cs="Arial"/>
          <w:color w:val="000000"/>
          <w:kern w:val="3"/>
          <w:lang w:val="de-DE" w:eastAsia="ja-JP" w:bidi="fa-IR"/>
        </w:rPr>
        <w:t xml:space="preserve"> </w:t>
      </w:r>
      <w:r w:rsidRPr="00C40672">
        <w:rPr>
          <w:rFonts w:ascii="Liberation Sans" w:eastAsia="Andale Sans UI" w:hAnsi="Liberation Sans" w:cs="Arial"/>
          <w:color w:val="000000"/>
          <w:kern w:val="3"/>
          <w:lang w:eastAsia="ja-JP" w:bidi="fa-IR"/>
        </w:rPr>
        <w:t xml:space="preserve">в пункте 5 настоящего Положения и </w:t>
      </w:r>
      <w:r w:rsidRPr="00C40672">
        <w:rPr>
          <w:rFonts w:ascii="Liberation Sans" w:eastAsia="Andale Sans UI" w:hAnsi="Liberation Sans" w:cs="Arial"/>
          <w:color w:val="000000"/>
          <w:kern w:val="3"/>
          <w:lang w:val="de-DE" w:eastAsia="ja-JP" w:bidi="fa-IR"/>
        </w:rPr>
        <w:t>в абзац</w:t>
      </w:r>
      <w:r w:rsidRPr="00C40672">
        <w:rPr>
          <w:rFonts w:ascii="Liberation Sans" w:eastAsia="Andale Sans UI" w:hAnsi="Liberation Sans" w:cs="Arial"/>
          <w:color w:val="000000"/>
          <w:kern w:val="3"/>
          <w:lang w:eastAsia="ja-JP" w:bidi="fa-IR"/>
        </w:rPr>
        <w:t>е</w:t>
      </w:r>
      <w:r w:rsidRPr="00C40672">
        <w:rPr>
          <w:rFonts w:ascii="Liberation Sans" w:eastAsia="Andale Sans UI" w:hAnsi="Liberation Sans" w:cs="Arial"/>
          <w:color w:val="000000"/>
          <w:kern w:val="3"/>
          <w:lang w:val="de-DE" w:eastAsia="ja-JP" w:bidi="fa-IR"/>
        </w:rPr>
        <w:t xml:space="preserve"> первом настоящего пункта, по причине, не зависящей от лица, замещающего муниципальную должность, </w:t>
      </w:r>
      <w:r w:rsidRPr="00C40672">
        <w:rPr>
          <w:rFonts w:ascii="Liberation Sans" w:eastAsia="Andale Sans UI" w:hAnsi="Liberation Sans" w:cs="Arial"/>
          <w:color w:val="000000"/>
          <w:kern w:val="3"/>
          <w:lang w:eastAsia="ja-JP" w:bidi="fa-IR"/>
        </w:rPr>
        <w:t xml:space="preserve">муниципального </w:t>
      </w:r>
      <w:r w:rsidRPr="00C40672">
        <w:rPr>
          <w:rFonts w:ascii="Liberation Sans" w:eastAsia="Andale Sans UI" w:hAnsi="Liberation Sans" w:cs="Arial"/>
          <w:color w:val="000000"/>
          <w:kern w:val="3"/>
          <w:lang w:val="de-DE" w:eastAsia="ja-JP" w:bidi="fa-IR"/>
        </w:rPr>
        <w:t xml:space="preserve">служащего, оно представляется не позднее следующего дня после </w:t>
      </w:r>
      <w:r w:rsidRPr="00C40672">
        <w:rPr>
          <w:rFonts w:ascii="Liberation Sans" w:eastAsia="Andale Sans UI" w:hAnsi="Liberation Sans" w:cs="Arial"/>
          <w:color w:val="000000"/>
          <w:kern w:val="3"/>
          <w:lang w:eastAsia="ja-JP" w:bidi="fa-IR"/>
        </w:rPr>
        <w:t>дня</w:t>
      </w:r>
      <w:r w:rsidRPr="00C40672">
        <w:rPr>
          <w:rFonts w:ascii="Liberation Sans" w:eastAsia="Andale Sans UI" w:hAnsi="Liberation Sans" w:cs="Arial"/>
          <w:color w:val="000000"/>
          <w:kern w:val="3"/>
          <w:lang w:val="de-DE" w:eastAsia="ja-JP" w:bidi="fa-IR"/>
        </w:rPr>
        <w:t xml:space="preserve"> ее устранения.</w:t>
      </w:r>
    </w:p>
    <w:p w:rsidR="009C50CF" w:rsidRPr="00C40672" w:rsidRDefault="009C50CF" w:rsidP="009C50CF">
      <w:pPr>
        <w:widowControl w:val="0"/>
        <w:autoSpaceDN w:val="0"/>
        <w:ind w:firstLine="709"/>
        <w:jc w:val="both"/>
        <w:textAlignment w:val="baseline"/>
        <w:rPr>
          <w:rFonts w:ascii="Liberation Sans" w:eastAsia="Andale Sans UI" w:hAnsi="Liberation Sans" w:cs="Arial"/>
          <w:color w:val="000000"/>
          <w:kern w:val="3"/>
          <w:lang w:val="de-DE" w:eastAsia="ja-JP" w:bidi="fa-IR"/>
        </w:rPr>
      </w:pPr>
      <w:r w:rsidRPr="00C40672">
        <w:rPr>
          <w:rFonts w:ascii="Liberation Sans" w:eastAsia="Andale Sans UI" w:hAnsi="Liberation Sans" w:cs="Arial"/>
          <w:color w:val="000000"/>
          <w:kern w:val="3"/>
          <w:lang w:val="de-DE" w:eastAsia="ja-JP" w:bidi="fa-IR"/>
        </w:rPr>
        <w:t xml:space="preserve">7.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w:t>
      </w:r>
      <w:r w:rsidRPr="00C40672">
        <w:rPr>
          <w:rFonts w:ascii="Liberation Sans" w:eastAsia="Andale Sans UI" w:hAnsi="Liberation Sans" w:cs="Arial"/>
          <w:color w:val="000000"/>
          <w:kern w:val="3"/>
          <w:lang w:eastAsia="ja-JP" w:bidi="fa-IR"/>
        </w:rPr>
        <w:t>соответствующую</w:t>
      </w:r>
      <w:r w:rsidRPr="00C40672">
        <w:rPr>
          <w:rFonts w:ascii="Liberation Sans" w:eastAsia="Andale Sans UI" w:hAnsi="Liberation Sans" w:cs="Arial"/>
          <w:color w:val="000000"/>
          <w:kern w:val="3"/>
          <w:lang w:val="de-DE" w:eastAsia="ja-JP" w:bidi="fa-IR"/>
        </w:rPr>
        <w:t xml:space="preserve"> комиссию,</w:t>
      </w:r>
      <w:r w:rsidRPr="00C40672">
        <w:rPr>
          <w:rFonts w:ascii="Liberation Sans" w:eastAsia="Andale Sans UI" w:hAnsi="Liberation Sans" w:cs="Arial"/>
          <w:color w:val="000000"/>
          <w:kern w:val="3"/>
          <w:lang w:eastAsia="ja-JP" w:bidi="fa-IR"/>
        </w:rPr>
        <w:t xml:space="preserve"> </w:t>
      </w:r>
      <w:r w:rsidRPr="00C40672">
        <w:rPr>
          <w:rFonts w:ascii="Liberation Sans" w:eastAsia="Andale Sans UI" w:hAnsi="Liberation Sans" w:cs="Arial"/>
          <w:color w:val="000000"/>
          <w:kern w:val="3"/>
          <w:lang w:val="de-DE" w:eastAsia="ja-JP" w:bidi="fa-IR"/>
        </w:rPr>
        <w:t>образованн</w:t>
      </w:r>
      <w:r w:rsidRPr="00C40672">
        <w:rPr>
          <w:rFonts w:ascii="Liberation Sans" w:eastAsia="Andale Sans UI" w:hAnsi="Liberation Sans" w:cs="Arial"/>
          <w:color w:val="000000"/>
          <w:kern w:val="3"/>
          <w:lang w:eastAsia="ja-JP" w:bidi="fa-IR"/>
        </w:rPr>
        <w:t>ую</w:t>
      </w:r>
      <w:r w:rsidRPr="00C40672">
        <w:rPr>
          <w:rFonts w:ascii="Liberation Sans" w:eastAsia="Andale Sans UI" w:hAnsi="Liberation Sans" w:cs="Arial"/>
          <w:color w:val="000000"/>
          <w:kern w:val="3"/>
          <w:lang w:val="de-DE" w:eastAsia="ja-JP" w:bidi="fa-IR"/>
        </w:rPr>
        <w:t xml:space="preserve"> в соответствии с законодательством о бухгалтерском учете (далее - комиссия).</w:t>
      </w:r>
    </w:p>
    <w:p w:rsidR="009C50CF" w:rsidRPr="00C40672" w:rsidRDefault="009C50CF" w:rsidP="009C50CF">
      <w:pPr>
        <w:widowControl w:val="0"/>
        <w:autoSpaceDN w:val="0"/>
        <w:ind w:firstLine="709"/>
        <w:jc w:val="both"/>
        <w:textAlignment w:val="baseline"/>
        <w:rPr>
          <w:rFonts w:ascii="Liberation Sans" w:eastAsia="Andale Sans UI" w:hAnsi="Liberation Sans" w:cs="Arial"/>
          <w:kern w:val="3"/>
          <w:lang w:eastAsia="ja-JP" w:bidi="fa-IR"/>
        </w:rPr>
      </w:pPr>
      <w:r w:rsidRPr="00C40672">
        <w:rPr>
          <w:rFonts w:ascii="Liberation Sans" w:eastAsia="Andale Sans UI" w:hAnsi="Liberation Sans" w:cs="Arial"/>
          <w:kern w:val="3"/>
          <w:lang w:val="de-DE" w:eastAsia="ja-JP" w:bidi="fa-IR"/>
        </w:rPr>
        <w:t xml:space="preserve">8. Подарок, стоимость которого подтверждается документами и превышает 3 тыс. рублей либо стоимость которого </w:t>
      </w:r>
      <w:r w:rsidRPr="00C40672">
        <w:rPr>
          <w:rFonts w:ascii="Liberation Sans" w:eastAsia="Andale Sans UI" w:hAnsi="Liberation Sans" w:cs="Arial"/>
          <w:kern w:val="3"/>
          <w:lang w:eastAsia="ja-JP" w:bidi="fa-IR"/>
        </w:rPr>
        <w:t>получившему</w:t>
      </w:r>
      <w:r w:rsidRPr="00C40672">
        <w:rPr>
          <w:rFonts w:ascii="Liberation Sans" w:eastAsia="Andale Sans UI" w:hAnsi="Liberation Sans" w:cs="Arial"/>
          <w:kern w:val="3"/>
          <w:lang w:val="de-DE" w:eastAsia="ja-JP" w:bidi="fa-IR"/>
        </w:rPr>
        <w:t xml:space="preserve"> его </w:t>
      </w:r>
      <w:r w:rsidRPr="00C40672">
        <w:rPr>
          <w:rFonts w:ascii="Liberation Sans" w:eastAsia="Andale Sans UI" w:hAnsi="Liberation Sans" w:cs="Arial"/>
          <w:kern w:val="3"/>
          <w:lang w:eastAsia="ja-JP" w:bidi="fa-IR"/>
        </w:rPr>
        <w:t>л</w:t>
      </w:r>
      <w:r w:rsidRPr="00C40672">
        <w:rPr>
          <w:rFonts w:ascii="Liberation Sans" w:eastAsia="Andale Sans UI" w:hAnsi="Liberation Sans" w:cs="Arial"/>
          <w:kern w:val="3"/>
          <w:lang w:val="de-DE" w:eastAsia="ja-JP" w:bidi="fa-IR"/>
        </w:rPr>
        <w:t>иц</w:t>
      </w:r>
      <w:r w:rsidRPr="00C40672">
        <w:rPr>
          <w:rFonts w:ascii="Liberation Sans" w:eastAsia="Andale Sans UI" w:hAnsi="Liberation Sans" w:cs="Arial"/>
          <w:kern w:val="3"/>
          <w:lang w:eastAsia="ja-JP" w:bidi="fa-IR"/>
        </w:rPr>
        <w:t>у</w:t>
      </w:r>
      <w:r w:rsidRPr="00C40672">
        <w:rPr>
          <w:rFonts w:ascii="Liberation Sans" w:eastAsia="Andale Sans UI" w:hAnsi="Liberation Sans" w:cs="Arial"/>
          <w:kern w:val="3"/>
          <w:lang w:val="de-DE" w:eastAsia="ja-JP" w:bidi="fa-IR"/>
        </w:rPr>
        <w:t>, замещающе</w:t>
      </w:r>
      <w:r w:rsidRPr="00C40672">
        <w:rPr>
          <w:rFonts w:ascii="Liberation Sans" w:eastAsia="Andale Sans UI" w:hAnsi="Liberation Sans" w:cs="Arial"/>
          <w:kern w:val="3"/>
          <w:lang w:eastAsia="ja-JP" w:bidi="fa-IR"/>
        </w:rPr>
        <w:t>му</w:t>
      </w:r>
      <w:r w:rsidRPr="00C40672">
        <w:rPr>
          <w:rFonts w:ascii="Liberation Sans" w:eastAsia="Andale Sans UI" w:hAnsi="Liberation Sans" w:cs="Arial"/>
          <w:kern w:val="3"/>
          <w:lang w:val="de-DE" w:eastAsia="ja-JP" w:bidi="fa-IR"/>
        </w:rPr>
        <w:t xml:space="preserve"> муниципальн</w:t>
      </w:r>
      <w:r w:rsidRPr="00C40672">
        <w:rPr>
          <w:rFonts w:ascii="Liberation Sans" w:eastAsia="Andale Sans UI" w:hAnsi="Liberation Sans" w:cs="Arial"/>
          <w:kern w:val="3"/>
          <w:lang w:eastAsia="ja-JP" w:bidi="fa-IR"/>
        </w:rPr>
        <w:t>ую</w:t>
      </w:r>
      <w:r w:rsidRPr="00C40672">
        <w:rPr>
          <w:rFonts w:ascii="Liberation Sans" w:eastAsia="Andale Sans UI" w:hAnsi="Liberation Sans" w:cs="Arial"/>
          <w:kern w:val="3"/>
          <w:lang w:val="de-DE" w:eastAsia="ja-JP" w:bidi="fa-IR"/>
        </w:rPr>
        <w:t xml:space="preserve"> должност</w:t>
      </w:r>
      <w:r w:rsidRPr="00C40672">
        <w:rPr>
          <w:rFonts w:ascii="Liberation Sans" w:eastAsia="Andale Sans UI" w:hAnsi="Liberation Sans" w:cs="Arial"/>
          <w:kern w:val="3"/>
          <w:lang w:eastAsia="ja-JP" w:bidi="fa-IR"/>
        </w:rPr>
        <w:t>ь</w:t>
      </w:r>
      <w:r w:rsidRPr="00C40672">
        <w:rPr>
          <w:rFonts w:ascii="Liberation Sans" w:eastAsia="Andale Sans UI" w:hAnsi="Liberation Sans" w:cs="Arial"/>
          <w:kern w:val="3"/>
          <w:lang w:val="de-DE" w:eastAsia="ja-JP" w:bidi="fa-IR"/>
        </w:rPr>
        <w:t xml:space="preserve">, </w:t>
      </w:r>
      <w:r w:rsidRPr="00C40672">
        <w:rPr>
          <w:rFonts w:ascii="Liberation Sans" w:eastAsia="Andale Sans UI" w:hAnsi="Liberation Sans" w:cs="Arial"/>
          <w:kern w:val="3"/>
          <w:lang w:eastAsia="ja-JP" w:bidi="fa-IR"/>
        </w:rPr>
        <w:t xml:space="preserve">муниципальному служащему </w:t>
      </w:r>
      <w:r w:rsidRPr="00C40672">
        <w:rPr>
          <w:rFonts w:ascii="Liberation Sans" w:eastAsia="Andale Sans UI" w:hAnsi="Liberation Sans" w:cs="Arial"/>
          <w:kern w:val="3"/>
          <w:lang w:val="de-DE" w:eastAsia="ja-JP" w:bidi="fa-IR"/>
        </w:rPr>
        <w:t>неизвестна, сдается</w:t>
      </w:r>
      <w:r w:rsidRPr="00C40672">
        <w:rPr>
          <w:rFonts w:ascii="Liberation Sans" w:eastAsia="Andale Sans UI" w:hAnsi="Liberation Sans" w:cs="Arial"/>
          <w:kern w:val="3"/>
          <w:lang w:eastAsia="ja-JP" w:bidi="fa-IR"/>
        </w:rPr>
        <w:t xml:space="preserve"> в финансовый отдел</w:t>
      </w:r>
      <w:r w:rsidRPr="00C40672">
        <w:rPr>
          <w:rFonts w:ascii="Liberation Sans" w:eastAsia="Andale Sans UI" w:hAnsi="Liberation Sans" w:cs="Arial"/>
          <w:kern w:val="3"/>
          <w:lang w:val="de-DE" w:eastAsia="ja-JP" w:bidi="fa-IR"/>
        </w:rPr>
        <w:t xml:space="preserve"> Администрации Мишкинского </w:t>
      </w:r>
      <w:r w:rsidRPr="00C40672">
        <w:rPr>
          <w:rFonts w:ascii="Liberation Sans" w:eastAsia="Arial" w:hAnsi="Liberation Sans" w:cs="Arial"/>
          <w:kern w:val="3"/>
          <w:lang w:eastAsia="ru-RU" w:bidi="fa-IR"/>
        </w:rPr>
        <w:t>муниципального округа</w:t>
      </w:r>
      <w:r w:rsidRPr="00C40672">
        <w:rPr>
          <w:lang w:eastAsia="ru-RU"/>
        </w:rPr>
        <w:t xml:space="preserve"> </w:t>
      </w:r>
      <w:r w:rsidRPr="00C40672">
        <w:rPr>
          <w:rFonts w:ascii="Liberation Sans" w:eastAsia="Arial" w:hAnsi="Liberation Sans" w:cs="Arial"/>
          <w:kern w:val="3"/>
          <w:lang w:eastAsia="ru-RU" w:bidi="fa-IR"/>
        </w:rPr>
        <w:t>Курганской области</w:t>
      </w:r>
      <w:r w:rsidRPr="00C40672">
        <w:rPr>
          <w:rFonts w:ascii="Liberation Sans" w:eastAsia="Andale Sans UI" w:hAnsi="Liberation Sans" w:cs="Arial"/>
          <w:kern w:val="3"/>
          <w:lang w:eastAsia="ja-JP" w:bidi="fa-IR"/>
        </w:rPr>
        <w:t xml:space="preserve"> (далее – уполномоченное структурное подразделение), который</w:t>
      </w:r>
      <w:r w:rsidRPr="00C40672">
        <w:rPr>
          <w:rFonts w:ascii="Liberation Sans" w:eastAsia="Andale Sans UI" w:hAnsi="Liberation Sans" w:cs="Arial"/>
          <w:kern w:val="3"/>
          <w:lang w:val="de-DE" w:eastAsia="ja-JP" w:bidi="fa-IR"/>
        </w:rPr>
        <w:t xml:space="preserve"> принимает его на хранение по акту приема-</w:t>
      </w:r>
      <w:r w:rsidRPr="00C40672">
        <w:rPr>
          <w:rFonts w:ascii="Liberation Sans" w:eastAsia="Andale Sans UI" w:hAnsi="Liberation Sans" w:cs="Arial"/>
          <w:kern w:val="3"/>
          <w:lang w:eastAsia="ja-JP" w:bidi="fa-IR"/>
        </w:rPr>
        <w:t>передачи, согласно приложению 2 к настоящему Положению,</w:t>
      </w:r>
      <w:r w:rsidRPr="00C40672">
        <w:rPr>
          <w:rFonts w:ascii="Liberation Sans" w:eastAsia="Andale Sans UI" w:hAnsi="Liberation Sans" w:cs="Arial"/>
          <w:kern w:val="3"/>
          <w:lang w:val="de-DE" w:eastAsia="ja-JP" w:bidi="fa-IR"/>
        </w:rPr>
        <w:t xml:space="preserve"> не позднее 5 рабочих дней со дня регистрации уведомления в соответствующем журнале регистрации.</w:t>
      </w:r>
    </w:p>
    <w:p w:rsidR="009C50CF" w:rsidRPr="00C40672" w:rsidRDefault="009C50CF" w:rsidP="009C50CF">
      <w:pPr>
        <w:widowControl w:val="0"/>
        <w:autoSpaceDN w:val="0"/>
        <w:ind w:firstLine="709"/>
        <w:jc w:val="both"/>
        <w:textAlignment w:val="baseline"/>
        <w:rPr>
          <w:rFonts w:ascii="Liberation Sans" w:eastAsia="Andale Sans UI" w:hAnsi="Liberation Sans" w:cs="Arial"/>
          <w:color w:val="000000"/>
          <w:kern w:val="3"/>
          <w:lang w:val="de-DE" w:eastAsia="ja-JP" w:bidi="fa-IR"/>
        </w:rPr>
      </w:pPr>
      <w:r w:rsidRPr="00C40672">
        <w:rPr>
          <w:rFonts w:ascii="Liberation Sans" w:eastAsia="Andale Sans UI" w:hAnsi="Liberation Sans" w:cs="Arial"/>
          <w:color w:val="000000"/>
          <w:kern w:val="3"/>
          <w:lang w:val="de-DE" w:eastAsia="ja-JP" w:bidi="fa-IR"/>
        </w:rPr>
        <w:t>9. Подарок, полученный лицом, замещающи</w:t>
      </w:r>
      <w:r w:rsidRPr="00C40672">
        <w:rPr>
          <w:rFonts w:ascii="Liberation Sans" w:eastAsia="Andale Sans UI" w:hAnsi="Liberation Sans" w:cs="Arial"/>
          <w:color w:val="000000"/>
          <w:kern w:val="3"/>
          <w:lang w:eastAsia="ja-JP" w:bidi="fa-IR"/>
        </w:rPr>
        <w:t>м</w:t>
      </w:r>
      <w:r w:rsidRPr="00C40672">
        <w:rPr>
          <w:rFonts w:ascii="Liberation Sans" w:eastAsia="Andale Sans UI" w:hAnsi="Liberation Sans" w:cs="Arial"/>
          <w:color w:val="000000"/>
          <w:kern w:val="3"/>
          <w:lang w:val="de-DE" w:eastAsia="ja-JP" w:bidi="fa-IR"/>
        </w:rPr>
        <w:t xml:space="preserve"> муниципальн</w:t>
      </w:r>
      <w:r w:rsidRPr="00C40672">
        <w:rPr>
          <w:rFonts w:ascii="Liberation Sans" w:eastAsia="Andale Sans UI" w:hAnsi="Liberation Sans" w:cs="Arial"/>
          <w:color w:val="000000"/>
          <w:kern w:val="3"/>
          <w:lang w:eastAsia="ja-JP" w:bidi="fa-IR"/>
        </w:rPr>
        <w:t>ую</w:t>
      </w:r>
      <w:r w:rsidRPr="00C40672">
        <w:rPr>
          <w:rFonts w:ascii="Liberation Sans" w:eastAsia="Andale Sans UI" w:hAnsi="Liberation Sans" w:cs="Arial"/>
          <w:color w:val="000000"/>
          <w:kern w:val="3"/>
          <w:lang w:val="de-DE" w:eastAsia="ja-JP" w:bidi="fa-IR"/>
        </w:rPr>
        <w:t xml:space="preserve"> должност</w:t>
      </w:r>
      <w:r w:rsidRPr="00C40672">
        <w:rPr>
          <w:rFonts w:ascii="Liberation Sans" w:eastAsia="Andale Sans UI" w:hAnsi="Liberation Sans" w:cs="Arial"/>
          <w:color w:val="000000"/>
          <w:kern w:val="3"/>
          <w:lang w:eastAsia="ja-JP" w:bidi="fa-IR"/>
        </w:rPr>
        <w:t>ь</w:t>
      </w:r>
      <w:r w:rsidRPr="00C40672">
        <w:rPr>
          <w:rFonts w:ascii="Liberation Sans" w:eastAsia="Andale Sans UI" w:hAnsi="Liberation Sans" w:cs="Arial"/>
          <w:color w:val="000000"/>
          <w:kern w:val="3"/>
          <w:lang w:val="de-DE" w:eastAsia="ja-JP" w:bidi="fa-IR"/>
        </w:rPr>
        <w:t xml:space="preserve">,  независимо от его стоимости, подлежит передаче на хранение в порядке, предусмотренном пунктом 8 настоящего </w:t>
      </w:r>
      <w:r w:rsidRPr="00C40672">
        <w:rPr>
          <w:rFonts w:ascii="Liberation Sans" w:eastAsia="Andale Sans UI" w:hAnsi="Liberation Sans" w:cs="Arial"/>
          <w:color w:val="000000"/>
          <w:kern w:val="3"/>
          <w:lang w:eastAsia="ja-JP" w:bidi="fa-IR"/>
        </w:rPr>
        <w:t>П</w:t>
      </w:r>
      <w:r w:rsidRPr="00C40672">
        <w:rPr>
          <w:rFonts w:ascii="Liberation Sans" w:eastAsia="Andale Sans UI" w:hAnsi="Liberation Sans" w:cs="Arial"/>
          <w:color w:val="000000"/>
          <w:kern w:val="3"/>
          <w:lang w:val="de-DE" w:eastAsia="ja-JP" w:bidi="fa-IR"/>
        </w:rPr>
        <w:t>оложения.</w:t>
      </w:r>
    </w:p>
    <w:p w:rsidR="009C50CF" w:rsidRPr="00C40672" w:rsidRDefault="009C50CF" w:rsidP="009C50CF">
      <w:pPr>
        <w:widowControl w:val="0"/>
        <w:autoSpaceDN w:val="0"/>
        <w:ind w:firstLine="709"/>
        <w:jc w:val="both"/>
        <w:textAlignment w:val="baseline"/>
        <w:rPr>
          <w:rFonts w:ascii="Liberation Sans" w:eastAsia="Andale Sans UI" w:hAnsi="Liberation Sans" w:cs="Arial"/>
          <w:color w:val="000000"/>
          <w:kern w:val="3"/>
          <w:lang w:val="de-DE" w:eastAsia="ja-JP" w:bidi="fa-IR"/>
        </w:rPr>
      </w:pPr>
      <w:r w:rsidRPr="00C40672">
        <w:rPr>
          <w:rFonts w:ascii="Liberation Sans" w:eastAsia="Andale Sans UI" w:hAnsi="Liberation Sans" w:cs="Arial"/>
          <w:color w:val="000000"/>
          <w:kern w:val="3"/>
          <w:lang w:val="de-DE" w:eastAsia="ja-JP" w:bidi="fa-IR"/>
        </w:rPr>
        <w:t>10. До передачи подарка по акту приема - 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9C50CF" w:rsidRPr="00C40672" w:rsidRDefault="009C50CF" w:rsidP="009C50CF">
      <w:pPr>
        <w:widowControl w:val="0"/>
        <w:autoSpaceDN w:val="0"/>
        <w:ind w:firstLine="709"/>
        <w:jc w:val="both"/>
        <w:textAlignment w:val="baseline"/>
        <w:rPr>
          <w:rFonts w:ascii="Liberation Sans" w:eastAsia="Andale Sans UI" w:hAnsi="Liberation Sans" w:cs="Arial"/>
          <w:kern w:val="3"/>
          <w:lang w:val="de-DE" w:eastAsia="ja-JP" w:bidi="fa-IR"/>
        </w:rPr>
      </w:pPr>
      <w:r w:rsidRPr="00C40672">
        <w:rPr>
          <w:rFonts w:ascii="Liberation Sans" w:eastAsia="Andale Sans UI" w:hAnsi="Liberation Sans" w:cs="Arial"/>
          <w:kern w:val="3"/>
          <w:lang w:val="de-DE" w:eastAsia="ja-JP" w:bidi="fa-IR"/>
        </w:rPr>
        <w:t>11.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w:t>
      </w:r>
    </w:p>
    <w:p w:rsidR="009C50CF" w:rsidRPr="00C40672" w:rsidRDefault="009C50CF" w:rsidP="009C50CF">
      <w:pPr>
        <w:widowControl w:val="0"/>
        <w:autoSpaceDN w:val="0"/>
        <w:ind w:firstLine="709"/>
        <w:jc w:val="both"/>
        <w:textAlignment w:val="baseline"/>
        <w:rPr>
          <w:rFonts w:ascii="Liberation Sans" w:eastAsia="Andale Sans UI" w:hAnsi="Liberation Sans" w:cs="Arial"/>
          <w:color w:val="000000"/>
          <w:kern w:val="3"/>
          <w:lang w:eastAsia="ja-JP" w:bidi="fa-IR"/>
        </w:rPr>
      </w:pPr>
      <w:r w:rsidRPr="00C40672">
        <w:rPr>
          <w:rFonts w:ascii="Liberation Sans" w:eastAsia="Andale Sans UI" w:hAnsi="Liberation Sans" w:cs="Arial"/>
          <w:color w:val="000000"/>
          <w:kern w:val="3"/>
          <w:lang w:val="de-DE" w:eastAsia="ja-JP" w:bidi="fa-IR"/>
        </w:rPr>
        <w:t xml:space="preserve">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w:t>
      </w:r>
      <w:r w:rsidRPr="00C40672">
        <w:rPr>
          <w:rFonts w:ascii="Liberation Sans" w:eastAsia="Andale Sans UI" w:hAnsi="Liberation Sans" w:cs="Arial"/>
          <w:color w:val="000000"/>
          <w:kern w:val="3"/>
          <w:lang w:eastAsia="ja-JP" w:bidi="fa-IR"/>
        </w:rPr>
        <w:t>с</w:t>
      </w:r>
      <w:r w:rsidRPr="00C40672">
        <w:rPr>
          <w:rFonts w:ascii="Liberation Sans" w:eastAsia="Andale Sans UI" w:hAnsi="Liberation Sans" w:cs="Arial"/>
          <w:color w:val="000000"/>
          <w:kern w:val="3"/>
          <w:lang w:val="de-DE" w:eastAsia="ja-JP" w:bidi="fa-IR"/>
        </w:rPr>
        <w:t xml:space="preserve">огласно приложению 3 </w:t>
      </w:r>
      <w:r w:rsidRPr="00C40672">
        <w:rPr>
          <w:rFonts w:ascii="Liberation Sans" w:eastAsia="Andale Sans UI" w:hAnsi="Liberation Sans" w:cs="Arial"/>
          <w:color w:val="000000"/>
          <w:kern w:val="3"/>
          <w:lang w:eastAsia="ja-JP" w:bidi="fa-IR"/>
        </w:rPr>
        <w:t>к настоящему Положению</w:t>
      </w:r>
      <w:r w:rsidRPr="00C40672">
        <w:rPr>
          <w:rFonts w:ascii="Liberation Sans" w:eastAsia="Andale Sans UI" w:hAnsi="Liberation Sans" w:cs="Arial"/>
          <w:color w:val="000000"/>
          <w:kern w:val="3"/>
          <w:lang w:val="de-DE" w:eastAsia="ja-JP" w:bidi="fa-IR"/>
        </w:rPr>
        <w:t xml:space="preserve"> в случае, если его стоимость не превышает 3 тыс. рублей.</w:t>
      </w:r>
      <w:r w:rsidRPr="00C40672">
        <w:rPr>
          <w:rFonts w:ascii="Liberation Sans" w:eastAsia="Andale Sans UI" w:hAnsi="Liberation Sans" w:cs="Arial"/>
          <w:color w:val="000000"/>
          <w:kern w:val="3"/>
          <w:lang w:eastAsia="ja-JP" w:bidi="fa-IR"/>
        </w:rPr>
        <w:t xml:space="preserve"> </w:t>
      </w:r>
    </w:p>
    <w:p w:rsidR="009C50CF" w:rsidRPr="00C40672" w:rsidRDefault="009C50CF" w:rsidP="009C50CF">
      <w:pPr>
        <w:widowControl w:val="0"/>
        <w:autoSpaceDN w:val="0"/>
        <w:ind w:firstLine="709"/>
        <w:jc w:val="both"/>
        <w:textAlignment w:val="baseline"/>
        <w:rPr>
          <w:rFonts w:ascii="Liberation Sans" w:eastAsia="Andale Sans UI" w:hAnsi="Liberation Sans" w:cs="Arial"/>
          <w:color w:val="000000"/>
          <w:kern w:val="3"/>
          <w:lang w:val="de-DE" w:eastAsia="ja-JP" w:bidi="fa-IR"/>
        </w:rPr>
      </w:pPr>
      <w:r w:rsidRPr="00C40672">
        <w:rPr>
          <w:rFonts w:ascii="Liberation Sans" w:eastAsia="Andale Sans UI" w:hAnsi="Liberation Sans" w:cs="Arial"/>
          <w:color w:val="000000"/>
          <w:kern w:val="3"/>
          <w:lang w:val="de-DE" w:eastAsia="ja-JP" w:bidi="fa-IR"/>
        </w:rPr>
        <w:t xml:space="preserve">12. Уполномоченное структурное подразделение </w:t>
      </w:r>
      <w:r w:rsidRPr="00C40672">
        <w:rPr>
          <w:rFonts w:ascii="Liberation Sans" w:eastAsia="Andale Sans UI" w:hAnsi="Liberation Sans" w:cs="Arial"/>
          <w:color w:val="000000"/>
          <w:kern w:val="3"/>
          <w:lang w:eastAsia="ja-JP" w:bidi="fa-IR"/>
        </w:rPr>
        <w:t>в срок</w:t>
      </w:r>
      <w:r w:rsidRPr="00C40672">
        <w:rPr>
          <w:rFonts w:ascii="Liberation Sans" w:eastAsia="Andale Sans UI" w:hAnsi="Liberation Sans" w:cs="Arial"/>
          <w:color w:val="000000"/>
          <w:kern w:val="3"/>
          <w:lang w:val="de-DE" w:eastAsia="ja-JP" w:bidi="fa-IR"/>
        </w:rPr>
        <w:t xml:space="preserve"> </w:t>
      </w:r>
      <w:r w:rsidRPr="00C40672">
        <w:rPr>
          <w:rFonts w:ascii="Liberation Sans" w:eastAsia="Arial" w:hAnsi="Liberation Sans" w:cs="Arial"/>
          <w:color w:val="000000"/>
          <w:kern w:val="3"/>
          <w:lang w:eastAsia="ja-JP" w:bidi="fa-IR"/>
        </w:rPr>
        <w:t xml:space="preserve">не позднее 3 месяцев со дня сдачи лицом, замещающим муниципальную должность, муниципальным служащим подарка по акту приема-передачи на хранение в уполномоченное структурное подразделение </w:t>
      </w:r>
      <w:r w:rsidRPr="00C40672">
        <w:rPr>
          <w:rFonts w:ascii="Liberation Sans" w:eastAsia="Andale Sans UI" w:hAnsi="Liberation Sans" w:cs="Arial"/>
          <w:color w:val="000000"/>
          <w:kern w:val="3"/>
          <w:lang w:val="de-DE" w:eastAsia="ja-JP" w:bidi="fa-IR"/>
        </w:rPr>
        <w:t xml:space="preserve">обеспечивает включение в установленном порядке принятого к бухгалтерскому учету подарка, стоимость которого превышает 3 тыс. рублей, </w:t>
      </w:r>
      <w:r w:rsidRPr="00C40672">
        <w:rPr>
          <w:rFonts w:ascii="Liberation Sans" w:eastAsia="Andale Sans UI" w:hAnsi="Liberation Sans" w:cs="Arial"/>
          <w:color w:val="000000"/>
          <w:kern w:val="3"/>
          <w:lang w:eastAsia="ja-JP" w:bidi="fa-IR"/>
        </w:rPr>
        <w:t>в</w:t>
      </w:r>
      <w:r w:rsidRPr="00C40672">
        <w:rPr>
          <w:rFonts w:ascii="Liberation Sans" w:eastAsia="Arial" w:hAnsi="Liberation Sans" w:cs="Arial"/>
          <w:color w:val="000000"/>
          <w:kern w:val="3"/>
          <w:lang w:val="de-DE" w:eastAsia="ja-JP" w:bidi="fa-IR"/>
        </w:rPr>
        <w:t xml:space="preserve"> реестр муниципального имущества</w:t>
      </w:r>
      <w:r w:rsidRPr="00C40672">
        <w:rPr>
          <w:rFonts w:ascii="Liberation Sans" w:eastAsia="Andale Sans UI" w:hAnsi="Liberation Sans" w:cs="Arial"/>
          <w:color w:val="000000"/>
          <w:kern w:val="3"/>
          <w:lang w:val="de-DE" w:eastAsia="ja-JP" w:bidi="fa-IR"/>
        </w:rPr>
        <w:t>.</w:t>
      </w:r>
    </w:p>
    <w:p w:rsidR="009C50CF" w:rsidRPr="00C40672" w:rsidRDefault="009C50CF" w:rsidP="009C50CF">
      <w:pPr>
        <w:widowControl w:val="0"/>
        <w:autoSpaceDN w:val="0"/>
        <w:ind w:firstLine="709"/>
        <w:jc w:val="both"/>
        <w:textAlignment w:val="baseline"/>
        <w:rPr>
          <w:rFonts w:ascii="Liberation Sans" w:eastAsia="Andale Sans UI" w:hAnsi="Liberation Sans" w:cs="Arial"/>
          <w:color w:val="000000"/>
          <w:kern w:val="3"/>
          <w:lang w:val="de-DE" w:eastAsia="ja-JP" w:bidi="fa-IR"/>
        </w:rPr>
      </w:pPr>
      <w:r w:rsidRPr="00C40672">
        <w:rPr>
          <w:rFonts w:ascii="Liberation Sans" w:eastAsia="Andale Sans UI" w:hAnsi="Liberation Sans" w:cs="Arial"/>
          <w:color w:val="000000"/>
          <w:kern w:val="3"/>
          <w:lang w:val="de-DE" w:eastAsia="ja-JP" w:bidi="fa-IR"/>
        </w:rPr>
        <w:t>13. М</w:t>
      </w:r>
      <w:r w:rsidRPr="00C40672">
        <w:rPr>
          <w:rFonts w:ascii="Liberation Sans" w:eastAsia="Andale Sans UI" w:hAnsi="Liberation Sans" w:cs="Arial"/>
          <w:color w:val="000000"/>
          <w:kern w:val="3"/>
          <w:lang w:eastAsia="ja-JP" w:bidi="fa-IR"/>
        </w:rPr>
        <w:t xml:space="preserve">униципальный </w:t>
      </w:r>
      <w:r w:rsidRPr="00C40672">
        <w:rPr>
          <w:rFonts w:ascii="Liberation Sans" w:eastAsia="Andale Sans UI" w:hAnsi="Liberation Sans" w:cs="Arial"/>
          <w:color w:val="000000"/>
          <w:kern w:val="3"/>
          <w:lang w:val="de-DE" w:eastAsia="ja-JP" w:bidi="fa-IR"/>
        </w:rPr>
        <w:t xml:space="preserve">служащий, </w:t>
      </w:r>
      <w:r w:rsidRPr="00C40672">
        <w:rPr>
          <w:rFonts w:ascii="Liberation Sans" w:eastAsia="Andale Sans UI" w:hAnsi="Liberation Sans" w:cs="Arial"/>
          <w:color w:val="000000"/>
          <w:kern w:val="3"/>
          <w:lang w:eastAsia="ja-JP" w:bidi="fa-IR"/>
        </w:rPr>
        <w:t xml:space="preserve">сдавший </w:t>
      </w:r>
      <w:r w:rsidRPr="00C40672">
        <w:rPr>
          <w:rFonts w:ascii="Liberation Sans" w:eastAsia="Andale Sans UI" w:hAnsi="Liberation Sans" w:cs="Arial"/>
          <w:color w:val="000000"/>
          <w:kern w:val="3"/>
          <w:lang w:val="de-DE" w:eastAsia="ja-JP" w:bidi="fa-IR"/>
        </w:rPr>
        <w:t xml:space="preserve">подарок, </w:t>
      </w:r>
      <w:r w:rsidRPr="00C40672">
        <w:rPr>
          <w:rFonts w:ascii="Liberation Sans" w:eastAsia="Andale Sans UI" w:hAnsi="Liberation Sans" w:cs="Arial"/>
          <w:color w:val="000000"/>
          <w:kern w:val="3"/>
          <w:lang w:eastAsia="ja-JP" w:bidi="fa-IR"/>
        </w:rPr>
        <w:t xml:space="preserve">может </w:t>
      </w:r>
      <w:r w:rsidRPr="00C40672">
        <w:rPr>
          <w:rFonts w:ascii="Liberation Sans" w:eastAsia="Andale Sans UI" w:hAnsi="Liberation Sans" w:cs="Arial"/>
          <w:color w:val="000000"/>
          <w:kern w:val="3"/>
          <w:lang w:val="de-DE" w:eastAsia="ja-JP" w:bidi="fa-IR"/>
        </w:rPr>
        <w:t xml:space="preserve">его выкупить, направив на имя </w:t>
      </w:r>
      <w:r w:rsidRPr="00C40672">
        <w:rPr>
          <w:rFonts w:ascii="Liberation Sans" w:eastAsia="Andale Sans UI" w:hAnsi="Liberation Sans" w:cs="Arial"/>
          <w:color w:val="000000"/>
          <w:kern w:val="3"/>
          <w:lang w:eastAsia="ja-JP" w:bidi="fa-IR"/>
        </w:rPr>
        <w:t>представителя нанимателя (работодателя)</w:t>
      </w:r>
      <w:r w:rsidRPr="00C40672">
        <w:rPr>
          <w:rFonts w:ascii="Liberation Sans" w:eastAsia="Andale Sans UI" w:hAnsi="Liberation Sans" w:cs="Arial"/>
          <w:color w:val="000000"/>
          <w:kern w:val="3"/>
          <w:lang w:val="de-DE" w:eastAsia="ja-JP" w:bidi="fa-IR"/>
        </w:rPr>
        <w:t xml:space="preserve"> соответствующее заявление не позднее двух месяцев со дня сдачи подарка.</w:t>
      </w:r>
    </w:p>
    <w:p w:rsidR="009C50CF" w:rsidRPr="00C40672" w:rsidRDefault="009C50CF" w:rsidP="009C50CF">
      <w:pPr>
        <w:widowControl w:val="0"/>
        <w:tabs>
          <w:tab w:val="left" w:pos="690"/>
        </w:tabs>
        <w:autoSpaceDN w:val="0"/>
        <w:ind w:firstLine="709"/>
        <w:jc w:val="both"/>
        <w:textAlignment w:val="baseline"/>
        <w:rPr>
          <w:rFonts w:ascii="Liberation Sans" w:eastAsia="Andale Sans UI" w:hAnsi="Liberation Sans" w:cs="Arial"/>
          <w:color w:val="000000"/>
          <w:kern w:val="3"/>
          <w:lang w:val="de-DE" w:eastAsia="ja-JP" w:bidi="fa-IR"/>
        </w:rPr>
      </w:pPr>
      <w:r w:rsidRPr="00C40672">
        <w:rPr>
          <w:rFonts w:ascii="Liberation Sans" w:eastAsia="Andale Sans UI" w:hAnsi="Liberation Sans" w:cs="Arial"/>
          <w:color w:val="000000"/>
          <w:kern w:val="3"/>
          <w:lang w:val="de-DE" w:eastAsia="ja-JP" w:bidi="fa-IR"/>
        </w:rPr>
        <w:t xml:space="preserve">Лицо, замещающее муниципальную должность, </w:t>
      </w:r>
      <w:r w:rsidRPr="00C40672">
        <w:rPr>
          <w:rFonts w:ascii="Liberation Sans" w:eastAsia="Andale Sans UI" w:hAnsi="Liberation Sans" w:cs="Arial"/>
          <w:color w:val="000000"/>
          <w:kern w:val="3"/>
          <w:lang w:eastAsia="ja-JP" w:bidi="fa-IR"/>
        </w:rPr>
        <w:t xml:space="preserve">сдавшее </w:t>
      </w:r>
      <w:r w:rsidRPr="00C40672">
        <w:rPr>
          <w:rFonts w:ascii="Liberation Sans" w:eastAsia="Andale Sans UI" w:hAnsi="Liberation Sans" w:cs="Arial"/>
          <w:color w:val="000000"/>
          <w:kern w:val="3"/>
          <w:lang w:val="de-DE" w:eastAsia="ja-JP" w:bidi="fa-IR"/>
        </w:rPr>
        <w:t xml:space="preserve">подарок, </w:t>
      </w:r>
      <w:r w:rsidRPr="00C40672">
        <w:rPr>
          <w:rFonts w:ascii="Liberation Sans" w:eastAsia="Andale Sans UI" w:hAnsi="Liberation Sans" w:cs="Arial"/>
          <w:color w:val="000000"/>
          <w:kern w:val="3"/>
          <w:lang w:eastAsia="ja-JP" w:bidi="fa-IR"/>
        </w:rPr>
        <w:t xml:space="preserve">может </w:t>
      </w:r>
      <w:r w:rsidRPr="00C40672">
        <w:rPr>
          <w:rFonts w:ascii="Liberation Sans" w:eastAsia="Andale Sans UI" w:hAnsi="Liberation Sans" w:cs="Arial"/>
          <w:color w:val="000000"/>
          <w:kern w:val="3"/>
          <w:lang w:val="de-DE" w:eastAsia="ja-JP" w:bidi="fa-IR"/>
        </w:rPr>
        <w:t xml:space="preserve">его выкупить, направив </w:t>
      </w:r>
      <w:r w:rsidRPr="00C40672">
        <w:rPr>
          <w:rFonts w:ascii="Liberation Sans" w:eastAsia="Andale Sans UI" w:hAnsi="Liberation Sans" w:cs="Arial"/>
          <w:color w:val="000000"/>
          <w:kern w:val="3"/>
          <w:lang w:eastAsia="ja-JP" w:bidi="fa-IR"/>
        </w:rPr>
        <w:t xml:space="preserve">в уполномоченное структурное подразделение </w:t>
      </w:r>
      <w:r w:rsidRPr="00C40672">
        <w:rPr>
          <w:rFonts w:ascii="Liberation Sans" w:eastAsia="Andale Sans UI" w:hAnsi="Liberation Sans" w:cs="Arial"/>
          <w:color w:val="000000"/>
          <w:kern w:val="3"/>
          <w:lang w:val="de-DE" w:eastAsia="ja-JP" w:bidi="fa-IR"/>
        </w:rPr>
        <w:t>соответствующее заявление не позднее 2 месяцев со дня сдачи подарка.</w:t>
      </w:r>
    </w:p>
    <w:p w:rsidR="009C50CF" w:rsidRPr="00C40672" w:rsidRDefault="009C50CF" w:rsidP="009C50CF">
      <w:pPr>
        <w:widowControl w:val="0"/>
        <w:autoSpaceDN w:val="0"/>
        <w:ind w:firstLine="709"/>
        <w:jc w:val="both"/>
        <w:textAlignment w:val="baseline"/>
        <w:rPr>
          <w:rFonts w:ascii="Liberation Sans" w:eastAsia="Andale Sans UI" w:hAnsi="Liberation Sans" w:cs="Arial"/>
          <w:color w:val="000000"/>
          <w:kern w:val="3"/>
          <w:lang w:val="de-DE" w:eastAsia="ja-JP" w:bidi="fa-IR"/>
        </w:rPr>
      </w:pPr>
      <w:r w:rsidRPr="00C40672">
        <w:rPr>
          <w:rFonts w:ascii="Liberation Sans" w:eastAsia="Andale Sans UI" w:hAnsi="Liberation Sans" w:cs="Arial"/>
          <w:color w:val="000000"/>
          <w:kern w:val="3"/>
          <w:lang w:val="de-DE" w:eastAsia="ja-JP" w:bidi="fa-IR"/>
        </w:rPr>
        <w:t xml:space="preserve">14. Уполномоченное структурное подразделение в течение 3 месяцев со дня поступления заявления, указанного в пункте 13 настоящего </w:t>
      </w:r>
      <w:r w:rsidRPr="00C40672">
        <w:rPr>
          <w:rFonts w:ascii="Liberation Sans" w:eastAsia="Andale Sans UI" w:hAnsi="Liberation Sans" w:cs="Arial"/>
          <w:color w:val="000000"/>
          <w:kern w:val="3"/>
          <w:lang w:eastAsia="ja-JP" w:bidi="fa-IR"/>
        </w:rPr>
        <w:t>П</w:t>
      </w:r>
      <w:r w:rsidRPr="00C40672">
        <w:rPr>
          <w:rFonts w:ascii="Liberation Sans" w:eastAsia="Andale Sans UI" w:hAnsi="Liberation Sans" w:cs="Arial"/>
          <w:color w:val="000000"/>
          <w:kern w:val="3"/>
          <w:lang w:val="de-DE" w:eastAsia="ja-JP" w:bidi="fa-IR"/>
        </w:rPr>
        <w:t>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лицо, подавшее заявление, выкупает подарок по установленной в результате оценки стоимости или отказывается от выкупа.</w:t>
      </w:r>
    </w:p>
    <w:p w:rsidR="009C50CF" w:rsidRPr="00C40672" w:rsidRDefault="009C50CF" w:rsidP="009C50CF">
      <w:pPr>
        <w:widowControl w:val="0"/>
        <w:autoSpaceDN w:val="0"/>
        <w:ind w:firstLine="709"/>
        <w:jc w:val="both"/>
        <w:textAlignment w:val="baseline"/>
        <w:rPr>
          <w:rFonts w:ascii="Liberation Sans" w:eastAsia="Andale Sans UI" w:hAnsi="Liberation Sans" w:cs="Arial"/>
          <w:color w:val="000000"/>
          <w:kern w:val="3"/>
          <w:lang w:val="de-DE" w:eastAsia="ja-JP" w:bidi="fa-IR"/>
        </w:rPr>
      </w:pPr>
      <w:r w:rsidRPr="00C40672">
        <w:rPr>
          <w:rFonts w:ascii="Liberation Sans" w:eastAsia="Andale Sans UI" w:hAnsi="Liberation Sans" w:cs="Arial"/>
          <w:color w:val="000000"/>
          <w:kern w:val="3"/>
          <w:lang w:val="de-DE" w:eastAsia="ja-JP" w:bidi="fa-IR"/>
        </w:rPr>
        <w:t xml:space="preserve">15. </w:t>
      </w:r>
      <w:r w:rsidRPr="00C40672">
        <w:rPr>
          <w:rFonts w:ascii="Liberation Sans" w:eastAsia="Andale Sans UI" w:hAnsi="Liberation Sans" w:cs="Arial"/>
          <w:color w:val="000000"/>
          <w:kern w:val="3"/>
          <w:lang w:eastAsia="ja-JP" w:bidi="fa-IR"/>
        </w:rPr>
        <w:t>В случае отказа от выкупа подарка лицо, замещающее муниципальную должность, муниципальный служащий направляет в течение 5 дней со дня получения уведомления, указанного в пункте 14 настоящего Положения, извещение в уполномоченное структурное подразделение об отказе выкупать подарок.</w:t>
      </w:r>
    </w:p>
    <w:p w:rsidR="009C50CF" w:rsidRPr="00C40672" w:rsidRDefault="009C50CF" w:rsidP="009C50CF">
      <w:pPr>
        <w:widowControl w:val="0"/>
        <w:autoSpaceDN w:val="0"/>
        <w:jc w:val="both"/>
        <w:textAlignment w:val="baseline"/>
        <w:rPr>
          <w:rFonts w:ascii="Liberation Sans" w:eastAsia="Andale Sans UI" w:hAnsi="Liberation Sans" w:cs="Arial"/>
          <w:color w:val="000000"/>
          <w:kern w:val="3"/>
          <w:lang w:val="de-DE" w:eastAsia="ja-JP" w:bidi="fa-IR"/>
        </w:rPr>
      </w:pPr>
      <w:r w:rsidRPr="00C40672">
        <w:rPr>
          <w:rFonts w:ascii="Liberation Sans" w:eastAsia="Andale Sans UI" w:hAnsi="Liberation Sans" w:cs="Arial"/>
          <w:color w:val="000000"/>
          <w:kern w:val="3"/>
          <w:lang w:val="de-DE" w:eastAsia="ja-JP" w:bidi="fa-IR"/>
        </w:rPr>
        <w:tab/>
        <w:t>16. </w:t>
      </w:r>
      <w:r w:rsidRPr="00C40672">
        <w:rPr>
          <w:rFonts w:ascii="Liberation Sans" w:eastAsia="Andale Sans UI" w:hAnsi="Liberation Sans" w:cs="Arial"/>
          <w:color w:val="000000"/>
          <w:kern w:val="3"/>
          <w:lang w:eastAsia="ja-JP" w:bidi="fa-IR"/>
        </w:rPr>
        <w:t xml:space="preserve">В случае если в отношении подарка, изготовленного из драгоценных металлов и (или) драгоценных камней, не поступило от лица, замещающего муниципальную должность, муниципального служащего заявление, указанное в </w:t>
      </w:r>
      <w:r w:rsidRPr="00C40672">
        <w:rPr>
          <w:rFonts w:ascii="Liberation Sans" w:eastAsia="Andale Sans UI" w:hAnsi="Liberation Sans" w:cs="Arial"/>
          <w:kern w:val="3"/>
          <w:lang w:eastAsia="ja-JP" w:bidi="fa-IR"/>
        </w:rPr>
        <w:t>пункте 13</w:t>
      </w:r>
      <w:r w:rsidRPr="00C40672">
        <w:rPr>
          <w:rFonts w:ascii="Liberation Sans" w:eastAsia="Andale Sans UI" w:hAnsi="Liberation Sans" w:cs="Arial"/>
          <w:color w:val="000000"/>
          <w:kern w:val="3"/>
          <w:lang w:eastAsia="ja-JP" w:bidi="fa-IR"/>
        </w:rPr>
        <w:t xml:space="preserve">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9C50CF" w:rsidRPr="00C40672" w:rsidRDefault="009C50CF" w:rsidP="009C50CF">
      <w:pPr>
        <w:widowControl w:val="0"/>
        <w:tabs>
          <w:tab w:val="left" w:pos="705"/>
        </w:tabs>
        <w:autoSpaceDN w:val="0"/>
        <w:ind w:firstLine="709"/>
        <w:jc w:val="both"/>
        <w:textAlignment w:val="baseline"/>
        <w:rPr>
          <w:rFonts w:ascii="Liberation Sans" w:eastAsia="Andale Sans UI" w:hAnsi="Liberation Sans" w:cs="Arial"/>
          <w:kern w:val="3"/>
          <w:lang w:val="de-DE" w:eastAsia="ja-JP" w:bidi="fa-IR"/>
        </w:rPr>
      </w:pPr>
      <w:r w:rsidRPr="00C40672">
        <w:rPr>
          <w:rFonts w:ascii="Liberation Sans" w:eastAsia="Andale Sans UI" w:hAnsi="Liberation Sans" w:cs="Arial"/>
          <w:color w:val="000000"/>
          <w:kern w:val="3"/>
          <w:lang w:eastAsia="ja-JP" w:bidi="fa-IR"/>
        </w:rPr>
        <w:t>17</w:t>
      </w:r>
      <w:r w:rsidRPr="00C40672">
        <w:rPr>
          <w:rFonts w:ascii="Liberation Sans" w:eastAsia="Andale Sans UI" w:hAnsi="Liberation Sans" w:cs="Arial"/>
          <w:color w:val="000000"/>
          <w:kern w:val="3"/>
          <w:lang w:val="de-DE" w:eastAsia="ja-JP" w:bidi="fa-IR"/>
        </w:rPr>
        <w:t xml:space="preserve">. Подарок, в отношении которого не поступило заявление, указанное в пункте 13 настоящего </w:t>
      </w:r>
      <w:r w:rsidRPr="00C40672">
        <w:rPr>
          <w:rFonts w:ascii="Liberation Sans" w:eastAsia="Andale Sans UI" w:hAnsi="Liberation Sans" w:cs="Arial"/>
          <w:color w:val="000000"/>
          <w:kern w:val="3"/>
          <w:lang w:eastAsia="ja-JP" w:bidi="fa-IR"/>
        </w:rPr>
        <w:t>П</w:t>
      </w:r>
      <w:r w:rsidRPr="00C40672">
        <w:rPr>
          <w:rFonts w:ascii="Liberation Sans" w:eastAsia="Andale Sans UI" w:hAnsi="Liberation Sans" w:cs="Arial"/>
          <w:color w:val="000000"/>
          <w:kern w:val="3"/>
          <w:lang w:val="de-DE" w:eastAsia="ja-JP" w:bidi="fa-IR"/>
        </w:rPr>
        <w:t xml:space="preserve">оложения, </w:t>
      </w:r>
      <w:r w:rsidRPr="00C40672">
        <w:rPr>
          <w:rFonts w:ascii="Liberation Sans" w:eastAsia="Andale Sans UI" w:hAnsi="Liberation Sans" w:cs="Arial"/>
          <w:color w:val="000000"/>
          <w:kern w:val="3"/>
          <w:lang w:eastAsia="ja-JP" w:bidi="fa-IR"/>
        </w:rPr>
        <w:t>либо поступило извещение, указанное в пункте 15 настоящего Положения,</w:t>
      </w:r>
      <w:r w:rsidRPr="00C40672">
        <w:rPr>
          <w:rFonts w:ascii="Liberation Sans" w:eastAsia="Andale Sans UI" w:hAnsi="Liberation Sans" w:cs="Arial"/>
          <w:color w:val="000000"/>
          <w:kern w:val="3"/>
          <w:lang w:val="de-DE" w:eastAsia="ja-JP" w:bidi="fa-IR"/>
        </w:rPr>
        <w:t xml:space="preserve"> может использоваться </w:t>
      </w:r>
      <w:r w:rsidRPr="00C40672">
        <w:rPr>
          <w:rFonts w:ascii="Liberation Sans" w:eastAsia="Arial" w:hAnsi="Liberation Sans" w:cs="Arial"/>
          <w:color w:val="000000"/>
          <w:kern w:val="3"/>
          <w:lang w:eastAsia="ja-JP" w:bidi="fa-IR"/>
        </w:rPr>
        <w:t xml:space="preserve">органом местного самоуправления </w:t>
      </w:r>
      <w:r w:rsidRPr="00C40672">
        <w:rPr>
          <w:rFonts w:ascii="Liberation Sans" w:eastAsia="Arial" w:hAnsi="Liberation Sans" w:cs="Arial"/>
          <w:kern w:val="3"/>
          <w:lang w:eastAsia="ja-JP" w:bidi="fa-IR"/>
        </w:rPr>
        <w:t xml:space="preserve">с учетом заключения комиссии о целесообразности использования подарка для обеспечения деятельности </w:t>
      </w:r>
      <w:r w:rsidRPr="00C40672">
        <w:rPr>
          <w:rFonts w:ascii="Liberation Sans" w:eastAsia="Arial" w:hAnsi="Liberation Sans" w:cs="Arial"/>
          <w:color w:val="000000"/>
          <w:kern w:val="3"/>
          <w:lang w:eastAsia="ja-JP" w:bidi="fa-IR"/>
        </w:rPr>
        <w:t>органа местного самоуправления</w:t>
      </w:r>
      <w:r w:rsidRPr="00C40672">
        <w:rPr>
          <w:rFonts w:ascii="Liberation Sans" w:eastAsia="Arial" w:hAnsi="Liberation Sans" w:cs="Arial"/>
          <w:kern w:val="3"/>
          <w:lang w:eastAsia="ja-JP" w:bidi="fa-IR"/>
        </w:rPr>
        <w:t>.</w:t>
      </w:r>
    </w:p>
    <w:p w:rsidR="009C50CF" w:rsidRPr="00C40672" w:rsidRDefault="009C50CF" w:rsidP="009C50CF">
      <w:pPr>
        <w:widowControl w:val="0"/>
        <w:tabs>
          <w:tab w:val="left" w:pos="705"/>
        </w:tabs>
        <w:autoSpaceDN w:val="0"/>
        <w:ind w:firstLine="709"/>
        <w:jc w:val="both"/>
        <w:textAlignment w:val="baseline"/>
        <w:rPr>
          <w:rFonts w:ascii="Liberation Sans" w:eastAsia="Andale Sans UI" w:hAnsi="Liberation Sans" w:cs="Arial"/>
          <w:color w:val="000000"/>
          <w:kern w:val="3"/>
          <w:lang w:val="de-DE" w:eastAsia="ja-JP" w:bidi="fa-IR"/>
        </w:rPr>
      </w:pPr>
      <w:r w:rsidRPr="00C40672">
        <w:rPr>
          <w:rFonts w:ascii="Liberation Sans" w:eastAsia="Arial" w:hAnsi="Liberation Sans" w:cs="Arial"/>
          <w:color w:val="000000"/>
          <w:kern w:val="3"/>
          <w:lang w:eastAsia="ja-JP" w:bidi="fa-IR"/>
        </w:rPr>
        <w:t xml:space="preserve">Решение о целесообразности, либо нецелесообразности использования подарка для обеспечения деятельности органа местного самоуправления принимается в форме правового акта органа местного самоуправления в срок </w:t>
      </w:r>
      <w:r w:rsidRPr="00C40672">
        <w:rPr>
          <w:rFonts w:ascii="Liberation Sans" w:eastAsia="Andale Sans UI" w:hAnsi="Liberation Sans" w:cs="Arial"/>
          <w:color w:val="000000"/>
          <w:kern w:val="3"/>
          <w:lang w:eastAsia="ja-JP" w:bidi="fa-IR"/>
        </w:rPr>
        <w:t xml:space="preserve">не позднее </w:t>
      </w:r>
      <w:r w:rsidRPr="00C40672">
        <w:rPr>
          <w:rFonts w:ascii="Liberation Sans" w:eastAsia="Arial" w:hAnsi="Liberation Sans" w:cs="Arial"/>
          <w:color w:val="000000"/>
          <w:kern w:val="3"/>
          <w:lang w:eastAsia="ja-JP" w:bidi="fa-IR"/>
        </w:rPr>
        <w:t>6 месяцев со дня сдачи лицом, замещающим муниципальную должность, муниципальным служащим подарка по акту приема-передачи на хранение в уполномоченное структурное подразделение.</w:t>
      </w:r>
    </w:p>
    <w:p w:rsidR="009C50CF" w:rsidRPr="00C40672" w:rsidRDefault="009C50CF" w:rsidP="009C50CF">
      <w:pPr>
        <w:widowControl w:val="0"/>
        <w:autoSpaceDN w:val="0"/>
        <w:ind w:firstLine="709"/>
        <w:jc w:val="both"/>
        <w:textAlignment w:val="baseline"/>
        <w:rPr>
          <w:rFonts w:ascii="Liberation Sans" w:eastAsia="Andale Sans UI" w:hAnsi="Liberation Sans" w:cs="Arial"/>
          <w:color w:val="000000"/>
          <w:kern w:val="3"/>
          <w:lang w:val="de-DE" w:eastAsia="ja-JP" w:bidi="fa-IR"/>
        </w:rPr>
      </w:pPr>
      <w:r w:rsidRPr="00C40672">
        <w:rPr>
          <w:rFonts w:ascii="Liberation Sans" w:eastAsia="Andale Sans UI" w:hAnsi="Liberation Sans" w:cs="Arial"/>
          <w:color w:val="000000"/>
          <w:kern w:val="3"/>
          <w:lang w:val="de-DE" w:eastAsia="ja-JP" w:bidi="fa-IR"/>
        </w:rPr>
        <w:t xml:space="preserve">18. В случае нецелесообразности использования подарка </w:t>
      </w:r>
      <w:r w:rsidRPr="00C40672">
        <w:rPr>
          <w:rFonts w:ascii="Liberation Sans" w:eastAsia="Andale Sans UI" w:hAnsi="Liberation Sans" w:cs="Arial"/>
          <w:color w:val="000000"/>
          <w:kern w:val="3"/>
          <w:lang w:eastAsia="ja-JP" w:bidi="fa-IR"/>
        </w:rPr>
        <w:t>ру</w:t>
      </w:r>
      <w:r w:rsidRPr="00C40672">
        <w:rPr>
          <w:rFonts w:ascii="Liberation Sans" w:eastAsia="Arial" w:hAnsi="Liberation Sans" w:cs="Arial"/>
          <w:color w:val="000000"/>
          <w:kern w:val="3"/>
          <w:lang w:val="de-DE" w:eastAsia="ja-JP" w:bidi="fa-IR"/>
        </w:rPr>
        <w:t>ководител</w:t>
      </w:r>
      <w:r w:rsidRPr="00C40672">
        <w:rPr>
          <w:rFonts w:ascii="Liberation Sans" w:eastAsia="Arial" w:hAnsi="Liberation Sans" w:cs="Arial"/>
          <w:color w:val="000000"/>
          <w:kern w:val="3"/>
          <w:lang w:eastAsia="ja-JP" w:bidi="fa-IR"/>
        </w:rPr>
        <w:t>ь</w:t>
      </w:r>
      <w:r w:rsidRPr="00C40672">
        <w:rPr>
          <w:rFonts w:ascii="Liberation Sans" w:eastAsia="Arial" w:hAnsi="Liberation Sans" w:cs="Arial"/>
          <w:color w:val="000000"/>
          <w:kern w:val="3"/>
          <w:lang w:val="de-DE" w:eastAsia="ja-JP" w:bidi="fa-IR"/>
        </w:rPr>
        <w:t xml:space="preserve"> </w:t>
      </w:r>
      <w:r w:rsidRPr="00C40672">
        <w:rPr>
          <w:rFonts w:ascii="Liberation Sans" w:eastAsia="Arial" w:hAnsi="Liberation Sans" w:cs="Arial"/>
          <w:color w:val="000000"/>
          <w:kern w:val="3"/>
          <w:lang w:eastAsia="ja-JP" w:bidi="fa-IR"/>
        </w:rPr>
        <w:t xml:space="preserve">органа местного самоуправления в срок не позднее 6 месяцев со дня сдачи лицом, замещающим муниципальную должность, муниципальным служащим подарка по акту приема-передачи на хранение в сектор учета и отчетности Администрации Мишкинского </w:t>
      </w:r>
      <w:r w:rsidRPr="00C40672">
        <w:rPr>
          <w:rFonts w:ascii="Liberation Sans" w:eastAsia="Arial" w:hAnsi="Liberation Sans" w:cs="Arial"/>
          <w:kern w:val="3"/>
          <w:lang w:eastAsia="ru-RU" w:bidi="fa-IR"/>
        </w:rPr>
        <w:t>муниципального округа</w:t>
      </w:r>
      <w:r w:rsidRPr="00C40672">
        <w:rPr>
          <w:rFonts w:ascii="Liberation Sans" w:eastAsia="Arial" w:hAnsi="Liberation Sans" w:cs="Arial"/>
          <w:color w:val="000000"/>
          <w:kern w:val="3"/>
          <w:lang w:eastAsia="ja-JP" w:bidi="fa-IR"/>
        </w:rPr>
        <w:t xml:space="preserve"> в форме правового акта органа местного самоуправления </w:t>
      </w:r>
      <w:r w:rsidRPr="00C40672">
        <w:rPr>
          <w:rFonts w:ascii="Liberation Sans" w:eastAsia="Andale Sans UI" w:hAnsi="Liberation Sans" w:cs="Arial"/>
          <w:color w:val="000000"/>
          <w:kern w:val="3"/>
          <w:lang w:val="de-DE" w:eastAsia="ja-JP" w:bidi="fa-IR"/>
        </w:rPr>
        <w:t>принимает решение о реализации подарка и проведении оценки его стоимости для реализации (выкупа) посредством проведения торгов в порядке, предусмотренном законодательством Российской Федерации.</w:t>
      </w:r>
    </w:p>
    <w:p w:rsidR="009C50CF" w:rsidRPr="00C40672" w:rsidRDefault="009C50CF" w:rsidP="009C50CF">
      <w:pPr>
        <w:widowControl w:val="0"/>
        <w:autoSpaceDN w:val="0"/>
        <w:ind w:firstLine="709"/>
        <w:jc w:val="both"/>
        <w:textAlignment w:val="baseline"/>
        <w:rPr>
          <w:rFonts w:ascii="Liberation Sans" w:eastAsia="Andale Sans UI" w:hAnsi="Liberation Sans" w:cs="Arial"/>
          <w:color w:val="000000"/>
          <w:kern w:val="3"/>
          <w:lang w:val="de-DE" w:eastAsia="ja-JP" w:bidi="fa-IR"/>
        </w:rPr>
      </w:pPr>
      <w:r w:rsidRPr="00C40672">
        <w:rPr>
          <w:rFonts w:ascii="Liberation Sans" w:eastAsia="Andale Sans UI" w:hAnsi="Liberation Sans" w:cs="Arial"/>
          <w:color w:val="000000"/>
          <w:kern w:val="3"/>
          <w:lang w:val="de-DE" w:eastAsia="ja-JP" w:bidi="fa-IR"/>
        </w:rPr>
        <w:t xml:space="preserve">19. Оценка стоимости подарка для реализации (выкупа), предусмотренная пунктами 14 и 18 настоящего </w:t>
      </w:r>
      <w:r w:rsidRPr="00C40672">
        <w:rPr>
          <w:rFonts w:ascii="Liberation Sans" w:eastAsia="Andale Sans UI" w:hAnsi="Liberation Sans" w:cs="Arial"/>
          <w:color w:val="000000"/>
          <w:kern w:val="3"/>
          <w:lang w:eastAsia="ja-JP" w:bidi="fa-IR"/>
        </w:rPr>
        <w:t>П</w:t>
      </w:r>
      <w:r w:rsidRPr="00C40672">
        <w:rPr>
          <w:rFonts w:ascii="Liberation Sans" w:eastAsia="Andale Sans UI" w:hAnsi="Liberation Sans" w:cs="Arial"/>
          <w:color w:val="000000"/>
          <w:kern w:val="3"/>
          <w:lang w:val="de-DE" w:eastAsia="ja-JP" w:bidi="fa-IR"/>
        </w:rPr>
        <w:t>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9C50CF" w:rsidRPr="00C40672" w:rsidRDefault="009C50CF" w:rsidP="009C50CF">
      <w:pPr>
        <w:widowControl w:val="0"/>
        <w:autoSpaceDN w:val="0"/>
        <w:ind w:firstLine="709"/>
        <w:jc w:val="both"/>
        <w:textAlignment w:val="baseline"/>
        <w:rPr>
          <w:rFonts w:ascii="Liberation Sans" w:eastAsia="Andale Sans UI" w:hAnsi="Liberation Sans" w:cs="Arial"/>
          <w:color w:val="000000"/>
          <w:kern w:val="3"/>
          <w:lang w:val="de-DE" w:eastAsia="ja-JP" w:bidi="fa-IR"/>
        </w:rPr>
      </w:pPr>
      <w:r w:rsidRPr="00C40672">
        <w:rPr>
          <w:rFonts w:ascii="Liberation Sans" w:eastAsia="Andale Sans UI" w:hAnsi="Liberation Sans" w:cs="Arial"/>
          <w:color w:val="000000"/>
          <w:kern w:val="3"/>
          <w:lang w:val="de-DE" w:eastAsia="ja-JP" w:bidi="fa-IR"/>
        </w:rPr>
        <w:lastRenderedPageBreak/>
        <w:t xml:space="preserve">20. В случае если подарок не выкуплен или не реализован,                                    </w:t>
      </w:r>
      <w:r w:rsidRPr="00C40672">
        <w:rPr>
          <w:rFonts w:ascii="Liberation Sans" w:eastAsia="Arial" w:hAnsi="Liberation Sans" w:cs="Arial"/>
          <w:color w:val="000000"/>
          <w:kern w:val="3"/>
          <w:lang w:val="de-DE" w:eastAsia="ja-JP" w:bidi="fa-IR"/>
        </w:rPr>
        <w:t>руководител</w:t>
      </w:r>
      <w:r w:rsidRPr="00C40672">
        <w:rPr>
          <w:rFonts w:ascii="Liberation Sans" w:eastAsia="Arial" w:hAnsi="Liberation Sans" w:cs="Arial"/>
          <w:color w:val="000000"/>
          <w:kern w:val="3"/>
          <w:lang w:eastAsia="ja-JP" w:bidi="fa-IR"/>
        </w:rPr>
        <w:t>ь</w:t>
      </w:r>
      <w:r w:rsidRPr="00C40672">
        <w:rPr>
          <w:rFonts w:ascii="Liberation Sans" w:eastAsia="Arial" w:hAnsi="Liberation Sans" w:cs="Arial"/>
          <w:color w:val="000000"/>
          <w:kern w:val="3"/>
          <w:lang w:val="de-DE" w:eastAsia="ja-JP" w:bidi="fa-IR"/>
        </w:rPr>
        <w:t xml:space="preserve"> </w:t>
      </w:r>
      <w:r w:rsidRPr="00C40672">
        <w:rPr>
          <w:rFonts w:ascii="Liberation Sans" w:eastAsia="Arial" w:hAnsi="Liberation Sans" w:cs="Arial"/>
          <w:color w:val="000000"/>
          <w:kern w:val="3"/>
          <w:lang w:eastAsia="ja-JP" w:bidi="fa-IR"/>
        </w:rPr>
        <w:t>органа местного самоуправления</w:t>
      </w:r>
      <w:r w:rsidRPr="00C40672">
        <w:rPr>
          <w:rFonts w:ascii="Liberation Sans" w:eastAsia="Andale Sans UI" w:hAnsi="Liberation Sans" w:cs="Arial"/>
          <w:color w:val="000000"/>
          <w:kern w:val="3"/>
          <w:lang w:val="de-DE" w:eastAsia="ja-JP" w:bidi="fa-IR"/>
        </w:rPr>
        <w:t xml:space="preserve"> </w:t>
      </w:r>
      <w:r w:rsidRPr="00C40672">
        <w:rPr>
          <w:rFonts w:ascii="Liberation Sans" w:eastAsia="Arial" w:hAnsi="Liberation Sans" w:cs="Arial"/>
          <w:color w:val="000000"/>
          <w:kern w:val="3"/>
          <w:lang w:eastAsia="ja-JP" w:bidi="fa-IR"/>
        </w:rPr>
        <w:t xml:space="preserve">в форме распорядительного акта органа местного самоуправления в срок не позднее 18 месяцев со дня сдачи лицом, замещающим муниципальную должность, муниципальным служащим подарка по акту приема-передачи на хранение в уполномоченное структурное подразделение </w:t>
      </w:r>
      <w:r w:rsidRPr="00C40672">
        <w:rPr>
          <w:rFonts w:ascii="Liberation Sans" w:eastAsia="Andale Sans UI" w:hAnsi="Liberation Sans" w:cs="Arial"/>
          <w:color w:val="000000"/>
          <w:kern w:val="3"/>
          <w:lang w:val="de-DE" w:eastAsia="ja-JP" w:bidi="fa-IR"/>
        </w:rPr>
        <w:t>принимает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9C50CF" w:rsidRPr="00C40672" w:rsidRDefault="009C50CF" w:rsidP="009C50CF">
      <w:pPr>
        <w:widowControl w:val="0"/>
        <w:autoSpaceDN w:val="0"/>
        <w:ind w:firstLine="709"/>
        <w:jc w:val="both"/>
        <w:textAlignment w:val="baseline"/>
        <w:rPr>
          <w:rFonts w:ascii="Liberation Sans" w:eastAsia="Andale Sans UI" w:hAnsi="Liberation Sans" w:cs="Arial"/>
          <w:color w:val="000000"/>
          <w:kern w:val="3"/>
          <w:lang w:val="de-DE" w:eastAsia="ja-JP" w:bidi="fa-IR"/>
        </w:rPr>
      </w:pPr>
      <w:r w:rsidRPr="00C40672">
        <w:rPr>
          <w:rFonts w:ascii="Liberation Sans" w:eastAsia="Andale Sans UI" w:hAnsi="Liberation Sans" w:cs="Arial"/>
          <w:color w:val="000000"/>
          <w:kern w:val="3"/>
          <w:lang w:val="de-DE" w:eastAsia="ja-JP" w:bidi="fa-IR"/>
        </w:rPr>
        <w:t xml:space="preserve">21. Средства, вырученные от реализации (выкупа) подарка, зачисляются в доход </w:t>
      </w:r>
      <w:r w:rsidRPr="00C40672">
        <w:rPr>
          <w:rFonts w:ascii="Liberation Sans" w:eastAsia="Andale Sans UI" w:hAnsi="Liberation Sans" w:cs="Arial"/>
          <w:color w:val="000000"/>
          <w:kern w:val="3"/>
          <w:lang w:eastAsia="ja-JP" w:bidi="fa-IR"/>
        </w:rPr>
        <w:t>местного</w:t>
      </w:r>
      <w:r w:rsidRPr="00C40672">
        <w:rPr>
          <w:rFonts w:ascii="Liberation Sans" w:eastAsia="Andale Sans UI" w:hAnsi="Liberation Sans" w:cs="Arial"/>
          <w:color w:val="000000"/>
          <w:kern w:val="3"/>
          <w:lang w:val="de-DE" w:eastAsia="ja-JP" w:bidi="fa-IR"/>
        </w:rPr>
        <w:t xml:space="preserve"> бюджета в порядке, установленном бюджетным законодательством Российской Федерации.</w:t>
      </w:r>
    </w:p>
    <w:p w:rsidR="009C50CF" w:rsidRPr="00C40672" w:rsidRDefault="009C50CF" w:rsidP="00EA0AF0">
      <w:pPr>
        <w:widowControl w:val="0"/>
        <w:autoSpaceDN w:val="0"/>
        <w:jc w:val="both"/>
        <w:textAlignment w:val="baseline"/>
        <w:rPr>
          <w:rFonts w:ascii="Liberation Sans" w:eastAsia="Andale Sans UI" w:hAnsi="Liberation Sans" w:cs="Arial"/>
          <w:kern w:val="3"/>
          <w:lang w:val="de-DE" w:eastAsia="ja-JP" w:bidi="fa-IR"/>
        </w:rPr>
      </w:pPr>
    </w:p>
    <w:p w:rsidR="009C50CF" w:rsidRPr="00C40672" w:rsidRDefault="009C50CF" w:rsidP="009C50CF">
      <w:pPr>
        <w:widowControl w:val="0"/>
        <w:autoSpaceDN w:val="0"/>
        <w:ind w:left="4170"/>
        <w:jc w:val="both"/>
        <w:textAlignment w:val="baseline"/>
        <w:rPr>
          <w:rFonts w:ascii="Liberation Sans" w:eastAsia="Andale Sans UI" w:hAnsi="Liberation Sans" w:cs="Arial"/>
          <w:kern w:val="3"/>
          <w:lang w:val="de-DE" w:eastAsia="ja-JP" w:bidi="fa-IR"/>
        </w:rPr>
      </w:pPr>
    </w:p>
    <w:p w:rsidR="009C50CF" w:rsidRPr="00C40672" w:rsidRDefault="009C50CF" w:rsidP="009C50CF">
      <w:pPr>
        <w:widowControl w:val="0"/>
        <w:autoSpaceDN w:val="0"/>
        <w:ind w:left="4170"/>
        <w:jc w:val="both"/>
        <w:textAlignment w:val="baseline"/>
        <w:rPr>
          <w:rFonts w:ascii="Liberation Sans" w:eastAsia="Andale Sans UI" w:hAnsi="Liberation Sans" w:cs="Arial"/>
          <w:kern w:val="3"/>
          <w:lang w:val="de-DE" w:eastAsia="ja-JP" w:bidi="fa-IR"/>
        </w:rPr>
      </w:pPr>
      <w:r w:rsidRPr="00C40672">
        <w:rPr>
          <w:rFonts w:ascii="Liberation Sans" w:eastAsia="Andale Sans UI" w:hAnsi="Liberation Sans" w:cs="Arial"/>
          <w:kern w:val="3"/>
          <w:lang w:val="de-DE" w:eastAsia="ja-JP" w:bidi="fa-IR"/>
        </w:rPr>
        <w:t>Приложение 1</w:t>
      </w:r>
    </w:p>
    <w:p w:rsidR="009C50CF" w:rsidRPr="00C40672" w:rsidRDefault="009C50CF" w:rsidP="009C50CF">
      <w:pPr>
        <w:widowControl w:val="0"/>
        <w:autoSpaceDE w:val="0"/>
        <w:autoSpaceDN w:val="0"/>
        <w:ind w:left="4154"/>
        <w:jc w:val="both"/>
        <w:textAlignment w:val="baseline"/>
        <w:rPr>
          <w:rFonts w:ascii="Liberation Sans" w:eastAsia="Andale Sans UI" w:hAnsi="Liberation Sans" w:cs="Arial"/>
          <w:color w:val="000000"/>
          <w:kern w:val="3"/>
          <w:lang w:val="de-DE" w:eastAsia="ja-JP" w:bidi="fa-IR"/>
        </w:rPr>
      </w:pPr>
      <w:r w:rsidRPr="00C40672">
        <w:rPr>
          <w:rFonts w:ascii="Liberation Sans" w:eastAsia="Andale Sans UI" w:hAnsi="Liberation Sans" w:cs="Arial"/>
          <w:kern w:val="3"/>
          <w:lang w:val="de-DE" w:eastAsia="ja-JP" w:bidi="fa-IR"/>
        </w:rPr>
        <w:t xml:space="preserve">к </w:t>
      </w:r>
      <w:r w:rsidRPr="00C40672">
        <w:rPr>
          <w:rFonts w:ascii="Liberation Sans" w:eastAsia="Andale Sans UI" w:hAnsi="Liberation Sans" w:cs="Arial"/>
          <w:kern w:val="3"/>
          <w:lang w:eastAsia="ja-JP" w:bidi="fa-IR"/>
        </w:rPr>
        <w:t>П</w:t>
      </w:r>
      <w:r w:rsidRPr="00C40672">
        <w:rPr>
          <w:rFonts w:ascii="Liberation Sans" w:eastAsia="Andale Sans UI" w:hAnsi="Liberation Sans" w:cs="Arial"/>
          <w:kern w:val="3"/>
          <w:lang w:val="de-DE" w:eastAsia="ja-JP" w:bidi="fa-IR"/>
        </w:rPr>
        <w:t>оложению о</w:t>
      </w:r>
      <w:r w:rsidRPr="00C40672">
        <w:rPr>
          <w:rFonts w:ascii="Liberation Sans" w:eastAsia="Arial" w:hAnsi="Liberation Sans" w:cs="Arial"/>
          <w:kern w:val="3"/>
          <w:lang w:eastAsia="ja-JP" w:bidi="fa-IR"/>
        </w:rPr>
        <w:t xml:space="preserve"> </w:t>
      </w:r>
      <w:r w:rsidRPr="00C40672">
        <w:rPr>
          <w:rFonts w:ascii="Liberation Sans" w:hAnsi="Liberation Sans" w:cs="Arial"/>
          <w:kern w:val="3"/>
          <w:lang w:eastAsia="ja-JP" w:bidi="fa-IR"/>
        </w:rPr>
        <w:t>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(служебных) обязанностей, сдаче и оценке подарка, реализации (выкупе) и зачислении средств, вырученных от его реализации</w:t>
      </w:r>
    </w:p>
    <w:p w:rsidR="009C50CF" w:rsidRPr="00C40672" w:rsidRDefault="009C50CF" w:rsidP="009C50CF">
      <w:pPr>
        <w:widowControl w:val="0"/>
        <w:autoSpaceDE w:val="0"/>
        <w:autoSpaceDN w:val="0"/>
        <w:ind w:firstLine="709"/>
        <w:jc w:val="both"/>
        <w:textAlignment w:val="baseline"/>
        <w:rPr>
          <w:rFonts w:ascii="Arial" w:hAnsi="Arial"/>
          <w:b/>
          <w:bCs/>
          <w:color w:val="000000"/>
          <w:kern w:val="3"/>
          <w:lang w:eastAsia="ja-JP" w:bidi="fa-IR"/>
        </w:rPr>
      </w:pPr>
      <w:r w:rsidRPr="00C40672">
        <w:rPr>
          <w:rFonts w:ascii="Arial" w:hAnsi="Arial"/>
          <w:b/>
          <w:bCs/>
          <w:color w:val="000000"/>
          <w:kern w:val="3"/>
          <w:lang w:eastAsia="ja-JP" w:bidi="fa-IR"/>
        </w:rPr>
        <w:t xml:space="preserve"> </w:t>
      </w:r>
    </w:p>
    <w:p w:rsidR="009C50CF" w:rsidRPr="00C40672" w:rsidRDefault="009C50CF" w:rsidP="009C50CF">
      <w:pPr>
        <w:widowControl w:val="0"/>
        <w:autoSpaceDE w:val="0"/>
        <w:autoSpaceDN w:val="0"/>
        <w:textAlignment w:val="baseline"/>
        <w:rPr>
          <w:rFonts w:ascii="Arial" w:eastAsia="Courier New" w:hAnsi="Arial" w:cs="Courier New"/>
          <w:color w:val="000000"/>
          <w:kern w:val="3"/>
          <w:lang w:eastAsia="ja-JP" w:bidi="fa-IR"/>
        </w:rPr>
      </w:pPr>
      <w:r w:rsidRPr="00C40672">
        <w:rPr>
          <w:rFonts w:ascii="Arial" w:eastAsia="Courier New" w:hAnsi="Arial" w:cs="Courier New"/>
          <w:color w:val="000000"/>
          <w:kern w:val="3"/>
          <w:lang w:eastAsia="ja-JP" w:bidi="fa-IR"/>
        </w:rPr>
        <w:t xml:space="preserve">                                                            </w:t>
      </w:r>
      <w:r w:rsidR="00F31F71">
        <w:rPr>
          <w:rFonts w:ascii="Arial" w:eastAsia="Courier New" w:hAnsi="Arial" w:cs="Courier New"/>
          <w:color w:val="000000"/>
          <w:kern w:val="3"/>
          <w:lang w:eastAsia="ja-JP" w:bidi="fa-IR"/>
        </w:rPr>
        <w:t xml:space="preserve">              </w:t>
      </w:r>
      <w:r w:rsidRPr="00C40672">
        <w:rPr>
          <w:rFonts w:ascii="Arial" w:eastAsia="Courier New" w:hAnsi="Arial" w:cs="Courier New"/>
          <w:color w:val="000000"/>
          <w:kern w:val="3"/>
          <w:lang w:eastAsia="ja-JP" w:bidi="fa-IR"/>
        </w:rPr>
        <w:t xml:space="preserve"> ___________________________________</w:t>
      </w:r>
      <w:r w:rsidR="00F31F71">
        <w:rPr>
          <w:rFonts w:ascii="Arial" w:eastAsia="Courier New" w:hAnsi="Arial" w:cs="Courier New"/>
          <w:color w:val="000000"/>
          <w:kern w:val="3"/>
          <w:lang w:eastAsia="ja-JP" w:bidi="fa-IR"/>
        </w:rPr>
        <w:softHyphen/>
      </w:r>
      <w:r w:rsidR="00F31F71">
        <w:rPr>
          <w:rFonts w:ascii="Arial" w:eastAsia="Courier New" w:hAnsi="Arial" w:cs="Courier New"/>
          <w:color w:val="000000"/>
          <w:kern w:val="3"/>
          <w:lang w:eastAsia="ja-JP" w:bidi="fa-IR"/>
        </w:rPr>
        <w:softHyphen/>
      </w:r>
      <w:r w:rsidR="00F31F71">
        <w:rPr>
          <w:rFonts w:ascii="Arial" w:eastAsia="Courier New" w:hAnsi="Arial" w:cs="Courier New"/>
          <w:color w:val="000000"/>
          <w:kern w:val="3"/>
          <w:lang w:eastAsia="ja-JP" w:bidi="fa-IR"/>
        </w:rPr>
        <w:softHyphen/>
      </w:r>
      <w:r w:rsidR="00F31F71">
        <w:rPr>
          <w:rFonts w:ascii="Arial" w:eastAsia="Courier New" w:hAnsi="Arial" w:cs="Courier New"/>
          <w:color w:val="000000"/>
          <w:kern w:val="3"/>
          <w:lang w:eastAsia="ja-JP" w:bidi="fa-IR"/>
        </w:rPr>
        <w:softHyphen/>
      </w:r>
      <w:r w:rsidR="00F31F71">
        <w:rPr>
          <w:rFonts w:ascii="Arial" w:eastAsia="Courier New" w:hAnsi="Arial" w:cs="Courier New"/>
          <w:color w:val="000000"/>
          <w:kern w:val="3"/>
          <w:lang w:eastAsia="ja-JP" w:bidi="fa-IR"/>
        </w:rPr>
        <w:softHyphen/>
      </w:r>
      <w:r w:rsidR="00F31F71">
        <w:rPr>
          <w:rFonts w:ascii="Arial" w:eastAsia="Courier New" w:hAnsi="Arial" w:cs="Courier New"/>
          <w:color w:val="000000"/>
          <w:kern w:val="3"/>
          <w:lang w:eastAsia="ja-JP" w:bidi="fa-IR"/>
        </w:rPr>
        <w:softHyphen/>
      </w:r>
      <w:r w:rsidR="00F31F71">
        <w:rPr>
          <w:rFonts w:ascii="Arial" w:eastAsia="Courier New" w:hAnsi="Arial" w:cs="Courier New"/>
          <w:color w:val="000000"/>
          <w:kern w:val="3"/>
          <w:lang w:eastAsia="ja-JP" w:bidi="fa-IR"/>
        </w:rPr>
        <w:softHyphen/>
      </w:r>
      <w:r w:rsidR="00F31F71">
        <w:rPr>
          <w:rFonts w:ascii="Arial" w:eastAsia="Courier New" w:hAnsi="Arial" w:cs="Courier New"/>
          <w:color w:val="000000"/>
          <w:kern w:val="3"/>
          <w:lang w:eastAsia="ja-JP" w:bidi="fa-IR"/>
        </w:rPr>
        <w:softHyphen/>
      </w:r>
      <w:r w:rsidR="00F31F71">
        <w:rPr>
          <w:rFonts w:ascii="Arial" w:eastAsia="Courier New" w:hAnsi="Arial" w:cs="Courier New"/>
          <w:color w:val="000000"/>
          <w:kern w:val="3"/>
          <w:lang w:eastAsia="ja-JP" w:bidi="fa-IR"/>
        </w:rPr>
        <w:softHyphen/>
      </w:r>
      <w:r w:rsidR="00F31F71">
        <w:rPr>
          <w:rFonts w:ascii="Arial" w:eastAsia="Courier New" w:hAnsi="Arial" w:cs="Courier New"/>
          <w:color w:val="000000"/>
          <w:kern w:val="3"/>
          <w:lang w:eastAsia="ja-JP" w:bidi="fa-IR"/>
        </w:rPr>
        <w:softHyphen/>
        <w:t>_________________</w:t>
      </w:r>
      <w:r w:rsidRPr="00C40672">
        <w:rPr>
          <w:rFonts w:ascii="Arial" w:eastAsia="Courier New" w:hAnsi="Arial" w:cs="Courier New"/>
          <w:color w:val="000000"/>
          <w:kern w:val="3"/>
          <w:lang w:eastAsia="ja-JP" w:bidi="fa-IR"/>
        </w:rPr>
        <w:t>______</w:t>
      </w:r>
    </w:p>
    <w:p w:rsidR="009C50CF" w:rsidRPr="00C40672" w:rsidRDefault="009C50CF" w:rsidP="009C50CF">
      <w:pPr>
        <w:widowControl w:val="0"/>
        <w:autoSpaceDN w:val="0"/>
        <w:jc w:val="center"/>
        <w:textAlignment w:val="baseline"/>
        <w:rPr>
          <w:rFonts w:ascii="Liberation Sans" w:eastAsia="Andale Sans UI" w:hAnsi="Liberation Sans" w:cs="Tahoma"/>
          <w:color w:val="000000"/>
          <w:kern w:val="3"/>
          <w:lang w:val="de-DE" w:eastAsia="ja-JP" w:bidi="fa-IR"/>
        </w:rPr>
      </w:pPr>
      <w:r w:rsidRPr="00C40672">
        <w:rPr>
          <w:rFonts w:eastAsia="Andale Sans UI" w:cs="Tahoma"/>
          <w:color w:val="000000"/>
          <w:kern w:val="3"/>
          <w:lang w:val="de-DE" w:eastAsia="ja-JP" w:bidi="fa-IR"/>
        </w:rPr>
        <w:t xml:space="preserve">                                                            </w:t>
      </w:r>
      <w:r w:rsidRPr="00C40672">
        <w:rPr>
          <w:rFonts w:ascii="Arial" w:eastAsia="Andale Sans UI" w:hAnsi="Arial" w:cs="Tahoma"/>
          <w:color w:val="000000"/>
          <w:kern w:val="3"/>
          <w:lang w:val="de-DE" w:eastAsia="ja-JP" w:bidi="fa-IR"/>
        </w:rPr>
        <w:t xml:space="preserve"> </w:t>
      </w:r>
      <w:r w:rsidRPr="00C40672">
        <w:rPr>
          <w:rFonts w:ascii="Liberation Sans" w:eastAsia="Andale Sans UI" w:hAnsi="Liberation Sans" w:cs="Tahoma"/>
          <w:color w:val="000000"/>
          <w:kern w:val="3"/>
          <w:lang w:val="de-DE" w:eastAsia="ja-JP" w:bidi="fa-IR"/>
        </w:rPr>
        <w:t>наименование уполномоченного структурного</w:t>
      </w:r>
    </w:p>
    <w:p w:rsidR="009C50CF" w:rsidRPr="00C40672" w:rsidRDefault="009C50CF" w:rsidP="009C50CF">
      <w:pPr>
        <w:widowControl w:val="0"/>
        <w:autoSpaceDE w:val="0"/>
        <w:autoSpaceDN w:val="0"/>
        <w:textAlignment w:val="baseline"/>
        <w:rPr>
          <w:rFonts w:ascii="Liberation Sans" w:eastAsia="Courier New" w:hAnsi="Liberation Sans" w:cs="Courier New"/>
          <w:color w:val="000000"/>
          <w:kern w:val="3"/>
          <w:lang w:eastAsia="ja-JP" w:bidi="fa-IR"/>
        </w:rPr>
      </w:pPr>
      <w:r w:rsidRPr="00C40672">
        <w:rPr>
          <w:rFonts w:ascii="Liberation Sans" w:eastAsia="Courier New" w:hAnsi="Liberation Sans" w:cs="Courier New"/>
          <w:color w:val="000000"/>
          <w:kern w:val="3"/>
          <w:lang w:eastAsia="ja-JP" w:bidi="fa-IR"/>
        </w:rPr>
        <w:t xml:space="preserve">                                                                         ______________________________________</w:t>
      </w:r>
      <w:r w:rsidR="00F31F71">
        <w:rPr>
          <w:rFonts w:ascii="Liberation Sans" w:eastAsia="Courier New" w:hAnsi="Liberation Sans" w:cs="Courier New"/>
          <w:color w:val="000000"/>
          <w:kern w:val="3"/>
          <w:lang w:eastAsia="ja-JP" w:bidi="fa-IR"/>
        </w:rPr>
        <w:t>__________</w:t>
      </w:r>
      <w:r w:rsidRPr="00C40672">
        <w:rPr>
          <w:rFonts w:ascii="Liberation Sans" w:eastAsia="Courier New" w:hAnsi="Liberation Sans" w:cs="Courier New"/>
          <w:color w:val="000000"/>
          <w:kern w:val="3"/>
          <w:lang w:eastAsia="ja-JP" w:bidi="fa-IR"/>
        </w:rPr>
        <w:t>___________</w:t>
      </w:r>
    </w:p>
    <w:p w:rsidR="009C50CF" w:rsidRPr="00C40672" w:rsidRDefault="009C50CF" w:rsidP="009C50CF">
      <w:pPr>
        <w:widowControl w:val="0"/>
        <w:autoSpaceDN w:val="0"/>
        <w:jc w:val="center"/>
        <w:textAlignment w:val="baseline"/>
        <w:rPr>
          <w:rFonts w:ascii="Liberation Sans" w:eastAsia="Andale Sans UI" w:hAnsi="Liberation Sans" w:cs="Tahoma"/>
          <w:color w:val="000000"/>
          <w:kern w:val="3"/>
          <w:lang w:val="de-DE" w:eastAsia="ja-JP" w:bidi="fa-IR"/>
        </w:rPr>
      </w:pPr>
      <w:r w:rsidRPr="00C40672">
        <w:rPr>
          <w:rFonts w:ascii="Liberation Sans" w:eastAsia="Andale Sans UI" w:hAnsi="Liberation Sans" w:cs="Tahoma"/>
          <w:color w:val="000000"/>
          <w:kern w:val="3"/>
          <w:lang w:val="de-DE" w:eastAsia="ja-JP" w:bidi="fa-IR"/>
        </w:rPr>
        <w:t xml:space="preserve">                                                                                       подразделения </w:t>
      </w:r>
      <w:r w:rsidRPr="00C40672">
        <w:rPr>
          <w:rFonts w:ascii="Liberation Sans" w:eastAsia="Andale Sans UI" w:hAnsi="Liberation Sans" w:cs="Tahoma"/>
          <w:color w:val="000000"/>
          <w:kern w:val="3"/>
          <w:lang w:eastAsia="ja-JP" w:bidi="fa-IR"/>
        </w:rPr>
        <w:t>(ФИО, должность уполномоченного лица)</w:t>
      </w:r>
    </w:p>
    <w:p w:rsidR="009C50CF" w:rsidRPr="00C40672" w:rsidRDefault="009C50CF" w:rsidP="009C50CF">
      <w:pPr>
        <w:widowControl w:val="0"/>
        <w:autoSpaceDE w:val="0"/>
        <w:autoSpaceDN w:val="0"/>
        <w:textAlignment w:val="baseline"/>
        <w:rPr>
          <w:rFonts w:ascii="Courier New" w:eastAsia="Courier New" w:hAnsi="Courier New" w:cs="Courier New"/>
          <w:color w:val="000000"/>
          <w:kern w:val="3"/>
          <w:lang w:eastAsia="ja-JP" w:bidi="fa-IR"/>
        </w:rPr>
      </w:pPr>
      <w:r w:rsidRPr="00C40672">
        <w:rPr>
          <w:rFonts w:ascii="Liberation Sans" w:eastAsia="Courier New" w:hAnsi="Liberation Sans" w:cs="Courier New"/>
          <w:color w:val="000000"/>
          <w:kern w:val="3"/>
          <w:lang w:eastAsia="ja-JP" w:bidi="fa-IR"/>
        </w:rPr>
        <w:t xml:space="preserve">                                                                         _______________________________</w:t>
      </w:r>
      <w:r w:rsidR="00F31F71">
        <w:rPr>
          <w:rFonts w:ascii="Liberation Sans" w:eastAsia="Courier New" w:hAnsi="Liberation Sans" w:cs="Courier New"/>
          <w:color w:val="000000"/>
          <w:kern w:val="3"/>
          <w:lang w:eastAsia="ja-JP" w:bidi="fa-IR"/>
        </w:rPr>
        <w:t>______________</w:t>
      </w:r>
      <w:r w:rsidRPr="00C40672">
        <w:rPr>
          <w:rFonts w:ascii="Liberation Sans" w:eastAsia="Courier New" w:hAnsi="Liberation Sans" w:cs="Courier New"/>
          <w:color w:val="000000"/>
          <w:kern w:val="3"/>
          <w:lang w:eastAsia="ja-JP" w:bidi="fa-IR"/>
        </w:rPr>
        <w:t>______________</w:t>
      </w:r>
    </w:p>
    <w:p w:rsidR="009C50CF" w:rsidRPr="00C40672" w:rsidRDefault="009C50CF" w:rsidP="009C50CF">
      <w:pPr>
        <w:widowControl w:val="0"/>
        <w:autoSpaceDE w:val="0"/>
        <w:autoSpaceDN w:val="0"/>
        <w:textAlignment w:val="baseline"/>
        <w:rPr>
          <w:rFonts w:ascii="Courier New" w:eastAsia="Courier New" w:hAnsi="Courier New" w:cs="Courier New"/>
          <w:color w:val="000000"/>
          <w:kern w:val="3"/>
          <w:lang w:eastAsia="ja-JP" w:bidi="fa-IR"/>
        </w:rPr>
      </w:pPr>
      <w:r w:rsidRPr="00C40672">
        <w:rPr>
          <w:rFonts w:ascii="Courier New" w:eastAsia="Courier New" w:hAnsi="Courier New" w:cs="Courier New"/>
          <w:color w:val="000000"/>
          <w:kern w:val="3"/>
          <w:lang w:eastAsia="ja-JP" w:bidi="fa-IR"/>
        </w:rPr>
        <w:t xml:space="preserve">                                  </w:t>
      </w:r>
    </w:p>
    <w:p w:rsidR="009C50CF" w:rsidRPr="00C40672" w:rsidRDefault="009C50CF" w:rsidP="009C50CF">
      <w:pPr>
        <w:widowControl w:val="0"/>
        <w:autoSpaceDN w:val="0"/>
        <w:textAlignment w:val="baseline"/>
        <w:rPr>
          <w:rFonts w:ascii="Liberation Sans" w:eastAsia="Andale Sans UI" w:hAnsi="Liberation Sans" w:cs="Tahoma"/>
          <w:color w:val="000000"/>
          <w:kern w:val="3"/>
          <w:lang w:val="de-DE" w:eastAsia="ja-JP" w:bidi="fa-IR"/>
        </w:rPr>
      </w:pPr>
      <w:r w:rsidRPr="00C40672">
        <w:rPr>
          <w:rFonts w:eastAsia="Andale Sans UI" w:cs="Tahoma"/>
          <w:color w:val="000000"/>
          <w:kern w:val="3"/>
          <w:lang w:val="de-DE" w:eastAsia="ja-JP" w:bidi="fa-IR"/>
        </w:rPr>
        <w:t xml:space="preserve">                                                                  </w:t>
      </w:r>
      <w:r w:rsidR="00F31F71">
        <w:rPr>
          <w:rFonts w:eastAsia="Andale Sans UI" w:cs="Tahoma"/>
          <w:color w:val="000000"/>
          <w:kern w:val="3"/>
          <w:lang w:eastAsia="ja-JP" w:bidi="fa-IR"/>
        </w:rPr>
        <w:t xml:space="preserve">             </w:t>
      </w:r>
      <w:r w:rsidRPr="00C40672">
        <w:rPr>
          <w:rFonts w:eastAsia="Andale Sans UI" w:cs="Tahoma"/>
          <w:color w:val="000000"/>
          <w:kern w:val="3"/>
          <w:lang w:val="de-DE" w:eastAsia="ja-JP" w:bidi="fa-IR"/>
        </w:rPr>
        <w:t xml:space="preserve"> </w:t>
      </w:r>
      <w:r w:rsidRPr="00C40672">
        <w:rPr>
          <w:rFonts w:ascii="Liberation Sans" w:eastAsia="Andale Sans UI" w:hAnsi="Liberation Sans" w:cs="Tahoma"/>
          <w:color w:val="000000"/>
          <w:kern w:val="3"/>
          <w:lang w:val="de-DE" w:eastAsia="ja-JP" w:bidi="fa-IR"/>
        </w:rPr>
        <w:t>от _______________________________________</w:t>
      </w:r>
      <w:r w:rsidR="00F31F71">
        <w:rPr>
          <w:rFonts w:ascii="Liberation Sans" w:eastAsia="Andale Sans UI" w:hAnsi="Liberation Sans" w:cs="Tahoma"/>
          <w:color w:val="000000"/>
          <w:kern w:val="3"/>
          <w:lang w:eastAsia="ja-JP" w:bidi="fa-IR"/>
        </w:rPr>
        <w:t>______________</w:t>
      </w:r>
      <w:r w:rsidRPr="00C40672">
        <w:rPr>
          <w:rFonts w:ascii="Liberation Sans" w:eastAsia="Andale Sans UI" w:hAnsi="Liberation Sans" w:cs="Tahoma"/>
          <w:color w:val="000000"/>
          <w:kern w:val="3"/>
          <w:lang w:val="de-DE" w:eastAsia="ja-JP" w:bidi="fa-IR"/>
        </w:rPr>
        <w:t>____</w:t>
      </w:r>
    </w:p>
    <w:p w:rsidR="009C50CF" w:rsidRPr="00C40672" w:rsidRDefault="009C50CF" w:rsidP="009C50CF">
      <w:pPr>
        <w:widowControl w:val="0"/>
        <w:autoSpaceDE w:val="0"/>
        <w:autoSpaceDN w:val="0"/>
        <w:textAlignment w:val="baseline"/>
        <w:rPr>
          <w:rFonts w:ascii="Courier New" w:eastAsia="Courier New" w:hAnsi="Courier New" w:cs="Courier New"/>
          <w:color w:val="000000"/>
          <w:kern w:val="3"/>
          <w:lang w:eastAsia="ja-JP" w:bidi="fa-IR"/>
        </w:rPr>
      </w:pPr>
      <w:r w:rsidRPr="00C40672">
        <w:rPr>
          <w:rFonts w:ascii="Courier New" w:eastAsia="Courier New" w:hAnsi="Courier New" w:cs="Courier New"/>
          <w:color w:val="000000"/>
          <w:kern w:val="3"/>
          <w:lang w:eastAsia="ja-JP" w:bidi="fa-IR"/>
        </w:rPr>
        <w:t xml:space="preserve">                          </w:t>
      </w:r>
      <w:r w:rsidRPr="00C40672">
        <w:rPr>
          <w:rFonts w:ascii="Courier New" w:eastAsia="Courier New" w:hAnsi="Courier New" w:cs="Courier New"/>
          <w:color w:val="000000"/>
          <w:kern w:val="3"/>
          <w:lang w:eastAsia="ja-JP" w:bidi="fa-IR"/>
        </w:rPr>
        <w:tab/>
        <w:t xml:space="preserve">    </w:t>
      </w:r>
    </w:p>
    <w:p w:rsidR="009C50CF" w:rsidRPr="00C40672" w:rsidRDefault="009C50CF" w:rsidP="009C50CF">
      <w:pPr>
        <w:widowControl w:val="0"/>
        <w:autoSpaceDE w:val="0"/>
        <w:autoSpaceDN w:val="0"/>
        <w:textAlignment w:val="baseline"/>
        <w:rPr>
          <w:rFonts w:ascii="Courier New" w:eastAsia="Courier New" w:hAnsi="Courier New" w:cs="Courier New"/>
          <w:color w:val="000000"/>
          <w:kern w:val="3"/>
          <w:lang w:eastAsia="ja-JP" w:bidi="fa-IR"/>
        </w:rPr>
      </w:pPr>
      <w:r w:rsidRPr="00C40672">
        <w:rPr>
          <w:rFonts w:ascii="Courier New" w:eastAsia="Courier New" w:hAnsi="Courier New" w:cs="Courier New"/>
          <w:color w:val="000000"/>
          <w:kern w:val="3"/>
          <w:lang w:eastAsia="ja-JP" w:bidi="fa-IR"/>
        </w:rPr>
        <w:t xml:space="preserve">                                 ______________________________</w:t>
      </w:r>
      <w:r w:rsidR="00F31F71">
        <w:rPr>
          <w:rFonts w:ascii="Courier New" w:eastAsia="Courier New" w:hAnsi="Courier New" w:cs="Courier New"/>
          <w:color w:val="000000"/>
          <w:kern w:val="3"/>
          <w:lang w:eastAsia="ja-JP" w:bidi="fa-IR"/>
        </w:rPr>
        <w:t>___________</w:t>
      </w:r>
      <w:r w:rsidRPr="00C40672">
        <w:rPr>
          <w:rFonts w:ascii="Courier New" w:eastAsia="Courier New" w:hAnsi="Courier New" w:cs="Courier New"/>
          <w:color w:val="000000"/>
          <w:kern w:val="3"/>
          <w:lang w:eastAsia="ja-JP" w:bidi="fa-IR"/>
        </w:rPr>
        <w:t>_______________</w:t>
      </w:r>
    </w:p>
    <w:p w:rsidR="009C50CF" w:rsidRPr="00C40672" w:rsidRDefault="009C50CF" w:rsidP="009C50CF">
      <w:pPr>
        <w:widowControl w:val="0"/>
        <w:autoSpaceDN w:val="0"/>
        <w:textAlignment w:val="baseline"/>
        <w:rPr>
          <w:rFonts w:eastAsia="Andale Sans UI" w:cs="Tahoma"/>
          <w:color w:val="000000"/>
          <w:kern w:val="3"/>
          <w:lang w:val="de-DE" w:eastAsia="ja-JP" w:bidi="fa-IR"/>
        </w:rPr>
      </w:pPr>
      <w:r w:rsidRPr="00C40672">
        <w:rPr>
          <w:rFonts w:eastAsia="Andale Sans UI" w:cs="Tahoma"/>
          <w:color w:val="000000"/>
          <w:kern w:val="3"/>
          <w:lang w:val="de-DE" w:eastAsia="ja-JP" w:bidi="fa-IR"/>
        </w:rPr>
        <w:t xml:space="preserve">                                                                                      </w:t>
      </w:r>
      <w:r w:rsidRPr="00C40672">
        <w:rPr>
          <w:rFonts w:ascii="Arial" w:eastAsia="Andale Sans UI" w:hAnsi="Arial" w:cs="Tahoma"/>
          <w:color w:val="000000"/>
          <w:kern w:val="3"/>
          <w:lang w:val="de-DE" w:eastAsia="ja-JP" w:bidi="fa-IR"/>
        </w:rPr>
        <w:t xml:space="preserve">       (ф.и.о., занимаемая должность)</w:t>
      </w:r>
    </w:p>
    <w:p w:rsidR="009C50CF" w:rsidRPr="00C40672" w:rsidRDefault="009C50CF" w:rsidP="009C50CF">
      <w:pPr>
        <w:widowControl w:val="0"/>
        <w:autoSpaceDN w:val="0"/>
        <w:textAlignment w:val="baseline"/>
        <w:rPr>
          <w:rFonts w:ascii="Arial" w:eastAsia="Andale Sans UI" w:hAnsi="Arial" w:cs="Tahoma"/>
          <w:color w:val="000000"/>
          <w:kern w:val="3"/>
          <w:lang w:val="de-DE" w:eastAsia="ja-JP" w:bidi="fa-IR"/>
        </w:rPr>
      </w:pPr>
    </w:p>
    <w:p w:rsidR="009C50CF" w:rsidRPr="00C40672" w:rsidRDefault="009C50CF" w:rsidP="009C50CF">
      <w:pPr>
        <w:widowControl w:val="0"/>
        <w:autoSpaceDN w:val="0"/>
        <w:textAlignment w:val="baseline"/>
        <w:rPr>
          <w:rFonts w:ascii="Arial" w:eastAsia="Andale Sans UI" w:hAnsi="Arial" w:cs="Tahoma"/>
          <w:color w:val="000000"/>
          <w:kern w:val="3"/>
          <w:lang w:val="de-DE" w:eastAsia="ja-JP" w:bidi="fa-IR"/>
        </w:rPr>
      </w:pPr>
    </w:p>
    <w:p w:rsidR="009C50CF" w:rsidRPr="00C40672" w:rsidRDefault="009C50CF" w:rsidP="009C50CF">
      <w:pPr>
        <w:widowControl w:val="0"/>
        <w:autoSpaceDN w:val="0"/>
        <w:jc w:val="center"/>
        <w:textAlignment w:val="baseline"/>
        <w:rPr>
          <w:rFonts w:ascii="Liberation Sans" w:eastAsia="Andale Sans UI" w:hAnsi="Liberation Sans" w:cs="Tahoma"/>
          <w:b/>
          <w:bCs/>
          <w:color w:val="000000"/>
          <w:kern w:val="3"/>
          <w:lang w:val="de-DE" w:eastAsia="ja-JP" w:bidi="fa-IR"/>
        </w:rPr>
      </w:pPr>
      <w:r w:rsidRPr="00C40672">
        <w:rPr>
          <w:rFonts w:ascii="Liberation Sans" w:eastAsia="Andale Sans UI" w:hAnsi="Liberation Sans" w:cs="Tahoma"/>
          <w:b/>
          <w:bCs/>
          <w:color w:val="000000"/>
          <w:kern w:val="3"/>
          <w:lang w:val="de-DE" w:eastAsia="ja-JP" w:bidi="fa-IR"/>
        </w:rPr>
        <w:t xml:space="preserve">Уведомление о получении подарка от </w:t>
      </w:r>
      <w:r w:rsidRPr="00C40672">
        <w:rPr>
          <w:rFonts w:ascii="Liberation Sans" w:eastAsia="Arial" w:hAnsi="Liberation Sans" w:cs="Arial"/>
          <w:b/>
          <w:bCs/>
          <w:color w:val="000000"/>
          <w:kern w:val="3"/>
          <w:lang w:eastAsia="ja-JP" w:bidi="fa-IR"/>
        </w:rPr>
        <w:t>«</w:t>
      </w:r>
      <w:r w:rsidRPr="00C40672">
        <w:rPr>
          <w:rFonts w:ascii="Liberation Sans" w:eastAsia="Andale Sans UI" w:hAnsi="Liberation Sans" w:cs="Tahoma"/>
          <w:b/>
          <w:bCs/>
          <w:color w:val="000000"/>
          <w:kern w:val="3"/>
          <w:lang w:val="de-DE" w:eastAsia="ja-JP" w:bidi="fa-IR"/>
        </w:rPr>
        <w:t>__</w:t>
      </w:r>
      <w:r w:rsidRPr="00C40672">
        <w:rPr>
          <w:rFonts w:ascii="Liberation Sans" w:hAnsi="Liberation Sans"/>
          <w:b/>
          <w:bCs/>
          <w:color w:val="000000"/>
          <w:kern w:val="3"/>
          <w:lang w:eastAsia="ja-JP" w:bidi="fa-IR"/>
        </w:rPr>
        <w:t>»</w:t>
      </w:r>
      <w:r w:rsidRPr="00C40672">
        <w:rPr>
          <w:rFonts w:ascii="Liberation Sans" w:eastAsia="Andale Sans UI" w:hAnsi="Liberation Sans" w:cs="Tahoma"/>
          <w:b/>
          <w:bCs/>
          <w:color w:val="000000"/>
          <w:kern w:val="3"/>
          <w:lang w:val="de-DE" w:eastAsia="ja-JP" w:bidi="fa-IR"/>
        </w:rPr>
        <w:t xml:space="preserve"> ____________ 20__ </w:t>
      </w:r>
      <w:r w:rsidRPr="00C40672">
        <w:rPr>
          <w:rFonts w:ascii="Liberation Sans" w:eastAsia="Andale Sans UI" w:hAnsi="Liberation Sans" w:cs="Tahoma"/>
          <w:b/>
          <w:bCs/>
          <w:color w:val="000000"/>
          <w:kern w:val="3"/>
          <w:lang w:eastAsia="ja-JP" w:bidi="fa-IR"/>
        </w:rPr>
        <w:t>года</w:t>
      </w:r>
    </w:p>
    <w:p w:rsidR="009C50CF" w:rsidRPr="00C40672" w:rsidRDefault="009C50CF" w:rsidP="009C50CF">
      <w:pPr>
        <w:widowControl w:val="0"/>
        <w:autoSpaceDN w:val="0"/>
        <w:textAlignment w:val="baseline"/>
        <w:rPr>
          <w:rFonts w:ascii="Liberation Sans" w:eastAsia="Andale Sans UI" w:hAnsi="Liberation Sans" w:cs="Tahoma"/>
          <w:color w:val="000000"/>
          <w:kern w:val="3"/>
          <w:lang w:val="de-DE" w:eastAsia="ja-JP" w:bidi="fa-IR"/>
        </w:rPr>
      </w:pPr>
    </w:p>
    <w:p w:rsidR="009C50CF" w:rsidRPr="00C40672" w:rsidRDefault="009C50CF" w:rsidP="009C50CF">
      <w:pPr>
        <w:widowControl w:val="0"/>
        <w:autoSpaceDN w:val="0"/>
        <w:textAlignment w:val="baseline"/>
        <w:rPr>
          <w:rFonts w:ascii="Arial" w:eastAsia="Andale Sans UI" w:hAnsi="Arial" w:cs="Tahoma"/>
          <w:color w:val="000000"/>
          <w:kern w:val="3"/>
          <w:lang w:val="de-DE" w:eastAsia="ja-JP" w:bidi="fa-IR"/>
        </w:rPr>
      </w:pPr>
    </w:p>
    <w:p w:rsidR="009C50CF" w:rsidRPr="00C40672" w:rsidRDefault="009C50CF" w:rsidP="009C50CF">
      <w:pPr>
        <w:widowControl w:val="0"/>
        <w:autoSpaceDN w:val="0"/>
        <w:textAlignment w:val="baseline"/>
        <w:rPr>
          <w:rFonts w:ascii="Arial" w:eastAsia="Andale Sans UI" w:hAnsi="Arial" w:cs="Tahoma"/>
          <w:color w:val="000000"/>
          <w:kern w:val="3"/>
          <w:lang w:val="de-DE" w:eastAsia="ja-JP" w:bidi="fa-IR"/>
        </w:rPr>
      </w:pPr>
      <w:r w:rsidRPr="00C40672">
        <w:rPr>
          <w:rFonts w:ascii="Arial" w:eastAsia="Andale Sans UI" w:hAnsi="Arial" w:cs="Tahoma"/>
          <w:color w:val="000000"/>
          <w:kern w:val="3"/>
          <w:lang w:val="de-DE" w:eastAsia="ja-JP" w:bidi="fa-IR"/>
        </w:rPr>
        <w:tab/>
      </w:r>
      <w:r w:rsidRPr="00C40672">
        <w:rPr>
          <w:rFonts w:ascii="Liberation Sans" w:eastAsia="Andale Sans UI" w:hAnsi="Liberation Sans" w:cs="Tahoma"/>
          <w:color w:val="000000"/>
          <w:kern w:val="3"/>
          <w:lang w:val="de-DE" w:eastAsia="ja-JP" w:bidi="fa-IR"/>
        </w:rPr>
        <w:t xml:space="preserve">Извещаю о получении </w:t>
      </w:r>
      <w:r w:rsidRPr="00C40672">
        <w:rPr>
          <w:rFonts w:ascii="Liberation Sans" w:eastAsia="Andale Sans UI" w:hAnsi="Liberation Sans" w:cs="Tahoma"/>
          <w:color w:val="000000"/>
          <w:kern w:val="3"/>
          <w:lang w:eastAsia="ja-JP" w:bidi="fa-IR"/>
        </w:rPr>
        <w:t>подарка от</w:t>
      </w:r>
      <w:r w:rsidRPr="00C40672">
        <w:rPr>
          <w:rFonts w:ascii="Arial" w:eastAsia="Andale Sans UI" w:hAnsi="Arial" w:cs="Tahoma"/>
          <w:color w:val="000000"/>
          <w:kern w:val="3"/>
          <w:lang w:eastAsia="ja-JP" w:bidi="fa-IR"/>
        </w:rPr>
        <w:t xml:space="preserve"> </w:t>
      </w:r>
      <w:r w:rsidRPr="00C40672">
        <w:rPr>
          <w:rFonts w:ascii="Arial" w:eastAsia="Andale Sans UI" w:hAnsi="Arial" w:cs="Tahoma"/>
          <w:color w:val="000000"/>
          <w:kern w:val="3"/>
          <w:lang w:val="de-DE" w:eastAsia="ja-JP" w:bidi="fa-IR"/>
        </w:rPr>
        <w:t>_____________________________________</w:t>
      </w:r>
    </w:p>
    <w:p w:rsidR="009C50CF" w:rsidRPr="00C40672" w:rsidRDefault="009C50CF" w:rsidP="009C50CF">
      <w:pPr>
        <w:widowControl w:val="0"/>
        <w:autoSpaceDN w:val="0"/>
        <w:textAlignment w:val="baseline"/>
        <w:rPr>
          <w:rFonts w:ascii="Arial" w:eastAsia="Andale Sans UI" w:hAnsi="Arial" w:cs="Tahoma"/>
          <w:color w:val="000000"/>
          <w:kern w:val="3"/>
          <w:lang w:val="de-DE" w:eastAsia="ja-JP" w:bidi="fa-IR"/>
        </w:rPr>
      </w:pPr>
      <w:r w:rsidRPr="00C40672">
        <w:rPr>
          <w:rFonts w:ascii="Liberation Sans" w:eastAsia="Andale Sans UI" w:hAnsi="Liberation Sans" w:cs="Tahoma"/>
          <w:color w:val="000000"/>
          <w:kern w:val="3"/>
          <w:lang w:val="de-DE" w:eastAsia="ja-JP" w:bidi="fa-IR"/>
        </w:rPr>
        <w:t xml:space="preserve">                                                                         (дата получения</w:t>
      </w:r>
      <w:r w:rsidRPr="00C40672">
        <w:rPr>
          <w:rFonts w:ascii="Arial" w:eastAsia="Andale Sans UI" w:hAnsi="Arial" w:cs="Tahoma"/>
          <w:color w:val="000000"/>
          <w:kern w:val="3"/>
          <w:lang w:val="de-DE" w:eastAsia="ja-JP" w:bidi="fa-IR"/>
        </w:rPr>
        <w:t>)</w:t>
      </w:r>
    </w:p>
    <w:p w:rsidR="009C50CF" w:rsidRPr="00C40672" w:rsidRDefault="009C50CF" w:rsidP="009C50CF">
      <w:pPr>
        <w:widowControl w:val="0"/>
        <w:autoSpaceDN w:val="0"/>
        <w:textAlignment w:val="baseline"/>
        <w:rPr>
          <w:rFonts w:ascii="Arial" w:eastAsia="Andale Sans UI" w:hAnsi="Arial" w:cs="Tahoma"/>
          <w:color w:val="000000"/>
          <w:kern w:val="3"/>
          <w:lang w:val="de-DE" w:eastAsia="ja-JP" w:bidi="fa-IR"/>
        </w:rPr>
      </w:pPr>
      <w:r w:rsidRPr="00C40672">
        <w:rPr>
          <w:rFonts w:ascii="Liberation Sans" w:eastAsia="Andale Sans UI" w:hAnsi="Liberation Sans" w:cs="Tahoma"/>
          <w:color w:val="000000"/>
          <w:kern w:val="3"/>
          <w:lang w:val="de-DE" w:eastAsia="ja-JP" w:bidi="fa-IR"/>
        </w:rPr>
        <w:t xml:space="preserve"> на</w:t>
      </w:r>
      <w:r w:rsidRPr="00C40672">
        <w:rPr>
          <w:rFonts w:ascii="Arial" w:eastAsia="Andale Sans UI" w:hAnsi="Arial" w:cs="Tahoma"/>
          <w:color w:val="000000"/>
          <w:kern w:val="3"/>
          <w:lang w:val="de-DE" w:eastAsia="ja-JP" w:bidi="fa-IR"/>
        </w:rPr>
        <w:t xml:space="preserve"> _____________________________________________________________________</w:t>
      </w:r>
    </w:p>
    <w:p w:rsidR="009C50CF" w:rsidRPr="00C40672" w:rsidRDefault="009C50CF" w:rsidP="009C50CF">
      <w:pPr>
        <w:widowControl w:val="0"/>
        <w:autoSpaceDN w:val="0"/>
        <w:jc w:val="center"/>
        <w:textAlignment w:val="baseline"/>
        <w:rPr>
          <w:rFonts w:ascii="Liberation Sans" w:eastAsia="Andale Sans UI" w:hAnsi="Liberation Sans" w:cs="Tahoma"/>
          <w:color w:val="000000"/>
          <w:kern w:val="3"/>
          <w:lang w:val="de-DE" w:eastAsia="ja-JP" w:bidi="fa-IR"/>
        </w:rPr>
      </w:pPr>
      <w:r w:rsidRPr="00C40672">
        <w:rPr>
          <w:rFonts w:ascii="Liberation Sans" w:eastAsia="Andale Sans UI" w:hAnsi="Liberation Sans" w:cs="Tahoma"/>
          <w:color w:val="000000"/>
          <w:kern w:val="3"/>
          <w:lang w:val="de-DE" w:eastAsia="ja-JP" w:bidi="fa-IR"/>
        </w:rPr>
        <w:t xml:space="preserve">                   (наименование протокольного мероприятия, служебной командировки,               </w:t>
      </w:r>
    </w:p>
    <w:p w:rsidR="009C50CF" w:rsidRPr="00C40672" w:rsidRDefault="009C50CF" w:rsidP="009C50CF">
      <w:pPr>
        <w:widowControl w:val="0"/>
        <w:autoSpaceDN w:val="0"/>
        <w:jc w:val="center"/>
        <w:textAlignment w:val="baseline"/>
        <w:rPr>
          <w:rFonts w:ascii="Liberation Sans" w:eastAsia="Andale Sans UI" w:hAnsi="Liberation Sans" w:cs="Tahoma"/>
          <w:color w:val="000000"/>
          <w:kern w:val="3"/>
          <w:lang w:val="de-DE" w:eastAsia="ja-JP" w:bidi="fa-IR"/>
        </w:rPr>
      </w:pPr>
      <w:r w:rsidRPr="00C40672">
        <w:rPr>
          <w:rFonts w:ascii="Liberation Sans" w:eastAsia="Andale Sans UI" w:hAnsi="Liberation Sans" w:cs="Tahoma"/>
          <w:color w:val="000000"/>
          <w:kern w:val="3"/>
          <w:lang w:val="de-DE" w:eastAsia="ja-JP" w:bidi="fa-IR"/>
        </w:rPr>
        <w:t xml:space="preserve">             другого   официального  мероприятия, место и дата проведения)</w:t>
      </w:r>
    </w:p>
    <w:p w:rsidR="009C50CF" w:rsidRPr="00C40672" w:rsidRDefault="009C50CF" w:rsidP="009C50CF">
      <w:pPr>
        <w:widowControl w:val="0"/>
        <w:autoSpaceDN w:val="0"/>
        <w:jc w:val="center"/>
        <w:textAlignment w:val="baseline"/>
        <w:rPr>
          <w:rFonts w:ascii="Arial" w:eastAsia="Andale Sans UI" w:hAnsi="Arial" w:cs="Tahoma"/>
          <w:color w:val="000000"/>
          <w:kern w:val="3"/>
          <w:lang w:val="de-DE" w:eastAsia="ja-JP" w:bidi="fa-IR"/>
        </w:rPr>
      </w:pPr>
    </w:p>
    <w:tbl>
      <w:tblPr>
        <w:tblW w:w="9637" w:type="dxa"/>
        <w:jc w:val="center"/>
        <w:tblLayout w:type="fixed"/>
        <w:tblCellMar>
          <w:left w:w="10" w:type="dxa"/>
          <w:right w:w="10" w:type="dxa"/>
        </w:tblCellMar>
        <w:tblLook w:val="04A0" w:firstRow="1" w:lastRow="0" w:firstColumn="1" w:lastColumn="0" w:noHBand="0" w:noVBand="1"/>
      </w:tblPr>
      <w:tblGrid>
        <w:gridCol w:w="1920"/>
        <w:gridCol w:w="3930"/>
        <w:gridCol w:w="1890"/>
        <w:gridCol w:w="1897"/>
      </w:tblGrid>
      <w:tr w:rsidR="009C50CF" w:rsidRPr="00C40672" w:rsidTr="00195510">
        <w:trPr>
          <w:jc w:val="center"/>
        </w:trPr>
        <w:tc>
          <w:tcPr>
            <w:tcW w:w="1920" w:type="dxa"/>
            <w:tcBorders>
              <w:top w:val="single" w:sz="2" w:space="0" w:color="000000"/>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autoSpaceDN w:val="0"/>
              <w:spacing w:after="120"/>
              <w:jc w:val="center"/>
              <w:textAlignment w:val="baseline"/>
              <w:rPr>
                <w:rFonts w:ascii="Liberation Sans" w:eastAsia="Andale Sans UI" w:hAnsi="Liberation Sans" w:cs="Tahoma"/>
                <w:b/>
                <w:bCs/>
                <w:color w:val="000000"/>
                <w:kern w:val="3"/>
                <w:lang w:val="de-DE" w:eastAsia="ja-JP" w:bidi="fa-IR"/>
              </w:rPr>
            </w:pPr>
            <w:r w:rsidRPr="00C40672">
              <w:rPr>
                <w:rFonts w:ascii="Liberation Sans" w:eastAsia="Andale Sans UI" w:hAnsi="Liberation Sans" w:cs="Tahoma"/>
                <w:b/>
                <w:bCs/>
                <w:color w:val="000000"/>
                <w:kern w:val="3"/>
                <w:lang w:val="de-DE" w:eastAsia="ja-JP" w:bidi="fa-IR"/>
              </w:rPr>
              <w:t>Наименование подарка</w:t>
            </w:r>
          </w:p>
        </w:tc>
        <w:tc>
          <w:tcPr>
            <w:tcW w:w="3930" w:type="dxa"/>
            <w:tcBorders>
              <w:top w:val="single" w:sz="2" w:space="0" w:color="000000"/>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autoSpaceDN w:val="0"/>
              <w:spacing w:after="120"/>
              <w:jc w:val="center"/>
              <w:textAlignment w:val="baseline"/>
              <w:rPr>
                <w:rFonts w:ascii="Liberation Sans" w:eastAsia="Andale Sans UI" w:hAnsi="Liberation Sans" w:cs="Tahoma"/>
                <w:b/>
                <w:bCs/>
                <w:color w:val="000000"/>
                <w:kern w:val="3"/>
                <w:lang w:val="de-DE" w:eastAsia="ja-JP" w:bidi="fa-IR"/>
              </w:rPr>
            </w:pPr>
            <w:r w:rsidRPr="00C40672">
              <w:rPr>
                <w:rFonts w:ascii="Liberation Sans" w:eastAsia="Andale Sans UI" w:hAnsi="Liberation Sans" w:cs="Tahoma"/>
                <w:b/>
                <w:bCs/>
                <w:color w:val="000000"/>
                <w:kern w:val="3"/>
                <w:lang w:val="de-DE" w:eastAsia="ja-JP" w:bidi="fa-IR"/>
              </w:rPr>
              <w:t>Характеристика подарка, его описание</w:t>
            </w:r>
          </w:p>
        </w:tc>
        <w:tc>
          <w:tcPr>
            <w:tcW w:w="1890" w:type="dxa"/>
            <w:tcBorders>
              <w:top w:val="single" w:sz="2" w:space="0" w:color="000000"/>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autoSpaceDN w:val="0"/>
              <w:spacing w:after="120"/>
              <w:jc w:val="center"/>
              <w:textAlignment w:val="baseline"/>
              <w:rPr>
                <w:rFonts w:ascii="Liberation Sans" w:eastAsia="Andale Sans UI" w:hAnsi="Liberation Sans" w:cs="Tahoma"/>
                <w:b/>
                <w:bCs/>
                <w:color w:val="000000"/>
                <w:kern w:val="3"/>
                <w:lang w:val="de-DE" w:eastAsia="ja-JP" w:bidi="fa-IR"/>
              </w:rPr>
            </w:pPr>
            <w:r w:rsidRPr="00C40672">
              <w:rPr>
                <w:rFonts w:ascii="Liberation Sans" w:eastAsia="Andale Sans UI" w:hAnsi="Liberation Sans" w:cs="Tahoma"/>
                <w:b/>
                <w:bCs/>
                <w:color w:val="000000"/>
                <w:kern w:val="3"/>
                <w:lang w:val="de-DE" w:eastAsia="ja-JP" w:bidi="fa-IR"/>
              </w:rPr>
              <w:t>Количество предметов</w:t>
            </w:r>
          </w:p>
        </w:tc>
        <w:tc>
          <w:tcPr>
            <w:tcW w:w="189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C50CF" w:rsidRPr="00C40672" w:rsidRDefault="009C50CF" w:rsidP="009C50CF">
            <w:pPr>
              <w:widowControl w:val="0"/>
              <w:autoSpaceDN w:val="0"/>
              <w:spacing w:after="120"/>
              <w:jc w:val="center"/>
              <w:textAlignment w:val="baseline"/>
              <w:rPr>
                <w:rFonts w:ascii="Liberation Sans" w:eastAsia="Andale Sans UI" w:hAnsi="Liberation Sans" w:cs="Tahoma"/>
                <w:b/>
                <w:bCs/>
                <w:color w:val="000000"/>
                <w:kern w:val="3"/>
                <w:lang w:val="de-DE" w:eastAsia="ja-JP" w:bidi="fa-IR"/>
              </w:rPr>
            </w:pPr>
            <w:r w:rsidRPr="00C40672">
              <w:rPr>
                <w:rFonts w:ascii="Liberation Sans" w:eastAsia="Arial" w:hAnsi="Liberation Sans" w:cs="Arial"/>
                <w:b/>
                <w:bCs/>
                <w:color w:val="000000"/>
                <w:kern w:val="3"/>
                <w:lang w:eastAsia="ja-JP" w:bidi="fa-IR"/>
              </w:rPr>
              <w:t xml:space="preserve">Стоимость в рублях </w:t>
            </w:r>
            <w:r w:rsidRPr="00C40672">
              <w:rPr>
                <w:rFonts w:ascii="Liberation Sans" w:eastAsia="Arial" w:hAnsi="Liberation Sans" w:cs="Arial"/>
                <w:b/>
                <w:bCs/>
                <w:color w:val="000000"/>
                <w:kern w:val="3"/>
                <w:lang w:val="en-US" w:eastAsia="ja-JP" w:bidi="fa-IR"/>
              </w:rPr>
              <w:t>&lt;*&gt;</w:t>
            </w:r>
          </w:p>
        </w:tc>
      </w:tr>
      <w:tr w:rsidR="009C50CF" w:rsidRPr="00C40672" w:rsidTr="00195510">
        <w:trPr>
          <w:jc w:val="center"/>
        </w:trPr>
        <w:tc>
          <w:tcPr>
            <w:tcW w:w="1920"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autoSpaceDN w:val="0"/>
              <w:textAlignment w:val="baseline"/>
              <w:rPr>
                <w:rFonts w:ascii="Liberation Sans" w:eastAsia="Andale Sans UI" w:hAnsi="Liberation Sans" w:cs="Tahoma"/>
                <w:color w:val="000000"/>
                <w:kern w:val="3"/>
                <w:lang w:val="de-DE" w:eastAsia="ja-JP" w:bidi="fa-IR"/>
              </w:rPr>
            </w:pPr>
            <w:r w:rsidRPr="00C40672">
              <w:rPr>
                <w:rFonts w:ascii="Liberation Sans" w:eastAsia="Andale Sans UI" w:hAnsi="Liberation Sans" w:cs="Tahoma"/>
                <w:color w:val="000000"/>
                <w:kern w:val="3"/>
                <w:lang w:val="de-DE" w:eastAsia="ja-JP" w:bidi="fa-IR"/>
              </w:rPr>
              <w:t>1.</w:t>
            </w:r>
          </w:p>
          <w:p w:rsidR="009C50CF" w:rsidRPr="00C40672" w:rsidRDefault="009C50CF" w:rsidP="009C50CF">
            <w:pPr>
              <w:widowControl w:val="0"/>
              <w:autoSpaceDN w:val="0"/>
              <w:textAlignment w:val="baseline"/>
              <w:rPr>
                <w:rFonts w:ascii="Liberation Sans" w:eastAsia="Andale Sans UI" w:hAnsi="Liberation Sans" w:cs="Tahoma"/>
                <w:color w:val="000000"/>
                <w:kern w:val="3"/>
                <w:lang w:val="de-DE" w:eastAsia="ja-JP" w:bidi="fa-IR"/>
              </w:rPr>
            </w:pPr>
            <w:r w:rsidRPr="00C40672">
              <w:rPr>
                <w:rFonts w:ascii="Liberation Sans" w:eastAsia="Andale Sans UI" w:hAnsi="Liberation Sans" w:cs="Tahoma"/>
                <w:color w:val="000000"/>
                <w:kern w:val="3"/>
                <w:lang w:val="de-DE" w:eastAsia="ja-JP" w:bidi="fa-IR"/>
              </w:rPr>
              <w:t>2.</w:t>
            </w:r>
          </w:p>
          <w:p w:rsidR="009C50CF" w:rsidRPr="00C40672" w:rsidRDefault="009C50CF" w:rsidP="009C50CF">
            <w:pPr>
              <w:widowControl w:val="0"/>
              <w:autoSpaceDN w:val="0"/>
              <w:textAlignment w:val="baseline"/>
              <w:rPr>
                <w:rFonts w:ascii="Liberation Sans" w:eastAsia="Andale Sans UI" w:hAnsi="Liberation Sans" w:cs="Tahoma"/>
                <w:color w:val="000000"/>
                <w:kern w:val="3"/>
                <w:lang w:val="de-DE" w:eastAsia="ja-JP" w:bidi="fa-IR"/>
              </w:rPr>
            </w:pPr>
            <w:r w:rsidRPr="00C40672">
              <w:rPr>
                <w:rFonts w:ascii="Liberation Sans" w:eastAsia="Andale Sans UI" w:hAnsi="Liberation Sans" w:cs="Tahoma"/>
                <w:color w:val="000000"/>
                <w:kern w:val="3"/>
                <w:lang w:val="de-DE" w:eastAsia="ja-JP" w:bidi="fa-IR"/>
              </w:rPr>
              <w:t>3.</w:t>
            </w:r>
          </w:p>
          <w:p w:rsidR="009C50CF" w:rsidRPr="00C40672" w:rsidRDefault="009C50CF" w:rsidP="009C50CF">
            <w:pPr>
              <w:widowControl w:val="0"/>
              <w:autoSpaceDN w:val="0"/>
              <w:textAlignment w:val="baseline"/>
              <w:rPr>
                <w:rFonts w:ascii="Liberation Sans" w:eastAsia="Andale Sans UI" w:hAnsi="Liberation Sans" w:cs="Tahoma"/>
                <w:color w:val="000000"/>
                <w:kern w:val="3"/>
                <w:lang w:val="de-DE" w:eastAsia="ja-JP" w:bidi="fa-IR"/>
              </w:rPr>
            </w:pPr>
            <w:r w:rsidRPr="00C40672">
              <w:rPr>
                <w:rFonts w:ascii="Liberation Sans" w:eastAsia="Andale Sans UI" w:hAnsi="Liberation Sans" w:cs="Tahoma"/>
                <w:color w:val="000000"/>
                <w:kern w:val="3"/>
                <w:lang w:val="de-DE" w:eastAsia="ja-JP" w:bidi="fa-IR"/>
              </w:rPr>
              <w:t>Итого</w:t>
            </w:r>
          </w:p>
        </w:tc>
        <w:tc>
          <w:tcPr>
            <w:tcW w:w="3930"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textAlignment w:val="baseline"/>
              <w:rPr>
                <w:rFonts w:ascii="Liberation Sans" w:eastAsia="Andale Sans UI" w:hAnsi="Liberation Sans" w:cs="Tahoma"/>
                <w:color w:val="000000"/>
                <w:kern w:val="3"/>
                <w:lang w:val="de-DE" w:eastAsia="ja-JP" w:bidi="fa-IR"/>
              </w:rPr>
            </w:pPr>
          </w:p>
        </w:tc>
        <w:tc>
          <w:tcPr>
            <w:tcW w:w="1890"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textAlignment w:val="baseline"/>
              <w:rPr>
                <w:rFonts w:ascii="Liberation Sans" w:eastAsia="Andale Sans UI" w:hAnsi="Liberation Sans" w:cs="Tahoma"/>
                <w:color w:val="000000"/>
                <w:kern w:val="3"/>
                <w:lang w:val="de-DE" w:eastAsia="ja-JP" w:bidi="fa-IR"/>
              </w:rPr>
            </w:pPr>
          </w:p>
        </w:tc>
        <w:tc>
          <w:tcPr>
            <w:tcW w:w="1897" w:type="dxa"/>
            <w:tcBorders>
              <w:left w:val="single" w:sz="2" w:space="0" w:color="000000"/>
              <w:bottom w:val="single" w:sz="2" w:space="0" w:color="000000"/>
              <w:right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textAlignment w:val="baseline"/>
              <w:rPr>
                <w:rFonts w:ascii="Liberation Sans" w:eastAsia="Andale Sans UI" w:hAnsi="Liberation Sans" w:cs="Tahoma"/>
                <w:color w:val="000000"/>
                <w:kern w:val="3"/>
                <w:lang w:val="de-DE" w:eastAsia="ja-JP" w:bidi="fa-IR"/>
              </w:rPr>
            </w:pPr>
          </w:p>
        </w:tc>
      </w:tr>
    </w:tbl>
    <w:p w:rsidR="009C50CF" w:rsidRPr="00C40672" w:rsidRDefault="009C50CF" w:rsidP="009C50CF">
      <w:pPr>
        <w:widowControl w:val="0"/>
        <w:autoSpaceDN w:val="0"/>
        <w:textAlignment w:val="baseline"/>
        <w:rPr>
          <w:rFonts w:ascii="Liberation Sans" w:eastAsia="Andale Sans UI" w:hAnsi="Liberation Sans" w:cs="Tahoma"/>
          <w:color w:val="000000"/>
          <w:kern w:val="3"/>
          <w:lang w:val="de-DE" w:eastAsia="ja-JP" w:bidi="fa-IR"/>
        </w:rPr>
      </w:pPr>
    </w:p>
    <w:p w:rsidR="009C50CF" w:rsidRPr="00C40672" w:rsidRDefault="009C50CF" w:rsidP="009C50CF">
      <w:pPr>
        <w:widowControl w:val="0"/>
        <w:autoSpaceDE w:val="0"/>
        <w:autoSpaceDN w:val="0"/>
        <w:jc w:val="both"/>
        <w:textAlignment w:val="baseline"/>
        <w:rPr>
          <w:rFonts w:ascii="Liberation Sans" w:eastAsia="Arial" w:hAnsi="Liberation Sans" w:cs="Arial"/>
          <w:color w:val="000000"/>
          <w:kern w:val="3"/>
          <w:lang w:eastAsia="ja-JP" w:bidi="fa-IR"/>
        </w:rPr>
      </w:pPr>
    </w:p>
    <w:p w:rsidR="009C50CF" w:rsidRPr="00C40672" w:rsidRDefault="009C50CF" w:rsidP="009C50CF">
      <w:pPr>
        <w:widowControl w:val="0"/>
        <w:autoSpaceDN w:val="0"/>
        <w:textAlignment w:val="baseline"/>
        <w:rPr>
          <w:rFonts w:ascii="Arial" w:eastAsia="Andale Sans UI" w:hAnsi="Arial" w:cs="Tahoma"/>
          <w:color w:val="000000"/>
          <w:kern w:val="3"/>
          <w:lang w:val="de-DE" w:eastAsia="ja-JP" w:bidi="fa-IR"/>
        </w:rPr>
      </w:pPr>
      <w:r w:rsidRPr="00C40672">
        <w:rPr>
          <w:rFonts w:ascii="Liberation Sans" w:eastAsia="Andale Sans UI" w:hAnsi="Liberation Sans" w:cs="Tahoma"/>
          <w:color w:val="000000"/>
          <w:kern w:val="3"/>
          <w:lang w:val="de-DE" w:eastAsia="ja-JP" w:bidi="fa-IR"/>
        </w:rPr>
        <w:t>Приложение: ______________________________________________ на _____ листах</w:t>
      </w:r>
      <w:r w:rsidRPr="00C40672">
        <w:rPr>
          <w:rFonts w:ascii="Arial" w:eastAsia="Andale Sans UI" w:hAnsi="Arial" w:cs="Tahoma"/>
          <w:color w:val="000000"/>
          <w:kern w:val="3"/>
          <w:lang w:val="de-DE" w:eastAsia="ja-JP" w:bidi="fa-IR"/>
        </w:rPr>
        <w:t>.</w:t>
      </w:r>
    </w:p>
    <w:p w:rsidR="009C50CF" w:rsidRPr="00C40672" w:rsidRDefault="009C50CF" w:rsidP="009C50CF">
      <w:pPr>
        <w:widowControl w:val="0"/>
        <w:autoSpaceDN w:val="0"/>
        <w:textAlignment w:val="baseline"/>
        <w:rPr>
          <w:rFonts w:ascii="Liberation Sans" w:eastAsia="Andale Sans UI" w:hAnsi="Liberation Sans" w:cs="Tahoma"/>
          <w:color w:val="000000"/>
          <w:kern w:val="3"/>
          <w:lang w:val="de-DE" w:eastAsia="ja-JP" w:bidi="fa-IR"/>
        </w:rPr>
      </w:pPr>
      <w:r w:rsidRPr="00C40672">
        <w:rPr>
          <w:rFonts w:ascii="Liberation Sans" w:eastAsia="Andale Sans UI" w:hAnsi="Liberation Sans" w:cs="Tahoma"/>
          <w:color w:val="000000"/>
          <w:kern w:val="3"/>
          <w:lang w:val="de-DE" w:eastAsia="ja-JP" w:bidi="fa-IR"/>
        </w:rPr>
        <w:t xml:space="preserve">                                                     (наименование документа)</w:t>
      </w:r>
    </w:p>
    <w:p w:rsidR="009C50CF" w:rsidRPr="00C40672" w:rsidRDefault="009C50CF" w:rsidP="009C50CF">
      <w:pPr>
        <w:widowControl w:val="0"/>
        <w:autoSpaceDN w:val="0"/>
        <w:textAlignment w:val="baseline"/>
        <w:rPr>
          <w:rFonts w:ascii="Arial" w:eastAsia="Andale Sans UI" w:hAnsi="Arial" w:cs="Tahoma"/>
          <w:color w:val="000000"/>
          <w:kern w:val="3"/>
          <w:lang w:val="de-DE" w:eastAsia="ja-JP" w:bidi="fa-IR"/>
        </w:rPr>
      </w:pPr>
    </w:p>
    <w:p w:rsidR="009C50CF" w:rsidRPr="00C40672" w:rsidRDefault="009C50CF" w:rsidP="009C50CF">
      <w:pPr>
        <w:widowControl w:val="0"/>
        <w:autoSpaceDN w:val="0"/>
        <w:textAlignment w:val="baseline"/>
        <w:rPr>
          <w:rFonts w:ascii="Liberation Sans" w:eastAsia="Andale Sans UI" w:hAnsi="Liberation Sans" w:cs="Tahoma"/>
          <w:color w:val="000000"/>
          <w:kern w:val="3"/>
          <w:lang w:val="de-DE" w:eastAsia="ja-JP" w:bidi="fa-IR"/>
        </w:rPr>
      </w:pPr>
      <w:r w:rsidRPr="00C40672">
        <w:rPr>
          <w:rFonts w:ascii="Liberation Sans" w:eastAsia="Andale Sans UI" w:hAnsi="Liberation Sans" w:cs="Tahoma"/>
          <w:color w:val="000000"/>
          <w:kern w:val="3"/>
          <w:lang w:val="de-DE" w:eastAsia="ja-JP" w:bidi="fa-IR"/>
        </w:rPr>
        <w:t xml:space="preserve">Лицо, представившее уведомление ______  _______________  </w:t>
      </w:r>
      <w:r w:rsidRPr="00C40672">
        <w:rPr>
          <w:rFonts w:ascii="Liberation Sans" w:eastAsia="Arial" w:hAnsi="Liberation Sans" w:cs="Arial"/>
          <w:color w:val="000000"/>
          <w:kern w:val="3"/>
          <w:lang w:eastAsia="ja-JP" w:bidi="fa-IR"/>
        </w:rPr>
        <w:t>«__»</w:t>
      </w:r>
      <w:r w:rsidRPr="00C40672">
        <w:rPr>
          <w:rFonts w:ascii="Liberation Sans" w:eastAsia="Andale Sans UI" w:hAnsi="Liberation Sans" w:cs="Tahoma"/>
          <w:color w:val="000000"/>
          <w:kern w:val="3"/>
          <w:lang w:val="de-DE" w:eastAsia="ja-JP" w:bidi="fa-IR"/>
        </w:rPr>
        <w:t xml:space="preserve"> _____  20__ </w:t>
      </w:r>
      <w:r w:rsidRPr="00C40672">
        <w:rPr>
          <w:rFonts w:ascii="Liberation Sans" w:eastAsia="Andale Sans UI" w:hAnsi="Liberation Sans" w:cs="Tahoma"/>
          <w:color w:val="000000"/>
          <w:kern w:val="3"/>
          <w:lang w:eastAsia="ja-JP" w:bidi="fa-IR"/>
        </w:rPr>
        <w:t>года</w:t>
      </w:r>
    </w:p>
    <w:p w:rsidR="009C50CF" w:rsidRPr="00C40672" w:rsidRDefault="009C50CF" w:rsidP="009C50CF">
      <w:pPr>
        <w:widowControl w:val="0"/>
        <w:autoSpaceDN w:val="0"/>
        <w:textAlignment w:val="baseline"/>
        <w:rPr>
          <w:rFonts w:ascii="Arial" w:eastAsia="Andale Sans UI" w:hAnsi="Arial" w:cs="Tahoma"/>
          <w:color w:val="000000"/>
          <w:kern w:val="3"/>
          <w:lang w:val="de-DE" w:eastAsia="ja-JP" w:bidi="fa-IR"/>
        </w:rPr>
      </w:pPr>
      <w:r w:rsidRPr="00C40672">
        <w:rPr>
          <w:rFonts w:ascii="Liberation Sans" w:eastAsia="Andale Sans UI" w:hAnsi="Liberation Sans" w:cs="Tahoma"/>
          <w:color w:val="000000"/>
          <w:kern w:val="3"/>
          <w:lang w:val="de-DE" w:eastAsia="ja-JP" w:bidi="fa-IR"/>
        </w:rPr>
        <w:t xml:space="preserve">                                                                           (подпись)     (расшифровка подписи</w:t>
      </w:r>
      <w:r w:rsidRPr="00C40672">
        <w:rPr>
          <w:rFonts w:ascii="Arial" w:eastAsia="Andale Sans UI" w:hAnsi="Arial" w:cs="Tahoma"/>
          <w:color w:val="000000"/>
          <w:kern w:val="3"/>
          <w:lang w:val="de-DE" w:eastAsia="ja-JP" w:bidi="fa-IR"/>
        </w:rPr>
        <w:t xml:space="preserve">)        </w:t>
      </w:r>
    </w:p>
    <w:p w:rsidR="009C50CF" w:rsidRPr="00C40672" w:rsidRDefault="009C50CF" w:rsidP="009C50CF">
      <w:pPr>
        <w:widowControl w:val="0"/>
        <w:autoSpaceDN w:val="0"/>
        <w:textAlignment w:val="baseline"/>
        <w:rPr>
          <w:rFonts w:ascii="Arial" w:eastAsia="Andale Sans UI" w:hAnsi="Arial" w:cs="Tahoma"/>
          <w:color w:val="000000"/>
          <w:kern w:val="3"/>
          <w:lang w:val="de-DE" w:eastAsia="ja-JP" w:bidi="fa-IR"/>
        </w:rPr>
      </w:pPr>
      <w:r w:rsidRPr="00C40672">
        <w:rPr>
          <w:rFonts w:ascii="Liberation Sans" w:eastAsia="Andale Sans UI" w:hAnsi="Liberation Sans" w:cs="Tahoma"/>
          <w:color w:val="000000"/>
          <w:kern w:val="3"/>
          <w:lang w:val="de-DE" w:eastAsia="ja-JP" w:bidi="fa-IR"/>
        </w:rPr>
        <w:t>Лицо,  принявшее уведомление</w:t>
      </w:r>
      <w:r w:rsidRPr="00C40672">
        <w:rPr>
          <w:rFonts w:ascii="Arial" w:eastAsia="Andale Sans UI" w:hAnsi="Arial" w:cs="Tahoma"/>
          <w:color w:val="000000"/>
          <w:kern w:val="3"/>
          <w:lang w:val="de-DE" w:eastAsia="ja-JP" w:bidi="fa-IR"/>
        </w:rPr>
        <w:t xml:space="preserve"> _______  ________________  </w:t>
      </w:r>
      <w:r w:rsidRPr="00C40672">
        <w:rPr>
          <w:rFonts w:ascii="Arial" w:eastAsia="Arial" w:hAnsi="Arial" w:cs="Arial"/>
          <w:color w:val="000000"/>
          <w:kern w:val="3"/>
          <w:lang w:eastAsia="ja-JP" w:bidi="fa-IR"/>
        </w:rPr>
        <w:t>«__»</w:t>
      </w:r>
      <w:r w:rsidRPr="00C40672">
        <w:rPr>
          <w:rFonts w:ascii="Arial" w:eastAsia="Andale Sans UI" w:hAnsi="Arial" w:cs="Tahoma"/>
          <w:color w:val="000000"/>
          <w:kern w:val="3"/>
          <w:lang w:val="de-DE" w:eastAsia="ja-JP" w:bidi="fa-IR"/>
        </w:rPr>
        <w:t xml:space="preserve"> ______  20__ г</w:t>
      </w:r>
      <w:r w:rsidRPr="00C40672">
        <w:rPr>
          <w:rFonts w:ascii="Arial" w:eastAsia="Andale Sans UI" w:hAnsi="Arial" w:cs="Tahoma"/>
          <w:color w:val="000000"/>
          <w:kern w:val="3"/>
          <w:lang w:eastAsia="ja-JP" w:bidi="fa-IR"/>
        </w:rPr>
        <w:t>ода</w:t>
      </w:r>
    </w:p>
    <w:p w:rsidR="009C50CF" w:rsidRPr="00C40672" w:rsidRDefault="009C50CF" w:rsidP="009C50CF">
      <w:pPr>
        <w:widowControl w:val="0"/>
        <w:autoSpaceDN w:val="0"/>
        <w:textAlignment w:val="baseline"/>
        <w:rPr>
          <w:rFonts w:ascii="Arial" w:eastAsia="Andale Sans UI" w:hAnsi="Arial" w:cs="Tahoma"/>
          <w:color w:val="000000"/>
          <w:kern w:val="3"/>
          <w:lang w:val="de-DE" w:eastAsia="ja-JP" w:bidi="fa-IR"/>
        </w:rPr>
      </w:pPr>
      <w:r w:rsidRPr="00C40672">
        <w:rPr>
          <w:rFonts w:ascii="Liberation Sans" w:eastAsia="Andale Sans UI" w:hAnsi="Liberation Sans" w:cs="Tahoma"/>
          <w:color w:val="000000"/>
          <w:kern w:val="3"/>
          <w:lang w:val="de-DE" w:eastAsia="ja-JP" w:bidi="fa-IR"/>
        </w:rPr>
        <w:t xml:space="preserve">                                                                     (подпись)         (расшифровка подписи</w:t>
      </w:r>
      <w:r w:rsidRPr="00C40672">
        <w:rPr>
          <w:rFonts w:ascii="Arial" w:eastAsia="Andale Sans UI" w:hAnsi="Arial" w:cs="Tahoma"/>
          <w:color w:val="000000"/>
          <w:kern w:val="3"/>
          <w:lang w:val="de-DE" w:eastAsia="ja-JP" w:bidi="fa-IR"/>
        </w:rPr>
        <w:t xml:space="preserve">)        </w:t>
      </w:r>
    </w:p>
    <w:p w:rsidR="009C50CF" w:rsidRPr="00C40672" w:rsidRDefault="009C50CF" w:rsidP="009C50CF">
      <w:pPr>
        <w:widowControl w:val="0"/>
        <w:autoSpaceDN w:val="0"/>
        <w:jc w:val="both"/>
        <w:textAlignment w:val="baseline"/>
        <w:rPr>
          <w:rFonts w:ascii="Arial" w:eastAsia="Andale Sans UI" w:hAnsi="Arial" w:cs="Tahoma"/>
          <w:color w:val="000000"/>
          <w:kern w:val="3"/>
          <w:lang w:val="de-DE" w:eastAsia="ja-JP" w:bidi="fa-IR"/>
        </w:rPr>
      </w:pPr>
    </w:p>
    <w:p w:rsidR="009C50CF" w:rsidRPr="00C40672" w:rsidRDefault="009C50CF" w:rsidP="009C50CF">
      <w:pPr>
        <w:widowControl w:val="0"/>
        <w:autoSpaceDN w:val="0"/>
        <w:jc w:val="both"/>
        <w:textAlignment w:val="baseline"/>
        <w:rPr>
          <w:rFonts w:ascii="Liberation Sans" w:eastAsia="Andale Sans UI" w:hAnsi="Liberation Sans" w:cs="Tahoma"/>
          <w:color w:val="000000"/>
          <w:kern w:val="3"/>
          <w:lang w:val="de-DE" w:eastAsia="ja-JP" w:bidi="fa-IR"/>
        </w:rPr>
      </w:pPr>
      <w:r w:rsidRPr="00C40672">
        <w:rPr>
          <w:rFonts w:ascii="Liberation Sans" w:eastAsia="Andale Sans UI" w:hAnsi="Liberation Sans" w:cs="Tahoma"/>
          <w:color w:val="000000"/>
          <w:kern w:val="3"/>
          <w:lang w:val="de-DE" w:eastAsia="ja-JP" w:bidi="fa-IR"/>
        </w:rPr>
        <w:t>Регистрационный номер</w:t>
      </w:r>
    </w:p>
    <w:p w:rsidR="009C50CF" w:rsidRPr="00C40672" w:rsidRDefault="009C50CF" w:rsidP="009C50CF">
      <w:pPr>
        <w:widowControl w:val="0"/>
        <w:autoSpaceDN w:val="0"/>
        <w:jc w:val="both"/>
        <w:textAlignment w:val="baseline"/>
        <w:rPr>
          <w:rFonts w:ascii="Liberation Sans" w:eastAsia="Andale Sans UI" w:hAnsi="Liberation Sans" w:cs="Tahoma"/>
          <w:color w:val="000000"/>
          <w:kern w:val="3"/>
          <w:lang w:val="de-DE" w:eastAsia="ja-JP" w:bidi="fa-IR"/>
        </w:rPr>
      </w:pPr>
      <w:r w:rsidRPr="00C40672">
        <w:rPr>
          <w:rFonts w:ascii="Liberation Sans" w:eastAsia="Andale Sans UI" w:hAnsi="Liberation Sans" w:cs="Tahoma"/>
          <w:color w:val="000000"/>
          <w:kern w:val="3"/>
          <w:lang w:val="de-DE" w:eastAsia="ja-JP" w:bidi="fa-IR"/>
        </w:rPr>
        <w:t xml:space="preserve">в журнале регистрации уведомлений </w:t>
      </w:r>
      <w:r w:rsidRPr="00C40672">
        <w:rPr>
          <w:rFonts w:ascii="Liberation Sans" w:eastAsia="Andale Sans UI" w:hAnsi="Liberation Sans" w:cs="Tahoma"/>
          <w:color w:val="000000"/>
          <w:kern w:val="3"/>
          <w:lang w:eastAsia="ja-JP" w:bidi="fa-IR"/>
        </w:rPr>
        <w:t>№_</w:t>
      </w:r>
      <w:r w:rsidRPr="00C40672">
        <w:rPr>
          <w:rFonts w:ascii="Liberation Sans" w:eastAsia="Andale Sans UI" w:hAnsi="Liberation Sans" w:cs="Tahoma"/>
          <w:color w:val="000000"/>
          <w:kern w:val="3"/>
          <w:lang w:val="de-DE" w:eastAsia="ja-JP" w:bidi="fa-IR"/>
        </w:rPr>
        <w:t xml:space="preserve">___ </w:t>
      </w:r>
      <w:r w:rsidRPr="00C40672">
        <w:rPr>
          <w:rFonts w:ascii="Liberation Sans" w:eastAsia="Andale Sans UI" w:hAnsi="Liberation Sans" w:cs="Tahoma"/>
          <w:color w:val="000000"/>
          <w:kern w:val="3"/>
          <w:lang w:eastAsia="ja-JP" w:bidi="fa-IR"/>
        </w:rPr>
        <w:t xml:space="preserve">от  </w:t>
      </w:r>
      <w:r w:rsidRPr="00C40672">
        <w:rPr>
          <w:rFonts w:ascii="Liberation Sans" w:eastAsia="Arial" w:hAnsi="Liberation Sans" w:cs="Arial"/>
          <w:color w:val="000000"/>
          <w:kern w:val="3"/>
          <w:lang w:eastAsia="ja-JP" w:bidi="fa-IR"/>
        </w:rPr>
        <w:t>«__»</w:t>
      </w:r>
      <w:r w:rsidRPr="00C40672">
        <w:rPr>
          <w:rFonts w:ascii="Liberation Sans" w:eastAsia="Andale Sans UI" w:hAnsi="Liberation Sans" w:cs="Tahoma"/>
          <w:color w:val="000000"/>
          <w:kern w:val="3"/>
          <w:lang w:val="de-DE" w:eastAsia="ja-JP" w:bidi="fa-IR"/>
        </w:rPr>
        <w:t xml:space="preserve"> _________ 20__ г</w:t>
      </w:r>
      <w:r w:rsidRPr="00C40672">
        <w:rPr>
          <w:rFonts w:ascii="Liberation Sans" w:eastAsia="Andale Sans UI" w:hAnsi="Liberation Sans" w:cs="Tahoma"/>
          <w:color w:val="000000"/>
          <w:kern w:val="3"/>
          <w:lang w:eastAsia="ja-JP" w:bidi="fa-IR"/>
        </w:rPr>
        <w:t>ода</w:t>
      </w:r>
    </w:p>
    <w:p w:rsidR="009C50CF" w:rsidRPr="00C40672" w:rsidRDefault="009C50CF" w:rsidP="009C50CF">
      <w:pPr>
        <w:widowControl w:val="0"/>
        <w:autoSpaceDE w:val="0"/>
        <w:autoSpaceDN w:val="0"/>
        <w:jc w:val="both"/>
        <w:textAlignment w:val="baseline"/>
        <w:rPr>
          <w:rFonts w:ascii="Arial" w:eastAsia="Arial" w:hAnsi="Arial" w:cs="Arial"/>
          <w:color w:val="000000"/>
          <w:kern w:val="3"/>
          <w:lang w:eastAsia="ja-JP" w:bidi="fa-IR"/>
        </w:rPr>
      </w:pPr>
    </w:p>
    <w:p w:rsidR="009C50CF" w:rsidRPr="00C40672" w:rsidRDefault="009C50CF" w:rsidP="009C50CF">
      <w:pPr>
        <w:widowControl w:val="0"/>
        <w:autoSpaceDE w:val="0"/>
        <w:autoSpaceDN w:val="0"/>
        <w:jc w:val="both"/>
        <w:textAlignment w:val="baseline"/>
        <w:rPr>
          <w:rFonts w:ascii="Arial" w:eastAsia="Arial" w:hAnsi="Arial" w:cs="Arial"/>
          <w:color w:val="000000"/>
          <w:kern w:val="3"/>
          <w:lang w:eastAsia="ja-JP" w:bidi="fa-IR"/>
        </w:rPr>
      </w:pPr>
    </w:p>
    <w:p w:rsidR="009C50CF" w:rsidRPr="00C40672" w:rsidRDefault="009C50CF" w:rsidP="009C50CF">
      <w:pPr>
        <w:widowControl w:val="0"/>
        <w:autoSpaceDE w:val="0"/>
        <w:autoSpaceDN w:val="0"/>
        <w:jc w:val="both"/>
        <w:textAlignment w:val="baseline"/>
        <w:rPr>
          <w:rFonts w:ascii="Arial" w:eastAsia="Arial" w:hAnsi="Arial" w:cs="Arial"/>
          <w:color w:val="000000"/>
          <w:kern w:val="3"/>
          <w:lang w:eastAsia="ja-JP" w:bidi="fa-IR"/>
        </w:rPr>
      </w:pPr>
      <w:r w:rsidRPr="00C40672">
        <w:rPr>
          <w:rFonts w:ascii="Liberation Sans" w:eastAsia="Arial" w:hAnsi="Liberation Sans" w:cs="Arial"/>
          <w:color w:val="000000"/>
          <w:kern w:val="3"/>
          <w:lang w:eastAsia="ja-JP" w:bidi="fa-IR"/>
        </w:rPr>
        <w:t>&lt;*&gt; Заполняется при наличии документов, подтверждающих стоимость подарка</w:t>
      </w:r>
      <w:r w:rsidRPr="00C40672">
        <w:rPr>
          <w:rFonts w:ascii="Arial" w:eastAsia="Arial" w:hAnsi="Arial" w:cs="Arial"/>
          <w:color w:val="000000"/>
          <w:kern w:val="3"/>
          <w:lang w:eastAsia="ja-JP" w:bidi="fa-IR"/>
        </w:rPr>
        <w:t>.</w:t>
      </w:r>
    </w:p>
    <w:p w:rsidR="009C50CF" w:rsidRPr="00C40672" w:rsidRDefault="009C50CF" w:rsidP="00EA0AF0">
      <w:pPr>
        <w:widowControl w:val="0"/>
        <w:autoSpaceDE w:val="0"/>
        <w:autoSpaceDN w:val="0"/>
        <w:jc w:val="both"/>
        <w:textAlignment w:val="baseline"/>
        <w:rPr>
          <w:rFonts w:ascii="Liberation Sans" w:eastAsia="Andale Sans UI" w:hAnsi="Liberation Sans" w:cs="Arial"/>
          <w:kern w:val="3"/>
          <w:lang w:val="de-DE" w:eastAsia="ja-JP" w:bidi="fa-IR"/>
        </w:rPr>
      </w:pPr>
    </w:p>
    <w:p w:rsidR="009C50CF" w:rsidRPr="00C40672" w:rsidRDefault="00EA0AF0" w:rsidP="00EA0AF0">
      <w:pPr>
        <w:widowControl w:val="0"/>
        <w:autoSpaceDE w:val="0"/>
        <w:autoSpaceDN w:val="0"/>
        <w:jc w:val="both"/>
        <w:textAlignment w:val="baseline"/>
        <w:rPr>
          <w:rFonts w:ascii="Liberation Sans" w:eastAsia="Andale Sans UI" w:hAnsi="Liberation Sans" w:cs="Arial"/>
          <w:kern w:val="3"/>
          <w:lang w:val="de-DE" w:eastAsia="ja-JP" w:bidi="fa-IR"/>
        </w:rPr>
      </w:pPr>
      <w:r w:rsidRPr="00C40672">
        <w:rPr>
          <w:rFonts w:ascii="Liberation Sans" w:eastAsia="Andale Sans UI" w:hAnsi="Liberation Sans" w:cs="Arial"/>
          <w:kern w:val="3"/>
          <w:lang w:val="de-DE" w:eastAsia="ja-JP" w:bidi="fa-IR"/>
        </w:rPr>
        <w:t xml:space="preserve">                                                             </w:t>
      </w:r>
      <w:r w:rsidR="00F31F71">
        <w:rPr>
          <w:rFonts w:ascii="Liberation Sans" w:eastAsia="Andale Sans UI" w:hAnsi="Liberation Sans" w:cs="Arial"/>
          <w:kern w:val="3"/>
          <w:lang w:eastAsia="ja-JP" w:bidi="fa-IR"/>
        </w:rPr>
        <w:t xml:space="preserve">             </w:t>
      </w:r>
      <w:r w:rsidRPr="00C40672">
        <w:rPr>
          <w:rFonts w:ascii="Liberation Sans" w:eastAsia="Andale Sans UI" w:hAnsi="Liberation Sans" w:cs="Arial"/>
          <w:kern w:val="3"/>
          <w:lang w:val="de-DE" w:eastAsia="ja-JP" w:bidi="fa-IR"/>
        </w:rPr>
        <w:t xml:space="preserve"> </w:t>
      </w:r>
      <w:r w:rsidR="009C50CF" w:rsidRPr="00C40672">
        <w:rPr>
          <w:rFonts w:ascii="Liberation Sans" w:eastAsia="Andale Sans UI" w:hAnsi="Liberation Sans" w:cs="Arial"/>
          <w:kern w:val="3"/>
          <w:lang w:val="de-DE" w:eastAsia="ja-JP" w:bidi="fa-IR"/>
        </w:rPr>
        <w:t>Приложение 2</w:t>
      </w:r>
    </w:p>
    <w:p w:rsidR="009C50CF" w:rsidRPr="00C40672" w:rsidRDefault="009C50CF" w:rsidP="009C50CF">
      <w:pPr>
        <w:widowControl w:val="0"/>
        <w:autoSpaceDE w:val="0"/>
        <w:autoSpaceDN w:val="0"/>
        <w:ind w:left="4154"/>
        <w:jc w:val="both"/>
        <w:textAlignment w:val="baseline"/>
        <w:rPr>
          <w:rFonts w:ascii="Liberation Sans" w:eastAsia="Arial" w:hAnsi="Liberation Sans" w:cs="Arial"/>
          <w:color w:val="000000"/>
          <w:kern w:val="3"/>
          <w:lang w:eastAsia="ja-JP" w:bidi="fa-IR"/>
        </w:rPr>
      </w:pPr>
      <w:r w:rsidRPr="00C40672">
        <w:rPr>
          <w:rFonts w:ascii="Arial" w:eastAsia="Arial" w:hAnsi="Arial" w:cs="Arial"/>
          <w:kern w:val="3"/>
          <w:lang w:eastAsia="ja-JP" w:bidi="fa-IR"/>
        </w:rPr>
        <w:t xml:space="preserve">к </w:t>
      </w:r>
      <w:r w:rsidRPr="00C40672">
        <w:rPr>
          <w:rFonts w:ascii="Liberation Sans" w:eastAsia="Arial" w:hAnsi="Liberation Sans" w:cs="Arial"/>
          <w:kern w:val="3"/>
          <w:lang w:eastAsia="ja-JP" w:bidi="fa-IR"/>
        </w:rPr>
        <w:t xml:space="preserve">Положению о </w:t>
      </w:r>
      <w:r w:rsidRPr="00C40672">
        <w:rPr>
          <w:rFonts w:ascii="Liberation Sans" w:hAnsi="Liberation Sans" w:cs="Arial"/>
          <w:kern w:val="3"/>
          <w:lang w:eastAsia="ja-JP" w:bidi="fa-IR"/>
        </w:rPr>
        <w:t xml:space="preserve">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(служебных) </w:t>
      </w:r>
      <w:r w:rsidRPr="00C40672">
        <w:rPr>
          <w:rFonts w:ascii="Liberation Sans" w:hAnsi="Liberation Sans" w:cs="Arial"/>
          <w:kern w:val="3"/>
          <w:lang w:eastAsia="ja-JP" w:bidi="fa-IR"/>
        </w:rPr>
        <w:lastRenderedPageBreak/>
        <w:t>обязанностей, сдаче и оценке подарка, реализации (выкупе) и зачислении средств, вырученных от его реализации</w:t>
      </w:r>
    </w:p>
    <w:p w:rsidR="009C50CF" w:rsidRPr="00C40672" w:rsidRDefault="009C50CF" w:rsidP="00EA0AF0">
      <w:pPr>
        <w:widowControl w:val="0"/>
        <w:autoSpaceDE w:val="0"/>
        <w:autoSpaceDN w:val="0"/>
        <w:jc w:val="both"/>
        <w:textAlignment w:val="baseline"/>
        <w:rPr>
          <w:rFonts w:ascii="Liberation Sans" w:eastAsia="Arial" w:hAnsi="Liberation Sans" w:cs="Arial"/>
          <w:kern w:val="3"/>
          <w:lang w:eastAsia="ja-JP" w:bidi="fa-IR"/>
        </w:rPr>
      </w:pPr>
    </w:p>
    <w:p w:rsidR="009C50CF" w:rsidRPr="00C40672" w:rsidRDefault="009C50CF" w:rsidP="009C50CF">
      <w:pPr>
        <w:widowControl w:val="0"/>
        <w:autoSpaceDE w:val="0"/>
        <w:autoSpaceDN w:val="0"/>
        <w:jc w:val="center"/>
        <w:textAlignment w:val="baseline"/>
        <w:rPr>
          <w:rFonts w:ascii="Liberation Sans" w:eastAsia="Arial" w:hAnsi="Liberation Sans" w:cs="Arial"/>
          <w:kern w:val="3"/>
          <w:lang w:eastAsia="ja-JP" w:bidi="fa-IR"/>
        </w:rPr>
      </w:pPr>
      <w:r w:rsidRPr="00C40672">
        <w:rPr>
          <w:rFonts w:ascii="Liberation Sans" w:eastAsia="Arial" w:hAnsi="Liberation Sans" w:cs="Arial"/>
          <w:kern w:val="3"/>
          <w:lang w:eastAsia="ja-JP" w:bidi="fa-IR"/>
        </w:rPr>
        <w:t>Акт приема-передачи подарка № ________</w:t>
      </w:r>
    </w:p>
    <w:p w:rsidR="009C50CF" w:rsidRPr="00C40672" w:rsidRDefault="009C50CF" w:rsidP="009C50CF">
      <w:pPr>
        <w:widowControl w:val="0"/>
        <w:autoSpaceDE w:val="0"/>
        <w:autoSpaceDN w:val="0"/>
        <w:jc w:val="both"/>
        <w:textAlignment w:val="baseline"/>
        <w:rPr>
          <w:rFonts w:ascii="Liberation Sans" w:eastAsia="Arial" w:hAnsi="Liberation Sans" w:cs="Arial"/>
          <w:kern w:val="3"/>
          <w:lang w:eastAsia="ja-JP" w:bidi="fa-IR"/>
        </w:rPr>
      </w:pPr>
    </w:p>
    <w:p w:rsidR="009C50CF" w:rsidRPr="00C40672" w:rsidRDefault="009C50CF" w:rsidP="00EA0AF0">
      <w:pPr>
        <w:widowControl w:val="0"/>
        <w:autoSpaceDE w:val="0"/>
        <w:autoSpaceDN w:val="0"/>
        <w:jc w:val="right"/>
        <w:textAlignment w:val="baseline"/>
        <w:rPr>
          <w:rFonts w:ascii="Liberation Sans" w:eastAsia="Arial" w:hAnsi="Liberation Sans" w:cs="Arial"/>
          <w:kern w:val="3"/>
          <w:lang w:eastAsia="ja-JP" w:bidi="fa-IR"/>
        </w:rPr>
      </w:pPr>
      <w:r w:rsidRPr="00C40672">
        <w:rPr>
          <w:rFonts w:ascii="Liberation Sans" w:eastAsia="Arial" w:hAnsi="Liberation Sans" w:cs="Arial"/>
          <w:kern w:val="3"/>
          <w:lang w:eastAsia="ja-JP" w:bidi="fa-IR"/>
        </w:rPr>
        <w:t xml:space="preserve">                                                  «_____» _______________ 20__ г.</w:t>
      </w:r>
    </w:p>
    <w:p w:rsidR="009C50CF" w:rsidRPr="00C40672" w:rsidRDefault="009C50CF" w:rsidP="009C50CF">
      <w:pPr>
        <w:widowControl w:val="0"/>
        <w:autoSpaceDE w:val="0"/>
        <w:autoSpaceDN w:val="0"/>
        <w:jc w:val="both"/>
        <w:textAlignment w:val="baseline"/>
        <w:rPr>
          <w:rFonts w:ascii="Liberation Sans" w:eastAsia="Arial" w:hAnsi="Liberation Sans" w:cs="Arial"/>
          <w:kern w:val="3"/>
          <w:lang w:eastAsia="ja-JP" w:bidi="fa-IR"/>
        </w:rPr>
      </w:pPr>
    </w:p>
    <w:p w:rsidR="009C50CF" w:rsidRPr="00C40672" w:rsidRDefault="009C50CF" w:rsidP="009C50CF">
      <w:pPr>
        <w:widowControl w:val="0"/>
        <w:autoSpaceDE w:val="0"/>
        <w:autoSpaceDN w:val="0"/>
        <w:ind w:firstLine="705"/>
        <w:jc w:val="both"/>
        <w:textAlignment w:val="baseline"/>
        <w:rPr>
          <w:rFonts w:ascii="Liberation Sans" w:eastAsia="Arial" w:hAnsi="Liberation Sans" w:cs="Arial"/>
          <w:kern w:val="3"/>
          <w:lang w:eastAsia="ja-JP" w:bidi="fa-IR"/>
        </w:rPr>
      </w:pPr>
      <w:r w:rsidRPr="00C40672">
        <w:rPr>
          <w:rFonts w:ascii="Liberation Sans" w:eastAsia="Arial" w:hAnsi="Liberation Sans" w:cs="Arial"/>
          <w:kern w:val="3"/>
          <w:lang w:eastAsia="ja-JP" w:bidi="fa-IR"/>
        </w:rPr>
        <w:t>Мы, нижеподписавшиеся, составили настоящий акт о том, что</w:t>
      </w:r>
    </w:p>
    <w:p w:rsidR="009C50CF" w:rsidRPr="00C40672" w:rsidRDefault="009C50CF" w:rsidP="009C50CF">
      <w:pPr>
        <w:widowControl w:val="0"/>
        <w:autoSpaceDE w:val="0"/>
        <w:autoSpaceDN w:val="0"/>
        <w:jc w:val="both"/>
        <w:textAlignment w:val="baseline"/>
        <w:rPr>
          <w:rFonts w:ascii="Arial" w:eastAsia="Arial" w:hAnsi="Arial" w:cs="Arial"/>
          <w:kern w:val="3"/>
          <w:lang w:eastAsia="ja-JP" w:bidi="fa-IR"/>
        </w:rPr>
      </w:pPr>
      <w:r w:rsidRPr="00C40672">
        <w:rPr>
          <w:rFonts w:ascii="Liberation Sans" w:eastAsia="Arial" w:hAnsi="Liberation Sans" w:cs="Arial"/>
          <w:kern w:val="3"/>
          <w:lang w:eastAsia="ja-JP" w:bidi="fa-IR"/>
        </w:rPr>
        <w:t>_______________________________________________________</w:t>
      </w:r>
      <w:r w:rsidR="00F31F71">
        <w:rPr>
          <w:rFonts w:ascii="Liberation Sans" w:eastAsia="Arial" w:hAnsi="Liberation Sans" w:cs="Arial"/>
          <w:kern w:val="3"/>
          <w:lang w:eastAsia="ja-JP" w:bidi="fa-IR"/>
        </w:rPr>
        <w:t>________________________</w:t>
      </w:r>
      <w:r w:rsidRPr="00C40672">
        <w:rPr>
          <w:rFonts w:ascii="Liberation Sans" w:eastAsia="Arial" w:hAnsi="Liberation Sans" w:cs="Arial"/>
          <w:kern w:val="3"/>
          <w:lang w:eastAsia="ja-JP" w:bidi="fa-IR"/>
        </w:rPr>
        <w:t>_________________</w:t>
      </w:r>
    </w:p>
    <w:p w:rsidR="009C50CF" w:rsidRPr="00C40672" w:rsidRDefault="009C50CF" w:rsidP="009C50CF">
      <w:pPr>
        <w:widowControl w:val="0"/>
        <w:autoSpaceDE w:val="0"/>
        <w:autoSpaceDN w:val="0"/>
        <w:jc w:val="center"/>
        <w:textAlignment w:val="baseline"/>
        <w:rPr>
          <w:rFonts w:ascii="Arial" w:eastAsia="Arial" w:hAnsi="Arial" w:cs="Arial"/>
          <w:kern w:val="3"/>
          <w:lang w:eastAsia="ja-JP" w:bidi="fa-IR"/>
        </w:rPr>
      </w:pPr>
      <w:r w:rsidRPr="00C40672">
        <w:rPr>
          <w:rFonts w:ascii="Liberation Sans" w:eastAsia="Arial" w:hAnsi="Liberation Sans" w:cs="Arial"/>
          <w:kern w:val="3"/>
          <w:lang w:eastAsia="ja-JP" w:bidi="fa-IR"/>
        </w:rPr>
        <w:t xml:space="preserve">(Ф.И.О. </w:t>
      </w:r>
      <w:r w:rsidRPr="00C40672">
        <w:rPr>
          <w:rFonts w:ascii="Liberation Sans" w:eastAsia="Arial" w:hAnsi="Liberation Sans" w:cs="Arial"/>
          <w:color w:val="000000"/>
          <w:kern w:val="3"/>
          <w:lang w:eastAsia="ja-JP" w:bidi="fa-IR"/>
        </w:rPr>
        <w:t>лицо, замещающее муниципальную должность, муниципальный служащий</w:t>
      </w:r>
      <w:r w:rsidRPr="00C40672">
        <w:rPr>
          <w:rFonts w:ascii="Arial" w:eastAsia="Arial" w:hAnsi="Arial" w:cs="Arial"/>
          <w:kern w:val="3"/>
          <w:lang w:eastAsia="ja-JP" w:bidi="fa-IR"/>
        </w:rPr>
        <w:t>)</w:t>
      </w:r>
    </w:p>
    <w:p w:rsidR="009C50CF" w:rsidRPr="00C40672" w:rsidRDefault="009C50CF" w:rsidP="009C50CF">
      <w:pPr>
        <w:widowControl w:val="0"/>
        <w:autoSpaceDE w:val="0"/>
        <w:autoSpaceDN w:val="0"/>
        <w:jc w:val="both"/>
        <w:textAlignment w:val="baseline"/>
        <w:rPr>
          <w:rFonts w:ascii="Liberation Sans" w:eastAsia="Arial" w:hAnsi="Liberation Sans" w:cs="Arial"/>
          <w:kern w:val="3"/>
          <w:lang w:eastAsia="ja-JP" w:bidi="fa-IR"/>
        </w:rPr>
      </w:pPr>
      <w:r w:rsidRPr="00C40672">
        <w:rPr>
          <w:rFonts w:ascii="Liberation Sans" w:eastAsia="Arial" w:hAnsi="Liberation Sans" w:cs="Arial"/>
          <w:kern w:val="3"/>
          <w:lang w:eastAsia="ja-JP" w:bidi="fa-IR"/>
        </w:rPr>
        <w:t>сдал, а уполномоченное материально ответственное лицо</w:t>
      </w:r>
    </w:p>
    <w:p w:rsidR="009C50CF" w:rsidRPr="00C40672" w:rsidRDefault="009C50CF" w:rsidP="009C50CF">
      <w:pPr>
        <w:widowControl w:val="0"/>
        <w:autoSpaceDE w:val="0"/>
        <w:autoSpaceDN w:val="0"/>
        <w:jc w:val="both"/>
        <w:textAlignment w:val="baseline"/>
        <w:rPr>
          <w:rFonts w:ascii="Arial" w:eastAsia="Arial" w:hAnsi="Arial" w:cs="Arial"/>
          <w:kern w:val="3"/>
          <w:lang w:eastAsia="ja-JP" w:bidi="fa-IR"/>
        </w:rPr>
      </w:pPr>
      <w:r w:rsidRPr="00C40672">
        <w:rPr>
          <w:rFonts w:ascii="Arial" w:eastAsia="Arial" w:hAnsi="Arial" w:cs="Arial"/>
          <w:kern w:val="3"/>
          <w:lang w:eastAsia="ja-JP" w:bidi="fa-IR"/>
        </w:rPr>
        <w:t>______________________________________________________</w:t>
      </w:r>
      <w:r w:rsidR="003E0337">
        <w:rPr>
          <w:rFonts w:ascii="Arial" w:eastAsia="Arial" w:hAnsi="Arial" w:cs="Arial"/>
          <w:kern w:val="3"/>
          <w:lang w:eastAsia="ja-JP" w:bidi="fa-IR"/>
        </w:rPr>
        <w:t>________________________</w:t>
      </w:r>
      <w:r w:rsidRPr="00C40672">
        <w:rPr>
          <w:rFonts w:ascii="Arial" w:eastAsia="Arial" w:hAnsi="Arial" w:cs="Arial"/>
          <w:kern w:val="3"/>
          <w:lang w:eastAsia="ja-JP" w:bidi="fa-IR"/>
        </w:rPr>
        <w:t>__________________</w:t>
      </w:r>
    </w:p>
    <w:p w:rsidR="009C50CF" w:rsidRPr="00C40672" w:rsidRDefault="009C50CF" w:rsidP="009C50CF">
      <w:pPr>
        <w:widowControl w:val="0"/>
        <w:autoSpaceDE w:val="0"/>
        <w:autoSpaceDN w:val="0"/>
        <w:jc w:val="center"/>
        <w:textAlignment w:val="baseline"/>
        <w:rPr>
          <w:rFonts w:ascii="Liberation Sans" w:eastAsia="Arial" w:hAnsi="Liberation Sans" w:cs="Arial"/>
          <w:kern w:val="3"/>
          <w:lang w:eastAsia="ja-JP" w:bidi="fa-IR"/>
        </w:rPr>
      </w:pPr>
      <w:r w:rsidRPr="00C40672">
        <w:rPr>
          <w:rFonts w:ascii="Liberation Sans" w:eastAsia="Arial" w:hAnsi="Liberation Sans" w:cs="Arial"/>
          <w:kern w:val="3"/>
          <w:lang w:eastAsia="ja-JP" w:bidi="fa-IR"/>
        </w:rPr>
        <w:t>(Ф.И.О., должность)</w:t>
      </w:r>
    </w:p>
    <w:p w:rsidR="009C50CF" w:rsidRPr="00C40672" w:rsidRDefault="009C50CF" w:rsidP="009C50CF">
      <w:pPr>
        <w:widowControl w:val="0"/>
        <w:autoSpaceDE w:val="0"/>
        <w:autoSpaceDN w:val="0"/>
        <w:jc w:val="both"/>
        <w:textAlignment w:val="baseline"/>
        <w:rPr>
          <w:rFonts w:ascii="Liberation Sans" w:eastAsia="Arial" w:hAnsi="Liberation Sans" w:cs="Arial"/>
          <w:kern w:val="3"/>
          <w:lang w:eastAsia="ja-JP" w:bidi="fa-IR"/>
        </w:rPr>
      </w:pPr>
      <w:r w:rsidRPr="00C40672">
        <w:rPr>
          <w:rFonts w:ascii="Liberation Sans" w:eastAsia="Arial" w:hAnsi="Liberation Sans" w:cs="Arial"/>
          <w:kern w:val="3"/>
          <w:lang w:eastAsia="ja-JP" w:bidi="fa-IR"/>
        </w:rPr>
        <w:t>принял на ответственное хранение следующие подарки:</w:t>
      </w:r>
    </w:p>
    <w:p w:rsidR="009C50CF" w:rsidRPr="00C40672" w:rsidRDefault="009C50CF" w:rsidP="009C50CF">
      <w:pPr>
        <w:widowControl w:val="0"/>
        <w:autoSpaceDE w:val="0"/>
        <w:autoSpaceDN w:val="0"/>
        <w:jc w:val="both"/>
        <w:textAlignment w:val="baseline"/>
        <w:rPr>
          <w:rFonts w:ascii="Liberation Sans" w:eastAsia="Arial" w:hAnsi="Liberation Sans" w:cs="Arial"/>
          <w:kern w:val="3"/>
          <w:lang w:eastAsia="ja-JP" w:bidi="fa-IR"/>
        </w:rPr>
      </w:pPr>
    </w:p>
    <w:tbl>
      <w:tblPr>
        <w:tblW w:w="9637" w:type="dxa"/>
        <w:jc w:val="center"/>
        <w:tblLayout w:type="fixed"/>
        <w:tblCellMar>
          <w:left w:w="10" w:type="dxa"/>
          <w:right w:w="10" w:type="dxa"/>
        </w:tblCellMar>
        <w:tblLook w:val="04A0" w:firstRow="1" w:lastRow="0" w:firstColumn="1" w:lastColumn="0" w:noHBand="0" w:noVBand="1"/>
      </w:tblPr>
      <w:tblGrid>
        <w:gridCol w:w="714"/>
        <w:gridCol w:w="2287"/>
        <w:gridCol w:w="1817"/>
        <w:gridCol w:w="1606"/>
        <w:gridCol w:w="1606"/>
        <w:gridCol w:w="1607"/>
      </w:tblGrid>
      <w:tr w:rsidR="009C50CF" w:rsidRPr="00C40672" w:rsidTr="00195510">
        <w:trPr>
          <w:jc w:val="center"/>
        </w:trPr>
        <w:tc>
          <w:tcPr>
            <w:tcW w:w="714" w:type="dxa"/>
            <w:tcBorders>
              <w:top w:val="single" w:sz="2" w:space="0" w:color="000000"/>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autoSpaceDE w:val="0"/>
              <w:autoSpaceDN w:val="0"/>
              <w:jc w:val="center"/>
              <w:textAlignment w:val="baseline"/>
              <w:rPr>
                <w:rFonts w:ascii="Liberation Sans" w:eastAsia="Arial" w:hAnsi="Liberation Sans" w:cs="Arial"/>
                <w:b/>
                <w:bCs/>
                <w:kern w:val="3"/>
                <w:lang w:eastAsia="ja-JP" w:bidi="fa-IR"/>
              </w:rPr>
            </w:pPr>
            <w:r w:rsidRPr="00C40672">
              <w:rPr>
                <w:rFonts w:ascii="Liberation Sans" w:eastAsia="Arial" w:hAnsi="Liberation Sans" w:cs="Arial"/>
                <w:b/>
                <w:bCs/>
                <w:kern w:val="3"/>
                <w:lang w:eastAsia="ja-JP" w:bidi="fa-IR"/>
              </w:rPr>
              <w:t>№ п/п</w:t>
            </w:r>
          </w:p>
        </w:tc>
        <w:tc>
          <w:tcPr>
            <w:tcW w:w="2287" w:type="dxa"/>
            <w:tcBorders>
              <w:top w:val="single" w:sz="2" w:space="0" w:color="000000"/>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autoSpaceDE w:val="0"/>
              <w:autoSpaceDN w:val="0"/>
              <w:jc w:val="center"/>
              <w:textAlignment w:val="baseline"/>
              <w:rPr>
                <w:rFonts w:ascii="Liberation Sans" w:eastAsia="Arial" w:hAnsi="Liberation Sans" w:cs="Arial"/>
                <w:b/>
                <w:bCs/>
                <w:kern w:val="3"/>
                <w:lang w:eastAsia="ja-JP" w:bidi="fa-IR"/>
              </w:rPr>
            </w:pPr>
            <w:r w:rsidRPr="00C40672">
              <w:rPr>
                <w:rFonts w:ascii="Liberation Sans" w:eastAsia="Arial" w:hAnsi="Liberation Sans" w:cs="Arial"/>
                <w:b/>
                <w:bCs/>
                <w:kern w:val="3"/>
                <w:lang w:eastAsia="ja-JP" w:bidi="fa-IR"/>
              </w:rPr>
              <w:t>Наименование подарка</w:t>
            </w:r>
          </w:p>
        </w:tc>
        <w:tc>
          <w:tcPr>
            <w:tcW w:w="1817" w:type="dxa"/>
            <w:tcBorders>
              <w:top w:val="single" w:sz="2" w:space="0" w:color="000000"/>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autoSpaceDE w:val="0"/>
              <w:autoSpaceDN w:val="0"/>
              <w:jc w:val="center"/>
              <w:textAlignment w:val="baseline"/>
              <w:rPr>
                <w:rFonts w:ascii="Liberation Sans" w:eastAsia="Arial" w:hAnsi="Liberation Sans" w:cs="Arial"/>
                <w:b/>
                <w:bCs/>
                <w:kern w:val="3"/>
                <w:lang w:eastAsia="ja-JP" w:bidi="fa-IR"/>
              </w:rPr>
            </w:pPr>
            <w:r w:rsidRPr="00C40672">
              <w:rPr>
                <w:rFonts w:ascii="Liberation Sans" w:eastAsia="Arial" w:hAnsi="Liberation Sans" w:cs="Arial"/>
                <w:b/>
                <w:bCs/>
                <w:kern w:val="3"/>
                <w:lang w:eastAsia="ja-JP" w:bidi="fa-IR"/>
              </w:rPr>
              <w:t>Основные характеристики (их описание)</w:t>
            </w:r>
          </w:p>
        </w:tc>
        <w:tc>
          <w:tcPr>
            <w:tcW w:w="1606" w:type="dxa"/>
            <w:tcBorders>
              <w:top w:val="single" w:sz="2" w:space="0" w:color="000000"/>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autoSpaceDE w:val="0"/>
              <w:autoSpaceDN w:val="0"/>
              <w:jc w:val="both"/>
              <w:textAlignment w:val="baseline"/>
              <w:rPr>
                <w:rFonts w:ascii="Liberation Sans" w:eastAsia="Arial" w:hAnsi="Liberation Sans" w:cs="Arial"/>
                <w:b/>
                <w:bCs/>
                <w:kern w:val="3"/>
                <w:lang w:eastAsia="ja-JP" w:bidi="fa-IR"/>
              </w:rPr>
            </w:pPr>
            <w:r w:rsidRPr="00C40672">
              <w:rPr>
                <w:rFonts w:ascii="Liberation Sans" w:eastAsia="Arial" w:hAnsi="Liberation Sans" w:cs="Arial"/>
                <w:b/>
                <w:bCs/>
                <w:kern w:val="3"/>
                <w:lang w:eastAsia="ja-JP" w:bidi="fa-IR"/>
              </w:rPr>
              <w:t>Количество предметов</w:t>
            </w:r>
          </w:p>
        </w:tc>
        <w:tc>
          <w:tcPr>
            <w:tcW w:w="1606" w:type="dxa"/>
            <w:tcBorders>
              <w:top w:val="single" w:sz="2" w:space="0" w:color="000000"/>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autoSpaceDE w:val="0"/>
              <w:autoSpaceDN w:val="0"/>
              <w:jc w:val="both"/>
              <w:textAlignment w:val="baseline"/>
              <w:rPr>
                <w:rFonts w:ascii="Liberation Sans" w:eastAsia="Arial" w:hAnsi="Liberation Sans" w:cs="Arial"/>
                <w:b/>
                <w:bCs/>
                <w:kern w:val="3"/>
                <w:lang w:eastAsia="ja-JP" w:bidi="fa-IR"/>
              </w:rPr>
            </w:pPr>
            <w:r w:rsidRPr="00C40672">
              <w:rPr>
                <w:rFonts w:ascii="Liberation Sans" w:eastAsia="Arial" w:hAnsi="Liberation Sans" w:cs="Arial"/>
                <w:b/>
                <w:bCs/>
                <w:kern w:val="3"/>
                <w:lang w:eastAsia="ja-JP" w:bidi="fa-IR"/>
              </w:rPr>
              <w:t>Сумма в рублях *</w:t>
            </w:r>
          </w:p>
        </w:tc>
        <w:tc>
          <w:tcPr>
            <w:tcW w:w="160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C50CF" w:rsidRPr="00C40672" w:rsidRDefault="009C50CF" w:rsidP="009C50CF">
            <w:pPr>
              <w:widowControl w:val="0"/>
              <w:autoSpaceDE w:val="0"/>
              <w:autoSpaceDN w:val="0"/>
              <w:jc w:val="both"/>
              <w:textAlignment w:val="baseline"/>
              <w:rPr>
                <w:rFonts w:ascii="Liberation Sans" w:eastAsia="Arial" w:hAnsi="Liberation Sans" w:cs="Arial"/>
                <w:b/>
                <w:bCs/>
                <w:kern w:val="3"/>
                <w:lang w:eastAsia="ja-JP" w:bidi="fa-IR"/>
              </w:rPr>
            </w:pPr>
            <w:r w:rsidRPr="00C40672">
              <w:rPr>
                <w:rFonts w:ascii="Liberation Sans" w:eastAsia="Arial" w:hAnsi="Liberation Sans" w:cs="Arial"/>
                <w:b/>
                <w:bCs/>
                <w:kern w:val="3"/>
                <w:lang w:eastAsia="ja-JP" w:bidi="fa-IR"/>
              </w:rPr>
              <w:t>Регистрацион-ный номер в журнале регистрации уведомлений</w:t>
            </w:r>
          </w:p>
        </w:tc>
      </w:tr>
      <w:tr w:rsidR="009C50CF" w:rsidRPr="00C40672" w:rsidTr="00195510">
        <w:trPr>
          <w:jc w:val="center"/>
        </w:trPr>
        <w:tc>
          <w:tcPr>
            <w:tcW w:w="714"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center"/>
              <w:textAlignment w:val="baseline"/>
              <w:rPr>
                <w:rFonts w:ascii="Liberation Sans" w:eastAsia="Arial" w:hAnsi="Liberation Sans" w:cs="Arial"/>
                <w:kern w:val="3"/>
                <w:lang w:val="de-DE" w:eastAsia="ja-JP" w:bidi="fa-IR"/>
              </w:rPr>
            </w:pPr>
            <w:r w:rsidRPr="00C40672">
              <w:rPr>
                <w:rFonts w:ascii="Liberation Sans" w:eastAsia="Arial" w:hAnsi="Liberation Sans" w:cs="Arial"/>
                <w:kern w:val="3"/>
                <w:lang w:val="de-DE" w:eastAsia="ja-JP" w:bidi="fa-IR"/>
              </w:rPr>
              <w:t>1</w:t>
            </w:r>
          </w:p>
        </w:tc>
        <w:tc>
          <w:tcPr>
            <w:tcW w:w="2287"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val="de-DE" w:eastAsia="ja-JP" w:bidi="fa-IR"/>
              </w:rPr>
            </w:pPr>
          </w:p>
        </w:tc>
        <w:tc>
          <w:tcPr>
            <w:tcW w:w="1817"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val="de-DE" w:eastAsia="ja-JP" w:bidi="fa-IR"/>
              </w:rPr>
            </w:pPr>
          </w:p>
        </w:tc>
        <w:tc>
          <w:tcPr>
            <w:tcW w:w="1606"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val="de-DE" w:eastAsia="ja-JP" w:bidi="fa-IR"/>
              </w:rPr>
            </w:pPr>
          </w:p>
        </w:tc>
        <w:tc>
          <w:tcPr>
            <w:tcW w:w="1606"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val="de-DE" w:eastAsia="ja-JP" w:bidi="fa-IR"/>
              </w:rPr>
            </w:pPr>
          </w:p>
        </w:tc>
        <w:tc>
          <w:tcPr>
            <w:tcW w:w="1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val="de-DE" w:eastAsia="ja-JP" w:bidi="fa-IR"/>
              </w:rPr>
            </w:pPr>
          </w:p>
        </w:tc>
      </w:tr>
      <w:tr w:rsidR="009C50CF" w:rsidRPr="00C40672" w:rsidTr="00195510">
        <w:trPr>
          <w:jc w:val="center"/>
        </w:trPr>
        <w:tc>
          <w:tcPr>
            <w:tcW w:w="714"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center"/>
              <w:textAlignment w:val="baseline"/>
              <w:rPr>
                <w:rFonts w:ascii="Liberation Sans" w:eastAsia="Arial" w:hAnsi="Liberation Sans" w:cs="Arial"/>
                <w:kern w:val="3"/>
                <w:lang w:val="de-DE" w:eastAsia="ja-JP" w:bidi="fa-IR"/>
              </w:rPr>
            </w:pPr>
            <w:r w:rsidRPr="00C40672">
              <w:rPr>
                <w:rFonts w:ascii="Liberation Sans" w:eastAsia="Arial" w:hAnsi="Liberation Sans" w:cs="Arial"/>
                <w:kern w:val="3"/>
                <w:lang w:val="de-DE" w:eastAsia="ja-JP" w:bidi="fa-IR"/>
              </w:rPr>
              <w:t>2</w:t>
            </w:r>
          </w:p>
        </w:tc>
        <w:tc>
          <w:tcPr>
            <w:tcW w:w="2287"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val="de-DE" w:eastAsia="ja-JP" w:bidi="fa-IR"/>
              </w:rPr>
            </w:pPr>
          </w:p>
        </w:tc>
        <w:tc>
          <w:tcPr>
            <w:tcW w:w="1817"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val="de-DE" w:eastAsia="ja-JP" w:bidi="fa-IR"/>
              </w:rPr>
            </w:pPr>
          </w:p>
        </w:tc>
        <w:tc>
          <w:tcPr>
            <w:tcW w:w="1606"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val="de-DE" w:eastAsia="ja-JP" w:bidi="fa-IR"/>
              </w:rPr>
            </w:pPr>
          </w:p>
        </w:tc>
        <w:tc>
          <w:tcPr>
            <w:tcW w:w="1606"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val="de-DE" w:eastAsia="ja-JP" w:bidi="fa-IR"/>
              </w:rPr>
            </w:pPr>
          </w:p>
        </w:tc>
        <w:tc>
          <w:tcPr>
            <w:tcW w:w="1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val="de-DE" w:eastAsia="ja-JP" w:bidi="fa-IR"/>
              </w:rPr>
            </w:pPr>
          </w:p>
        </w:tc>
      </w:tr>
      <w:tr w:rsidR="009C50CF" w:rsidRPr="00C40672" w:rsidTr="00195510">
        <w:trPr>
          <w:jc w:val="center"/>
        </w:trPr>
        <w:tc>
          <w:tcPr>
            <w:tcW w:w="714"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val="de-DE" w:eastAsia="ja-JP" w:bidi="fa-IR"/>
              </w:rPr>
            </w:pPr>
          </w:p>
        </w:tc>
        <w:tc>
          <w:tcPr>
            <w:tcW w:w="2287"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eastAsia="ja-JP" w:bidi="fa-IR"/>
              </w:rPr>
            </w:pPr>
            <w:r w:rsidRPr="00C40672">
              <w:rPr>
                <w:rFonts w:ascii="Liberation Sans" w:eastAsia="Arial" w:hAnsi="Liberation Sans" w:cs="Arial"/>
                <w:kern w:val="3"/>
                <w:lang w:eastAsia="ja-JP" w:bidi="fa-IR"/>
              </w:rPr>
              <w:t>Итого:</w:t>
            </w:r>
          </w:p>
        </w:tc>
        <w:tc>
          <w:tcPr>
            <w:tcW w:w="1817"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val="de-DE" w:eastAsia="ja-JP" w:bidi="fa-IR"/>
              </w:rPr>
            </w:pPr>
          </w:p>
        </w:tc>
        <w:tc>
          <w:tcPr>
            <w:tcW w:w="1606"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val="de-DE" w:eastAsia="ja-JP" w:bidi="fa-IR"/>
              </w:rPr>
            </w:pPr>
          </w:p>
        </w:tc>
        <w:tc>
          <w:tcPr>
            <w:tcW w:w="1606"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val="de-DE" w:eastAsia="ja-JP" w:bidi="fa-IR"/>
              </w:rPr>
            </w:pPr>
          </w:p>
        </w:tc>
        <w:tc>
          <w:tcPr>
            <w:tcW w:w="1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val="de-DE" w:eastAsia="ja-JP" w:bidi="fa-IR"/>
              </w:rPr>
            </w:pPr>
          </w:p>
        </w:tc>
      </w:tr>
    </w:tbl>
    <w:p w:rsidR="009C50CF" w:rsidRPr="00C40672" w:rsidRDefault="009C50CF" w:rsidP="009C50CF">
      <w:pPr>
        <w:widowControl w:val="0"/>
        <w:autoSpaceDE w:val="0"/>
        <w:autoSpaceDN w:val="0"/>
        <w:jc w:val="both"/>
        <w:textAlignment w:val="baseline"/>
        <w:rPr>
          <w:rFonts w:ascii="Liberation Sans" w:eastAsia="Arial" w:hAnsi="Liberation Sans" w:cs="Arial"/>
          <w:kern w:val="3"/>
          <w:lang w:eastAsia="ja-JP" w:bidi="fa-IR"/>
        </w:rPr>
      </w:pPr>
    </w:p>
    <w:p w:rsidR="009C50CF" w:rsidRPr="00C40672" w:rsidRDefault="009C50CF" w:rsidP="009C50CF">
      <w:pPr>
        <w:widowControl w:val="0"/>
        <w:autoSpaceDE w:val="0"/>
        <w:autoSpaceDN w:val="0"/>
        <w:jc w:val="both"/>
        <w:textAlignment w:val="baseline"/>
        <w:rPr>
          <w:rFonts w:ascii="Liberation Sans" w:eastAsia="Arial" w:hAnsi="Liberation Sans" w:cs="Arial"/>
          <w:kern w:val="3"/>
          <w:lang w:eastAsia="ja-JP" w:bidi="fa-IR"/>
        </w:rPr>
      </w:pPr>
      <w:r w:rsidRPr="00C40672">
        <w:rPr>
          <w:rFonts w:ascii="Liberation Sans" w:eastAsia="Arial" w:hAnsi="Liberation Sans" w:cs="Arial"/>
          <w:kern w:val="3"/>
          <w:lang w:eastAsia="ja-JP" w:bidi="fa-IR"/>
        </w:rPr>
        <w:t>Принял на ответственное хранение                       Сдал на ответственное хранение</w:t>
      </w:r>
    </w:p>
    <w:p w:rsidR="009C50CF" w:rsidRPr="00C40672" w:rsidRDefault="009C50CF" w:rsidP="009C50CF">
      <w:pPr>
        <w:widowControl w:val="0"/>
        <w:autoSpaceDE w:val="0"/>
        <w:autoSpaceDN w:val="0"/>
        <w:jc w:val="both"/>
        <w:textAlignment w:val="baseline"/>
        <w:rPr>
          <w:rFonts w:ascii="Liberation Sans" w:eastAsia="Arial" w:hAnsi="Liberation Sans" w:cs="Arial"/>
          <w:kern w:val="3"/>
          <w:lang w:eastAsia="ja-JP" w:bidi="fa-IR"/>
        </w:rPr>
      </w:pPr>
      <w:r w:rsidRPr="00C40672">
        <w:rPr>
          <w:rFonts w:ascii="Liberation Sans" w:eastAsia="Arial" w:hAnsi="Liberation Sans" w:cs="Arial"/>
          <w:kern w:val="3"/>
          <w:lang w:eastAsia="ja-JP" w:bidi="fa-IR"/>
        </w:rPr>
        <w:t>_________ _______________________             _________ _______________________</w:t>
      </w:r>
    </w:p>
    <w:p w:rsidR="009C50CF" w:rsidRPr="00715CD6" w:rsidRDefault="009C50CF" w:rsidP="009C50CF">
      <w:pPr>
        <w:widowControl w:val="0"/>
        <w:autoSpaceDE w:val="0"/>
        <w:autoSpaceDN w:val="0"/>
        <w:jc w:val="both"/>
        <w:textAlignment w:val="baseline"/>
        <w:rPr>
          <w:rFonts w:ascii="Arial" w:eastAsia="Arial" w:hAnsi="Arial" w:cs="Arial"/>
          <w:kern w:val="3"/>
          <w:sz w:val="16"/>
          <w:szCs w:val="16"/>
          <w:lang w:eastAsia="ja-JP" w:bidi="fa-IR"/>
        </w:rPr>
      </w:pPr>
      <w:r w:rsidRPr="00C40672">
        <w:rPr>
          <w:rFonts w:ascii="Arial" w:eastAsia="Arial" w:hAnsi="Arial" w:cs="Arial"/>
          <w:kern w:val="3"/>
          <w:lang w:eastAsia="ja-JP" w:bidi="fa-IR"/>
        </w:rPr>
        <w:t xml:space="preserve">   </w:t>
      </w:r>
      <w:r w:rsidRPr="00715CD6">
        <w:rPr>
          <w:rFonts w:ascii="Arial" w:eastAsia="Arial" w:hAnsi="Arial" w:cs="Arial"/>
          <w:kern w:val="3"/>
          <w:sz w:val="16"/>
          <w:szCs w:val="16"/>
          <w:lang w:eastAsia="ja-JP" w:bidi="fa-IR"/>
        </w:rPr>
        <w:t>(подпись)             (расшифровка подписи)                                (подпись)          (расшифровка подписи)</w:t>
      </w:r>
    </w:p>
    <w:p w:rsidR="009C50CF" w:rsidRPr="00C40672" w:rsidRDefault="009C50CF" w:rsidP="009C50CF">
      <w:pPr>
        <w:widowControl w:val="0"/>
        <w:autoSpaceDE w:val="0"/>
        <w:autoSpaceDN w:val="0"/>
        <w:jc w:val="both"/>
        <w:textAlignment w:val="baseline"/>
        <w:rPr>
          <w:rFonts w:ascii="Arial" w:eastAsia="Arial" w:hAnsi="Arial" w:cs="Arial"/>
          <w:kern w:val="3"/>
          <w:lang w:eastAsia="ja-JP" w:bidi="fa-IR"/>
        </w:rPr>
      </w:pPr>
    </w:p>
    <w:p w:rsidR="009C50CF" w:rsidRPr="00C40672" w:rsidRDefault="009C50CF" w:rsidP="009C50CF">
      <w:pPr>
        <w:widowControl w:val="0"/>
        <w:autoSpaceDE w:val="0"/>
        <w:autoSpaceDN w:val="0"/>
        <w:jc w:val="both"/>
        <w:textAlignment w:val="baseline"/>
        <w:rPr>
          <w:rFonts w:ascii="Arial" w:eastAsia="Arial" w:hAnsi="Arial" w:cs="Arial"/>
          <w:kern w:val="3"/>
          <w:lang w:eastAsia="ja-JP" w:bidi="fa-IR"/>
        </w:rPr>
      </w:pPr>
      <w:r w:rsidRPr="00C40672">
        <w:rPr>
          <w:rFonts w:ascii="Arial" w:eastAsia="Arial" w:hAnsi="Arial" w:cs="Arial"/>
          <w:kern w:val="3"/>
          <w:lang w:eastAsia="ja-JP" w:bidi="fa-IR"/>
        </w:rPr>
        <w:t>Принято к учету</w:t>
      </w:r>
      <w:r w:rsidR="00715CD6">
        <w:rPr>
          <w:rFonts w:ascii="Arial" w:eastAsia="Arial" w:hAnsi="Arial" w:cs="Arial"/>
          <w:kern w:val="3"/>
          <w:lang w:eastAsia="ja-JP" w:bidi="fa-IR"/>
        </w:rPr>
        <w:t xml:space="preserve"> _________</w:t>
      </w:r>
      <w:r w:rsidRPr="00C40672">
        <w:rPr>
          <w:rFonts w:ascii="Arial" w:eastAsia="Arial" w:hAnsi="Arial" w:cs="Arial"/>
          <w:kern w:val="3"/>
          <w:lang w:eastAsia="ja-JP" w:bidi="fa-IR"/>
        </w:rPr>
        <w:t>________________________________________________________________________</w:t>
      </w:r>
    </w:p>
    <w:p w:rsidR="009C50CF" w:rsidRPr="00C40672" w:rsidRDefault="009C50CF" w:rsidP="009C50CF">
      <w:pPr>
        <w:widowControl w:val="0"/>
        <w:autoSpaceDE w:val="0"/>
        <w:autoSpaceDN w:val="0"/>
        <w:jc w:val="center"/>
        <w:textAlignment w:val="baseline"/>
        <w:rPr>
          <w:rFonts w:ascii="Liberation Sans" w:eastAsia="Arial" w:hAnsi="Liberation Sans" w:cs="Arial"/>
          <w:kern w:val="3"/>
          <w:lang w:eastAsia="ja-JP" w:bidi="fa-IR"/>
        </w:rPr>
      </w:pPr>
      <w:r w:rsidRPr="00C40672">
        <w:rPr>
          <w:rFonts w:ascii="Liberation Sans" w:eastAsia="Arial" w:hAnsi="Liberation Sans" w:cs="Arial"/>
          <w:kern w:val="3"/>
          <w:lang w:eastAsia="ja-JP" w:bidi="fa-IR"/>
        </w:rPr>
        <w:t xml:space="preserve"> (дата и номер решения к</w:t>
      </w:r>
      <w:r w:rsidRPr="00C40672">
        <w:rPr>
          <w:rFonts w:ascii="Liberation Sans" w:eastAsia="Arial" w:hAnsi="Liberation Sans" w:cs="Arial"/>
          <w:color w:val="000000"/>
          <w:kern w:val="3"/>
          <w:lang w:eastAsia="ja-JP" w:bidi="fa-IR"/>
        </w:rPr>
        <w:t>омиссии __</w:t>
      </w:r>
      <w:r w:rsidR="00715CD6">
        <w:rPr>
          <w:rFonts w:ascii="Liberation Sans" w:eastAsia="Arial" w:hAnsi="Liberation Sans" w:cs="Arial"/>
          <w:color w:val="000000"/>
          <w:kern w:val="3"/>
          <w:lang w:eastAsia="ja-JP" w:bidi="fa-IR"/>
        </w:rPr>
        <w:t>________________</w:t>
      </w:r>
      <w:r w:rsidRPr="00C40672">
        <w:rPr>
          <w:rFonts w:ascii="Liberation Sans" w:eastAsia="Arial" w:hAnsi="Liberation Sans" w:cs="Arial"/>
          <w:color w:val="000000"/>
          <w:kern w:val="3"/>
          <w:lang w:eastAsia="ja-JP" w:bidi="fa-IR"/>
        </w:rPr>
        <w:t>________________</w:t>
      </w:r>
    </w:p>
    <w:p w:rsidR="009C50CF" w:rsidRPr="00C40672" w:rsidRDefault="009C50CF" w:rsidP="009C50CF">
      <w:pPr>
        <w:widowControl w:val="0"/>
        <w:autoSpaceDE w:val="0"/>
        <w:autoSpaceDN w:val="0"/>
        <w:jc w:val="center"/>
        <w:textAlignment w:val="baseline"/>
        <w:rPr>
          <w:rFonts w:ascii="Liberation Sans" w:eastAsia="Arial" w:hAnsi="Liberation Sans" w:cs="Arial"/>
          <w:color w:val="000000"/>
          <w:kern w:val="3"/>
          <w:lang w:eastAsia="ja-JP" w:bidi="fa-IR"/>
        </w:rPr>
      </w:pPr>
      <w:r w:rsidRPr="00C40672">
        <w:rPr>
          <w:rFonts w:ascii="Liberation Sans" w:eastAsia="Arial" w:hAnsi="Liberation Sans" w:cs="Arial"/>
          <w:color w:val="000000"/>
          <w:kern w:val="3"/>
          <w:lang w:eastAsia="ja-JP" w:bidi="fa-IR"/>
        </w:rPr>
        <w:tab/>
      </w:r>
      <w:r w:rsidRPr="00C40672">
        <w:rPr>
          <w:rFonts w:ascii="Liberation Sans" w:eastAsia="Arial" w:hAnsi="Liberation Sans" w:cs="Arial"/>
          <w:color w:val="000000"/>
          <w:kern w:val="3"/>
          <w:lang w:eastAsia="ja-JP" w:bidi="fa-IR"/>
        </w:rPr>
        <w:tab/>
      </w:r>
      <w:r w:rsidRPr="00C40672">
        <w:rPr>
          <w:rFonts w:ascii="Liberation Sans" w:eastAsia="Arial" w:hAnsi="Liberation Sans" w:cs="Arial"/>
          <w:color w:val="000000"/>
          <w:kern w:val="3"/>
          <w:lang w:eastAsia="ja-JP" w:bidi="fa-IR"/>
        </w:rPr>
        <w:tab/>
      </w:r>
      <w:r w:rsidRPr="00C40672">
        <w:rPr>
          <w:rFonts w:ascii="Liberation Sans" w:eastAsia="Arial" w:hAnsi="Liberation Sans" w:cs="Arial"/>
          <w:color w:val="000000"/>
          <w:kern w:val="3"/>
          <w:lang w:eastAsia="ja-JP" w:bidi="fa-IR"/>
        </w:rPr>
        <w:tab/>
        <w:t xml:space="preserve">   (наименование комиссии)</w:t>
      </w:r>
    </w:p>
    <w:p w:rsidR="009C50CF" w:rsidRPr="00C40672" w:rsidRDefault="009C50CF" w:rsidP="009C50CF">
      <w:pPr>
        <w:widowControl w:val="0"/>
        <w:autoSpaceDE w:val="0"/>
        <w:autoSpaceDN w:val="0"/>
        <w:jc w:val="both"/>
        <w:textAlignment w:val="baseline"/>
        <w:rPr>
          <w:rFonts w:ascii="Liberation Sans" w:eastAsia="Arial" w:hAnsi="Liberation Sans" w:cs="Arial"/>
          <w:kern w:val="3"/>
          <w:lang w:eastAsia="ja-JP" w:bidi="fa-IR"/>
        </w:rPr>
      </w:pPr>
    </w:p>
    <w:p w:rsidR="009C50CF" w:rsidRPr="00C40672" w:rsidRDefault="009C50CF" w:rsidP="009C50CF">
      <w:pPr>
        <w:widowControl w:val="0"/>
        <w:autoSpaceDE w:val="0"/>
        <w:autoSpaceDN w:val="0"/>
        <w:jc w:val="both"/>
        <w:textAlignment w:val="baseline"/>
        <w:rPr>
          <w:rFonts w:ascii="Arial" w:eastAsia="Arial" w:hAnsi="Arial" w:cs="Arial"/>
          <w:kern w:val="3"/>
          <w:lang w:eastAsia="ja-JP" w:bidi="fa-IR"/>
        </w:rPr>
      </w:pPr>
      <w:r w:rsidRPr="00C40672">
        <w:rPr>
          <w:rFonts w:ascii="Liberation Sans" w:eastAsia="Arial" w:hAnsi="Liberation Sans" w:cs="Arial"/>
          <w:kern w:val="3"/>
          <w:lang w:eastAsia="ja-JP" w:bidi="fa-IR"/>
        </w:rPr>
        <w:t>Исполнитель</w:t>
      </w:r>
      <w:r w:rsidRPr="00C40672">
        <w:rPr>
          <w:rFonts w:ascii="Arial" w:eastAsia="Arial" w:hAnsi="Arial" w:cs="Arial"/>
          <w:kern w:val="3"/>
          <w:lang w:eastAsia="ja-JP" w:bidi="fa-IR"/>
        </w:rPr>
        <w:t xml:space="preserve"> ___________ ___________________________ «___» __________ 20__ г.</w:t>
      </w:r>
    </w:p>
    <w:p w:rsidR="009C50CF" w:rsidRPr="00C40672" w:rsidRDefault="009C50CF" w:rsidP="009C50CF">
      <w:pPr>
        <w:widowControl w:val="0"/>
        <w:autoSpaceDE w:val="0"/>
        <w:autoSpaceDN w:val="0"/>
        <w:jc w:val="both"/>
        <w:textAlignment w:val="baseline"/>
        <w:rPr>
          <w:rFonts w:ascii="Liberation Sans" w:eastAsia="Arial" w:hAnsi="Liberation Sans" w:cs="Arial"/>
          <w:kern w:val="3"/>
          <w:lang w:eastAsia="ja-JP" w:bidi="fa-IR"/>
        </w:rPr>
      </w:pPr>
      <w:r w:rsidRPr="00C40672">
        <w:rPr>
          <w:rFonts w:ascii="Liberation Sans" w:eastAsia="Arial" w:hAnsi="Liberation Sans" w:cs="Arial"/>
          <w:kern w:val="3"/>
          <w:lang w:eastAsia="ja-JP" w:bidi="fa-IR"/>
        </w:rPr>
        <w:t xml:space="preserve">                             (подпись)                 (расшифровка подписи)</w:t>
      </w:r>
    </w:p>
    <w:p w:rsidR="009C50CF" w:rsidRPr="00C40672" w:rsidRDefault="009C50CF" w:rsidP="009C50CF">
      <w:pPr>
        <w:widowControl w:val="0"/>
        <w:autoSpaceDE w:val="0"/>
        <w:autoSpaceDN w:val="0"/>
        <w:jc w:val="both"/>
        <w:textAlignment w:val="baseline"/>
        <w:rPr>
          <w:rFonts w:ascii="Liberation Sans" w:eastAsia="Arial" w:hAnsi="Liberation Sans" w:cs="Arial"/>
          <w:kern w:val="3"/>
          <w:lang w:eastAsia="ja-JP" w:bidi="fa-IR"/>
        </w:rPr>
      </w:pPr>
    </w:p>
    <w:p w:rsidR="009C50CF" w:rsidRPr="00C40672" w:rsidRDefault="009C50CF" w:rsidP="009C50CF">
      <w:pPr>
        <w:widowControl w:val="0"/>
        <w:autoSpaceDE w:val="0"/>
        <w:autoSpaceDN w:val="0"/>
        <w:jc w:val="both"/>
        <w:textAlignment w:val="baseline"/>
        <w:rPr>
          <w:rFonts w:ascii="Liberation Sans" w:eastAsia="Arial" w:hAnsi="Liberation Sans" w:cs="Arial"/>
          <w:kern w:val="3"/>
          <w:lang w:eastAsia="ja-JP" w:bidi="fa-IR"/>
        </w:rPr>
      </w:pPr>
    </w:p>
    <w:p w:rsidR="009C50CF" w:rsidRPr="003E0337" w:rsidRDefault="009C50CF" w:rsidP="00EA0AF0">
      <w:pPr>
        <w:widowControl w:val="0"/>
        <w:autoSpaceDE w:val="0"/>
        <w:autoSpaceDN w:val="0"/>
        <w:jc w:val="both"/>
        <w:textAlignment w:val="baseline"/>
        <w:rPr>
          <w:rFonts w:ascii="Liberation Sans" w:eastAsia="Arial" w:hAnsi="Liberation Sans" w:cs="Arial"/>
          <w:kern w:val="3"/>
          <w:sz w:val="16"/>
          <w:szCs w:val="16"/>
          <w:lang w:eastAsia="ja-JP" w:bidi="fa-IR"/>
        </w:rPr>
      </w:pPr>
      <w:r w:rsidRPr="003E0337">
        <w:rPr>
          <w:rFonts w:ascii="Liberation Sans" w:eastAsia="Arial" w:hAnsi="Liberation Sans" w:cs="Arial"/>
          <w:color w:val="000000"/>
          <w:kern w:val="3"/>
          <w:sz w:val="16"/>
          <w:szCs w:val="16"/>
          <w:lang w:eastAsia="ja-JP" w:bidi="fa-IR"/>
        </w:rPr>
        <w:t>&lt;*&gt; Заполняется при наличии документов, подтверждающих стоимость подарков.</w:t>
      </w:r>
      <w:r w:rsidRPr="003E0337">
        <w:rPr>
          <w:rFonts w:eastAsia="Andale Sans UI"/>
          <w:sz w:val="16"/>
          <w:szCs w:val="16"/>
          <w:lang w:eastAsia="ja-JP" w:bidi="fa-IR"/>
        </w:rPr>
        <w:t xml:space="preserve">                           </w:t>
      </w:r>
    </w:p>
    <w:p w:rsidR="00C40672" w:rsidRDefault="009C50CF" w:rsidP="003D69D8">
      <w:pPr>
        <w:suppressAutoHyphens w:val="0"/>
        <w:ind w:firstLine="709"/>
        <w:jc w:val="both"/>
        <w:rPr>
          <w:rFonts w:eastAsia="Andale Sans UI"/>
          <w:lang w:val="de-DE" w:eastAsia="ja-JP" w:bidi="fa-IR"/>
        </w:rPr>
      </w:pPr>
      <w:r w:rsidRPr="00C40672">
        <w:rPr>
          <w:rFonts w:eastAsia="Andale Sans UI"/>
          <w:lang w:eastAsia="ja-JP" w:bidi="fa-IR"/>
        </w:rPr>
        <w:t xml:space="preserve">                 </w:t>
      </w:r>
      <w:r w:rsidR="00EA0AF0" w:rsidRPr="00C40672">
        <w:rPr>
          <w:rFonts w:eastAsia="Andale Sans UI"/>
          <w:lang w:eastAsia="ja-JP" w:bidi="fa-IR"/>
        </w:rPr>
        <w:t xml:space="preserve">                              </w:t>
      </w:r>
      <w:r w:rsidR="00EA0AF0" w:rsidRPr="00C40672">
        <w:rPr>
          <w:rFonts w:eastAsia="Andale Sans UI"/>
          <w:lang w:val="de-DE" w:eastAsia="ja-JP" w:bidi="fa-IR"/>
        </w:rPr>
        <w:t xml:space="preserve"> </w:t>
      </w:r>
      <w:r w:rsidRPr="00C40672">
        <w:rPr>
          <w:rFonts w:eastAsia="Andale Sans UI"/>
          <w:lang w:val="de-DE" w:eastAsia="ja-JP" w:bidi="fa-IR"/>
        </w:rPr>
        <w:t xml:space="preserve"> </w:t>
      </w:r>
    </w:p>
    <w:p w:rsidR="009C50CF" w:rsidRPr="00C40672" w:rsidRDefault="00C40672" w:rsidP="00EA0AF0">
      <w:pPr>
        <w:suppressAutoHyphens w:val="0"/>
        <w:ind w:firstLine="709"/>
        <w:jc w:val="both"/>
        <w:rPr>
          <w:rFonts w:ascii="Liberation Sans" w:eastAsia="Andale Sans UI" w:hAnsi="Liberation Sans"/>
          <w:lang w:eastAsia="ja-JP" w:bidi="fa-IR"/>
        </w:rPr>
      </w:pPr>
      <w:r>
        <w:rPr>
          <w:rFonts w:eastAsia="Andale Sans UI"/>
          <w:lang w:val="de-DE" w:eastAsia="ja-JP" w:bidi="fa-IR"/>
        </w:rPr>
        <w:t xml:space="preserve">                                                                     </w:t>
      </w:r>
      <w:r w:rsidR="009C50CF" w:rsidRPr="00C40672">
        <w:rPr>
          <w:rFonts w:ascii="Liberation Sans" w:eastAsia="Andale Sans UI" w:hAnsi="Liberation Sans"/>
          <w:lang w:val="de-DE" w:eastAsia="ja-JP" w:bidi="fa-IR"/>
        </w:rPr>
        <w:t>Приложение 3</w:t>
      </w:r>
    </w:p>
    <w:p w:rsidR="00C40672" w:rsidRPr="00C40672" w:rsidRDefault="009C50CF" w:rsidP="00C40672">
      <w:pPr>
        <w:widowControl w:val="0"/>
        <w:autoSpaceDE w:val="0"/>
        <w:autoSpaceDN w:val="0"/>
        <w:ind w:left="4154"/>
        <w:jc w:val="both"/>
        <w:textAlignment w:val="baseline"/>
        <w:rPr>
          <w:rFonts w:ascii="Liberation Sans" w:eastAsia="Arial" w:hAnsi="Liberation Sans" w:cs="Arial"/>
          <w:color w:val="000000"/>
          <w:kern w:val="3"/>
          <w:lang w:eastAsia="ja-JP" w:bidi="fa-IR"/>
        </w:rPr>
      </w:pPr>
      <w:r w:rsidRPr="00C40672">
        <w:rPr>
          <w:rFonts w:ascii="Liberation Sans" w:eastAsia="Arial" w:hAnsi="Liberation Sans" w:cs="Arial"/>
          <w:kern w:val="3"/>
          <w:lang w:eastAsia="ja-JP" w:bidi="fa-IR"/>
        </w:rPr>
        <w:t>к Положению о</w:t>
      </w:r>
      <w:r w:rsidRPr="00C40672">
        <w:rPr>
          <w:rFonts w:ascii="Liberation Sans" w:hAnsi="Liberation Sans" w:cs="Arial"/>
          <w:kern w:val="3"/>
          <w:lang w:eastAsia="ja-JP" w:bidi="fa-IR"/>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(служебных) обязанностей, сдаче и оценке подарка, реализации (выкупе) и зачислении средств, вырученных от его реализации</w:t>
      </w:r>
    </w:p>
    <w:p w:rsidR="00C40672" w:rsidRDefault="00C40672" w:rsidP="00C40672">
      <w:pPr>
        <w:widowControl w:val="0"/>
        <w:autoSpaceDE w:val="0"/>
        <w:autoSpaceDN w:val="0"/>
        <w:textAlignment w:val="baseline"/>
        <w:rPr>
          <w:rFonts w:ascii="Liberation Sans" w:eastAsia="Arial" w:hAnsi="Liberation Sans" w:cs="Arial"/>
          <w:kern w:val="3"/>
          <w:lang w:eastAsia="ja-JP" w:bidi="fa-IR"/>
        </w:rPr>
      </w:pPr>
    </w:p>
    <w:p w:rsidR="00C40672" w:rsidRDefault="00C40672" w:rsidP="00C40672">
      <w:pPr>
        <w:widowControl w:val="0"/>
        <w:autoSpaceDE w:val="0"/>
        <w:autoSpaceDN w:val="0"/>
        <w:textAlignment w:val="baseline"/>
        <w:rPr>
          <w:rFonts w:ascii="Liberation Sans" w:eastAsia="Arial" w:hAnsi="Liberation Sans" w:cs="Arial"/>
          <w:kern w:val="3"/>
          <w:lang w:eastAsia="ja-JP" w:bidi="fa-IR"/>
        </w:rPr>
      </w:pPr>
    </w:p>
    <w:p w:rsidR="009C50CF" w:rsidRPr="00C40672" w:rsidRDefault="009C50CF" w:rsidP="009C50CF">
      <w:pPr>
        <w:widowControl w:val="0"/>
        <w:autoSpaceDE w:val="0"/>
        <w:autoSpaceDN w:val="0"/>
        <w:jc w:val="center"/>
        <w:textAlignment w:val="baseline"/>
        <w:rPr>
          <w:rFonts w:ascii="Liberation Sans" w:eastAsia="Arial" w:hAnsi="Liberation Sans" w:cs="Arial"/>
          <w:kern w:val="3"/>
          <w:lang w:eastAsia="ja-JP" w:bidi="fa-IR"/>
        </w:rPr>
      </w:pPr>
      <w:r w:rsidRPr="00C40672">
        <w:rPr>
          <w:rFonts w:ascii="Liberation Sans" w:eastAsia="Arial" w:hAnsi="Liberation Sans" w:cs="Arial"/>
          <w:kern w:val="3"/>
          <w:lang w:eastAsia="ja-JP" w:bidi="fa-IR"/>
        </w:rPr>
        <w:t>Акт приема-передачи подарка № ________</w:t>
      </w:r>
    </w:p>
    <w:p w:rsidR="009C50CF" w:rsidRPr="00C40672" w:rsidRDefault="009C50CF" w:rsidP="009C50CF">
      <w:pPr>
        <w:widowControl w:val="0"/>
        <w:autoSpaceDE w:val="0"/>
        <w:autoSpaceDN w:val="0"/>
        <w:jc w:val="both"/>
        <w:textAlignment w:val="baseline"/>
        <w:rPr>
          <w:rFonts w:ascii="Liberation Sans" w:eastAsia="Arial" w:hAnsi="Liberation Sans" w:cs="Arial"/>
          <w:kern w:val="3"/>
          <w:lang w:eastAsia="ja-JP" w:bidi="fa-IR"/>
        </w:rPr>
      </w:pPr>
    </w:p>
    <w:p w:rsidR="009C50CF" w:rsidRPr="00C40672" w:rsidRDefault="009C50CF" w:rsidP="003E0337">
      <w:pPr>
        <w:widowControl w:val="0"/>
        <w:autoSpaceDE w:val="0"/>
        <w:autoSpaceDN w:val="0"/>
        <w:jc w:val="right"/>
        <w:textAlignment w:val="baseline"/>
        <w:rPr>
          <w:rFonts w:ascii="Liberation Sans" w:eastAsia="Arial" w:hAnsi="Liberation Sans" w:cs="Arial"/>
          <w:kern w:val="3"/>
          <w:lang w:eastAsia="ja-JP" w:bidi="fa-IR"/>
        </w:rPr>
      </w:pPr>
      <w:r w:rsidRPr="00C40672">
        <w:rPr>
          <w:rFonts w:ascii="Liberation Sans" w:eastAsia="Arial" w:hAnsi="Liberation Sans" w:cs="Arial"/>
          <w:kern w:val="3"/>
          <w:lang w:eastAsia="ja-JP" w:bidi="fa-IR"/>
        </w:rPr>
        <w:t xml:space="preserve">                                                  «_____» _______________ 20__ г.</w:t>
      </w:r>
    </w:p>
    <w:p w:rsidR="009C50CF" w:rsidRPr="00C40672" w:rsidRDefault="009C50CF" w:rsidP="009C50CF">
      <w:pPr>
        <w:widowControl w:val="0"/>
        <w:autoSpaceDE w:val="0"/>
        <w:autoSpaceDN w:val="0"/>
        <w:jc w:val="both"/>
        <w:textAlignment w:val="baseline"/>
        <w:rPr>
          <w:rFonts w:ascii="Liberation Sans" w:eastAsia="Arial" w:hAnsi="Liberation Sans" w:cs="Arial"/>
          <w:kern w:val="3"/>
          <w:lang w:eastAsia="ja-JP" w:bidi="fa-IR"/>
        </w:rPr>
      </w:pPr>
    </w:p>
    <w:p w:rsidR="009C50CF" w:rsidRPr="00C40672" w:rsidRDefault="009C50CF" w:rsidP="009C50CF">
      <w:pPr>
        <w:widowControl w:val="0"/>
        <w:autoSpaceDE w:val="0"/>
        <w:autoSpaceDN w:val="0"/>
        <w:ind w:firstLine="705"/>
        <w:jc w:val="both"/>
        <w:textAlignment w:val="baseline"/>
        <w:rPr>
          <w:rFonts w:ascii="Liberation Sans" w:eastAsia="Arial" w:hAnsi="Liberation Sans" w:cs="Arial"/>
          <w:kern w:val="3"/>
          <w:lang w:eastAsia="ja-JP" w:bidi="fa-IR"/>
        </w:rPr>
      </w:pPr>
      <w:r w:rsidRPr="00C40672">
        <w:rPr>
          <w:rFonts w:ascii="Liberation Sans" w:eastAsia="Arial" w:hAnsi="Liberation Sans" w:cs="Arial"/>
          <w:kern w:val="3"/>
          <w:lang w:eastAsia="ja-JP" w:bidi="fa-IR"/>
        </w:rPr>
        <w:t>Мы, нижеподписавшиеся, составили настоящий акт о том, что уполномоченное материально ответственное лицо___________</w:t>
      </w:r>
      <w:r w:rsidR="003E0337">
        <w:rPr>
          <w:rFonts w:ascii="Liberation Sans" w:eastAsia="Arial" w:hAnsi="Liberation Sans" w:cs="Arial"/>
          <w:kern w:val="3"/>
          <w:lang w:eastAsia="ja-JP" w:bidi="fa-IR"/>
        </w:rPr>
        <w:t>________________________________________________</w:t>
      </w:r>
      <w:r w:rsidRPr="00C40672">
        <w:rPr>
          <w:rFonts w:ascii="Liberation Sans" w:eastAsia="Arial" w:hAnsi="Liberation Sans" w:cs="Arial"/>
          <w:kern w:val="3"/>
          <w:lang w:eastAsia="ja-JP" w:bidi="fa-IR"/>
        </w:rPr>
        <w:t>_________________________________</w:t>
      </w:r>
    </w:p>
    <w:p w:rsidR="009C50CF" w:rsidRPr="00C40672" w:rsidRDefault="009C50CF" w:rsidP="003E0337">
      <w:pPr>
        <w:widowControl w:val="0"/>
        <w:autoSpaceDE w:val="0"/>
        <w:autoSpaceDN w:val="0"/>
        <w:textAlignment w:val="baseline"/>
        <w:rPr>
          <w:rFonts w:ascii="Arial" w:eastAsia="Arial" w:hAnsi="Arial" w:cs="Arial"/>
          <w:kern w:val="3"/>
          <w:lang w:eastAsia="ja-JP" w:bidi="fa-IR"/>
        </w:rPr>
      </w:pPr>
      <w:r w:rsidRPr="00C40672">
        <w:rPr>
          <w:rFonts w:ascii="Liberation Sans" w:eastAsia="Arial" w:hAnsi="Liberation Sans" w:cs="Arial"/>
          <w:kern w:val="3"/>
          <w:lang w:eastAsia="ja-JP" w:bidi="fa-IR"/>
        </w:rPr>
        <w:t xml:space="preserve">                                                                       (Ф.И.О., должность</w:t>
      </w:r>
      <w:r w:rsidRPr="00C40672">
        <w:rPr>
          <w:rFonts w:ascii="Arial" w:eastAsia="Arial" w:hAnsi="Arial" w:cs="Arial"/>
          <w:kern w:val="3"/>
          <w:lang w:eastAsia="ja-JP" w:bidi="fa-IR"/>
        </w:rPr>
        <w:t>)</w:t>
      </w:r>
    </w:p>
    <w:p w:rsidR="009C50CF" w:rsidRPr="00C40672" w:rsidRDefault="009C50CF" w:rsidP="009C50CF">
      <w:pPr>
        <w:widowControl w:val="0"/>
        <w:autoSpaceDE w:val="0"/>
        <w:autoSpaceDN w:val="0"/>
        <w:jc w:val="both"/>
        <w:textAlignment w:val="baseline"/>
        <w:rPr>
          <w:rFonts w:ascii="Arial" w:eastAsia="Arial" w:hAnsi="Arial" w:cs="Arial"/>
          <w:kern w:val="3"/>
          <w:lang w:eastAsia="ja-JP" w:bidi="fa-IR"/>
        </w:rPr>
      </w:pPr>
      <w:r w:rsidRPr="00C40672">
        <w:rPr>
          <w:rFonts w:ascii="Liberation Sans" w:eastAsia="Arial" w:hAnsi="Liberation Sans" w:cs="Arial"/>
          <w:kern w:val="3"/>
          <w:lang w:eastAsia="ja-JP" w:bidi="fa-IR"/>
        </w:rPr>
        <w:t>передал, а</w:t>
      </w:r>
      <w:r w:rsidR="003E0337">
        <w:rPr>
          <w:rFonts w:ascii="Liberation Sans" w:eastAsia="Arial" w:hAnsi="Liberation Sans" w:cs="Arial"/>
          <w:kern w:val="3"/>
          <w:lang w:eastAsia="ja-JP" w:bidi="fa-IR"/>
        </w:rPr>
        <w:t xml:space="preserve"> </w:t>
      </w:r>
      <w:r w:rsidRPr="00C40672">
        <w:rPr>
          <w:rFonts w:ascii="Arial" w:eastAsia="Arial" w:hAnsi="Arial" w:cs="Arial"/>
          <w:kern w:val="3"/>
          <w:lang w:eastAsia="ja-JP" w:bidi="fa-IR"/>
        </w:rPr>
        <w:t>____________________________________________________________</w:t>
      </w:r>
      <w:r w:rsidR="003E0337">
        <w:rPr>
          <w:rFonts w:ascii="Arial" w:eastAsia="Arial" w:hAnsi="Arial" w:cs="Arial"/>
          <w:kern w:val="3"/>
          <w:lang w:eastAsia="ja-JP" w:bidi="fa-IR"/>
        </w:rPr>
        <w:t>______________</w:t>
      </w:r>
      <w:r w:rsidRPr="00C40672">
        <w:rPr>
          <w:rFonts w:ascii="Arial" w:eastAsia="Arial" w:hAnsi="Arial" w:cs="Arial"/>
          <w:kern w:val="3"/>
          <w:lang w:eastAsia="ja-JP" w:bidi="fa-IR"/>
        </w:rPr>
        <w:t>____________</w:t>
      </w:r>
    </w:p>
    <w:p w:rsidR="009C50CF" w:rsidRPr="00C40672" w:rsidRDefault="009C50CF" w:rsidP="009C50CF">
      <w:pPr>
        <w:widowControl w:val="0"/>
        <w:autoSpaceDE w:val="0"/>
        <w:autoSpaceDN w:val="0"/>
        <w:jc w:val="center"/>
        <w:textAlignment w:val="baseline"/>
        <w:rPr>
          <w:rFonts w:ascii="Arial" w:eastAsia="Arial" w:hAnsi="Arial" w:cs="Arial"/>
          <w:kern w:val="3"/>
          <w:lang w:eastAsia="ja-JP" w:bidi="fa-IR"/>
        </w:rPr>
      </w:pPr>
      <w:r w:rsidRPr="00C40672">
        <w:rPr>
          <w:rFonts w:ascii="Arial" w:eastAsia="Arial" w:hAnsi="Arial" w:cs="Arial"/>
          <w:kern w:val="3"/>
          <w:lang w:eastAsia="ja-JP" w:bidi="fa-IR"/>
        </w:rPr>
        <w:t xml:space="preserve">(Ф.И.О. </w:t>
      </w:r>
      <w:r w:rsidRPr="00C40672">
        <w:rPr>
          <w:rFonts w:ascii="Arial" w:eastAsia="Arial" w:hAnsi="Arial" w:cs="Arial"/>
          <w:color w:val="000000"/>
          <w:kern w:val="3"/>
          <w:lang w:eastAsia="ja-JP" w:bidi="fa-IR"/>
        </w:rPr>
        <w:t>лицо, замещающее муниципальную должность, муниципальный служащий</w:t>
      </w:r>
      <w:r w:rsidRPr="00C40672">
        <w:rPr>
          <w:rFonts w:ascii="Arial" w:eastAsia="Arial" w:hAnsi="Arial" w:cs="Arial"/>
          <w:kern w:val="3"/>
          <w:lang w:eastAsia="ja-JP" w:bidi="fa-IR"/>
        </w:rPr>
        <w:t>)</w:t>
      </w:r>
    </w:p>
    <w:p w:rsidR="009C50CF" w:rsidRPr="00C40672" w:rsidRDefault="009C50CF" w:rsidP="009C50CF">
      <w:pPr>
        <w:widowControl w:val="0"/>
        <w:autoSpaceDE w:val="0"/>
        <w:autoSpaceDN w:val="0"/>
        <w:jc w:val="both"/>
        <w:textAlignment w:val="baseline"/>
        <w:rPr>
          <w:rFonts w:ascii="Arial" w:eastAsia="Arial" w:hAnsi="Arial" w:cs="Arial"/>
          <w:kern w:val="3"/>
          <w:lang w:eastAsia="ja-JP" w:bidi="fa-IR"/>
        </w:rPr>
      </w:pPr>
      <w:r w:rsidRPr="00C40672">
        <w:rPr>
          <w:rFonts w:ascii="Arial" w:eastAsia="Arial" w:hAnsi="Arial" w:cs="Arial"/>
          <w:kern w:val="3"/>
          <w:lang w:eastAsia="ja-JP" w:bidi="fa-IR"/>
        </w:rPr>
        <w:t>принял следующие подарки:</w:t>
      </w:r>
    </w:p>
    <w:p w:rsidR="009C50CF" w:rsidRPr="00C40672" w:rsidRDefault="009C50CF" w:rsidP="009C50CF">
      <w:pPr>
        <w:widowControl w:val="0"/>
        <w:autoSpaceDE w:val="0"/>
        <w:autoSpaceDN w:val="0"/>
        <w:jc w:val="both"/>
        <w:textAlignment w:val="baseline"/>
        <w:rPr>
          <w:rFonts w:ascii="Arial" w:eastAsia="Arial" w:hAnsi="Arial" w:cs="Arial"/>
          <w:kern w:val="3"/>
          <w:lang w:eastAsia="ja-JP" w:bidi="fa-IR"/>
        </w:rPr>
      </w:pPr>
    </w:p>
    <w:tbl>
      <w:tblPr>
        <w:tblW w:w="9637" w:type="dxa"/>
        <w:jc w:val="center"/>
        <w:tblLayout w:type="fixed"/>
        <w:tblCellMar>
          <w:left w:w="10" w:type="dxa"/>
          <w:right w:w="10" w:type="dxa"/>
        </w:tblCellMar>
        <w:tblLook w:val="04A0" w:firstRow="1" w:lastRow="0" w:firstColumn="1" w:lastColumn="0" w:noHBand="0" w:noVBand="1"/>
      </w:tblPr>
      <w:tblGrid>
        <w:gridCol w:w="714"/>
        <w:gridCol w:w="2287"/>
        <w:gridCol w:w="1817"/>
        <w:gridCol w:w="1606"/>
        <w:gridCol w:w="1606"/>
        <w:gridCol w:w="1607"/>
      </w:tblGrid>
      <w:tr w:rsidR="009C50CF" w:rsidRPr="00C40672" w:rsidTr="00195510">
        <w:trPr>
          <w:jc w:val="center"/>
        </w:trPr>
        <w:tc>
          <w:tcPr>
            <w:tcW w:w="714" w:type="dxa"/>
            <w:tcBorders>
              <w:top w:val="single" w:sz="2" w:space="0" w:color="000000"/>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autoSpaceDE w:val="0"/>
              <w:autoSpaceDN w:val="0"/>
              <w:jc w:val="center"/>
              <w:textAlignment w:val="baseline"/>
              <w:rPr>
                <w:rFonts w:ascii="Liberation Sans" w:eastAsia="Arial" w:hAnsi="Liberation Sans" w:cs="Arial"/>
                <w:b/>
                <w:bCs/>
                <w:kern w:val="3"/>
                <w:lang w:eastAsia="ja-JP" w:bidi="fa-IR"/>
              </w:rPr>
            </w:pPr>
            <w:r w:rsidRPr="00C40672">
              <w:rPr>
                <w:rFonts w:ascii="Liberation Sans" w:eastAsia="Arial" w:hAnsi="Liberation Sans" w:cs="Arial"/>
                <w:b/>
                <w:bCs/>
                <w:kern w:val="3"/>
                <w:lang w:eastAsia="ja-JP" w:bidi="fa-IR"/>
              </w:rPr>
              <w:t>№ п/п</w:t>
            </w:r>
          </w:p>
        </w:tc>
        <w:tc>
          <w:tcPr>
            <w:tcW w:w="2287" w:type="dxa"/>
            <w:tcBorders>
              <w:top w:val="single" w:sz="2" w:space="0" w:color="000000"/>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autoSpaceDE w:val="0"/>
              <w:autoSpaceDN w:val="0"/>
              <w:jc w:val="center"/>
              <w:textAlignment w:val="baseline"/>
              <w:rPr>
                <w:rFonts w:ascii="Liberation Sans" w:eastAsia="Arial" w:hAnsi="Liberation Sans" w:cs="Arial"/>
                <w:b/>
                <w:bCs/>
                <w:kern w:val="3"/>
                <w:lang w:eastAsia="ja-JP" w:bidi="fa-IR"/>
              </w:rPr>
            </w:pPr>
            <w:r w:rsidRPr="00C40672">
              <w:rPr>
                <w:rFonts w:ascii="Liberation Sans" w:eastAsia="Arial" w:hAnsi="Liberation Sans" w:cs="Arial"/>
                <w:b/>
                <w:bCs/>
                <w:kern w:val="3"/>
                <w:lang w:eastAsia="ja-JP" w:bidi="fa-IR"/>
              </w:rPr>
              <w:t>Наименование подарка</w:t>
            </w:r>
          </w:p>
        </w:tc>
        <w:tc>
          <w:tcPr>
            <w:tcW w:w="1817" w:type="dxa"/>
            <w:tcBorders>
              <w:top w:val="single" w:sz="2" w:space="0" w:color="000000"/>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autoSpaceDE w:val="0"/>
              <w:autoSpaceDN w:val="0"/>
              <w:jc w:val="center"/>
              <w:textAlignment w:val="baseline"/>
              <w:rPr>
                <w:rFonts w:ascii="Liberation Sans" w:eastAsia="Arial" w:hAnsi="Liberation Sans" w:cs="Arial"/>
                <w:b/>
                <w:bCs/>
                <w:kern w:val="3"/>
                <w:lang w:eastAsia="ja-JP" w:bidi="fa-IR"/>
              </w:rPr>
            </w:pPr>
            <w:r w:rsidRPr="00C40672">
              <w:rPr>
                <w:rFonts w:ascii="Liberation Sans" w:eastAsia="Arial" w:hAnsi="Liberation Sans" w:cs="Arial"/>
                <w:b/>
                <w:bCs/>
                <w:kern w:val="3"/>
                <w:lang w:eastAsia="ja-JP" w:bidi="fa-IR"/>
              </w:rPr>
              <w:t>Основные характеристики (их описание)</w:t>
            </w:r>
          </w:p>
        </w:tc>
        <w:tc>
          <w:tcPr>
            <w:tcW w:w="1606" w:type="dxa"/>
            <w:tcBorders>
              <w:top w:val="single" w:sz="2" w:space="0" w:color="000000"/>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autoSpaceDE w:val="0"/>
              <w:autoSpaceDN w:val="0"/>
              <w:jc w:val="both"/>
              <w:textAlignment w:val="baseline"/>
              <w:rPr>
                <w:rFonts w:ascii="Liberation Sans" w:eastAsia="Arial" w:hAnsi="Liberation Sans" w:cs="Arial"/>
                <w:b/>
                <w:bCs/>
                <w:kern w:val="3"/>
                <w:lang w:eastAsia="ja-JP" w:bidi="fa-IR"/>
              </w:rPr>
            </w:pPr>
            <w:r w:rsidRPr="00C40672">
              <w:rPr>
                <w:rFonts w:ascii="Liberation Sans" w:eastAsia="Arial" w:hAnsi="Liberation Sans" w:cs="Arial"/>
                <w:b/>
                <w:bCs/>
                <w:kern w:val="3"/>
                <w:lang w:eastAsia="ja-JP" w:bidi="fa-IR"/>
              </w:rPr>
              <w:t>Количество предметов</w:t>
            </w:r>
          </w:p>
        </w:tc>
        <w:tc>
          <w:tcPr>
            <w:tcW w:w="1606" w:type="dxa"/>
            <w:tcBorders>
              <w:top w:val="single" w:sz="2" w:space="0" w:color="000000"/>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autoSpaceDE w:val="0"/>
              <w:autoSpaceDN w:val="0"/>
              <w:jc w:val="both"/>
              <w:textAlignment w:val="baseline"/>
              <w:rPr>
                <w:rFonts w:ascii="Liberation Sans" w:eastAsia="Arial" w:hAnsi="Liberation Sans" w:cs="Arial"/>
                <w:b/>
                <w:bCs/>
                <w:kern w:val="3"/>
                <w:lang w:eastAsia="ja-JP" w:bidi="fa-IR"/>
              </w:rPr>
            </w:pPr>
            <w:r w:rsidRPr="00C40672">
              <w:rPr>
                <w:rFonts w:ascii="Liberation Sans" w:eastAsia="Arial" w:hAnsi="Liberation Sans" w:cs="Arial"/>
                <w:b/>
                <w:bCs/>
                <w:kern w:val="3"/>
                <w:lang w:eastAsia="ja-JP" w:bidi="fa-IR"/>
              </w:rPr>
              <w:t>Сумма в рублях</w:t>
            </w:r>
          </w:p>
        </w:tc>
        <w:tc>
          <w:tcPr>
            <w:tcW w:w="160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C50CF" w:rsidRPr="00C40672" w:rsidRDefault="009C50CF" w:rsidP="009C50CF">
            <w:pPr>
              <w:widowControl w:val="0"/>
              <w:autoSpaceDE w:val="0"/>
              <w:autoSpaceDN w:val="0"/>
              <w:jc w:val="both"/>
              <w:textAlignment w:val="baseline"/>
              <w:rPr>
                <w:rFonts w:ascii="Liberation Sans" w:eastAsia="Arial" w:hAnsi="Liberation Sans" w:cs="Arial"/>
                <w:b/>
                <w:bCs/>
                <w:kern w:val="3"/>
                <w:lang w:eastAsia="ja-JP" w:bidi="fa-IR"/>
              </w:rPr>
            </w:pPr>
            <w:r w:rsidRPr="00C40672">
              <w:rPr>
                <w:rFonts w:ascii="Liberation Sans" w:eastAsia="Arial" w:hAnsi="Liberation Sans" w:cs="Arial"/>
                <w:b/>
                <w:bCs/>
                <w:kern w:val="3"/>
                <w:lang w:eastAsia="ja-JP" w:bidi="fa-IR"/>
              </w:rPr>
              <w:t>Регистрацион-ный номер в журнале регистрации уведомлений</w:t>
            </w:r>
          </w:p>
        </w:tc>
      </w:tr>
      <w:tr w:rsidR="009C50CF" w:rsidRPr="00C40672" w:rsidTr="00195510">
        <w:trPr>
          <w:jc w:val="center"/>
        </w:trPr>
        <w:tc>
          <w:tcPr>
            <w:tcW w:w="714"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center"/>
              <w:textAlignment w:val="baseline"/>
              <w:rPr>
                <w:rFonts w:ascii="Liberation Sans" w:eastAsia="Arial" w:hAnsi="Liberation Sans" w:cs="Arial"/>
                <w:kern w:val="3"/>
                <w:lang w:val="de-DE" w:eastAsia="ja-JP" w:bidi="fa-IR"/>
              </w:rPr>
            </w:pPr>
            <w:r w:rsidRPr="00C40672">
              <w:rPr>
                <w:rFonts w:ascii="Liberation Sans" w:eastAsia="Arial" w:hAnsi="Liberation Sans" w:cs="Arial"/>
                <w:kern w:val="3"/>
                <w:lang w:val="de-DE" w:eastAsia="ja-JP" w:bidi="fa-IR"/>
              </w:rPr>
              <w:t>1</w:t>
            </w:r>
          </w:p>
        </w:tc>
        <w:tc>
          <w:tcPr>
            <w:tcW w:w="2287"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val="de-DE" w:eastAsia="ja-JP" w:bidi="fa-IR"/>
              </w:rPr>
            </w:pPr>
          </w:p>
        </w:tc>
        <w:tc>
          <w:tcPr>
            <w:tcW w:w="1817"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val="de-DE" w:eastAsia="ja-JP" w:bidi="fa-IR"/>
              </w:rPr>
            </w:pPr>
          </w:p>
        </w:tc>
        <w:tc>
          <w:tcPr>
            <w:tcW w:w="1606"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val="de-DE" w:eastAsia="ja-JP" w:bidi="fa-IR"/>
              </w:rPr>
            </w:pPr>
          </w:p>
        </w:tc>
        <w:tc>
          <w:tcPr>
            <w:tcW w:w="1606"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val="de-DE" w:eastAsia="ja-JP" w:bidi="fa-IR"/>
              </w:rPr>
            </w:pPr>
          </w:p>
        </w:tc>
        <w:tc>
          <w:tcPr>
            <w:tcW w:w="1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val="de-DE" w:eastAsia="ja-JP" w:bidi="fa-IR"/>
              </w:rPr>
            </w:pPr>
          </w:p>
        </w:tc>
      </w:tr>
      <w:tr w:rsidR="009C50CF" w:rsidRPr="00C40672" w:rsidTr="00195510">
        <w:trPr>
          <w:jc w:val="center"/>
        </w:trPr>
        <w:tc>
          <w:tcPr>
            <w:tcW w:w="714"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center"/>
              <w:textAlignment w:val="baseline"/>
              <w:rPr>
                <w:rFonts w:ascii="Liberation Sans" w:eastAsia="Arial" w:hAnsi="Liberation Sans" w:cs="Arial"/>
                <w:kern w:val="3"/>
                <w:lang w:val="de-DE" w:eastAsia="ja-JP" w:bidi="fa-IR"/>
              </w:rPr>
            </w:pPr>
            <w:r w:rsidRPr="00C40672">
              <w:rPr>
                <w:rFonts w:ascii="Liberation Sans" w:eastAsia="Arial" w:hAnsi="Liberation Sans" w:cs="Arial"/>
                <w:kern w:val="3"/>
                <w:lang w:val="de-DE" w:eastAsia="ja-JP" w:bidi="fa-IR"/>
              </w:rPr>
              <w:t>2</w:t>
            </w:r>
          </w:p>
        </w:tc>
        <w:tc>
          <w:tcPr>
            <w:tcW w:w="2287"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val="de-DE" w:eastAsia="ja-JP" w:bidi="fa-IR"/>
              </w:rPr>
            </w:pPr>
          </w:p>
        </w:tc>
        <w:tc>
          <w:tcPr>
            <w:tcW w:w="1817"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val="de-DE" w:eastAsia="ja-JP" w:bidi="fa-IR"/>
              </w:rPr>
            </w:pPr>
          </w:p>
        </w:tc>
        <w:tc>
          <w:tcPr>
            <w:tcW w:w="1606"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val="de-DE" w:eastAsia="ja-JP" w:bidi="fa-IR"/>
              </w:rPr>
            </w:pPr>
          </w:p>
        </w:tc>
        <w:tc>
          <w:tcPr>
            <w:tcW w:w="1606"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val="de-DE" w:eastAsia="ja-JP" w:bidi="fa-IR"/>
              </w:rPr>
            </w:pPr>
          </w:p>
        </w:tc>
        <w:tc>
          <w:tcPr>
            <w:tcW w:w="1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val="de-DE" w:eastAsia="ja-JP" w:bidi="fa-IR"/>
              </w:rPr>
            </w:pPr>
          </w:p>
        </w:tc>
      </w:tr>
      <w:tr w:rsidR="009C50CF" w:rsidRPr="00C40672" w:rsidTr="00195510">
        <w:trPr>
          <w:jc w:val="center"/>
        </w:trPr>
        <w:tc>
          <w:tcPr>
            <w:tcW w:w="714"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val="de-DE" w:eastAsia="ja-JP" w:bidi="fa-IR"/>
              </w:rPr>
            </w:pPr>
          </w:p>
        </w:tc>
        <w:tc>
          <w:tcPr>
            <w:tcW w:w="2287"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eastAsia="ja-JP" w:bidi="fa-IR"/>
              </w:rPr>
            </w:pPr>
            <w:r w:rsidRPr="00C40672">
              <w:rPr>
                <w:rFonts w:ascii="Liberation Sans" w:eastAsia="Arial" w:hAnsi="Liberation Sans" w:cs="Arial"/>
                <w:kern w:val="3"/>
                <w:lang w:eastAsia="ja-JP" w:bidi="fa-IR"/>
              </w:rPr>
              <w:t>Итого:</w:t>
            </w:r>
          </w:p>
        </w:tc>
        <w:tc>
          <w:tcPr>
            <w:tcW w:w="1817"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val="de-DE" w:eastAsia="ja-JP" w:bidi="fa-IR"/>
              </w:rPr>
            </w:pPr>
          </w:p>
        </w:tc>
        <w:tc>
          <w:tcPr>
            <w:tcW w:w="1606"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val="de-DE" w:eastAsia="ja-JP" w:bidi="fa-IR"/>
              </w:rPr>
            </w:pPr>
          </w:p>
        </w:tc>
        <w:tc>
          <w:tcPr>
            <w:tcW w:w="1606" w:type="dxa"/>
            <w:tcBorders>
              <w:left w:val="single" w:sz="2" w:space="0" w:color="000000"/>
              <w:bottom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val="de-DE" w:eastAsia="ja-JP" w:bidi="fa-IR"/>
              </w:rPr>
            </w:pPr>
          </w:p>
        </w:tc>
        <w:tc>
          <w:tcPr>
            <w:tcW w:w="1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9C50CF" w:rsidRPr="00C40672" w:rsidRDefault="009C50CF" w:rsidP="009C50CF">
            <w:pPr>
              <w:widowControl w:val="0"/>
              <w:suppressLineNumbers/>
              <w:autoSpaceDN w:val="0"/>
              <w:jc w:val="both"/>
              <w:textAlignment w:val="baseline"/>
              <w:rPr>
                <w:rFonts w:ascii="Liberation Sans" w:eastAsia="Arial" w:hAnsi="Liberation Sans" w:cs="Arial"/>
                <w:kern w:val="3"/>
                <w:lang w:val="de-DE" w:eastAsia="ja-JP" w:bidi="fa-IR"/>
              </w:rPr>
            </w:pPr>
          </w:p>
        </w:tc>
      </w:tr>
    </w:tbl>
    <w:p w:rsidR="009C50CF" w:rsidRPr="00C40672" w:rsidRDefault="009C50CF" w:rsidP="009C50CF">
      <w:pPr>
        <w:widowControl w:val="0"/>
        <w:autoSpaceDE w:val="0"/>
        <w:autoSpaceDN w:val="0"/>
        <w:jc w:val="both"/>
        <w:textAlignment w:val="baseline"/>
        <w:rPr>
          <w:rFonts w:ascii="Liberation Sans" w:eastAsia="Arial" w:hAnsi="Liberation Sans" w:cs="Arial"/>
          <w:kern w:val="3"/>
          <w:lang w:eastAsia="ja-JP" w:bidi="fa-IR"/>
        </w:rPr>
      </w:pPr>
    </w:p>
    <w:p w:rsidR="009C50CF" w:rsidRPr="00C40672" w:rsidRDefault="009C50CF" w:rsidP="009C50CF">
      <w:pPr>
        <w:widowControl w:val="0"/>
        <w:autoSpaceDE w:val="0"/>
        <w:autoSpaceDN w:val="0"/>
        <w:jc w:val="both"/>
        <w:textAlignment w:val="baseline"/>
        <w:rPr>
          <w:rFonts w:ascii="Liberation Sans" w:eastAsia="Arial" w:hAnsi="Liberation Sans" w:cs="Arial"/>
          <w:kern w:val="3"/>
          <w:lang w:eastAsia="ja-JP" w:bidi="fa-IR"/>
        </w:rPr>
      </w:pPr>
      <w:r w:rsidRPr="00C40672">
        <w:rPr>
          <w:rFonts w:ascii="Liberation Sans" w:eastAsia="Arial" w:hAnsi="Liberation Sans" w:cs="Arial"/>
          <w:kern w:val="3"/>
          <w:lang w:eastAsia="ja-JP" w:bidi="fa-IR"/>
        </w:rPr>
        <w:t>Принял                                                                  Передал</w:t>
      </w:r>
    </w:p>
    <w:p w:rsidR="009C50CF" w:rsidRPr="00C40672" w:rsidRDefault="009C50CF" w:rsidP="009C50CF">
      <w:pPr>
        <w:widowControl w:val="0"/>
        <w:autoSpaceDE w:val="0"/>
        <w:autoSpaceDN w:val="0"/>
        <w:jc w:val="both"/>
        <w:textAlignment w:val="baseline"/>
        <w:rPr>
          <w:rFonts w:ascii="Arial" w:eastAsia="Arial" w:hAnsi="Arial" w:cs="Arial"/>
          <w:kern w:val="3"/>
          <w:lang w:eastAsia="ja-JP" w:bidi="fa-IR"/>
        </w:rPr>
      </w:pPr>
      <w:r w:rsidRPr="00C40672">
        <w:rPr>
          <w:rFonts w:ascii="Liberation Sans" w:eastAsia="Arial" w:hAnsi="Liberation Sans" w:cs="Arial"/>
          <w:kern w:val="3"/>
          <w:lang w:eastAsia="ja-JP" w:bidi="fa-IR"/>
        </w:rPr>
        <w:t>_________ _______________________              ____</w:t>
      </w:r>
      <w:r w:rsidRPr="00C40672">
        <w:rPr>
          <w:rFonts w:ascii="Arial" w:eastAsia="Arial" w:hAnsi="Arial" w:cs="Arial"/>
          <w:kern w:val="3"/>
          <w:lang w:eastAsia="ja-JP" w:bidi="fa-IR"/>
        </w:rPr>
        <w:t>_____ _______________________</w:t>
      </w:r>
    </w:p>
    <w:p w:rsidR="009C50CF" w:rsidRPr="003E0337" w:rsidRDefault="009C50CF" w:rsidP="009C50CF">
      <w:pPr>
        <w:widowControl w:val="0"/>
        <w:autoSpaceDE w:val="0"/>
        <w:autoSpaceDN w:val="0"/>
        <w:jc w:val="both"/>
        <w:textAlignment w:val="baseline"/>
        <w:rPr>
          <w:rFonts w:ascii="Liberation Sans" w:eastAsia="Arial" w:hAnsi="Liberation Sans" w:cs="Arial"/>
          <w:kern w:val="3"/>
          <w:sz w:val="16"/>
          <w:szCs w:val="16"/>
          <w:lang w:eastAsia="ja-JP" w:bidi="fa-IR"/>
        </w:rPr>
      </w:pPr>
      <w:r w:rsidRPr="003E0337">
        <w:rPr>
          <w:rFonts w:ascii="Arial" w:eastAsia="Arial" w:hAnsi="Arial" w:cs="Arial"/>
          <w:kern w:val="3"/>
          <w:sz w:val="16"/>
          <w:szCs w:val="16"/>
          <w:lang w:eastAsia="ja-JP" w:bidi="fa-IR"/>
        </w:rPr>
        <w:t xml:space="preserve">   </w:t>
      </w:r>
      <w:r w:rsidRPr="003E0337">
        <w:rPr>
          <w:rFonts w:ascii="Liberation Sans" w:eastAsia="Arial" w:hAnsi="Liberation Sans" w:cs="Arial"/>
          <w:kern w:val="3"/>
          <w:sz w:val="16"/>
          <w:szCs w:val="16"/>
          <w:lang w:eastAsia="ja-JP" w:bidi="fa-IR"/>
        </w:rPr>
        <w:t>(подпись)             (расшифровка подписи)                                (подпись)          (расшифровка подписи)</w:t>
      </w:r>
    </w:p>
    <w:p w:rsidR="009C50CF" w:rsidRPr="003E0337" w:rsidRDefault="009C50CF" w:rsidP="009C50CF">
      <w:pPr>
        <w:widowControl w:val="0"/>
        <w:autoSpaceDE w:val="0"/>
        <w:autoSpaceDN w:val="0"/>
        <w:jc w:val="both"/>
        <w:textAlignment w:val="baseline"/>
        <w:rPr>
          <w:rFonts w:ascii="Liberation Sans" w:eastAsia="Arial" w:hAnsi="Liberation Sans" w:cs="Arial"/>
          <w:color w:val="000000"/>
          <w:kern w:val="3"/>
          <w:sz w:val="16"/>
          <w:szCs w:val="16"/>
          <w:lang w:eastAsia="ja-JP" w:bidi="fa-IR"/>
        </w:rPr>
      </w:pPr>
    </w:p>
    <w:p w:rsidR="009C50CF" w:rsidRPr="00C40672" w:rsidRDefault="009C50CF" w:rsidP="009C50CF">
      <w:pPr>
        <w:widowControl w:val="0"/>
        <w:autoSpaceDE w:val="0"/>
        <w:autoSpaceDN w:val="0"/>
        <w:jc w:val="both"/>
        <w:textAlignment w:val="baseline"/>
        <w:rPr>
          <w:rFonts w:ascii="Liberation Sans" w:eastAsia="Arial" w:hAnsi="Liberation Sans" w:cs="Arial"/>
          <w:color w:val="000000"/>
          <w:kern w:val="3"/>
          <w:lang w:eastAsia="ja-JP" w:bidi="fa-IR"/>
        </w:rPr>
      </w:pPr>
      <w:r w:rsidRPr="00C40672">
        <w:rPr>
          <w:rFonts w:ascii="Liberation Sans" w:eastAsia="Arial" w:hAnsi="Liberation Sans" w:cs="Arial"/>
          <w:color w:val="000000"/>
          <w:kern w:val="3"/>
          <w:lang w:eastAsia="ja-JP" w:bidi="fa-IR"/>
        </w:rPr>
        <w:t>Заполняется на основании решения комиссии  ___</w:t>
      </w:r>
      <w:r w:rsidR="003E0337">
        <w:rPr>
          <w:rFonts w:ascii="Liberation Sans" w:eastAsia="Arial" w:hAnsi="Liberation Sans" w:cs="Arial"/>
          <w:color w:val="000000"/>
          <w:kern w:val="3"/>
          <w:lang w:eastAsia="ja-JP" w:bidi="fa-IR"/>
        </w:rPr>
        <w:t>_________________________________________</w:t>
      </w:r>
      <w:r w:rsidRPr="00C40672">
        <w:rPr>
          <w:rFonts w:ascii="Liberation Sans" w:eastAsia="Arial" w:hAnsi="Liberation Sans" w:cs="Arial"/>
          <w:color w:val="000000"/>
          <w:kern w:val="3"/>
          <w:lang w:eastAsia="ja-JP" w:bidi="fa-IR"/>
        </w:rPr>
        <w:t>_____________</w:t>
      </w:r>
    </w:p>
    <w:p w:rsidR="009C50CF" w:rsidRPr="003E0337" w:rsidRDefault="009C50CF" w:rsidP="009C50CF">
      <w:pPr>
        <w:widowControl w:val="0"/>
        <w:autoSpaceDE w:val="0"/>
        <w:autoSpaceDN w:val="0"/>
        <w:ind w:firstLine="709"/>
        <w:jc w:val="both"/>
        <w:textAlignment w:val="baseline"/>
        <w:rPr>
          <w:rFonts w:ascii="Liberation Sans" w:eastAsia="Arial" w:hAnsi="Liberation Sans" w:cs="Arial"/>
          <w:color w:val="000000"/>
          <w:kern w:val="3"/>
          <w:sz w:val="16"/>
          <w:szCs w:val="16"/>
          <w:lang w:eastAsia="ja-JP" w:bidi="fa-IR"/>
        </w:rPr>
      </w:pPr>
      <w:r w:rsidRPr="00C40672">
        <w:rPr>
          <w:rFonts w:ascii="Liberation Sans" w:eastAsia="Arial" w:hAnsi="Liberation Sans" w:cs="Arial"/>
          <w:color w:val="000000"/>
          <w:kern w:val="3"/>
          <w:lang w:eastAsia="ja-JP" w:bidi="fa-IR"/>
        </w:rPr>
        <w:tab/>
      </w:r>
      <w:r w:rsidRPr="00C40672">
        <w:rPr>
          <w:rFonts w:ascii="Liberation Sans" w:eastAsia="Arial" w:hAnsi="Liberation Sans" w:cs="Arial"/>
          <w:color w:val="000000"/>
          <w:kern w:val="3"/>
          <w:lang w:eastAsia="ja-JP" w:bidi="fa-IR"/>
        </w:rPr>
        <w:tab/>
      </w:r>
      <w:r w:rsidRPr="00C40672">
        <w:rPr>
          <w:rFonts w:ascii="Liberation Sans" w:eastAsia="Arial" w:hAnsi="Liberation Sans" w:cs="Arial"/>
          <w:color w:val="000000"/>
          <w:kern w:val="3"/>
          <w:lang w:eastAsia="ja-JP" w:bidi="fa-IR"/>
        </w:rPr>
        <w:tab/>
      </w:r>
      <w:r w:rsidRPr="00C40672">
        <w:rPr>
          <w:rFonts w:ascii="Liberation Sans" w:eastAsia="Arial" w:hAnsi="Liberation Sans" w:cs="Arial"/>
          <w:color w:val="000000"/>
          <w:kern w:val="3"/>
          <w:lang w:eastAsia="ja-JP" w:bidi="fa-IR"/>
        </w:rPr>
        <w:tab/>
      </w:r>
      <w:r w:rsidRPr="00C40672">
        <w:rPr>
          <w:rFonts w:ascii="Liberation Sans" w:eastAsia="Arial" w:hAnsi="Liberation Sans" w:cs="Arial"/>
          <w:color w:val="000000"/>
          <w:kern w:val="3"/>
          <w:lang w:eastAsia="ja-JP" w:bidi="fa-IR"/>
        </w:rPr>
        <w:tab/>
      </w:r>
      <w:r w:rsidRPr="00C40672">
        <w:rPr>
          <w:rFonts w:ascii="Liberation Sans" w:eastAsia="Arial" w:hAnsi="Liberation Sans" w:cs="Arial"/>
          <w:color w:val="000000"/>
          <w:kern w:val="3"/>
          <w:lang w:eastAsia="ja-JP" w:bidi="fa-IR"/>
        </w:rPr>
        <w:tab/>
      </w:r>
      <w:r w:rsidR="003E0337">
        <w:rPr>
          <w:rFonts w:ascii="Liberation Sans" w:eastAsia="Arial" w:hAnsi="Liberation Sans" w:cs="Arial"/>
          <w:color w:val="000000"/>
          <w:kern w:val="3"/>
          <w:lang w:eastAsia="ja-JP" w:bidi="fa-IR"/>
        </w:rPr>
        <w:t xml:space="preserve">                                        </w:t>
      </w:r>
      <w:r w:rsidRPr="003E0337">
        <w:rPr>
          <w:rFonts w:ascii="Liberation Sans" w:eastAsia="Arial" w:hAnsi="Liberation Sans" w:cs="Arial"/>
          <w:color w:val="000000"/>
          <w:kern w:val="3"/>
          <w:sz w:val="16"/>
          <w:szCs w:val="16"/>
          <w:lang w:eastAsia="ja-JP" w:bidi="fa-IR"/>
        </w:rPr>
        <w:t xml:space="preserve">    (наименование комиссии)</w:t>
      </w:r>
    </w:p>
    <w:p w:rsidR="00C40672" w:rsidRPr="003E0337" w:rsidRDefault="00C40672" w:rsidP="00C270F0">
      <w:pPr>
        <w:pStyle w:val="Style3"/>
        <w:widowControl/>
        <w:rPr>
          <w:b/>
          <w:sz w:val="20"/>
          <w:szCs w:val="20"/>
        </w:rPr>
      </w:pPr>
    </w:p>
    <w:p w:rsidR="009C50CF" w:rsidRPr="00EF1FFF" w:rsidRDefault="009C50CF" w:rsidP="009C50CF">
      <w:pPr>
        <w:pStyle w:val="Style3"/>
        <w:widowControl/>
        <w:jc w:val="center"/>
        <w:rPr>
          <w:b/>
          <w:sz w:val="20"/>
          <w:szCs w:val="20"/>
          <w:lang w:val="en-US"/>
        </w:rPr>
      </w:pPr>
      <w:r w:rsidRPr="002C7FE7">
        <w:rPr>
          <w:noProof/>
          <w:sz w:val="20"/>
          <w:szCs w:val="20"/>
        </w:rPr>
        <w:drawing>
          <wp:inline distT="0" distB="0" distL="0" distR="0">
            <wp:extent cx="361950" cy="361950"/>
            <wp:effectExtent l="0" t="0" r="0" b="0"/>
            <wp:docPr id="8" name="Рисунок 8"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МР"/>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rsidR="009C50CF" w:rsidRPr="009C50CF" w:rsidRDefault="009C50CF" w:rsidP="009C50CF">
      <w:pPr>
        <w:pStyle w:val="Style3"/>
        <w:widowControl/>
        <w:jc w:val="center"/>
        <w:rPr>
          <w:rStyle w:val="FontStyle21"/>
          <w:rFonts w:ascii="Liberation Sans" w:hAnsi="Liberation Sans"/>
          <w:b w:val="0"/>
          <w:caps/>
          <w:lang w:val="ru-RU"/>
        </w:rPr>
      </w:pPr>
      <w:r w:rsidRPr="009C50CF">
        <w:rPr>
          <w:rStyle w:val="FontStyle21"/>
          <w:rFonts w:ascii="Liberation Sans" w:hAnsi="Liberation Sans"/>
          <w:caps/>
          <w:color w:val="FF0000"/>
          <w:lang w:val="ru-RU"/>
        </w:rPr>
        <w:t xml:space="preserve">                                                                                                                             </w:t>
      </w:r>
    </w:p>
    <w:p w:rsidR="009C50CF" w:rsidRPr="00C40672" w:rsidRDefault="009C50CF" w:rsidP="009C50CF">
      <w:pPr>
        <w:pStyle w:val="Style3"/>
        <w:widowControl/>
        <w:spacing w:line="0" w:lineRule="atLeast"/>
        <w:jc w:val="center"/>
        <w:rPr>
          <w:rStyle w:val="FontStyle21"/>
          <w:rFonts w:ascii="Liberation Sans" w:hAnsi="Liberation Sans"/>
          <w:caps/>
          <w:sz w:val="20"/>
          <w:szCs w:val="20"/>
          <w:lang w:val="ru-RU"/>
        </w:rPr>
      </w:pPr>
      <w:r w:rsidRPr="00C40672">
        <w:rPr>
          <w:rStyle w:val="FontStyle21"/>
          <w:rFonts w:ascii="Liberation Sans" w:hAnsi="Liberation Sans"/>
          <w:caps/>
          <w:sz w:val="20"/>
          <w:szCs w:val="20"/>
          <w:lang w:val="ru-RU"/>
        </w:rPr>
        <w:t xml:space="preserve">КУРГАНСКАЯ  ОБЛАСТЬ </w:t>
      </w:r>
    </w:p>
    <w:p w:rsidR="009C50CF" w:rsidRPr="00C40672" w:rsidRDefault="009C50CF" w:rsidP="009C50CF">
      <w:pPr>
        <w:pStyle w:val="Style3"/>
        <w:widowControl/>
        <w:spacing w:line="0" w:lineRule="atLeast"/>
        <w:jc w:val="center"/>
        <w:rPr>
          <w:rFonts w:ascii="Liberation Sans" w:hAnsi="Liberation Sans"/>
          <w:sz w:val="20"/>
          <w:szCs w:val="20"/>
        </w:rPr>
      </w:pPr>
      <w:r w:rsidRPr="00C40672">
        <w:rPr>
          <w:rStyle w:val="FontStyle21"/>
          <w:rFonts w:ascii="Liberation Sans" w:hAnsi="Liberation Sans"/>
          <w:caps/>
          <w:sz w:val="20"/>
          <w:szCs w:val="20"/>
          <w:lang w:val="ru-RU"/>
        </w:rPr>
        <w:t>МИШКИНСКИЙ  МУНИЦИПАЛЬНЫЙ  ОКРУГ</w:t>
      </w:r>
    </w:p>
    <w:p w:rsidR="009C50CF" w:rsidRPr="00C270F0" w:rsidRDefault="009C50CF" w:rsidP="00C270F0">
      <w:pPr>
        <w:pStyle w:val="Style3"/>
        <w:widowControl/>
        <w:jc w:val="center"/>
        <w:rPr>
          <w:rFonts w:ascii="Liberation Sans" w:hAnsi="Liberation Sans" w:cs="Times New Roman"/>
          <w:b/>
          <w:bCs/>
          <w:sz w:val="20"/>
          <w:szCs w:val="20"/>
          <w:lang w:eastAsia="en-US"/>
        </w:rPr>
      </w:pPr>
      <w:r w:rsidRPr="00C40672">
        <w:rPr>
          <w:rStyle w:val="FontStyle21"/>
          <w:rFonts w:ascii="Liberation Sans" w:hAnsi="Liberation Sans"/>
          <w:sz w:val="20"/>
          <w:szCs w:val="20"/>
          <w:lang w:val="ru-RU"/>
        </w:rPr>
        <w:t xml:space="preserve">  ДУМА  МИШКИНСКОГО  МУНИЦИПАЛЬНОГО  ОКРУГА</w:t>
      </w:r>
    </w:p>
    <w:p w:rsidR="009C50CF" w:rsidRPr="00D55A67" w:rsidRDefault="009C50CF" w:rsidP="009C50CF">
      <w:pPr>
        <w:spacing w:before="170"/>
        <w:jc w:val="center"/>
        <w:rPr>
          <w:rFonts w:ascii="Liberation Sans" w:hAnsi="Liberation Sans"/>
          <w:b/>
          <w:bCs/>
          <w:sz w:val="50"/>
          <w:szCs w:val="50"/>
        </w:rPr>
      </w:pPr>
      <w:r w:rsidRPr="009C50CF">
        <w:rPr>
          <w:rStyle w:val="FontStyle22"/>
          <w:rFonts w:ascii="Liberation Sans" w:hAnsi="Liberation Sans" w:cs="Arial"/>
          <w:position w:val="-6"/>
          <w:lang w:val="ru-RU"/>
        </w:rPr>
        <w:t>РЕШЕНИЕ</w:t>
      </w:r>
    </w:p>
    <w:p w:rsidR="009C50CF" w:rsidRPr="00D55A67" w:rsidRDefault="009C50CF" w:rsidP="009C50CF">
      <w:pPr>
        <w:rPr>
          <w:rFonts w:ascii="Liberation Sans" w:hAnsi="Liberation Sans"/>
        </w:rPr>
      </w:pPr>
    </w:p>
    <w:p w:rsidR="009C50CF" w:rsidRPr="00D55A67" w:rsidRDefault="009C50CF" w:rsidP="009C50CF">
      <w:pPr>
        <w:rPr>
          <w:rFonts w:ascii="Liberation Sans" w:hAnsi="Liberation Sans"/>
        </w:rPr>
      </w:pPr>
    </w:p>
    <w:p w:rsidR="009C50CF" w:rsidRPr="00C40672" w:rsidRDefault="009C50CF" w:rsidP="009C50CF">
      <w:pPr>
        <w:rPr>
          <w:rFonts w:ascii="Liberation Sans" w:hAnsi="Liberation Sans" w:cs="Arial"/>
        </w:rPr>
      </w:pPr>
      <w:r w:rsidRPr="00C40672">
        <w:rPr>
          <w:rFonts w:ascii="Liberation Sans" w:hAnsi="Liberation Sans" w:cs="Arial"/>
        </w:rPr>
        <w:t>от __</w:t>
      </w:r>
      <w:r w:rsidRPr="00C40672">
        <w:rPr>
          <w:rFonts w:ascii="Liberation Sans" w:hAnsi="Liberation Sans" w:cs="Arial"/>
          <w:u w:val="single"/>
        </w:rPr>
        <w:t>27 февраля 2023 года</w:t>
      </w:r>
      <w:r w:rsidRPr="00C40672">
        <w:rPr>
          <w:rFonts w:ascii="Liberation Sans" w:hAnsi="Liberation Sans" w:cs="Arial"/>
        </w:rPr>
        <w:t xml:space="preserve">__ № </w:t>
      </w:r>
      <w:r w:rsidRPr="00C40672">
        <w:rPr>
          <w:rFonts w:ascii="Liberation Sans" w:hAnsi="Liberation Sans" w:cs="Arial"/>
          <w:u w:val="single"/>
        </w:rPr>
        <w:t>__278</w:t>
      </w:r>
      <w:r w:rsidRPr="00C40672">
        <w:rPr>
          <w:rFonts w:ascii="Liberation Sans" w:hAnsi="Liberation Sans" w:cs="Arial"/>
        </w:rPr>
        <w:t>__</w:t>
      </w:r>
    </w:p>
    <w:p w:rsidR="009C50CF" w:rsidRPr="00C40672" w:rsidRDefault="009C50CF" w:rsidP="009C50CF">
      <w:pPr>
        <w:rPr>
          <w:rFonts w:ascii="Liberation Sans" w:hAnsi="Liberation Sans" w:cs="Arial"/>
        </w:rPr>
      </w:pPr>
      <w:r w:rsidRPr="00C40672">
        <w:rPr>
          <w:rFonts w:ascii="Liberation Sans" w:hAnsi="Liberation Sans" w:cs="Arial"/>
        </w:rPr>
        <w:t xml:space="preserve">             р.п. Мишкино</w:t>
      </w:r>
    </w:p>
    <w:p w:rsidR="009C50CF" w:rsidRPr="00C40672" w:rsidRDefault="009C50CF" w:rsidP="009C50CF">
      <w:pPr>
        <w:shd w:val="clear" w:color="auto" w:fill="FFFFFF"/>
        <w:tabs>
          <w:tab w:val="left" w:pos="5040"/>
        </w:tabs>
        <w:spacing w:line="274" w:lineRule="exact"/>
        <w:ind w:right="605"/>
        <w:jc w:val="center"/>
        <w:rPr>
          <w:rFonts w:ascii="Liberation Sans" w:hAnsi="Liberation Sans" w:cs="Arial"/>
          <w:b/>
          <w:bCs/>
          <w:snapToGrid w:val="0"/>
        </w:rPr>
      </w:pPr>
    </w:p>
    <w:p w:rsidR="009C50CF" w:rsidRPr="00C40672" w:rsidRDefault="009C50CF" w:rsidP="009C50CF">
      <w:pPr>
        <w:widowControl w:val="0"/>
        <w:autoSpaceDE w:val="0"/>
        <w:autoSpaceDN w:val="0"/>
        <w:jc w:val="center"/>
        <w:textAlignment w:val="baseline"/>
        <w:rPr>
          <w:rFonts w:ascii="Liberation Sans" w:eastAsia="Arial" w:hAnsi="Liberation Sans" w:cs="Arial"/>
          <w:b/>
          <w:kern w:val="3"/>
          <w:lang w:eastAsia="zh-CN" w:bidi="hi-IN"/>
        </w:rPr>
      </w:pPr>
      <w:r w:rsidRPr="00C40672">
        <w:rPr>
          <w:rFonts w:ascii="Liberation Sans" w:eastAsia="Arial" w:hAnsi="Liberation Sans" w:cs="Arial"/>
          <w:b/>
          <w:bCs/>
          <w:kern w:val="3"/>
          <w:lang w:eastAsia="zh-CN" w:bidi="hi-IN"/>
        </w:rPr>
        <w:t xml:space="preserve">Об утверждении </w:t>
      </w:r>
      <w:r w:rsidRPr="00C40672">
        <w:rPr>
          <w:rFonts w:ascii="Liberation Sans" w:eastAsia="Arial" w:hAnsi="Liberation Sans" w:cs="Arial"/>
          <w:b/>
          <w:bCs/>
          <w:kern w:val="3"/>
          <w:lang w:eastAsia="zh-CN"/>
        </w:rPr>
        <w:t xml:space="preserve">Порядка принятия лицами, замещающими муниципальные должности </w:t>
      </w:r>
      <w:r w:rsidRPr="00C40672">
        <w:rPr>
          <w:rFonts w:ascii="Liberation Sans" w:eastAsia="Arial" w:hAnsi="Liberation Sans"/>
          <w:b/>
          <w:color w:val="000000"/>
        </w:rPr>
        <w:t>Мишкинского  муниципального округа Курганской области</w:t>
      </w:r>
      <w:r w:rsidRPr="00C40672">
        <w:rPr>
          <w:rFonts w:ascii="Liberation Sans" w:eastAsia="Arial" w:hAnsi="Liberation Sans" w:cs="Arial"/>
          <w:b/>
          <w:bCs/>
          <w:kern w:val="3"/>
          <w:lang w:eastAsia="zh-CN"/>
        </w:rPr>
        <w:t xml:space="preserve"> и осуществляющими свои </w:t>
      </w:r>
      <w:r w:rsidRPr="00C40672">
        <w:rPr>
          <w:rFonts w:ascii="Liberation Sans" w:eastAsia="Arial" w:hAnsi="Liberation Sans" w:cs="Arial"/>
          <w:b/>
          <w:kern w:val="3"/>
          <w:lang w:eastAsia="zh-CN"/>
        </w:rPr>
        <w:t>полномочия на постоянной основе,</w:t>
      </w:r>
      <w:r w:rsidRPr="00C40672">
        <w:rPr>
          <w:rFonts w:ascii="Liberation Sans" w:eastAsia="Arial" w:hAnsi="Liberation Sans" w:cs="Arial"/>
          <w:b/>
          <w:kern w:val="3"/>
          <w:lang w:eastAsia="zh-CN" w:bidi="hi-IN"/>
        </w:rPr>
        <w:t xml:space="preserve">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C50CF" w:rsidRPr="00C40672" w:rsidRDefault="009C50CF" w:rsidP="009C50CF">
      <w:pPr>
        <w:pStyle w:val="ConsPlusTitle"/>
        <w:ind w:right="6605"/>
        <w:jc w:val="both"/>
        <w:rPr>
          <w:lang w:val="de-DE"/>
        </w:rPr>
      </w:pPr>
    </w:p>
    <w:p w:rsidR="009C50CF" w:rsidRPr="00C40672" w:rsidRDefault="009C50CF" w:rsidP="009C50CF">
      <w:pPr>
        <w:pStyle w:val="ConsPlusTitle"/>
        <w:ind w:right="6605"/>
        <w:jc w:val="both"/>
        <w:rPr>
          <w:lang w:val="de-DE"/>
        </w:rPr>
      </w:pPr>
    </w:p>
    <w:p w:rsidR="009C50CF" w:rsidRPr="00C40672" w:rsidRDefault="009C50CF" w:rsidP="00883B2D">
      <w:pPr>
        <w:pStyle w:val="35"/>
        <w:spacing w:after="0"/>
        <w:ind w:left="0" w:firstLine="709"/>
        <w:rPr>
          <w:rFonts w:ascii="Liberation Sans" w:hAnsi="Liberation Sans" w:cs="Arial"/>
          <w:sz w:val="20"/>
          <w:szCs w:val="20"/>
        </w:rPr>
      </w:pPr>
      <w:r w:rsidRPr="00C40672">
        <w:rPr>
          <w:rFonts w:ascii="Liberation Sans" w:hAnsi="Liberation Sans" w:cs="Arial"/>
          <w:sz w:val="20"/>
          <w:szCs w:val="20"/>
        </w:rPr>
        <w:t>Руководствуясь пунктом 8 части 3 статьи 12.1 Федерального закона от 25 декабря 2008 года № 273-ФЗ «О противодействии коррупции», руководствуясь статьями 27, 46 Мишкинского муниципального округа Курганской области, Дума Мишкинского муниципального  округа Курганской области</w:t>
      </w:r>
    </w:p>
    <w:p w:rsidR="009C50CF" w:rsidRPr="00C40672" w:rsidRDefault="009C50CF" w:rsidP="00883B2D">
      <w:pPr>
        <w:pStyle w:val="35"/>
        <w:spacing w:after="0"/>
        <w:rPr>
          <w:rFonts w:ascii="Liberation Sans" w:hAnsi="Liberation Sans" w:cs="Arial"/>
          <w:b/>
          <w:sz w:val="20"/>
          <w:szCs w:val="20"/>
        </w:rPr>
      </w:pPr>
      <w:r w:rsidRPr="00C40672">
        <w:rPr>
          <w:rFonts w:ascii="Liberation Sans" w:hAnsi="Liberation Sans" w:cs="Arial"/>
          <w:b/>
          <w:sz w:val="20"/>
          <w:szCs w:val="20"/>
        </w:rPr>
        <w:t>РЕШИЛА:</w:t>
      </w:r>
    </w:p>
    <w:p w:rsidR="009C50CF" w:rsidRPr="00C40672" w:rsidRDefault="009C50CF" w:rsidP="00883B2D">
      <w:pPr>
        <w:pStyle w:val="Standard"/>
        <w:ind w:firstLine="709"/>
        <w:jc w:val="both"/>
        <w:rPr>
          <w:rFonts w:ascii="Liberation Sans" w:eastAsia="Arial" w:hAnsi="Liberation Sans" w:cs="Arial"/>
          <w:color w:val="000000"/>
          <w:sz w:val="20"/>
          <w:szCs w:val="20"/>
        </w:rPr>
      </w:pPr>
      <w:r w:rsidRPr="00C40672">
        <w:rPr>
          <w:rFonts w:ascii="Liberation Sans" w:eastAsia="Arial" w:hAnsi="Liberation Sans" w:cs="Arial"/>
          <w:color w:val="000000"/>
          <w:sz w:val="20"/>
          <w:szCs w:val="20"/>
        </w:rPr>
        <w:t xml:space="preserve">1. Утвердить Порядок принятия лицами, замещающими муниципальные должности </w:t>
      </w:r>
      <w:r w:rsidRPr="00C40672">
        <w:rPr>
          <w:rFonts w:ascii="Liberation Sans" w:hAnsi="Liberation Sans" w:cs="Arial"/>
          <w:sz w:val="20"/>
          <w:szCs w:val="20"/>
        </w:rPr>
        <w:t>Мишкинского муниципального округа Курганской области</w:t>
      </w:r>
      <w:r w:rsidRPr="00C40672">
        <w:rPr>
          <w:rFonts w:ascii="Liberation Sans" w:eastAsia="Arial" w:hAnsi="Liberation Sans" w:cs="Arial"/>
          <w:color w:val="000000"/>
          <w:sz w:val="20"/>
          <w:szCs w:val="20"/>
        </w:rPr>
        <w:t xml:space="preserve">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согласно приложению к настоящему решению.</w:t>
      </w:r>
    </w:p>
    <w:p w:rsidR="009C50CF" w:rsidRPr="00C40672" w:rsidRDefault="009C50CF" w:rsidP="00883B2D">
      <w:pPr>
        <w:pStyle w:val="Standard"/>
        <w:ind w:firstLine="709"/>
        <w:jc w:val="both"/>
        <w:rPr>
          <w:rFonts w:ascii="Liberation Sans" w:eastAsia="Arial" w:hAnsi="Liberation Sans" w:cs="Arial"/>
          <w:color w:val="000000"/>
          <w:sz w:val="20"/>
          <w:szCs w:val="20"/>
        </w:rPr>
      </w:pPr>
      <w:r w:rsidRPr="00C40672">
        <w:rPr>
          <w:rFonts w:ascii="Liberation Sans" w:eastAsia="Arial" w:hAnsi="Liberation Sans" w:cs="Arial"/>
          <w:color w:val="000000"/>
          <w:sz w:val="20"/>
          <w:szCs w:val="20"/>
        </w:rPr>
        <w:t>2.  Решение Мишкинской районной Думы от 28 апреля 2017 года № 190 «Об утверждении Порядка принятия лицами, замещающими муниципальные должности Мишкинского  района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признать утратившим силу.</w:t>
      </w:r>
    </w:p>
    <w:p w:rsidR="009C50CF" w:rsidRPr="00C40672" w:rsidRDefault="009C50CF" w:rsidP="00883B2D">
      <w:pPr>
        <w:pStyle w:val="Standard"/>
        <w:ind w:firstLine="709"/>
        <w:jc w:val="both"/>
        <w:rPr>
          <w:rFonts w:ascii="Liberation Sans" w:eastAsia="Arial" w:hAnsi="Liberation Sans" w:cs="Arial"/>
          <w:color w:val="000000"/>
          <w:sz w:val="20"/>
          <w:szCs w:val="20"/>
        </w:rPr>
      </w:pPr>
      <w:r w:rsidRPr="00C40672">
        <w:rPr>
          <w:rFonts w:ascii="Liberation Sans" w:eastAsia="Arial" w:hAnsi="Liberation Sans" w:cs="Arial"/>
          <w:color w:val="000000"/>
          <w:sz w:val="20"/>
          <w:szCs w:val="20"/>
        </w:rPr>
        <w:t>3. Опубликовать настоящее решение в информационном бюллетене «Официальный вестник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Интернет.</w:t>
      </w:r>
    </w:p>
    <w:p w:rsidR="009C50CF" w:rsidRPr="00C40672" w:rsidRDefault="009C50CF" w:rsidP="009C50CF">
      <w:pPr>
        <w:pStyle w:val="Standard"/>
        <w:ind w:firstLine="709"/>
        <w:jc w:val="both"/>
        <w:rPr>
          <w:rFonts w:ascii="Liberation Sans" w:hAnsi="Liberation Sans" w:cs="Arial"/>
          <w:color w:val="000000"/>
          <w:spacing w:val="1"/>
          <w:sz w:val="20"/>
          <w:szCs w:val="20"/>
        </w:rPr>
      </w:pPr>
      <w:r w:rsidRPr="00C40672">
        <w:rPr>
          <w:rFonts w:ascii="Liberation Sans" w:hAnsi="Liberation Sans" w:cs="Arial"/>
          <w:color w:val="000000"/>
          <w:spacing w:val="1"/>
          <w:sz w:val="20"/>
          <w:szCs w:val="20"/>
        </w:rPr>
        <w:t>4.    Настоящее решение вступает в силу после его официального опубликования.</w:t>
      </w:r>
    </w:p>
    <w:p w:rsidR="009C50CF" w:rsidRPr="00C40672" w:rsidRDefault="009C50CF" w:rsidP="00EA0AF0">
      <w:pPr>
        <w:widowControl w:val="0"/>
        <w:shd w:val="clear" w:color="auto" w:fill="FFFFFF"/>
        <w:tabs>
          <w:tab w:val="num" w:pos="360"/>
        </w:tabs>
        <w:autoSpaceDE w:val="0"/>
        <w:autoSpaceDN w:val="0"/>
        <w:adjustRightInd w:val="0"/>
        <w:ind w:right="6" w:firstLine="709"/>
        <w:jc w:val="both"/>
        <w:rPr>
          <w:rFonts w:ascii="Liberation Sans" w:hAnsi="Liberation Sans" w:cs="Arial"/>
          <w:color w:val="000000"/>
          <w:spacing w:val="1"/>
        </w:rPr>
      </w:pPr>
      <w:r w:rsidRPr="00C40672">
        <w:rPr>
          <w:rFonts w:ascii="Liberation Sans" w:hAnsi="Liberation Sans" w:cs="Arial"/>
          <w:color w:val="000000"/>
          <w:spacing w:val="1"/>
        </w:rPr>
        <w:t>5.</w:t>
      </w:r>
      <w:r w:rsidR="00EA0AF0" w:rsidRPr="00C40672">
        <w:rPr>
          <w:rFonts w:ascii="Liberation Sans" w:hAnsi="Liberation Sans" w:cs="Arial"/>
          <w:color w:val="000000"/>
          <w:spacing w:val="1"/>
        </w:rPr>
        <w:t xml:space="preserve"> </w:t>
      </w:r>
      <w:r w:rsidRPr="00C40672">
        <w:rPr>
          <w:rFonts w:ascii="Liberation Sans" w:hAnsi="Liberation Sans" w:cs="Arial"/>
          <w:color w:val="000000"/>
          <w:spacing w:val="1"/>
        </w:rPr>
        <w:t>Контроль за исполнением настоящего решения возложить на председателя</w:t>
      </w:r>
      <w:r w:rsidR="00C40672">
        <w:rPr>
          <w:rFonts w:ascii="Liberation Sans" w:hAnsi="Liberation Sans" w:cs="Arial"/>
          <w:color w:val="000000"/>
          <w:spacing w:val="1"/>
        </w:rPr>
        <w:t xml:space="preserve"> Думы</w:t>
      </w:r>
      <w:r w:rsidRPr="00C40672">
        <w:rPr>
          <w:rFonts w:ascii="Liberation Sans" w:hAnsi="Liberation Sans" w:cs="Arial"/>
          <w:color w:val="000000"/>
          <w:spacing w:val="1"/>
        </w:rPr>
        <w:t xml:space="preserve"> Мишкинского  муниципального  округа  Курганской области.</w:t>
      </w:r>
    </w:p>
    <w:p w:rsidR="009C50CF" w:rsidRPr="00C40672" w:rsidRDefault="009C50CF" w:rsidP="00EA0AF0">
      <w:pPr>
        <w:tabs>
          <w:tab w:val="num" w:pos="0"/>
        </w:tabs>
        <w:jc w:val="both"/>
        <w:rPr>
          <w:rFonts w:ascii="Liberation Sans" w:hAnsi="Liberation Sans" w:cs="Arial"/>
        </w:rPr>
      </w:pPr>
    </w:p>
    <w:p w:rsidR="009C50CF" w:rsidRPr="00C40672" w:rsidRDefault="009C50CF" w:rsidP="009C50CF">
      <w:pPr>
        <w:rPr>
          <w:rFonts w:ascii="Liberation Sans" w:hAnsi="Liberation Sans" w:cs="Arial"/>
          <w:color w:val="000000"/>
          <w:spacing w:val="1"/>
        </w:rPr>
      </w:pPr>
      <w:r w:rsidRPr="00C40672">
        <w:rPr>
          <w:rFonts w:ascii="Liberation Sans" w:hAnsi="Liberation Sans"/>
        </w:rPr>
        <w:t xml:space="preserve">Председатель </w:t>
      </w:r>
      <w:r w:rsidRPr="00C40672">
        <w:rPr>
          <w:rFonts w:ascii="Liberation Sans" w:hAnsi="Liberation Sans" w:cs="Arial"/>
          <w:color w:val="000000"/>
          <w:spacing w:val="1"/>
        </w:rPr>
        <w:t xml:space="preserve">Думы </w:t>
      </w:r>
    </w:p>
    <w:p w:rsidR="009C50CF" w:rsidRPr="00C40672" w:rsidRDefault="009C50CF" w:rsidP="009C50CF">
      <w:pPr>
        <w:rPr>
          <w:rFonts w:ascii="Liberation Sans" w:hAnsi="Liberation Sans" w:cs="Arial"/>
          <w:color w:val="000000"/>
          <w:spacing w:val="1"/>
        </w:rPr>
      </w:pPr>
      <w:r w:rsidRPr="00C40672">
        <w:rPr>
          <w:rFonts w:ascii="Liberation Sans" w:hAnsi="Liberation Sans" w:cs="Arial"/>
          <w:color w:val="000000"/>
          <w:spacing w:val="1"/>
        </w:rPr>
        <w:t xml:space="preserve">Мишкинского  муниципального  округа  </w:t>
      </w:r>
    </w:p>
    <w:p w:rsidR="009C50CF" w:rsidRPr="00C40672" w:rsidRDefault="009C50CF" w:rsidP="009C50CF">
      <w:pPr>
        <w:rPr>
          <w:rFonts w:ascii="Liberation Sans" w:hAnsi="Liberation Sans"/>
        </w:rPr>
      </w:pPr>
      <w:r w:rsidRPr="00C40672">
        <w:rPr>
          <w:rFonts w:ascii="Liberation Sans" w:hAnsi="Liberation Sans"/>
        </w:rPr>
        <w:t xml:space="preserve">Курганской области                                                                                                    </w:t>
      </w:r>
      <w:r w:rsidR="00EA0AF0" w:rsidRPr="00C40672">
        <w:rPr>
          <w:rFonts w:ascii="Liberation Sans" w:hAnsi="Liberation Sans"/>
        </w:rPr>
        <w:t xml:space="preserve">        </w:t>
      </w:r>
      <w:r w:rsidR="00195510" w:rsidRPr="00C40672">
        <w:rPr>
          <w:rFonts w:ascii="Liberation Sans" w:hAnsi="Liberation Sans"/>
        </w:rPr>
        <w:t xml:space="preserve"> </w:t>
      </w:r>
      <w:r w:rsidR="00C40672" w:rsidRPr="00482656">
        <w:rPr>
          <w:rFonts w:ascii="Liberation Sans" w:hAnsi="Liberation Sans"/>
        </w:rPr>
        <w:t xml:space="preserve">                                </w:t>
      </w:r>
      <w:r w:rsidRPr="00C40672">
        <w:rPr>
          <w:rFonts w:ascii="Liberation Sans" w:hAnsi="Liberation Sans"/>
        </w:rPr>
        <w:t xml:space="preserve">В.В. Сажин      </w:t>
      </w:r>
    </w:p>
    <w:p w:rsidR="009C50CF" w:rsidRPr="00C40672" w:rsidRDefault="009C50CF" w:rsidP="009C50CF">
      <w:pPr>
        <w:rPr>
          <w:rFonts w:ascii="Liberation Sans" w:hAnsi="Liberation Sans"/>
        </w:rPr>
      </w:pPr>
    </w:p>
    <w:p w:rsidR="009C50CF" w:rsidRPr="00C40672" w:rsidRDefault="009C50CF" w:rsidP="009C50CF">
      <w:pPr>
        <w:rPr>
          <w:rFonts w:ascii="Liberation Sans" w:hAnsi="Liberation Sans" w:cs="Arial"/>
          <w:color w:val="000000"/>
          <w:spacing w:val="1"/>
        </w:rPr>
      </w:pPr>
      <w:r w:rsidRPr="00C40672">
        <w:rPr>
          <w:rFonts w:ascii="Liberation Sans" w:hAnsi="Liberation Sans" w:cs="Arial"/>
        </w:rPr>
        <w:t xml:space="preserve">Глава Мишкинского  муниципального округа  </w:t>
      </w:r>
    </w:p>
    <w:p w:rsidR="009C50CF" w:rsidRPr="00C40672" w:rsidRDefault="009C50CF" w:rsidP="009C50CF">
      <w:pPr>
        <w:autoSpaceDE w:val="0"/>
        <w:autoSpaceDN w:val="0"/>
        <w:adjustRightInd w:val="0"/>
        <w:rPr>
          <w:rFonts w:ascii="Liberation Sans" w:hAnsi="Liberation Sans" w:cs="Arial"/>
        </w:rPr>
      </w:pPr>
      <w:r w:rsidRPr="00C40672">
        <w:rPr>
          <w:rFonts w:ascii="Liberation Sans" w:hAnsi="Liberation Sans" w:cs="Arial"/>
        </w:rPr>
        <w:t xml:space="preserve">Курганской области                                                                                             </w:t>
      </w:r>
      <w:r w:rsidR="00EA0AF0" w:rsidRPr="00C40672">
        <w:rPr>
          <w:rFonts w:ascii="Liberation Sans" w:hAnsi="Liberation Sans" w:cs="Arial"/>
        </w:rPr>
        <w:t xml:space="preserve">        </w:t>
      </w:r>
      <w:r w:rsidRPr="00C40672">
        <w:rPr>
          <w:rFonts w:ascii="Liberation Sans" w:hAnsi="Liberation Sans" w:cs="Arial"/>
        </w:rPr>
        <w:t xml:space="preserve"> </w:t>
      </w:r>
      <w:r w:rsidR="00195510" w:rsidRPr="00C40672">
        <w:rPr>
          <w:rFonts w:ascii="Liberation Sans" w:hAnsi="Liberation Sans" w:cs="Arial"/>
        </w:rPr>
        <w:t xml:space="preserve"> </w:t>
      </w:r>
      <w:r w:rsidR="00C40672" w:rsidRPr="00482656">
        <w:rPr>
          <w:rFonts w:ascii="Liberation Sans" w:hAnsi="Liberation Sans" w:cs="Arial"/>
        </w:rPr>
        <w:t xml:space="preserve">                                </w:t>
      </w:r>
      <w:r w:rsidRPr="00C40672">
        <w:rPr>
          <w:rFonts w:ascii="Liberation Sans" w:hAnsi="Liberation Sans" w:cs="Arial"/>
        </w:rPr>
        <w:t xml:space="preserve">Д.В. Мамонтов                      </w:t>
      </w:r>
    </w:p>
    <w:p w:rsidR="00C40672" w:rsidRDefault="00C40672" w:rsidP="00C270F0">
      <w:pPr>
        <w:widowControl w:val="0"/>
        <w:autoSpaceDE w:val="0"/>
        <w:autoSpaceDN w:val="0"/>
        <w:textAlignment w:val="baseline"/>
        <w:rPr>
          <w:rFonts w:ascii="Liberation Sans" w:eastAsia="Lucida Sans Unicode" w:hAnsi="Liberation Sans" w:cs="Mangal"/>
          <w:kern w:val="3"/>
          <w:lang w:eastAsia="zh-CN" w:bidi="hi-IN"/>
        </w:rPr>
      </w:pPr>
    </w:p>
    <w:p w:rsidR="00C40672" w:rsidRDefault="00C40672" w:rsidP="009C50CF">
      <w:pPr>
        <w:widowControl w:val="0"/>
        <w:autoSpaceDE w:val="0"/>
        <w:autoSpaceDN w:val="0"/>
        <w:ind w:left="4118"/>
        <w:textAlignment w:val="baseline"/>
        <w:rPr>
          <w:rFonts w:ascii="Liberation Sans" w:eastAsia="Lucida Sans Unicode" w:hAnsi="Liberation Sans" w:cs="Mangal"/>
          <w:kern w:val="3"/>
          <w:lang w:eastAsia="zh-CN" w:bidi="hi-IN"/>
        </w:rPr>
      </w:pPr>
    </w:p>
    <w:p w:rsidR="009C50CF" w:rsidRPr="00C40672" w:rsidRDefault="009C50CF" w:rsidP="009C50CF">
      <w:pPr>
        <w:widowControl w:val="0"/>
        <w:autoSpaceDE w:val="0"/>
        <w:autoSpaceDN w:val="0"/>
        <w:ind w:left="4118"/>
        <w:textAlignment w:val="baseline"/>
        <w:rPr>
          <w:rFonts w:ascii="Liberation Sans" w:eastAsia="Arial" w:hAnsi="Liberation Sans" w:cs="Arial"/>
          <w:kern w:val="3"/>
          <w:lang w:eastAsia="zh-CN" w:bidi="hi-IN"/>
        </w:rPr>
      </w:pPr>
      <w:r w:rsidRPr="00C40672">
        <w:rPr>
          <w:rFonts w:ascii="Liberation Sans" w:eastAsia="Lucida Sans Unicode" w:hAnsi="Liberation Sans" w:cs="Mangal"/>
          <w:kern w:val="3"/>
          <w:lang w:eastAsia="zh-CN" w:bidi="hi-IN"/>
        </w:rPr>
        <w:t xml:space="preserve">Приложение </w:t>
      </w:r>
      <w:r w:rsidRPr="00C40672">
        <w:rPr>
          <w:rFonts w:ascii="Liberation Sans" w:eastAsia="Arial" w:hAnsi="Liberation Sans" w:cs="Arial"/>
          <w:kern w:val="3"/>
          <w:lang w:eastAsia="zh-CN" w:bidi="hi-IN"/>
        </w:rPr>
        <w:t>к  решению Думы Мишкинского муниципального  округа Курганской области</w:t>
      </w:r>
    </w:p>
    <w:p w:rsidR="009C50CF" w:rsidRPr="00C40672" w:rsidRDefault="009C50CF" w:rsidP="009C50CF">
      <w:pPr>
        <w:widowControl w:val="0"/>
        <w:autoSpaceDE w:val="0"/>
        <w:autoSpaceDN w:val="0"/>
        <w:ind w:left="4140"/>
        <w:textAlignment w:val="baseline"/>
        <w:rPr>
          <w:rFonts w:ascii="Liberation Sans" w:eastAsia="Arial" w:hAnsi="Liberation Sans" w:cs="Arial"/>
          <w:kern w:val="3"/>
          <w:lang w:eastAsia="zh-CN" w:bidi="hi-IN"/>
        </w:rPr>
      </w:pPr>
      <w:r w:rsidRPr="00C40672">
        <w:rPr>
          <w:rFonts w:ascii="Liberation Sans" w:eastAsia="Arial" w:hAnsi="Liberation Sans" w:cs="Arial"/>
          <w:kern w:val="3"/>
          <w:lang w:eastAsia="zh-CN" w:bidi="hi-IN"/>
        </w:rPr>
        <w:t>от «_</w:t>
      </w:r>
      <w:r w:rsidRPr="00C40672">
        <w:rPr>
          <w:rFonts w:ascii="Liberation Sans" w:eastAsia="Arial" w:hAnsi="Liberation Sans" w:cs="Arial"/>
          <w:kern w:val="3"/>
          <w:u w:val="single"/>
          <w:lang w:eastAsia="zh-CN" w:bidi="hi-IN"/>
        </w:rPr>
        <w:t>27</w:t>
      </w:r>
      <w:r w:rsidRPr="00C40672">
        <w:rPr>
          <w:rFonts w:ascii="Liberation Sans" w:eastAsia="Arial" w:hAnsi="Liberation Sans" w:cs="Arial"/>
          <w:kern w:val="3"/>
          <w:lang w:eastAsia="zh-CN" w:bidi="hi-IN"/>
        </w:rPr>
        <w:t>_» _</w:t>
      </w:r>
      <w:r w:rsidRPr="00C40672">
        <w:rPr>
          <w:rFonts w:ascii="Liberation Sans" w:eastAsia="Arial" w:hAnsi="Liberation Sans" w:cs="Arial"/>
          <w:kern w:val="3"/>
          <w:u w:val="single"/>
          <w:lang w:eastAsia="zh-CN" w:bidi="hi-IN"/>
        </w:rPr>
        <w:t>февраля</w:t>
      </w:r>
      <w:r w:rsidRPr="00C40672">
        <w:rPr>
          <w:rFonts w:ascii="Liberation Sans" w:eastAsia="Arial" w:hAnsi="Liberation Sans" w:cs="Arial"/>
          <w:kern w:val="3"/>
          <w:lang w:eastAsia="zh-CN" w:bidi="hi-IN"/>
        </w:rPr>
        <w:t xml:space="preserve">_ </w:t>
      </w:r>
      <w:r w:rsidRPr="00C40672">
        <w:rPr>
          <w:rFonts w:ascii="Liberation Sans" w:eastAsia="Arial" w:hAnsi="Liberation Sans" w:cs="Arial"/>
          <w:kern w:val="3"/>
          <w:u w:val="single"/>
          <w:lang w:eastAsia="zh-CN" w:bidi="hi-IN"/>
        </w:rPr>
        <w:t>20 23</w:t>
      </w:r>
      <w:r w:rsidRPr="00C40672">
        <w:rPr>
          <w:rFonts w:ascii="Liberation Sans" w:eastAsia="Arial" w:hAnsi="Liberation Sans" w:cs="Arial"/>
          <w:kern w:val="3"/>
          <w:lang w:eastAsia="zh-CN" w:bidi="hi-IN"/>
        </w:rPr>
        <w:t xml:space="preserve"> года № _</w:t>
      </w:r>
      <w:r w:rsidRPr="00C40672">
        <w:rPr>
          <w:rFonts w:ascii="Liberation Sans" w:eastAsia="Arial" w:hAnsi="Liberation Sans" w:cs="Arial"/>
          <w:kern w:val="3"/>
          <w:u w:val="single"/>
          <w:lang w:eastAsia="zh-CN" w:bidi="hi-IN"/>
        </w:rPr>
        <w:t>278</w:t>
      </w:r>
    </w:p>
    <w:p w:rsidR="009C50CF" w:rsidRPr="00C40672" w:rsidRDefault="009C50CF" w:rsidP="009C50CF">
      <w:pPr>
        <w:widowControl w:val="0"/>
        <w:autoSpaceDE w:val="0"/>
        <w:autoSpaceDN w:val="0"/>
        <w:ind w:left="4140"/>
        <w:textAlignment w:val="baseline"/>
        <w:rPr>
          <w:rFonts w:ascii="Liberation Sans" w:eastAsia="Arial" w:hAnsi="Liberation Sans" w:cs="Arial"/>
          <w:kern w:val="3"/>
          <w:lang w:eastAsia="zh-CN" w:bidi="hi-IN"/>
        </w:rPr>
      </w:pPr>
      <w:r w:rsidRPr="00C40672">
        <w:rPr>
          <w:rFonts w:ascii="Liberation Sans" w:eastAsia="Arial" w:hAnsi="Liberation Sans" w:cs="Arial"/>
          <w:kern w:val="3"/>
          <w:lang w:eastAsia="zh-CN" w:bidi="hi-IN"/>
        </w:rPr>
        <w:t xml:space="preserve">«Об утверждении Порядка принятия лицами, замещающими муниципальные должности Мишкинского муниципального округа Курганской области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w:t>
      </w:r>
      <w:r w:rsidRPr="00C40672">
        <w:rPr>
          <w:rFonts w:ascii="Liberation Sans" w:eastAsia="Arial" w:hAnsi="Liberation Sans" w:cs="Arial"/>
          <w:kern w:val="3"/>
          <w:lang w:eastAsia="zh-CN" w:bidi="hi-IN"/>
        </w:rPr>
        <w:lastRenderedPageBreak/>
        <w:t>государств, международных организаций, политических партий, иных общественных объединений и других организаций»</w:t>
      </w:r>
    </w:p>
    <w:p w:rsidR="009C50CF" w:rsidRPr="00C40672" w:rsidRDefault="009C50CF" w:rsidP="009C50CF">
      <w:pPr>
        <w:widowControl w:val="0"/>
        <w:autoSpaceDE w:val="0"/>
        <w:autoSpaceDN w:val="0"/>
        <w:textAlignment w:val="baseline"/>
        <w:rPr>
          <w:rFonts w:ascii="Arial" w:eastAsia="ArialMT" w:hAnsi="Arial" w:cs="ArialMT"/>
          <w:kern w:val="3"/>
          <w:lang w:eastAsia="zh-CN" w:bidi="hi-IN"/>
        </w:rPr>
      </w:pPr>
    </w:p>
    <w:p w:rsidR="009C50CF" w:rsidRPr="00C40672" w:rsidRDefault="009C50CF" w:rsidP="009C50CF">
      <w:pPr>
        <w:widowControl w:val="0"/>
        <w:autoSpaceDE w:val="0"/>
        <w:autoSpaceDN w:val="0"/>
        <w:jc w:val="center"/>
        <w:textAlignment w:val="baseline"/>
        <w:rPr>
          <w:rFonts w:ascii="Liberation Sans" w:eastAsia="Lucida Sans Unicode" w:hAnsi="Liberation Sans" w:cs="Mangal"/>
          <w:kern w:val="3"/>
          <w:lang w:eastAsia="zh-CN" w:bidi="hi-IN"/>
        </w:rPr>
      </w:pPr>
      <w:r w:rsidRPr="00C40672">
        <w:rPr>
          <w:rFonts w:ascii="Liberation Sans" w:eastAsia="Arial" w:hAnsi="Liberation Sans" w:cs="Arial"/>
          <w:b/>
          <w:bCs/>
          <w:kern w:val="3"/>
          <w:lang w:eastAsia="zh-CN"/>
        </w:rPr>
        <w:t>Порядок</w:t>
      </w:r>
    </w:p>
    <w:p w:rsidR="009C50CF" w:rsidRPr="00C40672" w:rsidRDefault="009C50CF" w:rsidP="009C50CF">
      <w:pPr>
        <w:widowControl w:val="0"/>
        <w:autoSpaceDE w:val="0"/>
        <w:autoSpaceDN w:val="0"/>
        <w:jc w:val="center"/>
        <w:textAlignment w:val="baseline"/>
        <w:rPr>
          <w:rFonts w:ascii="Liberation Sans" w:eastAsia="Lucida Sans Unicode" w:hAnsi="Liberation Sans" w:cs="Mangal"/>
          <w:kern w:val="3"/>
          <w:lang w:eastAsia="zh-CN" w:bidi="hi-IN"/>
        </w:rPr>
      </w:pPr>
      <w:r w:rsidRPr="00C40672">
        <w:rPr>
          <w:rFonts w:ascii="Liberation Sans" w:eastAsia="Arial" w:hAnsi="Liberation Sans" w:cs="Arial"/>
          <w:b/>
          <w:bCs/>
          <w:kern w:val="3"/>
          <w:lang w:eastAsia="zh-CN"/>
        </w:rPr>
        <w:t xml:space="preserve">принятия лицами, замещающими муниципальные должности </w:t>
      </w:r>
      <w:r w:rsidRPr="00C40672">
        <w:rPr>
          <w:rFonts w:ascii="Liberation Sans" w:eastAsia="Arial" w:hAnsi="Liberation Sans"/>
          <w:b/>
          <w:color w:val="000000"/>
        </w:rPr>
        <w:t>Мишкинского  муниципального округа Курганской области</w:t>
      </w:r>
      <w:r w:rsidRPr="00C40672">
        <w:rPr>
          <w:rFonts w:ascii="Liberation Sans" w:eastAsia="Arial" w:hAnsi="Liberation Sans" w:cs="Arial"/>
          <w:b/>
          <w:bCs/>
          <w:kern w:val="3"/>
          <w:lang w:eastAsia="zh-CN"/>
        </w:rPr>
        <w:t xml:space="preserve"> и осуществляющими свои полномочия</w:t>
      </w:r>
      <w:r w:rsidRPr="00C40672">
        <w:rPr>
          <w:rFonts w:ascii="Liberation Sans" w:eastAsia="Arial" w:hAnsi="Liberation Sans" w:cs="Arial"/>
          <w:b/>
          <w:bCs/>
          <w:kern w:val="3"/>
          <w:lang w:eastAsia="zh-CN" w:bidi="hi-IN"/>
        </w:rPr>
        <w:t xml:space="preserve"> </w:t>
      </w:r>
      <w:r w:rsidRPr="00C40672">
        <w:rPr>
          <w:rFonts w:ascii="Liberation Sans" w:eastAsia="Arial" w:hAnsi="Liberation Sans" w:cs="Arial"/>
          <w:b/>
          <w:bCs/>
          <w:kern w:val="3"/>
          <w:lang w:eastAsia="zh-CN"/>
        </w:rPr>
        <w:t>на</w:t>
      </w:r>
      <w:r w:rsidRPr="00C40672">
        <w:rPr>
          <w:rFonts w:ascii="Liberation Sans" w:eastAsia="Arial" w:hAnsi="Liberation Sans" w:cs="Arial"/>
          <w:b/>
          <w:bCs/>
          <w:kern w:val="3"/>
          <w:lang w:eastAsia="zh-CN" w:bidi="hi-IN"/>
        </w:rPr>
        <w:t xml:space="preserve"> </w:t>
      </w:r>
      <w:r w:rsidRPr="00C40672">
        <w:rPr>
          <w:rFonts w:ascii="Liberation Sans" w:eastAsia="Arial" w:hAnsi="Liberation Sans" w:cs="Arial"/>
          <w:b/>
          <w:bCs/>
          <w:kern w:val="3"/>
          <w:lang w:eastAsia="zh-CN"/>
        </w:rPr>
        <w:t>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C50CF" w:rsidRPr="00C40672" w:rsidRDefault="009C50CF" w:rsidP="009C50CF">
      <w:pPr>
        <w:widowControl w:val="0"/>
        <w:autoSpaceDE w:val="0"/>
        <w:autoSpaceDN w:val="0"/>
        <w:jc w:val="center"/>
        <w:textAlignment w:val="baseline"/>
        <w:rPr>
          <w:rFonts w:ascii="Liberation Sans" w:eastAsia="Arial CYR" w:hAnsi="Liberation Sans" w:cs="Arial CYR"/>
          <w:kern w:val="3"/>
          <w:lang w:eastAsia="zh-CN" w:bidi="hi-IN"/>
        </w:rPr>
      </w:pPr>
    </w:p>
    <w:p w:rsidR="009C50CF" w:rsidRPr="00C40672" w:rsidRDefault="009C50CF" w:rsidP="00883B2D">
      <w:pPr>
        <w:widowControl w:val="0"/>
        <w:autoSpaceDE w:val="0"/>
        <w:autoSpaceDN w:val="0"/>
        <w:ind w:firstLine="720"/>
        <w:jc w:val="both"/>
        <w:textAlignment w:val="baseline"/>
        <w:rPr>
          <w:rFonts w:ascii="Liberation Sans" w:eastAsia="Arial" w:hAnsi="Liberation Sans" w:cs="Arial"/>
          <w:kern w:val="3"/>
          <w:lang w:eastAsia="zh-CN" w:bidi="hi-IN"/>
        </w:rPr>
      </w:pPr>
      <w:r w:rsidRPr="00C40672">
        <w:rPr>
          <w:rFonts w:ascii="Liberation Sans" w:eastAsia="Arial" w:hAnsi="Liberation Sans" w:cs="Arial"/>
          <w:kern w:val="3"/>
          <w:lang w:eastAsia="zh-CN" w:bidi="hi-IN"/>
        </w:rPr>
        <w:t xml:space="preserve">1. Настоящий </w:t>
      </w:r>
      <w:r w:rsidRPr="00C40672">
        <w:rPr>
          <w:rFonts w:ascii="Liberation Sans" w:eastAsia="Arial" w:hAnsi="Liberation Sans" w:cs="Arial"/>
          <w:kern w:val="3"/>
          <w:lang w:eastAsia="zh-CN"/>
        </w:rPr>
        <w:t xml:space="preserve">Порядок принятия лицами, замещающими муниципальные должности </w:t>
      </w:r>
      <w:r w:rsidRPr="00C40672">
        <w:rPr>
          <w:rFonts w:ascii="Liberation Sans" w:eastAsia="Arial" w:hAnsi="Liberation Sans"/>
          <w:color w:val="000000"/>
        </w:rPr>
        <w:t>Мишкинского  муниципального округа Курганской области</w:t>
      </w:r>
      <w:r w:rsidRPr="00C40672">
        <w:rPr>
          <w:rFonts w:ascii="Liberation Sans" w:eastAsia="Arial" w:hAnsi="Liberation Sans" w:cs="Arial"/>
          <w:kern w:val="3"/>
          <w:lang w:eastAsia="zh-CN"/>
        </w:rPr>
        <w:t xml:space="preserve"> и осуществляющими свои полномочия</w:t>
      </w:r>
      <w:r w:rsidRPr="00C40672">
        <w:rPr>
          <w:rFonts w:ascii="Liberation Sans" w:eastAsia="Arial" w:hAnsi="Liberation Sans" w:cs="Arial"/>
          <w:kern w:val="3"/>
          <w:lang w:eastAsia="zh-CN" w:bidi="hi-IN"/>
        </w:rPr>
        <w:t xml:space="preserve"> </w:t>
      </w:r>
      <w:r w:rsidRPr="00C40672">
        <w:rPr>
          <w:rFonts w:ascii="Liberation Sans" w:eastAsia="Arial" w:hAnsi="Liberation Sans" w:cs="Arial"/>
          <w:kern w:val="3"/>
          <w:lang w:eastAsia="zh-CN"/>
        </w:rPr>
        <w:t>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C40672">
        <w:rPr>
          <w:rFonts w:ascii="Liberation Sans" w:eastAsia="Arial" w:hAnsi="Liberation Sans" w:cs="Arial"/>
          <w:kern w:val="3"/>
          <w:lang w:eastAsia="zh-CN" w:bidi="hi-IN"/>
        </w:rPr>
        <w:t xml:space="preserve"> (далее — Порядок) устанавливает порядок </w:t>
      </w:r>
      <w:r w:rsidRPr="00C40672">
        <w:rPr>
          <w:rFonts w:ascii="Liberation Sans" w:eastAsia="Arial" w:hAnsi="Liberation Sans" w:cs="Arial"/>
          <w:kern w:val="3"/>
          <w:lang w:eastAsia="zh-CN"/>
        </w:rPr>
        <w:t xml:space="preserve">принятия с разрешения   Думы Мишкинского муниципального округа Курганской области (далее - представительный орган) лицами, замещающими муниципальные должности </w:t>
      </w:r>
      <w:r w:rsidRPr="00C40672">
        <w:rPr>
          <w:rFonts w:ascii="Liberation Sans" w:eastAsia="Arial" w:hAnsi="Liberation Sans"/>
          <w:color w:val="000000"/>
        </w:rPr>
        <w:t>Мишкинского  муниципального округа Курганской области</w:t>
      </w:r>
      <w:r w:rsidRPr="00C40672">
        <w:rPr>
          <w:rFonts w:ascii="Liberation Sans" w:eastAsia="Arial" w:hAnsi="Liberation Sans" w:cs="Arial"/>
          <w:kern w:val="3"/>
          <w:lang w:eastAsia="zh-CN"/>
        </w:rPr>
        <w:t xml:space="preserve"> и осуществляющими</w:t>
      </w:r>
      <w:r w:rsidRPr="00C40672">
        <w:rPr>
          <w:rFonts w:ascii="Liberation Sans" w:eastAsia="Arial" w:hAnsi="Liberation Sans" w:cs="Arial"/>
          <w:kern w:val="3"/>
          <w:lang w:eastAsia="zh-CN" w:bidi="hi-IN"/>
        </w:rPr>
        <w:t xml:space="preserve"> </w:t>
      </w:r>
      <w:r w:rsidRPr="00C40672">
        <w:rPr>
          <w:rFonts w:ascii="Liberation Sans" w:eastAsia="Arial" w:hAnsi="Liberation Sans" w:cs="Arial"/>
          <w:kern w:val="3"/>
          <w:lang w:eastAsia="zh-CN"/>
        </w:rPr>
        <w:t xml:space="preserve">свои полномочия на постоянной основе (далее — лица, замещающие муниципальные должности),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w:t>
      </w:r>
      <w:r w:rsidRPr="00C40672">
        <w:rPr>
          <w:rFonts w:ascii="Liberation Sans" w:eastAsia="Arial" w:hAnsi="Liberation Sans" w:cs="Arial"/>
          <w:kern w:val="3"/>
          <w:lang w:eastAsia="zh-CN" w:bidi="hi-IN"/>
        </w:rPr>
        <w:t>(далее также — звания, награды).</w:t>
      </w:r>
    </w:p>
    <w:p w:rsidR="009C50CF" w:rsidRPr="00C40672" w:rsidRDefault="009C50CF" w:rsidP="00883B2D">
      <w:pPr>
        <w:widowControl w:val="0"/>
        <w:autoSpaceDE w:val="0"/>
        <w:autoSpaceDN w:val="0"/>
        <w:ind w:firstLine="720"/>
        <w:jc w:val="both"/>
        <w:textAlignment w:val="baseline"/>
        <w:rPr>
          <w:rFonts w:ascii="Liberation Sans" w:eastAsia="Arial" w:hAnsi="Liberation Sans" w:cs="Arial"/>
          <w:kern w:val="3"/>
          <w:lang w:eastAsia="zh-CN" w:bidi="hi-IN"/>
        </w:rPr>
      </w:pPr>
      <w:r w:rsidRPr="00C40672">
        <w:rPr>
          <w:rFonts w:ascii="Liberation Sans" w:eastAsia="Arial" w:hAnsi="Liberation Sans" w:cs="Arial"/>
          <w:kern w:val="3"/>
          <w:lang w:eastAsia="zh-CN" w:bidi="hi-IN"/>
        </w:rPr>
        <w:t xml:space="preserve">2. Лицо, замещающее муниципальную должность, получившее звание, награду  либо уведомление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в </w:t>
      </w:r>
      <w:r w:rsidRPr="00C40672">
        <w:rPr>
          <w:rFonts w:ascii="Liberation Sans" w:eastAsia="Arial" w:hAnsi="Liberation Sans" w:cs="Arial"/>
          <w:kern w:val="3"/>
          <w:lang w:eastAsia="zh-CN"/>
        </w:rPr>
        <w:t>представительный орган</w:t>
      </w:r>
      <w:r w:rsidRPr="00C40672">
        <w:rPr>
          <w:rFonts w:ascii="Liberation Sans" w:eastAsia="Arial" w:hAnsi="Liberation Sans" w:cs="Arial"/>
          <w:kern w:val="3"/>
          <w:lang w:eastAsia="zh-CN" w:bidi="hi-IN"/>
        </w:rPr>
        <w:t xml:space="preserve"> ходатайство о разрешении принять почетное или специальное звание, награду или иной знак отличия (за исключением научной или спортивной) иностранного государства, международной организации, политической партии, </w:t>
      </w:r>
      <w:r w:rsidRPr="00C40672">
        <w:rPr>
          <w:rFonts w:ascii="Liberation Sans" w:eastAsia="Arial" w:hAnsi="Liberation Sans" w:cs="Arial"/>
          <w:kern w:val="3"/>
          <w:lang w:eastAsia="zh-CN"/>
        </w:rPr>
        <w:t>иного общественного объединения или другой организации</w:t>
      </w:r>
      <w:r w:rsidRPr="00C40672">
        <w:rPr>
          <w:rFonts w:ascii="Liberation Sans" w:eastAsia="Arial" w:hAnsi="Liberation Sans" w:cs="Arial"/>
          <w:kern w:val="3"/>
          <w:lang w:eastAsia="zh-CN" w:bidi="hi-IN"/>
        </w:rPr>
        <w:t xml:space="preserve"> (далее - ходатайство), составленное по форме согласно приложению 1 к настоящему Порядку.</w:t>
      </w:r>
    </w:p>
    <w:p w:rsidR="009C50CF" w:rsidRPr="00C40672" w:rsidRDefault="009C50CF" w:rsidP="00883B2D">
      <w:pPr>
        <w:widowControl w:val="0"/>
        <w:autoSpaceDE w:val="0"/>
        <w:autoSpaceDN w:val="0"/>
        <w:ind w:firstLine="720"/>
        <w:jc w:val="both"/>
        <w:textAlignment w:val="baseline"/>
        <w:rPr>
          <w:rFonts w:ascii="Liberation Sans" w:eastAsia="Arial" w:hAnsi="Liberation Sans" w:cs="Arial"/>
          <w:kern w:val="3"/>
          <w:lang w:eastAsia="zh-CN" w:bidi="hi-IN"/>
        </w:rPr>
      </w:pPr>
      <w:r w:rsidRPr="00C40672">
        <w:rPr>
          <w:rFonts w:ascii="Liberation Sans" w:eastAsia="Arial" w:hAnsi="Liberation Sans" w:cs="Arial"/>
          <w:kern w:val="3"/>
          <w:lang w:eastAsia="zh-CN" w:bidi="hi-IN"/>
        </w:rPr>
        <w:t xml:space="preserve">3. Лицо, замещающее муниципальную должность, отказавшееся от звания, награды, в течение трех рабочих дней представляет в </w:t>
      </w:r>
      <w:r w:rsidRPr="00C40672">
        <w:rPr>
          <w:rFonts w:ascii="Liberation Sans" w:eastAsia="Arial" w:hAnsi="Liberation Sans" w:cs="Arial"/>
          <w:kern w:val="3"/>
          <w:lang w:eastAsia="zh-CN"/>
        </w:rPr>
        <w:t>представительный орган</w:t>
      </w:r>
      <w:r w:rsidRPr="00C40672">
        <w:rPr>
          <w:rFonts w:ascii="Liberation Sans" w:eastAsia="Arial" w:hAnsi="Liberation Sans" w:cs="Arial"/>
          <w:kern w:val="3"/>
          <w:lang w:eastAsia="zh-CN" w:bidi="hi-IN"/>
        </w:rPr>
        <w:t xml:space="preserve"> уведомление 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приложению 2 к настоящему Порядку.</w:t>
      </w:r>
    </w:p>
    <w:p w:rsidR="009C50CF" w:rsidRPr="00C40672" w:rsidRDefault="009C50CF" w:rsidP="00883B2D">
      <w:pPr>
        <w:widowControl w:val="0"/>
        <w:autoSpaceDE w:val="0"/>
        <w:autoSpaceDN w:val="0"/>
        <w:ind w:firstLine="720"/>
        <w:jc w:val="both"/>
        <w:textAlignment w:val="baseline"/>
        <w:rPr>
          <w:rFonts w:ascii="Liberation Sans" w:eastAsia="Arial" w:hAnsi="Liberation Sans" w:cs="Arial"/>
          <w:kern w:val="3"/>
          <w:lang w:eastAsia="zh-CN" w:bidi="hi-IN"/>
        </w:rPr>
      </w:pPr>
      <w:r w:rsidRPr="00C40672">
        <w:rPr>
          <w:rFonts w:ascii="Liberation Sans" w:eastAsia="Arial" w:hAnsi="Liberation Sans" w:cs="Arial"/>
          <w:kern w:val="3"/>
          <w:lang w:eastAsia="zh-CN" w:bidi="hi-IN"/>
        </w:rPr>
        <w:t xml:space="preserve">4. Лицо, замещающее муниципальную должность, получившее звание, награду до принятия </w:t>
      </w:r>
      <w:r w:rsidRPr="00C40672">
        <w:rPr>
          <w:rFonts w:ascii="Liberation Sans" w:eastAsia="Arial" w:hAnsi="Liberation Sans" w:cs="Arial"/>
          <w:kern w:val="3"/>
          <w:lang w:eastAsia="zh-CN"/>
        </w:rPr>
        <w:t>представительным органом</w:t>
      </w:r>
      <w:r w:rsidRPr="00C40672">
        <w:rPr>
          <w:rFonts w:ascii="Liberation Sans" w:eastAsia="Arial" w:hAnsi="Liberation Sans" w:cs="Arial"/>
          <w:kern w:val="3"/>
          <w:lang w:eastAsia="zh-CN" w:bidi="hi-IN"/>
        </w:rPr>
        <w:t xml:space="preserve">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должностному лицу Думы Мишкинского муниципального округа Курганской области, ответственному за работу по профилактике коррупционных и иных правонарушений (далее – ответственное должностное лицо) по акту приема-передачи по форме согласно приложению 3 к настоящему Порядку в течение трех рабочих дней со дня их получения.</w:t>
      </w:r>
    </w:p>
    <w:p w:rsidR="009C50CF" w:rsidRPr="00C40672" w:rsidRDefault="009C50CF" w:rsidP="00EA70B6">
      <w:pPr>
        <w:widowControl w:val="0"/>
        <w:autoSpaceDE w:val="0"/>
        <w:autoSpaceDN w:val="0"/>
        <w:ind w:firstLine="720"/>
        <w:jc w:val="both"/>
        <w:textAlignment w:val="baseline"/>
        <w:rPr>
          <w:rFonts w:ascii="Liberation Sans" w:eastAsia="Arial" w:hAnsi="Liberation Sans" w:cs="Arial"/>
          <w:kern w:val="3"/>
          <w:lang w:eastAsia="zh-CN" w:bidi="hi-IN"/>
        </w:rPr>
      </w:pPr>
      <w:r w:rsidRPr="00C40672">
        <w:rPr>
          <w:rFonts w:ascii="Liberation Sans" w:eastAsia="Arial" w:hAnsi="Liberation Sans" w:cs="Arial"/>
          <w:kern w:val="3"/>
          <w:lang w:eastAsia="zh-CN" w:bidi="hi-IN"/>
        </w:rPr>
        <w:t>5. В случае если во время служебной командировки лицо, замещающее муниципальную должность, получило звание, награду или отказалось от них, срок представления ходатайства либо уведомления исчисляется со дня возвращения лица, замещающего муниципальную должность, из служебной командировки.</w:t>
      </w:r>
    </w:p>
    <w:p w:rsidR="009C50CF" w:rsidRPr="00C40672" w:rsidRDefault="009C50CF" w:rsidP="00EA70B6">
      <w:pPr>
        <w:widowControl w:val="0"/>
        <w:autoSpaceDE w:val="0"/>
        <w:autoSpaceDN w:val="0"/>
        <w:ind w:firstLine="720"/>
        <w:jc w:val="both"/>
        <w:textAlignment w:val="baseline"/>
        <w:rPr>
          <w:rFonts w:ascii="Liberation Sans" w:eastAsia="Arial" w:hAnsi="Liberation Sans" w:cs="Arial"/>
          <w:kern w:val="3"/>
          <w:lang w:eastAsia="zh-CN" w:bidi="hi-IN"/>
        </w:rPr>
      </w:pPr>
      <w:r w:rsidRPr="00C40672">
        <w:rPr>
          <w:rFonts w:ascii="Liberation Sans" w:eastAsia="Arial" w:hAnsi="Liberation Sans" w:cs="Arial"/>
          <w:kern w:val="3"/>
          <w:lang w:eastAsia="zh-CN" w:bidi="hi-IN"/>
        </w:rPr>
        <w:t>6. В случае если лицо, замещающее муниципальную должность,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2 - 4 настоящего Порядка, такое лицо, замещающее муниципальную должность, обязано представить ходатайство либо уведомление, передать оригиналы документов к званию, награду и оригиналы документов к ней не позднее следующего рабочего дня после устранения такой причины.</w:t>
      </w:r>
    </w:p>
    <w:p w:rsidR="009C50CF" w:rsidRPr="00C40672" w:rsidRDefault="009C50CF" w:rsidP="00EA70B6">
      <w:pPr>
        <w:autoSpaceDE w:val="0"/>
        <w:autoSpaceDN w:val="0"/>
        <w:ind w:firstLine="720"/>
        <w:jc w:val="both"/>
        <w:textAlignment w:val="baseline"/>
        <w:rPr>
          <w:rFonts w:ascii="Liberation Sans" w:hAnsi="Liberation Sans"/>
          <w:kern w:val="3"/>
          <w:lang w:eastAsia="zh-CN" w:bidi="hi-IN"/>
        </w:rPr>
      </w:pPr>
      <w:r w:rsidRPr="00C40672">
        <w:rPr>
          <w:rFonts w:ascii="Liberation Sans" w:hAnsi="Liberation Sans"/>
          <w:kern w:val="3"/>
          <w:lang w:eastAsia="zh-CN" w:bidi="hi-IN"/>
        </w:rPr>
        <w:t xml:space="preserve">7. Прием и регистрацию поступивших ходатайств, уведомлений осуществляет </w:t>
      </w:r>
      <w:r w:rsidRPr="00C40672">
        <w:rPr>
          <w:rFonts w:ascii="Liberation Sans" w:eastAsia="Arial" w:hAnsi="Liberation Sans" w:cs="Arial"/>
          <w:kern w:val="3"/>
          <w:lang w:eastAsia="zh-CN" w:bidi="hi-IN"/>
        </w:rPr>
        <w:t>ответственное должностное лицо.</w:t>
      </w:r>
    </w:p>
    <w:p w:rsidR="009C50CF" w:rsidRPr="00C40672" w:rsidRDefault="009C50CF" w:rsidP="00EA70B6">
      <w:pPr>
        <w:autoSpaceDE w:val="0"/>
        <w:autoSpaceDN w:val="0"/>
        <w:ind w:firstLine="720"/>
        <w:jc w:val="both"/>
        <w:textAlignment w:val="baseline"/>
        <w:rPr>
          <w:rFonts w:ascii="Liberation Sans" w:eastAsia="Arial" w:hAnsi="Liberation Sans" w:cs="Tahoma"/>
          <w:kern w:val="3"/>
          <w:lang w:eastAsia="zh-CN" w:bidi="hi-IN"/>
        </w:rPr>
      </w:pPr>
      <w:r w:rsidRPr="00C40672">
        <w:rPr>
          <w:rFonts w:ascii="Liberation Sans" w:hAnsi="Liberation Sans"/>
          <w:kern w:val="3"/>
          <w:lang w:eastAsia="zh-CN" w:bidi="hi-IN"/>
        </w:rPr>
        <w:t xml:space="preserve">Ходатайство, уведомление регистрируются в день поступления в </w:t>
      </w:r>
      <w:r w:rsidRPr="00C40672">
        <w:rPr>
          <w:rFonts w:ascii="Liberation Sans" w:eastAsia="Arial" w:hAnsi="Liberation Sans" w:cs="Tahoma"/>
          <w:kern w:val="3"/>
          <w:lang w:eastAsia="zh-CN" w:bidi="hi-IN"/>
        </w:rPr>
        <w:t>журнале</w:t>
      </w:r>
      <w:r w:rsidRPr="00C40672">
        <w:rPr>
          <w:rFonts w:ascii="Liberation Sans" w:hAnsi="Liberation Sans"/>
          <w:kern w:val="3"/>
          <w:lang w:eastAsia="zh-CN" w:bidi="hi-IN"/>
        </w:rPr>
        <w:t xml:space="preserve"> регистрации ходатайств </w:t>
      </w:r>
      <w:r w:rsidRPr="00C40672">
        <w:rPr>
          <w:rFonts w:ascii="Liberation Sans" w:eastAsia="Arial" w:hAnsi="Liberation Sans" w:cs="Arial"/>
          <w:kern w:val="3"/>
          <w:lang w:eastAsia="zh-CN" w:bidi="hi-IN"/>
        </w:rPr>
        <w:t xml:space="preserve">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w:t>
      </w:r>
      <w:r w:rsidRPr="00C40672">
        <w:rPr>
          <w:rFonts w:ascii="Liberation Sans" w:eastAsia="Arial" w:hAnsi="Liberation Sans" w:cs="Arial"/>
          <w:kern w:val="3"/>
          <w:lang w:eastAsia="zh-CN"/>
        </w:rPr>
        <w:t>иного общественного объединения или другой организации</w:t>
      </w:r>
      <w:r w:rsidRPr="00C40672">
        <w:rPr>
          <w:rFonts w:ascii="Liberation Sans" w:hAnsi="Liberation Sans"/>
          <w:kern w:val="3"/>
          <w:lang w:eastAsia="zh-CN" w:bidi="hi-IN"/>
        </w:rPr>
        <w:t xml:space="preserve"> и уведомлений </w:t>
      </w:r>
      <w:r w:rsidRPr="00C40672">
        <w:rPr>
          <w:rFonts w:ascii="Liberation Sans" w:eastAsia="Arial" w:hAnsi="Liberation Sans" w:cs="Arial"/>
          <w:kern w:val="3"/>
          <w:lang w:eastAsia="zh-CN" w:bidi="hi-IN"/>
        </w:rPr>
        <w:t xml:space="preserve">об отказе в получении почетного или специального звания, награды или иной знак отличия (за исключением научного или спортивного) иностранного государства, международной организации, политической партии, </w:t>
      </w:r>
      <w:r w:rsidRPr="00C40672">
        <w:rPr>
          <w:rFonts w:ascii="Liberation Sans" w:eastAsia="Arial" w:hAnsi="Liberation Sans" w:cs="Arial"/>
          <w:kern w:val="3"/>
          <w:lang w:eastAsia="zh-CN"/>
        </w:rPr>
        <w:t>иного общественного объединения или другой организации</w:t>
      </w:r>
      <w:r w:rsidRPr="00C40672">
        <w:rPr>
          <w:rFonts w:ascii="Liberation Sans" w:eastAsia="Arial" w:hAnsi="Liberation Sans" w:cs="Arial"/>
          <w:kern w:val="3"/>
          <w:lang w:eastAsia="zh-CN" w:bidi="hi-IN"/>
        </w:rPr>
        <w:t xml:space="preserve"> </w:t>
      </w:r>
      <w:r w:rsidRPr="00C40672">
        <w:rPr>
          <w:rFonts w:ascii="Liberation Sans" w:hAnsi="Liberation Sans"/>
          <w:kern w:val="3"/>
          <w:lang w:eastAsia="zh-CN" w:bidi="hi-IN"/>
        </w:rPr>
        <w:t>(далее - журнал), составленном по форме согласно приложению 4 к настоящему Порядку.</w:t>
      </w:r>
    </w:p>
    <w:p w:rsidR="009C50CF" w:rsidRPr="00C40672" w:rsidRDefault="009C50CF" w:rsidP="00EA70B6">
      <w:pPr>
        <w:autoSpaceDN w:val="0"/>
        <w:ind w:firstLine="720"/>
        <w:jc w:val="both"/>
        <w:textAlignment w:val="baseline"/>
        <w:rPr>
          <w:rFonts w:ascii="Liberation Sans" w:eastAsia="Arial" w:hAnsi="Liberation Sans" w:cs="Tahoma"/>
          <w:kern w:val="3"/>
          <w:lang w:eastAsia="zh-CN" w:bidi="hi-IN"/>
        </w:rPr>
      </w:pPr>
      <w:r w:rsidRPr="00C40672">
        <w:rPr>
          <w:rFonts w:ascii="Liberation Sans" w:eastAsia="Arial" w:hAnsi="Liberation Sans" w:cs="Tahoma"/>
          <w:kern w:val="3"/>
          <w:lang w:eastAsia="zh-CN" w:bidi="hi-IN"/>
        </w:rPr>
        <w:t>В нижнем правом углу последнего листа ходатайства, уведомления ставится регистрационная запись, содержащая:</w:t>
      </w:r>
    </w:p>
    <w:p w:rsidR="009C50CF" w:rsidRPr="00C40672" w:rsidRDefault="009C50CF" w:rsidP="00EA70B6">
      <w:pPr>
        <w:autoSpaceDN w:val="0"/>
        <w:ind w:firstLine="720"/>
        <w:jc w:val="both"/>
        <w:textAlignment w:val="baseline"/>
        <w:rPr>
          <w:rFonts w:ascii="Liberation Sans" w:eastAsia="Arial" w:hAnsi="Liberation Sans" w:cs="Tahoma"/>
          <w:kern w:val="3"/>
          <w:lang w:eastAsia="zh-CN" w:bidi="hi-IN"/>
        </w:rPr>
      </w:pPr>
      <w:r w:rsidRPr="00C40672">
        <w:rPr>
          <w:rFonts w:ascii="Liberation Sans" w:eastAsia="Arial" w:hAnsi="Liberation Sans" w:cs="Tahoma"/>
          <w:kern w:val="3"/>
          <w:lang w:eastAsia="zh-CN" w:bidi="hi-IN"/>
        </w:rPr>
        <w:t>входящий номер и дату поступления (в соответствии с записью, внесенной в журнал);</w:t>
      </w:r>
    </w:p>
    <w:p w:rsidR="009C50CF" w:rsidRPr="00C40672" w:rsidRDefault="009C50CF" w:rsidP="00EA70B6">
      <w:pPr>
        <w:autoSpaceDN w:val="0"/>
        <w:ind w:firstLine="720"/>
        <w:jc w:val="both"/>
        <w:textAlignment w:val="baseline"/>
        <w:rPr>
          <w:rFonts w:ascii="Liberation Sans" w:eastAsia="Arial" w:hAnsi="Liberation Sans" w:cs="Tahoma"/>
          <w:kern w:val="3"/>
          <w:lang w:eastAsia="zh-CN" w:bidi="hi-IN"/>
        </w:rPr>
      </w:pPr>
      <w:r w:rsidRPr="00C40672">
        <w:rPr>
          <w:rFonts w:ascii="Liberation Sans" w:eastAsia="Arial" w:hAnsi="Liberation Sans" w:cs="Tahoma"/>
          <w:kern w:val="3"/>
          <w:lang w:eastAsia="zh-CN" w:bidi="hi-IN"/>
        </w:rPr>
        <w:t>подпись и расшифровку подписи должностного лица, зарегистрировавшего ходатайство, уведомление.</w:t>
      </w:r>
    </w:p>
    <w:p w:rsidR="009C50CF" w:rsidRPr="00C40672" w:rsidRDefault="009C50CF" w:rsidP="00EA70B6">
      <w:pPr>
        <w:autoSpaceDN w:val="0"/>
        <w:ind w:firstLine="720"/>
        <w:jc w:val="both"/>
        <w:textAlignment w:val="baseline"/>
        <w:rPr>
          <w:rFonts w:ascii="Liberation Sans" w:eastAsia="Arial" w:hAnsi="Liberation Sans" w:cs="Tahoma"/>
          <w:kern w:val="3"/>
          <w:lang w:eastAsia="zh-CN" w:bidi="hi-IN"/>
        </w:rPr>
      </w:pPr>
      <w:r w:rsidRPr="00C40672">
        <w:rPr>
          <w:rFonts w:ascii="Liberation Sans" w:eastAsia="Arial" w:hAnsi="Liberation Sans" w:cs="Tahoma"/>
          <w:kern w:val="3"/>
          <w:lang w:eastAsia="zh-CN" w:bidi="hi-IN"/>
        </w:rPr>
        <w:t>Копия поступивших ходатайства, уведомления с регистрационным номером, датой и подписью зарегистрировавшего их должностного лица выдается лицу, замещающему муниципальную должность.</w:t>
      </w:r>
    </w:p>
    <w:p w:rsidR="009C50CF" w:rsidRPr="00C40672" w:rsidRDefault="009C50CF" w:rsidP="00EA70B6">
      <w:pPr>
        <w:autoSpaceDN w:val="0"/>
        <w:ind w:firstLine="705"/>
        <w:jc w:val="both"/>
        <w:textAlignment w:val="baseline"/>
        <w:rPr>
          <w:rFonts w:ascii="Liberation Sans" w:eastAsia="Arial" w:hAnsi="Liberation Sans" w:cs="Tahoma"/>
          <w:kern w:val="3"/>
          <w:lang w:eastAsia="zh-CN" w:bidi="hi-IN"/>
        </w:rPr>
      </w:pPr>
      <w:r w:rsidRPr="00C40672">
        <w:rPr>
          <w:rFonts w:ascii="Liberation Sans" w:hAnsi="Liberation Sans"/>
          <w:kern w:val="3"/>
          <w:lang w:eastAsia="zh-CN" w:bidi="hi-IN"/>
        </w:rPr>
        <w:t>Вед</w:t>
      </w:r>
      <w:r w:rsidRPr="00C40672">
        <w:rPr>
          <w:rFonts w:ascii="Liberation Sans" w:eastAsia="Arial" w:hAnsi="Liberation Sans" w:cs="Tahoma"/>
          <w:kern w:val="3"/>
          <w:lang w:eastAsia="zh-CN" w:bidi="hi-IN"/>
        </w:rPr>
        <w:t>ение и хранение журнала, а также регистрация ходатайств и уведомлений осуществляется ответственным должностным лицом.</w:t>
      </w:r>
    </w:p>
    <w:p w:rsidR="009C50CF" w:rsidRPr="00C40672" w:rsidRDefault="009C50CF" w:rsidP="00EA70B6">
      <w:pPr>
        <w:autoSpaceDN w:val="0"/>
        <w:ind w:firstLine="705"/>
        <w:jc w:val="both"/>
        <w:textAlignment w:val="baseline"/>
        <w:rPr>
          <w:rFonts w:ascii="Liberation Sans" w:eastAsia="Arial" w:hAnsi="Liberation Sans" w:cs="Tahoma"/>
          <w:kern w:val="3"/>
          <w:lang w:eastAsia="zh-CN" w:bidi="hi-IN"/>
        </w:rPr>
      </w:pPr>
      <w:r w:rsidRPr="00C40672">
        <w:rPr>
          <w:rFonts w:ascii="Liberation Sans" w:eastAsia="Arial" w:hAnsi="Liberation Sans" w:cs="Tahoma"/>
          <w:kern w:val="3"/>
          <w:lang w:eastAsia="zh-CN" w:bidi="hi-IN"/>
        </w:rPr>
        <w:t xml:space="preserve">Журнал должен быть прошит и пронумерован. Исправленные записи заверяются </w:t>
      </w:r>
      <w:r w:rsidRPr="00C40672">
        <w:rPr>
          <w:rFonts w:ascii="Liberation Sans" w:eastAsia="Arial" w:hAnsi="Liberation Sans" w:cs="Arial"/>
          <w:kern w:val="3"/>
          <w:lang w:eastAsia="zh-CN" w:bidi="hi-IN"/>
        </w:rPr>
        <w:t>должностным лицом, ответственным за ведение и хранение журнала</w:t>
      </w:r>
      <w:r w:rsidRPr="00C40672">
        <w:rPr>
          <w:rFonts w:ascii="Liberation Sans" w:eastAsia="Arial" w:hAnsi="Liberation Sans" w:cs="Tahoma"/>
          <w:kern w:val="3"/>
          <w:lang w:eastAsia="zh-CN" w:bidi="hi-IN"/>
        </w:rPr>
        <w:t>.</w:t>
      </w:r>
    </w:p>
    <w:p w:rsidR="009C50CF" w:rsidRPr="00C40672" w:rsidRDefault="009C50CF" w:rsidP="00EA70B6">
      <w:pPr>
        <w:autoSpaceDN w:val="0"/>
        <w:ind w:firstLine="705"/>
        <w:jc w:val="both"/>
        <w:textAlignment w:val="baseline"/>
        <w:rPr>
          <w:rFonts w:ascii="Liberation Sans" w:eastAsia="Arial" w:hAnsi="Liberation Sans" w:cs="Tahoma"/>
          <w:kern w:val="3"/>
          <w:lang w:eastAsia="zh-CN" w:bidi="hi-IN"/>
        </w:rPr>
      </w:pPr>
      <w:r w:rsidRPr="00C40672">
        <w:rPr>
          <w:rFonts w:ascii="Liberation Sans" w:eastAsia="Arial" w:hAnsi="Liberation Sans" w:cs="Tahoma"/>
          <w:kern w:val="3"/>
          <w:lang w:eastAsia="zh-CN" w:bidi="hi-IN"/>
        </w:rPr>
        <w:t xml:space="preserve">8. После регистрации ходатайство, уведомление в течение рабочего дня передаются ответственным должностным лицом </w:t>
      </w:r>
      <w:r w:rsidRPr="00C40672">
        <w:rPr>
          <w:rFonts w:ascii="Liberation Sans" w:eastAsia="Arial" w:hAnsi="Liberation Sans" w:cs="Arial"/>
          <w:kern w:val="3"/>
          <w:lang w:eastAsia="zh-CN" w:bidi="hi-IN"/>
        </w:rPr>
        <w:t>в представительный орган</w:t>
      </w:r>
      <w:r w:rsidRPr="00C40672">
        <w:rPr>
          <w:rFonts w:ascii="Liberation Sans" w:eastAsia="Arial" w:hAnsi="Liberation Sans" w:cs="Tahoma"/>
          <w:kern w:val="3"/>
          <w:lang w:eastAsia="zh-CN" w:bidi="hi-IN"/>
        </w:rPr>
        <w:t xml:space="preserve"> для </w:t>
      </w:r>
      <w:r w:rsidRPr="00C40672">
        <w:rPr>
          <w:rFonts w:ascii="Liberation Sans" w:eastAsia="Arial" w:hAnsi="Liberation Sans" w:cs="Arial"/>
          <w:color w:val="000000"/>
          <w:kern w:val="3"/>
          <w:lang w:bidi="hi-IN"/>
        </w:rPr>
        <w:t>рассмотрения на очередном его заседании</w:t>
      </w:r>
      <w:r w:rsidRPr="00C40672">
        <w:rPr>
          <w:rFonts w:ascii="Liberation Sans" w:eastAsia="Arial" w:hAnsi="Liberation Sans" w:cs="Tahoma"/>
          <w:kern w:val="3"/>
          <w:lang w:eastAsia="zh-CN" w:bidi="hi-IN"/>
        </w:rPr>
        <w:t>.</w:t>
      </w:r>
    </w:p>
    <w:p w:rsidR="009C50CF" w:rsidRPr="00C40672" w:rsidRDefault="009C50CF" w:rsidP="00EA70B6">
      <w:pPr>
        <w:autoSpaceDN w:val="0"/>
        <w:ind w:firstLine="705"/>
        <w:jc w:val="both"/>
        <w:textAlignment w:val="baseline"/>
        <w:rPr>
          <w:rFonts w:ascii="Liberation Sans" w:eastAsia="Arial" w:hAnsi="Liberation Sans" w:cs="Tahoma"/>
          <w:kern w:val="3"/>
          <w:lang w:eastAsia="zh-CN" w:bidi="hi-IN"/>
        </w:rPr>
      </w:pPr>
      <w:r w:rsidRPr="00C40672">
        <w:rPr>
          <w:rFonts w:ascii="Liberation Sans" w:eastAsia="Arial" w:hAnsi="Liberation Sans" w:cs="Tahoma"/>
          <w:kern w:val="3"/>
          <w:lang w:eastAsia="zh-CN" w:bidi="hi-IN"/>
        </w:rPr>
        <w:lastRenderedPageBreak/>
        <w:t>9. Ответственное должностное лицо в течение трех рабочих дней со</w:t>
      </w:r>
      <w:r w:rsidRPr="00C40672">
        <w:rPr>
          <w:rFonts w:ascii="Liberation Sans" w:eastAsia="Arial" w:hAnsi="Liberation Sans" w:cs="Arial"/>
          <w:kern w:val="3"/>
          <w:lang w:eastAsia="zh-CN" w:bidi="hi-IN"/>
        </w:rPr>
        <w:t xml:space="preserve"> дня принятия представительным органом решения по результатам рассмотрения ходатайства в письменной форме информирует лицо, замещающее муниципальную должность, представившее ходатайство, о принятом представительным органом решении.</w:t>
      </w:r>
    </w:p>
    <w:p w:rsidR="009C50CF" w:rsidRPr="00C40672" w:rsidRDefault="009C50CF" w:rsidP="00EA70B6">
      <w:pPr>
        <w:widowControl w:val="0"/>
        <w:autoSpaceDE w:val="0"/>
        <w:autoSpaceDN w:val="0"/>
        <w:ind w:firstLine="705"/>
        <w:jc w:val="both"/>
        <w:textAlignment w:val="baseline"/>
        <w:rPr>
          <w:rFonts w:ascii="Liberation Sans" w:eastAsia="Arial" w:hAnsi="Liberation Sans" w:cs="Arial"/>
          <w:kern w:val="3"/>
          <w:lang w:eastAsia="zh-CN" w:bidi="hi-IN"/>
        </w:rPr>
      </w:pPr>
      <w:r w:rsidRPr="00C40672">
        <w:rPr>
          <w:rFonts w:ascii="Liberation Sans" w:eastAsia="Arial" w:hAnsi="Liberation Sans" w:cs="Arial"/>
          <w:kern w:val="3"/>
          <w:lang w:eastAsia="zh-CN" w:bidi="hi-IN"/>
        </w:rPr>
        <w:t>10. В случае удовлетворения представительным органом ходатайства лица, замещающего муниципальную должность, указанного в пункте 4 настоящего Порядка,  ответственное должностное лицо в течение десяти рабочих дней со дня принятия решения представительным органом передает лицу, замещающему муниципальную должность, оригиналы документов к званию, награду и оригиналы документов к ней по акту приема-передачи по форме согласно приложению 5 к настоящему Порядку.</w:t>
      </w:r>
    </w:p>
    <w:p w:rsidR="00EA70B6" w:rsidRPr="00C40672" w:rsidRDefault="009C50CF" w:rsidP="00C40672">
      <w:pPr>
        <w:widowControl w:val="0"/>
        <w:autoSpaceDE w:val="0"/>
        <w:autoSpaceDN w:val="0"/>
        <w:ind w:firstLine="705"/>
        <w:jc w:val="both"/>
        <w:textAlignment w:val="baseline"/>
        <w:rPr>
          <w:rFonts w:ascii="Liberation Sans" w:eastAsia="Arial" w:hAnsi="Liberation Sans" w:cs="Arial"/>
          <w:kern w:val="3"/>
          <w:lang w:eastAsia="zh-CN" w:bidi="hi-IN"/>
        </w:rPr>
      </w:pPr>
      <w:r w:rsidRPr="00C40672">
        <w:rPr>
          <w:rFonts w:ascii="Liberation Sans" w:eastAsia="Lucida Sans Unicode" w:hAnsi="Liberation Sans" w:cs="Mangal"/>
          <w:kern w:val="3"/>
          <w:lang w:bidi="hi-IN"/>
        </w:rPr>
        <w:t>11. В случае отказа представительного органа в удовлетворении ходатайства лица, замещающего муниципальную должность, указанного в пункте 4 настоящего Порядка, ответственное должностное лицо</w:t>
      </w:r>
      <w:r w:rsidRPr="00C40672">
        <w:rPr>
          <w:rFonts w:ascii="Liberation Sans" w:eastAsia="Arial" w:hAnsi="Liberation Sans" w:cs="Arial"/>
          <w:kern w:val="3"/>
          <w:lang w:eastAsia="zh-CN" w:bidi="hi-IN"/>
        </w:rPr>
        <w:t xml:space="preserve"> </w:t>
      </w:r>
      <w:r w:rsidRPr="00C40672">
        <w:rPr>
          <w:rFonts w:ascii="Liberation Sans" w:eastAsia="Arial" w:hAnsi="Liberation Sans" w:cs="Arial"/>
          <w:kern w:val="3"/>
          <w:lang w:bidi="hi-IN"/>
        </w:rPr>
        <w:t xml:space="preserve">в течение десяти рабочих дней со дня принятия решения </w:t>
      </w:r>
      <w:r w:rsidRPr="00C40672">
        <w:rPr>
          <w:rFonts w:ascii="Liberation Sans" w:eastAsia="Lucida Sans Unicode" w:hAnsi="Liberation Sans" w:cs="Mangal"/>
          <w:kern w:val="3"/>
          <w:lang w:bidi="hi-IN"/>
        </w:rPr>
        <w:t>представительным органом</w:t>
      </w:r>
      <w:r w:rsidRPr="00C40672">
        <w:rPr>
          <w:rFonts w:ascii="Liberation Sans" w:eastAsia="Arial" w:hAnsi="Liberation Sans" w:cs="Arial"/>
          <w:kern w:val="3"/>
          <w:lang w:bidi="hi-IN"/>
        </w:rPr>
        <w:t xml:space="preserve">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rsidR="00883B2D" w:rsidRPr="00C40672" w:rsidRDefault="00883B2D" w:rsidP="00EA70B6">
      <w:pPr>
        <w:widowControl w:val="0"/>
        <w:autoSpaceDE w:val="0"/>
        <w:autoSpaceDN w:val="0"/>
        <w:ind w:left="4154"/>
        <w:jc w:val="both"/>
        <w:textAlignment w:val="baseline"/>
        <w:rPr>
          <w:rFonts w:ascii="Liberation Sans" w:eastAsia="Lucida Sans Unicode" w:hAnsi="Liberation Sans" w:cs="Mangal"/>
          <w:color w:val="000000"/>
          <w:kern w:val="3"/>
          <w:lang w:eastAsia="zh-CN" w:bidi="hi-IN"/>
        </w:rPr>
      </w:pPr>
    </w:p>
    <w:p w:rsidR="009C50CF" w:rsidRPr="00C40672" w:rsidRDefault="009C50CF" w:rsidP="00C40672">
      <w:pPr>
        <w:widowControl w:val="0"/>
        <w:autoSpaceDE w:val="0"/>
        <w:autoSpaceDN w:val="0"/>
        <w:ind w:left="4154"/>
        <w:textAlignment w:val="baseline"/>
        <w:rPr>
          <w:rFonts w:ascii="Liberation Sans" w:eastAsia="Lucida Sans Unicode" w:hAnsi="Liberation Sans" w:cs="Mangal"/>
          <w:kern w:val="3"/>
          <w:lang w:eastAsia="zh-CN" w:bidi="hi-IN"/>
        </w:rPr>
      </w:pPr>
      <w:r w:rsidRPr="00C40672">
        <w:rPr>
          <w:rFonts w:ascii="Liberation Sans" w:eastAsia="Lucida Sans Unicode" w:hAnsi="Liberation Sans" w:cs="Mangal"/>
          <w:color w:val="000000"/>
          <w:kern w:val="3"/>
          <w:lang w:eastAsia="zh-CN" w:bidi="hi-IN"/>
        </w:rPr>
        <w:t xml:space="preserve">Приложение 1 к </w:t>
      </w:r>
      <w:r w:rsidRPr="00C40672">
        <w:rPr>
          <w:rFonts w:ascii="Liberation Sans" w:eastAsia="Arial" w:hAnsi="Liberation Sans" w:cs="Arial"/>
          <w:kern w:val="3"/>
          <w:lang w:eastAsia="zh-CN"/>
        </w:rPr>
        <w:t>Порядку принятия лицами, замещающими муниципальные должности  Мишкинского муниципального округа Курганской области и осуществляющими свои полномочия</w:t>
      </w:r>
      <w:r w:rsidRPr="00C40672">
        <w:rPr>
          <w:rFonts w:ascii="Liberation Sans" w:eastAsia="Arial" w:hAnsi="Liberation Sans" w:cs="Arial"/>
          <w:kern w:val="3"/>
          <w:lang w:eastAsia="zh-CN" w:bidi="hi-IN"/>
        </w:rPr>
        <w:t xml:space="preserve"> </w:t>
      </w:r>
      <w:r w:rsidRPr="00C40672">
        <w:rPr>
          <w:rFonts w:ascii="Liberation Sans" w:eastAsia="Arial" w:hAnsi="Liberation Sans" w:cs="Arial"/>
          <w:kern w:val="3"/>
          <w:lang w:eastAsia="zh-CN"/>
        </w:rPr>
        <w:t>на</w:t>
      </w:r>
      <w:r w:rsidRPr="00C40672">
        <w:rPr>
          <w:rFonts w:ascii="Liberation Sans" w:eastAsia="Arial" w:hAnsi="Liberation Sans" w:cs="Arial"/>
          <w:kern w:val="3"/>
          <w:lang w:eastAsia="zh-CN" w:bidi="hi-IN"/>
        </w:rPr>
        <w:t xml:space="preserve"> </w:t>
      </w:r>
      <w:r w:rsidRPr="00C40672">
        <w:rPr>
          <w:rFonts w:ascii="Liberation Sans" w:eastAsia="Arial" w:hAnsi="Liberation Sans" w:cs="Arial"/>
          <w:kern w:val="3"/>
        </w:rPr>
        <w:t>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C50CF" w:rsidRPr="00C40672" w:rsidRDefault="009C50CF" w:rsidP="009C50CF">
      <w:pPr>
        <w:autoSpaceDE w:val="0"/>
        <w:autoSpaceDN w:val="0"/>
        <w:jc w:val="right"/>
        <w:textAlignment w:val="baseline"/>
        <w:rPr>
          <w:rFonts w:ascii="Arial" w:eastAsia="Calibri" w:hAnsi="Arial" w:cs="Arial"/>
          <w:b/>
          <w:kern w:val="3"/>
          <w:lang w:eastAsia="zh-CN"/>
        </w:rPr>
      </w:pPr>
    </w:p>
    <w:p w:rsidR="00527502" w:rsidRDefault="009C50CF" w:rsidP="00C40672">
      <w:pPr>
        <w:widowControl w:val="0"/>
        <w:tabs>
          <w:tab w:val="left" w:pos="5940"/>
        </w:tabs>
        <w:autoSpaceDE w:val="0"/>
        <w:autoSpaceDN w:val="0"/>
        <w:snapToGrid w:val="0"/>
        <w:ind w:left="5265"/>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В______________</w:t>
      </w:r>
      <w:r w:rsidR="00527502">
        <w:rPr>
          <w:rFonts w:ascii="Liberation Sans" w:hAnsi="Liberation Sans" w:cs="Arial"/>
          <w:kern w:val="3"/>
          <w:lang w:eastAsia="zh-CN" w:bidi="hi-IN"/>
        </w:rPr>
        <w:t>_______________</w:t>
      </w:r>
      <w:r w:rsidRPr="00C40672">
        <w:rPr>
          <w:rFonts w:ascii="Liberation Sans" w:hAnsi="Liberation Sans" w:cs="Arial"/>
          <w:kern w:val="3"/>
          <w:lang w:eastAsia="zh-CN" w:bidi="hi-IN"/>
        </w:rPr>
        <w:t xml:space="preserve">___________________ </w:t>
      </w:r>
    </w:p>
    <w:p w:rsidR="009C50CF" w:rsidRPr="00C40672" w:rsidRDefault="009C50CF" w:rsidP="00C40672">
      <w:pPr>
        <w:widowControl w:val="0"/>
        <w:tabs>
          <w:tab w:val="left" w:pos="5940"/>
        </w:tabs>
        <w:autoSpaceDE w:val="0"/>
        <w:autoSpaceDN w:val="0"/>
        <w:snapToGrid w:val="0"/>
        <w:ind w:left="5265"/>
        <w:textAlignment w:val="baseline"/>
        <w:rPr>
          <w:rFonts w:ascii="Liberation Sans" w:hAnsi="Liberation Sans" w:cs="Arial"/>
          <w:kern w:val="3"/>
          <w:lang w:eastAsia="zh-CN" w:bidi="hi-IN"/>
        </w:rPr>
      </w:pPr>
      <w:r w:rsidRPr="00C40672">
        <w:rPr>
          <w:rFonts w:ascii="Liberation Sans" w:eastAsia="Arial" w:hAnsi="Liberation Sans" w:cs="Arial"/>
          <w:kern w:val="3"/>
          <w:lang w:eastAsia="zh-CN"/>
        </w:rPr>
        <w:t>(наименование представительного органа муниципального образования)</w:t>
      </w:r>
    </w:p>
    <w:p w:rsidR="009C50CF" w:rsidRPr="00C40672" w:rsidRDefault="009C50CF" w:rsidP="009C50CF">
      <w:pPr>
        <w:widowControl w:val="0"/>
        <w:tabs>
          <w:tab w:val="left" w:pos="5940"/>
        </w:tabs>
        <w:autoSpaceDE w:val="0"/>
        <w:autoSpaceDN w:val="0"/>
        <w:snapToGrid w:val="0"/>
        <w:ind w:left="5265"/>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от _________________</w:t>
      </w:r>
      <w:r w:rsidR="00527502">
        <w:rPr>
          <w:rFonts w:ascii="Liberation Sans" w:hAnsi="Liberation Sans" w:cs="Arial"/>
          <w:kern w:val="3"/>
          <w:lang w:eastAsia="zh-CN" w:bidi="hi-IN"/>
        </w:rPr>
        <w:t>_____________</w:t>
      </w:r>
      <w:r w:rsidRPr="00C40672">
        <w:rPr>
          <w:rFonts w:ascii="Liberation Sans" w:hAnsi="Liberation Sans" w:cs="Arial"/>
          <w:kern w:val="3"/>
          <w:lang w:eastAsia="zh-CN" w:bidi="hi-IN"/>
        </w:rPr>
        <w:t>_________________</w:t>
      </w:r>
    </w:p>
    <w:p w:rsidR="009C50CF" w:rsidRPr="00C40672" w:rsidRDefault="009C50CF" w:rsidP="009C50CF">
      <w:pPr>
        <w:widowControl w:val="0"/>
        <w:tabs>
          <w:tab w:val="left" w:pos="5940"/>
        </w:tabs>
        <w:autoSpaceDE w:val="0"/>
        <w:autoSpaceDN w:val="0"/>
        <w:snapToGrid w:val="0"/>
        <w:ind w:left="5265"/>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_______________________________________________________________</w:t>
      </w:r>
      <w:r w:rsidR="00527502">
        <w:rPr>
          <w:rFonts w:ascii="Liberation Sans" w:hAnsi="Liberation Sans" w:cs="Arial"/>
          <w:kern w:val="3"/>
          <w:lang w:eastAsia="zh-CN" w:bidi="hi-IN"/>
        </w:rPr>
        <w:t>___________________</w:t>
      </w:r>
      <w:r w:rsidRPr="00C40672">
        <w:rPr>
          <w:rFonts w:ascii="Liberation Sans" w:hAnsi="Liberation Sans" w:cs="Arial"/>
          <w:kern w:val="3"/>
          <w:lang w:eastAsia="zh-CN" w:bidi="hi-IN"/>
        </w:rPr>
        <w:t>________________</w:t>
      </w:r>
    </w:p>
    <w:p w:rsidR="009C50CF" w:rsidRPr="00C40672" w:rsidRDefault="009C50CF" w:rsidP="00C40672">
      <w:pPr>
        <w:widowControl w:val="0"/>
        <w:tabs>
          <w:tab w:val="left" w:pos="5940"/>
        </w:tabs>
        <w:autoSpaceDE w:val="0"/>
        <w:autoSpaceDN w:val="0"/>
        <w:snapToGrid w:val="0"/>
        <w:ind w:left="5265"/>
        <w:jc w:val="center"/>
        <w:textAlignment w:val="baseline"/>
        <w:rPr>
          <w:rFonts w:ascii="Arial" w:hAnsi="Arial" w:cs="Arial"/>
          <w:kern w:val="3"/>
          <w:lang w:eastAsia="zh-CN" w:bidi="hi-IN"/>
        </w:rPr>
      </w:pPr>
      <w:r w:rsidRPr="00C40672">
        <w:rPr>
          <w:rFonts w:ascii="Liberation Sans" w:hAnsi="Liberation Sans" w:cs="Arial"/>
          <w:kern w:val="3"/>
          <w:lang w:eastAsia="zh-CN" w:bidi="hi-IN"/>
        </w:rPr>
        <w:t>(фамилия, имя, отчество, замещаемая должность</w:t>
      </w:r>
      <w:r w:rsidRPr="00C40672">
        <w:rPr>
          <w:rFonts w:ascii="Arial" w:hAnsi="Arial" w:cs="Arial"/>
          <w:kern w:val="3"/>
          <w:lang w:eastAsia="zh-CN" w:bidi="hi-IN"/>
        </w:rPr>
        <w:t>)</w:t>
      </w:r>
    </w:p>
    <w:p w:rsidR="009C50CF" w:rsidRPr="00C40672" w:rsidRDefault="009C50CF" w:rsidP="009C50CF">
      <w:pPr>
        <w:widowControl w:val="0"/>
        <w:tabs>
          <w:tab w:val="left" w:pos="675"/>
        </w:tabs>
        <w:autoSpaceDE w:val="0"/>
        <w:autoSpaceDN w:val="0"/>
        <w:snapToGrid w:val="0"/>
        <w:ind w:firstLine="15"/>
        <w:textAlignment w:val="baseline"/>
        <w:rPr>
          <w:rFonts w:ascii="Arial" w:hAnsi="Arial" w:cs="Arial"/>
          <w:kern w:val="3"/>
          <w:lang w:eastAsia="zh-CN" w:bidi="hi-IN"/>
        </w:rPr>
      </w:pPr>
    </w:p>
    <w:p w:rsidR="009C50CF" w:rsidRPr="00C40672" w:rsidRDefault="009C50CF" w:rsidP="009C50CF">
      <w:pPr>
        <w:widowControl w:val="0"/>
        <w:tabs>
          <w:tab w:val="left" w:pos="675"/>
        </w:tabs>
        <w:autoSpaceDE w:val="0"/>
        <w:autoSpaceDN w:val="0"/>
        <w:snapToGrid w:val="0"/>
        <w:ind w:firstLine="15"/>
        <w:jc w:val="center"/>
        <w:textAlignment w:val="baseline"/>
        <w:rPr>
          <w:rFonts w:ascii="Liberation Sans" w:hAnsi="Liberation Sans" w:cs="Arial"/>
          <w:b/>
          <w:bCs/>
          <w:kern w:val="3"/>
          <w:lang w:eastAsia="zh-CN" w:bidi="hi-IN"/>
        </w:rPr>
      </w:pPr>
      <w:r w:rsidRPr="00C40672">
        <w:rPr>
          <w:rFonts w:ascii="Liberation Sans" w:hAnsi="Liberation Sans" w:cs="Arial"/>
          <w:b/>
          <w:bCs/>
          <w:kern w:val="3"/>
          <w:lang w:eastAsia="zh-CN" w:bidi="hi-IN"/>
        </w:rPr>
        <w:t>Ходатайство</w:t>
      </w:r>
    </w:p>
    <w:p w:rsidR="009C50CF" w:rsidRPr="00C40672" w:rsidRDefault="009C50CF" w:rsidP="009C50CF">
      <w:pPr>
        <w:widowControl w:val="0"/>
        <w:tabs>
          <w:tab w:val="left" w:pos="675"/>
        </w:tabs>
        <w:autoSpaceDE w:val="0"/>
        <w:autoSpaceDN w:val="0"/>
        <w:snapToGrid w:val="0"/>
        <w:ind w:firstLine="850"/>
        <w:jc w:val="center"/>
        <w:textAlignment w:val="baseline"/>
        <w:rPr>
          <w:rFonts w:ascii="Liberation Sans" w:eastAsia="Arial" w:hAnsi="Liberation Sans" w:cs="Arial"/>
          <w:b/>
          <w:bCs/>
          <w:kern w:val="3"/>
          <w:lang w:eastAsia="zh-CN" w:bidi="hi-IN"/>
        </w:rPr>
      </w:pPr>
      <w:r w:rsidRPr="00C40672">
        <w:rPr>
          <w:rFonts w:ascii="Liberation Sans" w:eastAsia="Arial" w:hAnsi="Liberation Sans" w:cs="Arial"/>
          <w:b/>
          <w:bCs/>
          <w:kern w:val="3"/>
          <w:lang w:eastAsia="zh-CN" w:bidi="hi-IN"/>
        </w:rPr>
        <w:t>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w:t>
      </w:r>
    </w:p>
    <w:p w:rsidR="009C50CF" w:rsidRPr="00C40672" w:rsidRDefault="009C50CF" w:rsidP="009C50CF">
      <w:pPr>
        <w:widowControl w:val="0"/>
        <w:tabs>
          <w:tab w:val="left" w:pos="675"/>
        </w:tabs>
        <w:autoSpaceDE w:val="0"/>
        <w:autoSpaceDN w:val="0"/>
        <w:snapToGrid w:val="0"/>
        <w:ind w:firstLine="15"/>
        <w:textAlignment w:val="baseline"/>
        <w:rPr>
          <w:rFonts w:ascii="Arial" w:hAnsi="Arial" w:cs="Arial"/>
          <w:kern w:val="3"/>
          <w:lang w:eastAsia="zh-CN" w:bidi="hi-IN"/>
        </w:rPr>
      </w:pPr>
    </w:p>
    <w:p w:rsidR="009C50CF" w:rsidRPr="00C40672" w:rsidRDefault="009C50CF" w:rsidP="009C50CF">
      <w:pPr>
        <w:widowControl w:val="0"/>
        <w:tabs>
          <w:tab w:val="left" w:pos="675"/>
        </w:tabs>
        <w:autoSpaceDE w:val="0"/>
        <w:autoSpaceDN w:val="0"/>
        <w:snapToGrid w:val="0"/>
        <w:ind w:firstLine="705"/>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Прошу разрешить мне принять ___________________</w:t>
      </w:r>
      <w:r w:rsidR="00527502">
        <w:rPr>
          <w:rFonts w:ascii="Liberation Sans" w:hAnsi="Liberation Sans" w:cs="Arial"/>
          <w:kern w:val="3"/>
          <w:lang w:eastAsia="zh-CN" w:bidi="hi-IN"/>
        </w:rPr>
        <w:t>____________________</w:t>
      </w:r>
      <w:r w:rsidRPr="00C40672">
        <w:rPr>
          <w:rFonts w:ascii="Liberation Sans" w:hAnsi="Liberation Sans" w:cs="Arial"/>
          <w:kern w:val="3"/>
          <w:lang w:eastAsia="zh-CN" w:bidi="hi-IN"/>
        </w:rPr>
        <w:t>_______________________</w:t>
      </w:r>
    </w:p>
    <w:p w:rsidR="009C50CF" w:rsidRPr="00C40672" w:rsidRDefault="009C50CF" w:rsidP="009C50CF">
      <w:pPr>
        <w:widowControl w:val="0"/>
        <w:tabs>
          <w:tab w:val="left" w:pos="675"/>
        </w:tabs>
        <w:autoSpaceDE w:val="0"/>
        <w:autoSpaceDN w:val="0"/>
        <w:snapToGrid w:val="0"/>
        <w:ind w:hanging="15"/>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 xml:space="preserve">                                                                           (наименование почетного или специального звания, награды</w:t>
      </w:r>
    </w:p>
    <w:p w:rsidR="009C50CF" w:rsidRPr="00C40672" w:rsidRDefault="009C50CF" w:rsidP="009C50CF">
      <w:pPr>
        <w:widowControl w:val="0"/>
        <w:tabs>
          <w:tab w:val="left" w:pos="675"/>
        </w:tabs>
        <w:autoSpaceDE w:val="0"/>
        <w:autoSpaceDN w:val="0"/>
        <w:snapToGrid w:val="0"/>
        <w:ind w:hanging="15"/>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____________________________________</w:t>
      </w:r>
      <w:r w:rsidR="00527502">
        <w:rPr>
          <w:rFonts w:ascii="Liberation Sans" w:hAnsi="Liberation Sans" w:cs="Arial"/>
          <w:kern w:val="3"/>
          <w:lang w:eastAsia="zh-CN" w:bidi="hi-IN"/>
        </w:rPr>
        <w:t>_____________________</w:t>
      </w:r>
      <w:r w:rsidRPr="00C40672">
        <w:rPr>
          <w:rFonts w:ascii="Liberation Sans" w:hAnsi="Liberation Sans" w:cs="Arial"/>
          <w:kern w:val="3"/>
          <w:lang w:eastAsia="zh-CN" w:bidi="hi-IN"/>
        </w:rPr>
        <w:t>______________________________________</w:t>
      </w:r>
    </w:p>
    <w:p w:rsidR="009C50CF" w:rsidRPr="00C40672" w:rsidRDefault="009C50CF" w:rsidP="009C50CF">
      <w:pPr>
        <w:widowControl w:val="0"/>
        <w:tabs>
          <w:tab w:val="left" w:pos="675"/>
        </w:tabs>
        <w:autoSpaceDE w:val="0"/>
        <w:autoSpaceDN w:val="0"/>
        <w:snapToGrid w:val="0"/>
        <w:ind w:hanging="15"/>
        <w:jc w:val="center"/>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или иного знака отличия)</w:t>
      </w:r>
    </w:p>
    <w:p w:rsidR="009C50CF" w:rsidRPr="00C40672" w:rsidRDefault="009C50CF" w:rsidP="009C50CF">
      <w:pPr>
        <w:widowControl w:val="0"/>
        <w:tabs>
          <w:tab w:val="left" w:pos="675"/>
        </w:tabs>
        <w:autoSpaceDE w:val="0"/>
        <w:autoSpaceDN w:val="0"/>
        <w:snapToGrid w:val="0"/>
        <w:ind w:firstLine="15"/>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_________________________________</w:t>
      </w:r>
      <w:r w:rsidR="00527502">
        <w:rPr>
          <w:rFonts w:ascii="Liberation Sans" w:hAnsi="Liberation Sans" w:cs="Arial"/>
          <w:kern w:val="3"/>
          <w:lang w:eastAsia="zh-CN" w:bidi="hi-IN"/>
        </w:rPr>
        <w:t>_____________________</w:t>
      </w:r>
      <w:r w:rsidRPr="00C40672">
        <w:rPr>
          <w:rFonts w:ascii="Liberation Sans" w:hAnsi="Liberation Sans" w:cs="Arial"/>
          <w:kern w:val="3"/>
          <w:lang w:eastAsia="zh-CN" w:bidi="hi-IN"/>
        </w:rPr>
        <w:t>_________________________________________</w:t>
      </w:r>
    </w:p>
    <w:p w:rsidR="009C50CF" w:rsidRPr="00C40672" w:rsidRDefault="009C50CF" w:rsidP="009C50CF">
      <w:pPr>
        <w:widowControl w:val="0"/>
        <w:tabs>
          <w:tab w:val="left" w:pos="675"/>
        </w:tabs>
        <w:autoSpaceDE w:val="0"/>
        <w:autoSpaceDN w:val="0"/>
        <w:snapToGrid w:val="0"/>
        <w:ind w:firstLine="15"/>
        <w:jc w:val="center"/>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(за какие заслуги присвоено и кем, за какие заслуги награжден(а) и кем)</w:t>
      </w:r>
    </w:p>
    <w:p w:rsidR="009C50CF" w:rsidRPr="00C40672" w:rsidRDefault="009C50CF" w:rsidP="009C50CF">
      <w:pPr>
        <w:widowControl w:val="0"/>
        <w:tabs>
          <w:tab w:val="left" w:pos="675"/>
        </w:tabs>
        <w:autoSpaceDE w:val="0"/>
        <w:autoSpaceDN w:val="0"/>
        <w:snapToGrid w:val="0"/>
        <w:ind w:firstLine="15"/>
        <w:jc w:val="center"/>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_______________________</w:t>
      </w:r>
      <w:r w:rsidR="00527502">
        <w:rPr>
          <w:rFonts w:ascii="Liberation Sans" w:hAnsi="Liberation Sans" w:cs="Arial"/>
          <w:kern w:val="3"/>
          <w:lang w:eastAsia="zh-CN" w:bidi="hi-IN"/>
        </w:rPr>
        <w:t>______________________</w:t>
      </w:r>
      <w:r w:rsidRPr="00C40672">
        <w:rPr>
          <w:rFonts w:ascii="Liberation Sans" w:hAnsi="Liberation Sans" w:cs="Arial"/>
          <w:kern w:val="3"/>
          <w:lang w:eastAsia="zh-CN" w:bidi="hi-IN"/>
        </w:rPr>
        <w:t>__________________________________________________</w:t>
      </w:r>
    </w:p>
    <w:p w:rsidR="009C50CF" w:rsidRPr="00C40672" w:rsidRDefault="009C50CF" w:rsidP="009C50CF">
      <w:pPr>
        <w:widowControl w:val="0"/>
        <w:tabs>
          <w:tab w:val="left" w:pos="675"/>
        </w:tabs>
        <w:autoSpaceDE w:val="0"/>
        <w:autoSpaceDN w:val="0"/>
        <w:snapToGrid w:val="0"/>
        <w:ind w:firstLine="15"/>
        <w:jc w:val="center"/>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(дата и место вручения награды или иного знака отличия, документов к почетному или специальному званию)</w:t>
      </w:r>
    </w:p>
    <w:p w:rsidR="009C50CF" w:rsidRPr="00C40672" w:rsidRDefault="009C50CF" w:rsidP="009C50CF">
      <w:pPr>
        <w:widowControl w:val="0"/>
        <w:tabs>
          <w:tab w:val="left" w:pos="675"/>
        </w:tabs>
        <w:autoSpaceDE w:val="0"/>
        <w:autoSpaceDN w:val="0"/>
        <w:snapToGrid w:val="0"/>
        <w:ind w:firstLine="15"/>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______________</w:t>
      </w:r>
      <w:r w:rsidR="00527502">
        <w:rPr>
          <w:rFonts w:ascii="Liberation Sans" w:hAnsi="Liberation Sans" w:cs="Arial"/>
          <w:kern w:val="3"/>
          <w:lang w:eastAsia="zh-CN" w:bidi="hi-IN"/>
        </w:rPr>
        <w:t>_______________________</w:t>
      </w:r>
      <w:r w:rsidRPr="00C40672">
        <w:rPr>
          <w:rFonts w:ascii="Liberation Sans" w:hAnsi="Liberation Sans" w:cs="Arial"/>
          <w:kern w:val="3"/>
          <w:lang w:eastAsia="zh-CN" w:bidi="hi-IN"/>
        </w:rPr>
        <w:t>___________________________________________________________.</w:t>
      </w:r>
    </w:p>
    <w:p w:rsidR="009C50CF" w:rsidRPr="00C40672" w:rsidRDefault="009C50CF" w:rsidP="009C50CF">
      <w:pPr>
        <w:widowControl w:val="0"/>
        <w:tabs>
          <w:tab w:val="left" w:pos="675"/>
        </w:tabs>
        <w:autoSpaceDE w:val="0"/>
        <w:autoSpaceDN w:val="0"/>
        <w:snapToGrid w:val="0"/>
        <w:ind w:firstLine="720"/>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Документы к почетному или специальному званию, награда и документы к ней, знак отличия и документы к нему (нужное подчеркнуть) ___________________________</w:t>
      </w:r>
      <w:r w:rsidR="00527502">
        <w:rPr>
          <w:rFonts w:ascii="Liberation Sans" w:hAnsi="Liberation Sans" w:cs="Arial"/>
          <w:kern w:val="3"/>
          <w:lang w:eastAsia="zh-CN" w:bidi="hi-IN"/>
        </w:rPr>
        <w:t>______________________</w:t>
      </w:r>
      <w:r w:rsidRPr="00C40672">
        <w:rPr>
          <w:rFonts w:ascii="Liberation Sans" w:hAnsi="Liberation Sans" w:cs="Arial"/>
          <w:kern w:val="3"/>
          <w:lang w:eastAsia="zh-CN" w:bidi="hi-IN"/>
        </w:rPr>
        <w:t>_______________________________________________</w:t>
      </w:r>
    </w:p>
    <w:p w:rsidR="009C50CF" w:rsidRPr="00C40672" w:rsidRDefault="009C50CF" w:rsidP="009C50CF">
      <w:pPr>
        <w:widowControl w:val="0"/>
        <w:tabs>
          <w:tab w:val="left" w:pos="675"/>
        </w:tabs>
        <w:autoSpaceDE w:val="0"/>
        <w:autoSpaceDN w:val="0"/>
        <w:snapToGrid w:val="0"/>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_________________________________________________</w:t>
      </w:r>
      <w:r w:rsidR="00527502">
        <w:rPr>
          <w:rFonts w:ascii="Liberation Sans" w:hAnsi="Liberation Sans" w:cs="Arial"/>
          <w:kern w:val="3"/>
          <w:lang w:eastAsia="zh-CN" w:bidi="hi-IN"/>
        </w:rPr>
        <w:t>______________________</w:t>
      </w:r>
      <w:r w:rsidRPr="00C40672">
        <w:rPr>
          <w:rFonts w:ascii="Liberation Sans" w:hAnsi="Liberation Sans" w:cs="Arial"/>
          <w:kern w:val="3"/>
          <w:lang w:eastAsia="zh-CN" w:bidi="hi-IN"/>
        </w:rPr>
        <w:t>_________________________</w:t>
      </w:r>
    </w:p>
    <w:p w:rsidR="009C50CF" w:rsidRPr="00C40672" w:rsidRDefault="009C50CF" w:rsidP="009C50CF">
      <w:pPr>
        <w:widowControl w:val="0"/>
        <w:tabs>
          <w:tab w:val="left" w:pos="675"/>
        </w:tabs>
        <w:autoSpaceDE w:val="0"/>
        <w:autoSpaceDN w:val="0"/>
        <w:snapToGrid w:val="0"/>
        <w:jc w:val="center"/>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(наименование почетного или специального звания, награды или иного знака отличия)</w:t>
      </w:r>
    </w:p>
    <w:p w:rsidR="009C50CF" w:rsidRPr="00C40672" w:rsidRDefault="009C50CF" w:rsidP="009C50CF">
      <w:pPr>
        <w:widowControl w:val="0"/>
        <w:tabs>
          <w:tab w:val="left" w:pos="675"/>
        </w:tabs>
        <w:autoSpaceDE w:val="0"/>
        <w:autoSpaceDN w:val="0"/>
        <w:snapToGrid w:val="0"/>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__________________________________</w:t>
      </w:r>
      <w:r w:rsidR="00527502">
        <w:rPr>
          <w:rFonts w:ascii="Liberation Sans" w:hAnsi="Liberation Sans" w:cs="Arial"/>
          <w:kern w:val="3"/>
          <w:lang w:eastAsia="zh-CN" w:bidi="hi-IN"/>
        </w:rPr>
        <w:t>______________________</w:t>
      </w:r>
      <w:r w:rsidRPr="00C40672">
        <w:rPr>
          <w:rFonts w:ascii="Liberation Sans" w:hAnsi="Liberation Sans" w:cs="Arial"/>
          <w:kern w:val="3"/>
          <w:lang w:eastAsia="zh-CN" w:bidi="hi-IN"/>
        </w:rPr>
        <w:t>________________________________________</w:t>
      </w:r>
    </w:p>
    <w:p w:rsidR="009C50CF" w:rsidRPr="00C40672" w:rsidRDefault="009C50CF" w:rsidP="009C50CF">
      <w:pPr>
        <w:widowControl w:val="0"/>
        <w:tabs>
          <w:tab w:val="left" w:pos="675"/>
        </w:tabs>
        <w:autoSpaceDE w:val="0"/>
        <w:autoSpaceDN w:val="0"/>
        <w:snapToGrid w:val="0"/>
        <w:jc w:val="center"/>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(наименование документов к почетному или специальному званию, награде или иному знаку отличия)</w:t>
      </w:r>
    </w:p>
    <w:p w:rsidR="009C50CF" w:rsidRPr="00C40672" w:rsidRDefault="009C50CF" w:rsidP="009C50CF">
      <w:pPr>
        <w:widowControl w:val="0"/>
        <w:tabs>
          <w:tab w:val="left" w:pos="675"/>
        </w:tabs>
        <w:autoSpaceDE w:val="0"/>
        <w:autoSpaceDN w:val="0"/>
        <w:snapToGrid w:val="0"/>
        <w:ind w:firstLine="15"/>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________________________________</w:t>
      </w:r>
      <w:r w:rsidR="00527502">
        <w:rPr>
          <w:rFonts w:ascii="Liberation Sans" w:hAnsi="Liberation Sans" w:cs="Arial"/>
          <w:kern w:val="3"/>
          <w:lang w:eastAsia="zh-CN" w:bidi="hi-IN"/>
        </w:rPr>
        <w:t>______________________</w:t>
      </w:r>
      <w:r w:rsidRPr="00C40672">
        <w:rPr>
          <w:rFonts w:ascii="Liberation Sans" w:hAnsi="Liberation Sans" w:cs="Arial"/>
          <w:kern w:val="3"/>
          <w:lang w:eastAsia="zh-CN" w:bidi="hi-IN"/>
        </w:rPr>
        <w:t>__________________________________________</w:t>
      </w:r>
    </w:p>
    <w:p w:rsidR="009C50CF" w:rsidRPr="00C40672" w:rsidRDefault="009C50CF" w:rsidP="009C50CF">
      <w:pPr>
        <w:widowControl w:val="0"/>
        <w:tabs>
          <w:tab w:val="left" w:pos="675"/>
        </w:tabs>
        <w:autoSpaceDE w:val="0"/>
        <w:autoSpaceDN w:val="0"/>
        <w:snapToGrid w:val="0"/>
        <w:ind w:firstLine="15"/>
        <w:jc w:val="center"/>
        <w:textAlignment w:val="baseline"/>
        <w:rPr>
          <w:rFonts w:ascii="Liberation Sans" w:hAnsi="Liberation Sans" w:cs="Arial"/>
          <w:kern w:val="3"/>
          <w:lang w:eastAsia="zh-CN" w:bidi="hi-IN"/>
        </w:rPr>
      </w:pPr>
    </w:p>
    <w:p w:rsidR="009C50CF" w:rsidRPr="00C40672" w:rsidRDefault="009C50CF" w:rsidP="009C50CF">
      <w:pPr>
        <w:widowControl w:val="0"/>
        <w:tabs>
          <w:tab w:val="left" w:pos="675"/>
        </w:tabs>
        <w:autoSpaceDE w:val="0"/>
        <w:autoSpaceDN w:val="0"/>
        <w:snapToGrid w:val="0"/>
        <w:ind w:firstLine="15"/>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сданы по акту приема-передачи № _____________ от «__» _____________ 20___ г.</w:t>
      </w:r>
    </w:p>
    <w:p w:rsidR="009C50CF" w:rsidRPr="00C40672" w:rsidRDefault="009C50CF" w:rsidP="009C50CF">
      <w:pPr>
        <w:widowControl w:val="0"/>
        <w:tabs>
          <w:tab w:val="left" w:pos="675"/>
        </w:tabs>
        <w:autoSpaceDE w:val="0"/>
        <w:autoSpaceDN w:val="0"/>
        <w:snapToGrid w:val="0"/>
        <w:ind w:firstLine="15"/>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___________________________________</w:t>
      </w:r>
      <w:r w:rsidR="00527502">
        <w:rPr>
          <w:rFonts w:ascii="Liberation Sans" w:hAnsi="Liberation Sans" w:cs="Arial"/>
          <w:kern w:val="3"/>
          <w:lang w:eastAsia="zh-CN" w:bidi="hi-IN"/>
        </w:rPr>
        <w:t>_______________________</w:t>
      </w:r>
      <w:r w:rsidRPr="00C40672">
        <w:rPr>
          <w:rFonts w:ascii="Liberation Sans" w:hAnsi="Liberation Sans" w:cs="Arial"/>
          <w:kern w:val="3"/>
          <w:lang w:eastAsia="zh-CN" w:bidi="hi-IN"/>
        </w:rPr>
        <w:t>______________________________________</w:t>
      </w:r>
    </w:p>
    <w:p w:rsidR="009C50CF" w:rsidRPr="00C40672" w:rsidRDefault="009C50CF" w:rsidP="009C50CF">
      <w:pPr>
        <w:widowControl w:val="0"/>
        <w:tabs>
          <w:tab w:val="left" w:pos="675"/>
        </w:tabs>
        <w:autoSpaceDE w:val="0"/>
        <w:autoSpaceDN w:val="0"/>
        <w:snapToGrid w:val="0"/>
        <w:ind w:firstLine="720"/>
        <w:textAlignment w:val="baseline"/>
        <w:rPr>
          <w:rFonts w:ascii="Liberation Sans" w:eastAsia="Arial" w:hAnsi="Liberation Sans" w:cs="Arial"/>
          <w:kern w:val="3"/>
          <w:lang w:eastAsia="zh-CN" w:bidi="hi-IN"/>
        </w:rPr>
      </w:pPr>
      <w:r w:rsidRPr="00C40672">
        <w:rPr>
          <w:rFonts w:ascii="Liberation Sans" w:eastAsia="Arial" w:hAnsi="Liberation Sans" w:cs="Arial"/>
          <w:kern w:val="3"/>
          <w:lang w:eastAsia="zh-CN" w:bidi="hi-IN"/>
        </w:rPr>
        <w:t>(указать наименование уполномоченного подразделения, либо должностного лица представительного органа)</w:t>
      </w:r>
    </w:p>
    <w:p w:rsidR="009C50CF" w:rsidRPr="00C40672" w:rsidRDefault="009C50CF" w:rsidP="009C50CF">
      <w:pPr>
        <w:widowControl w:val="0"/>
        <w:tabs>
          <w:tab w:val="left" w:pos="675"/>
        </w:tabs>
        <w:autoSpaceDE w:val="0"/>
        <w:autoSpaceDN w:val="0"/>
        <w:snapToGrid w:val="0"/>
        <w:ind w:firstLine="15"/>
        <w:textAlignment w:val="baseline"/>
        <w:rPr>
          <w:rFonts w:ascii="Liberation Sans" w:hAnsi="Liberation Sans" w:cs="Arial"/>
          <w:kern w:val="3"/>
          <w:lang w:eastAsia="zh-CN" w:bidi="hi-IN"/>
        </w:rPr>
      </w:pPr>
    </w:p>
    <w:p w:rsidR="009C50CF" w:rsidRPr="00C40672" w:rsidRDefault="009C50CF" w:rsidP="009C50CF">
      <w:pPr>
        <w:widowControl w:val="0"/>
        <w:tabs>
          <w:tab w:val="left" w:pos="675"/>
        </w:tabs>
        <w:autoSpaceDE w:val="0"/>
        <w:autoSpaceDN w:val="0"/>
        <w:snapToGrid w:val="0"/>
        <w:ind w:firstLine="15"/>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«___» _____________ 20__ г.      ______________             __________________________</w:t>
      </w:r>
    </w:p>
    <w:p w:rsidR="009C50CF" w:rsidRPr="00C40672" w:rsidRDefault="009C50CF" w:rsidP="009C50CF">
      <w:pPr>
        <w:widowControl w:val="0"/>
        <w:tabs>
          <w:tab w:val="left" w:pos="675"/>
        </w:tabs>
        <w:autoSpaceDE w:val="0"/>
        <w:autoSpaceDN w:val="0"/>
        <w:snapToGrid w:val="0"/>
        <w:spacing w:after="120"/>
        <w:ind w:firstLine="15"/>
        <w:textAlignment w:val="baseline"/>
        <w:rPr>
          <w:rFonts w:ascii="Liberation Sans" w:hAnsi="Liberation Sans" w:cs="Arial"/>
          <w:kern w:val="3"/>
          <w:lang w:eastAsia="zh-CN" w:bidi="hi-IN"/>
        </w:rPr>
      </w:pPr>
      <w:r w:rsidRPr="00C40672">
        <w:rPr>
          <w:rFonts w:ascii="Liberation Sans" w:eastAsia="Arial" w:hAnsi="Liberation Sans" w:cs="Arial"/>
          <w:kern w:val="3"/>
          <w:lang w:eastAsia="zh-CN" w:bidi="hi-IN"/>
        </w:rPr>
        <w:t xml:space="preserve">                                                           (подпись)                           (расшифровка подписи)</w:t>
      </w:r>
    </w:p>
    <w:p w:rsidR="009C50CF" w:rsidRPr="00C40672" w:rsidRDefault="009C50CF" w:rsidP="009C50CF">
      <w:pPr>
        <w:widowControl w:val="0"/>
        <w:autoSpaceDN w:val="0"/>
        <w:spacing w:line="283" w:lineRule="exact"/>
        <w:textAlignment w:val="baseline"/>
        <w:rPr>
          <w:rFonts w:ascii="Liberation Sans" w:eastAsia="Lucida Sans Unicode" w:hAnsi="Liberation Sans" w:cs="Mangal"/>
          <w:kern w:val="3"/>
          <w:lang w:eastAsia="zh-CN" w:bidi="hi-IN"/>
        </w:rPr>
      </w:pPr>
    </w:p>
    <w:p w:rsidR="009C50CF" w:rsidRPr="00C40672" w:rsidRDefault="009C50CF" w:rsidP="009C50CF">
      <w:pPr>
        <w:widowControl w:val="0"/>
        <w:autoSpaceDN w:val="0"/>
        <w:spacing w:line="283" w:lineRule="exact"/>
        <w:textAlignment w:val="baseline"/>
        <w:rPr>
          <w:rFonts w:ascii="Liberation Sans" w:eastAsia="Lucida Sans Unicode" w:hAnsi="Liberation Sans" w:cs="Mangal"/>
          <w:kern w:val="3"/>
          <w:lang w:eastAsia="zh-CN" w:bidi="hi-IN"/>
        </w:rPr>
      </w:pPr>
      <w:r w:rsidRPr="00C40672">
        <w:rPr>
          <w:rFonts w:ascii="Liberation Sans" w:eastAsia="Calibri" w:hAnsi="Liberation Sans" w:cs="Calibri"/>
          <w:kern w:val="3"/>
          <w:lang w:eastAsia="zh-CN" w:bidi="hi-IN"/>
        </w:rPr>
        <w:t>__________________________________</w:t>
      </w:r>
    </w:p>
    <w:p w:rsidR="009C50CF" w:rsidRPr="00C40672" w:rsidRDefault="009C50CF" w:rsidP="009C50CF">
      <w:pPr>
        <w:widowControl w:val="0"/>
        <w:autoSpaceDN w:val="0"/>
        <w:spacing w:line="283" w:lineRule="exact"/>
        <w:textAlignment w:val="baseline"/>
        <w:rPr>
          <w:rFonts w:ascii="Liberation Sans" w:eastAsia="Lucida Sans Unicode" w:hAnsi="Liberation Sans" w:cs="Mangal"/>
          <w:kern w:val="3"/>
          <w:lang w:eastAsia="zh-CN" w:bidi="hi-IN"/>
        </w:rPr>
      </w:pPr>
      <w:r w:rsidRPr="00C40672">
        <w:rPr>
          <w:rFonts w:ascii="Liberation Sans" w:eastAsia="Calibri" w:hAnsi="Liberation Sans" w:cs="Calibri"/>
          <w:kern w:val="3"/>
          <w:lang w:eastAsia="zh-CN" w:bidi="hi-IN"/>
        </w:rPr>
        <w:t xml:space="preserve">          (отметка об ознакомлении)</w:t>
      </w:r>
    </w:p>
    <w:p w:rsidR="009C50CF" w:rsidRDefault="009C50CF" w:rsidP="00C270F0">
      <w:pPr>
        <w:widowControl w:val="0"/>
        <w:autoSpaceDE w:val="0"/>
        <w:autoSpaceDN w:val="0"/>
        <w:textAlignment w:val="baseline"/>
        <w:rPr>
          <w:rFonts w:ascii="Liberation Sans" w:eastAsia="Lucida Sans Unicode" w:hAnsi="Liberation Sans" w:cs="Mangal"/>
          <w:color w:val="000000"/>
          <w:kern w:val="3"/>
          <w:lang w:eastAsia="zh-CN" w:bidi="hi-IN"/>
        </w:rPr>
      </w:pPr>
    </w:p>
    <w:p w:rsidR="00527502" w:rsidRDefault="00527502" w:rsidP="00C270F0">
      <w:pPr>
        <w:widowControl w:val="0"/>
        <w:autoSpaceDE w:val="0"/>
        <w:autoSpaceDN w:val="0"/>
        <w:textAlignment w:val="baseline"/>
        <w:rPr>
          <w:rFonts w:ascii="Liberation Sans" w:eastAsia="Lucida Sans Unicode" w:hAnsi="Liberation Sans" w:cs="Mangal"/>
          <w:color w:val="000000"/>
          <w:kern w:val="3"/>
          <w:lang w:eastAsia="zh-CN" w:bidi="hi-IN"/>
        </w:rPr>
      </w:pPr>
    </w:p>
    <w:p w:rsidR="00527502" w:rsidRDefault="00527502" w:rsidP="00C270F0">
      <w:pPr>
        <w:widowControl w:val="0"/>
        <w:autoSpaceDE w:val="0"/>
        <w:autoSpaceDN w:val="0"/>
        <w:textAlignment w:val="baseline"/>
        <w:rPr>
          <w:rFonts w:ascii="Liberation Sans" w:eastAsia="Lucida Sans Unicode" w:hAnsi="Liberation Sans" w:cs="Mangal"/>
          <w:color w:val="000000"/>
          <w:kern w:val="3"/>
          <w:lang w:eastAsia="zh-CN" w:bidi="hi-IN"/>
        </w:rPr>
      </w:pPr>
    </w:p>
    <w:p w:rsidR="00527502" w:rsidRPr="00C40672" w:rsidRDefault="00527502" w:rsidP="00C270F0">
      <w:pPr>
        <w:widowControl w:val="0"/>
        <w:autoSpaceDE w:val="0"/>
        <w:autoSpaceDN w:val="0"/>
        <w:textAlignment w:val="baseline"/>
        <w:rPr>
          <w:rFonts w:ascii="Liberation Sans" w:eastAsia="Lucida Sans Unicode" w:hAnsi="Liberation Sans" w:cs="Mangal"/>
          <w:color w:val="000000"/>
          <w:kern w:val="3"/>
          <w:lang w:eastAsia="zh-CN" w:bidi="hi-IN"/>
        </w:rPr>
      </w:pPr>
    </w:p>
    <w:p w:rsidR="009C50CF" w:rsidRPr="00C40672" w:rsidRDefault="009C50CF" w:rsidP="009C50CF">
      <w:pPr>
        <w:widowControl w:val="0"/>
        <w:autoSpaceDE w:val="0"/>
        <w:autoSpaceDN w:val="0"/>
        <w:ind w:left="4154"/>
        <w:textAlignment w:val="baseline"/>
        <w:rPr>
          <w:rFonts w:ascii="Liberation Sans" w:eastAsia="Lucida Sans Unicode" w:hAnsi="Liberation Sans" w:cs="Mangal"/>
          <w:kern w:val="3"/>
          <w:lang w:eastAsia="zh-CN" w:bidi="hi-IN"/>
        </w:rPr>
      </w:pPr>
      <w:r w:rsidRPr="00C40672">
        <w:rPr>
          <w:rFonts w:ascii="Liberation Sans" w:eastAsia="Lucida Sans Unicode" w:hAnsi="Liberation Sans" w:cs="Mangal"/>
          <w:color w:val="000000"/>
          <w:kern w:val="3"/>
          <w:lang w:eastAsia="zh-CN" w:bidi="hi-IN"/>
        </w:rPr>
        <w:lastRenderedPageBreak/>
        <w:t xml:space="preserve">Приложение 2 к </w:t>
      </w:r>
      <w:r w:rsidRPr="00C40672">
        <w:rPr>
          <w:rFonts w:ascii="Liberation Sans" w:eastAsia="Arial" w:hAnsi="Liberation Sans" w:cs="Arial"/>
          <w:kern w:val="3"/>
          <w:lang w:eastAsia="zh-CN"/>
        </w:rPr>
        <w:t>Порядку принятия лицами, замещающими муниципальные должности Мишкинского муниципального округа Курганской области и осуществляющими</w:t>
      </w:r>
      <w:bookmarkStart w:id="0" w:name="Par1"/>
      <w:bookmarkStart w:id="1" w:name="Par3"/>
      <w:bookmarkStart w:id="2" w:name="Par7"/>
      <w:bookmarkStart w:id="3" w:name="Par9"/>
      <w:bookmarkStart w:id="4" w:name="Par19"/>
      <w:bookmarkStart w:id="5" w:name="Par24"/>
      <w:bookmarkStart w:id="6" w:name="Par30"/>
      <w:bookmarkStart w:id="7" w:name="Par40"/>
      <w:bookmarkStart w:id="8" w:name="Par47"/>
      <w:bookmarkEnd w:id="0"/>
      <w:bookmarkEnd w:id="1"/>
      <w:bookmarkEnd w:id="2"/>
      <w:bookmarkEnd w:id="3"/>
      <w:bookmarkEnd w:id="4"/>
      <w:bookmarkEnd w:id="5"/>
      <w:bookmarkEnd w:id="6"/>
      <w:bookmarkEnd w:id="7"/>
      <w:bookmarkEnd w:id="8"/>
      <w:r w:rsidRPr="00C40672">
        <w:rPr>
          <w:rFonts w:ascii="Liberation Sans" w:eastAsia="Lucida Sans Unicode" w:hAnsi="Liberation Sans" w:cs="Mangal"/>
          <w:kern w:val="3"/>
          <w:lang w:eastAsia="zh-CN" w:bidi="hi-IN"/>
        </w:rPr>
        <w:t xml:space="preserve"> </w:t>
      </w:r>
      <w:r w:rsidRPr="00C40672">
        <w:rPr>
          <w:rFonts w:ascii="Liberation Sans" w:eastAsia="Arial" w:hAnsi="Liberation Sans" w:cs="Arial"/>
          <w:kern w:val="3"/>
          <w:lang w:eastAsia="zh-CN"/>
        </w:rPr>
        <w:t>свои полномочия</w:t>
      </w:r>
      <w:r w:rsidRPr="00C40672">
        <w:rPr>
          <w:rFonts w:ascii="Liberation Sans" w:eastAsia="Arial" w:hAnsi="Liberation Sans" w:cs="Arial"/>
          <w:kern w:val="3"/>
          <w:lang w:eastAsia="zh-CN" w:bidi="hi-IN"/>
        </w:rPr>
        <w:t xml:space="preserve"> </w:t>
      </w:r>
      <w:r w:rsidRPr="00C40672">
        <w:rPr>
          <w:rFonts w:ascii="Liberation Sans" w:eastAsia="Arial" w:hAnsi="Liberation Sans" w:cs="Arial"/>
          <w:kern w:val="3"/>
          <w:lang w:eastAsia="zh-CN"/>
        </w:rPr>
        <w:t>на</w:t>
      </w:r>
      <w:r w:rsidRPr="00C40672">
        <w:rPr>
          <w:rFonts w:ascii="Liberation Sans" w:eastAsia="Arial" w:hAnsi="Liberation Sans" w:cs="Arial"/>
          <w:kern w:val="3"/>
          <w:lang w:eastAsia="zh-CN" w:bidi="hi-IN"/>
        </w:rPr>
        <w:t xml:space="preserve"> </w:t>
      </w:r>
      <w:r w:rsidRPr="00C40672">
        <w:rPr>
          <w:rFonts w:ascii="Liberation Sans" w:eastAsia="Arial" w:hAnsi="Liberation Sans" w:cs="Arial"/>
          <w:kern w:val="3"/>
        </w:rPr>
        <w:t>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C50CF" w:rsidRPr="00C40672" w:rsidRDefault="009C50CF" w:rsidP="009C50CF">
      <w:pPr>
        <w:widowControl w:val="0"/>
        <w:autoSpaceDE w:val="0"/>
        <w:autoSpaceDN w:val="0"/>
        <w:spacing w:line="283" w:lineRule="exact"/>
        <w:ind w:left="4154"/>
        <w:textAlignment w:val="baseline"/>
        <w:rPr>
          <w:rFonts w:ascii="Arial" w:eastAsia="Lucida Sans Unicode" w:hAnsi="Arial" w:cs="Mangal"/>
          <w:kern w:val="3"/>
          <w:lang w:eastAsia="zh-CN" w:bidi="hi-IN"/>
        </w:rPr>
      </w:pPr>
    </w:p>
    <w:p w:rsidR="00527502" w:rsidRDefault="009C50CF" w:rsidP="00527502">
      <w:pPr>
        <w:widowControl w:val="0"/>
        <w:autoSpaceDE w:val="0"/>
        <w:autoSpaceDN w:val="0"/>
        <w:snapToGrid w:val="0"/>
        <w:ind w:left="5103"/>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В_________________</w:t>
      </w:r>
      <w:r w:rsidR="00527502">
        <w:rPr>
          <w:rFonts w:ascii="Liberation Sans" w:hAnsi="Liberation Sans" w:cs="Arial"/>
          <w:kern w:val="3"/>
          <w:lang w:eastAsia="zh-CN" w:bidi="hi-IN"/>
        </w:rPr>
        <w:t>________________</w:t>
      </w:r>
      <w:r w:rsidRPr="00C40672">
        <w:rPr>
          <w:rFonts w:ascii="Liberation Sans" w:hAnsi="Liberation Sans" w:cs="Arial"/>
          <w:kern w:val="3"/>
          <w:lang w:eastAsia="zh-CN" w:bidi="hi-IN"/>
        </w:rPr>
        <w:t xml:space="preserve">________________ </w:t>
      </w:r>
    </w:p>
    <w:p w:rsidR="009C50CF" w:rsidRPr="00C40672" w:rsidRDefault="009C50CF" w:rsidP="00527502">
      <w:pPr>
        <w:widowControl w:val="0"/>
        <w:tabs>
          <w:tab w:val="left" w:pos="5940"/>
        </w:tabs>
        <w:autoSpaceDE w:val="0"/>
        <w:autoSpaceDN w:val="0"/>
        <w:snapToGrid w:val="0"/>
        <w:ind w:left="5103"/>
        <w:jc w:val="center"/>
        <w:textAlignment w:val="baseline"/>
        <w:rPr>
          <w:rFonts w:ascii="Liberation Sans" w:hAnsi="Liberation Sans" w:cs="Arial"/>
          <w:kern w:val="3"/>
          <w:lang w:eastAsia="zh-CN" w:bidi="hi-IN"/>
        </w:rPr>
      </w:pPr>
      <w:r w:rsidRPr="00C40672">
        <w:rPr>
          <w:rFonts w:ascii="Liberation Sans" w:eastAsia="Arial" w:hAnsi="Liberation Sans" w:cs="Arial"/>
          <w:kern w:val="3"/>
          <w:lang w:eastAsia="zh-CN"/>
        </w:rPr>
        <w:t>(наименование представительного органа муниципального образования)</w:t>
      </w:r>
    </w:p>
    <w:p w:rsidR="009C50CF" w:rsidRPr="00C40672" w:rsidRDefault="009C50CF" w:rsidP="00527502">
      <w:pPr>
        <w:widowControl w:val="0"/>
        <w:tabs>
          <w:tab w:val="left" w:pos="5940"/>
        </w:tabs>
        <w:autoSpaceDE w:val="0"/>
        <w:autoSpaceDN w:val="0"/>
        <w:snapToGrid w:val="0"/>
        <w:ind w:left="5103"/>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от _____</w:t>
      </w:r>
      <w:r w:rsidR="00527502">
        <w:rPr>
          <w:rFonts w:ascii="Liberation Sans" w:hAnsi="Liberation Sans" w:cs="Arial"/>
          <w:kern w:val="3"/>
          <w:lang w:eastAsia="zh-CN" w:bidi="hi-IN"/>
        </w:rPr>
        <w:t>________</w:t>
      </w:r>
      <w:r w:rsidRPr="00C40672">
        <w:rPr>
          <w:rFonts w:ascii="Liberation Sans" w:hAnsi="Liberation Sans" w:cs="Arial"/>
          <w:kern w:val="3"/>
          <w:lang w:eastAsia="zh-CN" w:bidi="hi-IN"/>
        </w:rPr>
        <w:t>_____________________</w:t>
      </w:r>
      <w:r w:rsidR="00527502">
        <w:rPr>
          <w:rFonts w:ascii="Liberation Sans" w:hAnsi="Liberation Sans" w:cs="Arial"/>
          <w:kern w:val="3"/>
          <w:lang w:eastAsia="zh-CN" w:bidi="hi-IN"/>
        </w:rPr>
        <w:t>______</w:t>
      </w:r>
      <w:r w:rsidRPr="00C40672">
        <w:rPr>
          <w:rFonts w:ascii="Liberation Sans" w:hAnsi="Liberation Sans" w:cs="Arial"/>
          <w:kern w:val="3"/>
          <w:lang w:eastAsia="zh-CN" w:bidi="hi-IN"/>
        </w:rPr>
        <w:t>________</w:t>
      </w:r>
    </w:p>
    <w:p w:rsidR="009C50CF" w:rsidRPr="00C40672" w:rsidRDefault="009C50CF" w:rsidP="00527502">
      <w:pPr>
        <w:widowControl w:val="0"/>
        <w:tabs>
          <w:tab w:val="left" w:pos="5940"/>
        </w:tabs>
        <w:autoSpaceDE w:val="0"/>
        <w:autoSpaceDN w:val="0"/>
        <w:snapToGrid w:val="0"/>
        <w:ind w:left="5103"/>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____________________________________________________________________</w:t>
      </w:r>
      <w:r w:rsidR="00527502">
        <w:rPr>
          <w:rFonts w:ascii="Liberation Sans" w:hAnsi="Liberation Sans" w:cs="Arial"/>
          <w:kern w:val="3"/>
          <w:lang w:eastAsia="zh-CN" w:bidi="hi-IN"/>
        </w:rPr>
        <w:t>______________________</w:t>
      </w:r>
      <w:r w:rsidRPr="00C40672">
        <w:rPr>
          <w:rFonts w:ascii="Liberation Sans" w:hAnsi="Liberation Sans" w:cs="Arial"/>
          <w:kern w:val="3"/>
          <w:lang w:eastAsia="zh-CN" w:bidi="hi-IN"/>
        </w:rPr>
        <w:t>__________</w:t>
      </w:r>
    </w:p>
    <w:p w:rsidR="009C50CF" w:rsidRPr="00C40672" w:rsidRDefault="009C50CF" w:rsidP="00527502">
      <w:pPr>
        <w:widowControl w:val="0"/>
        <w:tabs>
          <w:tab w:val="left" w:pos="5940"/>
        </w:tabs>
        <w:autoSpaceDE w:val="0"/>
        <w:autoSpaceDN w:val="0"/>
        <w:snapToGrid w:val="0"/>
        <w:spacing w:line="283" w:lineRule="exact"/>
        <w:ind w:left="5265"/>
        <w:textAlignment w:val="baseline"/>
        <w:rPr>
          <w:rFonts w:ascii="Liberation Sans" w:hAnsi="Liberation Sans" w:cs="Arial"/>
          <w:kern w:val="3"/>
          <w:lang w:eastAsia="zh-CN" w:bidi="hi-IN"/>
        </w:rPr>
      </w:pPr>
      <w:r w:rsidRPr="00C40672">
        <w:rPr>
          <w:rFonts w:ascii="Liberation Sans" w:eastAsia="Lucida Sans Unicode" w:hAnsi="Liberation Sans" w:cs="Mangal"/>
          <w:kern w:val="3"/>
        </w:rPr>
        <w:t>(фамилия, имя, отчество, замещаемая должность)</w:t>
      </w:r>
    </w:p>
    <w:p w:rsidR="009C50CF" w:rsidRPr="00C40672" w:rsidRDefault="009C50CF" w:rsidP="009C50CF">
      <w:pPr>
        <w:widowControl w:val="0"/>
        <w:tabs>
          <w:tab w:val="left" w:pos="5940"/>
        </w:tabs>
        <w:autoSpaceDE w:val="0"/>
        <w:autoSpaceDN w:val="0"/>
        <w:snapToGrid w:val="0"/>
        <w:spacing w:line="283" w:lineRule="exact"/>
        <w:ind w:left="5265"/>
        <w:jc w:val="center"/>
        <w:textAlignment w:val="baseline"/>
        <w:rPr>
          <w:rFonts w:ascii="Arial" w:hAnsi="Arial" w:cs="Arial"/>
          <w:kern w:val="3"/>
          <w:lang w:eastAsia="zh-CN" w:bidi="hi-IN"/>
        </w:rPr>
      </w:pPr>
    </w:p>
    <w:p w:rsidR="009C50CF" w:rsidRPr="00C40672" w:rsidRDefault="009C50CF" w:rsidP="009C50CF">
      <w:pPr>
        <w:widowControl w:val="0"/>
        <w:tabs>
          <w:tab w:val="left" w:pos="675"/>
        </w:tabs>
        <w:autoSpaceDE w:val="0"/>
        <w:autoSpaceDN w:val="0"/>
        <w:snapToGrid w:val="0"/>
        <w:jc w:val="center"/>
        <w:textAlignment w:val="baseline"/>
        <w:rPr>
          <w:rFonts w:ascii="Arial" w:hAnsi="Arial" w:cs="Arial"/>
          <w:b/>
          <w:bCs/>
          <w:kern w:val="3"/>
          <w:lang w:eastAsia="zh-CN" w:bidi="hi-IN"/>
        </w:rPr>
      </w:pPr>
    </w:p>
    <w:p w:rsidR="009C50CF" w:rsidRPr="00C40672" w:rsidRDefault="009C50CF" w:rsidP="009C50CF">
      <w:pPr>
        <w:widowControl w:val="0"/>
        <w:tabs>
          <w:tab w:val="left" w:pos="675"/>
        </w:tabs>
        <w:autoSpaceDE w:val="0"/>
        <w:autoSpaceDN w:val="0"/>
        <w:snapToGrid w:val="0"/>
        <w:jc w:val="center"/>
        <w:textAlignment w:val="baseline"/>
        <w:rPr>
          <w:rFonts w:ascii="Liberation Sans" w:hAnsi="Liberation Sans" w:cs="Arial"/>
          <w:b/>
          <w:bCs/>
          <w:kern w:val="3"/>
          <w:lang w:eastAsia="zh-CN" w:bidi="hi-IN"/>
        </w:rPr>
      </w:pPr>
      <w:r w:rsidRPr="00C40672">
        <w:rPr>
          <w:rFonts w:ascii="Liberation Sans" w:hAnsi="Liberation Sans" w:cs="Arial"/>
          <w:b/>
          <w:bCs/>
          <w:kern w:val="3"/>
          <w:lang w:eastAsia="zh-CN" w:bidi="hi-IN"/>
        </w:rPr>
        <w:t>Уведомление</w:t>
      </w:r>
    </w:p>
    <w:p w:rsidR="009C50CF" w:rsidRPr="00C40672" w:rsidRDefault="009C50CF" w:rsidP="009C50CF">
      <w:pPr>
        <w:widowControl w:val="0"/>
        <w:tabs>
          <w:tab w:val="left" w:pos="675"/>
        </w:tabs>
        <w:autoSpaceDE w:val="0"/>
        <w:autoSpaceDN w:val="0"/>
        <w:snapToGrid w:val="0"/>
        <w:ind w:firstLine="720"/>
        <w:jc w:val="center"/>
        <w:textAlignment w:val="baseline"/>
        <w:rPr>
          <w:rFonts w:ascii="Liberation Sans" w:eastAsia="Arial" w:hAnsi="Liberation Sans" w:cs="Arial"/>
          <w:b/>
          <w:bCs/>
          <w:kern w:val="3"/>
          <w:lang w:eastAsia="zh-CN" w:bidi="hi-IN"/>
        </w:rPr>
      </w:pPr>
      <w:r w:rsidRPr="00C40672">
        <w:rPr>
          <w:rFonts w:ascii="Liberation Sans" w:eastAsia="Arial" w:hAnsi="Liberation Sans" w:cs="Arial"/>
          <w:b/>
          <w:bCs/>
          <w:kern w:val="3"/>
          <w:lang w:eastAsia="zh-CN" w:bidi="hi-IN"/>
        </w:rPr>
        <w:t xml:space="preserve">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 партии, </w:t>
      </w:r>
      <w:r w:rsidRPr="00C40672">
        <w:rPr>
          <w:rFonts w:ascii="Liberation Sans" w:eastAsia="Arial" w:hAnsi="Liberation Sans" w:cs="Arial"/>
          <w:b/>
          <w:bCs/>
          <w:kern w:val="3"/>
          <w:lang w:eastAsia="zh-CN"/>
        </w:rPr>
        <w:t>иного общественного объединения или другой организации</w:t>
      </w:r>
    </w:p>
    <w:p w:rsidR="009C50CF" w:rsidRPr="00C40672" w:rsidRDefault="009C50CF" w:rsidP="009C50CF">
      <w:pPr>
        <w:widowControl w:val="0"/>
        <w:tabs>
          <w:tab w:val="left" w:pos="675"/>
        </w:tabs>
        <w:autoSpaceDE w:val="0"/>
        <w:autoSpaceDN w:val="0"/>
        <w:snapToGrid w:val="0"/>
        <w:textAlignment w:val="baseline"/>
        <w:rPr>
          <w:rFonts w:ascii="Liberation Sans" w:hAnsi="Liberation Sans" w:cs="Arial"/>
          <w:kern w:val="3"/>
          <w:lang w:eastAsia="zh-CN" w:bidi="hi-IN"/>
        </w:rPr>
      </w:pPr>
    </w:p>
    <w:p w:rsidR="009C50CF" w:rsidRPr="00C40672" w:rsidRDefault="009C50CF" w:rsidP="009C50CF">
      <w:pPr>
        <w:widowControl w:val="0"/>
        <w:tabs>
          <w:tab w:val="left" w:pos="675"/>
        </w:tabs>
        <w:autoSpaceDE w:val="0"/>
        <w:autoSpaceDN w:val="0"/>
        <w:snapToGrid w:val="0"/>
        <w:textAlignment w:val="baseline"/>
        <w:rPr>
          <w:rFonts w:ascii="Liberation Sans" w:hAnsi="Liberation Sans" w:cs="Arial"/>
          <w:kern w:val="3"/>
          <w:lang w:eastAsia="zh-CN" w:bidi="hi-IN"/>
        </w:rPr>
      </w:pPr>
    </w:p>
    <w:p w:rsidR="009C50CF" w:rsidRPr="00C40672" w:rsidRDefault="009C50CF" w:rsidP="009C50CF">
      <w:pPr>
        <w:widowControl w:val="0"/>
        <w:tabs>
          <w:tab w:val="left" w:pos="675"/>
        </w:tabs>
        <w:autoSpaceDE w:val="0"/>
        <w:autoSpaceDN w:val="0"/>
        <w:snapToGrid w:val="0"/>
        <w:ind w:firstLine="690"/>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Уведомляю о принятом мною решении отказаться от получения __________________________________________________________________________________________________________________________________________</w:t>
      </w:r>
      <w:r w:rsidR="00527502">
        <w:rPr>
          <w:rFonts w:ascii="Liberation Sans" w:hAnsi="Liberation Sans" w:cs="Arial"/>
          <w:kern w:val="3"/>
          <w:lang w:eastAsia="zh-CN" w:bidi="hi-IN"/>
        </w:rPr>
        <w:t>____________________________________________</w:t>
      </w:r>
      <w:r w:rsidRPr="00C40672">
        <w:rPr>
          <w:rFonts w:ascii="Liberation Sans" w:hAnsi="Liberation Sans" w:cs="Arial"/>
          <w:kern w:val="3"/>
          <w:lang w:eastAsia="zh-CN" w:bidi="hi-IN"/>
        </w:rPr>
        <w:t>__________</w:t>
      </w:r>
    </w:p>
    <w:p w:rsidR="009C50CF" w:rsidRPr="00C40672" w:rsidRDefault="009C50CF" w:rsidP="009C50CF">
      <w:pPr>
        <w:widowControl w:val="0"/>
        <w:tabs>
          <w:tab w:val="left" w:pos="675"/>
        </w:tabs>
        <w:autoSpaceDE w:val="0"/>
        <w:autoSpaceDN w:val="0"/>
        <w:snapToGrid w:val="0"/>
        <w:jc w:val="center"/>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(наименование почетного или специального звания, награды или иного знака отличия)</w:t>
      </w:r>
    </w:p>
    <w:p w:rsidR="009C50CF" w:rsidRPr="00C40672" w:rsidRDefault="009C50CF" w:rsidP="009C50CF">
      <w:pPr>
        <w:widowControl w:val="0"/>
        <w:tabs>
          <w:tab w:val="left" w:pos="675"/>
        </w:tabs>
        <w:autoSpaceDE w:val="0"/>
        <w:autoSpaceDN w:val="0"/>
        <w:snapToGrid w:val="0"/>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____________________________________</w:t>
      </w:r>
      <w:r w:rsidR="00527502">
        <w:rPr>
          <w:rFonts w:ascii="Liberation Sans" w:hAnsi="Liberation Sans" w:cs="Arial"/>
          <w:kern w:val="3"/>
          <w:lang w:eastAsia="zh-CN" w:bidi="hi-IN"/>
        </w:rPr>
        <w:t>______________________</w:t>
      </w:r>
      <w:r w:rsidRPr="00C40672">
        <w:rPr>
          <w:rFonts w:ascii="Liberation Sans" w:hAnsi="Liberation Sans" w:cs="Arial"/>
          <w:kern w:val="3"/>
          <w:lang w:eastAsia="zh-CN" w:bidi="hi-IN"/>
        </w:rPr>
        <w:t>______________________________________</w:t>
      </w:r>
    </w:p>
    <w:p w:rsidR="009C50CF" w:rsidRPr="00C40672" w:rsidRDefault="009C50CF" w:rsidP="009C50CF">
      <w:pPr>
        <w:widowControl w:val="0"/>
        <w:tabs>
          <w:tab w:val="left" w:pos="675"/>
        </w:tabs>
        <w:autoSpaceDE w:val="0"/>
        <w:autoSpaceDN w:val="0"/>
        <w:snapToGrid w:val="0"/>
        <w:jc w:val="center"/>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(за какие заслуги присвоено и кем, за какие заслуги награжден(а) и кем)</w:t>
      </w:r>
    </w:p>
    <w:p w:rsidR="009C50CF" w:rsidRPr="00C40672" w:rsidRDefault="009C50CF" w:rsidP="009C50CF">
      <w:pPr>
        <w:widowControl w:val="0"/>
        <w:tabs>
          <w:tab w:val="left" w:pos="675"/>
        </w:tabs>
        <w:autoSpaceDE w:val="0"/>
        <w:autoSpaceDN w:val="0"/>
        <w:snapToGrid w:val="0"/>
        <w:textAlignment w:val="baseline"/>
        <w:rPr>
          <w:rFonts w:ascii="Liberation Sans" w:hAnsi="Liberation Sans" w:cs="Arial"/>
          <w:kern w:val="3"/>
          <w:lang w:eastAsia="zh-CN" w:bidi="hi-IN"/>
        </w:rPr>
      </w:pPr>
    </w:p>
    <w:p w:rsidR="009C50CF" w:rsidRPr="00C40672" w:rsidRDefault="009C50CF" w:rsidP="009C50CF">
      <w:pPr>
        <w:widowControl w:val="0"/>
        <w:tabs>
          <w:tab w:val="left" w:pos="675"/>
        </w:tabs>
        <w:autoSpaceDE w:val="0"/>
        <w:autoSpaceDN w:val="0"/>
        <w:snapToGrid w:val="0"/>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«___» _____________ 20__ г.      ______________             __________________________</w:t>
      </w:r>
    </w:p>
    <w:p w:rsidR="009C50CF" w:rsidRPr="00C40672" w:rsidRDefault="009C50CF" w:rsidP="009C50CF">
      <w:pPr>
        <w:widowControl w:val="0"/>
        <w:tabs>
          <w:tab w:val="left" w:pos="675"/>
        </w:tabs>
        <w:autoSpaceDE w:val="0"/>
        <w:autoSpaceDN w:val="0"/>
        <w:snapToGrid w:val="0"/>
        <w:spacing w:line="283" w:lineRule="exact"/>
        <w:textAlignment w:val="baseline"/>
        <w:rPr>
          <w:rFonts w:ascii="Liberation Sans" w:hAnsi="Liberation Sans" w:cs="Arial"/>
          <w:kern w:val="3"/>
          <w:lang w:eastAsia="zh-CN" w:bidi="hi-IN"/>
        </w:rPr>
      </w:pPr>
      <w:r w:rsidRPr="00C40672">
        <w:rPr>
          <w:rFonts w:ascii="Liberation Sans" w:eastAsia="Lucida Sans Unicode" w:hAnsi="Liberation Sans" w:cs="Mangal"/>
          <w:kern w:val="3"/>
        </w:rPr>
        <w:t xml:space="preserve">                                                        (подпись)                               (расшифровка подписи)</w:t>
      </w:r>
    </w:p>
    <w:p w:rsidR="009C50CF" w:rsidRPr="00C40672" w:rsidRDefault="009C50CF" w:rsidP="009C50CF">
      <w:pPr>
        <w:widowControl w:val="0"/>
        <w:tabs>
          <w:tab w:val="left" w:pos="675"/>
        </w:tabs>
        <w:autoSpaceDE w:val="0"/>
        <w:autoSpaceDN w:val="0"/>
        <w:snapToGrid w:val="0"/>
        <w:spacing w:line="283" w:lineRule="exact"/>
        <w:textAlignment w:val="baseline"/>
        <w:rPr>
          <w:rFonts w:ascii="Liberation Sans" w:hAnsi="Liberation Sans" w:cs="Arial"/>
          <w:kern w:val="3"/>
          <w:lang w:eastAsia="zh-CN" w:bidi="hi-IN"/>
        </w:rPr>
      </w:pPr>
    </w:p>
    <w:p w:rsidR="009C50CF" w:rsidRPr="00C40672" w:rsidRDefault="009C50CF" w:rsidP="009C50CF">
      <w:pPr>
        <w:widowControl w:val="0"/>
        <w:tabs>
          <w:tab w:val="left" w:pos="675"/>
        </w:tabs>
        <w:autoSpaceDE w:val="0"/>
        <w:autoSpaceDN w:val="0"/>
        <w:snapToGrid w:val="0"/>
        <w:spacing w:line="283" w:lineRule="exact"/>
        <w:textAlignment w:val="baseline"/>
        <w:rPr>
          <w:rFonts w:ascii="Liberation Sans" w:hAnsi="Liberation Sans" w:cs="Arial"/>
          <w:kern w:val="3"/>
          <w:lang w:eastAsia="zh-CN" w:bidi="hi-IN"/>
        </w:rPr>
      </w:pPr>
    </w:p>
    <w:p w:rsidR="009C50CF" w:rsidRPr="00C40672" w:rsidRDefault="00527502" w:rsidP="009C50CF">
      <w:pPr>
        <w:widowControl w:val="0"/>
        <w:autoSpaceDE w:val="0"/>
        <w:autoSpaceDN w:val="0"/>
        <w:ind w:left="4154"/>
        <w:textAlignment w:val="baseline"/>
        <w:rPr>
          <w:rFonts w:ascii="Liberation Sans" w:eastAsia="Lucida Sans Unicode" w:hAnsi="Liberation Sans" w:cs="Mangal"/>
          <w:kern w:val="3"/>
          <w:lang w:eastAsia="zh-CN" w:bidi="hi-IN"/>
        </w:rPr>
      </w:pPr>
      <w:r>
        <w:rPr>
          <w:rFonts w:ascii="Liberation Sans" w:eastAsia="Lucida Sans Unicode" w:hAnsi="Liberation Sans" w:cs="Mangal"/>
          <w:color w:val="000000"/>
          <w:kern w:val="3"/>
          <w:lang w:eastAsia="zh-CN" w:bidi="hi-IN"/>
        </w:rPr>
        <w:t>П</w:t>
      </w:r>
      <w:r w:rsidR="009C50CF" w:rsidRPr="00C40672">
        <w:rPr>
          <w:rFonts w:ascii="Liberation Sans" w:eastAsia="Lucida Sans Unicode" w:hAnsi="Liberation Sans" w:cs="Mangal"/>
          <w:color w:val="000000"/>
          <w:kern w:val="3"/>
          <w:lang w:eastAsia="zh-CN" w:bidi="hi-IN"/>
        </w:rPr>
        <w:t xml:space="preserve">риложение 3 к </w:t>
      </w:r>
      <w:r w:rsidR="009C50CF" w:rsidRPr="00C40672">
        <w:rPr>
          <w:rFonts w:ascii="Liberation Sans" w:eastAsia="Arial" w:hAnsi="Liberation Sans" w:cs="Arial"/>
          <w:kern w:val="3"/>
          <w:lang w:eastAsia="zh-CN"/>
        </w:rPr>
        <w:t>Порядку принятия лицами, замещающими муниципальные должности Мишкинского муниципального округа Курганской области и осуществляющими</w:t>
      </w:r>
      <w:r w:rsidR="009C50CF" w:rsidRPr="00C40672">
        <w:rPr>
          <w:rFonts w:ascii="Liberation Sans" w:eastAsia="Lucida Sans Unicode" w:hAnsi="Liberation Sans" w:cs="Mangal"/>
          <w:kern w:val="3"/>
          <w:lang w:eastAsia="zh-CN" w:bidi="hi-IN"/>
        </w:rPr>
        <w:t xml:space="preserve"> </w:t>
      </w:r>
      <w:r w:rsidR="009C50CF" w:rsidRPr="00C40672">
        <w:rPr>
          <w:rFonts w:ascii="Liberation Sans" w:eastAsia="Arial" w:hAnsi="Liberation Sans" w:cs="Arial"/>
          <w:kern w:val="3"/>
          <w:lang w:eastAsia="zh-CN"/>
        </w:rPr>
        <w:t>свои полномочия</w:t>
      </w:r>
      <w:r w:rsidR="009C50CF" w:rsidRPr="00C40672">
        <w:rPr>
          <w:rFonts w:ascii="Liberation Sans" w:eastAsia="Arial" w:hAnsi="Liberation Sans" w:cs="Arial"/>
          <w:kern w:val="3"/>
        </w:rPr>
        <w:t xml:space="preserve"> </w:t>
      </w:r>
      <w:r w:rsidR="009C50CF" w:rsidRPr="00C40672">
        <w:rPr>
          <w:rFonts w:ascii="Liberation Sans" w:eastAsia="Arial" w:hAnsi="Liberation Sans" w:cs="Arial"/>
          <w:kern w:val="3"/>
          <w:lang w:eastAsia="zh-CN"/>
        </w:rPr>
        <w:t>на</w:t>
      </w:r>
      <w:r w:rsidR="009C50CF" w:rsidRPr="00C40672">
        <w:rPr>
          <w:rFonts w:ascii="Liberation Sans" w:eastAsia="Arial" w:hAnsi="Liberation Sans" w:cs="Arial"/>
          <w:kern w:val="3"/>
        </w:rPr>
        <w:t xml:space="preserve">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C50CF" w:rsidRPr="00C40672" w:rsidRDefault="009C50CF" w:rsidP="009C50CF">
      <w:pPr>
        <w:widowControl w:val="0"/>
        <w:tabs>
          <w:tab w:val="left" w:pos="4829"/>
        </w:tabs>
        <w:autoSpaceDE w:val="0"/>
        <w:autoSpaceDN w:val="0"/>
        <w:snapToGrid w:val="0"/>
        <w:spacing w:line="283" w:lineRule="exact"/>
        <w:ind w:left="4154"/>
        <w:textAlignment w:val="baseline"/>
        <w:rPr>
          <w:rFonts w:ascii="Arial" w:hAnsi="Arial" w:cs="Arial"/>
          <w:kern w:val="3"/>
          <w:lang w:eastAsia="zh-CN" w:bidi="hi-IN"/>
        </w:rPr>
      </w:pPr>
    </w:p>
    <w:p w:rsidR="009C50CF" w:rsidRPr="00C40672" w:rsidRDefault="009C50CF" w:rsidP="009C50CF">
      <w:pPr>
        <w:widowControl w:val="0"/>
        <w:tabs>
          <w:tab w:val="left" w:pos="4829"/>
        </w:tabs>
        <w:autoSpaceDE w:val="0"/>
        <w:autoSpaceDN w:val="0"/>
        <w:snapToGrid w:val="0"/>
        <w:spacing w:line="283" w:lineRule="exact"/>
        <w:ind w:left="4154"/>
        <w:textAlignment w:val="baseline"/>
        <w:rPr>
          <w:rFonts w:ascii="Arial" w:hAnsi="Arial" w:cs="Arial"/>
          <w:kern w:val="3"/>
          <w:lang w:eastAsia="zh-CN" w:bidi="hi-IN"/>
        </w:rPr>
      </w:pPr>
    </w:p>
    <w:p w:rsidR="009C50CF" w:rsidRPr="00C40672" w:rsidRDefault="009C50CF" w:rsidP="009C50CF">
      <w:pPr>
        <w:widowControl w:val="0"/>
        <w:tabs>
          <w:tab w:val="left" w:pos="675"/>
        </w:tabs>
        <w:autoSpaceDE w:val="0"/>
        <w:autoSpaceDN w:val="0"/>
        <w:snapToGrid w:val="0"/>
        <w:ind w:firstLine="567"/>
        <w:jc w:val="center"/>
        <w:textAlignment w:val="baseline"/>
        <w:rPr>
          <w:rFonts w:ascii="Liberation Sans" w:hAnsi="Liberation Sans" w:cs="Arial"/>
          <w:b/>
          <w:bCs/>
          <w:kern w:val="3"/>
          <w:lang w:eastAsia="zh-CN" w:bidi="hi-IN"/>
        </w:rPr>
      </w:pPr>
      <w:r w:rsidRPr="00C40672">
        <w:rPr>
          <w:rFonts w:ascii="Liberation Sans" w:hAnsi="Liberation Sans" w:cs="Arial"/>
          <w:b/>
          <w:bCs/>
          <w:kern w:val="3"/>
          <w:lang w:eastAsia="zh-CN" w:bidi="hi-IN"/>
        </w:rPr>
        <w:t>Акт приема-передачи № ________</w:t>
      </w:r>
    </w:p>
    <w:p w:rsidR="009C50CF" w:rsidRPr="00C40672" w:rsidRDefault="009C50CF" w:rsidP="009C50CF">
      <w:pPr>
        <w:widowControl w:val="0"/>
        <w:tabs>
          <w:tab w:val="left" w:pos="675"/>
        </w:tabs>
        <w:autoSpaceDE w:val="0"/>
        <w:autoSpaceDN w:val="0"/>
        <w:snapToGrid w:val="0"/>
        <w:ind w:firstLine="567"/>
        <w:textAlignment w:val="baseline"/>
        <w:rPr>
          <w:rFonts w:ascii="Liberation Sans" w:hAnsi="Liberation Sans" w:cs="Arial"/>
          <w:kern w:val="3"/>
          <w:lang w:eastAsia="zh-CN" w:bidi="hi-IN"/>
        </w:rPr>
      </w:pPr>
    </w:p>
    <w:p w:rsidR="009C50CF" w:rsidRPr="00C40672" w:rsidRDefault="009C50CF" w:rsidP="009C50CF">
      <w:pPr>
        <w:widowControl w:val="0"/>
        <w:tabs>
          <w:tab w:val="left" w:pos="675"/>
        </w:tabs>
        <w:autoSpaceDE w:val="0"/>
        <w:autoSpaceDN w:val="0"/>
        <w:snapToGrid w:val="0"/>
        <w:ind w:firstLine="567"/>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 xml:space="preserve">                                                                                  «_____» _______________ 20__ г.</w:t>
      </w:r>
    </w:p>
    <w:p w:rsidR="009C50CF" w:rsidRPr="00C40672" w:rsidRDefault="009C50CF" w:rsidP="009C50CF">
      <w:pPr>
        <w:widowControl w:val="0"/>
        <w:tabs>
          <w:tab w:val="left" w:pos="675"/>
        </w:tabs>
        <w:autoSpaceDE w:val="0"/>
        <w:autoSpaceDN w:val="0"/>
        <w:snapToGrid w:val="0"/>
        <w:ind w:firstLine="567"/>
        <w:textAlignment w:val="baseline"/>
        <w:rPr>
          <w:rFonts w:ascii="Liberation Sans" w:hAnsi="Liberation Sans" w:cs="Arial"/>
          <w:kern w:val="3"/>
          <w:lang w:eastAsia="zh-CN" w:bidi="hi-IN"/>
        </w:rPr>
      </w:pPr>
    </w:p>
    <w:p w:rsidR="009C50CF" w:rsidRPr="00C40672" w:rsidRDefault="009C50CF" w:rsidP="009C50CF">
      <w:pPr>
        <w:widowControl w:val="0"/>
        <w:tabs>
          <w:tab w:val="left" w:pos="675"/>
        </w:tabs>
        <w:autoSpaceDE w:val="0"/>
        <w:autoSpaceDN w:val="0"/>
        <w:snapToGrid w:val="0"/>
        <w:ind w:firstLine="567"/>
        <w:textAlignment w:val="baseline"/>
        <w:rPr>
          <w:rFonts w:ascii="Liberation Sans" w:hAnsi="Liberation Sans" w:cs="Arial"/>
          <w:kern w:val="3"/>
          <w:lang w:eastAsia="zh-CN" w:bidi="hi-IN"/>
        </w:rPr>
      </w:pPr>
    </w:p>
    <w:p w:rsidR="009C50CF" w:rsidRPr="00C40672" w:rsidRDefault="009C50CF" w:rsidP="009C50CF">
      <w:pPr>
        <w:widowControl w:val="0"/>
        <w:tabs>
          <w:tab w:val="left" w:pos="675"/>
        </w:tabs>
        <w:autoSpaceDE w:val="0"/>
        <w:autoSpaceDN w:val="0"/>
        <w:snapToGrid w:val="0"/>
        <w:ind w:firstLine="567"/>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Мы, нижеподписавшиеся, составили настоящий акт о том, что _</w:t>
      </w:r>
      <w:r w:rsidR="00527502">
        <w:rPr>
          <w:rFonts w:ascii="Liberation Sans" w:hAnsi="Liberation Sans" w:cs="Arial"/>
          <w:kern w:val="3"/>
          <w:lang w:eastAsia="zh-CN" w:bidi="hi-IN"/>
        </w:rPr>
        <w:t>______________________</w:t>
      </w:r>
      <w:r w:rsidRPr="00C40672">
        <w:rPr>
          <w:rFonts w:ascii="Liberation Sans" w:hAnsi="Liberation Sans" w:cs="Arial"/>
          <w:kern w:val="3"/>
          <w:lang w:eastAsia="zh-CN" w:bidi="hi-IN"/>
        </w:rPr>
        <w:t>_______________</w:t>
      </w:r>
    </w:p>
    <w:p w:rsidR="009C50CF" w:rsidRPr="00C40672" w:rsidRDefault="009C50CF" w:rsidP="009C50CF">
      <w:pPr>
        <w:widowControl w:val="0"/>
        <w:tabs>
          <w:tab w:val="left" w:pos="675"/>
        </w:tabs>
        <w:autoSpaceDE w:val="0"/>
        <w:autoSpaceDN w:val="0"/>
        <w:snapToGrid w:val="0"/>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__________________________________________________</w:t>
      </w:r>
      <w:r w:rsidR="00527502">
        <w:rPr>
          <w:rFonts w:ascii="Liberation Sans" w:hAnsi="Liberation Sans" w:cs="Arial"/>
          <w:kern w:val="3"/>
          <w:lang w:eastAsia="zh-CN" w:bidi="hi-IN"/>
        </w:rPr>
        <w:t>______________________</w:t>
      </w:r>
      <w:r w:rsidRPr="00C40672">
        <w:rPr>
          <w:rFonts w:ascii="Liberation Sans" w:hAnsi="Liberation Sans" w:cs="Arial"/>
          <w:kern w:val="3"/>
          <w:lang w:eastAsia="zh-CN" w:bidi="hi-IN"/>
        </w:rPr>
        <w:t>________________________</w:t>
      </w:r>
    </w:p>
    <w:p w:rsidR="009C50CF" w:rsidRPr="00C40672" w:rsidRDefault="009C50CF" w:rsidP="009C50CF">
      <w:pPr>
        <w:widowControl w:val="0"/>
        <w:tabs>
          <w:tab w:val="left" w:pos="675"/>
        </w:tabs>
        <w:autoSpaceDE w:val="0"/>
        <w:autoSpaceDN w:val="0"/>
        <w:snapToGrid w:val="0"/>
        <w:ind w:firstLine="15"/>
        <w:jc w:val="center"/>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(фамилия, имя, отчество, должность)</w:t>
      </w:r>
    </w:p>
    <w:p w:rsidR="009C50CF" w:rsidRPr="00C40672" w:rsidRDefault="009C50CF" w:rsidP="009C50CF">
      <w:pPr>
        <w:widowControl w:val="0"/>
        <w:tabs>
          <w:tab w:val="left" w:pos="675"/>
        </w:tabs>
        <w:autoSpaceDE w:val="0"/>
        <w:autoSpaceDN w:val="0"/>
        <w:snapToGrid w:val="0"/>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передает, а ____</w:t>
      </w:r>
      <w:r w:rsidR="00527502">
        <w:rPr>
          <w:rFonts w:ascii="Liberation Sans" w:hAnsi="Liberation Sans" w:cs="Arial"/>
          <w:kern w:val="3"/>
          <w:lang w:eastAsia="zh-CN" w:bidi="hi-IN"/>
        </w:rPr>
        <w:t>______________________</w:t>
      </w:r>
      <w:r w:rsidRPr="00C40672">
        <w:rPr>
          <w:rFonts w:ascii="Liberation Sans" w:hAnsi="Liberation Sans" w:cs="Arial"/>
          <w:kern w:val="3"/>
          <w:lang w:eastAsia="zh-CN" w:bidi="hi-IN"/>
        </w:rPr>
        <w:t>____________________________________________________________</w:t>
      </w:r>
    </w:p>
    <w:p w:rsidR="009C50CF" w:rsidRPr="00C40672" w:rsidRDefault="009C50CF" w:rsidP="009C50CF">
      <w:pPr>
        <w:widowControl w:val="0"/>
        <w:tabs>
          <w:tab w:val="left" w:pos="675"/>
        </w:tabs>
        <w:autoSpaceDE w:val="0"/>
        <w:autoSpaceDN w:val="0"/>
        <w:snapToGrid w:val="0"/>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(указать фамилию, имя, отчество, наименование должности должностного лица представительного органа)</w:t>
      </w:r>
    </w:p>
    <w:p w:rsidR="009C50CF" w:rsidRPr="00C40672" w:rsidRDefault="009C50CF" w:rsidP="009C50CF">
      <w:pPr>
        <w:widowControl w:val="0"/>
        <w:tabs>
          <w:tab w:val="left" w:pos="675"/>
        </w:tabs>
        <w:autoSpaceDE w:val="0"/>
        <w:autoSpaceDN w:val="0"/>
        <w:snapToGrid w:val="0"/>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_________________</w:t>
      </w:r>
      <w:r w:rsidR="00527502">
        <w:rPr>
          <w:rFonts w:ascii="Liberation Sans" w:hAnsi="Liberation Sans" w:cs="Arial"/>
          <w:kern w:val="3"/>
          <w:lang w:eastAsia="zh-CN" w:bidi="hi-IN"/>
        </w:rPr>
        <w:t>______________________</w:t>
      </w:r>
      <w:r w:rsidRPr="00C40672">
        <w:rPr>
          <w:rFonts w:ascii="Liberation Sans" w:hAnsi="Liberation Sans" w:cs="Arial"/>
          <w:kern w:val="3"/>
          <w:lang w:eastAsia="zh-CN" w:bidi="hi-IN"/>
        </w:rPr>
        <w:t>_________________________________________________________</w:t>
      </w:r>
    </w:p>
    <w:p w:rsidR="009C50CF" w:rsidRPr="00C40672" w:rsidRDefault="009C50CF" w:rsidP="009C50CF">
      <w:pPr>
        <w:widowControl w:val="0"/>
        <w:tabs>
          <w:tab w:val="left" w:pos="675"/>
        </w:tabs>
        <w:autoSpaceDE w:val="0"/>
        <w:autoSpaceDN w:val="0"/>
        <w:snapToGrid w:val="0"/>
        <w:textAlignment w:val="baseline"/>
        <w:rPr>
          <w:rFonts w:ascii="Liberation Sans" w:hAnsi="Liberation Sans" w:cs="Arial"/>
          <w:kern w:val="3"/>
          <w:lang w:eastAsia="zh-CN" w:bidi="hi-IN"/>
        </w:rPr>
      </w:pPr>
    </w:p>
    <w:p w:rsidR="009C50CF" w:rsidRPr="00C40672" w:rsidRDefault="009C50CF" w:rsidP="009C50CF">
      <w:pPr>
        <w:widowControl w:val="0"/>
        <w:tabs>
          <w:tab w:val="left" w:pos="675"/>
        </w:tabs>
        <w:autoSpaceDE w:val="0"/>
        <w:autoSpaceDN w:val="0"/>
        <w:snapToGrid w:val="0"/>
        <w:ind w:firstLine="15"/>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принимает на ответственное хранение документы к почетному или специальному званию, награду и документы к ней, знак отличия и документы к нему (нужное подчеркнуть) ____________________</w:t>
      </w:r>
      <w:r w:rsidR="00527502">
        <w:rPr>
          <w:rFonts w:ascii="Liberation Sans" w:hAnsi="Liberation Sans" w:cs="Arial"/>
          <w:kern w:val="3"/>
          <w:lang w:eastAsia="zh-CN" w:bidi="hi-IN"/>
        </w:rPr>
        <w:t>__________________________________</w:t>
      </w:r>
      <w:r w:rsidRPr="00C40672">
        <w:rPr>
          <w:rFonts w:ascii="Liberation Sans" w:hAnsi="Liberation Sans" w:cs="Arial"/>
          <w:kern w:val="3"/>
          <w:lang w:eastAsia="zh-CN" w:bidi="hi-IN"/>
        </w:rPr>
        <w:t>__________________________________________ __________________________________________________________________________________________________________________________</w:t>
      </w:r>
      <w:r w:rsidR="00527502">
        <w:rPr>
          <w:rFonts w:ascii="Liberation Sans" w:hAnsi="Liberation Sans" w:cs="Arial"/>
          <w:kern w:val="3"/>
          <w:lang w:eastAsia="zh-CN" w:bidi="hi-IN"/>
        </w:rPr>
        <w:t>_____________________________</w:t>
      </w:r>
      <w:r w:rsidRPr="00C40672">
        <w:rPr>
          <w:rFonts w:ascii="Liberation Sans" w:hAnsi="Liberation Sans" w:cs="Arial"/>
          <w:kern w:val="3"/>
          <w:lang w:eastAsia="zh-CN" w:bidi="hi-IN"/>
        </w:rPr>
        <w:t>_________________________________________</w:t>
      </w:r>
    </w:p>
    <w:p w:rsidR="009C50CF" w:rsidRPr="00C40672" w:rsidRDefault="009C50CF" w:rsidP="009C50CF">
      <w:pPr>
        <w:widowControl w:val="0"/>
        <w:tabs>
          <w:tab w:val="left" w:pos="675"/>
        </w:tabs>
        <w:autoSpaceDE w:val="0"/>
        <w:autoSpaceDN w:val="0"/>
        <w:snapToGrid w:val="0"/>
        <w:ind w:firstLine="15"/>
        <w:jc w:val="center"/>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(наименование почетного или специального звания, награды или иного знака отличия)</w:t>
      </w:r>
    </w:p>
    <w:p w:rsidR="009C50CF" w:rsidRPr="00C40672" w:rsidRDefault="009C50CF" w:rsidP="009C50CF">
      <w:pPr>
        <w:widowControl w:val="0"/>
        <w:tabs>
          <w:tab w:val="left" w:pos="675"/>
        </w:tabs>
        <w:autoSpaceDE w:val="0"/>
        <w:autoSpaceDN w:val="0"/>
        <w:snapToGrid w:val="0"/>
        <w:ind w:firstLine="15"/>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___________________________________________________________</w:t>
      </w:r>
      <w:r w:rsidR="00527502">
        <w:rPr>
          <w:rFonts w:ascii="Liberation Sans" w:hAnsi="Liberation Sans" w:cs="Arial"/>
          <w:kern w:val="3"/>
          <w:lang w:eastAsia="zh-CN" w:bidi="hi-IN"/>
        </w:rPr>
        <w:t>________</w:t>
      </w:r>
      <w:r w:rsidRPr="00C40672">
        <w:rPr>
          <w:rFonts w:ascii="Liberation Sans" w:hAnsi="Liberation Sans" w:cs="Arial"/>
          <w:kern w:val="3"/>
          <w:lang w:eastAsia="zh-CN" w:bidi="hi-IN"/>
        </w:rPr>
        <w:t>_____________________________.</w:t>
      </w:r>
    </w:p>
    <w:p w:rsidR="009C50CF" w:rsidRPr="00C40672" w:rsidRDefault="009C50CF" w:rsidP="009C50CF">
      <w:pPr>
        <w:widowControl w:val="0"/>
        <w:tabs>
          <w:tab w:val="left" w:pos="675"/>
        </w:tabs>
        <w:autoSpaceDE w:val="0"/>
        <w:autoSpaceDN w:val="0"/>
        <w:snapToGrid w:val="0"/>
        <w:ind w:firstLine="15"/>
        <w:jc w:val="center"/>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(наименование документов к почетному или специальному званию, награде или иному знаку отличия)</w:t>
      </w:r>
    </w:p>
    <w:p w:rsidR="009C50CF" w:rsidRPr="00C40672" w:rsidRDefault="009C50CF" w:rsidP="009C50CF">
      <w:pPr>
        <w:widowControl w:val="0"/>
        <w:tabs>
          <w:tab w:val="left" w:pos="675"/>
        </w:tabs>
        <w:autoSpaceDE w:val="0"/>
        <w:autoSpaceDN w:val="0"/>
        <w:snapToGrid w:val="0"/>
        <w:ind w:firstLine="567"/>
        <w:textAlignment w:val="baseline"/>
        <w:rPr>
          <w:rFonts w:ascii="Liberation Sans" w:hAnsi="Liberation Sans" w:cs="Arial"/>
          <w:kern w:val="3"/>
          <w:lang w:eastAsia="zh-CN" w:bidi="hi-IN"/>
        </w:rPr>
      </w:pPr>
    </w:p>
    <w:p w:rsidR="009C50CF" w:rsidRPr="00C40672" w:rsidRDefault="009C50CF" w:rsidP="009C50CF">
      <w:pPr>
        <w:widowControl w:val="0"/>
        <w:tabs>
          <w:tab w:val="left" w:pos="675"/>
        </w:tabs>
        <w:autoSpaceDE w:val="0"/>
        <w:autoSpaceDN w:val="0"/>
        <w:snapToGrid w:val="0"/>
        <w:ind w:firstLine="567"/>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Приложение: ___________________________________на _____листах.</w:t>
      </w:r>
    </w:p>
    <w:p w:rsidR="009C50CF" w:rsidRPr="00C40672" w:rsidRDefault="009C50CF" w:rsidP="009C50CF">
      <w:pPr>
        <w:widowControl w:val="0"/>
        <w:tabs>
          <w:tab w:val="left" w:pos="675"/>
        </w:tabs>
        <w:autoSpaceDE w:val="0"/>
        <w:autoSpaceDN w:val="0"/>
        <w:snapToGrid w:val="0"/>
        <w:ind w:firstLine="567"/>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 xml:space="preserve">                                         (наименование документа)</w:t>
      </w:r>
    </w:p>
    <w:p w:rsidR="009C50CF" w:rsidRPr="00C40672" w:rsidRDefault="009C50CF" w:rsidP="009C50CF">
      <w:pPr>
        <w:widowControl w:val="0"/>
        <w:tabs>
          <w:tab w:val="left" w:pos="675"/>
        </w:tabs>
        <w:autoSpaceDE w:val="0"/>
        <w:autoSpaceDN w:val="0"/>
        <w:snapToGrid w:val="0"/>
        <w:textAlignment w:val="baseline"/>
        <w:rPr>
          <w:rFonts w:ascii="Liberation Sans" w:hAnsi="Liberation Sans" w:cs="Arial"/>
          <w:kern w:val="3"/>
          <w:lang w:eastAsia="zh-CN" w:bidi="hi-IN"/>
        </w:rPr>
      </w:pPr>
    </w:p>
    <w:p w:rsidR="009C50CF" w:rsidRPr="00C40672" w:rsidRDefault="009C50CF" w:rsidP="009C50CF">
      <w:pPr>
        <w:widowControl w:val="0"/>
        <w:tabs>
          <w:tab w:val="left" w:pos="675"/>
        </w:tabs>
        <w:autoSpaceDE w:val="0"/>
        <w:autoSpaceDN w:val="0"/>
        <w:snapToGrid w:val="0"/>
        <w:textAlignment w:val="baseline"/>
        <w:rPr>
          <w:rFonts w:ascii="Liberation Sans" w:hAnsi="Liberation Sans" w:cs="Arial"/>
          <w:kern w:val="3"/>
          <w:lang w:eastAsia="zh-CN" w:bidi="hi-IN"/>
        </w:rPr>
      </w:pPr>
    </w:p>
    <w:p w:rsidR="009C50CF" w:rsidRPr="00C40672" w:rsidRDefault="009C50CF" w:rsidP="009C50CF">
      <w:pPr>
        <w:widowControl w:val="0"/>
        <w:tabs>
          <w:tab w:val="left" w:pos="675"/>
        </w:tabs>
        <w:autoSpaceDE w:val="0"/>
        <w:autoSpaceDN w:val="0"/>
        <w:snapToGrid w:val="0"/>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Принял на ответственное хранение                       Передал на ответственное хранение</w:t>
      </w:r>
    </w:p>
    <w:p w:rsidR="009C50CF" w:rsidRPr="00C40672" w:rsidRDefault="009C50CF" w:rsidP="009C50CF">
      <w:pPr>
        <w:widowControl w:val="0"/>
        <w:tabs>
          <w:tab w:val="left" w:pos="675"/>
        </w:tabs>
        <w:autoSpaceDE w:val="0"/>
        <w:autoSpaceDN w:val="0"/>
        <w:snapToGrid w:val="0"/>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_________ _______________________                  _________ _______________________</w:t>
      </w:r>
    </w:p>
    <w:p w:rsidR="009C50CF" w:rsidRPr="00C40672" w:rsidRDefault="009C50CF" w:rsidP="009C50CF">
      <w:pPr>
        <w:widowControl w:val="0"/>
        <w:tabs>
          <w:tab w:val="left" w:pos="675"/>
        </w:tabs>
        <w:autoSpaceDE w:val="0"/>
        <w:autoSpaceDN w:val="0"/>
        <w:snapToGrid w:val="0"/>
        <w:spacing w:line="283" w:lineRule="exact"/>
        <w:textAlignment w:val="baseline"/>
        <w:rPr>
          <w:rFonts w:ascii="Liberation Sans" w:hAnsi="Liberation Sans" w:cs="Arial"/>
          <w:kern w:val="3"/>
          <w:lang w:eastAsia="zh-CN" w:bidi="hi-IN"/>
        </w:rPr>
      </w:pPr>
      <w:r w:rsidRPr="00C40672">
        <w:rPr>
          <w:rFonts w:ascii="Liberation Sans" w:eastAsia="Lucida Sans Unicode" w:hAnsi="Liberation Sans" w:cs="Mangal"/>
          <w:kern w:val="3"/>
        </w:rPr>
        <w:t xml:space="preserve">   (подпись)   расшифровка подписи)                     (подпись)          (расшифровка подписи)</w:t>
      </w:r>
    </w:p>
    <w:p w:rsidR="00C40672" w:rsidRPr="00C40672" w:rsidRDefault="00C40672" w:rsidP="009C50CF">
      <w:pPr>
        <w:widowControl w:val="0"/>
        <w:autoSpaceDE w:val="0"/>
        <w:autoSpaceDN w:val="0"/>
        <w:ind w:left="4154"/>
        <w:textAlignment w:val="baseline"/>
        <w:rPr>
          <w:rFonts w:ascii="Liberation Sans" w:eastAsia="Lucida Sans Unicode" w:hAnsi="Liberation Sans" w:cs="Mangal"/>
          <w:color w:val="000000"/>
          <w:kern w:val="3"/>
          <w:lang w:eastAsia="zh-CN" w:bidi="hi-IN"/>
        </w:rPr>
      </w:pPr>
    </w:p>
    <w:p w:rsidR="009C50CF" w:rsidRPr="00C40672" w:rsidRDefault="009C50CF" w:rsidP="009C50CF">
      <w:pPr>
        <w:widowControl w:val="0"/>
        <w:autoSpaceDE w:val="0"/>
        <w:autoSpaceDN w:val="0"/>
        <w:ind w:left="4154"/>
        <w:textAlignment w:val="baseline"/>
        <w:rPr>
          <w:rFonts w:ascii="Liberation Sans" w:hAnsi="Liberation Sans" w:cs="Arial"/>
          <w:kern w:val="3"/>
          <w:lang w:eastAsia="zh-CN" w:bidi="hi-IN"/>
        </w:rPr>
      </w:pPr>
      <w:r w:rsidRPr="00C40672">
        <w:rPr>
          <w:rFonts w:ascii="Liberation Sans" w:eastAsia="Lucida Sans Unicode" w:hAnsi="Liberation Sans" w:cs="Mangal"/>
          <w:color w:val="000000"/>
          <w:kern w:val="3"/>
          <w:lang w:eastAsia="zh-CN" w:bidi="hi-IN"/>
        </w:rPr>
        <w:t xml:space="preserve">Приложение 4 к </w:t>
      </w:r>
      <w:r w:rsidRPr="00C40672">
        <w:rPr>
          <w:rFonts w:ascii="Liberation Sans" w:eastAsia="Arial" w:hAnsi="Liberation Sans" w:cs="Arial"/>
          <w:kern w:val="3"/>
          <w:lang w:eastAsia="zh-CN"/>
        </w:rPr>
        <w:t>Порядку принятия лицами, замещающими муниципальные должности муниципального округа Курганской области и осуществляющими свои полномочия</w:t>
      </w:r>
      <w:r w:rsidRPr="00C40672">
        <w:rPr>
          <w:rFonts w:ascii="Liberation Sans" w:eastAsia="Arial" w:hAnsi="Liberation Sans" w:cs="Arial"/>
          <w:kern w:val="3"/>
        </w:rPr>
        <w:t xml:space="preserve"> </w:t>
      </w:r>
      <w:r w:rsidRPr="00C40672">
        <w:rPr>
          <w:rFonts w:ascii="Liberation Sans" w:eastAsia="Arial" w:hAnsi="Liberation Sans" w:cs="Arial"/>
          <w:kern w:val="3"/>
          <w:lang w:eastAsia="zh-CN"/>
        </w:rPr>
        <w:t>на</w:t>
      </w:r>
      <w:r w:rsidRPr="00C40672">
        <w:rPr>
          <w:rFonts w:ascii="Liberation Sans" w:eastAsia="Arial" w:hAnsi="Liberation Sans" w:cs="Arial"/>
          <w:kern w:val="3"/>
        </w:rPr>
        <w:t xml:space="preserve">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C50CF" w:rsidRPr="00C40672" w:rsidRDefault="009C50CF" w:rsidP="009C50CF">
      <w:pPr>
        <w:widowControl w:val="0"/>
        <w:tabs>
          <w:tab w:val="left" w:pos="4829"/>
        </w:tabs>
        <w:autoSpaceDE w:val="0"/>
        <w:autoSpaceDN w:val="0"/>
        <w:snapToGrid w:val="0"/>
        <w:spacing w:line="283" w:lineRule="exact"/>
        <w:ind w:left="4154"/>
        <w:textAlignment w:val="baseline"/>
        <w:rPr>
          <w:rFonts w:ascii="Arial" w:hAnsi="Arial" w:cs="Arial"/>
          <w:kern w:val="3"/>
          <w:lang w:eastAsia="zh-CN" w:bidi="hi-IN"/>
        </w:rPr>
      </w:pPr>
    </w:p>
    <w:p w:rsidR="009C50CF" w:rsidRPr="00C40672" w:rsidRDefault="009C50CF" w:rsidP="009C50CF">
      <w:pPr>
        <w:widowControl w:val="0"/>
        <w:tabs>
          <w:tab w:val="left" w:pos="4829"/>
        </w:tabs>
        <w:autoSpaceDE w:val="0"/>
        <w:autoSpaceDN w:val="0"/>
        <w:snapToGrid w:val="0"/>
        <w:spacing w:line="283" w:lineRule="exact"/>
        <w:ind w:left="4154"/>
        <w:textAlignment w:val="baseline"/>
        <w:rPr>
          <w:rFonts w:ascii="Arial" w:hAnsi="Arial" w:cs="Arial"/>
          <w:kern w:val="3"/>
          <w:lang w:eastAsia="zh-CN" w:bidi="hi-IN"/>
        </w:rPr>
      </w:pPr>
    </w:p>
    <w:p w:rsidR="009C50CF" w:rsidRPr="00C40672" w:rsidRDefault="009C50CF" w:rsidP="009C50CF">
      <w:pPr>
        <w:tabs>
          <w:tab w:val="left" w:pos="675"/>
        </w:tabs>
        <w:autoSpaceDE w:val="0"/>
        <w:autoSpaceDN w:val="0"/>
        <w:snapToGrid w:val="0"/>
        <w:ind w:firstLine="15"/>
        <w:jc w:val="center"/>
        <w:textAlignment w:val="baseline"/>
        <w:rPr>
          <w:rFonts w:ascii="Liberation Sans" w:hAnsi="Liberation Sans"/>
          <w:b/>
          <w:bCs/>
          <w:kern w:val="3"/>
          <w:lang w:eastAsia="zh-CN"/>
        </w:rPr>
      </w:pPr>
      <w:r w:rsidRPr="00C40672">
        <w:rPr>
          <w:rFonts w:ascii="Liberation Sans" w:hAnsi="Liberation Sans"/>
          <w:b/>
          <w:bCs/>
          <w:kern w:val="3"/>
          <w:lang w:eastAsia="zh-CN"/>
        </w:rPr>
        <w:t>Журнал</w:t>
      </w:r>
    </w:p>
    <w:p w:rsidR="009C50CF" w:rsidRPr="00C40672" w:rsidRDefault="009C50CF" w:rsidP="009C50CF">
      <w:pPr>
        <w:tabs>
          <w:tab w:val="left" w:pos="675"/>
        </w:tabs>
        <w:autoSpaceDE w:val="0"/>
        <w:autoSpaceDN w:val="0"/>
        <w:snapToGrid w:val="0"/>
        <w:ind w:firstLine="705"/>
        <w:jc w:val="center"/>
        <w:textAlignment w:val="baseline"/>
        <w:rPr>
          <w:rFonts w:ascii="Liberation Sans" w:eastAsia="Arial" w:hAnsi="Liberation Sans" w:cs="Arial"/>
          <w:b/>
          <w:bCs/>
          <w:color w:val="000000"/>
          <w:kern w:val="3"/>
          <w:lang w:eastAsia="zh-CN"/>
        </w:rPr>
      </w:pPr>
      <w:r w:rsidRPr="00C40672">
        <w:rPr>
          <w:rFonts w:ascii="Liberation Sans" w:hAnsi="Liberation Sans"/>
          <w:b/>
          <w:bCs/>
          <w:kern w:val="3"/>
          <w:lang w:eastAsia="zh-CN"/>
        </w:rPr>
        <w:t xml:space="preserve">регистрации ходатайств </w:t>
      </w:r>
      <w:r w:rsidRPr="00C40672">
        <w:rPr>
          <w:rFonts w:ascii="Liberation Sans" w:eastAsia="Arial" w:hAnsi="Liberation Sans" w:cs="Arial"/>
          <w:b/>
          <w:bCs/>
          <w:kern w:val="3"/>
          <w:lang w:eastAsia="zh-CN"/>
        </w:rPr>
        <w:t>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w:t>
      </w:r>
      <w:r w:rsidRPr="00C40672">
        <w:rPr>
          <w:rFonts w:ascii="Liberation Sans" w:hAnsi="Liberation Sans"/>
          <w:b/>
          <w:bCs/>
          <w:kern w:val="3"/>
          <w:lang w:eastAsia="zh-CN"/>
        </w:rPr>
        <w:t xml:space="preserve"> и уведомлений </w:t>
      </w:r>
      <w:r w:rsidRPr="00C40672">
        <w:rPr>
          <w:rFonts w:ascii="Liberation Sans" w:eastAsia="Arial" w:hAnsi="Liberation Sans" w:cs="Arial"/>
          <w:b/>
          <w:bCs/>
          <w:kern w:val="3"/>
          <w:lang w:eastAsia="zh-CN"/>
        </w:rPr>
        <w:t>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w:t>
      </w:r>
    </w:p>
    <w:p w:rsidR="009C50CF" w:rsidRPr="00C40672" w:rsidRDefault="009C50CF" w:rsidP="009C50CF">
      <w:pPr>
        <w:widowControl w:val="0"/>
        <w:tabs>
          <w:tab w:val="left" w:pos="5430"/>
        </w:tabs>
        <w:autoSpaceDE w:val="0"/>
        <w:autoSpaceDN w:val="0"/>
        <w:snapToGrid w:val="0"/>
        <w:ind w:left="4755"/>
        <w:textAlignment w:val="baseline"/>
        <w:rPr>
          <w:rFonts w:ascii="Liberation Sans" w:eastAsia="Arial" w:hAnsi="Liberation Sans" w:cs="Arial"/>
          <w:color w:val="000000"/>
          <w:kern w:val="3"/>
          <w:lang w:eastAsia="zh-CN"/>
        </w:rPr>
      </w:pPr>
    </w:p>
    <w:tbl>
      <w:tblPr>
        <w:tblW w:w="9900" w:type="dxa"/>
        <w:jc w:val="center"/>
        <w:tblLayout w:type="fixed"/>
        <w:tblCellMar>
          <w:left w:w="10" w:type="dxa"/>
          <w:right w:w="10" w:type="dxa"/>
        </w:tblCellMar>
        <w:tblLook w:val="0000" w:firstRow="0" w:lastRow="0" w:firstColumn="0" w:lastColumn="0" w:noHBand="0" w:noVBand="0"/>
      </w:tblPr>
      <w:tblGrid>
        <w:gridCol w:w="567"/>
        <w:gridCol w:w="1068"/>
        <w:gridCol w:w="855"/>
        <w:gridCol w:w="885"/>
        <w:gridCol w:w="1950"/>
        <w:gridCol w:w="1515"/>
        <w:gridCol w:w="1320"/>
        <w:gridCol w:w="1740"/>
      </w:tblGrid>
      <w:tr w:rsidR="009C50CF" w:rsidRPr="00C40672" w:rsidTr="00195510">
        <w:trPr>
          <w:jc w:val="center"/>
        </w:trPr>
        <w:tc>
          <w:tcPr>
            <w:tcW w:w="567" w:type="dxa"/>
            <w:vMerge w:val="restart"/>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9C50CF" w:rsidRPr="00C40672" w:rsidRDefault="009C50CF" w:rsidP="009C50CF">
            <w:pPr>
              <w:autoSpaceDE w:val="0"/>
              <w:autoSpaceDN w:val="0"/>
              <w:jc w:val="center"/>
              <w:textAlignment w:val="baseline"/>
              <w:rPr>
                <w:rFonts w:ascii="Liberation Sans" w:hAnsi="Liberation Sans"/>
                <w:kern w:val="3"/>
                <w:lang w:eastAsia="zh-CN" w:bidi="hi-IN"/>
              </w:rPr>
            </w:pPr>
            <w:r w:rsidRPr="00C40672">
              <w:rPr>
                <w:rFonts w:ascii="Liberation Sans" w:hAnsi="Liberation Sans"/>
                <w:kern w:val="3"/>
                <w:lang w:eastAsia="zh-CN" w:bidi="hi-IN"/>
              </w:rPr>
              <w:t>№</w:t>
            </w:r>
          </w:p>
          <w:p w:rsidR="009C50CF" w:rsidRPr="00C40672" w:rsidRDefault="009C50CF" w:rsidP="009C50CF">
            <w:pPr>
              <w:autoSpaceDE w:val="0"/>
              <w:autoSpaceDN w:val="0"/>
              <w:jc w:val="center"/>
              <w:textAlignment w:val="baseline"/>
              <w:rPr>
                <w:rFonts w:ascii="Liberation Sans" w:hAnsi="Liberation Sans"/>
                <w:kern w:val="3"/>
                <w:lang w:eastAsia="zh-CN" w:bidi="hi-IN"/>
              </w:rPr>
            </w:pPr>
            <w:r w:rsidRPr="00C40672">
              <w:rPr>
                <w:rFonts w:ascii="Liberation Sans" w:hAnsi="Liberation Sans"/>
                <w:kern w:val="3"/>
                <w:lang w:eastAsia="zh-CN" w:bidi="hi-IN"/>
              </w:rPr>
              <w:t>п/п</w:t>
            </w:r>
          </w:p>
        </w:tc>
        <w:tc>
          <w:tcPr>
            <w:tcW w:w="2808" w:type="dxa"/>
            <w:gridSpan w:val="3"/>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9C50CF" w:rsidRPr="00C40672" w:rsidRDefault="009C50CF" w:rsidP="009C50CF">
            <w:pPr>
              <w:autoSpaceDE w:val="0"/>
              <w:autoSpaceDN w:val="0"/>
              <w:jc w:val="center"/>
              <w:textAlignment w:val="baseline"/>
              <w:rPr>
                <w:rFonts w:ascii="Liberation Sans" w:hAnsi="Liberation Sans"/>
                <w:kern w:val="3"/>
                <w:lang w:eastAsia="zh-CN" w:bidi="hi-IN"/>
              </w:rPr>
            </w:pPr>
            <w:r w:rsidRPr="00C40672">
              <w:rPr>
                <w:rFonts w:ascii="Liberation Sans" w:hAnsi="Liberation Sans"/>
                <w:kern w:val="3"/>
                <w:lang w:eastAsia="zh-CN" w:bidi="hi-IN"/>
              </w:rPr>
              <w:t>Ходатайство</w:t>
            </w:r>
          </w:p>
          <w:p w:rsidR="009C50CF" w:rsidRPr="00C40672" w:rsidRDefault="009C50CF" w:rsidP="009C50CF">
            <w:pPr>
              <w:autoSpaceDE w:val="0"/>
              <w:autoSpaceDN w:val="0"/>
              <w:jc w:val="center"/>
              <w:textAlignment w:val="baseline"/>
              <w:rPr>
                <w:rFonts w:ascii="Liberation Sans" w:hAnsi="Liberation Sans"/>
                <w:kern w:val="3"/>
                <w:lang w:eastAsia="zh-CN" w:bidi="hi-IN"/>
              </w:rPr>
            </w:pPr>
            <w:r w:rsidRPr="00C40672">
              <w:rPr>
                <w:rFonts w:ascii="Liberation Sans" w:hAnsi="Liberation Sans"/>
                <w:kern w:val="3"/>
                <w:lang w:eastAsia="zh-CN" w:bidi="hi-IN"/>
              </w:rPr>
              <w:t>либо</w:t>
            </w:r>
          </w:p>
          <w:p w:rsidR="009C50CF" w:rsidRPr="00C40672" w:rsidRDefault="009C50CF" w:rsidP="009C50CF">
            <w:pPr>
              <w:autoSpaceDE w:val="0"/>
              <w:autoSpaceDN w:val="0"/>
              <w:jc w:val="center"/>
              <w:textAlignment w:val="baseline"/>
              <w:rPr>
                <w:rFonts w:ascii="Liberation Sans" w:hAnsi="Liberation Sans"/>
                <w:kern w:val="3"/>
                <w:lang w:eastAsia="zh-CN" w:bidi="hi-IN"/>
              </w:rPr>
            </w:pPr>
            <w:r w:rsidRPr="00C40672">
              <w:rPr>
                <w:rFonts w:ascii="Liberation Sans" w:hAnsi="Liberation Sans"/>
                <w:kern w:val="3"/>
                <w:lang w:eastAsia="zh-CN" w:bidi="hi-IN"/>
              </w:rPr>
              <w:t>уведомление</w:t>
            </w:r>
          </w:p>
        </w:tc>
        <w:tc>
          <w:tcPr>
            <w:tcW w:w="195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9C50CF" w:rsidRPr="00C40672" w:rsidRDefault="009C50CF" w:rsidP="009C50CF">
            <w:pPr>
              <w:autoSpaceDE w:val="0"/>
              <w:autoSpaceDN w:val="0"/>
              <w:jc w:val="center"/>
              <w:textAlignment w:val="baseline"/>
              <w:rPr>
                <w:rFonts w:ascii="Liberation Sans" w:hAnsi="Liberation Sans"/>
                <w:kern w:val="3"/>
                <w:lang w:eastAsia="zh-CN" w:bidi="hi-IN"/>
              </w:rPr>
            </w:pPr>
            <w:r w:rsidRPr="00C40672">
              <w:rPr>
                <w:rFonts w:ascii="Liberation Sans" w:hAnsi="Liberation Sans"/>
                <w:kern w:val="3"/>
                <w:lang w:eastAsia="zh-CN" w:bidi="hi-IN"/>
              </w:rPr>
              <w:t>Фамилия, имя, отчество, должность лица, замещающего муниципальную должность  _______________,</w:t>
            </w:r>
          </w:p>
          <w:p w:rsidR="009C50CF" w:rsidRPr="00C40672" w:rsidRDefault="009C50CF" w:rsidP="009C50CF">
            <w:pPr>
              <w:autoSpaceDE w:val="0"/>
              <w:autoSpaceDN w:val="0"/>
              <w:jc w:val="center"/>
              <w:textAlignment w:val="baseline"/>
              <w:rPr>
                <w:rFonts w:ascii="Liberation Sans" w:hAnsi="Liberation Sans"/>
                <w:kern w:val="3"/>
                <w:lang w:eastAsia="zh-CN" w:bidi="hi-IN"/>
              </w:rPr>
            </w:pPr>
            <w:r w:rsidRPr="00C40672">
              <w:rPr>
                <w:rFonts w:ascii="Liberation Sans" w:hAnsi="Liberation Sans"/>
                <w:kern w:val="3"/>
                <w:lang w:eastAsia="zh-CN" w:bidi="hi-IN"/>
              </w:rPr>
              <w:t>(наименование муниципального образования)</w:t>
            </w:r>
          </w:p>
          <w:p w:rsidR="009C50CF" w:rsidRPr="00C40672" w:rsidRDefault="009C50CF" w:rsidP="009C50CF">
            <w:pPr>
              <w:autoSpaceDE w:val="0"/>
              <w:autoSpaceDN w:val="0"/>
              <w:jc w:val="center"/>
              <w:textAlignment w:val="baseline"/>
              <w:rPr>
                <w:rFonts w:ascii="Liberation Sans" w:hAnsi="Liberation Sans"/>
                <w:kern w:val="3"/>
                <w:lang w:eastAsia="zh-CN" w:bidi="hi-IN"/>
              </w:rPr>
            </w:pPr>
            <w:r w:rsidRPr="00C40672">
              <w:rPr>
                <w:rFonts w:ascii="Liberation Sans" w:hAnsi="Liberation Sans"/>
                <w:kern w:val="3"/>
                <w:lang w:eastAsia="zh-CN" w:bidi="hi-IN"/>
              </w:rPr>
              <w:t xml:space="preserve"> представившего ходатайство, уведомление</w:t>
            </w:r>
          </w:p>
        </w:tc>
        <w:tc>
          <w:tcPr>
            <w:tcW w:w="151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9C50CF" w:rsidRPr="00C40672" w:rsidRDefault="009C50CF" w:rsidP="009C50CF">
            <w:pPr>
              <w:autoSpaceDE w:val="0"/>
              <w:autoSpaceDN w:val="0"/>
              <w:jc w:val="center"/>
              <w:textAlignment w:val="baseline"/>
              <w:rPr>
                <w:rFonts w:ascii="Liberation Sans" w:hAnsi="Liberation Sans"/>
                <w:kern w:val="3"/>
                <w:lang w:eastAsia="zh-CN" w:bidi="hi-IN"/>
              </w:rPr>
            </w:pPr>
            <w:r w:rsidRPr="00C40672">
              <w:rPr>
                <w:rFonts w:ascii="Liberation Sans" w:hAnsi="Liberation Sans"/>
                <w:kern w:val="3"/>
                <w:lang w:eastAsia="zh-CN" w:bidi="hi-IN"/>
              </w:rPr>
              <w:t>Результат рассмотрения</w:t>
            </w:r>
          </w:p>
        </w:tc>
        <w:tc>
          <w:tcPr>
            <w:tcW w:w="132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9C50CF" w:rsidRPr="00C40672" w:rsidRDefault="009C50CF" w:rsidP="009C50CF">
            <w:pPr>
              <w:autoSpaceDE w:val="0"/>
              <w:autoSpaceDN w:val="0"/>
              <w:jc w:val="center"/>
              <w:textAlignment w:val="baseline"/>
              <w:rPr>
                <w:rFonts w:ascii="Liberation Sans" w:hAnsi="Liberation Sans"/>
                <w:kern w:val="3"/>
                <w:lang w:eastAsia="zh-CN" w:bidi="hi-IN"/>
              </w:rPr>
            </w:pPr>
            <w:r w:rsidRPr="00C40672">
              <w:rPr>
                <w:rFonts w:ascii="Liberation Sans" w:hAnsi="Liberation Sans"/>
                <w:kern w:val="3"/>
                <w:lang w:eastAsia="zh-CN" w:bidi="hi-IN"/>
              </w:rPr>
              <w:t>Примечание</w:t>
            </w:r>
          </w:p>
        </w:tc>
        <w:tc>
          <w:tcPr>
            <w:tcW w:w="174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9C50CF" w:rsidRPr="00C40672" w:rsidRDefault="009C50CF" w:rsidP="009C50CF">
            <w:pPr>
              <w:autoSpaceDE w:val="0"/>
              <w:autoSpaceDN w:val="0"/>
              <w:jc w:val="center"/>
              <w:textAlignment w:val="baseline"/>
              <w:rPr>
                <w:rFonts w:ascii="Liberation Sans" w:hAnsi="Liberation Sans"/>
                <w:kern w:val="3"/>
                <w:lang w:eastAsia="zh-CN" w:bidi="hi-IN"/>
              </w:rPr>
            </w:pPr>
            <w:r w:rsidRPr="00C40672">
              <w:rPr>
                <w:rFonts w:ascii="Liberation Sans" w:hAnsi="Liberation Sans"/>
                <w:kern w:val="3"/>
                <w:lang w:eastAsia="zh-CN" w:bidi="hi-IN"/>
              </w:rPr>
              <w:t>Фамилия, имя, отчество, подпись должностного лица, принявшего ходатайство, уведомление</w:t>
            </w:r>
          </w:p>
        </w:tc>
      </w:tr>
      <w:tr w:rsidR="009C50CF" w:rsidRPr="00C40672" w:rsidTr="00195510">
        <w:trPr>
          <w:jc w:val="center"/>
        </w:trPr>
        <w:tc>
          <w:tcPr>
            <w:tcW w:w="567" w:type="dxa"/>
            <w:vMerge/>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9C50CF" w:rsidRPr="00C40672" w:rsidRDefault="009C50CF" w:rsidP="009C50CF">
            <w:pPr>
              <w:widowControl w:val="0"/>
              <w:autoSpaceDN w:val="0"/>
              <w:textAlignment w:val="baseline"/>
              <w:rPr>
                <w:rFonts w:ascii="Liberation Sans" w:eastAsia="Lucida Sans Unicode" w:hAnsi="Liberation Sans" w:cs="Mangal"/>
                <w:kern w:val="3"/>
                <w:lang w:eastAsia="zh-CN" w:bidi="hi-IN"/>
              </w:rPr>
            </w:pPr>
          </w:p>
        </w:tc>
        <w:tc>
          <w:tcPr>
            <w:tcW w:w="106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9C50CF" w:rsidRPr="00C40672" w:rsidRDefault="009C50CF" w:rsidP="009C50CF">
            <w:pPr>
              <w:autoSpaceDE w:val="0"/>
              <w:autoSpaceDN w:val="0"/>
              <w:jc w:val="center"/>
              <w:textAlignment w:val="baseline"/>
              <w:rPr>
                <w:rFonts w:ascii="Liberation Sans" w:hAnsi="Liberation Sans"/>
                <w:kern w:val="3"/>
                <w:lang w:eastAsia="zh-CN" w:bidi="hi-IN"/>
              </w:rPr>
            </w:pPr>
            <w:r w:rsidRPr="00C40672">
              <w:rPr>
                <w:rFonts w:ascii="Liberation Sans" w:hAnsi="Liberation Sans"/>
                <w:kern w:val="3"/>
                <w:lang w:eastAsia="zh-CN" w:bidi="hi-IN"/>
              </w:rPr>
              <w:t>дата посту-пления</w:t>
            </w:r>
          </w:p>
        </w:tc>
        <w:tc>
          <w:tcPr>
            <w:tcW w:w="85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9C50CF" w:rsidRPr="00C40672" w:rsidRDefault="009C50CF" w:rsidP="009C50CF">
            <w:pPr>
              <w:autoSpaceDE w:val="0"/>
              <w:autoSpaceDN w:val="0"/>
              <w:jc w:val="center"/>
              <w:textAlignment w:val="baseline"/>
              <w:rPr>
                <w:rFonts w:ascii="Liberation Sans" w:hAnsi="Liberation Sans"/>
                <w:kern w:val="3"/>
                <w:lang w:eastAsia="zh-CN" w:bidi="hi-IN"/>
              </w:rPr>
            </w:pPr>
            <w:r w:rsidRPr="00C40672">
              <w:rPr>
                <w:rFonts w:ascii="Liberation Sans" w:hAnsi="Liberation Sans"/>
                <w:kern w:val="3"/>
                <w:lang w:eastAsia="zh-CN" w:bidi="hi-IN"/>
              </w:rPr>
              <w:t>номер</w:t>
            </w:r>
          </w:p>
        </w:tc>
        <w:tc>
          <w:tcPr>
            <w:tcW w:w="8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9C50CF" w:rsidRPr="00C40672" w:rsidRDefault="009C50CF" w:rsidP="009C50CF">
            <w:pPr>
              <w:autoSpaceDE w:val="0"/>
              <w:autoSpaceDN w:val="0"/>
              <w:jc w:val="center"/>
              <w:textAlignment w:val="baseline"/>
              <w:rPr>
                <w:rFonts w:ascii="Liberation Sans" w:hAnsi="Liberation Sans"/>
                <w:kern w:val="3"/>
                <w:lang w:eastAsia="zh-CN" w:bidi="hi-IN"/>
              </w:rPr>
            </w:pPr>
            <w:r w:rsidRPr="00C40672">
              <w:rPr>
                <w:rFonts w:ascii="Liberation Sans" w:hAnsi="Liberation Sans"/>
                <w:kern w:val="3"/>
                <w:lang w:eastAsia="zh-CN" w:bidi="hi-IN"/>
              </w:rPr>
              <w:t>краткое содер-жание</w:t>
            </w:r>
          </w:p>
        </w:tc>
        <w:tc>
          <w:tcPr>
            <w:tcW w:w="195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9C50CF" w:rsidRPr="00C40672" w:rsidRDefault="009C50CF" w:rsidP="009C50CF">
            <w:pPr>
              <w:autoSpaceDE w:val="0"/>
              <w:autoSpaceDN w:val="0"/>
              <w:jc w:val="center"/>
              <w:textAlignment w:val="baseline"/>
              <w:rPr>
                <w:rFonts w:ascii="Liberation Sans" w:hAnsi="Liberation Sans"/>
                <w:kern w:val="3"/>
                <w:lang w:eastAsia="zh-CN" w:bidi="hi-IN"/>
              </w:rPr>
            </w:pPr>
          </w:p>
        </w:tc>
        <w:tc>
          <w:tcPr>
            <w:tcW w:w="151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9C50CF" w:rsidRPr="00C40672" w:rsidRDefault="009C50CF" w:rsidP="009C50CF">
            <w:pPr>
              <w:autoSpaceDE w:val="0"/>
              <w:autoSpaceDN w:val="0"/>
              <w:jc w:val="center"/>
              <w:textAlignment w:val="baseline"/>
              <w:rPr>
                <w:rFonts w:ascii="Liberation Sans" w:hAnsi="Liberation Sans"/>
                <w:kern w:val="3"/>
                <w:lang w:eastAsia="zh-CN" w:bidi="hi-IN"/>
              </w:rPr>
            </w:pPr>
          </w:p>
        </w:tc>
        <w:tc>
          <w:tcPr>
            <w:tcW w:w="132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9C50CF" w:rsidRPr="00C40672" w:rsidRDefault="009C50CF" w:rsidP="009C50CF">
            <w:pPr>
              <w:autoSpaceDE w:val="0"/>
              <w:autoSpaceDN w:val="0"/>
              <w:jc w:val="center"/>
              <w:textAlignment w:val="baseline"/>
              <w:rPr>
                <w:rFonts w:ascii="Liberation Sans" w:hAnsi="Liberation Sans"/>
                <w:kern w:val="3"/>
                <w:lang w:eastAsia="zh-CN" w:bidi="hi-IN"/>
              </w:rPr>
            </w:pPr>
          </w:p>
        </w:tc>
        <w:tc>
          <w:tcPr>
            <w:tcW w:w="174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9C50CF" w:rsidRPr="00C40672" w:rsidRDefault="009C50CF" w:rsidP="009C50CF">
            <w:pPr>
              <w:autoSpaceDE w:val="0"/>
              <w:autoSpaceDN w:val="0"/>
              <w:jc w:val="center"/>
              <w:textAlignment w:val="baseline"/>
              <w:rPr>
                <w:rFonts w:ascii="Liberation Sans" w:hAnsi="Liberation Sans"/>
                <w:kern w:val="3"/>
                <w:lang w:eastAsia="zh-CN" w:bidi="hi-IN"/>
              </w:rPr>
            </w:pPr>
          </w:p>
        </w:tc>
      </w:tr>
      <w:tr w:rsidR="009C50CF" w:rsidRPr="00C40672" w:rsidTr="00195510">
        <w:trPr>
          <w:jc w:val="center"/>
        </w:trPr>
        <w:tc>
          <w:tcPr>
            <w:tcW w:w="567"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9C50CF" w:rsidRPr="00C40672" w:rsidRDefault="009C50CF" w:rsidP="009C50CF">
            <w:pPr>
              <w:autoSpaceDE w:val="0"/>
              <w:autoSpaceDN w:val="0"/>
              <w:jc w:val="center"/>
              <w:textAlignment w:val="baseline"/>
              <w:rPr>
                <w:rFonts w:ascii="Liberation Sans" w:hAnsi="Liberation Sans"/>
                <w:kern w:val="3"/>
                <w:lang w:eastAsia="zh-CN" w:bidi="hi-IN"/>
              </w:rPr>
            </w:pPr>
          </w:p>
        </w:tc>
        <w:tc>
          <w:tcPr>
            <w:tcW w:w="106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9C50CF" w:rsidRPr="00C40672" w:rsidRDefault="009C50CF" w:rsidP="009C50CF">
            <w:pPr>
              <w:autoSpaceDE w:val="0"/>
              <w:autoSpaceDN w:val="0"/>
              <w:jc w:val="center"/>
              <w:textAlignment w:val="baseline"/>
              <w:rPr>
                <w:rFonts w:ascii="Liberation Sans" w:hAnsi="Liberation Sans"/>
                <w:kern w:val="3"/>
                <w:lang w:eastAsia="zh-CN" w:bidi="hi-IN"/>
              </w:rPr>
            </w:pPr>
          </w:p>
        </w:tc>
        <w:tc>
          <w:tcPr>
            <w:tcW w:w="85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9C50CF" w:rsidRPr="00C40672" w:rsidRDefault="009C50CF" w:rsidP="009C50CF">
            <w:pPr>
              <w:autoSpaceDE w:val="0"/>
              <w:autoSpaceDN w:val="0"/>
              <w:jc w:val="center"/>
              <w:textAlignment w:val="baseline"/>
              <w:rPr>
                <w:rFonts w:ascii="Liberation Sans" w:hAnsi="Liberation Sans"/>
                <w:kern w:val="3"/>
                <w:lang w:eastAsia="zh-CN" w:bidi="hi-IN"/>
              </w:rPr>
            </w:pPr>
          </w:p>
        </w:tc>
        <w:tc>
          <w:tcPr>
            <w:tcW w:w="88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9C50CF" w:rsidRPr="00C40672" w:rsidRDefault="009C50CF" w:rsidP="009C50CF">
            <w:pPr>
              <w:autoSpaceDE w:val="0"/>
              <w:autoSpaceDN w:val="0"/>
              <w:jc w:val="center"/>
              <w:textAlignment w:val="baseline"/>
              <w:rPr>
                <w:rFonts w:ascii="Liberation Sans" w:hAnsi="Liberation Sans"/>
                <w:kern w:val="3"/>
                <w:lang w:eastAsia="zh-CN" w:bidi="hi-IN"/>
              </w:rPr>
            </w:pPr>
          </w:p>
        </w:tc>
        <w:tc>
          <w:tcPr>
            <w:tcW w:w="195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9C50CF" w:rsidRPr="00C40672" w:rsidRDefault="009C50CF" w:rsidP="009C50CF">
            <w:pPr>
              <w:autoSpaceDE w:val="0"/>
              <w:autoSpaceDN w:val="0"/>
              <w:jc w:val="center"/>
              <w:textAlignment w:val="baseline"/>
              <w:rPr>
                <w:rFonts w:ascii="Liberation Sans" w:hAnsi="Liberation Sans"/>
                <w:kern w:val="3"/>
                <w:lang w:eastAsia="zh-CN" w:bidi="hi-IN"/>
              </w:rPr>
            </w:pPr>
          </w:p>
        </w:tc>
        <w:tc>
          <w:tcPr>
            <w:tcW w:w="1515"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9C50CF" w:rsidRPr="00C40672" w:rsidRDefault="009C50CF" w:rsidP="009C50CF">
            <w:pPr>
              <w:autoSpaceDE w:val="0"/>
              <w:autoSpaceDN w:val="0"/>
              <w:jc w:val="center"/>
              <w:textAlignment w:val="baseline"/>
              <w:rPr>
                <w:rFonts w:ascii="Liberation Sans" w:hAnsi="Liberation Sans"/>
                <w:kern w:val="3"/>
                <w:lang w:eastAsia="zh-CN" w:bidi="hi-IN"/>
              </w:rPr>
            </w:pPr>
          </w:p>
        </w:tc>
        <w:tc>
          <w:tcPr>
            <w:tcW w:w="132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9C50CF" w:rsidRPr="00C40672" w:rsidRDefault="009C50CF" w:rsidP="009C50CF">
            <w:pPr>
              <w:autoSpaceDE w:val="0"/>
              <w:autoSpaceDN w:val="0"/>
              <w:jc w:val="center"/>
              <w:textAlignment w:val="baseline"/>
              <w:rPr>
                <w:rFonts w:ascii="Liberation Sans" w:hAnsi="Liberation Sans"/>
                <w:kern w:val="3"/>
                <w:lang w:eastAsia="zh-CN" w:bidi="hi-IN"/>
              </w:rPr>
            </w:pPr>
          </w:p>
        </w:tc>
        <w:tc>
          <w:tcPr>
            <w:tcW w:w="174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9C50CF" w:rsidRPr="00C40672" w:rsidRDefault="009C50CF" w:rsidP="009C50CF">
            <w:pPr>
              <w:autoSpaceDE w:val="0"/>
              <w:autoSpaceDN w:val="0"/>
              <w:jc w:val="center"/>
              <w:textAlignment w:val="baseline"/>
              <w:rPr>
                <w:rFonts w:ascii="Liberation Sans" w:hAnsi="Liberation Sans"/>
                <w:kern w:val="3"/>
                <w:lang w:eastAsia="zh-CN" w:bidi="hi-IN"/>
              </w:rPr>
            </w:pPr>
          </w:p>
        </w:tc>
      </w:tr>
    </w:tbl>
    <w:p w:rsidR="009C50CF" w:rsidRPr="00C40672" w:rsidRDefault="009C50CF" w:rsidP="009C50CF">
      <w:pPr>
        <w:widowControl w:val="0"/>
        <w:autoSpaceDE w:val="0"/>
        <w:autoSpaceDN w:val="0"/>
        <w:ind w:left="4154"/>
        <w:textAlignment w:val="baseline"/>
        <w:rPr>
          <w:rFonts w:ascii="Liberation Sans" w:eastAsia="Lucida Sans Unicode" w:hAnsi="Liberation Sans" w:cs="Mangal"/>
          <w:color w:val="000000"/>
          <w:kern w:val="3"/>
          <w:lang w:eastAsia="zh-CN" w:bidi="hi-IN"/>
        </w:rPr>
      </w:pPr>
    </w:p>
    <w:p w:rsidR="009C50CF" w:rsidRPr="00C40672" w:rsidRDefault="009C50CF" w:rsidP="009C50CF">
      <w:pPr>
        <w:widowControl w:val="0"/>
        <w:autoSpaceDE w:val="0"/>
        <w:autoSpaceDN w:val="0"/>
        <w:ind w:left="4154"/>
        <w:textAlignment w:val="baseline"/>
        <w:rPr>
          <w:rFonts w:ascii="Liberation Sans" w:eastAsia="Lucida Sans Unicode" w:hAnsi="Liberation Sans" w:cs="Mangal"/>
          <w:kern w:val="3"/>
          <w:lang w:eastAsia="zh-CN" w:bidi="hi-IN"/>
        </w:rPr>
      </w:pPr>
      <w:r w:rsidRPr="00C40672">
        <w:rPr>
          <w:rFonts w:ascii="Liberation Sans" w:eastAsia="Lucida Sans Unicode" w:hAnsi="Liberation Sans" w:cs="Mangal"/>
          <w:color w:val="000000"/>
          <w:kern w:val="3"/>
          <w:lang w:eastAsia="zh-CN" w:bidi="hi-IN"/>
        </w:rPr>
        <w:t xml:space="preserve">Приложение 5 к </w:t>
      </w:r>
      <w:r w:rsidRPr="00C40672">
        <w:rPr>
          <w:rFonts w:ascii="Liberation Sans" w:eastAsia="Arial" w:hAnsi="Liberation Sans" w:cs="Arial"/>
          <w:kern w:val="3"/>
          <w:lang w:eastAsia="zh-CN"/>
        </w:rPr>
        <w:t>Порядку принятия лицами, замещающими муниципальные должности  Мишкинского муниципального округа Курганской области и осуществляющими</w:t>
      </w:r>
      <w:r w:rsidRPr="00C40672">
        <w:rPr>
          <w:rFonts w:ascii="Liberation Sans" w:eastAsia="Lucida Sans Unicode" w:hAnsi="Liberation Sans" w:cs="Mangal"/>
          <w:kern w:val="3"/>
          <w:lang w:eastAsia="zh-CN" w:bidi="hi-IN"/>
        </w:rPr>
        <w:t xml:space="preserve"> </w:t>
      </w:r>
      <w:r w:rsidRPr="00C40672">
        <w:rPr>
          <w:rFonts w:ascii="Liberation Sans" w:eastAsia="Lucida Sans Unicode" w:hAnsi="Liberation Sans" w:cs="Mangal"/>
          <w:kern w:val="3"/>
          <w:lang w:eastAsia="zh-CN"/>
        </w:rPr>
        <w:t>свои полномочия</w:t>
      </w:r>
      <w:r w:rsidRPr="00C40672">
        <w:rPr>
          <w:rFonts w:ascii="Liberation Sans" w:eastAsia="Lucida Sans Unicode" w:hAnsi="Liberation Sans" w:cs="Mangal"/>
          <w:kern w:val="3"/>
        </w:rPr>
        <w:t xml:space="preserve"> </w:t>
      </w:r>
      <w:r w:rsidRPr="00C40672">
        <w:rPr>
          <w:rFonts w:ascii="Liberation Sans" w:eastAsia="Lucida Sans Unicode" w:hAnsi="Liberation Sans" w:cs="Mangal"/>
          <w:kern w:val="3"/>
          <w:lang w:eastAsia="zh-CN"/>
        </w:rPr>
        <w:t>на</w:t>
      </w:r>
      <w:r w:rsidRPr="00C40672">
        <w:rPr>
          <w:rFonts w:ascii="Liberation Sans" w:eastAsia="Lucida Sans Unicode" w:hAnsi="Liberation Sans" w:cs="Mangal"/>
          <w:kern w:val="3"/>
        </w:rPr>
        <w:t xml:space="preserve">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C50CF" w:rsidRPr="00C40672" w:rsidRDefault="009C50CF" w:rsidP="009C50CF">
      <w:pPr>
        <w:widowControl w:val="0"/>
        <w:tabs>
          <w:tab w:val="left" w:pos="4829"/>
        </w:tabs>
        <w:autoSpaceDE w:val="0"/>
        <w:autoSpaceDN w:val="0"/>
        <w:snapToGrid w:val="0"/>
        <w:spacing w:line="283" w:lineRule="exact"/>
        <w:ind w:left="4154"/>
        <w:textAlignment w:val="baseline"/>
        <w:rPr>
          <w:rFonts w:ascii="Arial" w:hAnsi="Arial" w:cs="Arial"/>
          <w:color w:val="000000"/>
          <w:kern w:val="3"/>
          <w:lang w:eastAsia="zh-CN"/>
        </w:rPr>
      </w:pPr>
    </w:p>
    <w:p w:rsidR="009C50CF" w:rsidRPr="00C40672" w:rsidRDefault="009C50CF" w:rsidP="009C50CF">
      <w:pPr>
        <w:widowControl w:val="0"/>
        <w:tabs>
          <w:tab w:val="left" w:pos="4829"/>
        </w:tabs>
        <w:autoSpaceDE w:val="0"/>
        <w:autoSpaceDN w:val="0"/>
        <w:snapToGrid w:val="0"/>
        <w:spacing w:line="283" w:lineRule="exact"/>
        <w:ind w:left="4154"/>
        <w:textAlignment w:val="baseline"/>
        <w:rPr>
          <w:rFonts w:ascii="Arial" w:hAnsi="Arial" w:cs="Arial"/>
          <w:color w:val="000000"/>
          <w:kern w:val="3"/>
          <w:lang w:eastAsia="zh-CN"/>
        </w:rPr>
      </w:pPr>
    </w:p>
    <w:p w:rsidR="009C50CF" w:rsidRPr="00C40672" w:rsidRDefault="009C50CF" w:rsidP="009C50CF">
      <w:pPr>
        <w:widowControl w:val="0"/>
        <w:tabs>
          <w:tab w:val="left" w:pos="675"/>
        </w:tabs>
        <w:autoSpaceDE w:val="0"/>
        <w:autoSpaceDN w:val="0"/>
        <w:snapToGrid w:val="0"/>
        <w:ind w:firstLine="567"/>
        <w:jc w:val="center"/>
        <w:textAlignment w:val="baseline"/>
        <w:rPr>
          <w:rFonts w:ascii="Liberation Sans" w:hAnsi="Liberation Sans" w:cs="Arial"/>
          <w:b/>
          <w:bCs/>
          <w:kern w:val="3"/>
          <w:lang w:eastAsia="zh-CN" w:bidi="hi-IN"/>
        </w:rPr>
      </w:pPr>
      <w:r w:rsidRPr="00C40672">
        <w:rPr>
          <w:rFonts w:ascii="Liberation Sans" w:hAnsi="Liberation Sans" w:cs="Arial"/>
          <w:b/>
          <w:bCs/>
          <w:kern w:val="3"/>
          <w:lang w:eastAsia="zh-CN" w:bidi="hi-IN"/>
        </w:rPr>
        <w:t>Акт приема-передачи № ________</w:t>
      </w:r>
    </w:p>
    <w:p w:rsidR="009C50CF" w:rsidRPr="00C40672" w:rsidRDefault="009C50CF" w:rsidP="009C50CF">
      <w:pPr>
        <w:widowControl w:val="0"/>
        <w:tabs>
          <w:tab w:val="left" w:pos="675"/>
        </w:tabs>
        <w:autoSpaceDE w:val="0"/>
        <w:autoSpaceDN w:val="0"/>
        <w:snapToGrid w:val="0"/>
        <w:ind w:firstLine="567"/>
        <w:textAlignment w:val="baseline"/>
        <w:rPr>
          <w:rFonts w:ascii="Liberation Sans" w:hAnsi="Liberation Sans" w:cs="Arial"/>
          <w:kern w:val="3"/>
          <w:lang w:eastAsia="zh-CN" w:bidi="hi-IN"/>
        </w:rPr>
      </w:pPr>
    </w:p>
    <w:p w:rsidR="009C50CF" w:rsidRPr="00C40672" w:rsidRDefault="009C50CF" w:rsidP="009C50CF">
      <w:pPr>
        <w:widowControl w:val="0"/>
        <w:tabs>
          <w:tab w:val="left" w:pos="675"/>
        </w:tabs>
        <w:autoSpaceDE w:val="0"/>
        <w:autoSpaceDN w:val="0"/>
        <w:snapToGrid w:val="0"/>
        <w:ind w:firstLine="567"/>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 xml:space="preserve">                                                                                  «_____» _______________ 20__ г.</w:t>
      </w:r>
    </w:p>
    <w:p w:rsidR="009C50CF" w:rsidRPr="00C40672" w:rsidRDefault="009C50CF" w:rsidP="009C50CF">
      <w:pPr>
        <w:widowControl w:val="0"/>
        <w:tabs>
          <w:tab w:val="left" w:pos="675"/>
        </w:tabs>
        <w:autoSpaceDE w:val="0"/>
        <w:autoSpaceDN w:val="0"/>
        <w:snapToGrid w:val="0"/>
        <w:ind w:firstLine="567"/>
        <w:textAlignment w:val="baseline"/>
        <w:rPr>
          <w:rFonts w:ascii="Liberation Sans" w:hAnsi="Liberation Sans" w:cs="Arial"/>
          <w:kern w:val="3"/>
          <w:lang w:eastAsia="zh-CN" w:bidi="hi-IN"/>
        </w:rPr>
      </w:pPr>
    </w:p>
    <w:p w:rsidR="009C50CF" w:rsidRPr="00C40672" w:rsidRDefault="009C50CF" w:rsidP="009C50CF">
      <w:pPr>
        <w:widowControl w:val="0"/>
        <w:tabs>
          <w:tab w:val="left" w:pos="675"/>
        </w:tabs>
        <w:autoSpaceDE w:val="0"/>
        <w:autoSpaceDN w:val="0"/>
        <w:snapToGrid w:val="0"/>
        <w:ind w:firstLine="567"/>
        <w:textAlignment w:val="baseline"/>
        <w:rPr>
          <w:rFonts w:ascii="Liberation Sans" w:hAnsi="Liberation Sans" w:cs="Arial"/>
          <w:kern w:val="3"/>
          <w:lang w:eastAsia="zh-CN" w:bidi="hi-IN"/>
        </w:rPr>
      </w:pPr>
    </w:p>
    <w:p w:rsidR="009C50CF" w:rsidRPr="00C40672" w:rsidRDefault="009C50CF" w:rsidP="009C50CF">
      <w:pPr>
        <w:widowControl w:val="0"/>
        <w:tabs>
          <w:tab w:val="left" w:pos="675"/>
        </w:tabs>
        <w:autoSpaceDE w:val="0"/>
        <w:autoSpaceDN w:val="0"/>
        <w:snapToGrid w:val="0"/>
        <w:ind w:firstLine="567"/>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Мы, нижеподписавшиеся, составили настоящий акт о том, что _________________________________________________________</w:t>
      </w:r>
      <w:r w:rsidR="00527502">
        <w:rPr>
          <w:rFonts w:ascii="Liberation Sans" w:hAnsi="Liberation Sans" w:cs="Arial"/>
          <w:kern w:val="3"/>
          <w:lang w:eastAsia="zh-CN" w:bidi="hi-IN"/>
        </w:rPr>
        <w:t>______________________</w:t>
      </w:r>
      <w:r w:rsidRPr="00C40672">
        <w:rPr>
          <w:rFonts w:ascii="Liberation Sans" w:hAnsi="Liberation Sans" w:cs="Arial"/>
          <w:kern w:val="3"/>
          <w:lang w:eastAsia="zh-CN" w:bidi="hi-IN"/>
        </w:rPr>
        <w:t>_________________</w:t>
      </w:r>
    </w:p>
    <w:p w:rsidR="009C50CF" w:rsidRPr="00C40672" w:rsidRDefault="009C50CF" w:rsidP="009C50CF">
      <w:pPr>
        <w:widowControl w:val="0"/>
        <w:tabs>
          <w:tab w:val="left" w:pos="675"/>
        </w:tabs>
        <w:autoSpaceDE w:val="0"/>
        <w:autoSpaceDN w:val="0"/>
        <w:snapToGrid w:val="0"/>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(указать фамилию, имя, отчество, наименование должности должностного лица представительного органа)</w:t>
      </w:r>
    </w:p>
    <w:p w:rsidR="009C50CF" w:rsidRPr="00C40672" w:rsidRDefault="009C50CF" w:rsidP="009C50CF">
      <w:pPr>
        <w:widowControl w:val="0"/>
        <w:tabs>
          <w:tab w:val="left" w:pos="675"/>
        </w:tabs>
        <w:autoSpaceDE w:val="0"/>
        <w:autoSpaceDN w:val="0"/>
        <w:snapToGrid w:val="0"/>
        <w:textAlignment w:val="baseline"/>
        <w:rPr>
          <w:rFonts w:ascii="Liberation Sans" w:hAnsi="Liberation Sans" w:cs="Arial"/>
          <w:kern w:val="3"/>
          <w:lang w:eastAsia="zh-CN" w:bidi="hi-IN"/>
        </w:rPr>
      </w:pPr>
    </w:p>
    <w:p w:rsidR="009C50CF" w:rsidRPr="00C40672" w:rsidRDefault="009C50CF" w:rsidP="00527502">
      <w:pPr>
        <w:widowControl w:val="0"/>
        <w:tabs>
          <w:tab w:val="left" w:pos="675"/>
        </w:tabs>
        <w:autoSpaceDE w:val="0"/>
        <w:autoSpaceDN w:val="0"/>
        <w:snapToGrid w:val="0"/>
        <w:jc w:val="both"/>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передает полученные по акту приема-передачи от «___»___________20__г., документы к почетному или специальному званию, награду и документы к ней, знак отличия и документы к нему (нужное подчеркнуть)________</w:t>
      </w:r>
      <w:r w:rsidR="00527502">
        <w:rPr>
          <w:rFonts w:ascii="Liberation Sans" w:hAnsi="Liberation Sans" w:cs="Arial"/>
          <w:kern w:val="3"/>
          <w:lang w:eastAsia="zh-CN" w:bidi="hi-IN"/>
        </w:rPr>
        <w:t>_________________________________________________</w:t>
      </w:r>
      <w:r w:rsidRPr="00C40672">
        <w:rPr>
          <w:rFonts w:ascii="Liberation Sans" w:hAnsi="Liberation Sans" w:cs="Arial"/>
          <w:kern w:val="3"/>
          <w:lang w:eastAsia="zh-CN" w:bidi="hi-IN"/>
        </w:rPr>
        <w:t>____________________________ ____________________________</w:t>
      </w:r>
      <w:r w:rsidR="00527502">
        <w:rPr>
          <w:rFonts w:ascii="Liberation Sans" w:hAnsi="Liberation Sans" w:cs="Arial"/>
          <w:kern w:val="3"/>
          <w:lang w:eastAsia="zh-CN" w:bidi="hi-IN"/>
        </w:rPr>
        <w:t>____________________</w:t>
      </w:r>
      <w:r w:rsidRPr="00C40672">
        <w:rPr>
          <w:rFonts w:ascii="Liberation Sans" w:hAnsi="Liberation Sans" w:cs="Arial"/>
          <w:kern w:val="3"/>
          <w:lang w:eastAsia="zh-CN" w:bidi="hi-IN"/>
        </w:rPr>
        <w:t xml:space="preserve">________________________________________________ </w:t>
      </w:r>
      <w:r w:rsidRPr="00C40672">
        <w:rPr>
          <w:rFonts w:ascii="Liberation Sans" w:hAnsi="Liberation Sans" w:cs="Arial"/>
          <w:kern w:val="3"/>
          <w:lang w:eastAsia="zh-CN" w:bidi="hi-IN"/>
        </w:rPr>
        <w:lastRenderedPageBreak/>
        <w:t>_____________________________________________________________</w:t>
      </w:r>
      <w:r w:rsidR="00527502">
        <w:rPr>
          <w:rFonts w:ascii="Liberation Sans" w:hAnsi="Liberation Sans" w:cs="Arial"/>
          <w:kern w:val="3"/>
          <w:lang w:eastAsia="zh-CN" w:bidi="hi-IN"/>
        </w:rPr>
        <w:t>____________________</w:t>
      </w:r>
      <w:r w:rsidRPr="00C40672">
        <w:rPr>
          <w:rFonts w:ascii="Liberation Sans" w:hAnsi="Liberation Sans" w:cs="Arial"/>
          <w:kern w:val="3"/>
          <w:lang w:eastAsia="zh-CN" w:bidi="hi-IN"/>
        </w:rPr>
        <w:t>_______________</w:t>
      </w:r>
    </w:p>
    <w:p w:rsidR="009C50CF" w:rsidRPr="00C40672" w:rsidRDefault="009C50CF" w:rsidP="009C50CF">
      <w:pPr>
        <w:widowControl w:val="0"/>
        <w:tabs>
          <w:tab w:val="left" w:pos="675"/>
        </w:tabs>
        <w:autoSpaceDE w:val="0"/>
        <w:autoSpaceDN w:val="0"/>
        <w:snapToGrid w:val="0"/>
        <w:ind w:firstLine="15"/>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_________________________________________________________________________________</w:t>
      </w:r>
      <w:r w:rsidR="00527502">
        <w:rPr>
          <w:rFonts w:ascii="Liberation Sans" w:hAnsi="Liberation Sans" w:cs="Arial"/>
          <w:kern w:val="3"/>
          <w:lang w:eastAsia="zh-CN" w:bidi="hi-IN"/>
        </w:rPr>
        <w:t>_____</w:t>
      </w:r>
      <w:r w:rsidRPr="00C40672">
        <w:rPr>
          <w:rFonts w:ascii="Liberation Sans" w:hAnsi="Liberation Sans" w:cs="Arial"/>
          <w:kern w:val="3"/>
          <w:lang w:eastAsia="zh-CN" w:bidi="hi-IN"/>
        </w:rPr>
        <w:t>__________</w:t>
      </w:r>
    </w:p>
    <w:p w:rsidR="009C50CF" w:rsidRPr="00C40672" w:rsidRDefault="009C50CF" w:rsidP="009C50CF">
      <w:pPr>
        <w:widowControl w:val="0"/>
        <w:tabs>
          <w:tab w:val="left" w:pos="675"/>
        </w:tabs>
        <w:autoSpaceDE w:val="0"/>
        <w:autoSpaceDN w:val="0"/>
        <w:snapToGrid w:val="0"/>
        <w:ind w:firstLine="15"/>
        <w:jc w:val="center"/>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(наименование почетного или специального звания, награды или иного знака отличия)</w:t>
      </w:r>
    </w:p>
    <w:p w:rsidR="009C50CF" w:rsidRPr="00C40672" w:rsidRDefault="009C50CF" w:rsidP="009C50CF">
      <w:pPr>
        <w:widowControl w:val="0"/>
        <w:tabs>
          <w:tab w:val="left" w:pos="675"/>
        </w:tabs>
        <w:autoSpaceDE w:val="0"/>
        <w:autoSpaceDN w:val="0"/>
        <w:snapToGrid w:val="0"/>
        <w:ind w:firstLine="15"/>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______________________________________________________________________________________</w:t>
      </w:r>
      <w:r w:rsidR="00527502">
        <w:rPr>
          <w:rFonts w:ascii="Liberation Sans" w:hAnsi="Liberation Sans" w:cs="Arial"/>
          <w:kern w:val="3"/>
          <w:lang w:eastAsia="zh-CN" w:bidi="hi-IN"/>
        </w:rPr>
        <w:t>_____</w:t>
      </w:r>
      <w:r w:rsidRPr="00C40672">
        <w:rPr>
          <w:rFonts w:ascii="Liberation Sans" w:hAnsi="Liberation Sans" w:cs="Arial"/>
          <w:kern w:val="3"/>
          <w:lang w:eastAsia="zh-CN" w:bidi="hi-IN"/>
        </w:rPr>
        <w:t>_____,</w:t>
      </w:r>
    </w:p>
    <w:p w:rsidR="009C50CF" w:rsidRPr="00C40672" w:rsidRDefault="009C50CF" w:rsidP="009C50CF">
      <w:pPr>
        <w:widowControl w:val="0"/>
        <w:tabs>
          <w:tab w:val="left" w:pos="675"/>
        </w:tabs>
        <w:autoSpaceDE w:val="0"/>
        <w:autoSpaceDN w:val="0"/>
        <w:snapToGrid w:val="0"/>
        <w:ind w:firstLine="15"/>
        <w:jc w:val="center"/>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(наименование документов к почетному или специальному званию, награде или иному знаку отличия)</w:t>
      </w:r>
    </w:p>
    <w:p w:rsidR="009C50CF" w:rsidRPr="00C40672" w:rsidRDefault="009C50CF" w:rsidP="009C50CF">
      <w:pPr>
        <w:widowControl w:val="0"/>
        <w:tabs>
          <w:tab w:val="left" w:pos="675"/>
        </w:tabs>
        <w:autoSpaceDE w:val="0"/>
        <w:autoSpaceDN w:val="0"/>
        <w:snapToGrid w:val="0"/>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а _______________________________________________________________________</w:t>
      </w:r>
      <w:r w:rsidR="00527502">
        <w:rPr>
          <w:rFonts w:ascii="Liberation Sans" w:hAnsi="Liberation Sans" w:cs="Arial"/>
          <w:kern w:val="3"/>
          <w:lang w:eastAsia="zh-CN" w:bidi="hi-IN"/>
        </w:rPr>
        <w:t>_____________________</w:t>
      </w:r>
      <w:r w:rsidRPr="00C40672">
        <w:rPr>
          <w:rFonts w:ascii="Liberation Sans" w:hAnsi="Liberation Sans" w:cs="Arial"/>
          <w:kern w:val="3"/>
          <w:lang w:eastAsia="zh-CN" w:bidi="hi-IN"/>
        </w:rPr>
        <w:t>___ ____________________________________________________________________________</w:t>
      </w:r>
      <w:r w:rsidR="00527502">
        <w:rPr>
          <w:rFonts w:ascii="Liberation Sans" w:hAnsi="Liberation Sans" w:cs="Arial"/>
          <w:kern w:val="3"/>
          <w:lang w:eastAsia="zh-CN" w:bidi="hi-IN"/>
        </w:rPr>
        <w:t>____________________</w:t>
      </w:r>
    </w:p>
    <w:p w:rsidR="009C50CF" w:rsidRPr="00C40672" w:rsidRDefault="009C50CF" w:rsidP="009C50CF">
      <w:pPr>
        <w:widowControl w:val="0"/>
        <w:tabs>
          <w:tab w:val="left" w:pos="675"/>
        </w:tabs>
        <w:autoSpaceDE w:val="0"/>
        <w:autoSpaceDN w:val="0"/>
        <w:snapToGrid w:val="0"/>
        <w:jc w:val="center"/>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(ф</w:t>
      </w:r>
      <w:r w:rsidRPr="00C40672">
        <w:rPr>
          <w:rFonts w:ascii="Liberation Sans" w:hAnsi="Liberation Sans"/>
          <w:kern w:val="3"/>
          <w:lang w:eastAsia="zh-CN" w:bidi="hi-IN"/>
        </w:rPr>
        <w:t>амилия, имя, отчество</w:t>
      </w:r>
      <w:r w:rsidRPr="00C40672">
        <w:rPr>
          <w:rFonts w:ascii="Liberation Sans" w:hAnsi="Liberation Sans" w:cs="Arial"/>
          <w:kern w:val="3"/>
          <w:lang w:eastAsia="zh-CN" w:bidi="hi-IN"/>
        </w:rPr>
        <w:t>, должность)</w:t>
      </w:r>
    </w:p>
    <w:p w:rsidR="009C50CF" w:rsidRPr="00C40672" w:rsidRDefault="009C50CF" w:rsidP="009C50CF">
      <w:pPr>
        <w:widowControl w:val="0"/>
        <w:tabs>
          <w:tab w:val="left" w:pos="675"/>
        </w:tabs>
        <w:autoSpaceDE w:val="0"/>
        <w:autoSpaceDN w:val="0"/>
        <w:snapToGrid w:val="0"/>
        <w:ind w:firstLine="15"/>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принимает их.</w:t>
      </w:r>
    </w:p>
    <w:p w:rsidR="009C50CF" w:rsidRPr="00C40672" w:rsidRDefault="009C50CF" w:rsidP="009C50CF">
      <w:pPr>
        <w:widowControl w:val="0"/>
        <w:tabs>
          <w:tab w:val="left" w:pos="675"/>
        </w:tabs>
        <w:autoSpaceDE w:val="0"/>
        <w:autoSpaceDN w:val="0"/>
        <w:snapToGrid w:val="0"/>
        <w:ind w:firstLine="567"/>
        <w:textAlignment w:val="baseline"/>
        <w:rPr>
          <w:rFonts w:ascii="Liberation Sans" w:hAnsi="Liberation Sans" w:cs="Arial"/>
          <w:kern w:val="3"/>
          <w:lang w:eastAsia="zh-CN" w:bidi="hi-IN"/>
        </w:rPr>
      </w:pPr>
    </w:p>
    <w:p w:rsidR="009C50CF" w:rsidRPr="00C40672" w:rsidRDefault="009C50CF" w:rsidP="009C50CF">
      <w:pPr>
        <w:widowControl w:val="0"/>
        <w:tabs>
          <w:tab w:val="left" w:pos="675"/>
        </w:tabs>
        <w:autoSpaceDE w:val="0"/>
        <w:autoSpaceDN w:val="0"/>
        <w:snapToGrid w:val="0"/>
        <w:ind w:firstLine="567"/>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Приложение: ___________________________________на _____листах.</w:t>
      </w:r>
    </w:p>
    <w:p w:rsidR="009C50CF" w:rsidRPr="00C40672" w:rsidRDefault="009C50CF" w:rsidP="009C50CF">
      <w:pPr>
        <w:widowControl w:val="0"/>
        <w:tabs>
          <w:tab w:val="left" w:pos="675"/>
        </w:tabs>
        <w:autoSpaceDE w:val="0"/>
        <w:autoSpaceDN w:val="0"/>
        <w:snapToGrid w:val="0"/>
        <w:ind w:firstLine="567"/>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 xml:space="preserve">                                         (наименование документа)</w:t>
      </w:r>
    </w:p>
    <w:p w:rsidR="009C50CF" w:rsidRPr="00C40672" w:rsidRDefault="009C50CF" w:rsidP="009C50CF">
      <w:pPr>
        <w:widowControl w:val="0"/>
        <w:tabs>
          <w:tab w:val="left" w:pos="675"/>
        </w:tabs>
        <w:autoSpaceDE w:val="0"/>
        <w:autoSpaceDN w:val="0"/>
        <w:snapToGrid w:val="0"/>
        <w:textAlignment w:val="baseline"/>
        <w:rPr>
          <w:rFonts w:ascii="Liberation Sans" w:hAnsi="Liberation Sans" w:cs="Arial"/>
          <w:kern w:val="3"/>
          <w:lang w:eastAsia="zh-CN" w:bidi="hi-IN"/>
        </w:rPr>
      </w:pPr>
    </w:p>
    <w:p w:rsidR="009C50CF" w:rsidRPr="00C40672" w:rsidRDefault="009C50CF" w:rsidP="009C50CF">
      <w:pPr>
        <w:widowControl w:val="0"/>
        <w:tabs>
          <w:tab w:val="left" w:pos="675"/>
        </w:tabs>
        <w:autoSpaceDE w:val="0"/>
        <w:autoSpaceDN w:val="0"/>
        <w:snapToGrid w:val="0"/>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Принял                                                                      Передал</w:t>
      </w:r>
    </w:p>
    <w:p w:rsidR="009C50CF" w:rsidRPr="00C40672" w:rsidRDefault="009C50CF" w:rsidP="009C50CF">
      <w:pPr>
        <w:widowControl w:val="0"/>
        <w:tabs>
          <w:tab w:val="left" w:pos="675"/>
        </w:tabs>
        <w:autoSpaceDE w:val="0"/>
        <w:autoSpaceDN w:val="0"/>
        <w:snapToGrid w:val="0"/>
        <w:textAlignment w:val="baseline"/>
        <w:rPr>
          <w:rFonts w:ascii="Liberation Sans" w:hAnsi="Liberation Sans" w:cs="Arial"/>
          <w:kern w:val="3"/>
          <w:lang w:eastAsia="zh-CN" w:bidi="hi-IN"/>
        </w:rPr>
      </w:pPr>
      <w:r w:rsidRPr="00C40672">
        <w:rPr>
          <w:rFonts w:ascii="Liberation Sans" w:hAnsi="Liberation Sans" w:cs="Arial"/>
          <w:kern w:val="3"/>
          <w:lang w:eastAsia="zh-CN" w:bidi="hi-IN"/>
        </w:rPr>
        <w:t>_________ _______________________                  _________ _______________________</w:t>
      </w:r>
    </w:p>
    <w:p w:rsidR="009C50CF" w:rsidRPr="00C40672" w:rsidRDefault="009C50CF" w:rsidP="009C50CF">
      <w:pPr>
        <w:widowControl w:val="0"/>
        <w:tabs>
          <w:tab w:val="left" w:pos="675"/>
        </w:tabs>
        <w:autoSpaceDE w:val="0"/>
        <w:autoSpaceDN w:val="0"/>
        <w:snapToGrid w:val="0"/>
        <w:spacing w:line="283" w:lineRule="exact"/>
        <w:textAlignment w:val="baseline"/>
        <w:rPr>
          <w:rFonts w:ascii="Liberation Sans" w:hAnsi="Liberation Sans" w:cs="Arial"/>
          <w:color w:val="000000"/>
          <w:kern w:val="3"/>
          <w:lang w:eastAsia="zh-CN"/>
        </w:rPr>
      </w:pPr>
      <w:r w:rsidRPr="00C40672">
        <w:rPr>
          <w:rFonts w:ascii="Liberation Sans" w:eastAsia="Lucida Sans Unicode" w:hAnsi="Liberation Sans" w:cs="Mangal"/>
          <w:kern w:val="3"/>
        </w:rPr>
        <w:t xml:space="preserve">   (подпись) (расшифровка подписи)                      (подпись)          (расшифровка подписи)</w:t>
      </w:r>
    </w:p>
    <w:p w:rsidR="00C40672" w:rsidRDefault="00C40672" w:rsidP="00C270F0">
      <w:pPr>
        <w:suppressAutoHyphens w:val="0"/>
        <w:autoSpaceDE w:val="0"/>
        <w:autoSpaceDN w:val="0"/>
        <w:adjustRightInd w:val="0"/>
        <w:rPr>
          <w:rFonts w:ascii="Liberation Sans" w:hAnsi="Liberation Sans" w:cs="Arial"/>
          <w:bCs/>
          <w:caps/>
          <w:sz w:val="26"/>
          <w:szCs w:val="26"/>
          <w:lang w:eastAsia="en-US"/>
        </w:rPr>
      </w:pPr>
    </w:p>
    <w:p w:rsidR="00C40672" w:rsidRDefault="00C40672" w:rsidP="009C50CF">
      <w:pPr>
        <w:suppressAutoHyphens w:val="0"/>
        <w:autoSpaceDE w:val="0"/>
        <w:autoSpaceDN w:val="0"/>
        <w:adjustRightInd w:val="0"/>
        <w:jc w:val="center"/>
        <w:rPr>
          <w:rFonts w:ascii="Liberation Sans" w:hAnsi="Liberation Sans" w:cs="Arial"/>
          <w:bCs/>
          <w:caps/>
          <w:sz w:val="26"/>
          <w:szCs w:val="26"/>
          <w:lang w:eastAsia="en-US"/>
        </w:rPr>
      </w:pPr>
    </w:p>
    <w:p w:rsidR="00C40672" w:rsidRDefault="00C40672" w:rsidP="009C50CF">
      <w:pPr>
        <w:suppressAutoHyphens w:val="0"/>
        <w:autoSpaceDE w:val="0"/>
        <w:autoSpaceDN w:val="0"/>
        <w:adjustRightInd w:val="0"/>
        <w:jc w:val="center"/>
        <w:rPr>
          <w:rFonts w:ascii="Liberation Sans" w:hAnsi="Liberation Sans" w:cs="Arial"/>
          <w:bCs/>
          <w:caps/>
          <w:sz w:val="26"/>
          <w:szCs w:val="26"/>
          <w:lang w:eastAsia="en-US"/>
        </w:rPr>
      </w:pPr>
    </w:p>
    <w:p w:rsidR="009C50CF" w:rsidRPr="009C50CF" w:rsidRDefault="009C50CF" w:rsidP="009C50CF">
      <w:pPr>
        <w:suppressAutoHyphens w:val="0"/>
        <w:autoSpaceDE w:val="0"/>
        <w:autoSpaceDN w:val="0"/>
        <w:adjustRightInd w:val="0"/>
        <w:jc w:val="center"/>
        <w:rPr>
          <w:rFonts w:ascii="Liberation Sans" w:hAnsi="Liberation Sans" w:cs="Arial"/>
          <w:bCs/>
          <w:caps/>
          <w:sz w:val="26"/>
          <w:szCs w:val="26"/>
          <w:lang w:eastAsia="en-US"/>
        </w:rPr>
      </w:pPr>
      <w:r w:rsidRPr="009C50CF">
        <w:rPr>
          <w:rFonts w:ascii="Liberation Sans" w:hAnsi="Liberation Sans" w:cs="Arial"/>
          <w:noProof/>
          <w:lang w:eastAsia="ru-RU"/>
        </w:rPr>
        <w:drawing>
          <wp:inline distT="0" distB="0" distL="0" distR="0">
            <wp:extent cx="352425" cy="352425"/>
            <wp:effectExtent l="0" t="0" r="9525" b="9525"/>
            <wp:docPr id="12" name="Рисунок 1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Герб МР"/>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9C50CF" w:rsidRPr="009C50CF" w:rsidRDefault="009C50CF" w:rsidP="009C50CF">
      <w:pPr>
        <w:suppressAutoHyphens w:val="0"/>
        <w:autoSpaceDE w:val="0"/>
        <w:autoSpaceDN w:val="0"/>
        <w:adjustRightInd w:val="0"/>
        <w:jc w:val="center"/>
        <w:rPr>
          <w:rFonts w:ascii="Liberation Sans" w:hAnsi="Liberation Sans" w:cs="Arial"/>
          <w:b/>
          <w:bCs/>
          <w:caps/>
          <w:color w:val="FF0000"/>
          <w:sz w:val="26"/>
          <w:szCs w:val="26"/>
          <w:lang w:eastAsia="en-US"/>
        </w:rPr>
      </w:pPr>
      <w:r w:rsidRPr="009C50CF">
        <w:rPr>
          <w:rFonts w:ascii="Liberation Sans" w:hAnsi="Liberation Sans" w:cs="Arial"/>
          <w:b/>
          <w:bCs/>
          <w:caps/>
          <w:color w:val="FF0000"/>
          <w:sz w:val="26"/>
          <w:szCs w:val="26"/>
          <w:lang w:eastAsia="en-US"/>
        </w:rPr>
        <w:t xml:space="preserve"> </w:t>
      </w:r>
    </w:p>
    <w:p w:rsidR="009C50CF" w:rsidRPr="00C40672" w:rsidRDefault="009C50CF" w:rsidP="009C50CF">
      <w:pPr>
        <w:suppressAutoHyphens w:val="0"/>
        <w:autoSpaceDE w:val="0"/>
        <w:autoSpaceDN w:val="0"/>
        <w:adjustRightInd w:val="0"/>
        <w:spacing w:line="0" w:lineRule="atLeast"/>
        <w:jc w:val="center"/>
        <w:rPr>
          <w:rFonts w:ascii="Liberation Sans" w:hAnsi="Liberation Sans" w:cs="Arial"/>
          <w:b/>
          <w:bCs/>
          <w:caps/>
          <w:lang w:eastAsia="en-US"/>
        </w:rPr>
      </w:pPr>
      <w:r w:rsidRPr="00C40672">
        <w:rPr>
          <w:rFonts w:ascii="Liberation Sans" w:hAnsi="Liberation Sans" w:cs="Arial"/>
          <w:b/>
          <w:bCs/>
          <w:caps/>
          <w:lang w:eastAsia="en-US"/>
        </w:rPr>
        <w:t xml:space="preserve">КУРГАНСКАЯ  ОБЛАСТЬ </w:t>
      </w:r>
    </w:p>
    <w:p w:rsidR="009C50CF" w:rsidRPr="00C40672" w:rsidRDefault="009C50CF" w:rsidP="009C50CF">
      <w:pPr>
        <w:suppressAutoHyphens w:val="0"/>
        <w:autoSpaceDE w:val="0"/>
        <w:autoSpaceDN w:val="0"/>
        <w:adjustRightInd w:val="0"/>
        <w:spacing w:line="0" w:lineRule="atLeast"/>
        <w:jc w:val="center"/>
        <w:rPr>
          <w:rFonts w:ascii="Liberation Sans" w:hAnsi="Liberation Sans" w:cs="Arial"/>
          <w:lang w:eastAsia="ru-RU"/>
        </w:rPr>
      </w:pPr>
      <w:r w:rsidRPr="00C40672">
        <w:rPr>
          <w:rFonts w:ascii="Liberation Sans" w:hAnsi="Liberation Sans" w:cs="Arial"/>
          <w:b/>
          <w:bCs/>
          <w:caps/>
          <w:lang w:eastAsia="en-US"/>
        </w:rPr>
        <w:t>МИШКИНСКИЙ  МУНИЦИПАЛЬНЫЙ  ОКРУГ</w:t>
      </w:r>
    </w:p>
    <w:p w:rsidR="009C50CF" w:rsidRPr="00C270F0" w:rsidRDefault="009C50CF" w:rsidP="00C270F0">
      <w:pPr>
        <w:suppressAutoHyphens w:val="0"/>
        <w:autoSpaceDE w:val="0"/>
        <w:autoSpaceDN w:val="0"/>
        <w:adjustRightInd w:val="0"/>
        <w:jc w:val="center"/>
        <w:rPr>
          <w:rFonts w:ascii="Liberation Sans" w:hAnsi="Liberation Sans" w:cs="Arial"/>
          <w:b/>
          <w:bCs/>
          <w:lang w:eastAsia="en-US"/>
        </w:rPr>
      </w:pPr>
      <w:r w:rsidRPr="00C40672">
        <w:rPr>
          <w:rFonts w:ascii="Liberation Sans" w:hAnsi="Liberation Sans" w:cs="Arial"/>
          <w:b/>
          <w:bCs/>
          <w:lang w:eastAsia="en-US"/>
        </w:rPr>
        <w:t xml:space="preserve">  ДУМА  МИШКИНСКОГО  МУНИЦИПАЛЬНОГО  ОКРУГА</w:t>
      </w:r>
    </w:p>
    <w:p w:rsidR="009C50CF" w:rsidRPr="009C50CF" w:rsidRDefault="009C50CF" w:rsidP="009C50CF">
      <w:pPr>
        <w:suppressAutoHyphens w:val="0"/>
        <w:spacing w:before="170"/>
        <w:ind w:firstLine="709"/>
        <w:jc w:val="center"/>
        <w:rPr>
          <w:rFonts w:ascii="Liberation Sans" w:hAnsi="Liberation Sans" w:cs="Arial"/>
          <w:b/>
          <w:bCs/>
          <w:spacing w:val="110"/>
          <w:position w:val="-6"/>
          <w:sz w:val="46"/>
          <w:szCs w:val="46"/>
          <w:lang w:eastAsia="en-US"/>
        </w:rPr>
      </w:pPr>
      <w:r w:rsidRPr="009C50CF">
        <w:rPr>
          <w:rFonts w:ascii="Liberation Sans" w:hAnsi="Liberation Sans" w:cs="Arial"/>
          <w:b/>
          <w:bCs/>
          <w:spacing w:val="110"/>
          <w:position w:val="-6"/>
          <w:sz w:val="46"/>
          <w:szCs w:val="46"/>
          <w:lang w:eastAsia="en-US"/>
        </w:rPr>
        <w:t>РЕШЕНИЕ</w:t>
      </w:r>
    </w:p>
    <w:p w:rsidR="009C50CF" w:rsidRPr="009C50CF" w:rsidRDefault="009C50CF" w:rsidP="009C50CF">
      <w:pPr>
        <w:suppressAutoHyphens w:val="0"/>
        <w:spacing w:before="170"/>
        <w:ind w:firstLine="709"/>
        <w:jc w:val="center"/>
        <w:rPr>
          <w:rFonts w:ascii="Liberation Sans" w:hAnsi="Liberation Sans" w:cs="Arial"/>
          <w:b/>
          <w:bCs/>
          <w:spacing w:val="110"/>
          <w:position w:val="-6"/>
          <w:sz w:val="46"/>
          <w:szCs w:val="46"/>
          <w:lang w:eastAsia="en-US"/>
        </w:rPr>
      </w:pPr>
    </w:p>
    <w:p w:rsidR="009C50CF" w:rsidRPr="00C40672" w:rsidRDefault="009C50CF" w:rsidP="009C50CF">
      <w:pPr>
        <w:suppressAutoHyphens w:val="0"/>
        <w:jc w:val="both"/>
        <w:rPr>
          <w:rFonts w:ascii="Arial" w:hAnsi="Arial" w:cs="Arial"/>
          <w:lang w:eastAsia="ru-RU"/>
        </w:rPr>
      </w:pPr>
      <w:r w:rsidRPr="00C40672">
        <w:rPr>
          <w:rFonts w:ascii="Arial" w:hAnsi="Arial" w:cs="Arial"/>
          <w:lang w:eastAsia="ru-RU"/>
        </w:rPr>
        <w:t xml:space="preserve">От </w:t>
      </w:r>
      <w:r w:rsidRPr="00C40672">
        <w:rPr>
          <w:rFonts w:ascii="Liberation Sans" w:hAnsi="Liberation Sans" w:cs="Arial"/>
          <w:lang w:eastAsia="ru-RU"/>
        </w:rPr>
        <w:t>_</w:t>
      </w:r>
      <w:r w:rsidRPr="00C40672">
        <w:rPr>
          <w:rFonts w:ascii="Liberation Sans" w:hAnsi="Liberation Sans" w:cs="Arial"/>
          <w:u w:val="single"/>
          <w:lang w:eastAsia="ru-RU"/>
        </w:rPr>
        <w:t>27 февраля 2023 года_</w:t>
      </w:r>
      <w:r w:rsidRPr="00C40672">
        <w:rPr>
          <w:rFonts w:ascii="Arial" w:hAnsi="Arial" w:cs="Arial"/>
          <w:u w:val="single"/>
          <w:lang w:eastAsia="ru-RU"/>
        </w:rPr>
        <w:t>_№_279__</w:t>
      </w:r>
      <w:r w:rsidRPr="00C40672">
        <w:rPr>
          <w:rFonts w:ascii="Arial" w:hAnsi="Arial" w:cs="Arial"/>
          <w:lang w:eastAsia="ru-RU"/>
        </w:rPr>
        <w:t xml:space="preserve">   </w:t>
      </w:r>
    </w:p>
    <w:p w:rsidR="009C50CF" w:rsidRPr="00C40672" w:rsidRDefault="009C50CF" w:rsidP="009C50CF">
      <w:pPr>
        <w:suppressAutoHyphens w:val="0"/>
        <w:jc w:val="both"/>
        <w:rPr>
          <w:rFonts w:ascii="Liberation Sans" w:hAnsi="Liberation Sans" w:cs="Arial"/>
          <w:lang w:eastAsia="ru-RU"/>
        </w:rPr>
      </w:pPr>
      <w:r w:rsidRPr="00C40672">
        <w:rPr>
          <w:rFonts w:ascii="Arial" w:hAnsi="Arial" w:cs="Arial"/>
          <w:lang w:eastAsia="ru-RU"/>
        </w:rPr>
        <w:t xml:space="preserve">        </w:t>
      </w:r>
      <w:r w:rsidRPr="00C40672">
        <w:rPr>
          <w:rFonts w:ascii="Liberation Sans" w:hAnsi="Liberation Sans" w:cs="Arial"/>
          <w:lang w:eastAsia="ru-RU"/>
        </w:rPr>
        <w:t>р.п. Мишкино</w:t>
      </w:r>
    </w:p>
    <w:p w:rsidR="009C50CF" w:rsidRPr="00C40672" w:rsidRDefault="009C50CF" w:rsidP="009C50CF">
      <w:pPr>
        <w:shd w:val="clear" w:color="auto" w:fill="FFFFFF"/>
        <w:tabs>
          <w:tab w:val="left" w:pos="5040"/>
        </w:tabs>
        <w:suppressAutoHyphens w:val="0"/>
        <w:spacing w:line="274" w:lineRule="exact"/>
        <w:ind w:right="605" w:firstLine="709"/>
        <w:jc w:val="center"/>
        <w:rPr>
          <w:rFonts w:ascii="Arial" w:hAnsi="Arial" w:cs="Arial"/>
          <w:b/>
          <w:bCs/>
          <w:snapToGrid w:val="0"/>
          <w:lang w:eastAsia="ru-RU"/>
        </w:rPr>
      </w:pPr>
    </w:p>
    <w:p w:rsidR="009C50CF" w:rsidRPr="00C40672" w:rsidRDefault="009C50CF" w:rsidP="009C50CF">
      <w:pPr>
        <w:widowControl w:val="0"/>
        <w:suppressAutoHyphens w:val="0"/>
        <w:autoSpaceDE w:val="0"/>
        <w:autoSpaceDN w:val="0"/>
        <w:adjustRightInd w:val="0"/>
        <w:ind w:right="-1"/>
        <w:jc w:val="center"/>
        <w:rPr>
          <w:rFonts w:ascii="Liberation Sans" w:eastAsia="Arial" w:hAnsi="Liberation Sans" w:cs="Arial"/>
          <w:b/>
          <w:bCs/>
          <w:color w:val="000000"/>
          <w:lang w:eastAsia="ru-RU"/>
        </w:rPr>
      </w:pPr>
      <w:r w:rsidRPr="00C40672">
        <w:rPr>
          <w:rFonts w:ascii="Liberation Sans" w:eastAsia="Arial" w:hAnsi="Liberation Sans" w:cs="Arial"/>
          <w:b/>
          <w:bCs/>
          <w:color w:val="000000"/>
          <w:lang w:eastAsia="ru-RU"/>
        </w:rPr>
        <w:t xml:space="preserve">Об утверждении Порядка уведомления лицами, замещающими муниципальные должности в Мишкинском муниципальном округе </w:t>
      </w:r>
      <w:r w:rsidRPr="00C40672">
        <w:rPr>
          <w:rFonts w:ascii="Liberation Sans" w:hAnsi="Liberation Sans" w:cs="Arial"/>
          <w:b/>
          <w:bCs/>
          <w:lang w:eastAsia="ru-RU"/>
        </w:rPr>
        <w:t>Курганской области</w:t>
      </w:r>
      <w:r w:rsidRPr="00C40672">
        <w:rPr>
          <w:rFonts w:ascii="Liberation Sans" w:eastAsia="Arial" w:hAnsi="Liberation Sans" w:cs="Arial"/>
          <w:b/>
          <w:bCs/>
          <w:color w:val="000000"/>
          <w:lang w:eastAsia="ru-RU"/>
        </w:rP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C50CF" w:rsidRPr="00C40672" w:rsidRDefault="009C50CF" w:rsidP="009C50CF">
      <w:pPr>
        <w:widowControl w:val="0"/>
        <w:suppressAutoHyphens w:val="0"/>
        <w:autoSpaceDE w:val="0"/>
        <w:autoSpaceDN w:val="0"/>
        <w:adjustRightInd w:val="0"/>
        <w:ind w:right="6605"/>
        <w:jc w:val="both"/>
        <w:rPr>
          <w:rFonts w:ascii="Liberation Sans" w:hAnsi="Liberation Sans" w:cs="Arial"/>
          <w:b/>
          <w:bCs/>
          <w:lang w:eastAsia="ru-RU"/>
        </w:rPr>
      </w:pPr>
    </w:p>
    <w:p w:rsidR="009C50CF" w:rsidRPr="00C40672" w:rsidRDefault="009C50CF" w:rsidP="009C50CF">
      <w:pPr>
        <w:widowControl w:val="0"/>
        <w:suppressAutoHyphens w:val="0"/>
        <w:autoSpaceDE w:val="0"/>
        <w:autoSpaceDN w:val="0"/>
        <w:adjustRightInd w:val="0"/>
        <w:ind w:right="6605"/>
        <w:jc w:val="both"/>
        <w:rPr>
          <w:rFonts w:ascii="Liberation Sans" w:hAnsi="Liberation Sans" w:cs="Arial"/>
          <w:b/>
          <w:bCs/>
          <w:lang w:eastAsia="ru-RU"/>
        </w:rPr>
      </w:pPr>
    </w:p>
    <w:p w:rsidR="009C50CF" w:rsidRPr="00C40672" w:rsidRDefault="009C50CF" w:rsidP="009C50CF">
      <w:pPr>
        <w:suppressAutoHyphens w:val="0"/>
        <w:ind w:firstLine="720"/>
        <w:jc w:val="both"/>
        <w:rPr>
          <w:rFonts w:ascii="Liberation Sans" w:hAnsi="Liberation Sans" w:cs="Arial"/>
          <w:lang w:eastAsia="ru-RU"/>
        </w:rPr>
      </w:pPr>
      <w:r w:rsidRPr="00C40672">
        <w:rPr>
          <w:rFonts w:ascii="Liberation Sans" w:hAnsi="Liberation Sans" w:cs="Arial"/>
          <w:color w:val="000000"/>
          <w:lang w:eastAsia="ru-RU"/>
        </w:rPr>
        <w:t>В соответствии со статьей 12</w:t>
      </w:r>
      <w:r w:rsidRPr="00C40672">
        <w:rPr>
          <w:rFonts w:ascii="Liberation Sans" w:hAnsi="Liberation Sans" w:cs="Arial"/>
          <w:color w:val="000000"/>
          <w:vertAlign w:val="superscript"/>
          <w:lang w:eastAsia="ru-RU"/>
        </w:rPr>
        <w:t>1</w:t>
      </w:r>
      <w:r w:rsidRPr="00C40672">
        <w:rPr>
          <w:rFonts w:ascii="Liberation Sans" w:hAnsi="Liberation Sans" w:cs="Arial"/>
          <w:color w:val="000000"/>
          <w:lang w:eastAsia="ru-RU"/>
        </w:rPr>
        <w:t xml:space="preserve"> Федерального закона от 25 декабря 2008 года № 273-ФЗ «О противодействии коррупции»</w:t>
      </w:r>
      <w:r w:rsidRPr="00C40672">
        <w:rPr>
          <w:rFonts w:ascii="Liberation Sans" w:hAnsi="Liberation Sans" w:cs="Arial"/>
          <w:lang w:eastAsia="ru-RU"/>
        </w:rPr>
        <w:t>, руководствуясь статьями 27, 46 Устава Мишкинского муниципального округа Курганской области, Дума Мишкинского муниципального округа Курганской области</w:t>
      </w:r>
    </w:p>
    <w:p w:rsidR="009C50CF" w:rsidRPr="00C40672" w:rsidRDefault="009C50CF" w:rsidP="009C50CF">
      <w:pPr>
        <w:suppressAutoHyphens w:val="0"/>
        <w:jc w:val="both"/>
        <w:rPr>
          <w:rFonts w:ascii="Liberation Sans" w:hAnsi="Liberation Sans" w:cs="Arial"/>
          <w:b/>
          <w:lang w:eastAsia="ru-RU"/>
        </w:rPr>
      </w:pPr>
      <w:r w:rsidRPr="00C40672">
        <w:rPr>
          <w:rFonts w:ascii="Liberation Sans" w:hAnsi="Liberation Sans" w:cs="Arial"/>
          <w:b/>
          <w:lang w:eastAsia="ru-RU"/>
        </w:rPr>
        <w:t>РЕШИЛА:</w:t>
      </w:r>
    </w:p>
    <w:p w:rsidR="009C50CF" w:rsidRPr="00C40672" w:rsidRDefault="009C50CF" w:rsidP="009C50CF">
      <w:pPr>
        <w:suppressAutoHyphens w:val="0"/>
        <w:ind w:firstLine="709"/>
        <w:jc w:val="both"/>
        <w:rPr>
          <w:rFonts w:ascii="Liberation Sans" w:hAnsi="Liberation Sans" w:cs="Arial"/>
          <w:lang w:eastAsia="ru-RU"/>
        </w:rPr>
      </w:pPr>
      <w:r w:rsidRPr="00C40672">
        <w:rPr>
          <w:rFonts w:ascii="Liberation Sans" w:eastAsia="Arial" w:hAnsi="Liberation Sans" w:cs="Arial"/>
          <w:color w:val="000000"/>
          <w:lang w:eastAsia="ru-RU"/>
        </w:rPr>
        <w:t>1.</w:t>
      </w:r>
      <w:r w:rsidRPr="00C40672">
        <w:rPr>
          <w:rFonts w:ascii="Liberation Sans" w:hAnsi="Liberation Sans" w:cs="Arial"/>
          <w:lang w:eastAsia="ru-RU"/>
        </w:rPr>
        <w:t xml:space="preserve">  Утвердить Порядок уведомления лицами, замещающими муниципальные должности в Мишкинском муниципальном округе Курганской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C40672">
        <w:rPr>
          <w:rFonts w:ascii="Liberation Sans" w:hAnsi="Liberation Sans"/>
          <w:lang w:eastAsia="ru-RU"/>
        </w:rPr>
        <w:t xml:space="preserve"> </w:t>
      </w:r>
      <w:r w:rsidRPr="00C40672">
        <w:rPr>
          <w:rFonts w:ascii="Liberation Sans" w:hAnsi="Liberation Sans" w:cs="Arial"/>
          <w:lang w:eastAsia="ru-RU"/>
        </w:rPr>
        <w:t>согласно приложению к настоящему решению.</w:t>
      </w:r>
    </w:p>
    <w:p w:rsidR="009C50CF" w:rsidRPr="00C40672" w:rsidRDefault="009C50CF" w:rsidP="009C50CF">
      <w:pPr>
        <w:widowControl w:val="0"/>
        <w:autoSpaceDN w:val="0"/>
        <w:ind w:firstLine="709"/>
        <w:jc w:val="both"/>
        <w:textAlignment w:val="baseline"/>
        <w:rPr>
          <w:rFonts w:ascii="Liberation Sans" w:eastAsia="Arial" w:hAnsi="Liberation Sans" w:cs="Arial"/>
          <w:color w:val="000000"/>
          <w:kern w:val="3"/>
          <w:lang w:eastAsia="zh-CN" w:bidi="hi-IN"/>
        </w:rPr>
      </w:pPr>
      <w:r w:rsidRPr="00C40672">
        <w:rPr>
          <w:rFonts w:ascii="Liberation Sans" w:eastAsia="Arial" w:hAnsi="Liberation Sans" w:cs="Arial"/>
          <w:color w:val="000000"/>
          <w:kern w:val="3"/>
          <w:lang w:eastAsia="zh-CN" w:bidi="hi-IN"/>
        </w:rPr>
        <w:t>2.   Решение Мишкинской районной Думы от 27 января 2017 года № 169 «Об утверждении Порядка уведомления лицами, замещающими муниципальные должности в Мишкинском районе, о возникновении личной заинтересованности при исполнении должностных обязанностей, которая приводит или может привести к конфликту интересов» признать утратившим силу.</w:t>
      </w:r>
    </w:p>
    <w:p w:rsidR="009C50CF" w:rsidRPr="00C40672" w:rsidRDefault="009C50CF" w:rsidP="009C50CF">
      <w:pPr>
        <w:widowControl w:val="0"/>
        <w:autoSpaceDN w:val="0"/>
        <w:ind w:firstLine="709"/>
        <w:jc w:val="both"/>
        <w:textAlignment w:val="baseline"/>
        <w:rPr>
          <w:rFonts w:ascii="Liberation Sans" w:eastAsia="Arial" w:hAnsi="Liberation Sans" w:cs="Arial"/>
          <w:color w:val="000000"/>
          <w:kern w:val="3"/>
          <w:lang w:eastAsia="zh-CN" w:bidi="hi-IN"/>
        </w:rPr>
      </w:pPr>
      <w:r w:rsidRPr="00C40672">
        <w:rPr>
          <w:rFonts w:ascii="Liberation Sans" w:eastAsia="Arial" w:hAnsi="Liberation Sans" w:cs="Arial"/>
          <w:color w:val="000000"/>
          <w:kern w:val="3"/>
          <w:lang w:eastAsia="zh-CN" w:bidi="hi-IN"/>
        </w:rPr>
        <w:t>3. Опубликовать настоящее решение в информационном бюллетене «Официальный вестник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Интернет.</w:t>
      </w:r>
    </w:p>
    <w:p w:rsidR="009C50CF" w:rsidRPr="00C40672" w:rsidRDefault="009C50CF" w:rsidP="009C50CF">
      <w:pPr>
        <w:widowControl w:val="0"/>
        <w:autoSpaceDN w:val="0"/>
        <w:ind w:firstLine="709"/>
        <w:jc w:val="both"/>
        <w:textAlignment w:val="baseline"/>
        <w:rPr>
          <w:rFonts w:ascii="Liberation Sans" w:eastAsia="Lucida Sans Unicode" w:hAnsi="Liberation Sans" w:cs="Arial"/>
          <w:color w:val="000000"/>
          <w:spacing w:val="1"/>
          <w:kern w:val="3"/>
          <w:lang w:eastAsia="zh-CN" w:bidi="hi-IN"/>
        </w:rPr>
      </w:pPr>
      <w:r w:rsidRPr="00C40672">
        <w:rPr>
          <w:rFonts w:ascii="Liberation Sans" w:eastAsia="Lucida Sans Unicode" w:hAnsi="Liberation Sans" w:cs="Arial"/>
          <w:color w:val="000000"/>
          <w:spacing w:val="1"/>
          <w:kern w:val="3"/>
          <w:lang w:eastAsia="zh-CN" w:bidi="hi-IN"/>
        </w:rPr>
        <w:t>4.     Настоящее решение вступает в силу после его официального опубликования.</w:t>
      </w:r>
    </w:p>
    <w:p w:rsidR="009C50CF" w:rsidRPr="00C40672" w:rsidRDefault="009C50CF" w:rsidP="009C50CF">
      <w:pPr>
        <w:tabs>
          <w:tab w:val="num" w:pos="0"/>
        </w:tabs>
        <w:suppressAutoHyphens w:val="0"/>
        <w:ind w:firstLine="709"/>
        <w:jc w:val="both"/>
        <w:rPr>
          <w:rFonts w:ascii="Liberation Sans" w:hAnsi="Liberation Sans" w:cs="Arial"/>
          <w:lang w:eastAsia="ru-RU"/>
        </w:rPr>
      </w:pPr>
      <w:r w:rsidRPr="00C40672">
        <w:rPr>
          <w:rFonts w:ascii="Liberation Sans" w:hAnsi="Liberation Sans" w:cs="Arial"/>
          <w:color w:val="000000"/>
          <w:spacing w:val="1"/>
          <w:lang w:eastAsia="ru-RU"/>
        </w:rPr>
        <w:t>5.   Контроль за исполнением настоящего решения возложить на председателя Думы  Мишкинского  муниципального  округа  Курганской области</w:t>
      </w:r>
    </w:p>
    <w:p w:rsidR="009C50CF" w:rsidRPr="00C40672" w:rsidRDefault="009C50CF" w:rsidP="009C50CF">
      <w:pPr>
        <w:suppressAutoHyphens w:val="0"/>
        <w:jc w:val="both"/>
        <w:rPr>
          <w:rFonts w:ascii="Liberation Sans" w:hAnsi="Liberation Sans"/>
          <w:lang w:eastAsia="ru-RU"/>
        </w:rPr>
      </w:pPr>
    </w:p>
    <w:p w:rsidR="009C50CF" w:rsidRPr="00C40672" w:rsidRDefault="009C50CF" w:rsidP="009C50CF">
      <w:pPr>
        <w:suppressAutoHyphens w:val="0"/>
        <w:jc w:val="both"/>
        <w:rPr>
          <w:rFonts w:ascii="Liberation Sans" w:hAnsi="Liberation Sans" w:cs="Arial"/>
          <w:color w:val="000000"/>
          <w:spacing w:val="1"/>
          <w:lang w:eastAsia="ru-RU"/>
        </w:rPr>
      </w:pPr>
      <w:r w:rsidRPr="00C40672">
        <w:rPr>
          <w:rFonts w:ascii="Liberation Sans" w:hAnsi="Liberation Sans"/>
          <w:lang w:eastAsia="ru-RU"/>
        </w:rPr>
        <w:t xml:space="preserve">Председатель </w:t>
      </w:r>
      <w:r w:rsidRPr="00C40672">
        <w:rPr>
          <w:rFonts w:ascii="Liberation Sans" w:hAnsi="Liberation Sans" w:cs="Arial"/>
          <w:color w:val="000000"/>
          <w:spacing w:val="1"/>
          <w:lang w:eastAsia="ru-RU"/>
        </w:rPr>
        <w:t>Думы Мишкинского муниципального округа</w:t>
      </w:r>
    </w:p>
    <w:p w:rsidR="009C50CF" w:rsidRPr="00C40672" w:rsidRDefault="009C50CF" w:rsidP="009C50CF">
      <w:pPr>
        <w:suppressAutoHyphens w:val="0"/>
        <w:jc w:val="both"/>
        <w:rPr>
          <w:rFonts w:ascii="Liberation Sans" w:hAnsi="Liberation Sans"/>
          <w:lang w:eastAsia="ru-RU"/>
        </w:rPr>
      </w:pPr>
      <w:r w:rsidRPr="00C40672">
        <w:rPr>
          <w:rFonts w:ascii="Liberation Sans" w:hAnsi="Liberation Sans"/>
          <w:lang w:eastAsia="ru-RU"/>
        </w:rPr>
        <w:t xml:space="preserve">Курганской области                                                             </w:t>
      </w:r>
      <w:r w:rsidRPr="00C40672">
        <w:rPr>
          <w:rFonts w:ascii="Liberation Sans" w:hAnsi="Liberation Sans"/>
          <w:lang w:eastAsia="ru-RU"/>
        </w:rPr>
        <w:tab/>
      </w:r>
      <w:r w:rsidRPr="00C40672">
        <w:rPr>
          <w:rFonts w:ascii="Liberation Sans" w:hAnsi="Liberation Sans"/>
          <w:lang w:eastAsia="ru-RU"/>
        </w:rPr>
        <w:tab/>
        <w:t xml:space="preserve">                          </w:t>
      </w:r>
      <w:r w:rsidR="00EA70B6" w:rsidRPr="00C40672">
        <w:rPr>
          <w:rFonts w:ascii="Liberation Sans" w:hAnsi="Liberation Sans"/>
          <w:lang w:eastAsia="ru-RU"/>
        </w:rPr>
        <w:t xml:space="preserve">      </w:t>
      </w:r>
      <w:r w:rsidRPr="00C40672">
        <w:rPr>
          <w:rFonts w:ascii="Liberation Sans" w:hAnsi="Liberation Sans"/>
          <w:lang w:eastAsia="ru-RU"/>
        </w:rPr>
        <w:t xml:space="preserve">  </w:t>
      </w:r>
      <w:r w:rsidR="00C40672" w:rsidRPr="00C40672">
        <w:rPr>
          <w:rFonts w:ascii="Liberation Sans" w:hAnsi="Liberation Sans"/>
          <w:lang w:eastAsia="ru-RU"/>
        </w:rPr>
        <w:t xml:space="preserve">                    </w:t>
      </w:r>
      <w:r w:rsidR="00C40672" w:rsidRPr="00482656">
        <w:rPr>
          <w:rFonts w:ascii="Liberation Sans" w:hAnsi="Liberation Sans"/>
          <w:lang w:eastAsia="ru-RU"/>
        </w:rPr>
        <w:t xml:space="preserve"> </w:t>
      </w:r>
      <w:r w:rsidR="00C40672" w:rsidRPr="00C40672">
        <w:rPr>
          <w:rFonts w:ascii="Liberation Sans" w:hAnsi="Liberation Sans"/>
          <w:lang w:eastAsia="ru-RU"/>
        </w:rPr>
        <w:t xml:space="preserve">   </w:t>
      </w:r>
      <w:r w:rsidRPr="00C40672">
        <w:rPr>
          <w:rFonts w:ascii="Liberation Sans" w:hAnsi="Liberation Sans"/>
          <w:lang w:eastAsia="ru-RU"/>
        </w:rPr>
        <w:t>В.В. Сажин</w:t>
      </w:r>
    </w:p>
    <w:p w:rsidR="009C50CF" w:rsidRPr="00C40672" w:rsidRDefault="009C50CF" w:rsidP="009C50CF">
      <w:pPr>
        <w:suppressAutoHyphens w:val="0"/>
        <w:ind w:firstLine="709"/>
        <w:jc w:val="both"/>
        <w:rPr>
          <w:rFonts w:ascii="Liberation Sans" w:hAnsi="Liberation Sans"/>
          <w:lang w:eastAsia="ru-RU"/>
        </w:rPr>
      </w:pPr>
    </w:p>
    <w:p w:rsidR="009C50CF" w:rsidRPr="00C40672" w:rsidRDefault="009C50CF" w:rsidP="009C50CF">
      <w:pPr>
        <w:suppressAutoHyphens w:val="0"/>
        <w:ind w:firstLine="709"/>
        <w:jc w:val="both"/>
        <w:rPr>
          <w:rFonts w:ascii="Liberation Sans" w:hAnsi="Liberation Sans"/>
          <w:lang w:eastAsia="ru-RU"/>
        </w:rPr>
      </w:pPr>
    </w:p>
    <w:p w:rsidR="009C50CF" w:rsidRPr="00C40672" w:rsidRDefault="009C50CF" w:rsidP="009C50CF">
      <w:pPr>
        <w:suppressAutoHyphens w:val="0"/>
        <w:autoSpaceDE w:val="0"/>
        <w:autoSpaceDN w:val="0"/>
        <w:adjustRightInd w:val="0"/>
        <w:jc w:val="both"/>
        <w:rPr>
          <w:rFonts w:ascii="Liberation Sans" w:hAnsi="Liberation Sans" w:cs="Arial"/>
          <w:lang w:eastAsia="ru-RU"/>
        </w:rPr>
      </w:pPr>
      <w:r w:rsidRPr="00C40672">
        <w:rPr>
          <w:rFonts w:ascii="Liberation Sans" w:hAnsi="Liberation Sans" w:cs="Arial"/>
          <w:lang w:eastAsia="ru-RU"/>
        </w:rPr>
        <w:t>Глава Мишкинского муниципального округа</w:t>
      </w:r>
    </w:p>
    <w:p w:rsidR="00C40672" w:rsidRPr="00C270F0" w:rsidRDefault="009C50CF" w:rsidP="00C270F0">
      <w:pPr>
        <w:suppressAutoHyphens w:val="0"/>
        <w:autoSpaceDE w:val="0"/>
        <w:autoSpaceDN w:val="0"/>
        <w:adjustRightInd w:val="0"/>
        <w:jc w:val="both"/>
        <w:rPr>
          <w:rFonts w:ascii="Liberation Sans" w:hAnsi="Liberation Sans" w:cs="Arial"/>
          <w:lang w:eastAsia="ru-RU"/>
        </w:rPr>
      </w:pPr>
      <w:r w:rsidRPr="00C40672">
        <w:rPr>
          <w:rFonts w:ascii="Liberation Sans" w:hAnsi="Liberation Sans" w:cs="Arial"/>
          <w:lang w:eastAsia="ru-RU"/>
        </w:rPr>
        <w:t xml:space="preserve">Курганской области                                                                                             </w:t>
      </w:r>
      <w:r w:rsidR="00EA70B6" w:rsidRPr="00C40672">
        <w:rPr>
          <w:rFonts w:ascii="Liberation Sans" w:hAnsi="Liberation Sans" w:cs="Arial"/>
          <w:lang w:eastAsia="ru-RU"/>
        </w:rPr>
        <w:t xml:space="preserve">        </w:t>
      </w:r>
      <w:r w:rsidR="00195510" w:rsidRPr="00C40672">
        <w:rPr>
          <w:rFonts w:ascii="Liberation Sans" w:hAnsi="Liberation Sans" w:cs="Arial"/>
          <w:lang w:eastAsia="ru-RU"/>
        </w:rPr>
        <w:t xml:space="preserve"> </w:t>
      </w:r>
      <w:r w:rsidR="00C40672" w:rsidRPr="00C40672">
        <w:rPr>
          <w:rFonts w:ascii="Liberation Sans" w:hAnsi="Liberation Sans" w:cs="Arial"/>
          <w:lang w:eastAsia="ru-RU"/>
        </w:rPr>
        <w:t xml:space="preserve">                                 </w:t>
      </w:r>
      <w:r w:rsidRPr="00C40672">
        <w:rPr>
          <w:rFonts w:ascii="Liberation Sans" w:hAnsi="Liberation Sans" w:cs="Arial"/>
          <w:lang w:eastAsia="ru-RU"/>
        </w:rPr>
        <w:t xml:space="preserve"> Д.В. Мамонтов</w:t>
      </w:r>
    </w:p>
    <w:p w:rsidR="00C40672" w:rsidRDefault="00C40672" w:rsidP="009C50CF">
      <w:pPr>
        <w:widowControl w:val="0"/>
        <w:autoSpaceDE w:val="0"/>
        <w:autoSpaceDN w:val="0"/>
        <w:textAlignment w:val="baseline"/>
        <w:rPr>
          <w:rFonts w:ascii="Liberation Sans" w:eastAsia="Lucida Sans Unicode" w:hAnsi="Liberation Sans" w:cs="Mangal"/>
          <w:kern w:val="3"/>
          <w:lang w:eastAsia="zh-CN" w:bidi="hi-IN"/>
        </w:rPr>
      </w:pPr>
    </w:p>
    <w:p w:rsidR="00527502" w:rsidRDefault="00C40672" w:rsidP="009C50CF">
      <w:pPr>
        <w:widowControl w:val="0"/>
        <w:autoSpaceDE w:val="0"/>
        <w:autoSpaceDN w:val="0"/>
        <w:textAlignment w:val="baseline"/>
        <w:rPr>
          <w:rFonts w:ascii="Liberation Sans" w:eastAsia="Lucida Sans Unicode" w:hAnsi="Liberation Sans" w:cs="Mangal"/>
          <w:kern w:val="3"/>
          <w:lang w:eastAsia="zh-CN" w:bidi="hi-IN"/>
        </w:rPr>
      </w:pPr>
      <w:r>
        <w:rPr>
          <w:rFonts w:ascii="Liberation Sans" w:eastAsia="Lucida Sans Unicode" w:hAnsi="Liberation Sans" w:cs="Mangal"/>
          <w:kern w:val="3"/>
          <w:lang w:eastAsia="zh-CN" w:bidi="hi-IN"/>
        </w:rPr>
        <w:t xml:space="preserve">                                                               </w:t>
      </w:r>
      <w:r w:rsidR="009C50CF" w:rsidRPr="00C40672">
        <w:rPr>
          <w:rFonts w:ascii="Liberation Sans" w:eastAsia="Lucida Sans Unicode" w:hAnsi="Liberation Sans" w:cs="Mangal"/>
          <w:kern w:val="3"/>
          <w:lang w:eastAsia="zh-CN" w:bidi="hi-IN"/>
        </w:rPr>
        <w:t xml:space="preserve">  </w:t>
      </w:r>
    </w:p>
    <w:p w:rsidR="009C50CF" w:rsidRPr="00C40672" w:rsidRDefault="00527502" w:rsidP="009C50CF">
      <w:pPr>
        <w:widowControl w:val="0"/>
        <w:autoSpaceDE w:val="0"/>
        <w:autoSpaceDN w:val="0"/>
        <w:textAlignment w:val="baseline"/>
        <w:rPr>
          <w:rFonts w:ascii="Liberation Sans" w:eastAsia="Lucida Sans Unicode" w:hAnsi="Liberation Sans" w:cs="Mangal"/>
          <w:kern w:val="3"/>
          <w:lang w:eastAsia="zh-CN" w:bidi="hi-IN"/>
        </w:rPr>
      </w:pPr>
      <w:r>
        <w:rPr>
          <w:rFonts w:ascii="Liberation Sans" w:eastAsia="Lucida Sans Unicode" w:hAnsi="Liberation Sans" w:cs="Mangal"/>
          <w:kern w:val="3"/>
          <w:lang w:eastAsia="zh-CN" w:bidi="hi-IN"/>
        </w:rPr>
        <w:lastRenderedPageBreak/>
        <w:t xml:space="preserve">                                                                          </w:t>
      </w:r>
      <w:r w:rsidR="009C50CF" w:rsidRPr="00C40672">
        <w:rPr>
          <w:rFonts w:ascii="Liberation Sans" w:eastAsia="Lucida Sans Unicode" w:hAnsi="Liberation Sans" w:cs="Mangal"/>
          <w:kern w:val="3"/>
          <w:lang w:eastAsia="zh-CN" w:bidi="hi-IN"/>
        </w:rPr>
        <w:t xml:space="preserve">Приложение </w:t>
      </w:r>
    </w:p>
    <w:p w:rsidR="00527502" w:rsidRDefault="00527502" w:rsidP="00527502">
      <w:pPr>
        <w:suppressAutoHyphens w:val="0"/>
        <w:spacing w:line="240" w:lineRule="atLeast"/>
        <w:ind w:firstLine="720"/>
        <w:jc w:val="center"/>
        <w:rPr>
          <w:rFonts w:ascii="Liberation Sans" w:eastAsia="Arial" w:hAnsi="Liberation Sans" w:cs="Arial"/>
          <w:kern w:val="3"/>
          <w:lang w:eastAsia="zh-CN" w:bidi="hi-IN"/>
        </w:rPr>
      </w:pPr>
      <w:r>
        <w:rPr>
          <w:rFonts w:ascii="Liberation Sans" w:eastAsia="Arial" w:hAnsi="Liberation Sans" w:cs="Arial"/>
          <w:kern w:val="3"/>
          <w:lang w:eastAsia="zh-CN" w:bidi="hi-IN"/>
        </w:rPr>
        <w:t xml:space="preserve">                                  </w:t>
      </w:r>
      <w:r w:rsidR="009C50CF" w:rsidRPr="00C40672">
        <w:rPr>
          <w:rFonts w:ascii="Liberation Sans" w:eastAsia="Arial" w:hAnsi="Liberation Sans" w:cs="Arial"/>
          <w:kern w:val="3"/>
          <w:lang w:eastAsia="zh-CN" w:bidi="hi-IN"/>
        </w:rPr>
        <w:t xml:space="preserve">к решению Думы Мишкинского муниципального </w:t>
      </w:r>
      <w:r>
        <w:rPr>
          <w:rFonts w:ascii="Liberation Sans" w:eastAsia="Arial" w:hAnsi="Liberation Sans" w:cs="Arial"/>
          <w:kern w:val="3"/>
          <w:lang w:eastAsia="zh-CN" w:bidi="hi-IN"/>
        </w:rPr>
        <w:t>о</w:t>
      </w:r>
      <w:r w:rsidR="009C50CF" w:rsidRPr="00C40672">
        <w:rPr>
          <w:rFonts w:ascii="Liberation Sans" w:eastAsia="Arial" w:hAnsi="Liberation Sans" w:cs="Arial"/>
          <w:kern w:val="3"/>
          <w:lang w:eastAsia="zh-CN" w:bidi="hi-IN"/>
        </w:rPr>
        <w:t xml:space="preserve">круга </w:t>
      </w:r>
    </w:p>
    <w:p w:rsidR="00883B2D" w:rsidRPr="00C40672" w:rsidRDefault="00527502" w:rsidP="00527502">
      <w:pPr>
        <w:suppressAutoHyphens w:val="0"/>
        <w:spacing w:line="240" w:lineRule="atLeast"/>
        <w:ind w:firstLine="720"/>
        <w:rPr>
          <w:rFonts w:ascii="Liberation Sans" w:eastAsia="Arial" w:hAnsi="Liberation Sans" w:cs="Arial"/>
          <w:kern w:val="3"/>
          <w:lang w:eastAsia="zh-CN" w:bidi="hi-IN"/>
        </w:rPr>
      </w:pPr>
      <w:r>
        <w:rPr>
          <w:rFonts w:ascii="Liberation Sans" w:hAnsi="Liberation Sans" w:cs="Arial"/>
          <w:lang w:eastAsia="ru-RU"/>
        </w:rPr>
        <w:t xml:space="preserve">                                                             </w:t>
      </w:r>
      <w:r w:rsidR="009C50CF" w:rsidRPr="00C40672">
        <w:rPr>
          <w:rFonts w:ascii="Liberation Sans" w:hAnsi="Liberation Sans" w:cs="Arial"/>
          <w:lang w:eastAsia="ru-RU"/>
        </w:rPr>
        <w:t>Курганской</w:t>
      </w:r>
      <w:r>
        <w:rPr>
          <w:rFonts w:ascii="Liberation Sans" w:hAnsi="Liberation Sans" w:cs="Arial"/>
          <w:lang w:eastAsia="ru-RU"/>
        </w:rPr>
        <w:t xml:space="preserve"> </w:t>
      </w:r>
      <w:r w:rsidR="009C50CF" w:rsidRPr="00C40672">
        <w:rPr>
          <w:rFonts w:ascii="Liberation Sans" w:hAnsi="Liberation Sans" w:cs="Arial"/>
          <w:lang w:eastAsia="ru-RU"/>
        </w:rPr>
        <w:t>области</w:t>
      </w:r>
    </w:p>
    <w:p w:rsidR="009C50CF" w:rsidRPr="00C40672" w:rsidRDefault="00883B2D" w:rsidP="00527502">
      <w:pPr>
        <w:suppressAutoHyphens w:val="0"/>
        <w:spacing w:line="240" w:lineRule="atLeast"/>
        <w:ind w:firstLine="720"/>
        <w:rPr>
          <w:rFonts w:ascii="Liberation Sans" w:eastAsia="Arial" w:hAnsi="Liberation Sans" w:cs="Arial"/>
          <w:kern w:val="3"/>
          <w:lang w:eastAsia="zh-CN" w:bidi="hi-IN"/>
        </w:rPr>
      </w:pPr>
      <w:r w:rsidRPr="00C40672">
        <w:rPr>
          <w:rFonts w:ascii="Liberation Sans" w:eastAsia="Arial" w:hAnsi="Liberation Sans" w:cs="Arial"/>
          <w:kern w:val="3"/>
          <w:lang w:eastAsia="zh-CN" w:bidi="hi-IN"/>
        </w:rPr>
        <w:t xml:space="preserve">                                                    </w:t>
      </w:r>
      <w:r w:rsidR="00527502">
        <w:rPr>
          <w:rFonts w:ascii="Liberation Sans" w:eastAsia="Arial" w:hAnsi="Liberation Sans" w:cs="Arial"/>
          <w:kern w:val="3"/>
          <w:lang w:eastAsia="zh-CN" w:bidi="hi-IN"/>
        </w:rPr>
        <w:t xml:space="preserve">         </w:t>
      </w:r>
      <w:r w:rsidR="009C50CF" w:rsidRPr="00C40672">
        <w:rPr>
          <w:rFonts w:ascii="Liberation Sans" w:eastAsia="Arial" w:hAnsi="Liberation Sans" w:cs="Arial"/>
          <w:kern w:val="3"/>
          <w:lang w:eastAsia="zh-CN" w:bidi="hi-IN"/>
        </w:rPr>
        <w:t>от «</w:t>
      </w:r>
      <w:r w:rsidR="009C50CF" w:rsidRPr="00C40672">
        <w:rPr>
          <w:rFonts w:ascii="Liberation Sans" w:eastAsia="Arial" w:hAnsi="Liberation Sans" w:cs="Arial"/>
          <w:kern w:val="3"/>
          <w:u w:val="single"/>
          <w:lang w:eastAsia="zh-CN" w:bidi="hi-IN"/>
        </w:rPr>
        <w:t>27</w:t>
      </w:r>
      <w:r w:rsidR="009C50CF" w:rsidRPr="00C40672">
        <w:rPr>
          <w:rFonts w:ascii="Liberation Sans" w:eastAsia="Arial" w:hAnsi="Liberation Sans" w:cs="Arial"/>
          <w:kern w:val="3"/>
          <w:lang w:eastAsia="zh-CN" w:bidi="hi-IN"/>
        </w:rPr>
        <w:t xml:space="preserve">» </w:t>
      </w:r>
      <w:r w:rsidR="009C50CF" w:rsidRPr="00C40672">
        <w:rPr>
          <w:rFonts w:ascii="Liberation Sans" w:eastAsia="Arial" w:hAnsi="Liberation Sans" w:cs="Arial"/>
          <w:kern w:val="3"/>
          <w:u w:val="single"/>
          <w:lang w:eastAsia="zh-CN" w:bidi="hi-IN"/>
        </w:rPr>
        <w:t xml:space="preserve">февраля </w:t>
      </w:r>
      <w:r w:rsidR="009C50CF" w:rsidRPr="00C40672">
        <w:rPr>
          <w:rFonts w:ascii="Liberation Sans" w:eastAsia="Arial" w:hAnsi="Liberation Sans" w:cs="Arial"/>
          <w:kern w:val="3"/>
          <w:lang w:eastAsia="zh-CN" w:bidi="hi-IN"/>
        </w:rPr>
        <w:t>2023   года №</w:t>
      </w:r>
      <w:r w:rsidR="009C50CF" w:rsidRPr="00C40672">
        <w:rPr>
          <w:rFonts w:ascii="Liberation Sans" w:eastAsia="Arial" w:hAnsi="Liberation Sans" w:cs="Arial"/>
          <w:kern w:val="3"/>
          <w:u w:val="single"/>
          <w:lang w:eastAsia="zh-CN" w:bidi="hi-IN"/>
        </w:rPr>
        <w:t>279</w:t>
      </w:r>
    </w:p>
    <w:p w:rsidR="009C50CF" w:rsidRPr="00C40672" w:rsidRDefault="009C50CF" w:rsidP="009C50CF">
      <w:pPr>
        <w:widowControl w:val="0"/>
        <w:autoSpaceDE w:val="0"/>
        <w:autoSpaceDN w:val="0"/>
        <w:ind w:left="4140"/>
        <w:jc w:val="both"/>
        <w:textAlignment w:val="baseline"/>
        <w:rPr>
          <w:rFonts w:ascii="Liberation Sans" w:eastAsia="Arial" w:hAnsi="Liberation Sans" w:cs="Arial"/>
          <w:kern w:val="3"/>
          <w:lang w:eastAsia="zh-CN" w:bidi="hi-IN"/>
        </w:rPr>
      </w:pPr>
      <w:r w:rsidRPr="00C40672">
        <w:rPr>
          <w:rFonts w:ascii="Liberation Sans" w:eastAsia="Arial" w:hAnsi="Liberation Sans" w:cs="Arial"/>
          <w:kern w:val="3"/>
          <w:lang w:eastAsia="zh-CN" w:bidi="hi-IN"/>
        </w:rPr>
        <w:t>«Об утверждении Порядка уведомления лицами, замещающими муниципальные должности в Мишкинском муниципальном округа Курганской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C50CF" w:rsidRPr="00C40672" w:rsidRDefault="009C50CF" w:rsidP="009C50CF">
      <w:pPr>
        <w:widowControl w:val="0"/>
        <w:autoSpaceDE w:val="0"/>
        <w:autoSpaceDN w:val="0"/>
        <w:ind w:left="3345"/>
        <w:jc w:val="center"/>
        <w:textAlignment w:val="baseline"/>
        <w:rPr>
          <w:rFonts w:ascii="Liberation Sans" w:eastAsia="Arial" w:hAnsi="Liberation Sans" w:cs="Arial"/>
          <w:b/>
          <w:bCs/>
          <w:kern w:val="3"/>
          <w:lang w:eastAsia="zh-CN" w:bidi="hi-IN"/>
        </w:rPr>
      </w:pPr>
    </w:p>
    <w:p w:rsidR="009C50CF" w:rsidRPr="00C40672" w:rsidRDefault="009C50CF" w:rsidP="009C50CF">
      <w:pPr>
        <w:widowControl w:val="0"/>
        <w:autoSpaceDE w:val="0"/>
        <w:autoSpaceDN w:val="0"/>
        <w:ind w:firstLine="709"/>
        <w:jc w:val="both"/>
        <w:textAlignment w:val="baseline"/>
        <w:rPr>
          <w:rFonts w:ascii="Liberation Sans" w:eastAsia="ArialMT" w:hAnsi="Liberation Sans" w:cs="ArialMT"/>
          <w:kern w:val="3"/>
          <w:lang w:eastAsia="zh-CN" w:bidi="hi-IN"/>
        </w:rPr>
      </w:pPr>
    </w:p>
    <w:p w:rsidR="009C50CF" w:rsidRPr="00C40672" w:rsidRDefault="009C50CF" w:rsidP="009C50CF">
      <w:pPr>
        <w:widowControl w:val="0"/>
        <w:suppressAutoHyphens w:val="0"/>
        <w:autoSpaceDE w:val="0"/>
        <w:autoSpaceDN w:val="0"/>
        <w:ind w:firstLine="709"/>
        <w:jc w:val="center"/>
        <w:rPr>
          <w:rFonts w:ascii="Liberation Sans" w:hAnsi="Liberation Sans" w:cs="Arial"/>
          <w:b/>
          <w:lang w:eastAsia="ru-RU"/>
        </w:rPr>
      </w:pPr>
      <w:r w:rsidRPr="00C40672">
        <w:rPr>
          <w:rFonts w:ascii="Liberation Sans" w:hAnsi="Liberation Sans" w:cs="Arial"/>
          <w:b/>
          <w:lang w:eastAsia="ru-RU"/>
        </w:rPr>
        <w:t>Порядок уведомления лицами, замещающими муниципальные должности в Мишкинском муниципальном округа Курганской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C50CF" w:rsidRPr="00C40672" w:rsidRDefault="009C50CF" w:rsidP="009C50CF">
      <w:pPr>
        <w:widowControl w:val="0"/>
        <w:suppressAutoHyphens w:val="0"/>
        <w:autoSpaceDE w:val="0"/>
        <w:autoSpaceDN w:val="0"/>
        <w:ind w:firstLine="709"/>
        <w:jc w:val="both"/>
        <w:rPr>
          <w:rFonts w:ascii="Liberation Sans" w:hAnsi="Liberation Sans" w:cs="Arial"/>
          <w:lang w:eastAsia="ru-RU"/>
        </w:rPr>
      </w:pPr>
    </w:p>
    <w:p w:rsidR="009C50CF" w:rsidRPr="00C40672" w:rsidRDefault="009C50CF" w:rsidP="009C50CF">
      <w:pPr>
        <w:widowControl w:val="0"/>
        <w:suppressAutoHyphens w:val="0"/>
        <w:autoSpaceDE w:val="0"/>
        <w:autoSpaceDN w:val="0"/>
        <w:ind w:firstLine="709"/>
        <w:jc w:val="both"/>
        <w:rPr>
          <w:rFonts w:ascii="Liberation Sans" w:hAnsi="Liberation Sans" w:cs="Arial"/>
          <w:lang w:eastAsia="ru-RU"/>
        </w:rPr>
      </w:pPr>
    </w:p>
    <w:p w:rsidR="009C50CF" w:rsidRPr="00C40672" w:rsidRDefault="009C50CF" w:rsidP="009C50CF">
      <w:pPr>
        <w:widowControl w:val="0"/>
        <w:suppressAutoHyphens w:val="0"/>
        <w:autoSpaceDE w:val="0"/>
        <w:autoSpaceDN w:val="0"/>
        <w:ind w:firstLine="709"/>
        <w:jc w:val="both"/>
        <w:rPr>
          <w:rFonts w:ascii="Liberation Sans" w:hAnsi="Liberation Sans" w:cs="Arial"/>
          <w:lang w:eastAsia="ru-RU"/>
        </w:rPr>
      </w:pPr>
      <w:r w:rsidRPr="00C40672">
        <w:rPr>
          <w:rFonts w:ascii="Liberation Sans" w:hAnsi="Liberation Sans" w:cs="Arial"/>
          <w:lang w:eastAsia="ru-RU"/>
        </w:rPr>
        <w:t>1. Настоящим Порядком определяются правила сообщения лицами, замещающими муниципальные должности в Мишкинском муниципальном округе Курганской области (далее - лицо, замещающее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C50CF" w:rsidRPr="00C40672" w:rsidRDefault="009C50CF" w:rsidP="009C50CF">
      <w:pPr>
        <w:widowControl w:val="0"/>
        <w:suppressAutoHyphens w:val="0"/>
        <w:autoSpaceDE w:val="0"/>
        <w:autoSpaceDN w:val="0"/>
        <w:ind w:firstLine="709"/>
        <w:jc w:val="both"/>
        <w:rPr>
          <w:rFonts w:ascii="Liberation Sans" w:hAnsi="Liberation Sans" w:cs="Arial"/>
          <w:lang w:eastAsia="ru-RU"/>
        </w:rPr>
      </w:pPr>
      <w:r w:rsidRPr="00C40672">
        <w:rPr>
          <w:rFonts w:ascii="Liberation Sans" w:hAnsi="Liberation Sans" w:cs="Arial"/>
          <w:lang w:eastAsia="ru-RU"/>
        </w:rPr>
        <w:t>2. Лицо, замещающее муниципальную должность, обязано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9C50CF" w:rsidRPr="00C40672" w:rsidRDefault="009C50CF" w:rsidP="009C50CF">
      <w:pPr>
        <w:widowControl w:val="0"/>
        <w:suppressAutoHyphens w:val="0"/>
        <w:autoSpaceDE w:val="0"/>
        <w:autoSpaceDN w:val="0"/>
        <w:ind w:firstLine="709"/>
        <w:jc w:val="both"/>
        <w:rPr>
          <w:rFonts w:ascii="Liberation Sans" w:hAnsi="Liberation Sans" w:cs="Arial"/>
          <w:lang w:eastAsia="ru-RU"/>
        </w:rPr>
      </w:pPr>
      <w:r w:rsidRPr="00C40672">
        <w:rPr>
          <w:rFonts w:ascii="Liberation Sans" w:hAnsi="Liberation Sans" w:cs="Arial"/>
          <w:lang w:eastAsia="ru-RU"/>
        </w:rPr>
        <w:t>Сообщение оформляется в письменной форме согласно приложению к настоящему Порядку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9C50CF" w:rsidRPr="00C40672" w:rsidRDefault="009C50CF" w:rsidP="009C50CF">
      <w:pPr>
        <w:widowControl w:val="0"/>
        <w:suppressAutoHyphens w:val="0"/>
        <w:autoSpaceDE w:val="0"/>
        <w:autoSpaceDN w:val="0"/>
        <w:ind w:firstLine="709"/>
        <w:jc w:val="both"/>
        <w:rPr>
          <w:rFonts w:ascii="Liberation Sans" w:hAnsi="Liberation Sans" w:cs="Arial"/>
          <w:lang w:eastAsia="ru-RU"/>
        </w:rPr>
      </w:pPr>
      <w:r w:rsidRPr="00C40672">
        <w:rPr>
          <w:rFonts w:ascii="Liberation Sans" w:hAnsi="Liberation Sans" w:cs="Arial"/>
          <w:lang w:eastAsia="ru-RU"/>
        </w:rPr>
        <w:t xml:space="preserve">3. Лицо, замещающее муниципальную должность, направляет в Думу Мишкинского муниципального округа Курганской области уведомление, составленное по форме согласно приложению к настоящему Порядку, как только ему станет известно о возникшем конфликте интересов или о возможности его возникновения. </w:t>
      </w:r>
    </w:p>
    <w:p w:rsidR="009C50CF" w:rsidRPr="00C40672" w:rsidRDefault="009C50CF" w:rsidP="009C50CF">
      <w:pPr>
        <w:widowControl w:val="0"/>
        <w:suppressAutoHyphens w:val="0"/>
        <w:autoSpaceDE w:val="0"/>
        <w:autoSpaceDN w:val="0"/>
        <w:ind w:firstLine="709"/>
        <w:jc w:val="both"/>
        <w:rPr>
          <w:rFonts w:ascii="Liberation Sans" w:hAnsi="Liberation Sans" w:cs="Arial"/>
          <w:lang w:eastAsia="ru-RU"/>
        </w:rPr>
      </w:pPr>
      <w:r w:rsidRPr="00C40672">
        <w:rPr>
          <w:rFonts w:ascii="Liberation Sans" w:hAnsi="Liberation Sans" w:cs="Arial"/>
          <w:lang w:eastAsia="ru-RU"/>
        </w:rPr>
        <w:t>При нахождении лица, замещающего муниципальную должность, не при исполнении должностных обязанностей и вне пределов места работы информация о возникновении личной заинтересованности при исполнении должностных обязанностей, которая приводит или может привести к конфликту интересов,  передается им председателю Думы Мишкинского муниципального округа Курганской области по любым доступным средствам связи, а в день прибытия к месту исполнения должностных обязанностей оформляется соответствующее уведомление в письменной форме.</w:t>
      </w:r>
    </w:p>
    <w:p w:rsidR="009C50CF" w:rsidRPr="00C40672" w:rsidRDefault="009C50CF" w:rsidP="009C50CF">
      <w:pPr>
        <w:widowControl w:val="0"/>
        <w:suppressAutoHyphens w:val="0"/>
        <w:autoSpaceDE w:val="0"/>
        <w:autoSpaceDN w:val="0"/>
        <w:ind w:firstLine="709"/>
        <w:jc w:val="both"/>
        <w:rPr>
          <w:rFonts w:ascii="Liberation Sans" w:hAnsi="Liberation Sans" w:cs="Arial"/>
          <w:lang w:eastAsia="ru-RU"/>
        </w:rPr>
      </w:pPr>
      <w:r w:rsidRPr="00C40672">
        <w:rPr>
          <w:rFonts w:ascii="Liberation Sans" w:hAnsi="Liberation Sans" w:cs="Arial"/>
          <w:lang w:eastAsia="ru-RU"/>
        </w:rPr>
        <w:t>4. Уведомления в срок, не позднее 5 рабочих дней со дня получения председателем Думы Мишкинского муниципального округа Курганской области передается должностному лицу ответственному за работу по профилактике коррупционных и иных правонарушений в Думе Мишкинского муниципального округа Курганской области (далее - лицо, ответственное за работу по профилактике коррупционных и иных правонарушений).</w:t>
      </w:r>
    </w:p>
    <w:p w:rsidR="009C50CF" w:rsidRPr="00C40672" w:rsidRDefault="009C50CF" w:rsidP="009C50CF">
      <w:pPr>
        <w:widowControl w:val="0"/>
        <w:suppressAutoHyphens w:val="0"/>
        <w:autoSpaceDE w:val="0"/>
        <w:autoSpaceDN w:val="0"/>
        <w:ind w:firstLine="709"/>
        <w:jc w:val="both"/>
        <w:rPr>
          <w:rFonts w:ascii="Liberation Sans" w:hAnsi="Liberation Sans" w:cs="Arial"/>
          <w:lang w:eastAsia="ru-RU"/>
        </w:rPr>
      </w:pPr>
      <w:r w:rsidRPr="00C40672">
        <w:rPr>
          <w:rFonts w:ascii="Liberation Sans" w:hAnsi="Liberation Sans" w:cs="Arial"/>
          <w:lang w:eastAsia="ru-RU"/>
        </w:rPr>
        <w:t>5. Лицо, ответственное за работу по профилактике коррупционных и иных правонарушений, осуществляет предварительное рассмотрение уведомлений.</w:t>
      </w:r>
    </w:p>
    <w:p w:rsidR="009C50CF" w:rsidRPr="00C40672" w:rsidRDefault="009C50CF" w:rsidP="009C50CF">
      <w:pPr>
        <w:widowControl w:val="0"/>
        <w:suppressAutoHyphens w:val="0"/>
        <w:autoSpaceDE w:val="0"/>
        <w:autoSpaceDN w:val="0"/>
        <w:ind w:firstLine="709"/>
        <w:jc w:val="both"/>
        <w:rPr>
          <w:rFonts w:ascii="Liberation Sans" w:hAnsi="Liberation Sans" w:cs="Arial"/>
          <w:lang w:eastAsia="ru-RU"/>
        </w:rPr>
      </w:pPr>
      <w:r w:rsidRPr="00C40672">
        <w:rPr>
          <w:rFonts w:ascii="Liberation Sans" w:hAnsi="Liberation Sans" w:cs="Arial"/>
          <w:lang w:eastAsia="ru-RU"/>
        </w:rPr>
        <w:t>В ходе предварительного рассмотрения уведомлений лицо, ответственное за работу по профилактике коррупционных и иных правонарушений,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9C50CF" w:rsidRPr="00C40672" w:rsidRDefault="009C50CF" w:rsidP="009C50CF">
      <w:pPr>
        <w:widowControl w:val="0"/>
        <w:suppressAutoHyphens w:val="0"/>
        <w:autoSpaceDE w:val="0"/>
        <w:autoSpaceDN w:val="0"/>
        <w:ind w:firstLine="709"/>
        <w:jc w:val="both"/>
        <w:rPr>
          <w:rFonts w:ascii="Liberation Sans" w:hAnsi="Liberation Sans" w:cs="Arial"/>
          <w:lang w:eastAsia="ru-RU"/>
        </w:rPr>
      </w:pPr>
      <w:r w:rsidRPr="00C40672">
        <w:rPr>
          <w:rFonts w:ascii="Liberation Sans" w:hAnsi="Liberation Sans" w:cs="Arial"/>
          <w:lang w:eastAsia="ru-RU"/>
        </w:rPr>
        <w:t>6. По результатам предварительного рассмотрения уведомлений лицом, ответственным за работу по профилактике коррупционных и иных правонарушений, подготавливается мотивированное заключение на каждое из них.</w:t>
      </w:r>
    </w:p>
    <w:p w:rsidR="009C50CF" w:rsidRPr="00C40672" w:rsidRDefault="009C50CF" w:rsidP="009C50CF">
      <w:pPr>
        <w:widowControl w:val="0"/>
        <w:suppressAutoHyphens w:val="0"/>
        <w:autoSpaceDE w:val="0"/>
        <w:autoSpaceDN w:val="0"/>
        <w:ind w:firstLine="709"/>
        <w:jc w:val="both"/>
        <w:rPr>
          <w:rFonts w:ascii="Liberation Sans" w:hAnsi="Liberation Sans" w:cs="Arial"/>
          <w:lang w:eastAsia="ru-RU"/>
        </w:rPr>
      </w:pPr>
      <w:r w:rsidRPr="00C40672">
        <w:rPr>
          <w:rFonts w:ascii="Liberation Sans" w:hAnsi="Liberation Sans" w:cs="Arial"/>
          <w:lang w:eastAsia="ru-RU"/>
        </w:rPr>
        <w:t>Уведомления, мотивированные заключения и другие материалы, полученные в ходе предварительного рассмотрения, представляются председателю Думы Мишкинского муниципального округа Курганской области в течение семи рабочих дней со дня поступления уведомлений.</w:t>
      </w:r>
    </w:p>
    <w:p w:rsidR="009C50CF" w:rsidRPr="00C40672" w:rsidRDefault="009C50CF" w:rsidP="009C50CF">
      <w:pPr>
        <w:widowControl w:val="0"/>
        <w:suppressAutoHyphens w:val="0"/>
        <w:autoSpaceDE w:val="0"/>
        <w:autoSpaceDN w:val="0"/>
        <w:ind w:firstLine="709"/>
        <w:jc w:val="both"/>
        <w:rPr>
          <w:rFonts w:ascii="Liberation Sans" w:hAnsi="Liberation Sans" w:cs="Arial"/>
          <w:lang w:eastAsia="ru-RU"/>
        </w:rPr>
      </w:pPr>
      <w:r w:rsidRPr="00C40672">
        <w:rPr>
          <w:rFonts w:ascii="Liberation Sans" w:hAnsi="Liberation Sans" w:cs="Arial"/>
          <w:lang w:eastAsia="ru-RU"/>
        </w:rPr>
        <w:t>В случае направления запросов, указанных в пункте 5 настоящего Положения, уведомления, мотивированные заключения и другие материалы представляются председателю Думы Мишкинского муниципального округа Курганской области в течение 45 дней со дня поступления уведомлений. Указанный срок по решению председателя Думы Мишкинского муниципального округа Курганской области может быть продлен, но не более чем на 30 дней.</w:t>
      </w:r>
    </w:p>
    <w:p w:rsidR="009C50CF" w:rsidRPr="00C40672" w:rsidRDefault="009C50CF" w:rsidP="009C50CF">
      <w:pPr>
        <w:widowControl w:val="0"/>
        <w:suppressAutoHyphens w:val="0"/>
        <w:autoSpaceDE w:val="0"/>
        <w:autoSpaceDN w:val="0"/>
        <w:ind w:firstLine="709"/>
        <w:jc w:val="both"/>
        <w:rPr>
          <w:rFonts w:ascii="Liberation Sans" w:hAnsi="Liberation Sans" w:cs="Arial"/>
          <w:lang w:eastAsia="ru-RU"/>
        </w:rPr>
      </w:pPr>
      <w:r w:rsidRPr="00C40672">
        <w:rPr>
          <w:rFonts w:ascii="Liberation Sans" w:hAnsi="Liberation Sans" w:cs="Arial"/>
          <w:lang w:eastAsia="ru-RU"/>
        </w:rPr>
        <w:t>7. По результатам рассмотрения уведомлений, мотивированных заключений и других материалов, указанных в пункте 6 настоящего Порядка, Дума Мишкинского муниципального округа на очередном заседании принимается одно из следующих решений:</w:t>
      </w:r>
    </w:p>
    <w:p w:rsidR="009C50CF" w:rsidRPr="00C40672" w:rsidRDefault="009C50CF" w:rsidP="009C50CF">
      <w:pPr>
        <w:widowControl w:val="0"/>
        <w:suppressAutoHyphens w:val="0"/>
        <w:autoSpaceDE w:val="0"/>
        <w:autoSpaceDN w:val="0"/>
        <w:ind w:firstLine="709"/>
        <w:jc w:val="both"/>
        <w:rPr>
          <w:rFonts w:ascii="Liberation Sans" w:hAnsi="Liberation Sans" w:cs="Arial"/>
          <w:lang w:eastAsia="ru-RU"/>
        </w:rPr>
      </w:pPr>
      <w:r w:rsidRPr="00C40672">
        <w:rPr>
          <w:rFonts w:ascii="Liberation Sans" w:hAnsi="Liberation Sans" w:cs="Arial"/>
          <w:lang w:eastAsia="ru-RU"/>
        </w:rPr>
        <w:t>а) признать, что при исполнении должностных обязанностей лицом, направившим уведомление, конфликт интересов отсутствует;</w:t>
      </w:r>
    </w:p>
    <w:p w:rsidR="009C50CF" w:rsidRPr="00C40672" w:rsidRDefault="009C50CF" w:rsidP="009C50CF">
      <w:pPr>
        <w:widowControl w:val="0"/>
        <w:suppressAutoHyphens w:val="0"/>
        <w:autoSpaceDE w:val="0"/>
        <w:autoSpaceDN w:val="0"/>
        <w:ind w:firstLine="709"/>
        <w:jc w:val="both"/>
        <w:rPr>
          <w:rFonts w:ascii="Liberation Sans" w:hAnsi="Liberation Sans" w:cs="Arial"/>
          <w:lang w:eastAsia="ru-RU"/>
        </w:rPr>
      </w:pPr>
      <w:r w:rsidRPr="00C40672">
        <w:rPr>
          <w:rFonts w:ascii="Liberation Sans" w:hAnsi="Liberation Sans" w:cs="Arial"/>
          <w:lang w:eastAsia="ru-RU"/>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9C50CF" w:rsidRPr="00C40672" w:rsidRDefault="009C50CF" w:rsidP="009C50CF">
      <w:pPr>
        <w:widowControl w:val="0"/>
        <w:suppressAutoHyphens w:val="0"/>
        <w:autoSpaceDE w:val="0"/>
        <w:autoSpaceDN w:val="0"/>
        <w:ind w:firstLine="709"/>
        <w:jc w:val="both"/>
        <w:rPr>
          <w:rFonts w:ascii="Liberation Sans" w:hAnsi="Liberation Sans" w:cs="Arial"/>
          <w:lang w:eastAsia="ru-RU"/>
        </w:rPr>
      </w:pPr>
      <w:r w:rsidRPr="00C40672">
        <w:rPr>
          <w:rFonts w:ascii="Liberation Sans" w:hAnsi="Liberation Sans" w:cs="Arial"/>
          <w:lang w:eastAsia="ru-RU"/>
        </w:rPr>
        <w:t>в) признать, что лицом, направившим уведомление, не соблюдались требования об урегулировании конфликта интересов.</w:t>
      </w:r>
    </w:p>
    <w:p w:rsidR="009C50CF" w:rsidRPr="00C40672" w:rsidRDefault="009C50CF" w:rsidP="009C50CF">
      <w:pPr>
        <w:widowControl w:val="0"/>
        <w:suppressAutoHyphens w:val="0"/>
        <w:autoSpaceDE w:val="0"/>
        <w:autoSpaceDN w:val="0"/>
        <w:ind w:firstLine="709"/>
        <w:jc w:val="both"/>
        <w:rPr>
          <w:rFonts w:ascii="Liberation Sans" w:hAnsi="Liberation Sans" w:cs="Arial"/>
          <w:lang w:eastAsia="ru-RU"/>
        </w:rPr>
      </w:pPr>
      <w:r w:rsidRPr="00C40672">
        <w:rPr>
          <w:rFonts w:ascii="Liberation Sans" w:hAnsi="Liberation Sans" w:cs="Arial"/>
          <w:lang w:eastAsia="ru-RU"/>
        </w:rPr>
        <w:t xml:space="preserve">8. В случае принятия решения, предусмотренного подпунктом «б» пункта 7 настоящего Порядка, Дума </w:t>
      </w:r>
      <w:r w:rsidRPr="00C40672">
        <w:rPr>
          <w:rFonts w:ascii="Liberation Sans" w:hAnsi="Liberation Sans" w:cs="Arial"/>
          <w:lang w:eastAsia="ru-RU"/>
        </w:rPr>
        <w:lastRenderedPageBreak/>
        <w:t>Мишкинского муниципального округа Курганской области рекомендует лицу, замещающему муниципальную должность, принять меры по предотвращению или урегулированию конфликта интересов.</w:t>
      </w:r>
    </w:p>
    <w:p w:rsidR="009C50CF" w:rsidRPr="00C40672" w:rsidRDefault="009C50CF" w:rsidP="00883B2D">
      <w:pPr>
        <w:widowControl w:val="0"/>
        <w:suppressAutoHyphens w:val="0"/>
        <w:autoSpaceDE w:val="0"/>
        <w:autoSpaceDN w:val="0"/>
        <w:ind w:firstLine="709"/>
        <w:jc w:val="both"/>
        <w:rPr>
          <w:rFonts w:ascii="Liberation Sans" w:hAnsi="Liberation Sans" w:cs="Arial"/>
          <w:lang w:eastAsia="ru-RU"/>
        </w:rPr>
      </w:pPr>
      <w:r w:rsidRPr="00C40672">
        <w:rPr>
          <w:rFonts w:ascii="Liberation Sans" w:hAnsi="Liberation Sans" w:cs="Arial"/>
          <w:lang w:eastAsia="ru-RU"/>
        </w:rPr>
        <w:t>9. В случае принятия решения, предусмотренного подпунктом «в» пункта 7 настоящего Порядка, а также в случае непринятия лицом, замещающим муниципальную должность, мер по предотвращению или урегулированию конфликта интересов, указанных в пункте 8 настоящего Порядка, вопрос о досрочном прекращении полномочий лица, замещающего муниципальную должность, выносится на рассмотрение Думы Мишкинского муниципального округа Курганской области в порядке, предусмотренном Уставом Думы Мишкинского муниципального округа Курганской области, регламентом Думы Мишкинского муниципального округа Курганской области в соответствии с Федеральным законом от 6 октября 2003 года № 131-ФЗ «Об общих принципах организации местного самоупр</w:t>
      </w:r>
      <w:r w:rsidR="00883B2D" w:rsidRPr="00C40672">
        <w:rPr>
          <w:rFonts w:ascii="Liberation Sans" w:hAnsi="Liberation Sans" w:cs="Arial"/>
          <w:lang w:eastAsia="ru-RU"/>
        </w:rPr>
        <w:t>авления в Российской Федерации».</w:t>
      </w:r>
    </w:p>
    <w:p w:rsidR="009C50CF" w:rsidRDefault="009C50CF" w:rsidP="00C270F0">
      <w:pPr>
        <w:widowControl w:val="0"/>
        <w:suppressAutoHyphens w:val="0"/>
        <w:autoSpaceDE w:val="0"/>
        <w:autoSpaceDN w:val="0"/>
        <w:jc w:val="both"/>
        <w:outlineLvl w:val="0"/>
        <w:rPr>
          <w:rFonts w:ascii="Liberation Sans" w:hAnsi="Liberation Sans" w:cs="Arial"/>
          <w:lang w:eastAsia="ru-RU"/>
        </w:rPr>
      </w:pPr>
    </w:p>
    <w:p w:rsidR="00C270F0" w:rsidRPr="00C40672" w:rsidRDefault="00C270F0" w:rsidP="00C270F0">
      <w:pPr>
        <w:widowControl w:val="0"/>
        <w:suppressAutoHyphens w:val="0"/>
        <w:autoSpaceDE w:val="0"/>
        <w:autoSpaceDN w:val="0"/>
        <w:jc w:val="both"/>
        <w:outlineLvl w:val="0"/>
        <w:rPr>
          <w:rFonts w:ascii="Liberation Sans" w:hAnsi="Liberation Sans" w:cs="Arial"/>
          <w:lang w:eastAsia="ru-RU"/>
        </w:rPr>
      </w:pPr>
    </w:p>
    <w:p w:rsidR="009C50CF" w:rsidRPr="00C40672" w:rsidRDefault="009C50CF" w:rsidP="009C50CF">
      <w:pPr>
        <w:widowControl w:val="0"/>
        <w:suppressAutoHyphens w:val="0"/>
        <w:autoSpaceDE w:val="0"/>
        <w:autoSpaceDN w:val="0"/>
        <w:ind w:left="4678"/>
        <w:jc w:val="both"/>
        <w:outlineLvl w:val="0"/>
        <w:rPr>
          <w:rFonts w:ascii="Liberation Sans" w:hAnsi="Liberation Sans" w:cs="Arial"/>
          <w:lang w:eastAsia="ru-RU"/>
        </w:rPr>
      </w:pPr>
      <w:r w:rsidRPr="00C40672">
        <w:rPr>
          <w:rFonts w:ascii="Liberation Sans" w:hAnsi="Liberation Sans" w:cs="Arial"/>
          <w:lang w:eastAsia="ru-RU"/>
        </w:rPr>
        <w:t>Приложение к Порядку уведомления лицами, замещающими муниципальные должности в Мишкинском муниципальном округе Курганской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C50CF" w:rsidRPr="00C40672" w:rsidRDefault="009C50CF" w:rsidP="009C50CF">
      <w:pPr>
        <w:widowControl w:val="0"/>
        <w:suppressAutoHyphens w:val="0"/>
        <w:autoSpaceDE w:val="0"/>
        <w:autoSpaceDN w:val="0"/>
        <w:ind w:left="4678"/>
        <w:jc w:val="both"/>
        <w:outlineLvl w:val="0"/>
        <w:rPr>
          <w:rFonts w:ascii="Arial" w:hAnsi="Arial" w:cs="Arial"/>
          <w:lang w:eastAsia="ru-RU"/>
        </w:rPr>
      </w:pPr>
    </w:p>
    <w:p w:rsidR="009C50CF" w:rsidRPr="00C40672" w:rsidRDefault="009C50CF" w:rsidP="009C50CF">
      <w:pPr>
        <w:widowControl w:val="0"/>
        <w:suppressAutoHyphens w:val="0"/>
        <w:autoSpaceDE w:val="0"/>
        <w:autoSpaceDN w:val="0"/>
        <w:ind w:left="4678"/>
        <w:jc w:val="both"/>
        <w:outlineLvl w:val="0"/>
        <w:rPr>
          <w:rFonts w:ascii="Arial" w:hAnsi="Arial" w:cs="Arial"/>
          <w:lang w:eastAsia="ru-RU"/>
        </w:rPr>
      </w:pPr>
    </w:p>
    <w:p w:rsidR="009C50CF" w:rsidRPr="00C40672" w:rsidRDefault="009C50CF" w:rsidP="009C50CF">
      <w:pPr>
        <w:widowControl w:val="0"/>
        <w:suppressAutoHyphens w:val="0"/>
        <w:autoSpaceDE w:val="0"/>
        <w:autoSpaceDN w:val="0"/>
        <w:ind w:left="4678"/>
        <w:jc w:val="both"/>
        <w:outlineLvl w:val="0"/>
        <w:rPr>
          <w:rFonts w:ascii="Arial" w:hAnsi="Arial" w:cs="Arial"/>
          <w:lang w:eastAsia="ru-RU"/>
        </w:rPr>
      </w:pPr>
    </w:p>
    <w:p w:rsidR="009C50CF" w:rsidRPr="00C40672" w:rsidRDefault="009C50CF" w:rsidP="009C50CF">
      <w:pPr>
        <w:widowControl w:val="0"/>
        <w:suppressAutoHyphens w:val="0"/>
        <w:autoSpaceDE w:val="0"/>
        <w:autoSpaceDN w:val="0"/>
        <w:ind w:left="4678"/>
        <w:jc w:val="both"/>
        <w:outlineLvl w:val="0"/>
        <w:rPr>
          <w:rFonts w:ascii="Arial" w:hAnsi="Arial" w:cs="Arial"/>
          <w:lang w:eastAsia="ru-RU"/>
        </w:rPr>
      </w:pPr>
      <w:r w:rsidRPr="00C40672">
        <w:rPr>
          <w:rFonts w:ascii="Liberation Sans" w:hAnsi="Liberation Sans" w:cs="Arial"/>
          <w:lang w:eastAsia="ru-RU"/>
        </w:rPr>
        <w:t>В</w:t>
      </w:r>
      <w:r w:rsidRPr="00C40672">
        <w:rPr>
          <w:rFonts w:ascii="Arial" w:hAnsi="Arial" w:cs="Arial"/>
          <w:lang w:eastAsia="ru-RU"/>
        </w:rPr>
        <w:t xml:space="preserve"> ________________________</w:t>
      </w:r>
      <w:r w:rsidR="000C0E24">
        <w:rPr>
          <w:rFonts w:ascii="Arial" w:hAnsi="Arial" w:cs="Arial"/>
          <w:lang w:eastAsia="ru-RU"/>
        </w:rPr>
        <w:t>______________</w:t>
      </w:r>
      <w:r w:rsidRPr="00C40672">
        <w:rPr>
          <w:rFonts w:ascii="Arial" w:hAnsi="Arial" w:cs="Arial"/>
          <w:lang w:eastAsia="ru-RU"/>
        </w:rPr>
        <w:t>______________</w:t>
      </w:r>
    </w:p>
    <w:p w:rsidR="009C50CF" w:rsidRPr="00C40672" w:rsidRDefault="009C50CF" w:rsidP="000C0E24">
      <w:pPr>
        <w:widowControl w:val="0"/>
        <w:suppressAutoHyphens w:val="0"/>
        <w:autoSpaceDE w:val="0"/>
        <w:autoSpaceDN w:val="0"/>
        <w:ind w:left="4678"/>
        <w:jc w:val="center"/>
        <w:outlineLvl w:val="0"/>
        <w:rPr>
          <w:rFonts w:ascii="Arial" w:hAnsi="Arial" w:cs="Arial"/>
          <w:lang w:eastAsia="ru-RU"/>
        </w:rPr>
      </w:pPr>
      <w:r w:rsidRPr="00C40672">
        <w:rPr>
          <w:rFonts w:ascii="Liberation Sans" w:hAnsi="Liberation Sans" w:cs="Arial"/>
          <w:lang w:eastAsia="ru-RU"/>
        </w:rPr>
        <w:t>(наименование представительного органа муниципального образования</w:t>
      </w:r>
      <w:r w:rsidRPr="00C40672">
        <w:rPr>
          <w:rFonts w:ascii="Arial" w:hAnsi="Arial" w:cs="Arial"/>
          <w:lang w:eastAsia="ru-RU"/>
        </w:rPr>
        <w:t>)</w:t>
      </w:r>
    </w:p>
    <w:p w:rsidR="009C50CF" w:rsidRPr="00C40672" w:rsidRDefault="009C50CF" w:rsidP="009C50CF">
      <w:pPr>
        <w:widowControl w:val="0"/>
        <w:suppressAutoHyphens w:val="0"/>
        <w:autoSpaceDE w:val="0"/>
        <w:autoSpaceDN w:val="0"/>
        <w:ind w:left="4678"/>
        <w:jc w:val="both"/>
        <w:outlineLvl w:val="0"/>
        <w:rPr>
          <w:rFonts w:ascii="Arial" w:hAnsi="Arial" w:cs="Arial"/>
          <w:lang w:eastAsia="ru-RU"/>
        </w:rPr>
      </w:pPr>
      <w:r w:rsidRPr="00C40672">
        <w:rPr>
          <w:rFonts w:ascii="Arial" w:hAnsi="Arial" w:cs="Arial"/>
          <w:lang w:eastAsia="ru-RU"/>
        </w:rPr>
        <w:t>_______________________________</w:t>
      </w:r>
      <w:r w:rsidR="000C0E24">
        <w:rPr>
          <w:rFonts w:ascii="Arial" w:hAnsi="Arial" w:cs="Arial"/>
          <w:lang w:eastAsia="ru-RU"/>
        </w:rPr>
        <w:t>____________</w:t>
      </w:r>
      <w:r w:rsidRPr="00C40672">
        <w:rPr>
          <w:rFonts w:ascii="Arial" w:hAnsi="Arial" w:cs="Arial"/>
          <w:lang w:eastAsia="ru-RU"/>
        </w:rPr>
        <w:t>__________</w:t>
      </w:r>
    </w:p>
    <w:p w:rsidR="009C50CF" w:rsidRPr="00C40672" w:rsidRDefault="009C50CF" w:rsidP="009C50CF">
      <w:pPr>
        <w:widowControl w:val="0"/>
        <w:suppressAutoHyphens w:val="0"/>
        <w:autoSpaceDE w:val="0"/>
        <w:autoSpaceDN w:val="0"/>
        <w:ind w:left="4678"/>
        <w:jc w:val="both"/>
        <w:outlineLvl w:val="0"/>
        <w:rPr>
          <w:rFonts w:ascii="Arial" w:hAnsi="Arial" w:cs="Arial"/>
          <w:lang w:eastAsia="ru-RU"/>
        </w:rPr>
      </w:pPr>
      <w:r w:rsidRPr="00C40672">
        <w:rPr>
          <w:rFonts w:ascii="Arial" w:hAnsi="Arial" w:cs="Arial"/>
          <w:lang w:eastAsia="ru-RU"/>
        </w:rPr>
        <w:t>_________________________________________</w:t>
      </w:r>
      <w:r w:rsidR="000C0E24">
        <w:rPr>
          <w:rFonts w:ascii="Arial" w:hAnsi="Arial" w:cs="Arial"/>
          <w:lang w:eastAsia="ru-RU"/>
        </w:rPr>
        <w:t>____________</w:t>
      </w:r>
    </w:p>
    <w:p w:rsidR="009C50CF" w:rsidRPr="00C40672" w:rsidRDefault="009C50CF" w:rsidP="009C50CF">
      <w:pPr>
        <w:widowControl w:val="0"/>
        <w:suppressAutoHyphens w:val="0"/>
        <w:autoSpaceDE w:val="0"/>
        <w:autoSpaceDN w:val="0"/>
        <w:ind w:left="4678"/>
        <w:jc w:val="both"/>
        <w:outlineLvl w:val="0"/>
        <w:rPr>
          <w:rFonts w:ascii="Arial" w:hAnsi="Arial" w:cs="Arial"/>
          <w:lang w:eastAsia="ru-RU"/>
        </w:rPr>
      </w:pPr>
      <w:r w:rsidRPr="00C40672">
        <w:rPr>
          <w:rFonts w:ascii="Liberation Sans" w:hAnsi="Liberation Sans" w:cs="Arial"/>
          <w:lang w:eastAsia="ru-RU"/>
        </w:rPr>
        <w:t>от</w:t>
      </w:r>
      <w:r w:rsidRPr="00C40672">
        <w:rPr>
          <w:rFonts w:ascii="Arial" w:hAnsi="Arial" w:cs="Arial"/>
          <w:lang w:eastAsia="ru-RU"/>
        </w:rPr>
        <w:t xml:space="preserve"> ______________________________________</w:t>
      </w:r>
      <w:r w:rsidR="000C0E24">
        <w:rPr>
          <w:rFonts w:ascii="Arial" w:hAnsi="Arial" w:cs="Arial"/>
          <w:lang w:eastAsia="ru-RU"/>
        </w:rPr>
        <w:t>_____________</w:t>
      </w:r>
    </w:p>
    <w:p w:rsidR="009C50CF" w:rsidRPr="00C40672" w:rsidRDefault="009C50CF" w:rsidP="009C50CF">
      <w:pPr>
        <w:widowControl w:val="0"/>
        <w:suppressAutoHyphens w:val="0"/>
        <w:autoSpaceDE w:val="0"/>
        <w:autoSpaceDN w:val="0"/>
        <w:ind w:left="4678"/>
        <w:jc w:val="both"/>
        <w:outlineLvl w:val="0"/>
        <w:rPr>
          <w:rFonts w:ascii="Arial" w:hAnsi="Arial" w:cs="Arial"/>
          <w:lang w:eastAsia="ru-RU"/>
        </w:rPr>
      </w:pPr>
      <w:r w:rsidRPr="00C40672">
        <w:rPr>
          <w:rFonts w:ascii="Arial" w:hAnsi="Arial" w:cs="Arial"/>
          <w:lang w:eastAsia="ru-RU"/>
        </w:rPr>
        <w:t>_________________________________________</w:t>
      </w:r>
      <w:r w:rsidR="000C0E24">
        <w:rPr>
          <w:rFonts w:ascii="Arial" w:hAnsi="Arial" w:cs="Arial"/>
          <w:lang w:eastAsia="ru-RU"/>
        </w:rPr>
        <w:t>____________</w:t>
      </w:r>
    </w:p>
    <w:p w:rsidR="009C50CF" w:rsidRPr="00C40672" w:rsidRDefault="009C50CF" w:rsidP="009C50CF">
      <w:pPr>
        <w:widowControl w:val="0"/>
        <w:suppressAutoHyphens w:val="0"/>
        <w:autoSpaceDE w:val="0"/>
        <w:autoSpaceDN w:val="0"/>
        <w:ind w:left="4678"/>
        <w:jc w:val="both"/>
        <w:outlineLvl w:val="0"/>
        <w:rPr>
          <w:rFonts w:ascii="Arial" w:hAnsi="Arial" w:cs="Arial"/>
          <w:lang w:eastAsia="ru-RU"/>
        </w:rPr>
      </w:pPr>
      <w:r w:rsidRPr="00C40672">
        <w:rPr>
          <w:rFonts w:ascii="Arial" w:hAnsi="Arial" w:cs="Arial"/>
          <w:lang w:eastAsia="ru-RU"/>
        </w:rPr>
        <w:t>_________________________________________</w:t>
      </w:r>
      <w:r w:rsidR="000C0E24">
        <w:rPr>
          <w:rFonts w:ascii="Arial" w:hAnsi="Arial" w:cs="Arial"/>
          <w:lang w:eastAsia="ru-RU"/>
        </w:rPr>
        <w:t>____________</w:t>
      </w:r>
    </w:p>
    <w:p w:rsidR="009C50CF" w:rsidRPr="00C40672" w:rsidRDefault="009C50CF" w:rsidP="009C50CF">
      <w:pPr>
        <w:widowControl w:val="0"/>
        <w:suppressAutoHyphens w:val="0"/>
        <w:autoSpaceDE w:val="0"/>
        <w:autoSpaceDN w:val="0"/>
        <w:ind w:left="4678"/>
        <w:jc w:val="both"/>
        <w:outlineLvl w:val="0"/>
        <w:rPr>
          <w:rFonts w:ascii="Liberation Sans" w:hAnsi="Liberation Sans" w:cs="Arial"/>
          <w:lang w:eastAsia="ru-RU"/>
        </w:rPr>
      </w:pPr>
      <w:r w:rsidRPr="00C40672">
        <w:rPr>
          <w:rFonts w:ascii="Liberation Sans" w:hAnsi="Liberation Sans" w:cs="Arial"/>
          <w:lang w:eastAsia="ru-RU"/>
        </w:rPr>
        <w:t xml:space="preserve">                                       (должность,  Ф.И.О.)</w:t>
      </w:r>
    </w:p>
    <w:p w:rsidR="009C50CF" w:rsidRPr="00C40672" w:rsidRDefault="009C50CF" w:rsidP="009C50CF">
      <w:pPr>
        <w:widowControl w:val="0"/>
        <w:suppressAutoHyphens w:val="0"/>
        <w:autoSpaceDE w:val="0"/>
        <w:autoSpaceDN w:val="0"/>
        <w:ind w:firstLine="540"/>
        <w:jc w:val="center"/>
        <w:outlineLvl w:val="0"/>
        <w:rPr>
          <w:rFonts w:ascii="Arial" w:hAnsi="Arial" w:cs="Arial"/>
          <w:lang w:eastAsia="ru-RU"/>
        </w:rPr>
      </w:pPr>
    </w:p>
    <w:p w:rsidR="009C50CF" w:rsidRPr="00C40672" w:rsidRDefault="009C50CF" w:rsidP="009C50CF">
      <w:pPr>
        <w:widowControl w:val="0"/>
        <w:suppressAutoHyphens w:val="0"/>
        <w:autoSpaceDE w:val="0"/>
        <w:autoSpaceDN w:val="0"/>
        <w:ind w:firstLine="540"/>
        <w:jc w:val="center"/>
        <w:outlineLvl w:val="0"/>
        <w:rPr>
          <w:rFonts w:ascii="Arial" w:hAnsi="Arial" w:cs="Arial"/>
          <w:lang w:eastAsia="ru-RU"/>
        </w:rPr>
      </w:pPr>
      <w:r w:rsidRPr="00C40672">
        <w:rPr>
          <w:rFonts w:ascii="Arial" w:hAnsi="Arial" w:cs="Arial"/>
          <w:lang w:eastAsia="ru-RU"/>
        </w:rPr>
        <w:t> </w:t>
      </w:r>
    </w:p>
    <w:p w:rsidR="009C50CF" w:rsidRPr="00C40672" w:rsidRDefault="009C50CF" w:rsidP="009C50CF">
      <w:pPr>
        <w:widowControl w:val="0"/>
        <w:suppressAutoHyphens w:val="0"/>
        <w:autoSpaceDE w:val="0"/>
        <w:autoSpaceDN w:val="0"/>
        <w:ind w:firstLine="540"/>
        <w:jc w:val="center"/>
        <w:outlineLvl w:val="0"/>
        <w:rPr>
          <w:rFonts w:ascii="Liberation Sans" w:hAnsi="Liberation Sans" w:cs="Arial"/>
          <w:b/>
          <w:lang w:eastAsia="ru-RU"/>
        </w:rPr>
      </w:pPr>
      <w:r w:rsidRPr="00C40672">
        <w:rPr>
          <w:rFonts w:ascii="Liberation Sans" w:hAnsi="Liberation Sans" w:cs="Arial"/>
          <w:b/>
          <w:lang w:eastAsia="ru-RU"/>
        </w:rPr>
        <w:t>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C50CF" w:rsidRPr="00C40672" w:rsidRDefault="009C50CF" w:rsidP="009C50CF">
      <w:pPr>
        <w:widowControl w:val="0"/>
        <w:suppressAutoHyphens w:val="0"/>
        <w:autoSpaceDE w:val="0"/>
        <w:autoSpaceDN w:val="0"/>
        <w:ind w:firstLine="540"/>
        <w:jc w:val="center"/>
        <w:outlineLvl w:val="0"/>
        <w:rPr>
          <w:rFonts w:ascii="Liberation Sans" w:hAnsi="Liberation Sans" w:cs="Arial"/>
          <w:lang w:eastAsia="ru-RU"/>
        </w:rPr>
      </w:pPr>
    </w:p>
    <w:p w:rsidR="009C50CF" w:rsidRPr="00C40672" w:rsidRDefault="009C50CF" w:rsidP="009C50CF">
      <w:pPr>
        <w:widowControl w:val="0"/>
        <w:suppressAutoHyphens w:val="0"/>
        <w:autoSpaceDE w:val="0"/>
        <w:autoSpaceDN w:val="0"/>
        <w:ind w:firstLine="540"/>
        <w:jc w:val="both"/>
        <w:outlineLvl w:val="0"/>
        <w:rPr>
          <w:rFonts w:ascii="Liberation Sans" w:hAnsi="Liberation Sans" w:cs="Arial"/>
          <w:lang w:eastAsia="ru-RU"/>
        </w:rPr>
      </w:pPr>
      <w:r w:rsidRPr="00C40672">
        <w:rPr>
          <w:rFonts w:ascii="Liberation Sans" w:hAnsi="Liberation Sans" w:cs="Arial"/>
          <w:lang w:eastAsia="ru-RU"/>
        </w:rPr>
        <w:tab/>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9C50CF" w:rsidRPr="00C40672" w:rsidRDefault="009C50CF" w:rsidP="009C50CF">
      <w:pPr>
        <w:widowControl w:val="0"/>
        <w:suppressAutoHyphens w:val="0"/>
        <w:autoSpaceDE w:val="0"/>
        <w:autoSpaceDN w:val="0"/>
        <w:ind w:firstLine="540"/>
        <w:jc w:val="both"/>
        <w:outlineLvl w:val="0"/>
        <w:rPr>
          <w:rFonts w:ascii="Arial" w:hAnsi="Arial" w:cs="Arial"/>
          <w:lang w:eastAsia="ru-RU"/>
        </w:rPr>
      </w:pPr>
      <w:r w:rsidRPr="00C40672">
        <w:rPr>
          <w:rFonts w:ascii="Liberation Sans" w:hAnsi="Liberation Sans" w:cs="Arial"/>
          <w:lang w:eastAsia="ru-RU"/>
        </w:rPr>
        <w:tab/>
        <w:t>Обстоятельства, являющиеся основанием возникновения личной заинтересованности:</w:t>
      </w:r>
      <w:r w:rsidRPr="00C40672">
        <w:rPr>
          <w:rFonts w:ascii="Arial" w:hAnsi="Arial" w:cs="Arial"/>
          <w:lang w:eastAsia="ru-RU"/>
        </w:rPr>
        <w:t xml:space="preserve"> ___________________________________________</w:t>
      </w:r>
      <w:r w:rsidR="000C0E24">
        <w:rPr>
          <w:rFonts w:ascii="Arial" w:hAnsi="Arial" w:cs="Arial"/>
          <w:lang w:eastAsia="ru-RU"/>
        </w:rPr>
        <w:t>_______________________________________________________________</w:t>
      </w:r>
      <w:r w:rsidRPr="00C40672">
        <w:rPr>
          <w:rFonts w:ascii="Arial" w:hAnsi="Arial" w:cs="Arial"/>
          <w:lang w:eastAsia="ru-RU"/>
        </w:rPr>
        <w:t>____________ __________________________________________________________________________</w:t>
      </w:r>
    </w:p>
    <w:p w:rsidR="009C50CF" w:rsidRPr="00C40672" w:rsidRDefault="009C50CF" w:rsidP="009C50CF">
      <w:pPr>
        <w:widowControl w:val="0"/>
        <w:suppressAutoHyphens w:val="0"/>
        <w:autoSpaceDE w:val="0"/>
        <w:autoSpaceDN w:val="0"/>
        <w:jc w:val="both"/>
        <w:outlineLvl w:val="0"/>
        <w:rPr>
          <w:rFonts w:ascii="Arial" w:hAnsi="Arial" w:cs="Arial"/>
          <w:lang w:eastAsia="ru-RU"/>
        </w:rPr>
      </w:pPr>
      <w:r w:rsidRPr="00C40672">
        <w:rPr>
          <w:rFonts w:ascii="Liberation Sans" w:hAnsi="Liberation Sans" w:cs="Arial"/>
          <w:lang w:eastAsia="ru-RU"/>
        </w:rPr>
        <w:t>(описывается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объективное и беспристрастное исполнение им должностных  обязанностей</w:t>
      </w:r>
      <w:r w:rsidRPr="00C40672">
        <w:rPr>
          <w:rFonts w:ascii="Arial" w:hAnsi="Arial" w:cs="Arial"/>
          <w:lang w:eastAsia="ru-RU"/>
        </w:rPr>
        <w:t>)</w:t>
      </w:r>
      <w:r w:rsidRPr="00C40672">
        <w:rPr>
          <w:rFonts w:ascii="Arial" w:hAnsi="Arial" w:cs="Arial"/>
          <w:lang w:eastAsia="ru-RU"/>
        </w:rPr>
        <w:tab/>
      </w:r>
    </w:p>
    <w:p w:rsidR="009C50CF" w:rsidRPr="00C40672" w:rsidRDefault="009C50CF" w:rsidP="009C50CF">
      <w:pPr>
        <w:widowControl w:val="0"/>
        <w:suppressAutoHyphens w:val="0"/>
        <w:autoSpaceDE w:val="0"/>
        <w:autoSpaceDN w:val="0"/>
        <w:ind w:firstLine="540"/>
        <w:jc w:val="both"/>
        <w:outlineLvl w:val="0"/>
        <w:rPr>
          <w:rFonts w:ascii="Liberation Sans" w:hAnsi="Liberation Sans" w:cs="Arial"/>
          <w:lang w:eastAsia="ru-RU"/>
        </w:rPr>
      </w:pPr>
      <w:r w:rsidRPr="00C40672">
        <w:rPr>
          <w:rFonts w:ascii="Arial" w:hAnsi="Arial" w:cs="Arial"/>
          <w:lang w:eastAsia="ru-RU"/>
        </w:rPr>
        <w:tab/>
      </w:r>
      <w:r w:rsidRPr="00C40672">
        <w:rPr>
          <w:rFonts w:ascii="Liberation Sans" w:hAnsi="Liberation Sans" w:cs="Arial"/>
          <w:lang w:eastAsia="ru-RU"/>
        </w:rPr>
        <w:t>Должностные обязанности, на исполнение которых влияет или  может повлиять личная заинтересованность:_</w:t>
      </w:r>
      <w:r w:rsidR="000C0E24">
        <w:rPr>
          <w:rFonts w:ascii="Liberation Sans" w:hAnsi="Liberation Sans" w:cs="Arial"/>
          <w:lang w:eastAsia="ru-RU"/>
        </w:rPr>
        <w:t>______________________________</w:t>
      </w:r>
      <w:r w:rsidRPr="00C40672">
        <w:rPr>
          <w:rFonts w:ascii="Liberation Sans" w:hAnsi="Liberation Sans" w:cs="Arial"/>
          <w:lang w:eastAsia="ru-RU"/>
        </w:rPr>
        <w:t>________________________________________________ _________________________________________________</w:t>
      </w:r>
      <w:r w:rsidR="000C0E24">
        <w:rPr>
          <w:rFonts w:ascii="Liberation Sans" w:hAnsi="Liberation Sans" w:cs="Arial"/>
          <w:lang w:eastAsia="ru-RU"/>
        </w:rPr>
        <w:t>_____________________</w:t>
      </w:r>
      <w:r w:rsidRPr="00C40672">
        <w:rPr>
          <w:rFonts w:ascii="Liberation Sans" w:hAnsi="Liberation Sans" w:cs="Arial"/>
          <w:lang w:eastAsia="ru-RU"/>
        </w:rPr>
        <w:t>__________________________</w:t>
      </w:r>
    </w:p>
    <w:p w:rsidR="009C50CF" w:rsidRPr="00C40672" w:rsidRDefault="009C50CF" w:rsidP="009C50CF">
      <w:pPr>
        <w:widowControl w:val="0"/>
        <w:suppressAutoHyphens w:val="0"/>
        <w:autoSpaceDE w:val="0"/>
        <w:autoSpaceDN w:val="0"/>
        <w:jc w:val="both"/>
        <w:outlineLvl w:val="0"/>
        <w:rPr>
          <w:rFonts w:ascii="Liberation Sans" w:hAnsi="Liberation Sans" w:cs="Arial"/>
          <w:lang w:eastAsia="ru-RU"/>
        </w:rPr>
      </w:pPr>
      <w:r w:rsidRPr="00C40672">
        <w:rPr>
          <w:rFonts w:ascii="Liberation Sans" w:hAnsi="Liberation Sans" w:cs="Arial"/>
          <w:lang w:eastAsia="ru-RU"/>
        </w:rPr>
        <w:t>______________________________________________________________________</w:t>
      </w:r>
      <w:r w:rsidR="000C0E24">
        <w:rPr>
          <w:rFonts w:ascii="Liberation Sans" w:hAnsi="Liberation Sans" w:cs="Arial"/>
          <w:lang w:eastAsia="ru-RU"/>
        </w:rPr>
        <w:t>_____________________</w:t>
      </w:r>
      <w:r w:rsidRPr="00C40672">
        <w:rPr>
          <w:rFonts w:ascii="Liberation Sans" w:hAnsi="Liberation Sans" w:cs="Arial"/>
          <w:lang w:eastAsia="ru-RU"/>
        </w:rPr>
        <w:t>_____</w:t>
      </w:r>
    </w:p>
    <w:p w:rsidR="009C50CF" w:rsidRPr="00C40672" w:rsidRDefault="009C50CF" w:rsidP="009C50CF">
      <w:pPr>
        <w:widowControl w:val="0"/>
        <w:suppressAutoHyphens w:val="0"/>
        <w:autoSpaceDE w:val="0"/>
        <w:autoSpaceDN w:val="0"/>
        <w:ind w:firstLine="540"/>
        <w:jc w:val="both"/>
        <w:outlineLvl w:val="0"/>
        <w:rPr>
          <w:rFonts w:ascii="Liberation Sans" w:hAnsi="Liberation Sans" w:cs="Arial"/>
          <w:lang w:eastAsia="ru-RU"/>
        </w:rPr>
      </w:pPr>
      <w:r w:rsidRPr="00C40672">
        <w:rPr>
          <w:rFonts w:ascii="Liberation Sans" w:hAnsi="Liberation Sans" w:cs="Arial"/>
          <w:lang w:eastAsia="ru-RU"/>
        </w:rPr>
        <w:tab/>
        <w:t>Предлагаемые меры по предотвращению или урегулированию конфликта интересов: ________________________</w:t>
      </w:r>
      <w:r w:rsidR="000C0E24">
        <w:rPr>
          <w:rFonts w:ascii="Liberation Sans" w:hAnsi="Liberation Sans" w:cs="Arial"/>
          <w:lang w:eastAsia="ru-RU"/>
        </w:rPr>
        <w:t>________________________________</w:t>
      </w:r>
      <w:r w:rsidRPr="00C40672">
        <w:rPr>
          <w:rFonts w:ascii="Liberation Sans" w:hAnsi="Liberation Sans" w:cs="Arial"/>
          <w:lang w:eastAsia="ru-RU"/>
        </w:rPr>
        <w:t>________________________________________</w:t>
      </w:r>
    </w:p>
    <w:p w:rsidR="009C50CF" w:rsidRPr="00C40672" w:rsidRDefault="009C50CF" w:rsidP="009C50CF">
      <w:pPr>
        <w:widowControl w:val="0"/>
        <w:suppressAutoHyphens w:val="0"/>
        <w:autoSpaceDE w:val="0"/>
        <w:autoSpaceDN w:val="0"/>
        <w:jc w:val="both"/>
        <w:outlineLvl w:val="0"/>
        <w:rPr>
          <w:rFonts w:ascii="Liberation Sans" w:hAnsi="Liberation Sans" w:cs="Arial"/>
          <w:lang w:eastAsia="ru-RU"/>
        </w:rPr>
      </w:pPr>
      <w:r w:rsidRPr="00C40672">
        <w:rPr>
          <w:rFonts w:ascii="Liberation Sans" w:hAnsi="Liberation Sans" w:cs="Arial"/>
          <w:lang w:eastAsia="ru-RU"/>
        </w:rPr>
        <w:t>________________________________________________________</w:t>
      </w:r>
      <w:r w:rsidR="000C0E24">
        <w:rPr>
          <w:rFonts w:ascii="Liberation Sans" w:hAnsi="Liberation Sans" w:cs="Arial"/>
          <w:lang w:eastAsia="ru-RU"/>
        </w:rPr>
        <w:t>______________________</w:t>
      </w:r>
      <w:r w:rsidRPr="00C40672">
        <w:rPr>
          <w:rFonts w:ascii="Liberation Sans" w:hAnsi="Liberation Sans" w:cs="Arial"/>
          <w:lang w:eastAsia="ru-RU"/>
        </w:rPr>
        <w:t>__________________</w:t>
      </w:r>
    </w:p>
    <w:p w:rsidR="009C50CF" w:rsidRPr="00C40672" w:rsidRDefault="009C50CF" w:rsidP="009C50CF">
      <w:pPr>
        <w:widowControl w:val="0"/>
        <w:suppressAutoHyphens w:val="0"/>
        <w:autoSpaceDE w:val="0"/>
        <w:autoSpaceDN w:val="0"/>
        <w:jc w:val="both"/>
        <w:outlineLvl w:val="0"/>
        <w:rPr>
          <w:rFonts w:ascii="Arial" w:hAnsi="Arial" w:cs="Arial"/>
          <w:lang w:eastAsia="ru-RU"/>
        </w:rPr>
      </w:pPr>
      <w:r w:rsidRPr="00C40672">
        <w:rPr>
          <w:rFonts w:ascii="Arial" w:hAnsi="Arial" w:cs="Arial"/>
          <w:lang w:eastAsia="ru-RU"/>
        </w:rPr>
        <w:t>__________________________________________________________________________</w:t>
      </w:r>
      <w:r w:rsidR="000C0E24">
        <w:rPr>
          <w:rFonts w:ascii="Arial" w:hAnsi="Arial" w:cs="Arial"/>
          <w:lang w:eastAsia="ru-RU"/>
        </w:rPr>
        <w:t>______________________</w:t>
      </w:r>
    </w:p>
    <w:p w:rsidR="009C50CF" w:rsidRPr="00C40672" w:rsidRDefault="009C50CF" w:rsidP="009C50CF">
      <w:pPr>
        <w:widowControl w:val="0"/>
        <w:suppressAutoHyphens w:val="0"/>
        <w:autoSpaceDE w:val="0"/>
        <w:autoSpaceDN w:val="0"/>
        <w:ind w:firstLine="540"/>
        <w:jc w:val="both"/>
        <w:outlineLvl w:val="0"/>
        <w:rPr>
          <w:rFonts w:ascii="Arial" w:hAnsi="Arial" w:cs="Arial"/>
          <w:lang w:eastAsia="ru-RU"/>
        </w:rPr>
      </w:pPr>
    </w:p>
    <w:p w:rsidR="009C50CF" w:rsidRPr="00C40672" w:rsidRDefault="009C50CF" w:rsidP="009C50CF">
      <w:pPr>
        <w:widowControl w:val="0"/>
        <w:suppressAutoHyphens w:val="0"/>
        <w:autoSpaceDE w:val="0"/>
        <w:autoSpaceDN w:val="0"/>
        <w:ind w:firstLine="540"/>
        <w:jc w:val="both"/>
        <w:outlineLvl w:val="0"/>
        <w:rPr>
          <w:rFonts w:ascii="Arial" w:hAnsi="Arial" w:cs="Arial"/>
          <w:lang w:eastAsia="ru-RU"/>
        </w:rPr>
      </w:pPr>
    </w:p>
    <w:p w:rsidR="009C50CF" w:rsidRPr="00C40672" w:rsidRDefault="009C50CF" w:rsidP="009C50CF">
      <w:pPr>
        <w:widowControl w:val="0"/>
        <w:suppressAutoHyphens w:val="0"/>
        <w:autoSpaceDE w:val="0"/>
        <w:autoSpaceDN w:val="0"/>
        <w:ind w:firstLine="540"/>
        <w:jc w:val="both"/>
        <w:outlineLvl w:val="0"/>
        <w:rPr>
          <w:rFonts w:ascii="Arial" w:hAnsi="Arial" w:cs="Arial"/>
          <w:lang w:eastAsia="ru-RU"/>
        </w:rPr>
      </w:pPr>
      <w:r w:rsidRPr="00C40672">
        <w:rPr>
          <w:rFonts w:ascii="Arial" w:hAnsi="Arial" w:cs="Arial"/>
          <w:lang w:eastAsia="ru-RU"/>
        </w:rPr>
        <w:t xml:space="preserve">«__» </w:t>
      </w:r>
      <w:r w:rsidRPr="00C40672">
        <w:rPr>
          <w:rFonts w:ascii="Liberation Sans" w:hAnsi="Liberation Sans" w:cs="Arial"/>
          <w:lang w:eastAsia="ru-RU"/>
        </w:rPr>
        <w:t>___________ 20__ г.</w:t>
      </w:r>
      <w:r w:rsidRPr="00C40672">
        <w:rPr>
          <w:rFonts w:ascii="Arial" w:hAnsi="Arial" w:cs="Arial"/>
          <w:lang w:eastAsia="ru-RU"/>
        </w:rPr>
        <w:t xml:space="preserve"> _____________________</w:t>
      </w:r>
      <w:r w:rsidR="000C0E24">
        <w:rPr>
          <w:rFonts w:ascii="Arial" w:hAnsi="Arial" w:cs="Arial"/>
          <w:lang w:eastAsia="ru-RU"/>
        </w:rPr>
        <w:t>___________________</w:t>
      </w:r>
      <w:r w:rsidRPr="00C40672">
        <w:rPr>
          <w:rFonts w:ascii="Arial" w:hAnsi="Arial" w:cs="Arial"/>
          <w:lang w:eastAsia="ru-RU"/>
        </w:rPr>
        <w:t>_______  _____________________</w:t>
      </w:r>
    </w:p>
    <w:p w:rsidR="009C50CF" w:rsidRPr="00C40672" w:rsidRDefault="009C50CF" w:rsidP="009C50CF">
      <w:pPr>
        <w:widowControl w:val="0"/>
        <w:suppressAutoHyphens w:val="0"/>
        <w:autoSpaceDE w:val="0"/>
        <w:autoSpaceDN w:val="0"/>
        <w:ind w:firstLine="540"/>
        <w:jc w:val="both"/>
        <w:outlineLvl w:val="0"/>
        <w:rPr>
          <w:rFonts w:ascii="Liberation Sans" w:hAnsi="Liberation Sans" w:cs="Arial"/>
          <w:lang w:eastAsia="ru-RU"/>
        </w:rPr>
      </w:pPr>
      <w:r w:rsidRPr="00C40672">
        <w:rPr>
          <w:rFonts w:ascii="Liberation Sans" w:hAnsi="Liberation Sans" w:cs="Arial"/>
          <w:lang w:eastAsia="ru-RU"/>
        </w:rPr>
        <w:t xml:space="preserve">                                            (подпись лица, направляющего уведомление)     (расшифровка подписи)</w:t>
      </w:r>
    </w:p>
    <w:p w:rsidR="009C50CF" w:rsidRPr="00C40672" w:rsidRDefault="009C50CF" w:rsidP="009C50CF">
      <w:pPr>
        <w:widowControl w:val="0"/>
        <w:suppressAutoHyphens w:val="0"/>
        <w:autoSpaceDE w:val="0"/>
        <w:autoSpaceDN w:val="0"/>
        <w:ind w:firstLine="540"/>
        <w:jc w:val="both"/>
        <w:outlineLvl w:val="0"/>
        <w:rPr>
          <w:rFonts w:ascii="Liberation Sans" w:hAnsi="Liberation Sans" w:cs="Arial"/>
          <w:lang w:eastAsia="ru-RU"/>
        </w:rPr>
      </w:pPr>
    </w:p>
    <w:p w:rsidR="009C50CF" w:rsidRPr="00C40672" w:rsidRDefault="009C50CF" w:rsidP="009C50CF">
      <w:pPr>
        <w:widowControl w:val="0"/>
        <w:suppressAutoHyphens w:val="0"/>
        <w:autoSpaceDE w:val="0"/>
        <w:autoSpaceDN w:val="0"/>
        <w:ind w:firstLine="540"/>
        <w:jc w:val="both"/>
        <w:outlineLvl w:val="0"/>
        <w:rPr>
          <w:rFonts w:ascii="Liberation Sans" w:hAnsi="Liberation Sans" w:cs="Arial"/>
          <w:lang w:eastAsia="ru-RU"/>
        </w:rPr>
      </w:pPr>
      <w:r w:rsidRPr="00C40672">
        <w:rPr>
          <w:rFonts w:ascii="Liberation Sans" w:hAnsi="Liberation Sans" w:cs="Arial"/>
          <w:lang w:eastAsia="ru-RU"/>
        </w:rPr>
        <w:t>__________________________________</w:t>
      </w:r>
    </w:p>
    <w:p w:rsidR="009C50CF" w:rsidRPr="003D69D8" w:rsidRDefault="009C50CF" w:rsidP="003D69D8">
      <w:pPr>
        <w:suppressAutoHyphens w:val="0"/>
        <w:autoSpaceDE w:val="0"/>
        <w:autoSpaceDN w:val="0"/>
        <w:ind w:firstLine="540"/>
        <w:jc w:val="both"/>
        <w:outlineLvl w:val="0"/>
        <w:rPr>
          <w:rFonts w:ascii="Liberation Sans" w:hAnsi="Liberation Sans" w:cs="Arial"/>
          <w:lang w:eastAsia="ru-RU"/>
        </w:rPr>
      </w:pPr>
      <w:r w:rsidRPr="00C40672">
        <w:rPr>
          <w:rFonts w:ascii="Liberation Sans" w:hAnsi="Liberation Sans" w:cs="Arial"/>
          <w:lang w:eastAsia="ru-RU"/>
        </w:rPr>
        <w:t xml:space="preserve">              (отметка об ознакомлении)</w:t>
      </w:r>
    </w:p>
    <w:p w:rsidR="009C50CF" w:rsidRDefault="009C50CF" w:rsidP="009C50CF">
      <w:pPr>
        <w:pStyle w:val="Style3"/>
        <w:widowControl/>
        <w:rPr>
          <w:rFonts w:ascii="Liberation Sans" w:hAnsi="Liberation Sans"/>
        </w:rPr>
      </w:pPr>
    </w:p>
    <w:p w:rsidR="009C50CF" w:rsidRPr="009C50CF" w:rsidRDefault="004519E7" w:rsidP="009C50CF">
      <w:pPr>
        <w:pStyle w:val="Style3"/>
        <w:widowControl/>
        <w:rPr>
          <w:rFonts w:ascii="Liberation Sans" w:hAnsi="Liberation Sans" w:cs="Times New Roman"/>
          <w:bCs/>
          <w:caps/>
          <w:sz w:val="26"/>
          <w:szCs w:val="26"/>
          <w:lang w:eastAsia="en-US"/>
        </w:rPr>
      </w:pPr>
      <w:r w:rsidRPr="004519E7">
        <w:rPr>
          <w:rFonts w:ascii="Liberation Sans" w:hAnsi="Liberation Sans"/>
        </w:rPr>
        <w:t xml:space="preserve">                                             </w:t>
      </w:r>
      <w:r w:rsidRPr="009C50CF">
        <w:rPr>
          <w:rFonts w:ascii="Liberation Sans" w:hAnsi="Liberation Sans"/>
        </w:rPr>
        <w:t xml:space="preserve">                    </w:t>
      </w:r>
      <w:r w:rsidRPr="004519E7">
        <w:rPr>
          <w:rFonts w:ascii="Liberation Sans" w:hAnsi="Liberation Sans"/>
        </w:rPr>
        <w:t xml:space="preserve">   </w:t>
      </w:r>
      <w:r w:rsidR="003D69D8">
        <w:rPr>
          <w:rFonts w:ascii="Liberation Sans" w:hAnsi="Liberation Sans"/>
          <w:szCs w:val="20"/>
        </w:rPr>
        <w:t xml:space="preserve">    </w:t>
      </w:r>
      <w:r w:rsidR="009C50CF" w:rsidRPr="009C50CF">
        <w:rPr>
          <w:rFonts w:ascii="Liberation Sans" w:hAnsi="Liberation Sans"/>
          <w:szCs w:val="20"/>
        </w:rPr>
        <w:t xml:space="preserve">                                                                                                                          </w:t>
      </w:r>
      <w:r w:rsidR="009C50CF" w:rsidRPr="009C50CF">
        <w:rPr>
          <w:rFonts w:ascii="Liberation Sans" w:hAnsi="Liberation Sans"/>
        </w:rPr>
        <w:t xml:space="preserve"> </w:t>
      </w:r>
    </w:p>
    <w:p w:rsidR="009C50CF" w:rsidRPr="009C50CF" w:rsidRDefault="009C50CF" w:rsidP="009C50CF">
      <w:pPr>
        <w:suppressAutoHyphens w:val="0"/>
        <w:autoSpaceDE w:val="0"/>
        <w:autoSpaceDN w:val="0"/>
        <w:adjustRightInd w:val="0"/>
        <w:jc w:val="center"/>
        <w:rPr>
          <w:rFonts w:ascii="Liberation Sans" w:hAnsi="Liberation Sans"/>
          <w:b/>
          <w:bCs/>
          <w:caps/>
          <w:color w:val="FF0000"/>
          <w:sz w:val="26"/>
          <w:szCs w:val="26"/>
          <w:lang w:eastAsia="en-US"/>
        </w:rPr>
      </w:pPr>
      <w:r w:rsidRPr="009C50CF">
        <w:rPr>
          <w:rFonts w:ascii="Liberation Sans" w:hAnsi="Liberation Sans"/>
          <w:b/>
          <w:bCs/>
          <w:caps/>
          <w:color w:val="FF0000"/>
          <w:sz w:val="26"/>
          <w:szCs w:val="26"/>
          <w:lang w:eastAsia="en-US"/>
        </w:rPr>
        <w:t xml:space="preserve"> </w:t>
      </w:r>
      <w:r w:rsidRPr="009C50CF">
        <w:rPr>
          <w:rFonts w:ascii="Liberation Sans" w:hAnsi="Liberation Sans"/>
          <w:noProof/>
          <w:lang w:eastAsia="ru-RU"/>
        </w:rPr>
        <w:drawing>
          <wp:inline distT="0" distB="0" distL="0" distR="0" wp14:anchorId="3379B273" wp14:editId="5EBFBFEA">
            <wp:extent cx="314325" cy="314325"/>
            <wp:effectExtent l="0" t="0" r="9525" b="9525"/>
            <wp:docPr id="13" name="Рисунок 13"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Герб МР"/>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p w:rsidR="003110D5" w:rsidRPr="00C270F0" w:rsidRDefault="003110D5" w:rsidP="009C50CF">
      <w:pPr>
        <w:suppressAutoHyphens w:val="0"/>
        <w:autoSpaceDE w:val="0"/>
        <w:autoSpaceDN w:val="0"/>
        <w:adjustRightInd w:val="0"/>
        <w:spacing w:line="0" w:lineRule="atLeast"/>
        <w:jc w:val="center"/>
        <w:rPr>
          <w:rFonts w:ascii="Liberation Sans" w:hAnsi="Liberation Sans"/>
          <w:b/>
          <w:bCs/>
          <w:caps/>
          <w:lang w:eastAsia="en-US"/>
        </w:rPr>
      </w:pPr>
    </w:p>
    <w:p w:rsidR="009C50CF" w:rsidRPr="00C40672" w:rsidRDefault="009C50CF" w:rsidP="009C50CF">
      <w:pPr>
        <w:suppressAutoHyphens w:val="0"/>
        <w:autoSpaceDE w:val="0"/>
        <w:autoSpaceDN w:val="0"/>
        <w:adjustRightInd w:val="0"/>
        <w:spacing w:line="0" w:lineRule="atLeast"/>
        <w:jc w:val="center"/>
        <w:rPr>
          <w:rFonts w:ascii="Liberation Sans" w:hAnsi="Liberation Sans"/>
          <w:b/>
          <w:bCs/>
          <w:caps/>
          <w:lang w:eastAsia="en-US"/>
        </w:rPr>
      </w:pPr>
      <w:r w:rsidRPr="00C40672">
        <w:rPr>
          <w:rFonts w:ascii="Liberation Sans" w:hAnsi="Liberation Sans"/>
          <w:b/>
          <w:bCs/>
          <w:caps/>
          <w:lang w:eastAsia="en-US"/>
        </w:rPr>
        <w:t xml:space="preserve">КУРГАНСКАЯ  ОБЛАСТЬ </w:t>
      </w:r>
    </w:p>
    <w:p w:rsidR="009C50CF" w:rsidRPr="00C40672" w:rsidRDefault="009C50CF" w:rsidP="009C50CF">
      <w:pPr>
        <w:suppressAutoHyphens w:val="0"/>
        <w:autoSpaceDE w:val="0"/>
        <w:autoSpaceDN w:val="0"/>
        <w:adjustRightInd w:val="0"/>
        <w:spacing w:line="0" w:lineRule="atLeast"/>
        <w:jc w:val="center"/>
        <w:rPr>
          <w:rFonts w:ascii="Liberation Sans" w:hAnsi="Liberation Sans" w:cs="Arial"/>
          <w:lang w:eastAsia="ru-RU"/>
        </w:rPr>
      </w:pPr>
      <w:r w:rsidRPr="00C40672">
        <w:rPr>
          <w:rFonts w:ascii="Liberation Sans" w:hAnsi="Liberation Sans"/>
          <w:b/>
          <w:bCs/>
          <w:caps/>
          <w:lang w:eastAsia="en-US"/>
        </w:rPr>
        <w:t>МИШКИНСКИЙ  МУНИЦИПАЛЬНЫЙ  ОКРУГ</w:t>
      </w:r>
    </w:p>
    <w:p w:rsidR="009C50CF" w:rsidRPr="00C270F0" w:rsidRDefault="009C50CF" w:rsidP="00C270F0">
      <w:pPr>
        <w:suppressAutoHyphens w:val="0"/>
        <w:autoSpaceDE w:val="0"/>
        <w:autoSpaceDN w:val="0"/>
        <w:adjustRightInd w:val="0"/>
        <w:jc w:val="center"/>
        <w:rPr>
          <w:rFonts w:ascii="Liberation Sans" w:hAnsi="Liberation Sans"/>
          <w:b/>
          <w:bCs/>
          <w:lang w:eastAsia="en-US"/>
        </w:rPr>
      </w:pPr>
      <w:r w:rsidRPr="00C40672">
        <w:rPr>
          <w:rFonts w:ascii="Liberation Sans" w:hAnsi="Liberation Sans"/>
          <w:b/>
          <w:bCs/>
          <w:lang w:eastAsia="en-US"/>
        </w:rPr>
        <w:t xml:space="preserve">  ДУМА  МИШКИНСКОГО  МУНИЦИПАЛЬНОГО  ОКРУГА</w:t>
      </w:r>
    </w:p>
    <w:p w:rsidR="009C50CF" w:rsidRPr="009C50CF" w:rsidRDefault="009C50CF" w:rsidP="009C50CF">
      <w:pPr>
        <w:suppressAutoHyphens w:val="0"/>
        <w:spacing w:before="170"/>
        <w:ind w:firstLine="709"/>
        <w:jc w:val="center"/>
        <w:rPr>
          <w:rFonts w:ascii="Liberation Sans" w:hAnsi="Liberation Sans" w:cs="Arial"/>
          <w:b/>
          <w:bCs/>
          <w:spacing w:val="110"/>
          <w:position w:val="-6"/>
          <w:sz w:val="46"/>
          <w:szCs w:val="46"/>
          <w:lang w:eastAsia="en-US"/>
        </w:rPr>
      </w:pPr>
      <w:r w:rsidRPr="009C50CF">
        <w:rPr>
          <w:rFonts w:ascii="Liberation Sans" w:hAnsi="Liberation Sans" w:cs="Arial"/>
          <w:b/>
          <w:bCs/>
          <w:spacing w:val="110"/>
          <w:position w:val="-6"/>
          <w:sz w:val="46"/>
          <w:szCs w:val="46"/>
          <w:lang w:eastAsia="en-US"/>
        </w:rPr>
        <w:lastRenderedPageBreak/>
        <w:t>РЕШЕНИЕ</w:t>
      </w:r>
    </w:p>
    <w:p w:rsidR="000C0E24" w:rsidRDefault="000C0E24" w:rsidP="009C50CF">
      <w:pPr>
        <w:suppressAutoHyphens w:val="0"/>
        <w:jc w:val="both"/>
        <w:rPr>
          <w:rFonts w:ascii="Liberation Sans" w:hAnsi="Liberation Sans"/>
          <w:lang w:eastAsia="ru-RU"/>
        </w:rPr>
      </w:pPr>
    </w:p>
    <w:p w:rsidR="009C50CF" w:rsidRPr="00C40672" w:rsidRDefault="009C50CF" w:rsidP="009C50CF">
      <w:pPr>
        <w:suppressAutoHyphens w:val="0"/>
        <w:jc w:val="both"/>
        <w:rPr>
          <w:rFonts w:ascii="Liberation Sans" w:hAnsi="Liberation Sans"/>
          <w:lang w:eastAsia="ru-RU"/>
        </w:rPr>
      </w:pPr>
      <w:r w:rsidRPr="00C40672">
        <w:rPr>
          <w:rFonts w:ascii="Liberation Sans" w:hAnsi="Liberation Sans"/>
          <w:lang w:eastAsia="ru-RU"/>
        </w:rPr>
        <w:t>от _</w:t>
      </w:r>
      <w:r w:rsidRPr="00C40672">
        <w:rPr>
          <w:rFonts w:ascii="Liberation Sans" w:hAnsi="Liberation Sans"/>
          <w:u w:val="single"/>
          <w:lang w:eastAsia="ru-RU"/>
        </w:rPr>
        <w:t>27 февраля 2023 года</w:t>
      </w:r>
      <w:r w:rsidRPr="00C40672">
        <w:rPr>
          <w:rFonts w:ascii="Liberation Sans" w:hAnsi="Liberation Sans"/>
          <w:lang w:eastAsia="ru-RU"/>
        </w:rPr>
        <w:t>_№ __</w:t>
      </w:r>
      <w:r w:rsidRPr="00C40672">
        <w:rPr>
          <w:rFonts w:ascii="Liberation Sans" w:hAnsi="Liberation Sans"/>
          <w:u w:val="single"/>
          <w:lang w:eastAsia="ru-RU"/>
        </w:rPr>
        <w:t>280</w:t>
      </w:r>
      <w:r w:rsidRPr="00C40672">
        <w:rPr>
          <w:rFonts w:ascii="Liberation Sans" w:hAnsi="Liberation Sans"/>
          <w:lang w:eastAsia="ru-RU"/>
        </w:rPr>
        <w:t>_</w:t>
      </w:r>
    </w:p>
    <w:p w:rsidR="009C50CF" w:rsidRPr="00C40672" w:rsidRDefault="009C50CF" w:rsidP="009C50CF">
      <w:pPr>
        <w:suppressAutoHyphens w:val="0"/>
        <w:jc w:val="both"/>
        <w:rPr>
          <w:rFonts w:ascii="Liberation Sans" w:hAnsi="Liberation Sans"/>
          <w:lang w:eastAsia="ru-RU"/>
        </w:rPr>
      </w:pPr>
      <w:r w:rsidRPr="00C40672">
        <w:rPr>
          <w:rFonts w:ascii="Liberation Sans" w:hAnsi="Liberation Sans"/>
          <w:lang w:eastAsia="ru-RU"/>
        </w:rPr>
        <w:t xml:space="preserve">                      р.п. Мишкино</w:t>
      </w:r>
    </w:p>
    <w:p w:rsidR="009C50CF" w:rsidRPr="00C40672" w:rsidRDefault="009C50CF" w:rsidP="009C50CF">
      <w:pPr>
        <w:suppressAutoHyphens w:val="0"/>
        <w:jc w:val="both"/>
        <w:rPr>
          <w:rFonts w:ascii="Liberation Sans" w:hAnsi="Liberation Sans"/>
          <w:lang w:eastAsia="ru-RU"/>
        </w:rPr>
      </w:pPr>
    </w:p>
    <w:p w:rsidR="000C0E24" w:rsidRDefault="009C50CF" w:rsidP="009C50CF">
      <w:pPr>
        <w:suppressAutoHyphens w:val="0"/>
        <w:ind w:firstLine="720"/>
        <w:jc w:val="center"/>
        <w:rPr>
          <w:rFonts w:ascii="Liberation Sans" w:hAnsi="Liberation Sans" w:cs="Arial"/>
          <w:b/>
          <w:lang w:eastAsia="ru-RU"/>
        </w:rPr>
      </w:pPr>
      <w:r w:rsidRPr="00C40672">
        <w:rPr>
          <w:rFonts w:ascii="Liberation Sans" w:hAnsi="Liberation Sans" w:cs="Arial"/>
          <w:b/>
          <w:lang w:eastAsia="ru-RU"/>
        </w:rPr>
        <w:t xml:space="preserve">Об утверждении Порядка увольнения (освобождения от должности) лица, замещающего муниципальную должность Мишкинского муниципального округа Курганской области, </w:t>
      </w:r>
    </w:p>
    <w:p w:rsidR="009C50CF" w:rsidRPr="00C40672" w:rsidRDefault="009C50CF" w:rsidP="009C50CF">
      <w:pPr>
        <w:suppressAutoHyphens w:val="0"/>
        <w:ind w:firstLine="720"/>
        <w:jc w:val="center"/>
        <w:rPr>
          <w:rFonts w:ascii="Liberation Sans" w:hAnsi="Liberation Sans" w:cs="Arial"/>
          <w:b/>
          <w:lang w:eastAsia="ru-RU"/>
        </w:rPr>
      </w:pPr>
      <w:r w:rsidRPr="00C40672">
        <w:rPr>
          <w:rFonts w:ascii="Liberation Sans" w:hAnsi="Liberation Sans" w:cs="Arial"/>
          <w:b/>
          <w:lang w:eastAsia="ru-RU"/>
        </w:rPr>
        <w:t>в связи с утратой доверия</w:t>
      </w:r>
    </w:p>
    <w:p w:rsidR="009C50CF" w:rsidRPr="00C40672" w:rsidRDefault="009C50CF" w:rsidP="009C50CF">
      <w:pPr>
        <w:suppressAutoHyphens w:val="0"/>
        <w:ind w:firstLine="720"/>
        <w:jc w:val="center"/>
        <w:rPr>
          <w:rFonts w:ascii="Liberation Sans" w:hAnsi="Liberation Sans" w:cs="Arial"/>
          <w:b/>
          <w:lang w:eastAsia="ru-RU"/>
        </w:rPr>
      </w:pPr>
    </w:p>
    <w:p w:rsidR="009C50CF" w:rsidRPr="00C40672" w:rsidRDefault="009C50CF" w:rsidP="009C50CF">
      <w:pPr>
        <w:suppressAutoHyphens w:val="0"/>
        <w:ind w:firstLine="720"/>
        <w:jc w:val="center"/>
        <w:rPr>
          <w:rFonts w:ascii="Liberation Sans" w:hAnsi="Liberation Sans" w:cs="Arial"/>
          <w:b/>
          <w:lang w:eastAsia="ru-RU"/>
        </w:rPr>
      </w:pPr>
    </w:p>
    <w:p w:rsidR="009C50CF" w:rsidRPr="00C40672" w:rsidRDefault="009C50CF" w:rsidP="009C50CF">
      <w:pPr>
        <w:suppressAutoHyphens w:val="0"/>
        <w:ind w:firstLine="720"/>
        <w:jc w:val="both"/>
        <w:rPr>
          <w:rFonts w:ascii="Liberation Sans" w:hAnsi="Liberation Sans" w:cs="Arial"/>
          <w:lang w:eastAsia="ru-RU"/>
        </w:rPr>
      </w:pPr>
      <w:r w:rsidRPr="00C40672">
        <w:rPr>
          <w:rFonts w:ascii="Liberation Sans" w:hAnsi="Liberation Sans" w:cs="Arial"/>
          <w:lang w:eastAsia="ru-RU"/>
        </w:rPr>
        <w:t>В соответствии с Федеральным законом от 25 декабря 2008 года № 273-ФЗ</w:t>
      </w:r>
      <w:r w:rsidR="00EA0AF0" w:rsidRPr="00C40672">
        <w:rPr>
          <w:rFonts w:ascii="Liberation Sans" w:hAnsi="Liberation Sans" w:cs="Arial"/>
          <w:lang w:eastAsia="ru-RU"/>
        </w:rPr>
        <w:t xml:space="preserve"> </w:t>
      </w:r>
      <w:r w:rsidRPr="00C40672">
        <w:rPr>
          <w:rFonts w:ascii="Liberation Sans" w:hAnsi="Liberation Sans" w:cs="Arial"/>
          <w:lang w:eastAsia="ru-RU"/>
        </w:rPr>
        <w:t xml:space="preserve">«О противодействии коррупции», руководствуясь статьями 27, 46 Устава Мишкинского муниципального округа Курганской области, Дума Мишкинского муниципального округа Курганской области </w:t>
      </w:r>
    </w:p>
    <w:p w:rsidR="009C50CF" w:rsidRPr="00C40672" w:rsidRDefault="009C50CF" w:rsidP="009C50CF">
      <w:pPr>
        <w:suppressAutoHyphens w:val="0"/>
        <w:ind w:firstLine="720"/>
        <w:jc w:val="both"/>
        <w:rPr>
          <w:rFonts w:ascii="Liberation Sans" w:hAnsi="Liberation Sans" w:cs="Arial"/>
          <w:lang w:eastAsia="ru-RU"/>
        </w:rPr>
      </w:pPr>
      <w:r w:rsidRPr="00C40672">
        <w:rPr>
          <w:rFonts w:ascii="Liberation Sans" w:hAnsi="Liberation Sans" w:cs="Arial"/>
          <w:lang w:eastAsia="ru-RU"/>
        </w:rPr>
        <w:t>РЕШИЛА:</w:t>
      </w:r>
    </w:p>
    <w:p w:rsidR="009C50CF" w:rsidRPr="00C40672" w:rsidRDefault="00EA0AF0" w:rsidP="009C50CF">
      <w:pPr>
        <w:suppressAutoHyphens w:val="0"/>
        <w:ind w:firstLine="709"/>
        <w:jc w:val="both"/>
        <w:rPr>
          <w:rFonts w:ascii="Liberation Sans" w:hAnsi="Liberation Sans" w:cs="Arial"/>
          <w:lang w:eastAsia="ru-RU"/>
        </w:rPr>
      </w:pPr>
      <w:r w:rsidRPr="00C40672">
        <w:rPr>
          <w:rFonts w:ascii="Liberation Sans" w:hAnsi="Liberation Sans" w:cs="Arial"/>
          <w:lang w:eastAsia="ru-RU"/>
        </w:rPr>
        <w:t>1.</w:t>
      </w:r>
      <w:r w:rsidR="009C50CF" w:rsidRPr="00C40672">
        <w:rPr>
          <w:rFonts w:ascii="Liberation Sans" w:hAnsi="Liberation Sans" w:cs="Arial"/>
          <w:lang w:eastAsia="ru-RU"/>
        </w:rPr>
        <w:t>Утвердить Порядок увольнения (освобождения от должности) лица, замещающего муниципальную должность Мишкинского муниципального округа Курганской области, в связи с утратой доверия согласно приложению к настоящему решению.</w:t>
      </w:r>
    </w:p>
    <w:p w:rsidR="009C50CF" w:rsidRPr="00C40672" w:rsidRDefault="009C50CF" w:rsidP="009C50CF">
      <w:pPr>
        <w:widowControl w:val="0"/>
        <w:autoSpaceDN w:val="0"/>
        <w:ind w:firstLine="709"/>
        <w:jc w:val="both"/>
        <w:textAlignment w:val="baseline"/>
        <w:rPr>
          <w:rFonts w:ascii="Liberation Sans" w:eastAsia="Arial" w:hAnsi="Liberation Sans" w:cs="Arial"/>
          <w:color w:val="000000"/>
          <w:kern w:val="3"/>
          <w:lang w:eastAsia="zh-CN" w:bidi="hi-IN"/>
        </w:rPr>
      </w:pPr>
      <w:r w:rsidRPr="00C40672">
        <w:rPr>
          <w:rFonts w:ascii="Liberation Sans" w:eastAsia="Arial" w:hAnsi="Liberation Sans" w:cs="Arial"/>
          <w:color w:val="000000"/>
          <w:kern w:val="3"/>
          <w:lang w:eastAsia="ru-RU" w:bidi="hi-IN"/>
        </w:rPr>
        <w:t>2</w:t>
      </w:r>
      <w:r w:rsidRPr="00C40672">
        <w:rPr>
          <w:rFonts w:ascii="Liberation Sans" w:eastAsia="Arial" w:hAnsi="Liberation Sans" w:cs="Arial"/>
          <w:color w:val="000000"/>
          <w:kern w:val="3"/>
          <w:lang w:eastAsia="zh-CN" w:bidi="hi-IN"/>
        </w:rPr>
        <w:t>. Решение Мишкинской районной Думы от 27 августа 2020 года № 621 «Об утверждении Порядка увольнения (освобождения от должности) лица, замещающего муниципальную должность Мишкинского района, в связи с утратой доверия» признать утратившим силу.</w:t>
      </w:r>
    </w:p>
    <w:p w:rsidR="009C50CF" w:rsidRPr="00C40672" w:rsidRDefault="00EA0AF0" w:rsidP="009C50CF">
      <w:pPr>
        <w:widowControl w:val="0"/>
        <w:autoSpaceDN w:val="0"/>
        <w:ind w:firstLine="709"/>
        <w:jc w:val="both"/>
        <w:textAlignment w:val="baseline"/>
        <w:rPr>
          <w:rFonts w:ascii="Liberation Sans" w:eastAsia="Arial" w:hAnsi="Liberation Sans" w:cs="Arial"/>
          <w:color w:val="000000"/>
          <w:kern w:val="3"/>
          <w:lang w:eastAsia="zh-CN" w:bidi="hi-IN"/>
        </w:rPr>
      </w:pPr>
      <w:r w:rsidRPr="00C40672">
        <w:rPr>
          <w:rFonts w:ascii="Liberation Sans" w:eastAsia="Arial" w:hAnsi="Liberation Sans" w:cs="Arial"/>
          <w:color w:val="000000"/>
          <w:kern w:val="3"/>
          <w:lang w:eastAsia="zh-CN" w:bidi="hi-IN"/>
        </w:rPr>
        <w:t>3.</w:t>
      </w:r>
      <w:r w:rsidR="009C50CF" w:rsidRPr="00C40672">
        <w:rPr>
          <w:rFonts w:ascii="Liberation Sans" w:eastAsia="Arial" w:hAnsi="Liberation Sans" w:cs="Arial"/>
          <w:color w:val="000000"/>
          <w:kern w:val="3"/>
          <w:lang w:eastAsia="zh-CN" w:bidi="hi-IN"/>
        </w:rPr>
        <w:t>Опубликовать настоящее решение в информационном бюллетене «Официальный вестник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Интернет.</w:t>
      </w:r>
    </w:p>
    <w:p w:rsidR="009C50CF" w:rsidRPr="00C40672" w:rsidRDefault="009C50CF" w:rsidP="009C50CF">
      <w:pPr>
        <w:widowControl w:val="0"/>
        <w:autoSpaceDN w:val="0"/>
        <w:ind w:firstLine="709"/>
        <w:jc w:val="both"/>
        <w:textAlignment w:val="baseline"/>
        <w:rPr>
          <w:rFonts w:ascii="Liberation Sans" w:eastAsia="Lucida Sans Unicode" w:hAnsi="Liberation Sans" w:cs="Arial"/>
          <w:color w:val="000000"/>
          <w:spacing w:val="1"/>
          <w:kern w:val="3"/>
          <w:lang w:eastAsia="zh-CN" w:bidi="hi-IN"/>
        </w:rPr>
      </w:pPr>
      <w:r w:rsidRPr="00C40672">
        <w:rPr>
          <w:rFonts w:ascii="Liberation Sans" w:eastAsia="Lucida Sans Unicode" w:hAnsi="Liberation Sans" w:cs="Arial"/>
          <w:color w:val="000000"/>
          <w:spacing w:val="1"/>
          <w:kern w:val="3"/>
          <w:lang w:eastAsia="zh-CN" w:bidi="hi-IN"/>
        </w:rPr>
        <w:t>4.  Настоящее решение вступает в силу после его официального опубликования.</w:t>
      </w:r>
    </w:p>
    <w:p w:rsidR="009C50CF" w:rsidRPr="00C40672" w:rsidRDefault="009C50CF" w:rsidP="009C50CF">
      <w:pPr>
        <w:widowControl w:val="0"/>
        <w:autoSpaceDN w:val="0"/>
        <w:ind w:firstLine="709"/>
        <w:jc w:val="both"/>
        <w:textAlignment w:val="baseline"/>
        <w:rPr>
          <w:rFonts w:ascii="Liberation Sans" w:eastAsia="Lucida Sans Unicode" w:hAnsi="Liberation Sans" w:cs="Mangal"/>
          <w:kern w:val="3"/>
          <w:lang w:eastAsia="zh-CN" w:bidi="hi-IN"/>
        </w:rPr>
      </w:pPr>
      <w:r w:rsidRPr="00C40672">
        <w:rPr>
          <w:rFonts w:ascii="Liberation Sans" w:eastAsia="Lucida Sans Unicode" w:hAnsi="Liberation Sans" w:cs="Arial"/>
          <w:color w:val="000000"/>
          <w:spacing w:val="1"/>
          <w:kern w:val="3"/>
          <w:lang w:eastAsia="zh-CN" w:bidi="hi-IN"/>
        </w:rPr>
        <w:t>5.  Контроль за исполнением настоящего реше</w:t>
      </w:r>
      <w:r w:rsidR="00F666EB" w:rsidRPr="00C40672">
        <w:rPr>
          <w:rFonts w:ascii="Liberation Sans" w:eastAsia="Lucida Sans Unicode" w:hAnsi="Liberation Sans" w:cs="Arial"/>
          <w:color w:val="000000"/>
          <w:spacing w:val="1"/>
          <w:kern w:val="3"/>
          <w:lang w:eastAsia="zh-CN" w:bidi="hi-IN"/>
        </w:rPr>
        <w:t xml:space="preserve">ния возложить на председателя </w:t>
      </w:r>
      <w:r w:rsidRPr="00C40672">
        <w:rPr>
          <w:rFonts w:ascii="Liberation Sans" w:eastAsia="Lucida Sans Unicode" w:hAnsi="Liberation Sans" w:cs="Arial"/>
          <w:color w:val="000000"/>
          <w:spacing w:val="1"/>
          <w:kern w:val="3"/>
          <w:lang w:eastAsia="zh-CN" w:bidi="hi-IN"/>
        </w:rPr>
        <w:t>Думы  Мишкинского  муниципального  округа  Курганской области.</w:t>
      </w:r>
    </w:p>
    <w:p w:rsidR="009C50CF" w:rsidRPr="00C40672" w:rsidRDefault="009C50CF" w:rsidP="009C50CF">
      <w:pPr>
        <w:suppressAutoHyphens w:val="0"/>
        <w:ind w:left="57" w:firstLine="684"/>
        <w:jc w:val="both"/>
        <w:rPr>
          <w:rFonts w:ascii="Liberation Sans" w:hAnsi="Liberation Sans"/>
          <w:lang w:eastAsia="ru-RU"/>
        </w:rPr>
      </w:pPr>
    </w:p>
    <w:p w:rsidR="009C50CF" w:rsidRPr="00C40672" w:rsidRDefault="009C50CF" w:rsidP="009C50CF">
      <w:pPr>
        <w:suppressAutoHyphens w:val="0"/>
        <w:jc w:val="both"/>
        <w:rPr>
          <w:rFonts w:ascii="Liberation Sans" w:hAnsi="Liberation Sans"/>
          <w:lang w:eastAsia="ru-RU"/>
        </w:rPr>
      </w:pPr>
      <w:r w:rsidRPr="00C40672">
        <w:rPr>
          <w:rFonts w:ascii="Liberation Sans" w:hAnsi="Liberation Sans"/>
          <w:lang w:eastAsia="ru-RU"/>
        </w:rPr>
        <w:t xml:space="preserve">Председатель Думы Мишкинского муниципального округа </w:t>
      </w:r>
    </w:p>
    <w:p w:rsidR="009C50CF" w:rsidRPr="00C40672" w:rsidRDefault="009C50CF" w:rsidP="009C50CF">
      <w:pPr>
        <w:suppressAutoHyphens w:val="0"/>
        <w:jc w:val="both"/>
        <w:rPr>
          <w:rFonts w:ascii="Liberation Sans" w:hAnsi="Liberation Sans"/>
          <w:lang w:eastAsia="ru-RU"/>
        </w:rPr>
      </w:pPr>
      <w:r w:rsidRPr="00C40672">
        <w:rPr>
          <w:rFonts w:ascii="Liberation Sans" w:hAnsi="Liberation Sans"/>
          <w:lang w:eastAsia="ru-RU"/>
        </w:rPr>
        <w:t>Курганской области</w:t>
      </w:r>
      <w:r w:rsidRPr="00C40672">
        <w:rPr>
          <w:rFonts w:ascii="Liberation Sans" w:hAnsi="Liberation Sans"/>
          <w:lang w:eastAsia="ru-RU"/>
        </w:rPr>
        <w:tab/>
      </w:r>
      <w:r w:rsidRPr="00C40672">
        <w:rPr>
          <w:rFonts w:ascii="Liberation Sans" w:hAnsi="Liberation Sans"/>
          <w:lang w:eastAsia="ru-RU"/>
        </w:rPr>
        <w:tab/>
      </w:r>
      <w:r w:rsidRPr="00C40672">
        <w:rPr>
          <w:rFonts w:ascii="Liberation Sans" w:hAnsi="Liberation Sans"/>
          <w:lang w:eastAsia="ru-RU"/>
        </w:rPr>
        <w:tab/>
      </w:r>
      <w:r w:rsidRPr="00C40672">
        <w:rPr>
          <w:rFonts w:ascii="Liberation Sans" w:hAnsi="Liberation Sans"/>
          <w:lang w:eastAsia="ru-RU"/>
        </w:rPr>
        <w:tab/>
        <w:t xml:space="preserve">                                                   </w:t>
      </w:r>
      <w:r w:rsidR="00EA0AF0" w:rsidRPr="00C40672">
        <w:rPr>
          <w:rFonts w:ascii="Liberation Sans" w:hAnsi="Liberation Sans"/>
          <w:lang w:eastAsia="ru-RU"/>
        </w:rPr>
        <w:t xml:space="preserve">              </w:t>
      </w:r>
      <w:r w:rsidR="00195510" w:rsidRPr="00C40672">
        <w:rPr>
          <w:rFonts w:ascii="Liberation Sans" w:hAnsi="Liberation Sans"/>
          <w:lang w:eastAsia="ru-RU"/>
        </w:rPr>
        <w:t xml:space="preserve"> </w:t>
      </w:r>
      <w:r w:rsidR="00C40672" w:rsidRPr="00C40672">
        <w:rPr>
          <w:rFonts w:ascii="Liberation Sans" w:hAnsi="Liberation Sans"/>
          <w:lang w:eastAsia="ru-RU"/>
        </w:rPr>
        <w:t xml:space="preserve">                              </w:t>
      </w:r>
      <w:r w:rsidR="00195510" w:rsidRPr="00C40672">
        <w:rPr>
          <w:rFonts w:ascii="Liberation Sans" w:hAnsi="Liberation Sans"/>
          <w:lang w:eastAsia="ru-RU"/>
        </w:rPr>
        <w:t xml:space="preserve"> </w:t>
      </w:r>
      <w:r w:rsidRPr="00C40672">
        <w:rPr>
          <w:rFonts w:ascii="Liberation Sans" w:hAnsi="Liberation Sans"/>
          <w:lang w:eastAsia="ru-RU"/>
        </w:rPr>
        <w:t>В.В. Сажин</w:t>
      </w:r>
    </w:p>
    <w:p w:rsidR="009C50CF" w:rsidRPr="00C40672" w:rsidRDefault="009C50CF" w:rsidP="009C50CF">
      <w:pPr>
        <w:suppressAutoHyphens w:val="0"/>
        <w:autoSpaceDE w:val="0"/>
        <w:autoSpaceDN w:val="0"/>
        <w:adjustRightInd w:val="0"/>
        <w:jc w:val="both"/>
        <w:rPr>
          <w:rFonts w:ascii="Liberation Sans" w:hAnsi="Liberation Sans" w:cs="Arial"/>
          <w:lang w:eastAsia="ru-RU"/>
        </w:rPr>
      </w:pPr>
    </w:p>
    <w:p w:rsidR="009C50CF" w:rsidRPr="00C40672" w:rsidRDefault="009C50CF" w:rsidP="009C50CF">
      <w:pPr>
        <w:suppressAutoHyphens w:val="0"/>
        <w:autoSpaceDE w:val="0"/>
        <w:autoSpaceDN w:val="0"/>
        <w:adjustRightInd w:val="0"/>
        <w:jc w:val="both"/>
        <w:rPr>
          <w:rFonts w:ascii="Liberation Sans" w:hAnsi="Liberation Sans" w:cs="Arial"/>
          <w:lang w:eastAsia="ru-RU"/>
        </w:rPr>
      </w:pPr>
      <w:r w:rsidRPr="00C40672">
        <w:rPr>
          <w:rFonts w:ascii="Liberation Sans" w:hAnsi="Liberation Sans" w:cs="Arial"/>
          <w:lang w:eastAsia="ru-RU"/>
        </w:rPr>
        <w:t xml:space="preserve">Глава Мишкинского муниципального округа </w:t>
      </w:r>
    </w:p>
    <w:p w:rsidR="00C40672" w:rsidRPr="00C270F0" w:rsidRDefault="009C50CF" w:rsidP="00C270F0">
      <w:pPr>
        <w:suppressAutoHyphens w:val="0"/>
        <w:autoSpaceDE w:val="0"/>
        <w:autoSpaceDN w:val="0"/>
        <w:adjustRightInd w:val="0"/>
        <w:jc w:val="both"/>
        <w:rPr>
          <w:rFonts w:ascii="Liberation Sans" w:hAnsi="Liberation Sans" w:cs="Arial"/>
          <w:lang w:eastAsia="ru-RU"/>
        </w:rPr>
      </w:pPr>
      <w:r w:rsidRPr="00C40672">
        <w:rPr>
          <w:rFonts w:ascii="Liberation Sans" w:hAnsi="Liberation Sans" w:cs="Arial"/>
          <w:lang w:eastAsia="ru-RU"/>
        </w:rPr>
        <w:t>Курганской области</w:t>
      </w:r>
      <w:r w:rsidRPr="00C40672">
        <w:rPr>
          <w:rFonts w:ascii="Liberation Sans" w:hAnsi="Liberation Sans" w:cs="Arial"/>
          <w:lang w:eastAsia="ru-RU"/>
        </w:rPr>
        <w:tab/>
        <w:t xml:space="preserve">                                                                            </w:t>
      </w:r>
      <w:r w:rsidR="00EA0AF0" w:rsidRPr="00C40672">
        <w:rPr>
          <w:rFonts w:ascii="Liberation Sans" w:hAnsi="Liberation Sans" w:cs="Arial"/>
          <w:lang w:eastAsia="ru-RU"/>
        </w:rPr>
        <w:t xml:space="preserve">               </w:t>
      </w:r>
      <w:r w:rsidR="00C40672" w:rsidRPr="00C40672">
        <w:rPr>
          <w:rFonts w:ascii="Liberation Sans" w:hAnsi="Liberation Sans" w:cs="Arial"/>
          <w:lang w:eastAsia="ru-RU"/>
        </w:rPr>
        <w:t xml:space="preserve">                                     </w:t>
      </w:r>
      <w:r w:rsidR="00EA0AF0" w:rsidRPr="00C40672">
        <w:rPr>
          <w:rFonts w:ascii="Liberation Sans" w:hAnsi="Liberation Sans" w:cs="Arial"/>
          <w:lang w:eastAsia="ru-RU"/>
        </w:rPr>
        <w:t xml:space="preserve">  Д.В.</w:t>
      </w:r>
      <w:r w:rsidR="00195510" w:rsidRPr="00C40672">
        <w:rPr>
          <w:rFonts w:ascii="Liberation Sans" w:hAnsi="Liberation Sans" w:cs="Arial"/>
          <w:lang w:eastAsia="ru-RU"/>
        </w:rPr>
        <w:t xml:space="preserve"> </w:t>
      </w:r>
      <w:r w:rsidRPr="00C40672">
        <w:rPr>
          <w:rFonts w:ascii="Liberation Sans" w:hAnsi="Liberation Sans" w:cs="Arial"/>
          <w:lang w:eastAsia="ru-RU"/>
        </w:rPr>
        <w:t>Мамонтов</w:t>
      </w:r>
      <w:r w:rsidRPr="00C40672">
        <w:rPr>
          <w:rFonts w:ascii="Liberation Sans" w:hAnsi="Liberation Sans" w:cs="Arial"/>
          <w:lang w:eastAsia="ru-RU"/>
        </w:rPr>
        <w:tab/>
      </w:r>
      <w:r w:rsidRPr="00C40672">
        <w:rPr>
          <w:rFonts w:ascii="Liberation Sans" w:hAnsi="Liberation Sans" w:cs="Arial"/>
          <w:lang w:eastAsia="ru-RU"/>
        </w:rPr>
        <w:tab/>
      </w:r>
      <w:r w:rsidRPr="00C40672">
        <w:rPr>
          <w:rFonts w:ascii="Liberation Sans" w:hAnsi="Liberation Sans" w:cs="Arial"/>
          <w:lang w:eastAsia="ru-RU"/>
        </w:rPr>
        <w:tab/>
        <w:t xml:space="preserve">                                                                    </w:t>
      </w:r>
    </w:p>
    <w:p w:rsidR="009651C8" w:rsidRDefault="009651C8" w:rsidP="009C50CF">
      <w:pPr>
        <w:autoSpaceDN w:val="0"/>
        <w:ind w:left="5102"/>
        <w:jc w:val="both"/>
        <w:textAlignment w:val="baseline"/>
        <w:rPr>
          <w:rFonts w:ascii="Liberation Sans" w:hAnsi="Liberation Sans" w:cs="Arial"/>
          <w:color w:val="000000"/>
          <w:lang w:eastAsia="ru-RU"/>
        </w:rPr>
      </w:pPr>
    </w:p>
    <w:p w:rsidR="009651C8" w:rsidRDefault="009651C8" w:rsidP="009C50CF">
      <w:pPr>
        <w:autoSpaceDN w:val="0"/>
        <w:ind w:left="5102"/>
        <w:jc w:val="both"/>
        <w:textAlignment w:val="baseline"/>
        <w:rPr>
          <w:rFonts w:ascii="Liberation Sans" w:hAnsi="Liberation Sans" w:cs="Arial"/>
          <w:color w:val="000000"/>
          <w:lang w:eastAsia="ru-RU"/>
        </w:rPr>
      </w:pPr>
    </w:p>
    <w:p w:rsidR="009C50CF" w:rsidRPr="00C40672" w:rsidRDefault="009C50CF" w:rsidP="009C50CF">
      <w:pPr>
        <w:autoSpaceDN w:val="0"/>
        <w:ind w:left="5102"/>
        <w:jc w:val="both"/>
        <w:textAlignment w:val="baseline"/>
        <w:rPr>
          <w:rFonts w:ascii="Liberation Sans" w:hAnsi="Liberation Sans"/>
          <w:lang w:eastAsia="ru-RU"/>
        </w:rPr>
      </w:pPr>
      <w:r w:rsidRPr="00C40672">
        <w:rPr>
          <w:rFonts w:ascii="Liberation Sans" w:hAnsi="Liberation Sans" w:cs="Arial"/>
          <w:color w:val="000000"/>
          <w:lang w:eastAsia="ru-RU"/>
        </w:rPr>
        <w:t xml:space="preserve">Приложение к решению </w:t>
      </w:r>
      <w:r w:rsidRPr="00C40672">
        <w:rPr>
          <w:rFonts w:ascii="Liberation Sans" w:hAnsi="Liberation Sans" w:cs="Arial"/>
          <w:color w:val="000000"/>
          <w:spacing w:val="1"/>
          <w:lang w:eastAsia="ru-RU"/>
        </w:rPr>
        <w:t>Думы</w:t>
      </w:r>
      <w:r w:rsidRPr="00C40672">
        <w:rPr>
          <w:lang w:eastAsia="ru-RU"/>
        </w:rPr>
        <w:t xml:space="preserve"> </w:t>
      </w:r>
      <w:r w:rsidRPr="00C40672">
        <w:rPr>
          <w:rFonts w:ascii="Liberation Sans" w:hAnsi="Liberation Sans" w:cs="Arial"/>
          <w:color w:val="000000"/>
          <w:spacing w:val="1"/>
          <w:lang w:eastAsia="ru-RU"/>
        </w:rPr>
        <w:t>Мишкинского муниципального округа Курганской области</w:t>
      </w:r>
      <w:r w:rsidRPr="00C40672">
        <w:rPr>
          <w:rFonts w:ascii="Liberation Sans" w:hAnsi="Liberation Sans" w:cs="Arial"/>
          <w:color w:val="000000"/>
          <w:lang w:eastAsia="ru-RU"/>
        </w:rPr>
        <w:t xml:space="preserve"> от «</w:t>
      </w:r>
      <w:r w:rsidRPr="00C40672">
        <w:rPr>
          <w:rFonts w:ascii="Liberation Sans" w:hAnsi="Liberation Sans" w:cs="Arial"/>
          <w:color w:val="000000"/>
          <w:u w:val="single"/>
          <w:lang w:eastAsia="ru-RU"/>
        </w:rPr>
        <w:t>27</w:t>
      </w:r>
      <w:r w:rsidRPr="00C40672">
        <w:rPr>
          <w:rFonts w:ascii="Liberation Sans" w:hAnsi="Liberation Sans" w:cs="Arial"/>
          <w:color w:val="000000"/>
          <w:lang w:eastAsia="ru-RU"/>
        </w:rPr>
        <w:t xml:space="preserve">» </w:t>
      </w:r>
      <w:r w:rsidRPr="00C40672">
        <w:rPr>
          <w:rFonts w:ascii="Liberation Sans" w:hAnsi="Liberation Sans" w:cs="Arial"/>
          <w:color w:val="000000"/>
          <w:u w:val="single"/>
          <w:lang w:eastAsia="ru-RU"/>
        </w:rPr>
        <w:t>февраля</w:t>
      </w:r>
      <w:r w:rsidRPr="00C40672">
        <w:rPr>
          <w:rFonts w:ascii="Liberation Sans" w:hAnsi="Liberation Sans" w:cs="Arial"/>
          <w:color w:val="000000"/>
          <w:lang w:eastAsia="ru-RU"/>
        </w:rPr>
        <w:t xml:space="preserve"> </w:t>
      </w:r>
      <w:r w:rsidRPr="00C40672">
        <w:rPr>
          <w:rFonts w:ascii="Liberation Sans" w:hAnsi="Liberation Sans" w:cs="Arial"/>
          <w:color w:val="000000"/>
          <w:u w:val="single"/>
          <w:lang w:eastAsia="ru-RU"/>
        </w:rPr>
        <w:t>2023 года</w:t>
      </w:r>
      <w:r w:rsidRPr="00C40672">
        <w:rPr>
          <w:rFonts w:ascii="Liberation Sans" w:hAnsi="Liberation Sans" w:cs="Arial"/>
          <w:color w:val="000000"/>
          <w:lang w:eastAsia="ru-RU"/>
        </w:rPr>
        <w:t xml:space="preserve"> №</w:t>
      </w:r>
      <w:r w:rsidRPr="00C40672">
        <w:rPr>
          <w:rFonts w:ascii="Liberation Sans" w:hAnsi="Liberation Sans" w:cs="Arial"/>
          <w:color w:val="000000"/>
          <w:u w:val="single"/>
          <w:lang w:eastAsia="ru-RU"/>
        </w:rPr>
        <w:t>280</w:t>
      </w:r>
      <w:r w:rsidRPr="00C40672">
        <w:rPr>
          <w:rFonts w:ascii="Liberation Sans" w:hAnsi="Liberation Sans"/>
          <w:lang w:eastAsia="ru-RU"/>
        </w:rPr>
        <w:t xml:space="preserve"> </w:t>
      </w:r>
      <w:r w:rsidRPr="00C40672">
        <w:rPr>
          <w:rFonts w:ascii="Liberation Sans" w:eastAsia="Calibri" w:hAnsi="Liberation Sans" w:cs="Arial"/>
          <w:color w:val="000000"/>
          <w:lang w:eastAsia="en-US"/>
        </w:rPr>
        <w:t>«Об утверждении Порядка увольнения (освобождения от должности) лица, замещающего муниципальную должность Мишкинского муниципального округа Курганской области,</w:t>
      </w:r>
      <w:r w:rsidRPr="00C40672">
        <w:rPr>
          <w:rFonts w:ascii="Liberation Sans" w:hAnsi="Liberation Sans"/>
          <w:lang w:eastAsia="ru-RU"/>
        </w:rPr>
        <w:t xml:space="preserve"> </w:t>
      </w:r>
      <w:r w:rsidRPr="00C40672">
        <w:rPr>
          <w:rFonts w:ascii="Liberation Sans" w:eastAsia="Calibri" w:hAnsi="Liberation Sans" w:cs="Arial"/>
          <w:color w:val="000000"/>
          <w:lang w:eastAsia="en-US"/>
        </w:rPr>
        <w:t>в связи с утратой доверия»</w:t>
      </w:r>
    </w:p>
    <w:p w:rsidR="009C50CF" w:rsidRPr="00C40672" w:rsidRDefault="009C50CF" w:rsidP="009C50CF">
      <w:pPr>
        <w:autoSpaceDN w:val="0"/>
        <w:ind w:left="5102"/>
        <w:textAlignment w:val="baseline"/>
        <w:rPr>
          <w:rFonts w:ascii="Liberation Sans" w:hAnsi="Liberation Sans"/>
          <w:color w:val="000000"/>
          <w:lang w:eastAsia="ru-RU"/>
        </w:rPr>
      </w:pPr>
    </w:p>
    <w:p w:rsidR="009C50CF" w:rsidRPr="00C40672" w:rsidRDefault="009C50CF" w:rsidP="009C50CF">
      <w:pPr>
        <w:autoSpaceDN w:val="0"/>
        <w:ind w:left="5102"/>
        <w:textAlignment w:val="baseline"/>
        <w:rPr>
          <w:rFonts w:ascii="Liberation Sans" w:eastAsia="Calibri" w:hAnsi="Liberation Sans" w:cs="Arial"/>
          <w:color w:val="000000"/>
          <w:lang w:eastAsia="en-US"/>
        </w:rPr>
      </w:pPr>
    </w:p>
    <w:p w:rsidR="009C50CF" w:rsidRPr="00C40672" w:rsidRDefault="009C50CF" w:rsidP="009C50CF">
      <w:pPr>
        <w:autoSpaceDN w:val="0"/>
        <w:ind w:firstLine="540"/>
        <w:jc w:val="center"/>
        <w:textAlignment w:val="baseline"/>
        <w:rPr>
          <w:rFonts w:ascii="Liberation Sans" w:eastAsia="Calibri" w:hAnsi="Liberation Sans" w:cs="Calibri"/>
          <w:lang w:eastAsia="en-US"/>
        </w:rPr>
      </w:pPr>
      <w:r w:rsidRPr="00C40672">
        <w:rPr>
          <w:rFonts w:ascii="Liberation Sans" w:eastAsia="Calibri" w:hAnsi="Liberation Sans" w:cs="Arial"/>
          <w:b/>
          <w:bCs/>
          <w:color w:val="000000"/>
          <w:lang w:eastAsia="en-US"/>
        </w:rPr>
        <w:t>Порядок</w:t>
      </w:r>
    </w:p>
    <w:p w:rsidR="009C50CF" w:rsidRPr="00C40672" w:rsidRDefault="009C50CF" w:rsidP="009C50CF">
      <w:pPr>
        <w:autoSpaceDN w:val="0"/>
        <w:ind w:firstLine="540"/>
        <w:jc w:val="center"/>
        <w:textAlignment w:val="baseline"/>
        <w:rPr>
          <w:rFonts w:ascii="Liberation Sans" w:eastAsia="Calibri" w:hAnsi="Liberation Sans" w:cs="Arial"/>
          <w:b/>
          <w:bCs/>
          <w:color w:val="000000"/>
          <w:lang w:eastAsia="en-US"/>
        </w:rPr>
      </w:pPr>
      <w:r w:rsidRPr="00C40672">
        <w:rPr>
          <w:rFonts w:ascii="Liberation Sans" w:eastAsia="Calibri" w:hAnsi="Liberation Sans" w:cs="Arial"/>
          <w:b/>
          <w:bCs/>
          <w:color w:val="000000"/>
          <w:lang w:eastAsia="en-US"/>
        </w:rPr>
        <w:t xml:space="preserve">увольнения (освобождения от должности) лица, замещающего   муниципальную должность Мишкинского муниципального округа </w:t>
      </w:r>
    </w:p>
    <w:p w:rsidR="009C50CF" w:rsidRPr="00C40672" w:rsidRDefault="009C50CF" w:rsidP="009C50CF">
      <w:pPr>
        <w:autoSpaceDN w:val="0"/>
        <w:ind w:firstLine="540"/>
        <w:jc w:val="center"/>
        <w:textAlignment w:val="baseline"/>
        <w:rPr>
          <w:rFonts w:ascii="Liberation Sans" w:eastAsia="Calibri" w:hAnsi="Liberation Sans" w:cs="Calibri"/>
          <w:lang w:eastAsia="en-US"/>
        </w:rPr>
      </w:pPr>
      <w:r w:rsidRPr="00C40672">
        <w:rPr>
          <w:rFonts w:ascii="Liberation Sans" w:eastAsia="Calibri" w:hAnsi="Liberation Sans" w:cs="Arial"/>
          <w:b/>
          <w:bCs/>
          <w:color w:val="000000"/>
          <w:lang w:eastAsia="en-US"/>
        </w:rPr>
        <w:t>Курганской области,</w:t>
      </w:r>
      <w:r w:rsidRPr="00C40672">
        <w:rPr>
          <w:rFonts w:ascii="Liberation Sans" w:eastAsia="Calibri" w:hAnsi="Liberation Sans" w:cs="Calibri"/>
          <w:lang w:eastAsia="en-US"/>
        </w:rPr>
        <w:t xml:space="preserve"> </w:t>
      </w:r>
      <w:r w:rsidRPr="00C40672">
        <w:rPr>
          <w:rFonts w:ascii="Liberation Sans" w:eastAsia="Calibri" w:hAnsi="Liberation Sans" w:cs="Arial"/>
          <w:b/>
          <w:bCs/>
          <w:color w:val="000000"/>
          <w:lang w:eastAsia="en-US"/>
        </w:rPr>
        <w:t>в связи с утратой доверия</w:t>
      </w:r>
    </w:p>
    <w:p w:rsidR="009C50CF" w:rsidRPr="00C40672" w:rsidRDefault="009C50CF" w:rsidP="009C50CF">
      <w:pPr>
        <w:autoSpaceDN w:val="0"/>
        <w:ind w:firstLine="540"/>
        <w:jc w:val="both"/>
        <w:textAlignment w:val="baseline"/>
        <w:rPr>
          <w:rFonts w:ascii="Liberation Sans" w:eastAsia="Calibri" w:hAnsi="Liberation Sans" w:cs="Arial"/>
          <w:color w:val="000000"/>
          <w:lang w:eastAsia="en-US"/>
        </w:rPr>
      </w:pPr>
    </w:p>
    <w:p w:rsidR="009C50CF" w:rsidRPr="00C40672" w:rsidRDefault="009C50CF" w:rsidP="009C50CF">
      <w:pPr>
        <w:autoSpaceDN w:val="0"/>
        <w:ind w:firstLine="705"/>
        <w:jc w:val="both"/>
        <w:textAlignment w:val="baseline"/>
        <w:rPr>
          <w:rFonts w:ascii="Liberation Sans" w:eastAsia="Calibri" w:hAnsi="Liberation Sans" w:cs="Arial"/>
          <w:color w:val="000000"/>
          <w:lang w:eastAsia="en-US"/>
        </w:rPr>
      </w:pPr>
    </w:p>
    <w:p w:rsidR="009C50CF" w:rsidRPr="00C40672" w:rsidRDefault="009C50CF" w:rsidP="009C50CF">
      <w:pPr>
        <w:autoSpaceDN w:val="0"/>
        <w:ind w:firstLine="705"/>
        <w:jc w:val="both"/>
        <w:textAlignment w:val="baseline"/>
        <w:rPr>
          <w:rFonts w:ascii="Liberation Sans" w:eastAsia="Calibri" w:hAnsi="Liberation Sans" w:cs="Calibri"/>
          <w:lang w:eastAsia="en-US"/>
        </w:rPr>
      </w:pPr>
      <w:r w:rsidRPr="00C40672">
        <w:rPr>
          <w:rFonts w:ascii="Liberation Sans" w:eastAsia="Calibri" w:hAnsi="Liberation Sans" w:cs="Arial"/>
          <w:color w:val="000000"/>
          <w:lang w:eastAsia="en-US"/>
        </w:rPr>
        <w:t xml:space="preserve">1. Порядок увольнения (освобождения от должности) лица, замещающего муниципальную </w:t>
      </w:r>
      <w:r w:rsidRPr="00C40672">
        <w:rPr>
          <w:rFonts w:ascii="Liberation Sans" w:eastAsia="Calibri" w:hAnsi="Liberation Sans" w:cs="Arial"/>
          <w:lang w:eastAsia="en-US"/>
        </w:rPr>
        <w:t>должность Мишкинского муниципального округа Курганской области, в связи с утратой</w:t>
      </w:r>
      <w:r w:rsidRPr="00C40672">
        <w:rPr>
          <w:rFonts w:ascii="Liberation Sans" w:eastAsia="Calibri" w:hAnsi="Liberation Sans" w:cs="Calibri"/>
          <w:lang w:eastAsia="en-US"/>
        </w:rPr>
        <w:t xml:space="preserve"> </w:t>
      </w:r>
      <w:r w:rsidRPr="00C40672">
        <w:rPr>
          <w:rFonts w:ascii="Liberation Sans" w:eastAsia="Calibri" w:hAnsi="Liberation Sans" w:cs="Arial"/>
          <w:lang w:eastAsia="en-US"/>
        </w:rPr>
        <w:t>доверия (далее — Порядок), распространяется на лиц, замещающих муниципальные должности Мишкинского муниципального округа Курганской области (далее - лицо, замещающее</w:t>
      </w:r>
      <w:r w:rsidRPr="00C40672">
        <w:rPr>
          <w:rFonts w:ascii="Liberation Sans" w:eastAsia="Calibri" w:hAnsi="Liberation Sans" w:cs="Calibri"/>
          <w:lang w:eastAsia="en-US"/>
        </w:rPr>
        <w:t xml:space="preserve"> </w:t>
      </w:r>
      <w:r w:rsidRPr="00C40672">
        <w:rPr>
          <w:rFonts w:ascii="Liberation Sans" w:eastAsia="Calibri" w:hAnsi="Liberation Sans" w:cs="Arial"/>
          <w:lang w:eastAsia="en-US"/>
        </w:rPr>
        <w:t xml:space="preserve">муниципальную должность), разработан в целях установления единого порядка увольнения (освобождения от должности) лиц, замещающих муниципальные должности, в связи с утратой доверия.  </w:t>
      </w:r>
    </w:p>
    <w:p w:rsidR="009C50CF" w:rsidRPr="00C40672" w:rsidRDefault="009C50CF" w:rsidP="009C50CF">
      <w:pPr>
        <w:autoSpaceDE w:val="0"/>
        <w:autoSpaceDN w:val="0"/>
        <w:jc w:val="both"/>
        <w:textAlignment w:val="baseline"/>
        <w:rPr>
          <w:rFonts w:ascii="Liberation Sans" w:eastAsia="Calibri" w:hAnsi="Liberation Sans" w:cs="Calibri"/>
          <w:lang w:eastAsia="en-US"/>
        </w:rPr>
      </w:pPr>
      <w:r w:rsidRPr="00C40672">
        <w:rPr>
          <w:rFonts w:ascii="Liberation Sans" w:eastAsia="Arial" w:hAnsi="Liberation Sans" w:cs="Arial"/>
          <w:color w:val="000000"/>
          <w:lang w:eastAsia="en-US"/>
        </w:rPr>
        <w:tab/>
      </w:r>
      <w:r w:rsidRPr="00C40672">
        <w:rPr>
          <w:rFonts w:ascii="Liberation Sans" w:eastAsia="Arial" w:hAnsi="Liberation Sans" w:cs="Arial"/>
          <w:bCs/>
          <w:color w:val="000000"/>
          <w:lang w:eastAsia="en-US"/>
        </w:rPr>
        <w:t>Действие настоящего Порядка не распространяется на правоотношения связанные с досрочным прекращением полномочий лица, замещающего муниципальную должность, регулируемые Федеральным законом от 6 октября 2003 года № 131-ФЗ «Об общих принципах организации местного самоуправления в Российской Федерации».</w:t>
      </w:r>
    </w:p>
    <w:p w:rsidR="009C50CF" w:rsidRPr="00C40672" w:rsidRDefault="009C50CF" w:rsidP="009C50CF">
      <w:pPr>
        <w:autoSpaceDN w:val="0"/>
        <w:ind w:firstLine="705"/>
        <w:jc w:val="both"/>
        <w:textAlignment w:val="baseline"/>
        <w:rPr>
          <w:rFonts w:ascii="Liberation Sans" w:eastAsia="Calibri" w:hAnsi="Liberation Sans" w:cs="Calibri"/>
          <w:lang w:eastAsia="en-US"/>
        </w:rPr>
      </w:pPr>
      <w:r w:rsidRPr="00C40672">
        <w:rPr>
          <w:rFonts w:ascii="Liberation Sans" w:eastAsia="Calibri" w:hAnsi="Liberation Sans" w:cs="Arial"/>
          <w:lang w:eastAsia="en-US"/>
        </w:rPr>
        <w:t xml:space="preserve">2. Лицо, замещающее муниципальную должность, подлежит увольнению (освобождению от должности) в связи с утратой доверия в случаях, предусмотренных </w:t>
      </w:r>
      <w:r w:rsidRPr="00C40672">
        <w:rPr>
          <w:rFonts w:ascii="Liberation Sans" w:eastAsia="Calibri" w:hAnsi="Liberation Sans" w:cs="Calibri"/>
          <w:lang w:eastAsia="en-US"/>
        </w:rPr>
        <w:t>статьями 7</w:t>
      </w:r>
      <w:r w:rsidRPr="00C40672">
        <w:rPr>
          <w:rFonts w:ascii="Liberation Sans" w:eastAsia="Calibri" w:hAnsi="Liberation Sans" w:cs="Calibri"/>
          <w:vertAlign w:val="superscript"/>
          <w:lang w:eastAsia="en-US"/>
        </w:rPr>
        <w:t xml:space="preserve">1 </w:t>
      </w:r>
      <w:r w:rsidRPr="00C40672">
        <w:rPr>
          <w:rFonts w:ascii="Liberation Sans" w:eastAsia="Calibri" w:hAnsi="Liberation Sans" w:cs="Calibri"/>
          <w:lang w:eastAsia="en-US"/>
        </w:rPr>
        <w:t>и 13</w:t>
      </w:r>
      <w:r w:rsidRPr="00C40672">
        <w:rPr>
          <w:rFonts w:ascii="Liberation Sans" w:eastAsia="Calibri" w:hAnsi="Liberation Sans" w:cs="Calibri"/>
          <w:vertAlign w:val="superscript"/>
          <w:lang w:eastAsia="en-US"/>
        </w:rPr>
        <w:t xml:space="preserve">1 </w:t>
      </w:r>
      <w:r w:rsidRPr="00C40672">
        <w:rPr>
          <w:rFonts w:ascii="Liberation Sans" w:eastAsia="Calibri" w:hAnsi="Liberation Sans" w:cs="Calibri"/>
          <w:lang w:eastAsia="en-US"/>
        </w:rPr>
        <w:t>Федерального закона  от 25 декабря 2008 года  № 273-ФЗ «О противодействии коррупции» (далее – Федеральный закон № 273-ФЗ), статьями 2 и 10 Федерального закона от 7 мая 2013 года №</w:t>
      </w:r>
      <w:r w:rsidRPr="00C40672">
        <w:rPr>
          <w:rFonts w:ascii="Liberation Sans" w:eastAsia="Calibri" w:hAnsi="Liberation Sans" w:cs="Calibri"/>
          <w:color w:val="000000"/>
          <w:lang w:eastAsia="en-US"/>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w:t>
      </w:r>
      <w:r w:rsidRPr="00C40672">
        <w:rPr>
          <w:rFonts w:ascii="Liberation Sans" w:eastAsia="Calibri" w:hAnsi="Liberation Sans" w:cs="Calibri"/>
          <w:lang w:eastAsia="en-US"/>
        </w:rPr>
        <w:t>Федеральный закон № 79-ФЗ</w:t>
      </w:r>
      <w:r w:rsidRPr="00C40672">
        <w:rPr>
          <w:rFonts w:ascii="Liberation Sans" w:eastAsia="Calibri" w:hAnsi="Liberation Sans" w:cs="Calibri"/>
          <w:color w:val="000000"/>
          <w:lang w:eastAsia="en-US"/>
        </w:rPr>
        <w:t>)</w:t>
      </w:r>
      <w:r w:rsidRPr="00C40672">
        <w:rPr>
          <w:rFonts w:ascii="Liberation Sans" w:eastAsia="Calibri" w:hAnsi="Liberation Sans" w:cs="Arial"/>
          <w:color w:val="000000"/>
          <w:lang w:eastAsia="en-US"/>
        </w:rPr>
        <w:t>:</w:t>
      </w:r>
    </w:p>
    <w:p w:rsidR="009C50CF" w:rsidRPr="00C40672" w:rsidRDefault="009C50CF" w:rsidP="009C50CF">
      <w:pPr>
        <w:autoSpaceDN w:val="0"/>
        <w:ind w:firstLine="709"/>
        <w:jc w:val="both"/>
        <w:textAlignment w:val="baseline"/>
        <w:rPr>
          <w:rFonts w:ascii="Liberation Sans" w:eastAsia="Calibri" w:hAnsi="Liberation Sans" w:cs="Calibri"/>
          <w:lang w:eastAsia="en-US"/>
        </w:rPr>
      </w:pPr>
      <w:r w:rsidRPr="00C40672">
        <w:rPr>
          <w:rFonts w:ascii="Liberation Sans" w:eastAsia="Calibri" w:hAnsi="Liberation Sans" w:cs="Arial"/>
          <w:color w:val="000000"/>
          <w:lang w:eastAsia="en-US"/>
        </w:rPr>
        <w:lastRenderedPageBreak/>
        <w:t>1) непринятия лицом, замещающим муниципальную должность, мер по предотвращению и (или) урегулированию конфликта интересов, стороной которого оно является;</w:t>
      </w:r>
    </w:p>
    <w:p w:rsidR="009C50CF" w:rsidRPr="00C40672" w:rsidRDefault="009C50CF" w:rsidP="009C50CF">
      <w:pPr>
        <w:autoSpaceDN w:val="0"/>
        <w:ind w:firstLine="709"/>
        <w:jc w:val="both"/>
        <w:textAlignment w:val="baseline"/>
        <w:rPr>
          <w:rFonts w:ascii="Liberation Sans" w:eastAsia="Calibri" w:hAnsi="Liberation Sans" w:cs="Calibri"/>
          <w:lang w:eastAsia="en-US"/>
        </w:rPr>
      </w:pPr>
      <w:r w:rsidRPr="00C40672">
        <w:rPr>
          <w:rFonts w:ascii="Liberation Sans" w:eastAsia="Calibri" w:hAnsi="Liberation Sans" w:cs="Arial"/>
          <w:color w:val="000000"/>
          <w:lang w:eastAsia="en-US"/>
        </w:rPr>
        <w:t>2) непредставления лицом, замещающим муниципальную должность,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9C50CF" w:rsidRPr="00C40672" w:rsidRDefault="009C50CF" w:rsidP="000C0E24">
      <w:pPr>
        <w:autoSpaceDN w:val="0"/>
        <w:ind w:firstLine="709"/>
        <w:jc w:val="both"/>
        <w:textAlignment w:val="baseline"/>
        <w:rPr>
          <w:rFonts w:ascii="Liberation Sans" w:eastAsia="Calibri" w:hAnsi="Liberation Sans" w:cs="Calibri"/>
          <w:lang w:eastAsia="en-US"/>
        </w:rPr>
      </w:pPr>
      <w:r w:rsidRPr="00C40672">
        <w:rPr>
          <w:rFonts w:ascii="Liberation Sans" w:eastAsia="Calibri" w:hAnsi="Liberation Sans" w:cs="Arial"/>
          <w:color w:val="000000"/>
          <w:lang w:eastAsia="en-US"/>
        </w:rPr>
        <w:t>3) участия лица, замещающего муниципальную должность, на платной основе в деятельности органа управления коммерческой организации, за исключением случаев, установленных федеральным законом;</w:t>
      </w:r>
    </w:p>
    <w:p w:rsidR="009C50CF" w:rsidRPr="00C40672" w:rsidRDefault="009C50CF" w:rsidP="000C0E24">
      <w:pPr>
        <w:autoSpaceDN w:val="0"/>
        <w:ind w:firstLine="709"/>
        <w:jc w:val="both"/>
        <w:textAlignment w:val="baseline"/>
        <w:rPr>
          <w:rFonts w:ascii="Liberation Sans" w:eastAsia="Calibri" w:hAnsi="Liberation Sans" w:cs="Calibri"/>
          <w:lang w:eastAsia="en-US"/>
        </w:rPr>
      </w:pPr>
      <w:r w:rsidRPr="00C40672">
        <w:rPr>
          <w:rFonts w:ascii="Liberation Sans" w:eastAsia="Calibri" w:hAnsi="Liberation Sans" w:cs="Arial"/>
          <w:color w:val="000000"/>
          <w:lang w:eastAsia="en-US"/>
        </w:rPr>
        <w:t>4) осуществления лицом, замещающим муниципальную должность, предпринимательской деятельности;</w:t>
      </w:r>
    </w:p>
    <w:p w:rsidR="009C50CF" w:rsidRPr="00C40672" w:rsidRDefault="009C50CF" w:rsidP="000C0E24">
      <w:pPr>
        <w:autoSpaceDN w:val="0"/>
        <w:ind w:firstLine="709"/>
        <w:jc w:val="both"/>
        <w:textAlignment w:val="baseline"/>
        <w:rPr>
          <w:rFonts w:ascii="Liberation Sans" w:eastAsia="Calibri" w:hAnsi="Liberation Sans" w:cs="Calibri"/>
          <w:lang w:eastAsia="en-US"/>
        </w:rPr>
      </w:pPr>
      <w:r w:rsidRPr="00C40672">
        <w:rPr>
          <w:rFonts w:ascii="Liberation Sans" w:eastAsia="Calibri" w:hAnsi="Liberation Sans" w:cs="Arial"/>
          <w:color w:val="000000"/>
          <w:lang w:eastAsia="en-US"/>
        </w:rPr>
        <w:t>5) вхождения лица, замещающего муниципальную должность,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50CF" w:rsidRPr="00C40672" w:rsidRDefault="009C50CF" w:rsidP="000C0E24">
      <w:pPr>
        <w:autoSpaceDN w:val="0"/>
        <w:ind w:firstLine="709"/>
        <w:jc w:val="both"/>
        <w:textAlignment w:val="baseline"/>
        <w:rPr>
          <w:rFonts w:ascii="Liberation Sans" w:eastAsia="Calibri" w:hAnsi="Liberation Sans" w:cs="Calibri"/>
          <w:lang w:eastAsia="en-US"/>
        </w:rPr>
      </w:pPr>
      <w:r w:rsidRPr="00C40672">
        <w:rPr>
          <w:rFonts w:ascii="Liberation Sans" w:eastAsia="Calibri" w:hAnsi="Liberation Sans" w:cs="Arial"/>
          <w:color w:val="000000"/>
          <w:lang w:eastAsia="en-US"/>
        </w:rPr>
        <w:t xml:space="preserve">6) несоблюдение лицом, </w:t>
      </w:r>
      <w:r w:rsidRPr="00C40672">
        <w:rPr>
          <w:rFonts w:ascii="Liberation Sans" w:eastAsia="Calibri" w:hAnsi="Liberation Sans" w:cs="Arial"/>
          <w:lang w:eastAsia="en-US"/>
        </w:rPr>
        <w:t>замещающим муниципальную должность, его супругой (супругом) и (или) несовершеннолетними детьми запрета открывать и иметь счета (вклады), хранить наличные денежные средства и ценности</w:t>
      </w:r>
      <w:r w:rsidRPr="00C40672">
        <w:rPr>
          <w:rFonts w:ascii="Liberation Sans" w:eastAsia="Calibri" w:hAnsi="Liberation Sans" w:cs="Arial"/>
          <w:color w:val="000000"/>
          <w:lang w:eastAsia="en-US"/>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50CF" w:rsidRPr="00C40672" w:rsidRDefault="009C50CF" w:rsidP="000C0E24">
      <w:pPr>
        <w:autoSpaceDN w:val="0"/>
        <w:ind w:firstLine="709"/>
        <w:jc w:val="both"/>
        <w:textAlignment w:val="baseline"/>
        <w:rPr>
          <w:rFonts w:ascii="Liberation Sans" w:eastAsia="Calibri" w:hAnsi="Liberation Sans" w:cs="Calibri"/>
          <w:lang w:eastAsia="en-US"/>
        </w:rPr>
      </w:pPr>
      <w:r w:rsidRPr="00C40672">
        <w:rPr>
          <w:rFonts w:ascii="Liberation Sans" w:eastAsia="Calibri" w:hAnsi="Liberation Sans" w:cs="Arial"/>
          <w:color w:val="000000"/>
          <w:lang w:eastAsia="en-US"/>
        </w:rPr>
        <w:t>Подпункты 3, 4, 5 настоящего пункта распространяются на лицо, замещающее муниципальную должность Мишкинского муниципального округа Курганской области на постоянной основе.</w:t>
      </w:r>
    </w:p>
    <w:p w:rsidR="009C50CF" w:rsidRPr="00C40672" w:rsidRDefault="009C50CF" w:rsidP="000C0E24">
      <w:pPr>
        <w:autoSpaceDN w:val="0"/>
        <w:ind w:firstLine="709"/>
        <w:jc w:val="both"/>
        <w:textAlignment w:val="baseline"/>
        <w:rPr>
          <w:rFonts w:ascii="Liberation Sans" w:eastAsia="Calibri" w:hAnsi="Liberation Sans" w:cs="Calibri"/>
          <w:lang w:eastAsia="en-US"/>
        </w:rPr>
      </w:pPr>
      <w:r w:rsidRPr="00C40672">
        <w:rPr>
          <w:rFonts w:ascii="Liberation Sans" w:eastAsia="Calibri" w:hAnsi="Liberation Sans" w:cs="Arial"/>
          <w:color w:val="000000"/>
          <w:lang w:eastAsia="en-US"/>
        </w:rPr>
        <w:t xml:space="preserve">Подпункт 6 настоящего пункта распространяется на </w:t>
      </w:r>
      <w:r w:rsidRPr="00C40672">
        <w:rPr>
          <w:rFonts w:ascii="Liberation Sans" w:eastAsia="Arial" w:hAnsi="Liberation Sans" w:cs="Arial"/>
          <w:color w:val="000000"/>
          <w:lang w:eastAsia="ru-RU"/>
        </w:rPr>
        <w:t>лицо, замещающее муниципальную должность Мишкинского муниципального округа Курганской области на постоянной основе,</w:t>
      </w:r>
      <w:r w:rsidRPr="00C40672">
        <w:rPr>
          <w:rFonts w:ascii="Liberation Sans" w:eastAsia="Calibri" w:hAnsi="Liberation Sans" w:cs="Calibri"/>
          <w:lang w:eastAsia="en-US"/>
        </w:rPr>
        <w:t xml:space="preserve"> </w:t>
      </w:r>
      <w:r w:rsidRPr="00C40672">
        <w:rPr>
          <w:rFonts w:ascii="Liberation Sans" w:eastAsia="Arial" w:hAnsi="Liberation Sans" w:cs="Arial"/>
          <w:color w:val="000000"/>
          <w:lang w:eastAsia="ru-RU"/>
        </w:rPr>
        <w:t>депутатов, замещающих должности в Думе Мишкинского</w:t>
      </w:r>
      <w:r w:rsidRPr="00C40672">
        <w:rPr>
          <w:lang w:eastAsia="ru-RU"/>
        </w:rPr>
        <w:t xml:space="preserve"> </w:t>
      </w:r>
      <w:r w:rsidRPr="00C40672">
        <w:rPr>
          <w:rFonts w:ascii="Liberation Sans" w:eastAsia="Arial" w:hAnsi="Liberation Sans" w:cs="Arial"/>
          <w:color w:val="000000"/>
          <w:lang w:eastAsia="ru-RU"/>
        </w:rPr>
        <w:t>муниципального округа Курганской области.</w:t>
      </w:r>
    </w:p>
    <w:p w:rsidR="009C50CF" w:rsidRPr="00C40672" w:rsidRDefault="009C50CF" w:rsidP="000C0E24">
      <w:pPr>
        <w:autoSpaceDN w:val="0"/>
        <w:ind w:firstLine="709"/>
        <w:jc w:val="both"/>
        <w:textAlignment w:val="baseline"/>
        <w:rPr>
          <w:rFonts w:ascii="Liberation Sans" w:eastAsia="Calibri" w:hAnsi="Liberation Sans" w:cs="Calibri"/>
          <w:lang w:eastAsia="en-US"/>
        </w:rPr>
      </w:pPr>
      <w:r w:rsidRPr="00C40672">
        <w:rPr>
          <w:rFonts w:ascii="Liberation Sans" w:eastAsia="Calibri" w:hAnsi="Liberation Sans" w:cs="Arial"/>
          <w:color w:val="000000"/>
          <w:lang w:eastAsia="en-US"/>
        </w:rPr>
        <w:t>3. Решение об увольнении (освобождении от должности)</w:t>
      </w:r>
      <w:r w:rsidRPr="00C40672">
        <w:rPr>
          <w:rFonts w:ascii="Liberation Sans" w:eastAsia="Arial" w:hAnsi="Liberation Sans" w:cs="Arial"/>
          <w:color w:val="000000"/>
          <w:lang w:eastAsia="ru-RU"/>
        </w:rPr>
        <w:t xml:space="preserve"> лица, замещающего муниципальную должность, рассматривается и принимается на очередном заседании Думы Мишкинского</w:t>
      </w:r>
      <w:r w:rsidRPr="00C40672">
        <w:rPr>
          <w:lang w:eastAsia="ru-RU"/>
        </w:rPr>
        <w:t xml:space="preserve"> </w:t>
      </w:r>
      <w:r w:rsidRPr="00C40672">
        <w:rPr>
          <w:rFonts w:ascii="Liberation Sans" w:eastAsia="Arial" w:hAnsi="Liberation Sans" w:cs="Arial"/>
          <w:color w:val="000000"/>
          <w:lang w:eastAsia="ru-RU"/>
        </w:rPr>
        <w:t>муниципального округа Курганской области.</w:t>
      </w:r>
    </w:p>
    <w:p w:rsidR="009C50CF" w:rsidRPr="00C40672" w:rsidRDefault="009C50CF" w:rsidP="000C0E24">
      <w:pPr>
        <w:autoSpaceDN w:val="0"/>
        <w:ind w:firstLine="709"/>
        <w:jc w:val="both"/>
        <w:textAlignment w:val="baseline"/>
        <w:rPr>
          <w:rFonts w:ascii="Liberation Sans" w:eastAsia="Calibri" w:hAnsi="Liberation Sans" w:cs="Calibri"/>
          <w:lang w:eastAsia="en-US"/>
        </w:rPr>
      </w:pPr>
      <w:r w:rsidRPr="00C40672">
        <w:rPr>
          <w:rFonts w:ascii="Liberation Sans" w:eastAsia="Arial" w:hAnsi="Liberation Sans" w:cs="Arial"/>
          <w:color w:val="000000"/>
          <w:lang w:eastAsia="ru-RU"/>
        </w:rPr>
        <w:t>При наличии оснований для увольнения (освобождения от должности) лица, замещающего муниципальную должность, вопрос об увольнении (освобождении от должности) лица, замещающего муниципальную должность, выносится на рассмотрение Думы Мишкинского муниципального округа Курганской области в порядке, предусмотренном</w:t>
      </w:r>
      <w:r w:rsidRPr="00C40672">
        <w:rPr>
          <w:rFonts w:ascii="Liberation Sans" w:eastAsia="Calibri" w:hAnsi="Liberation Sans" w:cs="Calibri"/>
          <w:lang w:eastAsia="en-US"/>
        </w:rPr>
        <w:t xml:space="preserve"> </w:t>
      </w:r>
      <w:r w:rsidRPr="00C40672">
        <w:rPr>
          <w:rFonts w:ascii="Liberation Sans" w:eastAsia="Arial" w:hAnsi="Liberation Sans" w:cs="Arial"/>
          <w:color w:val="000000"/>
          <w:lang w:eastAsia="ru-RU"/>
        </w:rPr>
        <w:t>регламентом Думы Мишкинского муниципального округа Курганской области, в соответствии с Федеральным законом</w:t>
      </w:r>
      <w:r w:rsidRPr="00C40672">
        <w:rPr>
          <w:rFonts w:ascii="Liberation Sans" w:eastAsia="Calibri" w:hAnsi="Liberation Sans" w:cs="Calibri"/>
          <w:lang w:eastAsia="en-US"/>
        </w:rPr>
        <w:t xml:space="preserve"> </w:t>
      </w:r>
      <w:r w:rsidRPr="00C40672">
        <w:rPr>
          <w:rFonts w:ascii="Liberation Sans" w:eastAsia="Arial" w:hAnsi="Liberation Sans" w:cs="Arial"/>
          <w:color w:val="000000"/>
          <w:lang w:eastAsia="ru-RU"/>
        </w:rPr>
        <w:t xml:space="preserve">от 6 октября 2003 года № </w:t>
      </w:r>
      <w:r w:rsidRPr="00C40672">
        <w:rPr>
          <w:rFonts w:ascii="Liberation Sans" w:eastAsia="Courier New" w:hAnsi="Liberation Sans" w:cs="Courier New"/>
          <w:color w:val="000000"/>
          <w:lang w:eastAsia="ru-RU"/>
        </w:rPr>
        <w:t>131-ФЗ «Об общих принципах организации местного самоуправления в Российской Федерации» и Уставом Мишкинского муниципального округа Курганской области.</w:t>
      </w:r>
    </w:p>
    <w:p w:rsidR="009C50CF" w:rsidRPr="00C40672" w:rsidRDefault="009C50CF" w:rsidP="000C0E24">
      <w:pPr>
        <w:autoSpaceDN w:val="0"/>
        <w:ind w:firstLine="709"/>
        <w:jc w:val="both"/>
        <w:textAlignment w:val="baseline"/>
        <w:rPr>
          <w:rFonts w:ascii="Liberation Sans" w:eastAsia="Calibri" w:hAnsi="Liberation Sans" w:cs="Calibri"/>
          <w:lang w:eastAsia="en-US"/>
        </w:rPr>
      </w:pPr>
      <w:r w:rsidRPr="00C40672">
        <w:rPr>
          <w:rFonts w:ascii="Liberation Sans" w:eastAsia="Calibri" w:hAnsi="Liberation Sans" w:cs="Arial"/>
          <w:color w:val="000000"/>
          <w:lang w:eastAsia="en-US"/>
        </w:rPr>
        <w:t xml:space="preserve">4. Решение об увольнении (освобождении от должности) лица, замещающего муниципальную должность, в связи с утратой доверия принимается тайным голосованием и считается принятым, если за него проголосовало не менее двух третей от установленной численности депутатов Думы Мишкинского муниципального округа Курганской области.  </w:t>
      </w:r>
    </w:p>
    <w:p w:rsidR="009C50CF" w:rsidRPr="00C40672" w:rsidRDefault="009C50CF" w:rsidP="000C0E24">
      <w:pPr>
        <w:autoSpaceDN w:val="0"/>
        <w:ind w:firstLine="709"/>
        <w:jc w:val="both"/>
        <w:textAlignment w:val="baseline"/>
        <w:rPr>
          <w:rFonts w:ascii="Liberation Sans" w:eastAsia="Calibri" w:hAnsi="Liberation Sans" w:cs="Calibri"/>
          <w:lang w:eastAsia="en-US"/>
        </w:rPr>
      </w:pPr>
      <w:r w:rsidRPr="00C40672">
        <w:rPr>
          <w:rFonts w:ascii="Liberation Sans" w:eastAsia="Calibri" w:hAnsi="Liberation Sans" w:cs="Arial"/>
          <w:color w:val="000000"/>
          <w:lang w:eastAsia="en-US"/>
        </w:rPr>
        <w:t xml:space="preserve">5. При рассмотрении вопроса об увольнении (освобождении от должности) лица, замещающего муниципальную должность, в связи с утратой доверия </w:t>
      </w:r>
      <w:r w:rsidRPr="00C40672">
        <w:rPr>
          <w:rFonts w:ascii="Liberation Sans" w:eastAsia="Calibri" w:hAnsi="Liberation Sans" w:cs="Calibri"/>
          <w:color w:val="000000"/>
          <w:lang w:eastAsia="en-US"/>
        </w:rPr>
        <w:t>должны быть обеспечены:</w:t>
      </w:r>
    </w:p>
    <w:p w:rsidR="009C50CF" w:rsidRPr="00C40672" w:rsidRDefault="009C50CF" w:rsidP="000C0E24">
      <w:pPr>
        <w:autoSpaceDN w:val="0"/>
        <w:ind w:firstLine="709"/>
        <w:jc w:val="both"/>
        <w:textAlignment w:val="baseline"/>
        <w:rPr>
          <w:rFonts w:ascii="Liberation Sans" w:eastAsia="Calibri" w:hAnsi="Liberation Sans" w:cs="Calibri"/>
          <w:lang w:eastAsia="en-US"/>
        </w:rPr>
      </w:pPr>
      <w:r w:rsidRPr="00C40672">
        <w:rPr>
          <w:rFonts w:ascii="Liberation Sans" w:eastAsia="Calibri" w:hAnsi="Liberation Sans" w:cs="Calibri"/>
          <w:color w:val="000000"/>
          <w:lang w:eastAsia="en-US"/>
        </w:rPr>
        <w:t xml:space="preserve">- заблаговременное ознакомление лица, замещающего муниципальную должность, с документами, являющимися основанием для </w:t>
      </w:r>
      <w:r w:rsidRPr="00C40672">
        <w:rPr>
          <w:rFonts w:ascii="Liberation Sans" w:eastAsia="Calibri" w:hAnsi="Liberation Sans" w:cs="Arial"/>
          <w:color w:val="000000"/>
          <w:lang w:eastAsia="en-US"/>
        </w:rPr>
        <w:t>увольнения  (освобождения от должности)</w:t>
      </w:r>
      <w:r w:rsidRPr="00C40672">
        <w:rPr>
          <w:rFonts w:ascii="Liberation Sans" w:eastAsia="Calibri" w:hAnsi="Liberation Sans" w:cs="Calibri"/>
          <w:color w:val="000000"/>
          <w:lang w:eastAsia="en-US"/>
        </w:rPr>
        <w:t xml:space="preserve"> в связи с утратой доверия;</w:t>
      </w:r>
    </w:p>
    <w:p w:rsidR="009C50CF" w:rsidRPr="00C40672" w:rsidRDefault="009C50CF" w:rsidP="000C0E24">
      <w:pPr>
        <w:autoSpaceDN w:val="0"/>
        <w:ind w:firstLine="709"/>
        <w:jc w:val="both"/>
        <w:textAlignment w:val="baseline"/>
        <w:rPr>
          <w:rFonts w:ascii="Liberation Sans" w:eastAsia="Calibri" w:hAnsi="Liberation Sans" w:cs="Calibri"/>
          <w:lang w:eastAsia="en-US"/>
        </w:rPr>
      </w:pPr>
      <w:r w:rsidRPr="00C40672">
        <w:rPr>
          <w:rFonts w:ascii="Liberation Sans" w:eastAsia="Calibri" w:hAnsi="Liberation Sans" w:cs="Calibri"/>
          <w:color w:val="000000"/>
          <w:lang w:eastAsia="en-US"/>
        </w:rPr>
        <w:t xml:space="preserve">- представление лицу, замещающему муниципальную должность, возможности дать объяснения по поводу обстоятельств, выдвигаемых в качестве оснований для </w:t>
      </w:r>
      <w:r w:rsidRPr="00C40672">
        <w:rPr>
          <w:rFonts w:ascii="Liberation Sans" w:eastAsia="Calibri" w:hAnsi="Liberation Sans" w:cs="Arial"/>
          <w:color w:val="000000"/>
          <w:lang w:eastAsia="en-US"/>
        </w:rPr>
        <w:t>увольнения (освобождения от должности)</w:t>
      </w:r>
      <w:r w:rsidRPr="00C40672">
        <w:rPr>
          <w:rFonts w:ascii="Liberation Sans" w:eastAsia="Calibri" w:hAnsi="Liberation Sans" w:cs="Calibri"/>
          <w:color w:val="000000"/>
          <w:lang w:eastAsia="en-US"/>
        </w:rPr>
        <w:t xml:space="preserve"> в связи с утратой доверия;</w:t>
      </w:r>
    </w:p>
    <w:p w:rsidR="009C50CF" w:rsidRPr="00C40672" w:rsidRDefault="009C50CF" w:rsidP="000C0E24">
      <w:pPr>
        <w:autoSpaceDN w:val="0"/>
        <w:ind w:firstLine="709"/>
        <w:jc w:val="both"/>
        <w:textAlignment w:val="baseline"/>
        <w:rPr>
          <w:rFonts w:ascii="Liberation Sans" w:eastAsia="Calibri" w:hAnsi="Liberation Sans" w:cs="Calibri"/>
          <w:lang w:eastAsia="en-US"/>
        </w:rPr>
      </w:pPr>
      <w:r w:rsidRPr="00C40672">
        <w:rPr>
          <w:rFonts w:ascii="Liberation Sans" w:eastAsia="Calibri" w:hAnsi="Liberation Sans" w:cs="Calibri"/>
          <w:color w:val="000000"/>
          <w:lang w:eastAsia="en-US"/>
        </w:rPr>
        <w:t>должны учитываться:</w:t>
      </w:r>
    </w:p>
    <w:p w:rsidR="009C50CF" w:rsidRPr="00C40672" w:rsidRDefault="009C50CF" w:rsidP="000C0E24">
      <w:pPr>
        <w:autoSpaceDN w:val="0"/>
        <w:ind w:firstLine="709"/>
        <w:jc w:val="both"/>
        <w:textAlignment w:val="baseline"/>
        <w:rPr>
          <w:rFonts w:ascii="Liberation Sans" w:eastAsia="Calibri" w:hAnsi="Liberation Sans" w:cs="Calibri"/>
          <w:lang w:eastAsia="en-US"/>
        </w:rPr>
      </w:pPr>
      <w:r w:rsidRPr="00C40672">
        <w:rPr>
          <w:rFonts w:ascii="Liberation Sans" w:eastAsia="Calibri" w:hAnsi="Liberation Sans" w:cs="Calibri"/>
          <w:color w:val="000000"/>
          <w:lang w:eastAsia="en-US"/>
        </w:rPr>
        <w:t>- характер совершенного коррупционного правонарушения, его тяжесть, обстоятельства, при которых оно совершено;</w:t>
      </w:r>
    </w:p>
    <w:p w:rsidR="009C50CF" w:rsidRPr="00C40672" w:rsidRDefault="009C50CF" w:rsidP="000C0E24">
      <w:pPr>
        <w:autoSpaceDN w:val="0"/>
        <w:ind w:firstLine="709"/>
        <w:jc w:val="both"/>
        <w:textAlignment w:val="baseline"/>
        <w:rPr>
          <w:rFonts w:ascii="Liberation Sans" w:eastAsia="Calibri" w:hAnsi="Liberation Sans" w:cs="Calibri"/>
          <w:lang w:eastAsia="en-US"/>
        </w:rPr>
      </w:pPr>
      <w:r w:rsidRPr="00C40672">
        <w:rPr>
          <w:rFonts w:ascii="Liberation Sans" w:eastAsia="Calibri" w:hAnsi="Liberation Sans" w:cs="Calibri"/>
          <w:color w:val="000000"/>
          <w:lang w:eastAsia="en-US"/>
        </w:rPr>
        <w:t>- соблюдение лицом, замещающим муниципальную должность,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9C50CF" w:rsidRPr="00C40672" w:rsidRDefault="009C50CF" w:rsidP="000C0E24">
      <w:pPr>
        <w:autoSpaceDN w:val="0"/>
        <w:ind w:firstLine="709"/>
        <w:jc w:val="both"/>
        <w:textAlignment w:val="baseline"/>
        <w:rPr>
          <w:rFonts w:ascii="Liberation Sans" w:eastAsia="Calibri" w:hAnsi="Liberation Sans" w:cs="Calibri"/>
          <w:lang w:eastAsia="en-US"/>
        </w:rPr>
      </w:pPr>
      <w:r w:rsidRPr="00C40672">
        <w:rPr>
          <w:rFonts w:ascii="Liberation Sans" w:eastAsia="Calibri" w:hAnsi="Liberation Sans" w:cs="Calibri"/>
          <w:color w:val="000000"/>
          <w:lang w:eastAsia="en-US"/>
        </w:rPr>
        <w:t>- предшествующие результаты исполнения лицом, замещающим муниципальную должность, своих должностных обязанностей.</w:t>
      </w:r>
    </w:p>
    <w:p w:rsidR="009C50CF" w:rsidRPr="00C40672" w:rsidRDefault="009C50CF" w:rsidP="000C0E24">
      <w:pPr>
        <w:autoSpaceDN w:val="0"/>
        <w:ind w:firstLine="709"/>
        <w:jc w:val="both"/>
        <w:textAlignment w:val="baseline"/>
        <w:rPr>
          <w:rFonts w:ascii="Liberation Sans" w:eastAsia="Calibri" w:hAnsi="Liberation Sans" w:cs="Calibri"/>
          <w:lang w:eastAsia="en-US"/>
        </w:rPr>
      </w:pPr>
      <w:r w:rsidRPr="00C40672">
        <w:rPr>
          <w:rFonts w:ascii="Liberation Sans" w:eastAsia="Calibri" w:hAnsi="Liberation Sans" w:cs="Calibri"/>
          <w:color w:val="000000"/>
          <w:lang w:eastAsia="en-US"/>
        </w:rPr>
        <w:t>Непредставление лицом, замещающим муниципальную должность, письменного объяснения не исключает возможности принятия решения об увольнении (освобождении от должности) в связи с утратой доверия.</w:t>
      </w:r>
    </w:p>
    <w:p w:rsidR="009C50CF" w:rsidRPr="00C40672" w:rsidRDefault="009C50CF" w:rsidP="000C0E24">
      <w:pPr>
        <w:autoSpaceDN w:val="0"/>
        <w:ind w:firstLine="709"/>
        <w:jc w:val="both"/>
        <w:textAlignment w:val="baseline"/>
        <w:rPr>
          <w:rFonts w:ascii="Liberation Sans" w:eastAsia="Calibri" w:hAnsi="Liberation Sans" w:cs="Calibri"/>
          <w:lang w:eastAsia="en-US"/>
        </w:rPr>
      </w:pPr>
      <w:r w:rsidRPr="00C40672">
        <w:rPr>
          <w:rFonts w:ascii="Liberation Sans" w:eastAsia="Calibri" w:hAnsi="Liberation Sans" w:cs="Arial"/>
          <w:color w:val="000000"/>
          <w:lang w:eastAsia="en-US"/>
        </w:rPr>
        <w:t>6. Решение Думы Мишкинского муниципального округа Курганской области об увольнении (освобождении</w:t>
      </w:r>
      <w:bookmarkStart w:id="9" w:name="__DdeLink__261_3523768124"/>
      <w:r w:rsidRPr="00C40672">
        <w:rPr>
          <w:rFonts w:ascii="Liberation Sans" w:eastAsia="Calibri" w:hAnsi="Liberation Sans" w:cs="Arial"/>
          <w:color w:val="000000"/>
          <w:lang w:eastAsia="en-US"/>
        </w:rPr>
        <w:t xml:space="preserve"> от должности)</w:t>
      </w:r>
      <w:bookmarkEnd w:id="9"/>
      <w:r w:rsidRPr="00C40672">
        <w:rPr>
          <w:rFonts w:ascii="Liberation Sans" w:eastAsia="Calibri" w:hAnsi="Liberation Sans" w:cs="Arial"/>
          <w:color w:val="000000"/>
          <w:lang w:eastAsia="en-US"/>
        </w:rPr>
        <w:t xml:space="preserve"> лица, замещающего муниципальную должность, принимается не позднее чем через 30 дней со дня появления основания для увольнения (освобождения от должности), а если это основание появилось в период между сессиями Думы Мишкинского муниципального округа Курганской области - не позднее чем через три месяца со дня</w:t>
      </w:r>
      <w:r w:rsidRPr="00C40672">
        <w:rPr>
          <w:rFonts w:ascii="Liberation Sans" w:eastAsia="Calibri" w:hAnsi="Liberation Sans" w:cs="Calibri"/>
          <w:lang w:eastAsia="en-US"/>
        </w:rPr>
        <w:t xml:space="preserve"> </w:t>
      </w:r>
      <w:r w:rsidRPr="00C40672">
        <w:rPr>
          <w:rFonts w:ascii="Liberation Sans" w:eastAsia="Calibri" w:hAnsi="Liberation Sans" w:cs="Arial"/>
          <w:color w:val="000000"/>
          <w:lang w:eastAsia="en-US"/>
        </w:rPr>
        <w:t>появления такого основания.</w:t>
      </w:r>
    </w:p>
    <w:p w:rsidR="009C50CF" w:rsidRPr="00C40672" w:rsidRDefault="009C50CF" w:rsidP="000C0E24">
      <w:pPr>
        <w:autoSpaceDN w:val="0"/>
        <w:ind w:firstLine="709"/>
        <w:jc w:val="both"/>
        <w:textAlignment w:val="baseline"/>
        <w:rPr>
          <w:rFonts w:ascii="Liberation Sans" w:eastAsia="Calibri" w:hAnsi="Liberation Sans" w:cs="Calibri"/>
          <w:lang w:eastAsia="en-US"/>
        </w:rPr>
      </w:pPr>
      <w:r w:rsidRPr="00C40672">
        <w:rPr>
          <w:rFonts w:ascii="Liberation Sans" w:eastAsia="Calibri" w:hAnsi="Liberation Sans" w:cs="Arial"/>
          <w:lang w:eastAsia="en-US"/>
        </w:rPr>
        <w:t xml:space="preserve">7. В решении </w:t>
      </w:r>
      <w:bookmarkStart w:id="10" w:name="__DdeLink__5053_2368050972"/>
      <w:r w:rsidRPr="00C40672">
        <w:rPr>
          <w:rFonts w:ascii="Liberation Sans" w:eastAsia="Calibri" w:hAnsi="Liberation Sans" w:cs="Arial"/>
          <w:lang w:eastAsia="en-US"/>
        </w:rPr>
        <w:t>об увольнении (освобождении от должности) лица, замещающего муниципальную должность</w:t>
      </w:r>
      <w:bookmarkEnd w:id="10"/>
      <w:r w:rsidRPr="00C40672">
        <w:rPr>
          <w:rFonts w:ascii="Liberation Sans" w:eastAsia="Calibri" w:hAnsi="Liberation Sans" w:cs="Arial"/>
          <w:lang w:eastAsia="en-US"/>
        </w:rPr>
        <w:t>, в связи с утратой доверия должно быть указано основание</w:t>
      </w:r>
      <w:r w:rsidRPr="00C40672">
        <w:rPr>
          <w:rFonts w:ascii="Liberation Sans" w:eastAsia="Calibri" w:hAnsi="Liberation Sans" w:cs="Arial"/>
          <w:color w:val="000000"/>
          <w:lang w:eastAsia="en-US"/>
        </w:rPr>
        <w:t xml:space="preserve"> </w:t>
      </w:r>
      <w:r w:rsidRPr="00C40672">
        <w:rPr>
          <w:rFonts w:ascii="Liberation Sans" w:eastAsia="Calibri" w:hAnsi="Liberation Sans" w:cs="Calibri"/>
          <w:color w:val="000000"/>
          <w:lang w:eastAsia="en-US"/>
        </w:rPr>
        <w:t xml:space="preserve">для </w:t>
      </w:r>
      <w:r w:rsidRPr="00C40672">
        <w:rPr>
          <w:rFonts w:ascii="Liberation Sans" w:eastAsia="Calibri" w:hAnsi="Liberation Sans" w:cs="Arial"/>
          <w:color w:val="000000"/>
          <w:lang w:eastAsia="en-US"/>
        </w:rPr>
        <w:t>увольнения (освобождения от должности)</w:t>
      </w:r>
      <w:r w:rsidRPr="00C40672">
        <w:rPr>
          <w:rFonts w:ascii="Liberation Sans" w:eastAsia="Calibri" w:hAnsi="Liberation Sans" w:cs="Calibri"/>
          <w:color w:val="000000"/>
          <w:lang w:eastAsia="en-US"/>
        </w:rPr>
        <w:t xml:space="preserve"> в связи с утратой доверия</w:t>
      </w:r>
      <w:r w:rsidRPr="00C40672">
        <w:rPr>
          <w:rFonts w:ascii="Liberation Sans" w:eastAsia="Calibri" w:hAnsi="Liberation Sans" w:cs="Arial"/>
          <w:color w:val="000000"/>
          <w:lang w:eastAsia="en-US"/>
        </w:rPr>
        <w:t xml:space="preserve"> (соответствующий пункт статей</w:t>
      </w:r>
      <w:r w:rsidRPr="00C40672">
        <w:rPr>
          <w:rFonts w:ascii="Liberation Sans" w:eastAsia="Arial" w:hAnsi="Liberation Sans" w:cs="Arial"/>
          <w:color w:val="000000"/>
          <w:lang w:eastAsia="en-US"/>
        </w:rPr>
        <w:t xml:space="preserve"> 7</w:t>
      </w:r>
      <w:r w:rsidRPr="00C40672">
        <w:rPr>
          <w:rFonts w:ascii="Liberation Sans" w:eastAsia="Arial" w:hAnsi="Liberation Sans" w:cs="Arial"/>
          <w:color w:val="000000"/>
          <w:vertAlign w:val="superscript"/>
          <w:lang w:eastAsia="en-US"/>
        </w:rPr>
        <w:t>1</w:t>
      </w:r>
      <w:r w:rsidRPr="00C40672">
        <w:rPr>
          <w:rFonts w:ascii="Liberation Sans" w:eastAsia="Arial" w:hAnsi="Liberation Sans" w:cs="Arial"/>
          <w:color w:val="000000"/>
          <w:lang w:eastAsia="en-US"/>
        </w:rPr>
        <w:t xml:space="preserve"> и (или) 13</w:t>
      </w:r>
      <w:r w:rsidRPr="00C40672">
        <w:rPr>
          <w:rFonts w:ascii="Liberation Sans" w:eastAsia="Arial" w:hAnsi="Liberation Sans" w:cs="Arial"/>
          <w:color w:val="000000"/>
          <w:vertAlign w:val="superscript"/>
          <w:lang w:eastAsia="en-US"/>
        </w:rPr>
        <w:t>1</w:t>
      </w:r>
      <w:r w:rsidRPr="00C40672">
        <w:rPr>
          <w:rFonts w:ascii="Liberation Sans" w:eastAsia="Calibri" w:hAnsi="Liberation Sans" w:cs="Arial"/>
          <w:color w:val="000000"/>
          <w:lang w:eastAsia="en-US"/>
        </w:rPr>
        <w:t xml:space="preserve"> Федерального закона </w:t>
      </w:r>
      <w:bookmarkStart w:id="11" w:name="__DdeLink__97_496834224"/>
      <w:r w:rsidRPr="00C40672">
        <w:rPr>
          <w:rFonts w:ascii="Liberation Sans" w:eastAsia="Calibri" w:hAnsi="Liberation Sans" w:cs="Arial"/>
          <w:color w:val="000000"/>
          <w:lang w:eastAsia="en-US"/>
        </w:rPr>
        <w:t xml:space="preserve">        № 273-ФЗ</w:t>
      </w:r>
      <w:bookmarkEnd w:id="11"/>
      <w:r w:rsidRPr="00C40672">
        <w:rPr>
          <w:rFonts w:ascii="Liberation Sans" w:eastAsia="Calibri" w:hAnsi="Liberation Sans" w:cs="Arial"/>
          <w:color w:val="000000"/>
          <w:lang w:eastAsia="en-US"/>
        </w:rPr>
        <w:t xml:space="preserve">, статьи 2 </w:t>
      </w:r>
      <w:r w:rsidRPr="00C40672">
        <w:rPr>
          <w:rFonts w:ascii="Liberation Sans" w:eastAsia="Calibri" w:hAnsi="Liberation Sans" w:cs="Calibri"/>
          <w:lang w:eastAsia="en-US"/>
        </w:rPr>
        <w:t>Федерального закона № 79-ФЗ</w:t>
      </w:r>
      <w:r w:rsidRPr="00C40672">
        <w:rPr>
          <w:rFonts w:ascii="Liberation Sans" w:eastAsia="Calibri" w:hAnsi="Liberation Sans" w:cs="Arial"/>
          <w:color w:val="000000"/>
          <w:lang w:eastAsia="en-US"/>
        </w:rPr>
        <w:t>), допущенное коррупционное правонарушение, а также реквизиты нормативных правовых актов, положения которых нарушены.</w:t>
      </w:r>
    </w:p>
    <w:p w:rsidR="009C50CF" w:rsidRPr="00C40672" w:rsidRDefault="009C50CF" w:rsidP="000C0E24">
      <w:pPr>
        <w:autoSpaceDN w:val="0"/>
        <w:ind w:firstLine="709"/>
        <w:jc w:val="both"/>
        <w:textAlignment w:val="baseline"/>
        <w:rPr>
          <w:rFonts w:ascii="Liberation Sans" w:eastAsia="Calibri" w:hAnsi="Liberation Sans" w:cs="Calibri"/>
          <w:lang w:eastAsia="en-US"/>
        </w:rPr>
      </w:pPr>
      <w:r w:rsidRPr="00C40672">
        <w:rPr>
          <w:rFonts w:ascii="Liberation Sans" w:eastAsia="Calibri" w:hAnsi="Liberation Sans" w:cs="Arial"/>
          <w:color w:val="000000"/>
          <w:lang w:eastAsia="en-US"/>
        </w:rPr>
        <w:t>8. Копия решения об увольнении (освобождении от должности) в связи с утратой доверия лица, замещающего муниципальную должность, вручается указанному лицу под расписку в течение пяти дней со дня принятия соответствующего решения.</w:t>
      </w:r>
    </w:p>
    <w:p w:rsidR="009C50CF" w:rsidRPr="00C40672" w:rsidRDefault="009C50CF" w:rsidP="000C0E24">
      <w:pPr>
        <w:autoSpaceDN w:val="0"/>
        <w:ind w:firstLine="709"/>
        <w:jc w:val="both"/>
        <w:textAlignment w:val="baseline"/>
        <w:rPr>
          <w:rFonts w:ascii="Liberation Sans" w:eastAsia="Calibri" w:hAnsi="Liberation Sans" w:cs="Calibri"/>
          <w:lang w:eastAsia="en-US"/>
        </w:rPr>
      </w:pPr>
      <w:r w:rsidRPr="00C40672">
        <w:rPr>
          <w:rFonts w:ascii="Liberation Sans" w:eastAsia="Calibri" w:hAnsi="Liberation Sans" w:cs="Arial"/>
          <w:color w:val="000000"/>
          <w:lang w:eastAsia="en-US"/>
        </w:rPr>
        <w:t xml:space="preserve">9. Сведения о применении к лицу, замещающему муниципальную должность, взыскания в виде увольнения (освобождения от должности) в связи с утратой доверия включаются Думой Мишкинского муниципального округа </w:t>
      </w:r>
      <w:r w:rsidRPr="00C40672">
        <w:rPr>
          <w:rFonts w:ascii="Liberation Sans" w:eastAsia="Calibri" w:hAnsi="Liberation Sans" w:cs="Arial"/>
          <w:color w:val="000000"/>
          <w:lang w:eastAsia="en-US"/>
        </w:rPr>
        <w:lastRenderedPageBreak/>
        <w:t>Курганской области в реестр лиц, уволенных в связи</w:t>
      </w:r>
      <w:r w:rsidRPr="00C40672">
        <w:rPr>
          <w:rFonts w:ascii="Liberation Sans" w:eastAsia="Calibri" w:hAnsi="Liberation Sans" w:cs="Calibri"/>
          <w:lang w:eastAsia="en-US"/>
        </w:rPr>
        <w:t xml:space="preserve"> </w:t>
      </w:r>
      <w:r w:rsidRPr="00C40672">
        <w:rPr>
          <w:rFonts w:ascii="Liberation Sans" w:eastAsia="Calibri" w:hAnsi="Liberation Sans" w:cs="Arial"/>
          <w:color w:val="000000"/>
          <w:lang w:eastAsia="en-US"/>
        </w:rPr>
        <w:t>с утратой доверия, предусмотренный статьей 15 Федера</w:t>
      </w:r>
      <w:bookmarkStart w:id="12" w:name="__DdeLink__97_4968342241"/>
      <w:r w:rsidRPr="00C40672">
        <w:rPr>
          <w:rFonts w:ascii="Liberation Sans" w:eastAsia="Calibri" w:hAnsi="Liberation Sans" w:cs="Arial"/>
          <w:color w:val="000000"/>
          <w:lang w:eastAsia="en-US"/>
        </w:rPr>
        <w:t>льного закона № 273-ФЗ</w:t>
      </w:r>
      <w:bookmarkEnd w:id="12"/>
      <w:r w:rsidRPr="00C40672">
        <w:rPr>
          <w:rFonts w:ascii="Liberation Sans" w:eastAsia="Calibri" w:hAnsi="Liberation Sans" w:cs="Arial"/>
          <w:color w:val="000000"/>
          <w:lang w:eastAsia="en-US"/>
        </w:rPr>
        <w:t>.</w:t>
      </w:r>
    </w:p>
    <w:p w:rsidR="003110D5" w:rsidRDefault="00F31F71" w:rsidP="000C0E24">
      <w:pPr>
        <w:autoSpaceDN w:val="0"/>
        <w:ind w:firstLine="709"/>
        <w:jc w:val="both"/>
        <w:textAlignment w:val="baseline"/>
        <w:rPr>
          <w:rFonts w:ascii="Liberation Sans" w:eastAsia="Arial" w:hAnsi="Liberation Sans" w:cs="Arial"/>
          <w:color w:val="000000"/>
          <w:lang w:eastAsia="en-US"/>
        </w:rPr>
      </w:pPr>
      <w:hyperlink r:id="rId20" w:history="1">
        <w:r w:rsidR="009C50CF" w:rsidRPr="00C40672">
          <w:rPr>
            <w:rFonts w:ascii="Liberation Sans" w:eastAsia="Arial" w:hAnsi="Liberation Sans" w:cs="Arial"/>
            <w:color w:val="000000"/>
            <w:lang w:eastAsia="en-US"/>
          </w:rPr>
          <w:t>10. Лицо, замещающее муниципальную должность, вправе обжаловать принятое решение в судебном порядке.</w:t>
        </w:r>
      </w:hyperlink>
    </w:p>
    <w:p w:rsidR="00B853D6" w:rsidRDefault="00B853D6" w:rsidP="000C0E24">
      <w:pPr>
        <w:autoSpaceDN w:val="0"/>
        <w:ind w:firstLine="709"/>
        <w:jc w:val="both"/>
        <w:textAlignment w:val="baseline"/>
        <w:rPr>
          <w:rFonts w:ascii="Liberation Sans" w:eastAsia="Arial" w:hAnsi="Liberation Sans" w:cs="Arial"/>
          <w:color w:val="000000"/>
          <w:lang w:eastAsia="en-US"/>
        </w:rPr>
      </w:pPr>
    </w:p>
    <w:p w:rsidR="00B853D6" w:rsidRPr="003D69D8" w:rsidRDefault="00B853D6" w:rsidP="000C0E24">
      <w:pPr>
        <w:autoSpaceDN w:val="0"/>
        <w:ind w:firstLine="709"/>
        <w:jc w:val="both"/>
        <w:textAlignment w:val="baseline"/>
        <w:rPr>
          <w:rFonts w:ascii="Liberation Sans" w:eastAsia="Calibri" w:hAnsi="Liberation Sans" w:cs="Calibri"/>
          <w:lang w:eastAsia="en-US"/>
        </w:rPr>
      </w:pPr>
    </w:p>
    <w:p w:rsidR="00F177B8" w:rsidRDefault="00F177B8" w:rsidP="003D69D8">
      <w:pPr>
        <w:widowControl w:val="0"/>
        <w:suppressAutoHyphens w:val="0"/>
        <w:autoSpaceDE w:val="0"/>
        <w:autoSpaceDN w:val="0"/>
        <w:adjustRightInd w:val="0"/>
        <w:jc w:val="center"/>
        <w:rPr>
          <w:rFonts w:ascii="Liberation Sans" w:hAnsi="Liberation Sans" w:cs="Arial"/>
          <w:b/>
          <w:lang w:eastAsia="ru-RU"/>
        </w:rPr>
      </w:pPr>
    </w:p>
    <w:p w:rsidR="00832B9A" w:rsidRPr="00832B9A" w:rsidRDefault="003D69D8" w:rsidP="00832B9A">
      <w:pPr>
        <w:suppressAutoHyphens w:val="0"/>
        <w:ind w:firstLine="709"/>
        <w:jc w:val="center"/>
        <w:rPr>
          <w:rFonts w:ascii="Liberation Sans" w:eastAsia="Calibri" w:hAnsi="Liberation Sans"/>
          <w:b/>
          <w:lang w:eastAsia="en-US"/>
        </w:rPr>
      </w:pPr>
      <w:r w:rsidRPr="00832B9A">
        <w:rPr>
          <w:rFonts w:ascii="Liberation Sans" w:hAnsi="Liberation Sans" w:cs="Arial"/>
          <w:b/>
          <w:lang w:eastAsia="ru-RU"/>
        </w:rPr>
        <w:t>Заключение о результатах публичных слушаний</w:t>
      </w:r>
      <w:r w:rsidR="00832B9A" w:rsidRPr="00832B9A">
        <w:rPr>
          <w:rFonts w:ascii="Liberation Sans" w:hAnsi="Liberation Sans" w:cs="Arial"/>
          <w:b/>
          <w:lang w:eastAsia="ru-RU"/>
        </w:rPr>
        <w:t xml:space="preserve"> </w:t>
      </w:r>
      <w:r w:rsidR="00832B9A" w:rsidRPr="00832B9A">
        <w:rPr>
          <w:rFonts w:ascii="Liberation Sans" w:eastAsia="Calibri" w:hAnsi="Liberation Sans" w:cs="Arial"/>
          <w:b/>
          <w:lang w:eastAsia="en-US"/>
        </w:rPr>
        <w:t>п</w:t>
      </w:r>
      <w:r w:rsidR="00832B9A" w:rsidRPr="00832B9A">
        <w:rPr>
          <w:rFonts w:ascii="Liberation Sans" w:eastAsia="Calibri" w:hAnsi="Liberation Sans" w:cs="Arial"/>
          <w:b/>
          <w:lang w:eastAsia="en-US"/>
        </w:rPr>
        <w:t xml:space="preserve">о проекту постановления Главы Мишкинского муниципального округа «О предоставлении разрешения на условно разрешенный вид использования земельного участка» </w:t>
      </w:r>
    </w:p>
    <w:p w:rsidR="003D69D8" w:rsidRPr="00832B9A" w:rsidRDefault="003D69D8" w:rsidP="00832B9A">
      <w:pPr>
        <w:widowControl w:val="0"/>
        <w:suppressAutoHyphens w:val="0"/>
        <w:autoSpaceDE w:val="0"/>
        <w:autoSpaceDN w:val="0"/>
        <w:adjustRightInd w:val="0"/>
        <w:jc w:val="center"/>
        <w:rPr>
          <w:rFonts w:ascii="Liberation Sans" w:hAnsi="Liberation Sans" w:cs="Arial"/>
          <w:b/>
          <w:lang w:eastAsia="ru-RU"/>
        </w:rPr>
      </w:pPr>
    </w:p>
    <w:p w:rsidR="003D69D8" w:rsidRPr="003D69D8" w:rsidRDefault="003D69D8" w:rsidP="003D69D8">
      <w:pPr>
        <w:tabs>
          <w:tab w:val="left" w:pos="2584"/>
          <w:tab w:val="left" w:pos="7530"/>
        </w:tabs>
        <w:suppressAutoHyphens w:val="0"/>
        <w:jc w:val="both"/>
        <w:rPr>
          <w:rFonts w:ascii="Liberation Sans" w:eastAsia="Calibri" w:hAnsi="Liberation Sans" w:cs="Arial"/>
          <w:b/>
        </w:rPr>
      </w:pPr>
    </w:p>
    <w:p w:rsidR="003D69D8" w:rsidRPr="003D69D8" w:rsidRDefault="003D69D8" w:rsidP="003D69D8">
      <w:pPr>
        <w:tabs>
          <w:tab w:val="left" w:pos="2584"/>
          <w:tab w:val="left" w:pos="7530"/>
        </w:tabs>
        <w:suppressAutoHyphens w:val="0"/>
        <w:jc w:val="both"/>
        <w:rPr>
          <w:rFonts w:ascii="Liberation Sans" w:eastAsia="Calibri" w:hAnsi="Liberation Sans" w:cs="Arial"/>
        </w:rPr>
      </w:pPr>
      <w:r w:rsidRPr="003D69D8">
        <w:rPr>
          <w:rFonts w:ascii="Liberation Sans" w:eastAsia="Calibri" w:hAnsi="Liberation Sans" w:cs="Arial"/>
        </w:rPr>
        <w:t>__</w:t>
      </w:r>
      <w:r w:rsidRPr="003D69D8">
        <w:rPr>
          <w:rFonts w:ascii="Liberation Sans" w:eastAsia="Calibri" w:hAnsi="Liberation Sans" w:cs="Arial"/>
          <w:u w:val="single"/>
        </w:rPr>
        <w:t xml:space="preserve">р.п. Мишкино   </w:t>
      </w:r>
      <w:r w:rsidRPr="003D69D8">
        <w:rPr>
          <w:rFonts w:ascii="Liberation Sans" w:eastAsia="Calibri" w:hAnsi="Liberation Sans" w:cs="Arial"/>
        </w:rPr>
        <w:t xml:space="preserve">                                                                              </w:t>
      </w:r>
      <w:r w:rsidR="00B853D6">
        <w:rPr>
          <w:rFonts w:ascii="Liberation Sans" w:eastAsia="Calibri" w:hAnsi="Liberation Sans" w:cs="Arial"/>
        </w:rPr>
        <w:t xml:space="preserve">                                                  </w:t>
      </w:r>
      <w:r w:rsidRPr="003D69D8">
        <w:rPr>
          <w:rFonts w:ascii="Liberation Sans" w:eastAsia="Calibri" w:hAnsi="Liberation Sans" w:cs="Arial"/>
          <w:u w:val="single"/>
        </w:rPr>
        <w:t xml:space="preserve">     27.02.2023 г.___</w:t>
      </w:r>
    </w:p>
    <w:p w:rsidR="003D69D8" w:rsidRPr="003D69D8" w:rsidRDefault="003D69D8" w:rsidP="003D69D8">
      <w:pPr>
        <w:tabs>
          <w:tab w:val="left" w:pos="567"/>
          <w:tab w:val="left" w:pos="1418"/>
          <w:tab w:val="left" w:pos="6804"/>
        </w:tabs>
        <w:suppressAutoHyphens w:val="0"/>
        <w:ind w:left="-284" w:right="-1" w:firstLine="284"/>
        <w:jc w:val="both"/>
        <w:rPr>
          <w:rFonts w:ascii="Liberation Sans" w:eastAsia="Calibri" w:hAnsi="Liberation Sans" w:cs="Arial"/>
          <w:vertAlign w:val="superscript"/>
        </w:rPr>
      </w:pPr>
      <w:r w:rsidRPr="003D69D8">
        <w:rPr>
          <w:rFonts w:ascii="Liberation Sans" w:eastAsia="Calibri" w:hAnsi="Liberation Sans" w:cs="Arial"/>
          <w:vertAlign w:val="superscript"/>
        </w:rPr>
        <w:t xml:space="preserve">      место составления                                                                                                                                  </w:t>
      </w:r>
      <w:r w:rsidR="00B853D6">
        <w:rPr>
          <w:rFonts w:ascii="Liberation Sans" w:eastAsia="Calibri" w:hAnsi="Liberation Sans" w:cs="Arial"/>
          <w:vertAlign w:val="superscript"/>
        </w:rPr>
        <w:t xml:space="preserve">                                                                                  </w:t>
      </w:r>
      <w:r w:rsidRPr="003D69D8">
        <w:rPr>
          <w:rFonts w:ascii="Liberation Sans" w:eastAsia="Calibri" w:hAnsi="Liberation Sans" w:cs="Arial"/>
          <w:vertAlign w:val="superscript"/>
        </w:rPr>
        <w:t xml:space="preserve"> дата составления </w:t>
      </w:r>
    </w:p>
    <w:p w:rsidR="003D69D8" w:rsidRPr="003D69D8" w:rsidRDefault="003D69D8" w:rsidP="003D69D8">
      <w:pPr>
        <w:tabs>
          <w:tab w:val="left" w:pos="2584"/>
          <w:tab w:val="left" w:pos="7530"/>
        </w:tabs>
        <w:suppressAutoHyphens w:val="0"/>
        <w:jc w:val="both"/>
        <w:rPr>
          <w:rFonts w:ascii="Liberation Sans" w:eastAsia="Calibri" w:hAnsi="Liberation Sans" w:cs="Arial"/>
          <w:lang w:eastAsia="en-US"/>
        </w:rPr>
      </w:pPr>
    </w:p>
    <w:p w:rsidR="003D69D8" w:rsidRPr="003D69D8" w:rsidRDefault="003D69D8" w:rsidP="00F177B8">
      <w:pPr>
        <w:suppressAutoHyphens w:val="0"/>
        <w:ind w:firstLine="709"/>
        <w:jc w:val="both"/>
        <w:rPr>
          <w:rFonts w:ascii="Liberation Sans" w:eastAsia="Calibri" w:hAnsi="Liberation Sans"/>
          <w:b/>
          <w:lang w:eastAsia="en-US"/>
        </w:rPr>
      </w:pPr>
      <w:r w:rsidRPr="003D69D8">
        <w:rPr>
          <w:rFonts w:ascii="Liberation Sans" w:eastAsia="Calibri" w:hAnsi="Liberation Sans" w:cs="Arial"/>
          <w:lang w:eastAsia="en-US"/>
        </w:rPr>
        <w:t>По проекту: постановления Главы Мишкинского муниципального округа «О предоставлении разрешения на условно разрешенный вид использования земельного участка» Администрацией Мишкинского муниципального округа проведены публичные слушания.</w:t>
      </w:r>
    </w:p>
    <w:p w:rsidR="003D69D8" w:rsidRPr="003D69D8" w:rsidRDefault="003D69D8" w:rsidP="00F177B8">
      <w:pPr>
        <w:widowControl w:val="0"/>
        <w:suppressAutoHyphens w:val="0"/>
        <w:autoSpaceDE w:val="0"/>
        <w:autoSpaceDN w:val="0"/>
        <w:adjustRightInd w:val="0"/>
        <w:ind w:firstLine="709"/>
        <w:jc w:val="both"/>
        <w:rPr>
          <w:rFonts w:ascii="Liberation Sans" w:hAnsi="Liberation Sans" w:cs="Arial"/>
          <w:lang w:eastAsia="ru-RU"/>
        </w:rPr>
      </w:pPr>
      <w:r w:rsidRPr="003D69D8">
        <w:rPr>
          <w:rFonts w:ascii="Liberation Sans" w:hAnsi="Liberation Sans" w:cs="Arial"/>
          <w:lang w:eastAsia="ru-RU"/>
        </w:rPr>
        <w:t>В публичных слушаниях принимало участие __</w:t>
      </w:r>
      <w:r w:rsidRPr="003D69D8">
        <w:rPr>
          <w:rFonts w:ascii="Liberation Sans" w:hAnsi="Liberation Sans" w:cs="Arial"/>
          <w:u w:val="single"/>
          <w:lang w:eastAsia="ru-RU"/>
        </w:rPr>
        <w:t>6</w:t>
      </w:r>
      <w:r w:rsidRPr="003D69D8">
        <w:rPr>
          <w:rFonts w:ascii="Liberation Sans" w:hAnsi="Liberation Sans" w:cs="Arial"/>
          <w:lang w:eastAsia="ru-RU"/>
        </w:rPr>
        <w:t>__ участников.</w:t>
      </w:r>
    </w:p>
    <w:p w:rsidR="003D69D8" w:rsidRPr="003D69D8" w:rsidRDefault="003D69D8" w:rsidP="00F177B8">
      <w:pPr>
        <w:widowControl w:val="0"/>
        <w:suppressAutoHyphens w:val="0"/>
        <w:autoSpaceDE w:val="0"/>
        <w:autoSpaceDN w:val="0"/>
        <w:adjustRightInd w:val="0"/>
        <w:ind w:firstLine="709"/>
        <w:jc w:val="both"/>
        <w:rPr>
          <w:rFonts w:ascii="Liberation Sans" w:hAnsi="Liberation Sans" w:cs="Arial"/>
          <w:lang w:eastAsia="ru-RU"/>
        </w:rPr>
      </w:pPr>
      <w:r w:rsidRPr="003D69D8">
        <w:rPr>
          <w:rFonts w:ascii="Liberation Sans" w:hAnsi="Liberation Sans" w:cs="Arial"/>
          <w:lang w:eastAsia="ru-RU"/>
        </w:rPr>
        <w:t>Составлен протокол публичных слушаний от 22 февраля 202</w:t>
      </w:r>
      <w:r w:rsidR="00B853D6">
        <w:rPr>
          <w:rFonts w:ascii="Liberation Sans" w:hAnsi="Liberation Sans" w:cs="Arial"/>
          <w:lang w:eastAsia="ru-RU"/>
        </w:rPr>
        <w:t>3</w:t>
      </w:r>
      <w:r w:rsidRPr="003D69D8">
        <w:rPr>
          <w:rFonts w:ascii="Liberation Sans" w:hAnsi="Liberation Sans" w:cs="Arial"/>
          <w:lang w:eastAsia="ru-RU"/>
        </w:rPr>
        <w:t xml:space="preserve"> г. № 2</w:t>
      </w:r>
    </w:p>
    <w:p w:rsidR="003D69D8" w:rsidRPr="003D69D8" w:rsidRDefault="003D69D8" w:rsidP="00F177B8">
      <w:pPr>
        <w:widowControl w:val="0"/>
        <w:suppressAutoHyphens w:val="0"/>
        <w:autoSpaceDE w:val="0"/>
        <w:autoSpaceDN w:val="0"/>
        <w:adjustRightInd w:val="0"/>
        <w:ind w:firstLine="709"/>
        <w:jc w:val="both"/>
        <w:rPr>
          <w:rFonts w:ascii="Liberation Sans" w:hAnsi="Liberation Sans" w:cs="Arial"/>
          <w:lang w:eastAsia="ru-RU"/>
        </w:rPr>
      </w:pPr>
      <w:r w:rsidRPr="003D69D8">
        <w:rPr>
          <w:rFonts w:ascii="Liberation Sans" w:hAnsi="Liberation Sans" w:cs="Arial"/>
          <w:lang w:eastAsia="ru-RU"/>
        </w:rPr>
        <w:t>Содержание внесенных предложений и замечаний участников публичных слушаний, касающихся проекта.</w:t>
      </w:r>
    </w:p>
    <w:p w:rsidR="003D69D8" w:rsidRPr="003D69D8" w:rsidRDefault="003D69D8" w:rsidP="00F177B8">
      <w:pPr>
        <w:widowControl w:val="0"/>
        <w:suppressAutoHyphens w:val="0"/>
        <w:autoSpaceDE w:val="0"/>
        <w:autoSpaceDN w:val="0"/>
        <w:adjustRightInd w:val="0"/>
        <w:ind w:firstLine="709"/>
        <w:jc w:val="both"/>
        <w:rPr>
          <w:rFonts w:ascii="Liberation Sans" w:hAnsi="Liberation Sans" w:cs="Arial"/>
          <w:lang w:eastAsia="ru-RU"/>
        </w:rPr>
      </w:pPr>
      <w:r w:rsidRPr="003D69D8">
        <w:rPr>
          <w:rFonts w:ascii="Liberation Sans" w:hAnsi="Liberation Sans" w:cs="Arial"/>
          <w:lang w:eastAsia="ru-RU"/>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r w:rsidRPr="003D69D8">
        <w:rPr>
          <w:rFonts w:ascii="Liberation Sans" w:hAnsi="Liberation Sans" w:cs="Arial"/>
          <w:u w:val="single"/>
          <w:lang w:eastAsia="ru-RU"/>
        </w:rPr>
        <w:t xml:space="preserve"> </w:t>
      </w:r>
      <w:r w:rsidRPr="003D69D8">
        <w:rPr>
          <w:rFonts w:ascii="Liberation Sans" w:hAnsi="Liberation Sans" w:cs="Arial"/>
          <w:lang w:eastAsia="ru-RU"/>
        </w:rPr>
        <w:t>предложений и замечаний не поступало.</w:t>
      </w:r>
    </w:p>
    <w:p w:rsidR="003D69D8" w:rsidRPr="003D69D8" w:rsidRDefault="003D69D8" w:rsidP="00F177B8">
      <w:pPr>
        <w:widowControl w:val="0"/>
        <w:suppressAutoHyphens w:val="0"/>
        <w:autoSpaceDE w:val="0"/>
        <w:autoSpaceDN w:val="0"/>
        <w:adjustRightInd w:val="0"/>
        <w:ind w:firstLine="709"/>
        <w:jc w:val="both"/>
        <w:rPr>
          <w:rFonts w:ascii="Liberation Sans" w:hAnsi="Liberation Sans" w:cs="Arial"/>
          <w:lang w:eastAsia="ru-RU"/>
        </w:rPr>
      </w:pPr>
      <w:r w:rsidRPr="003D69D8">
        <w:rPr>
          <w:rFonts w:ascii="Liberation Sans" w:hAnsi="Liberation Sans" w:cs="Arial"/>
          <w:lang w:eastAsia="ru-RU"/>
        </w:rPr>
        <w:t>Предложения и замечания иных участников публичных слушаний:</w:t>
      </w:r>
      <w:r w:rsidRPr="003D69D8">
        <w:rPr>
          <w:rFonts w:ascii="Liberation Sans" w:hAnsi="Liberation Sans" w:cs="Arial"/>
          <w:u w:val="single"/>
          <w:lang w:eastAsia="ru-RU"/>
        </w:rPr>
        <w:t xml:space="preserve"> </w:t>
      </w:r>
      <w:r w:rsidRPr="003D69D8">
        <w:rPr>
          <w:rFonts w:ascii="Liberation Sans" w:hAnsi="Liberation Sans" w:cs="Arial"/>
          <w:lang w:eastAsia="ru-RU"/>
        </w:rPr>
        <w:t>20.02.2023 года поступило письмо от Генерального директора АО «Газпром газораспределение Курган» О.В. Попова. Сообщили о том, что на часть земельного участка, рассматриваемого на публичных слушаниях (32 кв.м.) установлен публичный сервитут для строительства и эксплуатации линейного объекта системы газоснабжения регионального значения и его неотъемлемых технологических частей «Газопровод межпоселковый ГРС «Мишкино» - с. Введенское – с. Восход с отводом на д. Пестово и с. Краснознаменское Мишкинского района Курганской области» (далее – Газопровод). Участок не попадает в охранную зону газопровода. Согласно Программе развития газоснабжения и газификации Курганской области строительно-монтажные работы Газопровода запланированы на 2023-2024 гг., в связи с чем размещение на вышеуказанной части земельного участка объектов, препятствующих производству данных работ в период строительства, недопустимо.</w:t>
      </w:r>
    </w:p>
    <w:p w:rsidR="003D69D8" w:rsidRPr="003D69D8" w:rsidRDefault="003D69D8" w:rsidP="00F177B8">
      <w:pPr>
        <w:widowControl w:val="0"/>
        <w:suppressAutoHyphens w:val="0"/>
        <w:autoSpaceDE w:val="0"/>
        <w:autoSpaceDN w:val="0"/>
        <w:adjustRightInd w:val="0"/>
        <w:ind w:firstLine="709"/>
        <w:jc w:val="both"/>
        <w:rPr>
          <w:rFonts w:ascii="Liberation Sans" w:hAnsi="Liberation Sans" w:cs="Arial"/>
          <w:lang w:eastAsia="ru-RU"/>
        </w:rPr>
      </w:pPr>
      <w:r w:rsidRPr="003D69D8">
        <w:rPr>
          <w:rFonts w:ascii="Liberation Sans" w:hAnsi="Liberation Sans" w:cs="Arial"/>
          <w:lang w:eastAsia="ru-RU"/>
        </w:rPr>
        <w:t xml:space="preserve">По результатам публичных слушаний </w:t>
      </w:r>
      <w:r w:rsidRPr="003D69D8">
        <w:rPr>
          <w:rFonts w:ascii="Liberation Sans" w:hAnsi="Liberation Sans" w:cs="Arial"/>
          <w:color w:val="000000" w:themeColor="text1"/>
          <w:lang w:eastAsia="ru-RU"/>
        </w:rPr>
        <w:t>Комиссия по подготовке проектов правил землепользования и застройки поселений, входящих в состав Мишкинского района</w:t>
      </w:r>
      <w:r w:rsidRPr="003D69D8">
        <w:rPr>
          <w:rFonts w:ascii="Liberation Sans" w:hAnsi="Liberation Sans" w:cs="Arial"/>
          <w:b/>
          <w:color w:val="FF0000"/>
          <w:lang w:eastAsia="ru-RU"/>
        </w:rPr>
        <w:t xml:space="preserve"> </w:t>
      </w:r>
      <w:r w:rsidRPr="003D69D8">
        <w:rPr>
          <w:rFonts w:ascii="Liberation Sans" w:hAnsi="Liberation Sans" w:cs="Arial"/>
          <w:lang w:eastAsia="ru-RU"/>
        </w:rPr>
        <w:t xml:space="preserve">полагает следующее: </w:t>
      </w:r>
    </w:p>
    <w:p w:rsidR="003D69D8" w:rsidRDefault="003D69D8" w:rsidP="00F177B8">
      <w:pPr>
        <w:suppressAutoHyphens w:val="0"/>
        <w:ind w:firstLine="709"/>
        <w:jc w:val="both"/>
        <w:rPr>
          <w:rFonts w:ascii="Liberation Sans" w:eastAsia="Calibri" w:hAnsi="Liberation Sans"/>
          <w:color w:val="000000"/>
          <w:lang w:eastAsia="en-US"/>
        </w:rPr>
      </w:pPr>
      <w:r w:rsidRPr="003D69D8">
        <w:rPr>
          <w:rFonts w:ascii="Liberation Sans" w:eastAsia="Calibri" w:hAnsi="Liberation Sans" w:cs="Arial"/>
          <w:color w:val="000000"/>
          <w:lang w:eastAsia="en-US"/>
        </w:rPr>
        <w:t xml:space="preserve">– Считать возможным предоставление разрешения на условно разрешенный вид использования земельного участка </w:t>
      </w:r>
      <w:r w:rsidRPr="003D69D8">
        <w:rPr>
          <w:rFonts w:ascii="Liberation Sans" w:eastAsia="Calibri" w:hAnsi="Liberation Sans"/>
          <w:color w:val="000000"/>
          <w:lang w:eastAsia="en-US"/>
        </w:rPr>
        <w:t>с кадастровым номером 45:12:030107:896 площадью 44678 кв.м., расположенного по адресу: Курганская область, Мишкинский район, р.п. Мишкино, урочище «Кудряшиха», с вида разрешенного использования земельного участка «Земельные участки (территории) общего пользования» на вид разрешенного использования земельного участка «Оборудованные площадки для занятий спортом».</w:t>
      </w:r>
    </w:p>
    <w:p w:rsidR="00F177B8" w:rsidRPr="003D69D8" w:rsidRDefault="00F177B8" w:rsidP="00F177B8">
      <w:pPr>
        <w:suppressAutoHyphens w:val="0"/>
        <w:ind w:firstLine="709"/>
        <w:jc w:val="both"/>
        <w:rPr>
          <w:rFonts w:ascii="Liberation Sans" w:eastAsia="Calibri" w:hAnsi="Liberation Sans" w:cs="Arial"/>
          <w:color w:val="000000"/>
          <w:lang w:eastAsia="en-US"/>
        </w:rPr>
      </w:pPr>
    </w:p>
    <w:p w:rsidR="003D69D8" w:rsidRPr="003D69D8" w:rsidRDefault="003D69D8" w:rsidP="00B853D6">
      <w:pPr>
        <w:tabs>
          <w:tab w:val="left" w:pos="1134"/>
        </w:tabs>
        <w:suppressAutoHyphens w:val="0"/>
        <w:ind w:firstLine="709"/>
        <w:jc w:val="both"/>
        <w:rPr>
          <w:rFonts w:ascii="Liberation Sans" w:eastAsia="Calibri" w:hAnsi="Liberation Sans" w:cs="Arial"/>
          <w:lang w:eastAsia="en-US"/>
        </w:rPr>
      </w:pPr>
      <w:r w:rsidRPr="003D69D8">
        <w:rPr>
          <w:rFonts w:ascii="Liberation Sans" w:eastAsia="Calibri" w:hAnsi="Liberation Sans" w:cs="Arial"/>
          <w:lang w:eastAsia="en-US"/>
        </w:rPr>
        <w:t xml:space="preserve">Председатель                                                                                                   </w:t>
      </w:r>
      <w:r w:rsidR="00F177B8" w:rsidRPr="00F177B8">
        <w:rPr>
          <w:rFonts w:ascii="Liberation Sans" w:eastAsia="Calibri" w:hAnsi="Liberation Sans" w:cs="Arial"/>
          <w:lang w:eastAsia="en-US"/>
        </w:rPr>
        <w:t xml:space="preserve">                           </w:t>
      </w:r>
      <w:r w:rsidR="00B853D6">
        <w:rPr>
          <w:rFonts w:ascii="Liberation Sans" w:eastAsia="Calibri" w:hAnsi="Liberation Sans" w:cs="Arial"/>
          <w:lang w:eastAsia="en-US"/>
        </w:rPr>
        <w:t xml:space="preserve"> </w:t>
      </w:r>
      <w:r w:rsidR="00F177B8" w:rsidRPr="00F177B8">
        <w:rPr>
          <w:rFonts w:ascii="Liberation Sans" w:eastAsia="Calibri" w:hAnsi="Liberation Sans" w:cs="Arial"/>
          <w:lang w:eastAsia="en-US"/>
        </w:rPr>
        <w:t xml:space="preserve"> </w:t>
      </w:r>
      <w:r w:rsidRPr="003D69D8">
        <w:rPr>
          <w:rFonts w:ascii="Liberation Sans" w:eastAsia="Calibri" w:hAnsi="Liberation Sans" w:cs="Arial"/>
          <w:lang w:eastAsia="en-US"/>
        </w:rPr>
        <w:t>Е.С. Прокопьев</w:t>
      </w:r>
    </w:p>
    <w:p w:rsidR="003D69D8" w:rsidRPr="003D69D8" w:rsidRDefault="003D69D8" w:rsidP="00B853D6">
      <w:pPr>
        <w:tabs>
          <w:tab w:val="left" w:pos="1134"/>
        </w:tabs>
        <w:suppressAutoHyphens w:val="0"/>
        <w:ind w:firstLine="709"/>
        <w:jc w:val="both"/>
        <w:rPr>
          <w:rFonts w:ascii="Liberation Sans" w:eastAsia="Calibri" w:hAnsi="Liberation Sans" w:cs="Arial"/>
          <w:lang w:eastAsia="en-US"/>
        </w:rPr>
      </w:pPr>
    </w:p>
    <w:p w:rsidR="003D69D8" w:rsidRPr="003D69D8" w:rsidRDefault="003D69D8" w:rsidP="00B853D6">
      <w:pPr>
        <w:tabs>
          <w:tab w:val="left" w:pos="1134"/>
        </w:tabs>
        <w:suppressAutoHyphens w:val="0"/>
        <w:ind w:firstLine="709"/>
        <w:jc w:val="both"/>
        <w:rPr>
          <w:rFonts w:ascii="Liberation Sans" w:eastAsia="Calibri" w:hAnsi="Liberation Sans" w:cs="Arial"/>
          <w:lang w:eastAsia="en-US"/>
        </w:rPr>
      </w:pPr>
      <w:r w:rsidRPr="003D69D8">
        <w:rPr>
          <w:rFonts w:ascii="Liberation Sans" w:eastAsia="Calibri" w:hAnsi="Liberation Sans" w:cs="Arial"/>
          <w:lang w:eastAsia="en-US"/>
        </w:rPr>
        <w:t xml:space="preserve">Секретарь Комиссии                                                                                     </w:t>
      </w:r>
      <w:r w:rsidR="00F177B8" w:rsidRPr="00F177B8">
        <w:rPr>
          <w:rFonts w:ascii="Liberation Sans" w:eastAsia="Calibri" w:hAnsi="Liberation Sans" w:cs="Arial"/>
          <w:lang w:eastAsia="en-US"/>
        </w:rPr>
        <w:t xml:space="preserve">                                     </w:t>
      </w:r>
      <w:r w:rsidRPr="003D69D8">
        <w:rPr>
          <w:rFonts w:ascii="Liberation Sans" w:eastAsia="Calibri" w:hAnsi="Liberation Sans" w:cs="Arial"/>
          <w:lang w:eastAsia="en-US"/>
        </w:rPr>
        <w:t>К.С. Мыльникова</w:t>
      </w:r>
    </w:p>
    <w:p w:rsidR="003110D5" w:rsidRDefault="003110D5" w:rsidP="009C50CF">
      <w:pPr>
        <w:suppressAutoHyphens w:val="0"/>
        <w:autoSpaceDE w:val="0"/>
        <w:autoSpaceDN w:val="0"/>
        <w:ind w:firstLine="540"/>
        <w:jc w:val="center"/>
        <w:outlineLvl w:val="0"/>
        <w:rPr>
          <w:rFonts w:ascii="Liberation Sans" w:hAnsi="Liberation Sans" w:cs="Arial"/>
          <w:sz w:val="24"/>
          <w:szCs w:val="24"/>
          <w:lang w:eastAsia="ru-RU"/>
        </w:rPr>
      </w:pPr>
    </w:p>
    <w:p w:rsidR="00B853D6" w:rsidRDefault="00B853D6" w:rsidP="003D69D8">
      <w:pPr>
        <w:widowControl w:val="0"/>
        <w:suppressAutoHyphens w:val="0"/>
        <w:autoSpaceDE w:val="0"/>
        <w:autoSpaceDN w:val="0"/>
        <w:adjustRightInd w:val="0"/>
        <w:jc w:val="center"/>
        <w:rPr>
          <w:rFonts w:ascii="Liberation Sans" w:hAnsi="Liberation Sans" w:cs="Arial"/>
          <w:b/>
          <w:lang w:eastAsia="ru-RU"/>
        </w:rPr>
      </w:pPr>
    </w:p>
    <w:p w:rsidR="00B853D6" w:rsidRDefault="00B853D6" w:rsidP="003D69D8">
      <w:pPr>
        <w:widowControl w:val="0"/>
        <w:suppressAutoHyphens w:val="0"/>
        <w:autoSpaceDE w:val="0"/>
        <w:autoSpaceDN w:val="0"/>
        <w:adjustRightInd w:val="0"/>
        <w:jc w:val="center"/>
        <w:rPr>
          <w:rFonts w:ascii="Liberation Sans" w:hAnsi="Liberation Sans" w:cs="Arial"/>
          <w:b/>
          <w:lang w:eastAsia="ru-RU"/>
        </w:rPr>
      </w:pPr>
    </w:p>
    <w:p w:rsidR="003D69D8" w:rsidRPr="00832B9A" w:rsidRDefault="003D69D8" w:rsidP="003D69D8">
      <w:pPr>
        <w:widowControl w:val="0"/>
        <w:suppressAutoHyphens w:val="0"/>
        <w:autoSpaceDE w:val="0"/>
        <w:autoSpaceDN w:val="0"/>
        <w:adjustRightInd w:val="0"/>
        <w:jc w:val="center"/>
        <w:rPr>
          <w:rFonts w:ascii="Liberation Sans" w:hAnsi="Liberation Sans" w:cs="Arial"/>
          <w:b/>
          <w:lang w:eastAsia="ru-RU"/>
        </w:rPr>
      </w:pPr>
      <w:bookmarkStart w:id="13" w:name="_GoBack"/>
      <w:r w:rsidRPr="00832B9A">
        <w:rPr>
          <w:rFonts w:ascii="Liberation Sans" w:hAnsi="Liberation Sans" w:cs="Arial"/>
          <w:b/>
          <w:lang w:eastAsia="ru-RU"/>
        </w:rPr>
        <w:t>Заключение о результатах публичных слушаний</w:t>
      </w:r>
      <w:r w:rsidR="00832B9A" w:rsidRPr="00832B9A">
        <w:rPr>
          <w:rFonts w:ascii="Liberation Sans" w:hAnsi="Liberation Sans" w:cs="Arial"/>
          <w:b/>
          <w:lang w:eastAsia="ru-RU"/>
        </w:rPr>
        <w:t xml:space="preserve"> п</w:t>
      </w:r>
      <w:r w:rsidR="00832B9A" w:rsidRPr="00832B9A">
        <w:rPr>
          <w:rFonts w:ascii="Liberation Sans" w:eastAsia="Calibri" w:hAnsi="Liberation Sans" w:cs="Arial"/>
          <w:b/>
          <w:lang w:eastAsia="en-US"/>
        </w:rPr>
        <w:t>о проекту постановления Главы Мишкинского муниципального округа «О назначении публичных слушаний по проекту решения о предоставлении разрешения на отклонение от предельных параметров земельного участка»</w:t>
      </w:r>
    </w:p>
    <w:bookmarkEnd w:id="13"/>
    <w:p w:rsidR="003D69D8" w:rsidRDefault="003D69D8" w:rsidP="003D69D8">
      <w:pPr>
        <w:tabs>
          <w:tab w:val="left" w:pos="2584"/>
          <w:tab w:val="left" w:pos="7530"/>
        </w:tabs>
        <w:suppressAutoHyphens w:val="0"/>
        <w:jc w:val="both"/>
        <w:rPr>
          <w:rFonts w:ascii="Liberation Sans" w:eastAsia="Calibri" w:hAnsi="Liberation Sans" w:cs="Arial"/>
          <w:b/>
        </w:rPr>
      </w:pPr>
    </w:p>
    <w:p w:rsidR="00B853D6" w:rsidRPr="003D69D8" w:rsidRDefault="00B853D6" w:rsidP="003D69D8">
      <w:pPr>
        <w:tabs>
          <w:tab w:val="left" w:pos="2584"/>
          <w:tab w:val="left" w:pos="7530"/>
        </w:tabs>
        <w:suppressAutoHyphens w:val="0"/>
        <w:jc w:val="both"/>
        <w:rPr>
          <w:rFonts w:ascii="Liberation Sans" w:eastAsia="Calibri" w:hAnsi="Liberation Sans" w:cs="Arial"/>
          <w:b/>
        </w:rPr>
      </w:pPr>
    </w:p>
    <w:p w:rsidR="003D69D8" w:rsidRPr="003D69D8" w:rsidRDefault="003D69D8" w:rsidP="003D69D8">
      <w:pPr>
        <w:tabs>
          <w:tab w:val="left" w:pos="2584"/>
          <w:tab w:val="left" w:pos="7530"/>
        </w:tabs>
        <w:suppressAutoHyphens w:val="0"/>
        <w:jc w:val="both"/>
        <w:rPr>
          <w:rFonts w:ascii="Liberation Sans" w:eastAsia="Calibri" w:hAnsi="Liberation Sans" w:cs="Arial"/>
        </w:rPr>
      </w:pPr>
      <w:r w:rsidRPr="003D69D8">
        <w:rPr>
          <w:rFonts w:ascii="Liberation Sans" w:eastAsia="Calibri" w:hAnsi="Liberation Sans" w:cs="Arial"/>
        </w:rPr>
        <w:t>__</w:t>
      </w:r>
      <w:r w:rsidRPr="003D69D8">
        <w:rPr>
          <w:rFonts w:ascii="Liberation Sans" w:eastAsia="Calibri" w:hAnsi="Liberation Sans" w:cs="Arial"/>
          <w:u w:val="single"/>
        </w:rPr>
        <w:t xml:space="preserve">р.п. Мишкино   </w:t>
      </w:r>
      <w:r w:rsidRPr="003D69D8">
        <w:rPr>
          <w:rFonts w:ascii="Liberation Sans" w:eastAsia="Calibri" w:hAnsi="Liberation Sans" w:cs="Arial"/>
        </w:rPr>
        <w:t xml:space="preserve">                                                                              </w:t>
      </w:r>
      <w:r w:rsidR="00832B9A">
        <w:rPr>
          <w:rFonts w:ascii="Liberation Sans" w:eastAsia="Calibri" w:hAnsi="Liberation Sans" w:cs="Arial"/>
        </w:rPr>
        <w:t xml:space="preserve">                                               </w:t>
      </w:r>
      <w:r w:rsidRPr="003D69D8">
        <w:rPr>
          <w:rFonts w:ascii="Liberation Sans" w:eastAsia="Calibri" w:hAnsi="Liberation Sans" w:cs="Arial"/>
          <w:u w:val="single"/>
        </w:rPr>
        <w:t xml:space="preserve">     28.02.2023 г.___</w:t>
      </w:r>
    </w:p>
    <w:p w:rsidR="003D69D8" w:rsidRPr="003D69D8" w:rsidRDefault="003D69D8" w:rsidP="003D69D8">
      <w:pPr>
        <w:tabs>
          <w:tab w:val="left" w:pos="567"/>
          <w:tab w:val="left" w:pos="1418"/>
          <w:tab w:val="left" w:pos="6804"/>
        </w:tabs>
        <w:suppressAutoHyphens w:val="0"/>
        <w:ind w:left="-284" w:right="-1" w:firstLine="284"/>
        <w:jc w:val="both"/>
        <w:rPr>
          <w:rFonts w:ascii="Liberation Sans" w:eastAsia="Calibri" w:hAnsi="Liberation Sans" w:cs="Arial"/>
          <w:vertAlign w:val="superscript"/>
        </w:rPr>
      </w:pPr>
      <w:r w:rsidRPr="003D69D8">
        <w:rPr>
          <w:rFonts w:ascii="Liberation Sans" w:eastAsia="Calibri" w:hAnsi="Liberation Sans" w:cs="Arial"/>
          <w:vertAlign w:val="superscript"/>
        </w:rPr>
        <w:t xml:space="preserve">      место составления                                                                                                                                   </w:t>
      </w:r>
      <w:r w:rsidR="00832B9A">
        <w:rPr>
          <w:rFonts w:ascii="Liberation Sans" w:eastAsia="Calibri" w:hAnsi="Liberation Sans" w:cs="Arial"/>
          <w:vertAlign w:val="superscript"/>
        </w:rPr>
        <w:t xml:space="preserve">                                                                             </w:t>
      </w:r>
      <w:r w:rsidRPr="003D69D8">
        <w:rPr>
          <w:rFonts w:ascii="Liberation Sans" w:eastAsia="Calibri" w:hAnsi="Liberation Sans" w:cs="Arial"/>
          <w:vertAlign w:val="superscript"/>
        </w:rPr>
        <w:t xml:space="preserve">дата составления </w:t>
      </w:r>
    </w:p>
    <w:p w:rsidR="003D69D8" w:rsidRPr="003D69D8" w:rsidRDefault="003D69D8" w:rsidP="003D69D8">
      <w:pPr>
        <w:tabs>
          <w:tab w:val="left" w:pos="2584"/>
          <w:tab w:val="left" w:pos="7530"/>
        </w:tabs>
        <w:suppressAutoHyphens w:val="0"/>
        <w:jc w:val="both"/>
        <w:rPr>
          <w:rFonts w:ascii="Liberation Sans" w:eastAsia="Calibri" w:hAnsi="Liberation Sans" w:cs="Arial"/>
          <w:lang w:eastAsia="en-US"/>
        </w:rPr>
      </w:pPr>
    </w:p>
    <w:p w:rsidR="003D69D8" w:rsidRPr="003D69D8" w:rsidRDefault="003D69D8" w:rsidP="00F177B8">
      <w:pPr>
        <w:suppressAutoHyphens w:val="0"/>
        <w:ind w:firstLine="709"/>
        <w:jc w:val="both"/>
        <w:rPr>
          <w:rFonts w:ascii="Liberation Sans" w:eastAsia="Calibri" w:hAnsi="Liberation Sans"/>
          <w:b/>
          <w:lang w:eastAsia="en-US"/>
        </w:rPr>
      </w:pPr>
      <w:r w:rsidRPr="003D69D8">
        <w:rPr>
          <w:rFonts w:ascii="Liberation Sans" w:eastAsia="Calibri" w:hAnsi="Liberation Sans" w:cs="Arial"/>
          <w:lang w:eastAsia="en-US"/>
        </w:rPr>
        <w:t>По проекту: постановления Главы Мишкинского муниципального округа «О назначении публичных слушаний по проекту решения о предоставлении разрешения на отклонение от предельных параметров земельного участка» Администрацией Мишкинского муниципального округа проведены публичные слушания.</w:t>
      </w:r>
    </w:p>
    <w:p w:rsidR="003D69D8" w:rsidRPr="003D69D8" w:rsidRDefault="003D69D8" w:rsidP="00F177B8">
      <w:pPr>
        <w:widowControl w:val="0"/>
        <w:suppressAutoHyphens w:val="0"/>
        <w:autoSpaceDE w:val="0"/>
        <w:autoSpaceDN w:val="0"/>
        <w:adjustRightInd w:val="0"/>
        <w:ind w:firstLine="709"/>
        <w:jc w:val="both"/>
        <w:rPr>
          <w:rFonts w:ascii="Liberation Sans" w:hAnsi="Liberation Sans" w:cs="Arial"/>
          <w:lang w:eastAsia="ru-RU"/>
        </w:rPr>
      </w:pPr>
      <w:r w:rsidRPr="003D69D8">
        <w:rPr>
          <w:rFonts w:ascii="Liberation Sans" w:hAnsi="Liberation Sans" w:cs="Arial"/>
          <w:lang w:eastAsia="ru-RU"/>
        </w:rPr>
        <w:t>В публичных слушаниях принимало участие __</w:t>
      </w:r>
      <w:r w:rsidRPr="003D69D8">
        <w:rPr>
          <w:rFonts w:ascii="Liberation Sans" w:hAnsi="Liberation Sans" w:cs="Arial"/>
          <w:u w:val="single"/>
          <w:lang w:eastAsia="ru-RU"/>
        </w:rPr>
        <w:t>6</w:t>
      </w:r>
      <w:r w:rsidRPr="003D69D8">
        <w:rPr>
          <w:rFonts w:ascii="Liberation Sans" w:hAnsi="Liberation Sans" w:cs="Arial"/>
          <w:lang w:eastAsia="ru-RU"/>
        </w:rPr>
        <w:t>__ участников.</w:t>
      </w:r>
    </w:p>
    <w:p w:rsidR="003D69D8" w:rsidRPr="003D69D8" w:rsidRDefault="003D69D8" w:rsidP="00F177B8">
      <w:pPr>
        <w:widowControl w:val="0"/>
        <w:suppressAutoHyphens w:val="0"/>
        <w:autoSpaceDE w:val="0"/>
        <w:autoSpaceDN w:val="0"/>
        <w:adjustRightInd w:val="0"/>
        <w:ind w:firstLine="709"/>
        <w:jc w:val="both"/>
        <w:rPr>
          <w:rFonts w:ascii="Liberation Sans" w:hAnsi="Liberation Sans" w:cs="Arial"/>
          <w:lang w:eastAsia="ru-RU"/>
        </w:rPr>
      </w:pPr>
      <w:r w:rsidRPr="003D69D8">
        <w:rPr>
          <w:rFonts w:ascii="Liberation Sans" w:hAnsi="Liberation Sans" w:cs="Arial"/>
          <w:lang w:eastAsia="ru-RU"/>
        </w:rPr>
        <w:t>Составлен протокол публичных слушаний от 20 февраля 202</w:t>
      </w:r>
      <w:r w:rsidR="00B853D6">
        <w:rPr>
          <w:rFonts w:ascii="Liberation Sans" w:hAnsi="Liberation Sans" w:cs="Arial"/>
          <w:lang w:eastAsia="ru-RU"/>
        </w:rPr>
        <w:t>3</w:t>
      </w:r>
      <w:r w:rsidRPr="003D69D8">
        <w:rPr>
          <w:rFonts w:ascii="Liberation Sans" w:hAnsi="Liberation Sans" w:cs="Arial"/>
          <w:lang w:eastAsia="ru-RU"/>
        </w:rPr>
        <w:t xml:space="preserve"> г. № 1</w:t>
      </w:r>
    </w:p>
    <w:p w:rsidR="003D69D8" w:rsidRPr="003D69D8" w:rsidRDefault="003D69D8" w:rsidP="00F177B8">
      <w:pPr>
        <w:widowControl w:val="0"/>
        <w:suppressAutoHyphens w:val="0"/>
        <w:autoSpaceDE w:val="0"/>
        <w:autoSpaceDN w:val="0"/>
        <w:adjustRightInd w:val="0"/>
        <w:ind w:firstLine="709"/>
        <w:jc w:val="both"/>
        <w:rPr>
          <w:rFonts w:ascii="Liberation Sans" w:hAnsi="Liberation Sans" w:cs="Arial"/>
          <w:lang w:eastAsia="ru-RU"/>
        </w:rPr>
      </w:pPr>
      <w:r w:rsidRPr="003D69D8">
        <w:rPr>
          <w:rFonts w:ascii="Liberation Sans" w:hAnsi="Liberation Sans" w:cs="Arial"/>
          <w:lang w:eastAsia="ru-RU"/>
        </w:rPr>
        <w:t>Содержание внесенных предложений и замечаний участников публичных слушаний, касающихся проекта.</w:t>
      </w:r>
    </w:p>
    <w:p w:rsidR="003D69D8" w:rsidRPr="003D69D8" w:rsidRDefault="003D69D8" w:rsidP="00F177B8">
      <w:pPr>
        <w:widowControl w:val="0"/>
        <w:suppressAutoHyphens w:val="0"/>
        <w:autoSpaceDE w:val="0"/>
        <w:autoSpaceDN w:val="0"/>
        <w:adjustRightInd w:val="0"/>
        <w:ind w:firstLine="709"/>
        <w:jc w:val="both"/>
        <w:rPr>
          <w:rFonts w:ascii="Liberation Sans" w:hAnsi="Liberation Sans" w:cs="Arial"/>
          <w:lang w:eastAsia="ru-RU"/>
        </w:rPr>
      </w:pPr>
      <w:r w:rsidRPr="003D69D8">
        <w:rPr>
          <w:rFonts w:ascii="Liberation Sans" w:hAnsi="Liberation Sans" w:cs="Arial"/>
          <w:lang w:eastAsia="ru-RU"/>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r w:rsidRPr="003D69D8">
        <w:rPr>
          <w:rFonts w:ascii="Liberation Sans" w:hAnsi="Liberation Sans" w:cs="Arial"/>
          <w:u w:val="single"/>
          <w:lang w:eastAsia="ru-RU"/>
        </w:rPr>
        <w:t xml:space="preserve"> </w:t>
      </w:r>
      <w:r w:rsidRPr="003D69D8">
        <w:rPr>
          <w:rFonts w:ascii="Liberation Sans" w:hAnsi="Liberation Sans" w:cs="Arial"/>
          <w:lang w:eastAsia="ru-RU"/>
        </w:rPr>
        <w:t>предложений и замечаний не поступало.</w:t>
      </w:r>
    </w:p>
    <w:p w:rsidR="003D69D8" w:rsidRPr="003D69D8" w:rsidRDefault="003D69D8" w:rsidP="00F177B8">
      <w:pPr>
        <w:widowControl w:val="0"/>
        <w:suppressAutoHyphens w:val="0"/>
        <w:autoSpaceDE w:val="0"/>
        <w:autoSpaceDN w:val="0"/>
        <w:adjustRightInd w:val="0"/>
        <w:ind w:firstLine="709"/>
        <w:jc w:val="both"/>
        <w:rPr>
          <w:rFonts w:ascii="Liberation Sans" w:hAnsi="Liberation Sans" w:cs="Arial"/>
          <w:lang w:eastAsia="ru-RU"/>
        </w:rPr>
      </w:pPr>
      <w:r w:rsidRPr="003D69D8">
        <w:rPr>
          <w:rFonts w:ascii="Liberation Sans" w:hAnsi="Liberation Sans" w:cs="Arial"/>
          <w:lang w:eastAsia="ru-RU"/>
        </w:rPr>
        <w:t>Предложения и замечания иных участников публичных слушаний: предложений и замечаний не поступало.</w:t>
      </w:r>
    </w:p>
    <w:p w:rsidR="003D69D8" w:rsidRPr="003D69D8" w:rsidRDefault="003D69D8" w:rsidP="00F177B8">
      <w:pPr>
        <w:widowControl w:val="0"/>
        <w:suppressAutoHyphens w:val="0"/>
        <w:autoSpaceDE w:val="0"/>
        <w:autoSpaceDN w:val="0"/>
        <w:adjustRightInd w:val="0"/>
        <w:ind w:firstLine="709"/>
        <w:jc w:val="both"/>
        <w:rPr>
          <w:rFonts w:ascii="Liberation Sans" w:hAnsi="Liberation Sans" w:cs="Arial"/>
          <w:lang w:eastAsia="ru-RU"/>
        </w:rPr>
      </w:pPr>
      <w:r w:rsidRPr="003D69D8">
        <w:rPr>
          <w:rFonts w:ascii="Liberation Sans" w:hAnsi="Liberation Sans" w:cs="Arial"/>
          <w:lang w:eastAsia="ru-RU"/>
        </w:rPr>
        <w:t xml:space="preserve">По результатам публичных слушаний </w:t>
      </w:r>
      <w:r w:rsidRPr="003D69D8">
        <w:rPr>
          <w:rFonts w:ascii="Liberation Sans" w:hAnsi="Liberation Sans" w:cs="Arial"/>
          <w:color w:val="000000" w:themeColor="text1"/>
          <w:lang w:eastAsia="ru-RU"/>
        </w:rPr>
        <w:t>Комиссия по подготовке проектов правил землепользования и застройки поселений, входящих в состав Мишкинского района</w:t>
      </w:r>
      <w:r w:rsidRPr="003D69D8">
        <w:rPr>
          <w:rFonts w:ascii="Liberation Sans" w:hAnsi="Liberation Sans" w:cs="Arial"/>
          <w:b/>
          <w:color w:val="FF0000"/>
          <w:lang w:eastAsia="ru-RU"/>
        </w:rPr>
        <w:t xml:space="preserve"> </w:t>
      </w:r>
      <w:r w:rsidRPr="003D69D8">
        <w:rPr>
          <w:rFonts w:ascii="Liberation Sans" w:hAnsi="Liberation Sans" w:cs="Arial"/>
          <w:lang w:eastAsia="ru-RU"/>
        </w:rPr>
        <w:t xml:space="preserve">полагает следующее: </w:t>
      </w:r>
    </w:p>
    <w:p w:rsidR="003D69D8" w:rsidRDefault="003D69D8" w:rsidP="00F177B8">
      <w:pPr>
        <w:suppressAutoHyphens w:val="0"/>
        <w:ind w:firstLine="709"/>
        <w:jc w:val="both"/>
        <w:rPr>
          <w:rFonts w:ascii="Liberation Sans" w:eastAsia="Calibri" w:hAnsi="Liberation Sans" w:cs="Arial"/>
          <w:lang w:eastAsia="en-US"/>
        </w:rPr>
      </w:pPr>
      <w:r w:rsidRPr="003D69D8">
        <w:rPr>
          <w:rFonts w:ascii="Liberation Sans" w:eastAsia="Calibri" w:hAnsi="Liberation Sans" w:cs="Arial"/>
          <w:color w:val="000000"/>
          <w:lang w:eastAsia="en-US"/>
        </w:rPr>
        <w:lastRenderedPageBreak/>
        <w:t xml:space="preserve">– считать </w:t>
      </w:r>
      <w:r w:rsidRPr="003D69D8">
        <w:rPr>
          <w:rFonts w:ascii="Liberation Sans" w:eastAsia="Calibri" w:hAnsi="Liberation Sans" w:cs="Arial"/>
          <w:lang w:eastAsia="en-US"/>
        </w:rPr>
        <w:t>возможным отклонение от предельных параметров земельного участка с кадастровым номером 45:12:030101:258 площадью 365 кв.м., расположенного по адресу: Курганская область, Мишкинский район, р.п. Мишкино, ул. Интернациональная, д. 39Б, в части уменьшения минимальной площади земельного участка для ведения личного подсобного хозяйства в границах населенных пунктов (приусадебные земельные участки): с 0,04 га до 0,0365 га.</w:t>
      </w:r>
    </w:p>
    <w:p w:rsidR="00F177B8" w:rsidRDefault="00F177B8" w:rsidP="00F177B8">
      <w:pPr>
        <w:suppressAutoHyphens w:val="0"/>
        <w:ind w:firstLine="709"/>
        <w:jc w:val="both"/>
        <w:rPr>
          <w:rFonts w:ascii="Liberation Sans" w:eastAsia="Calibri" w:hAnsi="Liberation Sans" w:cs="Arial"/>
          <w:lang w:eastAsia="en-US"/>
        </w:rPr>
      </w:pPr>
    </w:p>
    <w:p w:rsidR="00F177B8" w:rsidRPr="003D69D8" w:rsidRDefault="00F177B8" w:rsidP="00F177B8">
      <w:pPr>
        <w:suppressAutoHyphens w:val="0"/>
        <w:ind w:firstLine="709"/>
        <w:jc w:val="both"/>
        <w:rPr>
          <w:rFonts w:ascii="Liberation Sans" w:eastAsia="Calibri" w:hAnsi="Liberation Sans" w:cs="Arial"/>
          <w:color w:val="000000"/>
          <w:lang w:eastAsia="en-US"/>
        </w:rPr>
      </w:pPr>
    </w:p>
    <w:p w:rsidR="003D69D8" w:rsidRPr="003D69D8" w:rsidRDefault="003D69D8" w:rsidP="00F177B8">
      <w:pPr>
        <w:tabs>
          <w:tab w:val="left" w:pos="1134"/>
        </w:tabs>
        <w:suppressAutoHyphens w:val="0"/>
        <w:ind w:firstLine="709"/>
        <w:jc w:val="both"/>
        <w:rPr>
          <w:rFonts w:ascii="Liberation Sans" w:eastAsia="Calibri" w:hAnsi="Liberation Sans" w:cs="Arial"/>
          <w:lang w:eastAsia="en-US"/>
        </w:rPr>
      </w:pPr>
      <w:r w:rsidRPr="003D69D8">
        <w:rPr>
          <w:rFonts w:ascii="Liberation Sans" w:eastAsia="Calibri" w:hAnsi="Liberation Sans" w:cs="Arial"/>
          <w:lang w:eastAsia="en-US"/>
        </w:rPr>
        <w:t xml:space="preserve">Председатель                                                                                        </w:t>
      </w:r>
      <w:r w:rsidR="00F177B8" w:rsidRPr="00482656">
        <w:rPr>
          <w:rFonts w:ascii="Liberation Sans" w:eastAsia="Calibri" w:hAnsi="Liberation Sans" w:cs="Arial"/>
          <w:lang w:eastAsia="en-US"/>
        </w:rPr>
        <w:t xml:space="preserve">                         </w:t>
      </w:r>
      <w:r w:rsidRPr="003D69D8">
        <w:rPr>
          <w:rFonts w:ascii="Liberation Sans" w:eastAsia="Calibri" w:hAnsi="Liberation Sans" w:cs="Arial"/>
          <w:lang w:eastAsia="en-US"/>
        </w:rPr>
        <w:t xml:space="preserve"> </w:t>
      </w:r>
      <w:r w:rsidR="00B853D6">
        <w:rPr>
          <w:rFonts w:ascii="Liberation Sans" w:eastAsia="Calibri" w:hAnsi="Liberation Sans" w:cs="Arial"/>
          <w:lang w:eastAsia="en-US"/>
        </w:rPr>
        <w:t xml:space="preserve">                </w:t>
      </w:r>
      <w:r w:rsidRPr="003D69D8">
        <w:rPr>
          <w:rFonts w:ascii="Liberation Sans" w:eastAsia="Calibri" w:hAnsi="Liberation Sans" w:cs="Arial"/>
          <w:lang w:eastAsia="en-US"/>
        </w:rPr>
        <w:t>Е.С. Прокопьев</w:t>
      </w:r>
    </w:p>
    <w:p w:rsidR="003D69D8" w:rsidRPr="003D69D8" w:rsidRDefault="003D69D8" w:rsidP="00F177B8">
      <w:pPr>
        <w:tabs>
          <w:tab w:val="left" w:pos="1134"/>
        </w:tabs>
        <w:suppressAutoHyphens w:val="0"/>
        <w:ind w:firstLine="709"/>
        <w:jc w:val="both"/>
        <w:rPr>
          <w:rFonts w:ascii="Liberation Sans" w:eastAsia="Calibri" w:hAnsi="Liberation Sans" w:cs="Arial"/>
          <w:lang w:eastAsia="en-US"/>
        </w:rPr>
      </w:pPr>
    </w:p>
    <w:p w:rsidR="003D69D8" w:rsidRPr="003D69D8" w:rsidRDefault="003D69D8" w:rsidP="00F177B8">
      <w:pPr>
        <w:tabs>
          <w:tab w:val="left" w:pos="1134"/>
        </w:tabs>
        <w:suppressAutoHyphens w:val="0"/>
        <w:ind w:firstLine="709"/>
        <w:jc w:val="both"/>
        <w:rPr>
          <w:rFonts w:ascii="Liberation Sans" w:eastAsia="Calibri" w:hAnsi="Liberation Sans" w:cs="Arial"/>
          <w:lang w:eastAsia="en-US"/>
        </w:rPr>
      </w:pPr>
      <w:r w:rsidRPr="003D69D8">
        <w:rPr>
          <w:rFonts w:ascii="Liberation Sans" w:eastAsia="Calibri" w:hAnsi="Liberation Sans" w:cs="Arial"/>
          <w:lang w:eastAsia="en-US"/>
        </w:rPr>
        <w:t xml:space="preserve">Секретарь Комиссии                                                                              </w:t>
      </w:r>
      <w:r w:rsidR="00F177B8" w:rsidRPr="00F177B8">
        <w:rPr>
          <w:rFonts w:ascii="Liberation Sans" w:eastAsia="Calibri" w:hAnsi="Liberation Sans" w:cs="Arial"/>
          <w:lang w:eastAsia="en-US"/>
        </w:rPr>
        <w:t xml:space="preserve">                         </w:t>
      </w:r>
      <w:r w:rsidR="00B853D6">
        <w:rPr>
          <w:rFonts w:ascii="Liberation Sans" w:eastAsia="Calibri" w:hAnsi="Liberation Sans" w:cs="Arial"/>
          <w:lang w:eastAsia="en-US"/>
        </w:rPr>
        <w:t xml:space="preserve">                </w:t>
      </w:r>
      <w:r w:rsidRPr="003D69D8">
        <w:rPr>
          <w:rFonts w:ascii="Liberation Sans" w:eastAsia="Calibri" w:hAnsi="Liberation Sans" w:cs="Arial"/>
          <w:lang w:eastAsia="en-US"/>
        </w:rPr>
        <w:t>И.А. Мальцева</w:t>
      </w:r>
      <w:r w:rsidRPr="003D69D8">
        <w:rPr>
          <w:rFonts w:ascii="Liberation Sans" w:eastAsia="Calibri" w:hAnsi="Liberation Sans" w:cs="Arial"/>
          <w:vertAlign w:val="superscript"/>
          <w:lang w:eastAsia="en-US"/>
        </w:rPr>
        <w:t xml:space="preserve">                                     </w:t>
      </w:r>
    </w:p>
    <w:p w:rsidR="009C50CF" w:rsidRPr="009C50CF" w:rsidRDefault="009C50CF" w:rsidP="009C50CF">
      <w:pPr>
        <w:suppressAutoHyphens w:val="0"/>
        <w:ind w:firstLine="709"/>
        <w:jc w:val="both"/>
        <w:rPr>
          <w:rFonts w:ascii="Liberation Sans" w:hAnsi="Liberation Sans" w:cs="Verdana"/>
          <w:sz w:val="24"/>
          <w:szCs w:val="24"/>
          <w:lang w:eastAsia="en-US"/>
        </w:rPr>
      </w:pPr>
    </w:p>
    <w:p w:rsidR="009C50CF" w:rsidRPr="009C50CF" w:rsidRDefault="009C50CF" w:rsidP="009C50CF">
      <w:pPr>
        <w:suppressAutoHyphens w:val="0"/>
        <w:ind w:firstLine="709"/>
        <w:jc w:val="both"/>
        <w:rPr>
          <w:rFonts w:ascii="Liberation Sans" w:hAnsi="Liberation Sans" w:cs="Verdana"/>
          <w:sz w:val="24"/>
          <w:szCs w:val="24"/>
          <w:lang w:eastAsia="en-US"/>
        </w:rPr>
      </w:pPr>
    </w:p>
    <w:p w:rsidR="009C50CF" w:rsidRPr="009C50CF" w:rsidRDefault="009C50CF" w:rsidP="009C50CF">
      <w:pPr>
        <w:suppressAutoHyphens w:val="0"/>
        <w:ind w:firstLine="709"/>
        <w:jc w:val="both"/>
        <w:rPr>
          <w:rFonts w:ascii="Liberation Sans" w:hAnsi="Liberation Sans" w:cs="Verdana"/>
          <w:sz w:val="24"/>
          <w:szCs w:val="24"/>
          <w:lang w:eastAsia="en-US"/>
        </w:rPr>
      </w:pPr>
    </w:p>
    <w:p w:rsidR="009C50CF" w:rsidRDefault="009C50CF" w:rsidP="009C50CF">
      <w:pPr>
        <w:suppressAutoHyphens w:val="0"/>
        <w:ind w:firstLine="709"/>
        <w:jc w:val="both"/>
        <w:rPr>
          <w:rFonts w:ascii="Liberation Sans" w:hAnsi="Liberation Sans" w:cs="Verdana"/>
          <w:sz w:val="24"/>
          <w:szCs w:val="24"/>
          <w:lang w:eastAsia="en-US"/>
        </w:rPr>
      </w:pPr>
    </w:p>
    <w:p w:rsidR="009651C8" w:rsidRDefault="009651C8" w:rsidP="009C50CF">
      <w:pPr>
        <w:suppressAutoHyphens w:val="0"/>
        <w:ind w:firstLine="709"/>
        <w:jc w:val="both"/>
        <w:rPr>
          <w:rFonts w:ascii="Liberation Sans" w:hAnsi="Liberation Sans" w:cs="Verdana"/>
          <w:sz w:val="24"/>
          <w:szCs w:val="24"/>
          <w:lang w:eastAsia="en-US"/>
        </w:rPr>
      </w:pPr>
    </w:p>
    <w:p w:rsidR="009651C8" w:rsidRDefault="009651C8" w:rsidP="009C50CF">
      <w:pPr>
        <w:suppressAutoHyphens w:val="0"/>
        <w:ind w:firstLine="709"/>
        <w:jc w:val="both"/>
        <w:rPr>
          <w:rFonts w:ascii="Liberation Sans" w:hAnsi="Liberation Sans" w:cs="Verdana"/>
          <w:sz w:val="24"/>
          <w:szCs w:val="24"/>
          <w:lang w:eastAsia="en-US"/>
        </w:rPr>
      </w:pPr>
    </w:p>
    <w:p w:rsidR="009651C8" w:rsidRDefault="009651C8" w:rsidP="009C50CF">
      <w:pPr>
        <w:suppressAutoHyphens w:val="0"/>
        <w:ind w:firstLine="709"/>
        <w:jc w:val="both"/>
        <w:rPr>
          <w:rFonts w:ascii="Liberation Sans" w:hAnsi="Liberation Sans" w:cs="Verdana"/>
          <w:sz w:val="24"/>
          <w:szCs w:val="24"/>
          <w:lang w:eastAsia="en-US"/>
        </w:rPr>
      </w:pPr>
    </w:p>
    <w:p w:rsidR="009651C8" w:rsidRDefault="009651C8" w:rsidP="009C50CF">
      <w:pPr>
        <w:suppressAutoHyphens w:val="0"/>
        <w:ind w:firstLine="709"/>
        <w:jc w:val="both"/>
        <w:rPr>
          <w:rFonts w:ascii="Liberation Sans" w:hAnsi="Liberation Sans" w:cs="Verdana"/>
          <w:sz w:val="24"/>
          <w:szCs w:val="24"/>
          <w:lang w:eastAsia="en-US"/>
        </w:rPr>
      </w:pPr>
    </w:p>
    <w:p w:rsidR="009651C8" w:rsidRDefault="009651C8" w:rsidP="009C50CF">
      <w:pPr>
        <w:suppressAutoHyphens w:val="0"/>
        <w:ind w:firstLine="709"/>
        <w:jc w:val="both"/>
        <w:rPr>
          <w:rFonts w:ascii="Liberation Sans" w:hAnsi="Liberation Sans" w:cs="Verdana"/>
          <w:sz w:val="24"/>
          <w:szCs w:val="24"/>
          <w:lang w:eastAsia="en-US"/>
        </w:rPr>
      </w:pPr>
    </w:p>
    <w:p w:rsidR="009651C8" w:rsidRPr="009C50CF" w:rsidRDefault="009651C8" w:rsidP="009C50CF">
      <w:pPr>
        <w:suppressAutoHyphens w:val="0"/>
        <w:ind w:firstLine="709"/>
        <w:jc w:val="both"/>
        <w:rPr>
          <w:rFonts w:ascii="Liberation Sans" w:hAnsi="Liberation Sans" w:cs="Verdana"/>
          <w:sz w:val="24"/>
          <w:szCs w:val="24"/>
          <w:lang w:eastAsia="en-US"/>
        </w:rPr>
      </w:pPr>
    </w:p>
    <w:p w:rsidR="009C50CF" w:rsidRPr="009C50CF" w:rsidRDefault="009C50CF" w:rsidP="009C50CF">
      <w:pPr>
        <w:suppressAutoHyphens w:val="0"/>
        <w:ind w:firstLine="709"/>
        <w:jc w:val="both"/>
        <w:rPr>
          <w:rFonts w:ascii="Liberation Sans" w:hAnsi="Liberation Sans" w:cs="Verdana"/>
          <w:sz w:val="24"/>
          <w:szCs w:val="24"/>
          <w:lang w:eastAsia="en-US"/>
        </w:rPr>
      </w:pPr>
    </w:p>
    <w:p w:rsidR="009C50CF" w:rsidRPr="009C50CF" w:rsidRDefault="009C50CF" w:rsidP="009C50CF">
      <w:pPr>
        <w:suppressAutoHyphens w:val="0"/>
        <w:ind w:firstLine="709"/>
        <w:jc w:val="both"/>
        <w:rPr>
          <w:rFonts w:ascii="Liberation Sans" w:hAnsi="Liberation Sans" w:cs="Verdana"/>
          <w:sz w:val="24"/>
          <w:szCs w:val="24"/>
          <w:lang w:eastAsia="en-US"/>
        </w:rPr>
      </w:pPr>
    </w:p>
    <w:p w:rsidR="009C50CF" w:rsidRPr="009C50CF" w:rsidRDefault="009C50CF" w:rsidP="009C50CF">
      <w:pPr>
        <w:suppressAutoHyphens w:val="0"/>
        <w:ind w:firstLine="709"/>
        <w:jc w:val="both"/>
        <w:rPr>
          <w:rFonts w:ascii="Liberation Sans" w:hAnsi="Liberation Sans" w:cs="Verdana"/>
          <w:sz w:val="24"/>
          <w:szCs w:val="24"/>
          <w:lang w:eastAsia="en-US"/>
        </w:rPr>
      </w:pPr>
    </w:p>
    <w:p w:rsidR="009C50CF" w:rsidRPr="009C50CF" w:rsidRDefault="009C50CF" w:rsidP="009C50CF">
      <w:pPr>
        <w:suppressAutoHyphens w:val="0"/>
        <w:ind w:firstLine="709"/>
        <w:jc w:val="both"/>
        <w:rPr>
          <w:rFonts w:ascii="Liberation Sans" w:hAnsi="Liberation Sans" w:cs="Verdana"/>
          <w:sz w:val="24"/>
          <w:szCs w:val="24"/>
          <w:lang w:eastAsia="en-US"/>
        </w:rPr>
      </w:pPr>
    </w:p>
    <w:p w:rsidR="009C50CF" w:rsidRPr="009C50CF" w:rsidRDefault="009C50CF" w:rsidP="009C50CF">
      <w:pPr>
        <w:suppressAutoHyphens w:val="0"/>
        <w:ind w:firstLine="709"/>
        <w:jc w:val="both"/>
        <w:rPr>
          <w:rFonts w:ascii="Liberation Sans" w:hAnsi="Liberation Sans" w:cs="Verdana"/>
          <w:sz w:val="24"/>
          <w:szCs w:val="24"/>
          <w:lang w:eastAsia="en-US"/>
        </w:rPr>
      </w:pPr>
    </w:p>
    <w:p w:rsidR="009C50CF" w:rsidRPr="009C50CF" w:rsidRDefault="009C50CF" w:rsidP="009C50CF">
      <w:pPr>
        <w:suppressAutoHyphens w:val="0"/>
        <w:ind w:firstLine="709"/>
        <w:jc w:val="both"/>
        <w:rPr>
          <w:rFonts w:ascii="Liberation Sans" w:hAnsi="Liberation Sans" w:cs="Verdana"/>
          <w:sz w:val="24"/>
          <w:szCs w:val="24"/>
          <w:lang w:eastAsia="en-US"/>
        </w:rPr>
      </w:pPr>
    </w:p>
    <w:p w:rsidR="009C50CF" w:rsidRPr="009C50CF" w:rsidRDefault="009C50CF" w:rsidP="009C50CF">
      <w:pPr>
        <w:suppressAutoHyphens w:val="0"/>
        <w:ind w:firstLine="709"/>
        <w:jc w:val="both"/>
        <w:rPr>
          <w:rFonts w:ascii="Liberation Sans" w:hAnsi="Liberation Sans" w:cs="Verdana"/>
          <w:sz w:val="24"/>
          <w:szCs w:val="24"/>
          <w:lang w:eastAsia="en-US"/>
        </w:rPr>
      </w:pPr>
    </w:p>
    <w:p w:rsidR="009C50CF" w:rsidRPr="009C50CF" w:rsidRDefault="009C50CF" w:rsidP="009C50CF">
      <w:pPr>
        <w:suppressAutoHyphens w:val="0"/>
        <w:ind w:firstLine="709"/>
        <w:jc w:val="both"/>
        <w:rPr>
          <w:rFonts w:ascii="Liberation Sans" w:hAnsi="Liberation Sans" w:cs="Verdana"/>
          <w:sz w:val="24"/>
          <w:szCs w:val="24"/>
          <w:lang w:eastAsia="en-US"/>
        </w:rPr>
      </w:pPr>
    </w:p>
    <w:p w:rsidR="009C50CF" w:rsidRPr="009C50CF" w:rsidRDefault="009C50CF" w:rsidP="009C50CF">
      <w:pPr>
        <w:suppressAutoHyphens w:val="0"/>
        <w:ind w:firstLine="709"/>
        <w:jc w:val="both"/>
        <w:rPr>
          <w:rFonts w:ascii="Liberation Sans" w:hAnsi="Liberation Sans" w:cs="Verdana"/>
          <w:sz w:val="24"/>
          <w:szCs w:val="24"/>
          <w:lang w:eastAsia="en-US"/>
        </w:rPr>
      </w:pPr>
    </w:p>
    <w:p w:rsidR="009C50CF" w:rsidRPr="009C50CF" w:rsidRDefault="009C50CF" w:rsidP="009C50CF">
      <w:pPr>
        <w:suppressAutoHyphens w:val="0"/>
        <w:ind w:firstLine="709"/>
        <w:jc w:val="both"/>
        <w:rPr>
          <w:rFonts w:ascii="Liberation Sans" w:hAnsi="Liberation Sans" w:cs="Verdana"/>
          <w:sz w:val="24"/>
          <w:szCs w:val="24"/>
          <w:lang w:eastAsia="en-US"/>
        </w:rPr>
      </w:pPr>
    </w:p>
    <w:p w:rsidR="009C50CF" w:rsidRPr="009C50CF" w:rsidRDefault="009C50CF" w:rsidP="009C50CF">
      <w:pPr>
        <w:suppressAutoHyphens w:val="0"/>
        <w:ind w:firstLine="709"/>
        <w:jc w:val="both"/>
        <w:rPr>
          <w:rFonts w:ascii="Liberation Sans" w:hAnsi="Liberation Sans" w:cs="Verdana"/>
          <w:sz w:val="24"/>
          <w:szCs w:val="24"/>
          <w:lang w:eastAsia="en-US"/>
        </w:rPr>
      </w:pPr>
    </w:p>
    <w:p w:rsidR="009C50CF" w:rsidRDefault="009C50CF" w:rsidP="009C50CF">
      <w:pPr>
        <w:suppressAutoHyphens w:val="0"/>
        <w:ind w:firstLine="709"/>
        <w:jc w:val="both"/>
        <w:rPr>
          <w:rFonts w:ascii="Liberation Sans" w:hAnsi="Liberation Sans" w:cs="Verdana"/>
          <w:sz w:val="24"/>
          <w:szCs w:val="24"/>
          <w:lang w:eastAsia="en-US"/>
        </w:rPr>
      </w:pPr>
    </w:p>
    <w:p w:rsidR="003D69D8" w:rsidRDefault="003D69D8" w:rsidP="009C50CF">
      <w:pPr>
        <w:suppressAutoHyphens w:val="0"/>
        <w:ind w:firstLine="709"/>
        <w:jc w:val="both"/>
        <w:rPr>
          <w:rFonts w:ascii="Liberation Sans" w:hAnsi="Liberation Sans" w:cs="Verdana"/>
          <w:sz w:val="24"/>
          <w:szCs w:val="24"/>
          <w:lang w:eastAsia="en-US"/>
        </w:rPr>
      </w:pPr>
    </w:p>
    <w:p w:rsidR="003D69D8" w:rsidRDefault="003D69D8" w:rsidP="009C50CF">
      <w:pPr>
        <w:suppressAutoHyphens w:val="0"/>
        <w:ind w:firstLine="709"/>
        <w:jc w:val="both"/>
        <w:rPr>
          <w:rFonts w:ascii="Liberation Sans" w:hAnsi="Liberation Sans" w:cs="Verdana"/>
          <w:sz w:val="24"/>
          <w:szCs w:val="24"/>
          <w:lang w:eastAsia="en-US"/>
        </w:rPr>
      </w:pPr>
    </w:p>
    <w:p w:rsidR="003D69D8" w:rsidRDefault="003D69D8" w:rsidP="009C50CF">
      <w:pPr>
        <w:suppressAutoHyphens w:val="0"/>
        <w:ind w:firstLine="709"/>
        <w:jc w:val="both"/>
        <w:rPr>
          <w:rFonts w:ascii="Liberation Sans" w:hAnsi="Liberation Sans" w:cs="Verdana"/>
          <w:sz w:val="24"/>
          <w:szCs w:val="24"/>
          <w:lang w:eastAsia="en-US"/>
        </w:rPr>
      </w:pPr>
    </w:p>
    <w:p w:rsidR="00832B9A" w:rsidRDefault="00832B9A" w:rsidP="009C50CF">
      <w:pPr>
        <w:suppressAutoHyphens w:val="0"/>
        <w:ind w:firstLine="709"/>
        <w:jc w:val="both"/>
        <w:rPr>
          <w:rFonts w:ascii="Liberation Sans" w:hAnsi="Liberation Sans" w:cs="Verdana"/>
          <w:sz w:val="24"/>
          <w:szCs w:val="24"/>
          <w:lang w:eastAsia="en-US"/>
        </w:rPr>
      </w:pPr>
    </w:p>
    <w:p w:rsidR="00832B9A" w:rsidRDefault="00832B9A" w:rsidP="009C50CF">
      <w:pPr>
        <w:suppressAutoHyphens w:val="0"/>
        <w:ind w:firstLine="709"/>
        <w:jc w:val="both"/>
        <w:rPr>
          <w:rFonts w:ascii="Liberation Sans" w:hAnsi="Liberation Sans" w:cs="Verdana"/>
          <w:sz w:val="24"/>
          <w:szCs w:val="24"/>
          <w:lang w:eastAsia="en-US"/>
        </w:rPr>
      </w:pPr>
    </w:p>
    <w:p w:rsidR="00832B9A" w:rsidRDefault="00832B9A" w:rsidP="009C50CF">
      <w:pPr>
        <w:suppressAutoHyphens w:val="0"/>
        <w:ind w:firstLine="709"/>
        <w:jc w:val="both"/>
        <w:rPr>
          <w:rFonts w:ascii="Liberation Sans" w:hAnsi="Liberation Sans" w:cs="Verdana"/>
          <w:sz w:val="24"/>
          <w:szCs w:val="24"/>
          <w:lang w:eastAsia="en-US"/>
        </w:rPr>
      </w:pPr>
    </w:p>
    <w:p w:rsidR="00832B9A" w:rsidRDefault="00832B9A" w:rsidP="009C50CF">
      <w:pPr>
        <w:suppressAutoHyphens w:val="0"/>
        <w:ind w:firstLine="709"/>
        <w:jc w:val="both"/>
        <w:rPr>
          <w:rFonts w:ascii="Liberation Sans" w:hAnsi="Liberation Sans" w:cs="Verdana"/>
          <w:sz w:val="24"/>
          <w:szCs w:val="24"/>
          <w:lang w:eastAsia="en-US"/>
        </w:rPr>
      </w:pPr>
    </w:p>
    <w:p w:rsidR="00832B9A" w:rsidRDefault="00832B9A" w:rsidP="009C50CF">
      <w:pPr>
        <w:suppressAutoHyphens w:val="0"/>
        <w:ind w:firstLine="709"/>
        <w:jc w:val="both"/>
        <w:rPr>
          <w:rFonts w:ascii="Liberation Sans" w:hAnsi="Liberation Sans" w:cs="Verdana"/>
          <w:sz w:val="24"/>
          <w:szCs w:val="24"/>
          <w:lang w:eastAsia="en-US"/>
        </w:rPr>
      </w:pPr>
    </w:p>
    <w:p w:rsidR="00832B9A" w:rsidRDefault="00832B9A" w:rsidP="009C50CF">
      <w:pPr>
        <w:suppressAutoHyphens w:val="0"/>
        <w:ind w:firstLine="709"/>
        <w:jc w:val="both"/>
        <w:rPr>
          <w:rFonts w:ascii="Liberation Sans" w:hAnsi="Liberation Sans" w:cs="Verdana"/>
          <w:sz w:val="24"/>
          <w:szCs w:val="24"/>
          <w:lang w:eastAsia="en-US"/>
        </w:rPr>
      </w:pPr>
    </w:p>
    <w:p w:rsidR="00832B9A" w:rsidRDefault="00832B9A" w:rsidP="009C50CF">
      <w:pPr>
        <w:suppressAutoHyphens w:val="0"/>
        <w:ind w:firstLine="709"/>
        <w:jc w:val="both"/>
        <w:rPr>
          <w:rFonts w:ascii="Liberation Sans" w:hAnsi="Liberation Sans" w:cs="Verdana"/>
          <w:sz w:val="24"/>
          <w:szCs w:val="24"/>
          <w:lang w:eastAsia="en-US"/>
        </w:rPr>
      </w:pPr>
    </w:p>
    <w:p w:rsidR="00832B9A" w:rsidRDefault="00832B9A" w:rsidP="009C50CF">
      <w:pPr>
        <w:suppressAutoHyphens w:val="0"/>
        <w:ind w:firstLine="709"/>
        <w:jc w:val="both"/>
        <w:rPr>
          <w:rFonts w:ascii="Liberation Sans" w:hAnsi="Liberation Sans" w:cs="Verdana"/>
          <w:sz w:val="24"/>
          <w:szCs w:val="24"/>
          <w:lang w:eastAsia="en-US"/>
        </w:rPr>
      </w:pPr>
    </w:p>
    <w:p w:rsidR="00832B9A" w:rsidRDefault="00832B9A" w:rsidP="009C50CF">
      <w:pPr>
        <w:suppressAutoHyphens w:val="0"/>
        <w:ind w:firstLine="709"/>
        <w:jc w:val="both"/>
        <w:rPr>
          <w:rFonts w:ascii="Liberation Sans" w:hAnsi="Liberation Sans" w:cs="Verdana"/>
          <w:sz w:val="24"/>
          <w:szCs w:val="24"/>
          <w:lang w:eastAsia="en-US"/>
        </w:rPr>
      </w:pPr>
    </w:p>
    <w:p w:rsidR="00832B9A" w:rsidRDefault="00832B9A" w:rsidP="009C50CF">
      <w:pPr>
        <w:suppressAutoHyphens w:val="0"/>
        <w:ind w:firstLine="709"/>
        <w:jc w:val="both"/>
        <w:rPr>
          <w:rFonts w:ascii="Liberation Sans" w:hAnsi="Liberation Sans" w:cs="Verdana"/>
          <w:sz w:val="24"/>
          <w:szCs w:val="24"/>
          <w:lang w:eastAsia="en-US"/>
        </w:rPr>
      </w:pPr>
    </w:p>
    <w:p w:rsidR="00832B9A" w:rsidRDefault="00832B9A" w:rsidP="009C50CF">
      <w:pPr>
        <w:suppressAutoHyphens w:val="0"/>
        <w:ind w:firstLine="709"/>
        <w:jc w:val="both"/>
        <w:rPr>
          <w:rFonts w:ascii="Liberation Sans" w:hAnsi="Liberation Sans" w:cs="Verdana"/>
          <w:sz w:val="24"/>
          <w:szCs w:val="24"/>
          <w:lang w:eastAsia="en-US"/>
        </w:rPr>
      </w:pPr>
    </w:p>
    <w:p w:rsidR="00832B9A" w:rsidRDefault="00832B9A" w:rsidP="009C50CF">
      <w:pPr>
        <w:suppressAutoHyphens w:val="0"/>
        <w:ind w:firstLine="709"/>
        <w:jc w:val="both"/>
        <w:rPr>
          <w:rFonts w:ascii="Liberation Sans" w:hAnsi="Liberation Sans" w:cs="Verdana"/>
          <w:sz w:val="24"/>
          <w:szCs w:val="24"/>
          <w:lang w:eastAsia="en-US"/>
        </w:rPr>
      </w:pPr>
    </w:p>
    <w:p w:rsidR="009C50CF" w:rsidRDefault="009C50CF" w:rsidP="009C50CF">
      <w:pPr>
        <w:suppressAutoHyphens w:val="0"/>
        <w:ind w:firstLine="709"/>
        <w:jc w:val="both"/>
        <w:rPr>
          <w:rFonts w:ascii="Liberation Sans" w:hAnsi="Liberation Sans" w:cs="Verdana"/>
          <w:sz w:val="24"/>
          <w:szCs w:val="24"/>
          <w:lang w:eastAsia="en-US"/>
        </w:rPr>
      </w:pPr>
    </w:p>
    <w:p w:rsidR="009651C8" w:rsidRDefault="009651C8" w:rsidP="009C50CF">
      <w:pPr>
        <w:suppressAutoHyphens w:val="0"/>
        <w:ind w:firstLine="709"/>
        <w:jc w:val="both"/>
        <w:rPr>
          <w:rFonts w:ascii="Liberation Sans" w:hAnsi="Liberation Sans" w:cs="Verdana"/>
          <w:sz w:val="24"/>
          <w:szCs w:val="24"/>
          <w:lang w:eastAsia="en-US"/>
        </w:rPr>
      </w:pPr>
    </w:p>
    <w:p w:rsidR="009651C8" w:rsidRPr="009C50CF" w:rsidRDefault="009651C8" w:rsidP="009C50CF">
      <w:pPr>
        <w:suppressAutoHyphens w:val="0"/>
        <w:ind w:firstLine="709"/>
        <w:jc w:val="both"/>
        <w:rPr>
          <w:rFonts w:ascii="Liberation Sans" w:hAnsi="Liberation Sans" w:cs="Verdana"/>
          <w:sz w:val="24"/>
          <w:szCs w:val="24"/>
          <w:lang w:eastAsia="en-US"/>
        </w:rPr>
      </w:pPr>
    </w:p>
    <w:tbl>
      <w:tblPr>
        <w:tblpPr w:leftFromText="180" w:rightFromText="180" w:vertAnchor="text" w:horzAnchor="margin" w:tblpY="31"/>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0"/>
      </w:tblGrid>
      <w:tr w:rsidR="003D69D8" w:rsidRPr="00142BA7" w:rsidTr="003D69D8">
        <w:trPr>
          <w:trHeight w:val="501"/>
        </w:trPr>
        <w:tc>
          <w:tcPr>
            <w:tcW w:w="10830" w:type="dxa"/>
            <w:tcBorders>
              <w:left w:val="nil"/>
              <w:bottom w:val="nil"/>
              <w:right w:val="nil"/>
            </w:tcBorders>
          </w:tcPr>
          <w:p w:rsidR="003D69D8" w:rsidRPr="00142BA7" w:rsidRDefault="003D69D8" w:rsidP="003D69D8">
            <w:pPr>
              <w:suppressAutoHyphens w:val="0"/>
              <w:jc w:val="both"/>
              <w:rPr>
                <w:rFonts w:ascii="Liberation Sans" w:eastAsiaTheme="minorEastAsia" w:hAnsi="Liberation Sans" w:cs="Arial"/>
                <w:b/>
                <w:sz w:val="16"/>
                <w:szCs w:val="16"/>
                <w:lang w:eastAsia="ru-RU"/>
              </w:rPr>
            </w:pPr>
          </w:p>
          <w:p w:rsidR="003D69D8" w:rsidRPr="00142BA7" w:rsidRDefault="003D69D8" w:rsidP="003D69D8">
            <w:pPr>
              <w:suppressAutoHyphens w:val="0"/>
              <w:jc w:val="both"/>
              <w:rPr>
                <w:rFonts w:ascii="Liberation Sans" w:eastAsiaTheme="minorEastAsia" w:hAnsi="Liberation Sans" w:cs="Arial"/>
                <w:b/>
                <w:sz w:val="16"/>
                <w:szCs w:val="16"/>
                <w:lang w:eastAsia="ru-RU"/>
              </w:rPr>
            </w:pPr>
          </w:p>
          <w:p w:rsidR="003D69D8" w:rsidRPr="00142BA7" w:rsidRDefault="003D69D8" w:rsidP="003D69D8">
            <w:pPr>
              <w:suppressAutoHyphens w:val="0"/>
              <w:jc w:val="both"/>
              <w:rPr>
                <w:rFonts w:ascii="Liberation Sans" w:eastAsiaTheme="minorEastAsia" w:hAnsi="Liberation Sans" w:cs="Arial"/>
                <w:b/>
                <w:sz w:val="16"/>
                <w:szCs w:val="16"/>
                <w:lang w:eastAsia="ru-RU"/>
              </w:rPr>
            </w:pPr>
            <w:r w:rsidRPr="00142BA7">
              <w:rPr>
                <w:rFonts w:ascii="Liberation Sans" w:eastAsiaTheme="minorEastAsia" w:hAnsi="Liberation Sans" w:cs="Arial"/>
                <w:b/>
                <w:sz w:val="16"/>
                <w:szCs w:val="16"/>
                <w:lang w:eastAsia="ru-RU"/>
              </w:rPr>
              <w:t xml:space="preserve">      </w:t>
            </w:r>
          </w:p>
          <w:p w:rsidR="003D69D8" w:rsidRPr="00142BA7" w:rsidRDefault="003D69D8" w:rsidP="003D69D8">
            <w:pPr>
              <w:suppressAutoHyphens w:val="0"/>
              <w:jc w:val="both"/>
              <w:rPr>
                <w:rFonts w:ascii="Liberation Sans" w:eastAsiaTheme="minorEastAsia" w:hAnsi="Liberation Sans" w:cs="Arial"/>
                <w:b/>
                <w:sz w:val="16"/>
                <w:szCs w:val="16"/>
                <w:lang w:eastAsia="ru-RU"/>
              </w:rPr>
            </w:pPr>
            <w:r w:rsidRPr="00142BA7">
              <w:rPr>
                <w:rFonts w:ascii="Liberation Sans" w:eastAsiaTheme="minorEastAsia" w:hAnsi="Liberation Sans" w:cs="Arial"/>
                <w:b/>
                <w:sz w:val="16"/>
                <w:szCs w:val="16"/>
                <w:lang w:eastAsia="ru-RU"/>
              </w:rPr>
              <w:t>Информационный бюллетень «Официальный вестник Администрации Мишкинского муниципального округа».</w:t>
            </w:r>
          </w:p>
          <w:p w:rsidR="003D69D8" w:rsidRPr="00142BA7" w:rsidRDefault="003D69D8" w:rsidP="003D69D8">
            <w:pPr>
              <w:suppressAutoHyphens w:val="0"/>
              <w:jc w:val="both"/>
              <w:rPr>
                <w:rFonts w:ascii="Liberation Sans" w:eastAsiaTheme="minorEastAsia" w:hAnsi="Liberation Sans" w:cs="Arial"/>
                <w:sz w:val="16"/>
                <w:szCs w:val="16"/>
                <w:lang w:eastAsia="ru-RU"/>
              </w:rPr>
            </w:pPr>
            <w:r w:rsidRPr="00142BA7">
              <w:rPr>
                <w:rFonts w:ascii="Liberation Sans" w:eastAsiaTheme="minorEastAsia" w:hAnsi="Liberation Sans" w:cs="Arial"/>
                <w:b/>
                <w:sz w:val="16"/>
                <w:szCs w:val="16"/>
                <w:lang w:eastAsia="ru-RU"/>
              </w:rPr>
              <w:t>Учредитель:</w:t>
            </w:r>
            <w:r w:rsidRPr="00142BA7">
              <w:rPr>
                <w:rFonts w:ascii="Liberation Sans" w:eastAsiaTheme="minorEastAsia" w:hAnsi="Liberation Sans" w:cs="Arial"/>
                <w:sz w:val="16"/>
                <w:szCs w:val="16"/>
                <w:lang w:eastAsia="ru-RU"/>
              </w:rPr>
              <w:t xml:space="preserve"> Администрация Мишкинского муниципального округа.</w:t>
            </w:r>
          </w:p>
          <w:p w:rsidR="003D69D8" w:rsidRPr="00142BA7" w:rsidRDefault="003D69D8" w:rsidP="003D69D8">
            <w:pPr>
              <w:suppressAutoHyphens w:val="0"/>
              <w:jc w:val="both"/>
              <w:rPr>
                <w:rFonts w:ascii="Liberation Sans" w:eastAsiaTheme="minorEastAsia" w:hAnsi="Liberation Sans" w:cs="Arial"/>
                <w:sz w:val="16"/>
                <w:szCs w:val="16"/>
                <w:lang w:eastAsia="ru-RU"/>
              </w:rPr>
            </w:pPr>
            <w:r w:rsidRPr="00142BA7">
              <w:rPr>
                <w:rFonts w:ascii="Liberation Sans" w:eastAsiaTheme="minorEastAsia" w:hAnsi="Liberation Sans" w:cs="Arial"/>
                <w:b/>
                <w:sz w:val="16"/>
                <w:szCs w:val="16"/>
                <w:lang w:eastAsia="ru-RU"/>
              </w:rPr>
              <w:t>Адрес учредителя</w:t>
            </w:r>
            <w:r w:rsidRPr="00142BA7">
              <w:rPr>
                <w:rFonts w:ascii="Liberation Sans" w:eastAsiaTheme="minorEastAsia" w:hAnsi="Liberation Sans" w:cs="Arial"/>
                <w:sz w:val="16"/>
                <w:szCs w:val="16"/>
                <w:lang w:eastAsia="ru-RU"/>
              </w:rPr>
              <w:t>: 641040, Курганская обл., р.п. Мишкино, ул. Ленина, 30</w:t>
            </w:r>
          </w:p>
          <w:p w:rsidR="003D69D8" w:rsidRPr="00142BA7" w:rsidRDefault="003D69D8" w:rsidP="003D69D8">
            <w:pPr>
              <w:suppressAutoHyphens w:val="0"/>
              <w:jc w:val="both"/>
              <w:rPr>
                <w:rFonts w:ascii="Liberation Sans" w:eastAsiaTheme="minorEastAsia" w:hAnsi="Liberation Sans" w:cs="Arial"/>
                <w:sz w:val="16"/>
                <w:szCs w:val="16"/>
                <w:lang w:eastAsia="ru-RU"/>
              </w:rPr>
            </w:pPr>
            <w:r w:rsidRPr="00142BA7">
              <w:rPr>
                <w:rFonts w:ascii="Liberation Sans" w:eastAsiaTheme="minorEastAsia" w:hAnsi="Liberation Sans" w:cs="Arial"/>
                <w:b/>
                <w:sz w:val="16"/>
                <w:szCs w:val="16"/>
                <w:lang w:eastAsia="ru-RU"/>
              </w:rPr>
              <w:t>Ответственный редактор</w:t>
            </w:r>
            <w:r w:rsidRPr="00142BA7">
              <w:rPr>
                <w:rFonts w:ascii="Liberation Sans" w:eastAsiaTheme="minorEastAsia" w:hAnsi="Liberation Sans" w:cs="Arial"/>
                <w:sz w:val="16"/>
                <w:szCs w:val="16"/>
                <w:lang w:eastAsia="ru-RU"/>
              </w:rPr>
              <w:t xml:space="preserve">: </w:t>
            </w:r>
            <w:r>
              <w:rPr>
                <w:rFonts w:ascii="Liberation Sans" w:eastAsiaTheme="minorEastAsia" w:hAnsi="Liberation Sans" w:cs="Arial"/>
                <w:sz w:val="16"/>
                <w:szCs w:val="16"/>
                <w:lang w:eastAsia="ru-RU"/>
              </w:rPr>
              <w:t>О.В. Вдовина.</w:t>
            </w:r>
            <w:r w:rsidRPr="00142BA7">
              <w:rPr>
                <w:rFonts w:ascii="Liberation Sans" w:eastAsiaTheme="minorEastAsia" w:hAnsi="Liberation Sans" w:cs="Arial"/>
                <w:sz w:val="16"/>
                <w:szCs w:val="16"/>
                <w:lang w:eastAsia="ru-RU"/>
              </w:rPr>
              <w:t xml:space="preserve"> Тел.: 8(35247)31576</w:t>
            </w:r>
          </w:p>
          <w:p w:rsidR="003D69D8" w:rsidRPr="00142BA7" w:rsidRDefault="003D69D8" w:rsidP="003D69D8">
            <w:pPr>
              <w:suppressAutoHyphens w:val="0"/>
              <w:jc w:val="both"/>
              <w:rPr>
                <w:rFonts w:ascii="Liberation Sans" w:eastAsiaTheme="minorEastAsia" w:hAnsi="Liberation Sans" w:cs="Arial"/>
                <w:b/>
                <w:sz w:val="16"/>
                <w:szCs w:val="16"/>
                <w:lang w:eastAsia="ru-RU"/>
              </w:rPr>
            </w:pPr>
            <w:r w:rsidRPr="00142BA7">
              <w:rPr>
                <w:rFonts w:ascii="Liberation Sans" w:eastAsiaTheme="minorEastAsia" w:hAnsi="Liberation Sans" w:cs="Arial"/>
                <w:b/>
                <w:sz w:val="16"/>
                <w:szCs w:val="16"/>
                <w:lang w:eastAsia="ru-RU"/>
              </w:rPr>
              <w:t>Отпечатано</w:t>
            </w:r>
            <w:r w:rsidRPr="00142BA7">
              <w:rPr>
                <w:rFonts w:ascii="Liberation Sans" w:eastAsiaTheme="minorEastAsia" w:hAnsi="Liberation Sans" w:cs="Arial"/>
                <w:sz w:val="16"/>
                <w:szCs w:val="16"/>
                <w:lang w:eastAsia="ru-RU"/>
              </w:rPr>
              <w:t xml:space="preserve"> на оборудовании Администрации Мишкинского муниципального округа.  Тираж 100</w:t>
            </w:r>
          </w:p>
        </w:tc>
      </w:tr>
    </w:tbl>
    <w:p w:rsidR="009C50CF" w:rsidRPr="009C50CF" w:rsidRDefault="009C50CF" w:rsidP="009C50CF">
      <w:pPr>
        <w:suppressAutoHyphens w:val="0"/>
        <w:ind w:firstLine="709"/>
        <w:jc w:val="both"/>
        <w:rPr>
          <w:rFonts w:ascii="Liberation Sans" w:hAnsi="Liberation Sans" w:cs="Verdana"/>
          <w:sz w:val="24"/>
          <w:szCs w:val="24"/>
          <w:lang w:eastAsia="en-US"/>
        </w:rPr>
      </w:pPr>
    </w:p>
    <w:p w:rsidR="009C50CF" w:rsidRPr="009C50CF" w:rsidRDefault="009C50CF" w:rsidP="009C50CF">
      <w:pPr>
        <w:keepNext/>
        <w:suppressAutoHyphens w:val="0"/>
        <w:jc w:val="center"/>
        <w:outlineLvl w:val="0"/>
        <w:rPr>
          <w:rFonts w:ascii="Liberation Sans" w:hAnsi="Liberation Sans"/>
          <w:sz w:val="24"/>
          <w:szCs w:val="24"/>
          <w:lang w:eastAsia="ru-RU"/>
        </w:rPr>
      </w:pPr>
    </w:p>
    <w:p w:rsidR="009C50CF" w:rsidRDefault="009C50CF" w:rsidP="004519E7">
      <w:pPr>
        <w:widowControl w:val="0"/>
        <w:spacing w:line="100" w:lineRule="atLeast"/>
        <w:rPr>
          <w:rFonts w:ascii="Liberation Sans" w:hAnsi="Liberation Sans" w:cs="Arial"/>
          <w:sz w:val="24"/>
          <w:szCs w:val="24"/>
          <w:lang w:eastAsia="ru-RU"/>
        </w:rPr>
      </w:pPr>
    </w:p>
    <w:p w:rsidR="009C50CF" w:rsidRDefault="009C50CF" w:rsidP="004519E7">
      <w:pPr>
        <w:widowControl w:val="0"/>
        <w:spacing w:line="100" w:lineRule="atLeast"/>
        <w:rPr>
          <w:rFonts w:ascii="Liberation Sans" w:hAnsi="Liberation Sans" w:cs="Arial"/>
          <w:sz w:val="24"/>
          <w:szCs w:val="24"/>
          <w:lang w:eastAsia="ru-RU"/>
        </w:rPr>
      </w:pPr>
    </w:p>
    <w:p w:rsidR="009C50CF" w:rsidRDefault="009C50CF" w:rsidP="004519E7">
      <w:pPr>
        <w:widowControl w:val="0"/>
        <w:spacing w:line="100" w:lineRule="atLeast"/>
        <w:rPr>
          <w:rFonts w:ascii="Liberation Sans" w:hAnsi="Liberation Sans" w:cs="Arial"/>
          <w:sz w:val="24"/>
          <w:szCs w:val="24"/>
          <w:lang w:eastAsia="ru-RU"/>
        </w:rPr>
      </w:pPr>
    </w:p>
    <w:p w:rsidR="009C50CF" w:rsidRDefault="009C50CF" w:rsidP="004519E7">
      <w:pPr>
        <w:widowControl w:val="0"/>
        <w:spacing w:line="100" w:lineRule="atLeast"/>
        <w:rPr>
          <w:rFonts w:ascii="Liberation Sans" w:hAnsi="Liberation Sans" w:cs="Arial"/>
          <w:sz w:val="24"/>
          <w:szCs w:val="24"/>
          <w:lang w:eastAsia="ru-RU"/>
        </w:rPr>
      </w:pPr>
    </w:p>
    <w:p w:rsidR="009C50CF" w:rsidRDefault="009C50CF" w:rsidP="004519E7">
      <w:pPr>
        <w:widowControl w:val="0"/>
        <w:spacing w:line="100" w:lineRule="atLeast"/>
        <w:rPr>
          <w:rFonts w:ascii="Liberation Sans" w:hAnsi="Liberation Sans" w:cs="Arial"/>
          <w:sz w:val="24"/>
          <w:szCs w:val="24"/>
          <w:lang w:eastAsia="ru-RU"/>
        </w:rPr>
      </w:pPr>
    </w:p>
    <w:p w:rsidR="004519E7" w:rsidRPr="004519E7" w:rsidRDefault="004519E7" w:rsidP="004519E7">
      <w:pPr>
        <w:widowControl w:val="0"/>
        <w:spacing w:line="100" w:lineRule="atLeast"/>
        <w:rPr>
          <w:rFonts w:ascii="Liberation Sans" w:hAnsi="Liberation Sans" w:cs="Arial"/>
          <w:sz w:val="24"/>
          <w:szCs w:val="24"/>
          <w:lang w:eastAsia="ru-RU"/>
        </w:rPr>
      </w:pPr>
      <w:r w:rsidRPr="004519E7">
        <w:rPr>
          <w:rFonts w:ascii="Liberation Sans" w:hAnsi="Liberation Sans" w:cs="Arial"/>
          <w:sz w:val="24"/>
          <w:szCs w:val="24"/>
          <w:lang w:eastAsia="ru-RU"/>
        </w:rPr>
        <w:t xml:space="preserve"> </w:t>
      </w:r>
    </w:p>
    <w:p w:rsidR="004519E7" w:rsidRPr="00142BA7" w:rsidRDefault="004519E7" w:rsidP="00C011B5">
      <w:pPr>
        <w:suppressAutoHyphens w:val="0"/>
        <w:jc w:val="center"/>
        <w:rPr>
          <w:rFonts w:ascii="Liberation Sans" w:eastAsiaTheme="minorEastAsia" w:hAnsi="Liberation Sans" w:cs="Arial"/>
          <w:lang w:eastAsia="ru-RU"/>
        </w:rPr>
      </w:pPr>
    </w:p>
    <w:sectPr w:rsidR="004519E7" w:rsidRPr="00142BA7" w:rsidSect="00A860A7">
      <w:footnotePr>
        <w:pos w:val="beneathText"/>
      </w:footnotePr>
      <w:pgSz w:w="11906" w:h="16838"/>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CC7" w:rsidRDefault="00931CC7">
      <w:r>
        <w:separator/>
      </w:r>
    </w:p>
  </w:endnote>
  <w:endnote w:type="continuationSeparator" w:id="0">
    <w:p w:rsidR="00931CC7" w:rsidRDefault="0093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MT">
    <w:panose1 w:val="00000000000000000000"/>
    <w:charset w:val="CC"/>
    <w:family w:val="auto"/>
    <w:notTrueType/>
    <w:pitch w:val="default"/>
    <w:sig w:usb0="00000201" w:usb1="00000000" w:usb2="00000000" w:usb3="00000000" w:csb0="00000004"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CC7" w:rsidRDefault="00931CC7">
      <w:r>
        <w:separator/>
      </w:r>
    </w:p>
  </w:footnote>
  <w:footnote w:type="continuationSeparator" w:id="0">
    <w:p w:rsidR="00931CC7" w:rsidRDefault="00931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597E7A"/>
    <w:multiLevelType w:val="hybridMultilevel"/>
    <w:tmpl w:val="7AE06A96"/>
    <w:lvl w:ilvl="0" w:tplc="22384B5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2448EB"/>
    <w:multiLevelType w:val="multilevel"/>
    <w:tmpl w:val="4CB297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2D41F05"/>
    <w:multiLevelType w:val="multilevel"/>
    <w:tmpl w:val="8EF84F92"/>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start w:val="2"/>
      <w:numFmt w:val="decimal"/>
      <w:lvlText w:val="%1.%2."/>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3476B12"/>
    <w:multiLevelType w:val="multilevel"/>
    <w:tmpl w:val="C8C26BCC"/>
    <w:lvl w:ilvl="0">
      <w:start w:val="1"/>
      <w:numFmt w:val="decimal"/>
      <w:lvlText w:val="3.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62D0CC2"/>
    <w:multiLevelType w:val="multilevel"/>
    <w:tmpl w:val="EB780D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9"/>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97D4316"/>
    <w:multiLevelType w:val="multilevel"/>
    <w:tmpl w:val="DA769CD4"/>
    <w:lvl w:ilvl="0">
      <w:start w:val="1"/>
      <w:numFmt w:val="decimal"/>
      <w:lvlText w:val="З.1.4.%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A7D0377"/>
    <w:multiLevelType w:val="multilevel"/>
    <w:tmpl w:val="4DC8793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4B6F76"/>
    <w:multiLevelType w:val="multilevel"/>
    <w:tmpl w:val="672A138A"/>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F5C61FB"/>
    <w:multiLevelType w:val="multilevel"/>
    <w:tmpl w:val="C2584F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3316ED0"/>
    <w:multiLevelType w:val="hybridMultilevel"/>
    <w:tmpl w:val="C3C04860"/>
    <w:lvl w:ilvl="0" w:tplc="3F8C5832">
      <w:start w:val="1"/>
      <w:numFmt w:val="decimal"/>
      <w:lvlText w:val="%1."/>
      <w:lvlJc w:val="left"/>
      <w:pPr>
        <w:ind w:left="1020" w:hanging="6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4470952"/>
    <w:multiLevelType w:val="hybridMultilevel"/>
    <w:tmpl w:val="7AB600D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1611419A"/>
    <w:multiLevelType w:val="multilevel"/>
    <w:tmpl w:val="3F5AB0D0"/>
    <w:lvl w:ilvl="0">
      <w:start w:val="1"/>
      <w:numFmt w:val="bullet"/>
      <w:lvlText w:val="-"/>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1A753C7F"/>
    <w:multiLevelType w:val="multilevel"/>
    <w:tmpl w:val="BC1045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1D7D6F52"/>
    <w:multiLevelType w:val="multilevel"/>
    <w:tmpl w:val="6DFE1AC4"/>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01E4F2A"/>
    <w:multiLevelType w:val="multilevel"/>
    <w:tmpl w:val="55F2B25A"/>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20494CBF"/>
    <w:multiLevelType w:val="multilevel"/>
    <w:tmpl w:val="B4B4DE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360"/>
        </w:tabs>
        <w:ind w:left="36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87429D8"/>
    <w:multiLevelType w:val="multilevel"/>
    <w:tmpl w:val="2ECEF4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29FB4139"/>
    <w:multiLevelType w:val="multilevel"/>
    <w:tmpl w:val="956CF85E"/>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start w:val="10"/>
      <w:numFmt w:val="decimal"/>
      <w:lvlText w:val="%1.%2."/>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2">
      <w:start w:val="1"/>
      <w:numFmt w:val="decimal"/>
      <w:lvlText w:val="%1.%2.%3."/>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2A7050DB"/>
    <w:multiLevelType w:val="hybridMultilevel"/>
    <w:tmpl w:val="5ECAC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E2461BA"/>
    <w:multiLevelType w:val="multilevel"/>
    <w:tmpl w:val="E1EE20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0FD28FD"/>
    <w:multiLevelType w:val="hybridMultilevel"/>
    <w:tmpl w:val="8A1CB556"/>
    <w:lvl w:ilvl="0" w:tplc="A2146094">
      <w:start w:val="1"/>
      <w:numFmt w:val="decimal"/>
      <w:lvlText w:val="%1."/>
      <w:lvlJc w:val="left"/>
      <w:pPr>
        <w:ind w:left="2834" w:hanging="99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15:restartNumberingAfterBreak="0">
    <w:nsid w:val="32F05558"/>
    <w:multiLevelType w:val="multilevel"/>
    <w:tmpl w:val="C414A97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390D7219"/>
    <w:multiLevelType w:val="multilevel"/>
    <w:tmpl w:val="638EA1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399C53B9"/>
    <w:multiLevelType w:val="multilevel"/>
    <w:tmpl w:val="DFA091B4"/>
    <w:lvl w:ilvl="0">
      <w:start w:val="1"/>
      <w:numFmt w:val="decimal"/>
      <w:lvlText w:val="%1."/>
      <w:lvlJc w:val="left"/>
      <w:pPr>
        <w:ind w:left="720" w:hanging="360"/>
      </w:pPr>
      <w:rPr>
        <w:rFonts w:hint="default"/>
      </w:rPr>
    </w:lvl>
    <w:lvl w:ilvl="1">
      <w:start w:val="2"/>
      <w:numFmt w:val="decimal"/>
      <w:isLgl/>
      <w:lvlText w:val="%1.%2"/>
      <w:lvlJc w:val="left"/>
      <w:pPr>
        <w:ind w:left="885" w:hanging="46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30" w15:restartNumberingAfterBreak="0">
    <w:nsid w:val="3BAD1F0C"/>
    <w:multiLevelType w:val="multilevel"/>
    <w:tmpl w:val="DFA091B4"/>
    <w:lvl w:ilvl="0">
      <w:start w:val="1"/>
      <w:numFmt w:val="decimal"/>
      <w:lvlText w:val="%1."/>
      <w:lvlJc w:val="left"/>
      <w:pPr>
        <w:ind w:left="720" w:hanging="360"/>
      </w:pPr>
      <w:rPr>
        <w:rFonts w:hint="default"/>
      </w:rPr>
    </w:lvl>
    <w:lvl w:ilvl="1">
      <w:start w:val="2"/>
      <w:numFmt w:val="decimal"/>
      <w:isLgl/>
      <w:lvlText w:val="%1.%2"/>
      <w:lvlJc w:val="left"/>
      <w:pPr>
        <w:ind w:left="885" w:hanging="46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31" w15:restartNumberingAfterBreak="0">
    <w:nsid w:val="3D176AAE"/>
    <w:multiLevelType w:val="multilevel"/>
    <w:tmpl w:val="4408456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695"/>
        </w:tabs>
        <w:ind w:left="1695" w:hanging="720"/>
      </w:pPr>
      <w:rPr>
        <w:rFonts w:hint="default"/>
      </w:rPr>
    </w:lvl>
    <w:lvl w:ilvl="2">
      <w:start w:val="1"/>
      <w:numFmt w:val="decimal"/>
      <w:isLgl/>
      <w:lvlText w:val="%1.%2.%3."/>
      <w:lvlJc w:val="left"/>
      <w:pPr>
        <w:tabs>
          <w:tab w:val="num" w:pos="2310"/>
        </w:tabs>
        <w:ind w:left="2310" w:hanging="720"/>
      </w:pPr>
      <w:rPr>
        <w:rFonts w:hint="default"/>
      </w:rPr>
    </w:lvl>
    <w:lvl w:ilvl="3">
      <w:start w:val="1"/>
      <w:numFmt w:val="decimal"/>
      <w:isLgl/>
      <w:lvlText w:val="%1.%2.%3.%4."/>
      <w:lvlJc w:val="left"/>
      <w:pPr>
        <w:tabs>
          <w:tab w:val="num" w:pos="3285"/>
        </w:tabs>
        <w:ind w:left="3285" w:hanging="1080"/>
      </w:pPr>
      <w:rPr>
        <w:rFonts w:hint="default"/>
      </w:rPr>
    </w:lvl>
    <w:lvl w:ilvl="4">
      <w:start w:val="1"/>
      <w:numFmt w:val="decimal"/>
      <w:isLgl/>
      <w:lvlText w:val="%1.%2.%3.%4.%5."/>
      <w:lvlJc w:val="left"/>
      <w:pPr>
        <w:tabs>
          <w:tab w:val="num" w:pos="4260"/>
        </w:tabs>
        <w:ind w:left="4260" w:hanging="1440"/>
      </w:pPr>
      <w:rPr>
        <w:rFonts w:hint="default"/>
      </w:rPr>
    </w:lvl>
    <w:lvl w:ilvl="5">
      <w:start w:val="1"/>
      <w:numFmt w:val="decimal"/>
      <w:isLgl/>
      <w:lvlText w:val="%1.%2.%3.%4.%5.%6."/>
      <w:lvlJc w:val="left"/>
      <w:pPr>
        <w:tabs>
          <w:tab w:val="num" w:pos="4875"/>
        </w:tabs>
        <w:ind w:left="4875" w:hanging="1440"/>
      </w:pPr>
      <w:rPr>
        <w:rFonts w:hint="default"/>
      </w:rPr>
    </w:lvl>
    <w:lvl w:ilvl="6">
      <w:start w:val="1"/>
      <w:numFmt w:val="decimal"/>
      <w:isLgl/>
      <w:lvlText w:val="%1.%2.%3.%4.%5.%6.%7."/>
      <w:lvlJc w:val="left"/>
      <w:pPr>
        <w:tabs>
          <w:tab w:val="num" w:pos="5850"/>
        </w:tabs>
        <w:ind w:left="5850" w:hanging="1800"/>
      </w:pPr>
      <w:rPr>
        <w:rFonts w:hint="default"/>
      </w:rPr>
    </w:lvl>
    <w:lvl w:ilvl="7">
      <w:start w:val="1"/>
      <w:numFmt w:val="decimal"/>
      <w:isLgl/>
      <w:lvlText w:val="%1.%2.%3.%4.%5.%6.%7.%8."/>
      <w:lvlJc w:val="left"/>
      <w:pPr>
        <w:tabs>
          <w:tab w:val="num" w:pos="6465"/>
        </w:tabs>
        <w:ind w:left="6465" w:hanging="1800"/>
      </w:pPr>
      <w:rPr>
        <w:rFonts w:hint="default"/>
      </w:rPr>
    </w:lvl>
    <w:lvl w:ilvl="8">
      <w:start w:val="1"/>
      <w:numFmt w:val="decimal"/>
      <w:isLgl/>
      <w:lvlText w:val="%1.%2.%3.%4.%5.%6.%7.%8.%9."/>
      <w:lvlJc w:val="left"/>
      <w:pPr>
        <w:tabs>
          <w:tab w:val="num" w:pos="7440"/>
        </w:tabs>
        <w:ind w:left="7440" w:hanging="2160"/>
      </w:pPr>
      <w:rPr>
        <w:rFonts w:hint="default"/>
      </w:rPr>
    </w:lvl>
  </w:abstractNum>
  <w:abstractNum w:abstractNumId="32" w15:restartNumberingAfterBreak="0">
    <w:nsid w:val="3DCE4E7C"/>
    <w:multiLevelType w:val="multilevel"/>
    <w:tmpl w:val="F2BCBC8C"/>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3" w15:restartNumberingAfterBreak="0">
    <w:nsid w:val="47E01A80"/>
    <w:multiLevelType w:val="hybridMultilevel"/>
    <w:tmpl w:val="B5B6B72A"/>
    <w:lvl w:ilvl="0" w:tplc="800A7C3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BC0417E"/>
    <w:multiLevelType w:val="hybridMultilevel"/>
    <w:tmpl w:val="C76E45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E3C2526"/>
    <w:multiLevelType w:val="multilevel"/>
    <w:tmpl w:val="58484E10"/>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4E7B0D9C"/>
    <w:multiLevelType w:val="multilevel"/>
    <w:tmpl w:val="761C7EF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094114D"/>
    <w:multiLevelType w:val="multilevel"/>
    <w:tmpl w:val="1EE0F9F8"/>
    <w:lvl w:ilvl="0">
      <w:start w:val="1"/>
      <w:numFmt w:val="decimal"/>
      <w:lvlText w:val="%1."/>
      <w:lvlJc w:val="left"/>
      <w:pPr>
        <w:tabs>
          <w:tab w:val="num" w:pos="1080"/>
        </w:tabs>
        <w:ind w:left="1080" w:hanging="360"/>
      </w:pPr>
    </w:lvl>
    <w:lvl w:ilvl="1">
      <w:start w:val="1"/>
      <w:numFmt w:val="decimal"/>
      <w:isLgl/>
      <w:lvlText w:val="%1.%2."/>
      <w:lvlJc w:val="left"/>
      <w:pPr>
        <w:ind w:left="1549" w:hanging="72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705" w:hanging="1440"/>
      </w:pPr>
      <w:rPr>
        <w:rFonts w:hint="default"/>
      </w:rPr>
    </w:lvl>
    <w:lvl w:ilvl="6">
      <w:start w:val="1"/>
      <w:numFmt w:val="decimal"/>
      <w:isLgl/>
      <w:lvlText w:val="%1.%2.%3.%4.%5.%6.%7."/>
      <w:lvlJc w:val="left"/>
      <w:pPr>
        <w:ind w:left="2814" w:hanging="144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52" w:hanging="2160"/>
      </w:pPr>
      <w:rPr>
        <w:rFonts w:hint="default"/>
      </w:rPr>
    </w:lvl>
  </w:abstractNum>
  <w:abstractNum w:abstractNumId="38" w15:restartNumberingAfterBreak="0">
    <w:nsid w:val="59B71374"/>
    <w:multiLevelType w:val="multilevel"/>
    <w:tmpl w:val="B4584140"/>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5A067009"/>
    <w:multiLevelType w:val="hybridMultilevel"/>
    <w:tmpl w:val="3748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A105AFE"/>
    <w:multiLevelType w:val="multilevel"/>
    <w:tmpl w:val="A86CDABC"/>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5C6D0458"/>
    <w:multiLevelType w:val="multilevel"/>
    <w:tmpl w:val="D77E9D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61664E58"/>
    <w:multiLevelType w:val="hybridMultilevel"/>
    <w:tmpl w:val="90220872"/>
    <w:lvl w:ilvl="0" w:tplc="070CB2D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41F523D"/>
    <w:multiLevelType w:val="multilevel"/>
    <w:tmpl w:val="0EDAF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65680897"/>
    <w:multiLevelType w:val="multilevel"/>
    <w:tmpl w:val="E1A28264"/>
    <w:lvl w:ilvl="0">
      <w:start w:val="1"/>
      <w:numFmt w:val="decimal"/>
      <w:lvlText w:val="3.1.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685E27BE"/>
    <w:multiLevelType w:val="hybridMultilevel"/>
    <w:tmpl w:val="DA3855FC"/>
    <w:lvl w:ilvl="0" w:tplc="6AB29CFC">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696A5B27"/>
    <w:multiLevelType w:val="hybridMultilevel"/>
    <w:tmpl w:val="B8204816"/>
    <w:lvl w:ilvl="0" w:tplc="09CE8420">
      <w:start w:val="1"/>
      <w:numFmt w:val="decimal"/>
      <w:lvlText w:val="%1."/>
      <w:lvlJc w:val="left"/>
      <w:pPr>
        <w:ind w:left="2771"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6EAA45DC"/>
    <w:multiLevelType w:val="multilevel"/>
    <w:tmpl w:val="1D163448"/>
    <w:lvl w:ilvl="0">
      <w:start w:val="1"/>
      <w:numFmt w:val="decimal"/>
      <w:lvlText w:val="%1."/>
      <w:lvlJc w:val="left"/>
      <w:pPr>
        <w:ind w:left="0" w:firstLine="0"/>
      </w:pPr>
      <w:rPr>
        <w:rFonts w:ascii="Liberation Sans" w:hAnsi="Liberation Sans" w:hint="default"/>
        <w:b/>
        <w:bCs/>
        <w:i w:val="0"/>
        <w:iCs w:val="0"/>
        <w:smallCaps w:val="0"/>
        <w:strike w:val="0"/>
        <w:dstrike w:val="0"/>
        <w:color w:val="000000"/>
        <w:spacing w:val="0"/>
        <w:w w:val="100"/>
        <w:position w:val="0"/>
        <w:sz w:val="16"/>
        <w:szCs w:val="16"/>
        <w:u w:val="none"/>
        <w:effect w:val="none"/>
        <w:lang w:val="ru-RU" w:eastAsia="ru-RU" w:bidi="ru-RU"/>
      </w:rPr>
    </w:lvl>
    <w:lvl w:ilvl="1">
      <w:start w:val="1"/>
      <w:numFmt w:val="decimal"/>
      <w:lvlText w:val="%1.%2."/>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2">
      <w:start w:val="1"/>
      <w:numFmt w:val="decimal"/>
      <w:lvlText w:val="%1.%2.%3."/>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0E301D8"/>
    <w:multiLevelType w:val="multilevel"/>
    <w:tmpl w:val="5560D518"/>
    <w:lvl w:ilvl="0">
      <w:start w:val="4"/>
      <w:numFmt w:val="decimal"/>
      <w:lvlText w:val="З.1.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765A3562"/>
    <w:multiLevelType w:val="multilevel"/>
    <w:tmpl w:val="31166114"/>
    <w:lvl w:ilvl="0">
      <w:start w:val="4"/>
      <w:numFmt w:val="decimal"/>
      <w:lvlText w:val="3.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798C520F"/>
    <w:multiLevelType w:val="multilevel"/>
    <w:tmpl w:val="EFAAE2B8"/>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51" w15:restartNumberingAfterBreak="0">
    <w:nsid w:val="79A170D9"/>
    <w:multiLevelType w:val="multilevel"/>
    <w:tmpl w:val="390E1D70"/>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7A501398"/>
    <w:multiLevelType w:val="multilevel"/>
    <w:tmpl w:val="18605B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7C730C70"/>
    <w:multiLevelType w:val="hybridMultilevel"/>
    <w:tmpl w:val="F56A8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7E9A2B25"/>
    <w:multiLevelType w:val="hybridMultilevel"/>
    <w:tmpl w:val="B8204816"/>
    <w:lvl w:ilvl="0" w:tplc="09CE8420">
      <w:start w:val="1"/>
      <w:numFmt w:val="decimal"/>
      <w:lvlText w:val="%1."/>
      <w:lvlJc w:val="left"/>
      <w:pPr>
        <w:ind w:left="2771"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0"/>
  </w:num>
  <w:num w:numId="3">
    <w:abstractNumId w:val="52"/>
  </w:num>
  <w:num w:numId="4">
    <w:abstractNumId w:val="43"/>
  </w:num>
  <w:num w:numId="5">
    <w:abstractNumId w:val="25"/>
  </w:num>
  <w:num w:numId="6">
    <w:abstractNumId w:val="18"/>
  </w:num>
  <w:num w:numId="7">
    <w:abstractNumId w:val="28"/>
  </w:num>
  <w:num w:numId="8">
    <w:abstractNumId w:val="7"/>
  </w:num>
  <w:num w:numId="9">
    <w:abstractNumId w:val="14"/>
  </w:num>
  <w:num w:numId="10">
    <w:abstractNumId w:val="21"/>
  </w:num>
  <w:num w:numId="11">
    <w:abstractNumId w:val="53"/>
  </w:num>
  <w:num w:numId="12">
    <w:abstractNumId w:val="34"/>
  </w:num>
  <w:num w:numId="13">
    <w:abstractNumId w:val="42"/>
  </w:num>
  <w:num w:numId="14">
    <w:abstractNumId w:val="26"/>
  </w:num>
  <w:num w:numId="15">
    <w:abstractNumId w:val="50"/>
  </w:num>
  <w:num w:numId="16">
    <w:abstractNumId w:val="30"/>
  </w:num>
  <w:num w:numId="17">
    <w:abstractNumId w:val="29"/>
  </w:num>
  <w:num w:numId="18">
    <w:abstractNumId w:val="24"/>
  </w:num>
  <w:num w:numId="19">
    <w:abstractNumId w:val="32"/>
  </w:num>
  <w:num w:numId="20">
    <w:abstractNumId w:val="46"/>
  </w:num>
  <w:num w:numId="21">
    <w:abstractNumId w:val="4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7"/>
  </w:num>
  <w:num w:numId="23">
    <w:abstractNumId w:val="22"/>
    <w:lvlOverride w:ilvl="0">
      <w:startOverride w:val="1"/>
    </w:lvlOverride>
    <w:lvlOverride w:ilvl="1"/>
    <w:lvlOverride w:ilvl="2"/>
    <w:lvlOverride w:ilvl="3"/>
    <w:lvlOverride w:ilvl="4"/>
    <w:lvlOverride w:ilvl="5"/>
    <w:lvlOverride w:ilvl="6"/>
    <w:lvlOverride w:ilvl="7"/>
    <w:lvlOverride w:ilvl="8"/>
  </w:num>
  <w:num w:numId="24">
    <w:abstractNumId w:val="35"/>
    <w:lvlOverride w:ilvl="0">
      <w:startOverride w:val="1"/>
    </w:lvlOverride>
    <w:lvlOverride w:ilvl="1"/>
    <w:lvlOverride w:ilvl="2"/>
    <w:lvlOverride w:ilvl="3"/>
    <w:lvlOverride w:ilvl="4"/>
    <w:lvlOverride w:ilvl="5"/>
    <w:lvlOverride w:ilvl="6"/>
    <w:lvlOverride w:ilvl="7"/>
    <w:lvlOverride w:ilvl="8"/>
  </w:num>
  <w:num w:numId="25">
    <w:abstractNumId w:val="23"/>
    <w:lvlOverride w:ilvl="0">
      <w:startOverride w:val="1"/>
    </w:lvlOverride>
    <w:lvlOverride w:ilvl="1">
      <w:startOverride w:val="10"/>
    </w:lvlOverride>
    <w:lvlOverride w:ilvl="2">
      <w:startOverride w:val="1"/>
    </w:lvlOverride>
    <w:lvlOverride w:ilvl="3"/>
    <w:lvlOverride w:ilvl="4"/>
    <w:lvlOverride w:ilvl="5"/>
    <w:lvlOverride w:ilvl="6"/>
    <w:lvlOverride w:ilvl="7"/>
    <w:lvlOverride w:ilvl="8"/>
  </w:num>
  <w:num w:numId="26">
    <w:abstractNumId w:val="38"/>
    <w:lvlOverride w:ilvl="0">
      <w:startOverride w:val="1"/>
    </w:lvlOverride>
    <w:lvlOverride w:ilvl="1"/>
    <w:lvlOverride w:ilvl="2"/>
    <w:lvlOverride w:ilvl="3"/>
    <w:lvlOverride w:ilvl="4"/>
    <w:lvlOverride w:ilvl="5"/>
    <w:lvlOverride w:ilvl="6"/>
    <w:lvlOverride w:ilvl="7"/>
    <w:lvlOverride w:ilvl="8"/>
  </w:num>
  <w:num w:numId="27">
    <w:abstractNumId w:val="9"/>
    <w:lvlOverride w:ilvl="0">
      <w:startOverride w:val="1"/>
    </w:lvlOverride>
    <w:lvlOverride w:ilvl="1"/>
    <w:lvlOverride w:ilvl="2"/>
    <w:lvlOverride w:ilvl="3"/>
    <w:lvlOverride w:ilvl="4"/>
    <w:lvlOverride w:ilvl="5"/>
    <w:lvlOverride w:ilvl="6"/>
    <w:lvlOverride w:ilvl="7"/>
    <w:lvlOverride w:ilvl="8"/>
  </w:num>
  <w:num w:numId="28">
    <w:abstractNumId w:val="44"/>
    <w:lvlOverride w:ilvl="0">
      <w:startOverride w:val="1"/>
    </w:lvlOverride>
    <w:lvlOverride w:ilvl="1"/>
    <w:lvlOverride w:ilvl="2"/>
    <w:lvlOverride w:ilvl="3"/>
    <w:lvlOverride w:ilvl="4"/>
    <w:lvlOverride w:ilvl="5"/>
    <w:lvlOverride w:ilvl="6"/>
    <w:lvlOverride w:ilvl="7"/>
    <w:lvlOverride w:ilvl="8"/>
  </w:num>
  <w:num w:numId="29">
    <w:abstractNumId w:val="20"/>
    <w:lvlOverride w:ilvl="0">
      <w:startOverride w:val="1"/>
    </w:lvlOverride>
    <w:lvlOverride w:ilvl="1"/>
    <w:lvlOverride w:ilvl="2"/>
    <w:lvlOverride w:ilvl="3"/>
    <w:lvlOverride w:ilvl="4"/>
    <w:lvlOverride w:ilvl="5"/>
    <w:lvlOverride w:ilvl="6"/>
    <w:lvlOverride w:ilvl="7"/>
    <w:lvlOverride w:ilvl="8"/>
  </w:num>
  <w:num w:numId="30">
    <w:abstractNumId w:val="48"/>
    <w:lvlOverride w:ilvl="0">
      <w:startOverride w:val="4"/>
    </w:lvlOverride>
    <w:lvlOverride w:ilvl="1"/>
    <w:lvlOverride w:ilvl="2"/>
    <w:lvlOverride w:ilvl="3"/>
    <w:lvlOverride w:ilvl="4"/>
    <w:lvlOverride w:ilvl="5"/>
    <w:lvlOverride w:ilvl="6"/>
    <w:lvlOverride w:ilvl="7"/>
    <w:lvlOverride w:ilvl="8"/>
  </w:num>
  <w:num w:numId="31">
    <w:abstractNumId w:val="49"/>
    <w:lvlOverride w:ilvl="0">
      <w:startOverride w:val="4"/>
    </w:lvlOverride>
    <w:lvlOverride w:ilvl="1"/>
    <w:lvlOverride w:ilvl="2"/>
    <w:lvlOverride w:ilvl="3"/>
    <w:lvlOverride w:ilvl="4"/>
    <w:lvlOverride w:ilvl="5"/>
    <w:lvlOverride w:ilvl="6"/>
    <w:lvlOverride w:ilvl="7"/>
    <w:lvlOverride w:ilvl="8"/>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8"/>
    <w:lvlOverride w:ilvl="0">
      <w:startOverride w:val="1"/>
    </w:lvlOverride>
    <w:lvlOverride w:ilvl="1">
      <w:startOverride w:val="2"/>
    </w:lvlOverride>
    <w:lvlOverride w:ilvl="2"/>
    <w:lvlOverride w:ilvl="3"/>
    <w:lvlOverride w:ilvl="4"/>
    <w:lvlOverride w:ilvl="5"/>
    <w:lvlOverride w:ilvl="6"/>
    <w:lvlOverride w:ilvl="7"/>
    <w:lvlOverride w:ilvl="8"/>
  </w:num>
  <w:num w:numId="34">
    <w:abstractNumId w:val="13"/>
    <w:lvlOverride w:ilvl="0">
      <w:startOverride w:val="1"/>
    </w:lvlOverride>
    <w:lvlOverride w:ilvl="1"/>
    <w:lvlOverride w:ilvl="2"/>
    <w:lvlOverride w:ilvl="3"/>
    <w:lvlOverride w:ilvl="4"/>
    <w:lvlOverride w:ilvl="5"/>
    <w:lvlOverride w:ilvl="6"/>
    <w:lvlOverride w:ilvl="7"/>
    <w:lvlOverride w:ilvl="8"/>
  </w:num>
  <w:num w:numId="35">
    <w:abstractNumId w:val="40"/>
    <w:lvlOverride w:ilvl="0">
      <w:startOverride w:val="1"/>
    </w:lvlOverride>
    <w:lvlOverride w:ilvl="1"/>
    <w:lvlOverride w:ilvl="2"/>
    <w:lvlOverride w:ilvl="3"/>
    <w:lvlOverride w:ilvl="4"/>
    <w:lvlOverride w:ilvl="5"/>
    <w:lvlOverride w:ilvl="6"/>
    <w:lvlOverride w:ilvl="7"/>
    <w:lvlOverride w:ilvl="8"/>
  </w:num>
  <w:num w:numId="36">
    <w:abstractNumId w:val="19"/>
    <w:lvlOverride w:ilvl="0">
      <w:startOverride w:val="1"/>
    </w:lvlOverride>
    <w:lvlOverride w:ilvl="1"/>
    <w:lvlOverride w:ilvl="2"/>
    <w:lvlOverride w:ilvl="3"/>
    <w:lvlOverride w:ilvl="4"/>
    <w:lvlOverride w:ilvl="5"/>
    <w:lvlOverride w:ilvl="6"/>
    <w:lvlOverride w:ilvl="7"/>
    <w:lvlOverride w:ilvl="8"/>
  </w:num>
  <w:num w:numId="37">
    <w:abstractNumId w:val="41"/>
    <w:lvlOverride w:ilvl="0">
      <w:startOverride w:val="1"/>
    </w:lvlOverride>
    <w:lvlOverride w:ilvl="1"/>
    <w:lvlOverride w:ilvl="2"/>
    <w:lvlOverride w:ilvl="3"/>
    <w:lvlOverride w:ilvl="4"/>
    <w:lvlOverride w:ilvl="5"/>
    <w:lvlOverride w:ilvl="6"/>
    <w:lvlOverride w:ilvl="7"/>
    <w:lvlOverride w:ilvl="8"/>
  </w:num>
  <w:num w:numId="38">
    <w:abstractNumId w:val="51"/>
    <w:lvlOverride w:ilvl="0">
      <w:startOverride w:val="1"/>
    </w:lvlOverride>
    <w:lvlOverride w:ilvl="1"/>
    <w:lvlOverride w:ilvl="2"/>
    <w:lvlOverride w:ilvl="3"/>
    <w:lvlOverride w:ilvl="4"/>
    <w:lvlOverride w:ilvl="5"/>
    <w:lvlOverride w:ilvl="6"/>
    <w:lvlOverride w:ilvl="7"/>
    <w:lvlOverride w:ilvl="8"/>
  </w:num>
  <w:num w:numId="39">
    <w:abstractNumId w:val="54"/>
  </w:num>
  <w:num w:numId="40">
    <w:abstractNumId w:val="27"/>
  </w:num>
  <w:num w:numId="41">
    <w:abstractNumId w:val="39"/>
  </w:num>
  <w:num w:numId="42">
    <w:abstractNumId w:val="15"/>
  </w:num>
  <w:num w:numId="43">
    <w:abstractNumId w:val="37"/>
  </w:num>
  <w:num w:numId="44">
    <w:abstractNumId w:val="45"/>
  </w:num>
  <w:num w:numId="45">
    <w:abstractNumId w:val="6"/>
  </w:num>
  <w:num w:numId="46">
    <w:abstractNumId w:val="33"/>
  </w:num>
  <w:num w:numId="47">
    <w:abstractNumId w:val="31"/>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1EBF"/>
    <w:rsid w:val="00005E84"/>
    <w:rsid w:val="0000674B"/>
    <w:rsid w:val="0000713A"/>
    <w:rsid w:val="000129EA"/>
    <w:rsid w:val="0002178B"/>
    <w:rsid w:val="00022310"/>
    <w:rsid w:val="0002407A"/>
    <w:rsid w:val="00033675"/>
    <w:rsid w:val="00033C5B"/>
    <w:rsid w:val="00035F5C"/>
    <w:rsid w:val="0003672D"/>
    <w:rsid w:val="0004626B"/>
    <w:rsid w:val="00046771"/>
    <w:rsid w:val="00046D9F"/>
    <w:rsid w:val="00051160"/>
    <w:rsid w:val="00060F9F"/>
    <w:rsid w:val="00061FC2"/>
    <w:rsid w:val="00063932"/>
    <w:rsid w:val="00065A58"/>
    <w:rsid w:val="00070462"/>
    <w:rsid w:val="00071191"/>
    <w:rsid w:val="0007157E"/>
    <w:rsid w:val="0007187A"/>
    <w:rsid w:val="0007193A"/>
    <w:rsid w:val="000736EA"/>
    <w:rsid w:val="00074CE8"/>
    <w:rsid w:val="00081B88"/>
    <w:rsid w:val="000821BC"/>
    <w:rsid w:val="000831EF"/>
    <w:rsid w:val="00084418"/>
    <w:rsid w:val="000855C5"/>
    <w:rsid w:val="0008751C"/>
    <w:rsid w:val="00091625"/>
    <w:rsid w:val="00096559"/>
    <w:rsid w:val="000A0A6B"/>
    <w:rsid w:val="000A1711"/>
    <w:rsid w:val="000A27D0"/>
    <w:rsid w:val="000A4278"/>
    <w:rsid w:val="000A6B5A"/>
    <w:rsid w:val="000B00F8"/>
    <w:rsid w:val="000B4FEE"/>
    <w:rsid w:val="000C0E24"/>
    <w:rsid w:val="000C1AFD"/>
    <w:rsid w:val="000C30B1"/>
    <w:rsid w:val="000C32CF"/>
    <w:rsid w:val="000C4C7C"/>
    <w:rsid w:val="000C5A69"/>
    <w:rsid w:val="000D042C"/>
    <w:rsid w:val="000D4182"/>
    <w:rsid w:val="000D49F7"/>
    <w:rsid w:val="000D4D9C"/>
    <w:rsid w:val="000D5DCA"/>
    <w:rsid w:val="000D7509"/>
    <w:rsid w:val="000E25DF"/>
    <w:rsid w:val="000E35AD"/>
    <w:rsid w:val="000E6FF3"/>
    <w:rsid w:val="000F0400"/>
    <w:rsid w:val="000F055C"/>
    <w:rsid w:val="000F21F0"/>
    <w:rsid w:val="000F4CFF"/>
    <w:rsid w:val="001003DE"/>
    <w:rsid w:val="001009CB"/>
    <w:rsid w:val="0010478E"/>
    <w:rsid w:val="00112B31"/>
    <w:rsid w:val="00114E27"/>
    <w:rsid w:val="001200B4"/>
    <w:rsid w:val="00120267"/>
    <w:rsid w:val="00122FED"/>
    <w:rsid w:val="0012367C"/>
    <w:rsid w:val="00127968"/>
    <w:rsid w:val="0013118B"/>
    <w:rsid w:val="00132F8D"/>
    <w:rsid w:val="00134684"/>
    <w:rsid w:val="00134B24"/>
    <w:rsid w:val="00141005"/>
    <w:rsid w:val="001422D2"/>
    <w:rsid w:val="00142BA7"/>
    <w:rsid w:val="001438AB"/>
    <w:rsid w:val="00143E2E"/>
    <w:rsid w:val="00144127"/>
    <w:rsid w:val="001441F1"/>
    <w:rsid w:val="001443D5"/>
    <w:rsid w:val="001455F5"/>
    <w:rsid w:val="001505BE"/>
    <w:rsid w:val="00150A1E"/>
    <w:rsid w:val="001525F9"/>
    <w:rsid w:val="0015325C"/>
    <w:rsid w:val="00156729"/>
    <w:rsid w:val="00157B27"/>
    <w:rsid w:val="001603A8"/>
    <w:rsid w:val="00161E70"/>
    <w:rsid w:val="0016302B"/>
    <w:rsid w:val="00165064"/>
    <w:rsid w:val="0016556A"/>
    <w:rsid w:val="001662ED"/>
    <w:rsid w:val="00166D1A"/>
    <w:rsid w:val="0016786E"/>
    <w:rsid w:val="00173049"/>
    <w:rsid w:val="0017711E"/>
    <w:rsid w:val="00180C4C"/>
    <w:rsid w:val="00182CEB"/>
    <w:rsid w:val="00186771"/>
    <w:rsid w:val="001925FB"/>
    <w:rsid w:val="00194775"/>
    <w:rsid w:val="00195510"/>
    <w:rsid w:val="001964D2"/>
    <w:rsid w:val="001969A9"/>
    <w:rsid w:val="001A049E"/>
    <w:rsid w:val="001A22AB"/>
    <w:rsid w:val="001A3A6F"/>
    <w:rsid w:val="001A6D1A"/>
    <w:rsid w:val="001A7514"/>
    <w:rsid w:val="001B353D"/>
    <w:rsid w:val="001B5FAA"/>
    <w:rsid w:val="001B60DB"/>
    <w:rsid w:val="001C0273"/>
    <w:rsid w:val="001C1BD9"/>
    <w:rsid w:val="001C20CB"/>
    <w:rsid w:val="001C4C6F"/>
    <w:rsid w:val="001C659A"/>
    <w:rsid w:val="001D0313"/>
    <w:rsid w:val="001D1007"/>
    <w:rsid w:val="001D3618"/>
    <w:rsid w:val="001D4CD7"/>
    <w:rsid w:val="001D556C"/>
    <w:rsid w:val="001D6CE0"/>
    <w:rsid w:val="001E1329"/>
    <w:rsid w:val="001E32CC"/>
    <w:rsid w:val="001E40AC"/>
    <w:rsid w:val="001E4A9A"/>
    <w:rsid w:val="001E609D"/>
    <w:rsid w:val="001E6C42"/>
    <w:rsid w:val="001E72D4"/>
    <w:rsid w:val="001F36AE"/>
    <w:rsid w:val="001F65A5"/>
    <w:rsid w:val="001F6685"/>
    <w:rsid w:val="002003F1"/>
    <w:rsid w:val="002053B4"/>
    <w:rsid w:val="00206828"/>
    <w:rsid w:val="0021077E"/>
    <w:rsid w:val="00211702"/>
    <w:rsid w:val="00211F66"/>
    <w:rsid w:val="00212543"/>
    <w:rsid w:val="002157E0"/>
    <w:rsid w:val="00215B22"/>
    <w:rsid w:val="00215C9E"/>
    <w:rsid w:val="00216166"/>
    <w:rsid w:val="0021635B"/>
    <w:rsid w:val="00221487"/>
    <w:rsid w:val="002221AE"/>
    <w:rsid w:val="0022311E"/>
    <w:rsid w:val="00223DC8"/>
    <w:rsid w:val="0022465A"/>
    <w:rsid w:val="0022525F"/>
    <w:rsid w:val="00225778"/>
    <w:rsid w:val="00226D05"/>
    <w:rsid w:val="002273FE"/>
    <w:rsid w:val="00227F87"/>
    <w:rsid w:val="00230DA3"/>
    <w:rsid w:val="00230F47"/>
    <w:rsid w:val="00231D0E"/>
    <w:rsid w:val="0023478E"/>
    <w:rsid w:val="002368D9"/>
    <w:rsid w:val="00242DE3"/>
    <w:rsid w:val="00243049"/>
    <w:rsid w:val="00244484"/>
    <w:rsid w:val="00246BF1"/>
    <w:rsid w:val="00247BCB"/>
    <w:rsid w:val="0025214E"/>
    <w:rsid w:val="002523B6"/>
    <w:rsid w:val="002532CD"/>
    <w:rsid w:val="0025397A"/>
    <w:rsid w:val="00254882"/>
    <w:rsid w:val="002553F0"/>
    <w:rsid w:val="00256C86"/>
    <w:rsid w:val="00264706"/>
    <w:rsid w:val="00265456"/>
    <w:rsid w:val="00266151"/>
    <w:rsid w:val="002721E9"/>
    <w:rsid w:val="00272AEC"/>
    <w:rsid w:val="00273B5F"/>
    <w:rsid w:val="00274706"/>
    <w:rsid w:val="00274790"/>
    <w:rsid w:val="002752DC"/>
    <w:rsid w:val="002804F6"/>
    <w:rsid w:val="002866B7"/>
    <w:rsid w:val="00290BD2"/>
    <w:rsid w:val="00292C23"/>
    <w:rsid w:val="00293C78"/>
    <w:rsid w:val="002969E3"/>
    <w:rsid w:val="002A424F"/>
    <w:rsid w:val="002A6115"/>
    <w:rsid w:val="002A6C0F"/>
    <w:rsid w:val="002A76DE"/>
    <w:rsid w:val="002A7926"/>
    <w:rsid w:val="002B07EE"/>
    <w:rsid w:val="002B440A"/>
    <w:rsid w:val="002C0113"/>
    <w:rsid w:val="002C17A2"/>
    <w:rsid w:val="002D00C9"/>
    <w:rsid w:val="002D0A65"/>
    <w:rsid w:val="002D464D"/>
    <w:rsid w:val="002D5261"/>
    <w:rsid w:val="002E00B6"/>
    <w:rsid w:val="002E035C"/>
    <w:rsid w:val="002E65B6"/>
    <w:rsid w:val="002E6D39"/>
    <w:rsid w:val="002F4BB3"/>
    <w:rsid w:val="002F7E7A"/>
    <w:rsid w:val="00300B86"/>
    <w:rsid w:val="00301297"/>
    <w:rsid w:val="00301A12"/>
    <w:rsid w:val="00301B77"/>
    <w:rsid w:val="00302039"/>
    <w:rsid w:val="003021E5"/>
    <w:rsid w:val="003050AD"/>
    <w:rsid w:val="00305903"/>
    <w:rsid w:val="00306834"/>
    <w:rsid w:val="0031066B"/>
    <w:rsid w:val="003110D5"/>
    <w:rsid w:val="003148F8"/>
    <w:rsid w:val="00315EB5"/>
    <w:rsid w:val="00320602"/>
    <w:rsid w:val="0032523B"/>
    <w:rsid w:val="0033003E"/>
    <w:rsid w:val="00332FA2"/>
    <w:rsid w:val="003361F4"/>
    <w:rsid w:val="00340CC3"/>
    <w:rsid w:val="00345C24"/>
    <w:rsid w:val="003470EC"/>
    <w:rsid w:val="003475D9"/>
    <w:rsid w:val="00356F64"/>
    <w:rsid w:val="0035779D"/>
    <w:rsid w:val="003613CB"/>
    <w:rsid w:val="00366B7D"/>
    <w:rsid w:val="00371291"/>
    <w:rsid w:val="0037264A"/>
    <w:rsid w:val="003775A3"/>
    <w:rsid w:val="0037781F"/>
    <w:rsid w:val="00380D6D"/>
    <w:rsid w:val="00381919"/>
    <w:rsid w:val="00382593"/>
    <w:rsid w:val="003827B6"/>
    <w:rsid w:val="00383301"/>
    <w:rsid w:val="00386932"/>
    <w:rsid w:val="00386C3F"/>
    <w:rsid w:val="003870C5"/>
    <w:rsid w:val="00390234"/>
    <w:rsid w:val="003924C7"/>
    <w:rsid w:val="0039397E"/>
    <w:rsid w:val="003944A7"/>
    <w:rsid w:val="00394A62"/>
    <w:rsid w:val="00395371"/>
    <w:rsid w:val="00397468"/>
    <w:rsid w:val="003A5805"/>
    <w:rsid w:val="003A6565"/>
    <w:rsid w:val="003A692D"/>
    <w:rsid w:val="003B0B70"/>
    <w:rsid w:val="003B19D6"/>
    <w:rsid w:val="003B2B22"/>
    <w:rsid w:val="003C14E0"/>
    <w:rsid w:val="003C1E61"/>
    <w:rsid w:val="003C23A9"/>
    <w:rsid w:val="003C6D47"/>
    <w:rsid w:val="003C6F51"/>
    <w:rsid w:val="003D192F"/>
    <w:rsid w:val="003D1B5A"/>
    <w:rsid w:val="003D4D9D"/>
    <w:rsid w:val="003D69D8"/>
    <w:rsid w:val="003D6E7D"/>
    <w:rsid w:val="003D6F2D"/>
    <w:rsid w:val="003D7921"/>
    <w:rsid w:val="003E0337"/>
    <w:rsid w:val="003E0B22"/>
    <w:rsid w:val="003E0E8E"/>
    <w:rsid w:val="003E22E6"/>
    <w:rsid w:val="003E2E3F"/>
    <w:rsid w:val="003E3775"/>
    <w:rsid w:val="003E6083"/>
    <w:rsid w:val="003E7930"/>
    <w:rsid w:val="003E7A19"/>
    <w:rsid w:val="003F01FC"/>
    <w:rsid w:val="003F1551"/>
    <w:rsid w:val="003F300D"/>
    <w:rsid w:val="003F4F3A"/>
    <w:rsid w:val="003F51D0"/>
    <w:rsid w:val="003F57FF"/>
    <w:rsid w:val="00401FA6"/>
    <w:rsid w:val="00402498"/>
    <w:rsid w:val="004025C5"/>
    <w:rsid w:val="0040267A"/>
    <w:rsid w:val="004034BD"/>
    <w:rsid w:val="0040372B"/>
    <w:rsid w:val="00405163"/>
    <w:rsid w:val="00406292"/>
    <w:rsid w:val="004158C3"/>
    <w:rsid w:val="0041659E"/>
    <w:rsid w:val="00417F6A"/>
    <w:rsid w:val="00420AAD"/>
    <w:rsid w:val="00421B0F"/>
    <w:rsid w:val="00423378"/>
    <w:rsid w:val="00426C35"/>
    <w:rsid w:val="00427821"/>
    <w:rsid w:val="00431D95"/>
    <w:rsid w:val="00434189"/>
    <w:rsid w:val="004356CE"/>
    <w:rsid w:val="00436939"/>
    <w:rsid w:val="00437602"/>
    <w:rsid w:val="004378B8"/>
    <w:rsid w:val="00440FFE"/>
    <w:rsid w:val="004419A8"/>
    <w:rsid w:val="00443646"/>
    <w:rsid w:val="00446918"/>
    <w:rsid w:val="004519E7"/>
    <w:rsid w:val="00452E3A"/>
    <w:rsid w:val="00453A38"/>
    <w:rsid w:val="00455AF9"/>
    <w:rsid w:val="004610F4"/>
    <w:rsid w:val="00462B41"/>
    <w:rsid w:val="004642CD"/>
    <w:rsid w:val="00464881"/>
    <w:rsid w:val="00464B1F"/>
    <w:rsid w:val="00467996"/>
    <w:rsid w:val="004700C6"/>
    <w:rsid w:val="00471CE1"/>
    <w:rsid w:val="004747EB"/>
    <w:rsid w:val="00476D01"/>
    <w:rsid w:val="00477716"/>
    <w:rsid w:val="00482656"/>
    <w:rsid w:val="00482B6A"/>
    <w:rsid w:val="00483DDC"/>
    <w:rsid w:val="0048524A"/>
    <w:rsid w:val="004857DA"/>
    <w:rsid w:val="004909CD"/>
    <w:rsid w:val="00492638"/>
    <w:rsid w:val="00494305"/>
    <w:rsid w:val="004973D6"/>
    <w:rsid w:val="00497497"/>
    <w:rsid w:val="00497694"/>
    <w:rsid w:val="004A113A"/>
    <w:rsid w:val="004A19C8"/>
    <w:rsid w:val="004A2B8B"/>
    <w:rsid w:val="004A2C7D"/>
    <w:rsid w:val="004A3D05"/>
    <w:rsid w:val="004A70A9"/>
    <w:rsid w:val="004B1382"/>
    <w:rsid w:val="004B14DE"/>
    <w:rsid w:val="004B1BA5"/>
    <w:rsid w:val="004B2706"/>
    <w:rsid w:val="004B63A4"/>
    <w:rsid w:val="004C0056"/>
    <w:rsid w:val="004C0709"/>
    <w:rsid w:val="004C0DA2"/>
    <w:rsid w:val="004C235E"/>
    <w:rsid w:val="004C371A"/>
    <w:rsid w:val="004C5914"/>
    <w:rsid w:val="004C5B78"/>
    <w:rsid w:val="004C78AC"/>
    <w:rsid w:val="004C79D6"/>
    <w:rsid w:val="004D3C67"/>
    <w:rsid w:val="004D5B03"/>
    <w:rsid w:val="004D782E"/>
    <w:rsid w:val="004D7EEC"/>
    <w:rsid w:val="004E0BD6"/>
    <w:rsid w:val="004E4A90"/>
    <w:rsid w:val="004E5579"/>
    <w:rsid w:val="004F0EB6"/>
    <w:rsid w:val="004F38FA"/>
    <w:rsid w:val="004F5DEA"/>
    <w:rsid w:val="004F6855"/>
    <w:rsid w:val="00501044"/>
    <w:rsid w:val="005018DF"/>
    <w:rsid w:val="005040AB"/>
    <w:rsid w:val="00504F67"/>
    <w:rsid w:val="0051079D"/>
    <w:rsid w:val="00510CD9"/>
    <w:rsid w:val="0051354E"/>
    <w:rsid w:val="00513AA2"/>
    <w:rsid w:val="00513DD9"/>
    <w:rsid w:val="00514924"/>
    <w:rsid w:val="00515349"/>
    <w:rsid w:val="00517BBB"/>
    <w:rsid w:val="00520412"/>
    <w:rsid w:val="0052069A"/>
    <w:rsid w:val="00521AF2"/>
    <w:rsid w:val="00522A3C"/>
    <w:rsid w:val="005234C9"/>
    <w:rsid w:val="00526D0C"/>
    <w:rsid w:val="00527502"/>
    <w:rsid w:val="005306A7"/>
    <w:rsid w:val="00532090"/>
    <w:rsid w:val="005334A7"/>
    <w:rsid w:val="005348CC"/>
    <w:rsid w:val="00536123"/>
    <w:rsid w:val="00537223"/>
    <w:rsid w:val="005443FE"/>
    <w:rsid w:val="0054681B"/>
    <w:rsid w:val="005478C9"/>
    <w:rsid w:val="00553238"/>
    <w:rsid w:val="00553580"/>
    <w:rsid w:val="00554AB6"/>
    <w:rsid w:val="00557535"/>
    <w:rsid w:val="00557736"/>
    <w:rsid w:val="005602D0"/>
    <w:rsid w:val="00560888"/>
    <w:rsid w:val="005624CD"/>
    <w:rsid w:val="00562C03"/>
    <w:rsid w:val="005671C0"/>
    <w:rsid w:val="00567F73"/>
    <w:rsid w:val="00570DDB"/>
    <w:rsid w:val="00571F3A"/>
    <w:rsid w:val="00573593"/>
    <w:rsid w:val="005744FC"/>
    <w:rsid w:val="005747F5"/>
    <w:rsid w:val="0057645E"/>
    <w:rsid w:val="00577A3A"/>
    <w:rsid w:val="005808B7"/>
    <w:rsid w:val="005816A2"/>
    <w:rsid w:val="00585192"/>
    <w:rsid w:val="00586026"/>
    <w:rsid w:val="00590E13"/>
    <w:rsid w:val="0059179D"/>
    <w:rsid w:val="00593513"/>
    <w:rsid w:val="00596E5E"/>
    <w:rsid w:val="00596F29"/>
    <w:rsid w:val="005A053F"/>
    <w:rsid w:val="005A1DE2"/>
    <w:rsid w:val="005A322D"/>
    <w:rsid w:val="005A43E0"/>
    <w:rsid w:val="005A6BA1"/>
    <w:rsid w:val="005B22EB"/>
    <w:rsid w:val="005B4C0A"/>
    <w:rsid w:val="005C3DF0"/>
    <w:rsid w:val="005C50F1"/>
    <w:rsid w:val="005C589B"/>
    <w:rsid w:val="005C6AA3"/>
    <w:rsid w:val="005D04CF"/>
    <w:rsid w:val="005D5795"/>
    <w:rsid w:val="005D5A31"/>
    <w:rsid w:val="005D66A0"/>
    <w:rsid w:val="005E0732"/>
    <w:rsid w:val="005E4FCE"/>
    <w:rsid w:val="005E585C"/>
    <w:rsid w:val="005E630F"/>
    <w:rsid w:val="005E6935"/>
    <w:rsid w:val="005F016D"/>
    <w:rsid w:val="005F0247"/>
    <w:rsid w:val="005F3B47"/>
    <w:rsid w:val="005F5AE6"/>
    <w:rsid w:val="005F6877"/>
    <w:rsid w:val="005F756C"/>
    <w:rsid w:val="00600456"/>
    <w:rsid w:val="00600D1C"/>
    <w:rsid w:val="00601B2C"/>
    <w:rsid w:val="006022D3"/>
    <w:rsid w:val="00603242"/>
    <w:rsid w:val="00603441"/>
    <w:rsid w:val="00604DE4"/>
    <w:rsid w:val="0060507D"/>
    <w:rsid w:val="00605376"/>
    <w:rsid w:val="0060568B"/>
    <w:rsid w:val="00605DC8"/>
    <w:rsid w:val="00606276"/>
    <w:rsid w:val="00606D06"/>
    <w:rsid w:val="00606E78"/>
    <w:rsid w:val="00616421"/>
    <w:rsid w:val="00617107"/>
    <w:rsid w:val="0062108F"/>
    <w:rsid w:val="006270B2"/>
    <w:rsid w:val="006271FA"/>
    <w:rsid w:val="006355C2"/>
    <w:rsid w:val="0064039B"/>
    <w:rsid w:val="0064060D"/>
    <w:rsid w:val="00643810"/>
    <w:rsid w:val="00645FE2"/>
    <w:rsid w:val="00647842"/>
    <w:rsid w:val="00647FB8"/>
    <w:rsid w:val="006524B8"/>
    <w:rsid w:val="00653CD7"/>
    <w:rsid w:val="00663003"/>
    <w:rsid w:val="00667164"/>
    <w:rsid w:val="00667F45"/>
    <w:rsid w:val="00670053"/>
    <w:rsid w:val="00671F02"/>
    <w:rsid w:val="0067791B"/>
    <w:rsid w:val="00677C10"/>
    <w:rsid w:val="00680118"/>
    <w:rsid w:val="006850B4"/>
    <w:rsid w:val="00692147"/>
    <w:rsid w:val="006974AD"/>
    <w:rsid w:val="006A156E"/>
    <w:rsid w:val="006A25D6"/>
    <w:rsid w:val="006A264A"/>
    <w:rsid w:val="006A32E4"/>
    <w:rsid w:val="006A497F"/>
    <w:rsid w:val="006A5CAA"/>
    <w:rsid w:val="006A68A4"/>
    <w:rsid w:val="006B0FBD"/>
    <w:rsid w:val="006B1EB2"/>
    <w:rsid w:val="006B41F6"/>
    <w:rsid w:val="006B57C6"/>
    <w:rsid w:val="006B5FA1"/>
    <w:rsid w:val="006B6B53"/>
    <w:rsid w:val="006C105F"/>
    <w:rsid w:val="006C27CB"/>
    <w:rsid w:val="006C36EB"/>
    <w:rsid w:val="006C4D9E"/>
    <w:rsid w:val="006D23F9"/>
    <w:rsid w:val="006D6459"/>
    <w:rsid w:val="006E1054"/>
    <w:rsid w:val="006E1683"/>
    <w:rsid w:val="006E3491"/>
    <w:rsid w:val="006E3891"/>
    <w:rsid w:val="006E555F"/>
    <w:rsid w:val="006E657B"/>
    <w:rsid w:val="006F338A"/>
    <w:rsid w:val="006F3F5F"/>
    <w:rsid w:val="007004BD"/>
    <w:rsid w:val="00703776"/>
    <w:rsid w:val="00711549"/>
    <w:rsid w:val="00712C35"/>
    <w:rsid w:val="00712DE9"/>
    <w:rsid w:val="007137E3"/>
    <w:rsid w:val="007144B5"/>
    <w:rsid w:val="007148BC"/>
    <w:rsid w:val="00715CD6"/>
    <w:rsid w:val="007178D6"/>
    <w:rsid w:val="007212B1"/>
    <w:rsid w:val="00721E7D"/>
    <w:rsid w:val="00722212"/>
    <w:rsid w:val="00723D2D"/>
    <w:rsid w:val="007263BA"/>
    <w:rsid w:val="00730277"/>
    <w:rsid w:val="007316BF"/>
    <w:rsid w:val="00732CBE"/>
    <w:rsid w:val="00732D81"/>
    <w:rsid w:val="007338E5"/>
    <w:rsid w:val="007358BD"/>
    <w:rsid w:val="00735CFD"/>
    <w:rsid w:val="00741B37"/>
    <w:rsid w:val="00741E41"/>
    <w:rsid w:val="00750968"/>
    <w:rsid w:val="00750A9A"/>
    <w:rsid w:val="00752B83"/>
    <w:rsid w:val="00754B5F"/>
    <w:rsid w:val="0075781E"/>
    <w:rsid w:val="0075799A"/>
    <w:rsid w:val="0076214A"/>
    <w:rsid w:val="007659CB"/>
    <w:rsid w:val="00766ADA"/>
    <w:rsid w:val="007673C5"/>
    <w:rsid w:val="00775236"/>
    <w:rsid w:val="00776F9C"/>
    <w:rsid w:val="00777D7D"/>
    <w:rsid w:val="00781726"/>
    <w:rsid w:val="00782C66"/>
    <w:rsid w:val="0078317C"/>
    <w:rsid w:val="007838ED"/>
    <w:rsid w:val="00783C72"/>
    <w:rsid w:val="00785893"/>
    <w:rsid w:val="00787216"/>
    <w:rsid w:val="00791FE1"/>
    <w:rsid w:val="00792305"/>
    <w:rsid w:val="00793B32"/>
    <w:rsid w:val="0079406B"/>
    <w:rsid w:val="007941BC"/>
    <w:rsid w:val="0079469B"/>
    <w:rsid w:val="007975AC"/>
    <w:rsid w:val="007A427D"/>
    <w:rsid w:val="007A4535"/>
    <w:rsid w:val="007B0666"/>
    <w:rsid w:val="007B068E"/>
    <w:rsid w:val="007B3501"/>
    <w:rsid w:val="007B4A65"/>
    <w:rsid w:val="007B61E6"/>
    <w:rsid w:val="007B77C2"/>
    <w:rsid w:val="007C7EA4"/>
    <w:rsid w:val="007D0965"/>
    <w:rsid w:val="007D1B79"/>
    <w:rsid w:val="007D225D"/>
    <w:rsid w:val="007D370D"/>
    <w:rsid w:val="007E002D"/>
    <w:rsid w:val="007E3A77"/>
    <w:rsid w:val="007E55A8"/>
    <w:rsid w:val="007E6FD7"/>
    <w:rsid w:val="007E7AF1"/>
    <w:rsid w:val="007F0A1B"/>
    <w:rsid w:val="007F1AFE"/>
    <w:rsid w:val="007F741C"/>
    <w:rsid w:val="00804094"/>
    <w:rsid w:val="008041F2"/>
    <w:rsid w:val="00804384"/>
    <w:rsid w:val="008048CB"/>
    <w:rsid w:val="008056C7"/>
    <w:rsid w:val="00810ECD"/>
    <w:rsid w:val="00813E62"/>
    <w:rsid w:val="0081578D"/>
    <w:rsid w:val="00817671"/>
    <w:rsid w:val="00817B10"/>
    <w:rsid w:val="008236A1"/>
    <w:rsid w:val="00824186"/>
    <w:rsid w:val="00825F2E"/>
    <w:rsid w:val="00826D6C"/>
    <w:rsid w:val="0082732A"/>
    <w:rsid w:val="0083124F"/>
    <w:rsid w:val="00832B9A"/>
    <w:rsid w:val="00833727"/>
    <w:rsid w:val="00834FCD"/>
    <w:rsid w:val="00840AD1"/>
    <w:rsid w:val="00842EE4"/>
    <w:rsid w:val="0084422A"/>
    <w:rsid w:val="0084692A"/>
    <w:rsid w:val="00847982"/>
    <w:rsid w:val="0085087D"/>
    <w:rsid w:val="00851466"/>
    <w:rsid w:val="008519D0"/>
    <w:rsid w:val="00854746"/>
    <w:rsid w:val="00861C7E"/>
    <w:rsid w:val="00865C23"/>
    <w:rsid w:val="00866DD5"/>
    <w:rsid w:val="00881A1E"/>
    <w:rsid w:val="00882138"/>
    <w:rsid w:val="0088262B"/>
    <w:rsid w:val="00882C2C"/>
    <w:rsid w:val="00883B2D"/>
    <w:rsid w:val="008843BA"/>
    <w:rsid w:val="00887479"/>
    <w:rsid w:val="00890278"/>
    <w:rsid w:val="00891E59"/>
    <w:rsid w:val="00893E31"/>
    <w:rsid w:val="0089464C"/>
    <w:rsid w:val="008A0F1E"/>
    <w:rsid w:val="008A49D0"/>
    <w:rsid w:val="008B06F8"/>
    <w:rsid w:val="008B2D93"/>
    <w:rsid w:val="008B3BBB"/>
    <w:rsid w:val="008B52A3"/>
    <w:rsid w:val="008B55C6"/>
    <w:rsid w:val="008B5980"/>
    <w:rsid w:val="008B7675"/>
    <w:rsid w:val="008C1386"/>
    <w:rsid w:val="008C1587"/>
    <w:rsid w:val="008C58E6"/>
    <w:rsid w:val="008D06BE"/>
    <w:rsid w:val="008D0CE4"/>
    <w:rsid w:val="008D1E48"/>
    <w:rsid w:val="008D6011"/>
    <w:rsid w:val="008D6655"/>
    <w:rsid w:val="008D73FC"/>
    <w:rsid w:val="008E1C86"/>
    <w:rsid w:val="008E1D3E"/>
    <w:rsid w:val="008E2A2A"/>
    <w:rsid w:val="008E565E"/>
    <w:rsid w:val="008E5BAF"/>
    <w:rsid w:val="008F06BE"/>
    <w:rsid w:val="008F32E7"/>
    <w:rsid w:val="008F37C4"/>
    <w:rsid w:val="008F571A"/>
    <w:rsid w:val="008F7629"/>
    <w:rsid w:val="00903BA6"/>
    <w:rsid w:val="0090572A"/>
    <w:rsid w:val="00905F86"/>
    <w:rsid w:val="009251C2"/>
    <w:rsid w:val="0092557F"/>
    <w:rsid w:val="0092648F"/>
    <w:rsid w:val="00931CC7"/>
    <w:rsid w:val="00933E66"/>
    <w:rsid w:val="0093477F"/>
    <w:rsid w:val="00934F2E"/>
    <w:rsid w:val="00935065"/>
    <w:rsid w:val="00936EF3"/>
    <w:rsid w:val="00940C2C"/>
    <w:rsid w:val="00940F41"/>
    <w:rsid w:val="0094756D"/>
    <w:rsid w:val="00947627"/>
    <w:rsid w:val="009512F1"/>
    <w:rsid w:val="00952973"/>
    <w:rsid w:val="00953BC0"/>
    <w:rsid w:val="00956046"/>
    <w:rsid w:val="009568F0"/>
    <w:rsid w:val="00963B3B"/>
    <w:rsid w:val="009651C8"/>
    <w:rsid w:val="0096520F"/>
    <w:rsid w:val="00965790"/>
    <w:rsid w:val="00972C0A"/>
    <w:rsid w:val="00973371"/>
    <w:rsid w:val="00973792"/>
    <w:rsid w:val="00981885"/>
    <w:rsid w:val="00981D8C"/>
    <w:rsid w:val="0098329D"/>
    <w:rsid w:val="009873E1"/>
    <w:rsid w:val="0099257B"/>
    <w:rsid w:val="009925E0"/>
    <w:rsid w:val="00994821"/>
    <w:rsid w:val="00996A2C"/>
    <w:rsid w:val="009A1F37"/>
    <w:rsid w:val="009B0A11"/>
    <w:rsid w:val="009B23C5"/>
    <w:rsid w:val="009B4AE2"/>
    <w:rsid w:val="009B5363"/>
    <w:rsid w:val="009B6B0F"/>
    <w:rsid w:val="009B781A"/>
    <w:rsid w:val="009B7E4A"/>
    <w:rsid w:val="009C19DA"/>
    <w:rsid w:val="009C3FD3"/>
    <w:rsid w:val="009C50CF"/>
    <w:rsid w:val="009C6209"/>
    <w:rsid w:val="009C694E"/>
    <w:rsid w:val="009D028E"/>
    <w:rsid w:val="009D5FAD"/>
    <w:rsid w:val="009E02DD"/>
    <w:rsid w:val="009E438A"/>
    <w:rsid w:val="009F2007"/>
    <w:rsid w:val="009F2FE9"/>
    <w:rsid w:val="009F52EB"/>
    <w:rsid w:val="009F66A5"/>
    <w:rsid w:val="00A03FE5"/>
    <w:rsid w:val="00A043AD"/>
    <w:rsid w:val="00A0502B"/>
    <w:rsid w:val="00A05C5E"/>
    <w:rsid w:val="00A075B5"/>
    <w:rsid w:val="00A130F6"/>
    <w:rsid w:val="00A137C9"/>
    <w:rsid w:val="00A14C83"/>
    <w:rsid w:val="00A16756"/>
    <w:rsid w:val="00A20B0E"/>
    <w:rsid w:val="00A20DEC"/>
    <w:rsid w:val="00A305F4"/>
    <w:rsid w:val="00A418A2"/>
    <w:rsid w:val="00A41A11"/>
    <w:rsid w:val="00A423B1"/>
    <w:rsid w:val="00A44954"/>
    <w:rsid w:val="00A452CA"/>
    <w:rsid w:val="00A47B33"/>
    <w:rsid w:val="00A47E13"/>
    <w:rsid w:val="00A53B27"/>
    <w:rsid w:val="00A53DC1"/>
    <w:rsid w:val="00A541AC"/>
    <w:rsid w:val="00A54ABF"/>
    <w:rsid w:val="00A5616D"/>
    <w:rsid w:val="00A56A1C"/>
    <w:rsid w:val="00A57D01"/>
    <w:rsid w:val="00A607B9"/>
    <w:rsid w:val="00A618C4"/>
    <w:rsid w:val="00A6270A"/>
    <w:rsid w:val="00A6462B"/>
    <w:rsid w:val="00A64FCC"/>
    <w:rsid w:val="00A6509E"/>
    <w:rsid w:val="00A673EE"/>
    <w:rsid w:val="00A67899"/>
    <w:rsid w:val="00A724E7"/>
    <w:rsid w:val="00A74834"/>
    <w:rsid w:val="00A77B2C"/>
    <w:rsid w:val="00A80B0A"/>
    <w:rsid w:val="00A82106"/>
    <w:rsid w:val="00A860A7"/>
    <w:rsid w:val="00A92678"/>
    <w:rsid w:val="00A92F3C"/>
    <w:rsid w:val="00A933A7"/>
    <w:rsid w:val="00A93872"/>
    <w:rsid w:val="00A96450"/>
    <w:rsid w:val="00AA246A"/>
    <w:rsid w:val="00AA45DC"/>
    <w:rsid w:val="00AA5639"/>
    <w:rsid w:val="00AA6758"/>
    <w:rsid w:val="00AC793D"/>
    <w:rsid w:val="00AD2671"/>
    <w:rsid w:val="00AD3D8F"/>
    <w:rsid w:val="00AD3FDE"/>
    <w:rsid w:val="00AD4CA5"/>
    <w:rsid w:val="00AD737E"/>
    <w:rsid w:val="00AD7E9C"/>
    <w:rsid w:val="00AE0C15"/>
    <w:rsid w:val="00AE0EC9"/>
    <w:rsid w:val="00AE21D2"/>
    <w:rsid w:val="00AE2CA3"/>
    <w:rsid w:val="00AE4727"/>
    <w:rsid w:val="00AE4CB0"/>
    <w:rsid w:val="00AE738E"/>
    <w:rsid w:val="00AF0215"/>
    <w:rsid w:val="00AF1A64"/>
    <w:rsid w:val="00AF2F6C"/>
    <w:rsid w:val="00AF34E4"/>
    <w:rsid w:val="00AF39CE"/>
    <w:rsid w:val="00AF56E9"/>
    <w:rsid w:val="00B01EDA"/>
    <w:rsid w:val="00B026EE"/>
    <w:rsid w:val="00B02967"/>
    <w:rsid w:val="00B07EA9"/>
    <w:rsid w:val="00B11DF7"/>
    <w:rsid w:val="00B12BD7"/>
    <w:rsid w:val="00B1412C"/>
    <w:rsid w:val="00B1439D"/>
    <w:rsid w:val="00B15210"/>
    <w:rsid w:val="00B27330"/>
    <w:rsid w:val="00B34F5B"/>
    <w:rsid w:val="00B40BD7"/>
    <w:rsid w:val="00B41A40"/>
    <w:rsid w:val="00B42034"/>
    <w:rsid w:val="00B42ECD"/>
    <w:rsid w:val="00B4370C"/>
    <w:rsid w:val="00B46444"/>
    <w:rsid w:val="00B46843"/>
    <w:rsid w:val="00B511A9"/>
    <w:rsid w:val="00B52ECD"/>
    <w:rsid w:val="00B56D04"/>
    <w:rsid w:val="00B63137"/>
    <w:rsid w:val="00B63869"/>
    <w:rsid w:val="00B67EDC"/>
    <w:rsid w:val="00B72148"/>
    <w:rsid w:val="00B77602"/>
    <w:rsid w:val="00B80E2E"/>
    <w:rsid w:val="00B853D6"/>
    <w:rsid w:val="00B91411"/>
    <w:rsid w:val="00B91FF7"/>
    <w:rsid w:val="00B927E1"/>
    <w:rsid w:val="00B9421A"/>
    <w:rsid w:val="00BA1A63"/>
    <w:rsid w:val="00BA2FFB"/>
    <w:rsid w:val="00BA4B00"/>
    <w:rsid w:val="00BB07CC"/>
    <w:rsid w:val="00BB1373"/>
    <w:rsid w:val="00BB76EC"/>
    <w:rsid w:val="00BB78E7"/>
    <w:rsid w:val="00BB7B22"/>
    <w:rsid w:val="00BC05FC"/>
    <w:rsid w:val="00BC10A8"/>
    <w:rsid w:val="00BC1554"/>
    <w:rsid w:val="00BC5E0D"/>
    <w:rsid w:val="00BD07B5"/>
    <w:rsid w:val="00BD7307"/>
    <w:rsid w:val="00BE05A3"/>
    <w:rsid w:val="00BE44A4"/>
    <w:rsid w:val="00BE4596"/>
    <w:rsid w:val="00BE50AD"/>
    <w:rsid w:val="00BE6B2B"/>
    <w:rsid w:val="00BF2E5D"/>
    <w:rsid w:val="00BF2EEF"/>
    <w:rsid w:val="00BF4046"/>
    <w:rsid w:val="00BF44B1"/>
    <w:rsid w:val="00BF472F"/>
    <w:rsid w:val="00BF7997"/>
    <w:rsid w:val="00C011B5"/>
    <w:rsid w:val="00C031BA"/>
    <w:rsid w:val="00C050DC"/>
    <w:rsid w:val="00C0715C"/>
    <w:rsid w:val="00C108A8"/>
    <w:rsid w:val="00C11718"/>
    <w:rsid w:val="00C122DA"/>
    <w:rsid w:val="00C13F95"/>
    <w:rsid w:val="00C1618E"/>
    <w:rsid w:val="00C20B62"/>
    <w:rsid w:val="00C211B9"/>
    <w:rsid w:val="00C212A8"/>
    <w:rsid w:val="00C21815"/>
    <w:rsid w:val="00C26CDA"/>
    <w:rsid w:val="00C270F0"/>
    <w:rsid w:val="00C30C53"/>
    <w:rsid w:val="00C30C82"/>
    <w:rsid w:val="00C32CEE"/>
    <w:rsid w:val="00C32F19"/>
    <w:rsid w:val="00C33694"/>
    <w:rsid w:val="00C35F86"/>
    <w:rsid w:val="00C35FCF"/>
    <w:rsid w:val="00C40672"/>
    <w:rsid w:val="00C4186F"/>
    <w:rsid w:val="00C4243E"/>
    <w:rsid w:val="00C439C2"/>
    <w:rsid w:val="00C4694A"/>
    <w:rsid w:val="00C47103"/>
    <w:rsid w:val="00C5417A"/>
    <w:rsid w:val="00C54F7E"/>
    <w:rsid w:val="00C552DE"/>
    <w:rsid w:val="00C55D32"/>
    <w:rsid w:val="00C57031"/>
    <w:rsid w:val="00C60303"/>
    <w:rsid w:val="00C60A09"/>
    <w:rsid w:val="00C61D77"/>
    <w:rsid w:val="00C6260A"/>
    <w:rsid w:val="00C63E67"/>
    <w:rsid w:val="00C661CB"/>
    <w:rsid w:val="00C674EB"/>
    <w:rsid w:val="00C72F20"/>
    <w:rsid w:val="00C73668"/>
    <w:rsid w:val="00C73773"/>
    <w:rsid w:val="00C7496F"/>
    <w:rsid w:val="00C75EEC"/>
    <w:rsid w:val="00C76BAA"/>
    <w:rsid w:val="00C80697"/>
    <w:rsid w:val="00C81F68"/>
    <w:rsid w:val="00C84EBD"/>
    <w:rsid w:val="00C87C0A"/>
    <w:rsid w:val="00C912F5"/>
    <w:rsid w:val="00C92EA8"/>
    <w:rsid w:val="00C94ACC"/>
    <w:rsid w:val="00CA08B5"/>
    <w:rsid w:val="00CA0967"/>
    <w:rsid w:val="00CA53B4"/>
    <w:rsid w:val="00CB30AF"/>
    <w:rsid w:val="00CB34B3"/>
    <w:rsid w:val="00CB3862"/>
    <w:rsid w:val="00CB3DC3"/>
    <w:rsid w:val="00CB3F69"/>
    <w:rsid w:val="00CB4A2C"/>
    <w:rsid w:val="00CB4BED"/>
    <w:rsid w:val="00CB6C3A"/>
    <w:rsid w:val="00CB73D0"/>
    <w:rsid w:val="00CC010B"/>
    <w:rsid w:val="00CC018D"/>
    <w:rsid w:val="00CC17C6"/>
    <w:rsid w:val="00CC2975"/>
    <w:rsid w:val="00CC4ED6"/>
    <w:rsid w:val="00CC506B"/>
    <w:rsid w:val="00CD0269"/>
    <w:rsid w:val="00CD04B5"/>
    <w:rsid w:val="00CD22D8"/>
    <w:rsid w:val="00CD3436"/>
    <w:rsid w:val="00CE2FA7"/>
    <w:rsid w:val="00CE68F5"/>
    <w:rsid w:val="00CE6E3D"/>
    <w:rsid w:val="00CF05A2"/>
    <w:rsid w:val="00CF7547"/>
    <w:rsid w:val="00D0224C"/>
    <w:rsid w:val="00D066D6"/>
    <w:rsid w:val="00D108A5"/>
    <w:rsid w:val="00D11F4F"/>
    <w:rsid w:val="00D143DB"/>
    <w:rsid w:val="00D1561A"/>
    <w:rsid w:val="00D160C6"/>
    <w:rsid w:val="00D16B0F"/>
    <w:rsid w:val="00D17559"/>
    <w:rsid w:val="00D20CB7"/>
    <w:rsid w:val="00D24794"/>
    <w:rsid w:val="00D260C4"/>
    <w:rsid w:val="00D2756A"/>
    <w:rsid w:val="00D31106"/>
    <w:rsid w:val="00D346EF"/>
    <w:rsid w:val="00D3516B"/>
    <w:rsid w:val="00D35D71"/>
    <w:rsid w:val="00D40D32"/>
    <w:rsid w:val="00D4141E"/>
    <w:rsid w:val="00D4217F"/>
    <w:rsid w:val="00D45C04"/>
    <w:rsid w:val="00D46CBB"/>
    <w:rsid w:val="00D50CC9"/>
    <w:rsid w:val="00D51493"/>
    <w:rsid w:val="00D546DF"/>
    <w:rsid w:val="00D574C6"/>
    <w:rsid w:val="00D57AD8"/>
    <w:rsid w:val="00D60DC9"/>
    <w:rsid w:val="00D63186"/>
    <w:rsid w:val="00D634A3"/>
    <w:rsid w:val="00D65371"/>
    <w:rsid w:val="00D72165"/>
    <w:rsid w:val="00D77CD9"/>
    <w:rsid w:val="00D839DF"/>
    <w:rsid w:val="00D92CDD"/>
    <w:rsid w:val="00D93B50"/>
    <w:rsid w:val="00D95446"/>
    <w:rsid w:val="00D96E6A"/>
    <w:rsid w:val="00DA0DB8"/>
    <w:rsid w:val="00DA22D2"/>
    <w:rsid w:val="00DA45CE"/>
    <w:rsid w:val="00DA5BAD"/>
    <w:rsid w:val="00DB1CF2"/>
    <w:rsid w:val="00DB4118"/>
    <w:rsid w:val="00DC0C19"/>
    <w:rsid w:val="00DC20E4"/>
    <w:rsid w:val="00DC236C"/>
    <w:rsid w:val="00DC24A1"/>
    <w:rsid w:val="00DC29D9"/>
    <w:rsid w:val="00DC5AA2"/>
    <w:rsid w:val="00DC6C33"/>
    <w:rsid w:val="00DC74B1"/>
    <w:rsid w:val="00DC79EC"/>
    <w:rsid w:val="00DD3785"/>
    <w:rsid w:val="00DD60F4"/>
    <w:rsid w:val="00DE0A35"/>
    <w:rsid w:val="00DE6C75"/>
    <w:rsid w:val="00DF0077"/>
    <w:rsid w:val="00DF0930"/>
    <w:rsid w:val="00DF0E6D"/>
    <w:rsid w:val="00DF3BBB"/>
    <w:rsid w:val="00DF4CDF"/>
    <w:rsid w:val="00DF7C3A"/>
    <w:rsid w:val="00E016D7"/>
    <w:rsid w:val="00E02BCE"/>
    <w:rsid w:val="00E06B43"/>
    <w:rsid w:val="00E1649A"/>
    <w:rsid w:val="00E23D55"/>
    <w:rsid w:val="00E26599"/>
    <w:rsid w:val="00E26D5F"/>
    <w:rsid w:val="00E32D63"/>
    <w:rsid w:val="00E3573E"/>
    <w:rsid w:val="00E404B2"/>
    <w:rsid w:val="00E41880"/>
    <w:rsid w:val="00E4233E"/>
    <w:rsid w:val="00E46562"/>
    <w:rsid w:val="00E4737B"/>
    <w:rsid w:val="00E47CC0"/>
    <w:rsid w:val="00E51267"/>
    <w:rsid w:val="00E53EF5"/>
    <w:rsid w:val="00E616BD"/>
    <w:rsid w:val="00E63CA6"/>
    <w:rsid w:val="00E73454"/>
    <w:rsid w:val="00E76E1D"/>
    <w:rsid w:val="00E7797E"/>
    <w:rsid w:val="00E81A72"/>
    <w:rsid w:val="00E82868"/>
    <w:rsid w:val="00E866D5"/>
    <w:rsid w:val="00E9339B"/>
    <w:rsid w:val="00E9391C"/>
    <w:rsid w:val="00E942B1"/>
    <w:rsid w:val="00E963C2"/>
    <w:rsid w:val="00E9709B"/>
    <w:rsid w:val="00EA0AF0"/>
    <w:rsid w:val="00EA0BB8"/>
    <w:rsid w:val="00EA1315"/>
    <w:rsid w:val="00EA2635"/>
    <w:rsid w:val="00EA3565"/>
    <w:rsid w:val="00EA4CD9"/>
    <w:rsid w:val="00EA6CA3"/>
    <w:rsid w:val="00EA70B6"/>
    <w:rsid w:val="00EB0538"/>
    <w:rsid w:val="00EB2B21"/>
    <w:rsid w:val="00EB2CE7"/>
    <w:rsid w:val="00EB3524"/>
    <w:rsid w:val="00EC21BC"/>
    <w:rsid w:val="00EC30E2"/>
    <w:rsid w:val="00EC437C"/>
    <w:rsid w:val="00EC4837"/>
    <w:rsid w:val="00EC58EC"/>
    <w:rsid w:val="00EC6D47"/>
    <w:rsid w:val="00ED0ECB"/>
    <w:rsid w:val="00ED4CE4"/>
    <w:rsid w:val="00ED75B5"/>
    <w:rsid w:val="00EE0120"/>
    <w:rsid w:val="00EE0CDF"/>
    <w:rsid w:val="00EE1C74"/>
    <w:rsid w:val="00EE2240"/>
    <w:rsid w:val="00EE2FD7"/>
    <w:rsid w:val="00EE3FDF"/>
    <w:rsid w:val="00EE4436"/>
    <w:rsid w:val="00EE4FBB"/>
    <w:rsid w:val="00EE5A66"/>
    <w:rsid w:val="00EF3128"/>
    <w:rsid w:val="00EF3F5F"/>
    <w:rsid w:val="00EF50B8"/>
    <w:rsid w:val="00EF7F4C"/>
    <w:rsid w:val="00F00117"/>
    <w:rsid w:val="00F015E5"/>
    <w:rsid w:val="00F06F52"/>
    <w:rsid w:val="00F10556"/>
    <w:rsid w:val="00F114A7"/>
    <w:rsid w:val="00F13705"/>
    <w:rsid w:val="00F177B8"/>
    <w:rsid w:val="00F17E35"/>
    <w:rsid w:val="00F20B25"/>
    <w:rsid w:val="00F229FE"/>
    <w:rsid w:val="00F24ED6"/>
    <w:rsid w:val="00F26B21"/>
    <w:rsid w:val="00F30149"/>
    <w:rsid w:val="00F3027D"/>
    <w:rsid w:val="00F31F71"/>
    <w:rsid w:val="00F33A2F"/>
    <w:rsid w:val="00F349CA"/>
    <w:rsid w:val="00F40F2C"/>
    <w:rsid w:val="00F44E77"/>
    <w:rsid w:val="00F45AA0"/>
    <w:rsid w:val="00F50230"/>
    <w:rsid w:val="00F51560"/>
    <w:rsid w:val="00F529C6"/>
    <w:rsid w:val="00F61F7B"/>
    <w:rsid w:val="00F644C0"/>
    <w:rsid w:val="00F6527D"/>
    <w:rsid w:val="00F652D2"/>
    <w:rsid w:val="00F65B26"/>
    <w:rsid w:val="00F65BC4"/>
    <w:rsid w:val="00F65DCD"/>
    <w:rsid w:val="00F666EB"/>
    <w:rsid w:val="00F67F24"/>
    <w:rsid w:val="00F70626"/>
    <w:rsid w:val="00F71EAA"/>
    <w:rsid w:val="00F72C54"/>
    <w:rsid w:val="00F748E1"/>
    <w:rsid w:val="00F7496E"/>
    <w:rsid w:val="00F74D07"/>
    <w:rsid w:val="00F81E98"/>
    <w:rsid w:val="00F9250F"/>
    <w:rsid w:val="00F97260"/>
    <w:rsid w:val="00FA6D7D"/>
    <w:rsid w:val="00FB0322"/>
    <w:rsid w:val="00FB032B"/>
    <w:rsid w:val="00FB0C2A"/>
    <w:rsid w:val="00FB0D82"/>
    <w:rsid w:val="00FB123C"/>
    <w:rsid w:val="00FB16A4"/>
    <w:rsid w:val="00FB22CF"/>
    <w:rsid w:val="00FB2784"/>
    <w:rsid w:val="00FB5433"/>
    <w:rsid w:val="00FB7BEA"/>
    <w:rsid w:val="00FC0B2A"/>
    <w:rsid w:val="00FC4030"/>
    <w:rsid w:val="00FC4A17"/>
    <w:rsid w:val="00FC6165"/>
    <w:rsid w:val="00FC6251"/>
    <w:rsid w:val="00FD390D"/>
    <w:rsid w:val="00FD429C"/>
    <w:rsid w:val="00FE005F"/>
    <w:rsid w:val="00FE0565"/>
    <w:rsid w:val="00FE4737"/>
    <w:rsid w:val="00FE489E"/>
    <w:rsid w:val="00FE67DB"/>
    <w:rsid w:val="00FF259A"/>
    <w:rsid w:val="00FF2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8B74C-F438-4E4C-B367-CA0E7385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DDC"/>
    <w:pPr>
      <w:suppressAutoHyphens/>
    </w:pPr>
    <w:rPr>
      <w:lang w:eastAsia="ar-SA"/>
    </w:rPr>
  </w:style>
  <w:style w:type="paragraph" w:styleId="1">
    <w:name w:val="heading 1"/>
    <w:basedOn w:val="a"/>
    <w:next w:val="a"/>
    <w:link w:val="10"/>
    <w:qFormat/>
    <w:rsid w:val="00804384"/>
    <w:pPr>
      <w:keepNext/>
      <w:numPr>
        <w:numId w:val="1"/>
      </w:numPr>
      <w:jc w:val="center"/>
      <w:outlineLvl w:val="0"/>
    </w:pPr>
    <w:rPr>
      <w:rFonts w:ascii="Arial" w:hAnsi="Arial"/>
      <w:sz w:val="24"/>
    </w:rPr>
  </w:style>
  <w:style w:type="paragraph" w:styleId="2">
    <w:name w:val="heading 2"/>
    <w:basedOn w:val="a"/>
    <w:next w:val="a"/>
    <w:link w:val="20"/>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470EC"/>
    <w:pPr>
      <w:keepNext/>
      <w:suppressAutoHyphens w:val="0"/>
      <w:jc w:val="both"/>
      <w:outlineLvl w:val="2"/>
    </w:pPr>
    <w:rPr>
      <w:b/>
      <w:sz w:val="24"/>
      <w:lang w:eastAsia="ru-RU"/>
    </w:rPr>
  </w:style>
  <w:style w:type="paragraph" w:styleId="4">
    <w:name w:val="heading 4"/>
    <w:basedOn w:val="a"/>
    <w:next w:val="a"/>
    <w:link w:val="40"/>
    <w:qFormat/>
    <w:rsid w:val="00804384"/>
    <w:pPr>
      <w:keepNext/>
      <w:numPr>
        <w:ilvl w:val="3"/>
        <w:numId w:val="1"/>
      </w:numPr>
      <w:jc w:val="both"/>
      <w:outlineLvl w:val="3"/>
    </w:pPr>
    <w:rPr>
      <w:b/>
      <w:sz w:val="26"/>
    </w:rPr>
  </w:style>
  <w:style w:type="paragraph" w:styleId="5">
    <w:name w:val="heading 5"/>
    <w:basedOn w:val="a"/>
    <w:next w:val="a"/>
    <w:link w:val="50"/>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rsid w:val="00804384"/>
    <w:rPr>
      <w:rFonts w:ascii="Tahoma" w:hAnsi="Tahoma" w:cs="Tahoma"/>
      <w:sz w:val="16"/>
      <w:szCs w:val="16"/>
    </w:rPr>
  </w:style>
  <w:style w:type="paragraph" w:customStyle="1" w:styleId="ConsPlusNormal">
    <w:name w:val="ConsPlusNormal"/>
    <w:qFormat/>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uiPriority w:val="99"/>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link w:val="af"/>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0">
    <w:name w:val="List Paragraph"/>
    <w:basedOn w:val="a"/>
    <w:uiPriority w:val="34"/>
    <w:qFormat/>
    <w:rsid w:val="004D5B03"/>
    <w:pPr>
      <w:ind w:left="708"/>
    </w:pPr>
  </w:style>
  <w:style w:type="paragraph" w:styleId="af1">
    <w:name w:val="Title"/>
    <w:basedOn w:val="a"/>
    <w:link w:val="af2"/>
    <w:qFormat/>
    <w:rsid w:val="004D5B03"/>
    <w:pPr>
      <w:suppressAutoHyphens w:val="0"/>
      <w:jc w:val="center"/>
    </w:pPr>
    <w:rPr>
      <w:b/>
      <w:sz w:val="28"/>
    </w:rPr>
  </w:style>
  <w:style w:type="character" w:customStyle="1" w:styleId="af2">
    <w:name w:val="Название Знак"/>
    <w:link w:val="af1"/>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3">
    <w:name w:val="Emphasis"/>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rsid w:val="004F6855"/>
    <w:pPr>
      <w:widowControl w:val="0"/>
      <w:snapToGrid w:val="0"/>
      <w:ind w:firstLine="720"/>
    </w:pPr>
    <w:rPr>
      <w:rFonts w:ascii="Arial" w:hAnsi="Arial"/>
      <w:sz w:val="18"/>
    </w:rPr>
  </w:style>
  <w:style w:type="paragraph" w:styleId="af4">
    <w:name w:val="header"/>
    <w:basedOn w:val="a"/>
    <w:link w:val="af5"/>
    <w:uiPriority w:val="99"/>
    <w:rsid w:val="008A0F1E"/>
    <w:pPr>
      <w:tabs>
        <w:tab w:val="center" w:pos="4677"/>
        <w:tab w:val="right" w:pos="9355"/>
      </w:tabs>
    </w:pPr>
  </w:style>
  <w:style w:type="character" w:customStyle="1" w:styleId="af5">
    <w:name w:val="Верхний колонтитул Знак"/>
    <w:link w:val="af4"/>
    <w:uiPriority w:val="99"/>
    <w:rsid w:val="008A0F1E"/>
    <w:rPr>
      <w:lang w:eastAsia="ar-SA"/>
    </w:rPr>
  </w:style>
  <w:style w:type="paragraph" w:styleId="af6">
    <w:name w:val="footer"/>
    <w:basedOn w:val="a"/>
    <w:link w:val="af7"/>
    <w:rsid w:val="008A0F1E"/>
    <w:pPr>
      <w:tabs>
        <w:tab w:val="center" w:pos="4677"/>
        <w:tab w:val="right" w:pos="9355"/>
      </w:tabs>
    </w:pPr>
  </w:style>
  <w:style w:type="character" w:customStyle="1" w:styleId="af7">
    <w:name w:val="Нижний колонтитул Знак"/>
    <w:link w:val="af6"/>
    <w:rsid w:val="008A0F1E"/>
    <w:rPr>
      <w:lang w:eastAsia="ar-SA"/>
    </w:rPr>
  </w:style>
  <w:style w:type="table" w:customStyle="1" w:styleId="15">
    <w:name w:val="Сетка таблицы1"/>
    <w:basedOn w:val="a1"/>
    <w:next w:val="ad"/>
    <w:uiPriority w:val="39"/>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d"/>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d"/>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nhideWhenUsed/>
    <w:rsid w:val="007B068E"/>
    <w:pPr>
      <w:spacing w:after="120"/>
      <w:ind w:left="283"/>
    </w:pPr>
  </w:style>
  <w:style w:type="character" w:customStyle="1" w:styleId="af9">
    <w:name w:val="Основной текст с отступом Знак"/>
    <w:basedOn w:val="a0"/>
    <w:link w:val="af8"/>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59"/>
    <w:rsid w:val="0099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a">
    <w:name w:val="page number"/>
    <w:basedOn w:val="a0"/>
    <w:rsid w:val="003470EC"/>
  </w:style>
  <w:style w:type="character" w:customStyle="1" w:styleId="aa">
    <w:name w:val="Текст выноски Знак"/>
    <w:link w:val="a9"/>
    <w:rsid w:val="003470EC"/>
    <w:rPr>
      <w:rFonts w:ascii="Tahoma" w:hAnsi="Tahoma" w:cs="Tahoma"/>
      <w:sz w:val="16"/>
      <w:szCs w:val="16"/>
      <w:lang w:eastAsia="ar-SA"/>
    </w:rPr>
  </w:style>
  <w:style w:type="paragraph" w:customStyle="1" w:styleId="afb">
    <w:name w:val="адресат"/>
    <w:basedOn w:val="a"/>
    <w:next w:val="a"/>
    <w:rsid w:val="003470EC"/>
    <w:pPr>
      <w:suppressAutoHyphens w:val="0"/>
      <w:autoSpaceDE w:val="0"/>
      <w:autoSpaceDN w:val="0"/>
      <w:jc w:val="center"/>
    </w:pPr>
    <w:rPr>
      <w:sz w:val="30"/>
      <w:szCs w:val="30"/>
      <w:lang w:eastAsia="ru-RU"/>
    </w:rPr>
  </w:style>
  <w:style w:type="paragraph" w:customStyle="1" w:styleId="afc">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d">
    <w:name w:val="No Spacing"/>
    <w:uiPriority w:val="1"/>
    <w:qFormat/>
    <w:rsid w:val="003470EC"/>
    <w:rPr>
      <w:sz w:val="24"/>
      <w:szCs w:val="24"/>
    </w:rPr>
  </w:style>
  <w:style w:type="character" w:styleId="afe">
    <w:name w:val="Strong"/>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Знак Знак Знак Знак"/>
    <w:basedOn w:val="a"/>
    <w:rsid w:val="001D4CD7"/>
    <w:pPr>
      <w:widowControl w:val="0"/>
      <w:suppressAutoHyphens w:val="0"/>
      <w:adjustRightInd w:val="0"/>
      <w:spacing w:after="160" w:line="240" w:lineRule="exact"/>
      <w:jc w:val="right"/>
    </w:pPr>
    <w:rPr>
      <w:lang w:val="en-GB" w:eastAsia="en-US"/>
    </w:rPr>
  </w:style>
  <w:style w:type="table" w:customStyle="1" w:styleId="110">
    <w:name w:val="Сетка таблицы11"/>
    <w:basedOn w:val="a1"/>
    <w:next w:val="ad"/>
    <w:uiPriority w:val="59"/>
    <w:rsid w:val="008C158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d"/>
    <w:uiPriority w:val="59"/>
    <w:rsid w:val="00BB76E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1">
    <w:name w:val="Знак Знак Знак Знак Знак"/>
    <w:basedOn w:val="a"/>
    <w:rsid w:val="00BB76EC"/>
    <w:pPr>
      <w:widowControl w:val="0"/>
      <w:suppressAutoHyphens w:val="0"/>
      <w:adjustRightInd w:val="0"/>
      <w:spacing w:after="160" w:line="240" w:lineRule="exact"/>
      <w:jc w:val="right"/>
    </w:pPr>
    <w:rPr>
      <w:lang w:val="en-GB" w:eastAsia="en-US"/>
    </w:rPr>
  </w:style>
  <w:style w:type="numbering" w:customStyle="1" w:styleId="37">
    <w:name w:val="Нет списка3"/>
    <w:next w:val="a2"/>
    <w:uiPriority w:val="99"/>
    <w:semiHidden/>
    <w:unhideWhenUsed/>
    <w:rsid w:val="00B27330"/>
  </w:style>
  <w:style w:type="numbering" w:customStyle="1" w:styleId="42">
    <w:name w:val="Нет списка4"/>
    <w:next w:val="a2"/>
    <w:uiPriority w:val="99"/>
    <w:semiHidden/>
    <w:unhideWhenUsed/>
    <w:rsid w:val="005306A7"/>
  </w:style>
  <w:style w:type="numbering" w:customStyle="1" w:styleId="52">
    <w:name w:val="Нет списка5"/>
    <w:next w:val="a2"/>
    <w:uiPriority w:val="99"/>
    <w:semiHidden/>
    <w:unhideWhenUsed/>
    <w:rsid w:val="00033675"/>
  </w:style>
  <w:style w:type="numbering" w:customStyle="1" w:styleId="62">
    <w:name w:val="Нет списка6"/>
    <w:next w:val="a2"/>
    <w:uiPriority w:val="99"/>
    <w:semiHidden/>
    <w:unhideWhenUsed/>
    <w:rsid w:val="00033675"/>
  </w:style>
  <w:style w:type="numbering" w:customStyle="1" w:styleId="72">
    <w:name w:val="Нет списка7"/>
    <w:next w:val="a2"/>
    <w:uiPriority w:val="99"/>
    <w:semiHidden/>
    <w:unhideWhenUsed/>
    <w:rsid w:val="00DC24A1"/>
  </w:style>
  <w:style w:type="numbering" w:customStyle="1" w:styleId="82">
    <w:name w:val="Нет списка8"/>
    <w:next w:val="a2"/>
    <w:uiPriority w:val="99"/>
    <w:semiHidden/>
    <w:unhideWhenUsed/>
    <w:rsid w:val="00DC24A1"/>
  </w:style>
  <w:style w:type="numbering" w:customStyle="1" w:styleId="92">
    <w:name w:val="Нет списка9"/>
    <w:next w:val="a2"/>
    <w:uiPriority w:val="99"/>
    <w:semiHidden/>
    <w:unhideWhenUsed/>
    <w:rsid w:val="00DC24A1"/>
  </w:style>
  <w:style w:type="numbering" w:customStyle="1" w:styleId="101">
    <w:name w:val="Нет списка10"/>
    <w:next w:val="a2"/>
    <w:uiPriority w:val="99"/>
    <w:semiHidden/>
    <w:unhideWhenUsed/>
    <w:rsid w:val="00142BA7"/>
  </w:style>
  <w:style w:type="paragraph" w:customStyle="1" w:styleId="ConsPlusTitle">
    <w:name w:val="ConsPlusTitle"/>
    <w:rsid w:val="00292C23"/>
    <w:pPr>
      <w:widowControl w:val="0"/>
      <w:autoSpaceDE w:val="0"/>
      <w:autoSpaceDN w:val="0"/>
      <w:adjustRightInd w:val="0"/>
    </w:pPr>
    <w:rPr>
      <w:rFonts w:ascii="Arial" w:hAnsi="Arial" w:cs="Arial"/>
      <w:b/>
      <w:bCs/>
    </w:rPr>
  </w:style>
  <w:style w:type="paragraph" w:customStyle="1" w:styleId="Standard">
    <w:name w:val="Standard"/>
    <w:rsid w:val="00292C23"/>
    <w:pPr>
      <w:widowControl w:val="0"/>
      <w:suppressAutoHyphens/>
      <w:autoSpaceDN w:val="0"/>
      <w:textAlignment w:val="baseline"/>
    </w:pPr>
    <w:rPr>
      <w:rFonts w:ascii="Arial" w:eastAsia="Lucida Sans Unicode" w:hAnsi="Arial" w:cs="Mangal"/>
      <w:kern w:val="3"/>
      <w:sz w:val="21"/>
      <w:szCs w:val="24"/>
      <w:lang w:eastAsia="zh-CN" w:bidi="hi-IN"/>
    </w:rPr>
  </w:style>
  <w:style w:type="character" w:customStyle="1" w:styleId="43">
    <w:name w:val="Основной текст (4)_"/>
    <w:basedOn w:val="a0"/>
    <w:link w:val="44"/>
    <w:locked/>
    <w:rsid w:val="006A497F"/>
    <w:rPr>
      <w:w w:val="200"/>
      <w:sz w:val="36"/>
      <w:szCs w:val="36"/>
      <w:shd w:val="clear" w:color="auto" w:fill="FFFFFF"/>
      <w:lang w:val="en-US" w:eastAsia="en-US" w:bidi="en-US"/>
    </w:rPr>
  </w:style>
  <w:style w:type="paragraph" w:customStyle="1" w:styleId="44">
    <w:name w:val="Основной текст (4)"/>
    <w:basedOn w:val="a"/>
    <w:link w:val="43"/>
    <w:rsid w:val="006A497F"/>
    <w:pPr>
      <w:widowControl w:val="0"/>
      <w:shd w:val="clear" w:color="auto" w:fill="FFFFFF"/>
      <w:suppressAutoHyphens w:val="0"/>
      <w:spacing w:before="300" w:after="300" w:line="0" w:lineRule="atLeast"/>
    </w:pPr>
    <w:rPr>
      <w:w w:val="200"/>
      <w:sz w:val="36"/>
      <w:szCs w:val="36"/>
      <w:lang w:val="en-US" w:eastAsia="en-US" w:bidi="en-US"/>
    </w:rPr>
  </w:style>
  <w:style w:type="character" w:customStyle="1" w:styleId="8Exact">
    <w:name w:val="Основной текст (8) Exact"/>
    <w:basedOn w:val="a0"/>
    <w:link w:val="83"/>
    <w:locked/>
    <w:rsid w:val="00E32D63"/>
    <w:rPr>
      <w:rFonts w:ascii="Calibri" w:eastAsia="Calibri" w:hAnsi="Calibri" w:cs="Calibri"/>
      <w:b/>
      <w:bCs/>
      <w:sz w:val="19"/>
      <w:szCs w:val="19"/>
      <w:shd w:val="clear" w:color="auto" w:fill="FFFFFF"/>
    </w:rPr>
  </w:style>
  <w:style w:type="paragraph" w:customStyle="1" w:styleId="83">
    <w:name w:val="Основной текст (8)"/>
    <w:basedOn w:val="a"/>
    <w:link w:val="8Exact"/>
    <w:rsid w:val="00E32D63"/>
    <w:pPr>
      <w:widowControl w:val="0"/>
      <w:shd w:val="clear" w:color="auto" w:fill="FFFFFF"/>
      <w:suppressAutoHyphens w:val="0"/>
      <w:spacing w:line="264" w:lineRule="exact"/>
      <w:jc w:val="center"/>
    </w:pPr>
    <w:rPr>
      <w:rFonts w:ascii="Calibri" w:eastAsia="Calibri" w:hAnsi="Calibri" w:cs="Calibri"/>
      <w:b/>
      <w:bCs/>
      <w:sz w:val="19"/>
      <w:szCs w:val="19"/>
      <w:lang w:eastAsia="ru-RU"/>
    </w:rPr>
  </w:style>
  <w:style w:type="character" w:customStyle="1" w:styleId="af">
    <w:name w:val="Обычный (веб) Знак"/>
    <w:link w:val="ae"/>
    <w:uiPriority w:val="99"/>
    <w:rsid w:val="003F51D0"/>
    <w:rPr>
      <w:sz w:val="24"/>
      <w:szCs w:val="24"/>
    </w:rPr>
  </w:style>
  <w:style w:type="paragraph" w:customStyle="1" w:styleId="Style3">
    <w:name w:val="Style3"/>
    <w:basedOn w:val="a"/>
    <w:rsid w:val="009C50CF"/>
    <w:pPr>
      <w:widowControl w:val="0"/>
      <w:suppressAutoHyphens w:val="0"/>
      <w:autoSpaceDE w:val="0"/>
      <w:autoSpaceDN w:val="0"/>
      <w:adjustRightInd w:val="0"/>
    </w:pPr>
    <w:rPr>
      <w:rFonts w:ascii="Arial" w:hAnsi="Arial" w:cs="Arial"/>
      <w:sz w:val="24"/>
      <w:szCs w:val="24"/>
      <w:lang w:eastAsia="ru-RU"/>
    </w:rPr>
  </w:style>
  <w:style w:type="paragraph" w:customStyle="1" w:styleId="Style4">
    <w:name w:val="Style4"/>
    <w:basedOn w:val="a"/>
    <w:rsid w:val="009C50CF"/>
    <w:pPr>
      <w:widowControl w:val="0"/>
      <w:suppressAutoHyphens w:val="0"/>
      <w:autoSpaceDE w:val="0"/>
      <w:autoSpaceDN w:val="0"/>
      <w:adjustRightInd w:val="0"/>
    </w:pPr>
    <w:rPr>
      <w:rFonts w:ascii="Arial" w:hAnsi="Arial" w:cs="Arial"/>
      <w:sz w:val="24"/>
      <w:szCs w:val="24"/>
      <w:lang w:eastAsia="ru-RU"/>
    </w:rPr>
  </w:style>
  <w:style w:type="character" w:customStyle="1" w:styleId="FontStyle21">
    <w:name w:val="Font Style21"/>
    <w:rsid w:val="009C50CF"/>
    <w:rPr>
      <w:rFonts w:ascii="Times New Roman" w:hAnsi="Times New Roman" w:cs="Times New Roman"/>
      <w:b/>
      <w:bCs/>
      <w:sz w:val="26"/>
      <w:szCs w:val="26"/>
      <w:lang w:val="en-US" w:eastAsia="en-US" w:bidi="ar-SA"/>
    </w:rPr>
  </w:style>
  <w:style w:type="character" w:customStyle="1" w:styleId="FontStyle22">
    <w:name w:val="Font Style22"/>
    <w:rsid w:val="009C50CF"/>
    <w:rPr>
      <w:rFonts w:ascii="Times New Roman" w:hAnsi="Times New Roman" w:cs="Times New Roman"/>
      <w:b/>
      <w:bCs/>
      <w:spacing w:val="110"/>
      <w:sz w:val="46"/>
      <w:szCs w:val="4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B334F4CDDB9184C32F4DB2665E2D921375F58BB61D207FC9B30387D2B771F8656523091D71A137E1191ED8F8004FD38D51F4F0158FD1CBAFFA014147i1c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5D295-A46C-4B9F-9F36-F05F04B2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28</Pages>
  <Words>16860</Words>
  <Characters>96103</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112738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25</cp:revision>
  <cp:lastPrinted>2022-12-30T08:38:00Z</cp:lastPrinted>
  <dcterms:created xsi:type="dcterms:W3CDTF">2023-02-21T11:32:00Z</dcterms:created>
  <dcterms:modified xsi:type="dcterms:W3CDTF">2023-03-02T06:10:00Z</dcterms:modified>
</cp:coreProperties>
</file>