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716557" w:rsidRDefault="00716557" w:rsidP="00D57AD8">
                            <w:pPr>
                              <w:jc w:val="center"/>
                              <w:rPr>
                                <w:b/>
                                <w:bCs/>
                                <w:sz w:val="24"/>
                                <w:szCs w:val="24"/>
                              </w:rPr>
                            </w:pPr>
                            <w:r w:rsidRPr="0057703A">
                              <w:rPr>
                                <w:b/>
                                <w:bCs/>
                                <w:sz w:val="24"/>
                                <w:szCs w:val="24"/>
                              </w:rPr>
                              <w:t xml:space="preserve">Выпуск № </w:t>
                            </w:r>
                            <w:r>
                              <w:rPr>
                                <w:b/>
                                <w:bCs/>
                                <w:sz w:val="24"/>
                                <w:szCs w:val="24"/>
                              </w:rPr>
                              <w:t>6 (19)</w:t>
                            </w:r>
                          </w:p>
                          <w:p w:rsidR="00716557" w:rsidRPr="0057703A" w:rsidRDefault="00716557" w:rsidP="00D57AD8">
                            <w:pPr>
                              <w:jc w:val="center"/>
                              <w:rPr>
                                <w:b/>
                                <w:bCs/>
                                <w:sz w:val="24"/>
                                <w:szCs w:val="24"/>
                              </w:rPr>
                            </w:pPr>
                            <w:r>
                              <w:rPr>
                                <w:b/>
                                <w:bCs/>
                                <w:sz w:val="24"/>
                                <w:szCs w:val="24"/>
                              </w:rPr>
                              <w:t>16 марта</w:t>
                            </w:r>
                            <w:r w:rsidRPr="0057703A">
                              <w:rPr>
                                <w:b/>
                                <w:bCs/>
                                <w:sz w:val="24"/>
                                <w:szCs w:val="24"/>
                              </w:rPr>
                              <w:t xml:space="preserve"> 202</w:t>
                            </w:r>
                            <w:r>
                              <w:rPr>
                                <w:b/>
                                <w:bCs/>
                                <w:sz w:val="24"/>
                                <w:szCs w:val="24"/>
                              </w:rPr>
                              <w:t>3</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716557" w:rsidRDefault="00716557" w:rsidP="00D57AD8">
                      <w:pPr>
                        <w:jc w:val="center"/>
                        <w:rPr>
                          <w:b/>
                          <w:bCs/>
                          <w:sz w:val="24"/>
                          <w:szCs w:val="24"/>
                        </w:rPr>
                      </w:pPr>
                      <w:r w:rsidRPr="0057703A">
                        <w:rPr>
                          <w:b/>
                          <w:bCs/>
                          <w:sz w:val="24"/>
                          <w:szCs w:val="24"/>
                        </w:rPr>
                        <w:t xml:space="preserve">Выпуск № </w:t>
                      </w:r>
                      <w:r>
                        <w:rPr>
                          <w:b/>
                          <w:bCs/>
                          <w:sz w:val="24"/>
                          <w:szCs w:val="24"/>
                        </w:rPr>
                        <w:t>6 (19)</w:t>
                      </w:r>
                    </w:p>
                    <w:p w:rsidR="00716557" w:rsidRPr="0057703A" w:rsidRDefault="00716557" w:rsidP="00D57AD8">
                      <w:pPr>
                        <w:jc w:val="center"/>
                        <w:rPr>
                          <w:b/>
                          <w:bCs/>
                          <w:sz w:val="24"/>
                          <w:szCs w:val="24"/>
                        </w:rPr>
                      </w:pPr>
                      <w:r>
                        <w:rPr>
                          <w:b/>
                          <w:bCs/>
                          <w:sz w:val="24"/>
                          <w:szCs w:val="24"/>
                        </w:rPr>
                        <w:t>16 марта</w:t>
                      </w:r>
                      <w:r w:rsidRPr="0057703A">
                        <w:rPr>
                          <w:b/>
                          <w:bCs/>
                          <w:sz w:val="24"/>
                          <w:szCs w:val="24"/>
                        </w:rPr>
                        <w:t xml:space="preserve"> 202</w:t>
                      </w:r>
                      <w:r>
                        <w:rPr>
                          <w:b/>
                          <w:bCs/>
                          <w:sz w:val="24"/>
                          <w:szCs w:val="24"/>
                        </w:rPr>
                        <w:t>3</w:t>
                      </w:r>
                      <w:r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4E4B9"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54E41" w:rsidRDefault="00033675" w:rsidP="00F24611">
      <w:pPr>
        <w:tabs>
          <w:tab w:val="left" w:pos="8280"/>
        </w:tabs>
        <w:suppressAutoHyphens w:val="0"/>
        <w:ind w:left="284" w:right="282" w:firstLine="425"/>
        <w:rPr>
          <w:rFonts w:ascii="Liberation Sans" w:hAnsi="Liberation Sans" w:cs="Arial"/>
          <w:sz w:val="24"/>
          <w:szCs w:val="24"/>
          <w:lang w:eastAsia="ru-RU"/>
        </w:rPr>
      </w:pPr>
      <w:r>
        <w:rPr>
          <w:rFonts w:ascii="Liberation Sans" w:hAnsi="Liberation Sans" w:cs="Arial"/>
          <w:sz w:val="24"/>
          <w:szCs w:val="24"/>
          <w:lang w:eastAsia="ru-RU"/>
        </w:rPr>
        <w:t xml:space="preserve">                        </w:t>
      </w:r>
    </w:p>
    <w:p w:rsidR="00F15DB4" w:rsidRDefault="00F15DB4" w:rsidP="00F15DB4">
      <w:pPr>
        <w:rPr>
          <w:rFonts w:ascii="Liberation Sans" w:hAnsi="Liberation Sans"/>
        </w:rPr>
      </w:pPr>
    </w:p>
    <w:p w:rsidR="001C6574" w:rsidRPr="0005411C" w:rsidRDefault="001C6574" w:rsidP="001C6574">
      <w:pPr>
        <w:jc w:val="center"/>
        <w:rPr>
          <w:rFonts w:ascii="Liberation Sans" w:hAnsi="Liberation Sans" w:cs="Cambria Math"/>
        </w:rPr>
      </w:pPr>
      <w:r w:rsidRPr="0005411C">
        <w:rPr>
          <w:rFonts w:ascii="Liberation Sans" w:hAnsi="Liberation Sans" w:cs="Cambria Math"/>
          <w:noProof/>
          <w:lang w:eastAsia="ru-RU"/>
        </w:rPr>
        <w:drawing>
          <wp:inline distT="0" distB="0" distL="0" distR="0">
            <wp:extent cx="533400" cy="533400"/>
            <wp:effectExtent l="0" t="0" r="0" b="0"/>
            <wp:docPr id="4" name="Рисунок 4"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1C6574" w:rsidRPr="0005411C" w:rsidRDefault="001C6574" w:rsidP="001C6574">
      <w:pPr>
        <w:jc w:val="center"/>
        <w:rPr>
          <w:rFonts w:ascii="Liberation Sans" w:hAnsi="Liberation Sans" w:cs="Cambria Math"/>
          <w:b/>
          <w:bCs/>
          <w:caps/>
          <w:sz w:val="26"/>
          <w:szCs w:val="26"/>
        </w:rPr>
      </w:pPr>
    </w:p>
    <w:p w:rsidR="001C6574" w:rsidRPr="001C6574" w:rsidRDefault="001C6574" w:rsidP="001C6574">
      <w:pPr>
        <w:jc w:val="center"/>
        <w:rPr>
          <w:rFonts w:ascii="Liberation Sans" w:hAnsi="Liberation Sans" w:cs="Cambria Math"/>
          <w:b/>
          <w:bCs/>
          <w:caps/>
          <w:sz w:val="28"/>
          <w:szCs w:val="28"/>
        </w:rPr>
      </w:pPr>
      <w:r w:rsidRPr="001C6574">
        <w:rPr>
          <w:rFonts w:ascii="Liberation Sans" w:hAnsi="Liberation Sans" w:cs="Cambria Math"/>
          <w:b/>
          <w:bCs/>
          <w:caps/>
          <w:sz w:val="28"/>
          <w:szCs w:val="28"/>
        </w:rPr>
        <w:t>КУРГАНСКАЯ ОБЛАСТЬ</w:t>
      </w:r>
    </w:p>
    <w:p w:rsidR="001C6574" w:rsidRPr="001C6574" w:rsidRDefault="001C6574" w:rsidP="001C6574">
      <w:pPr>
        <w:jc w:val="center"/>
        <w:rPr>
          <w:rFonts w:ascii="Liberation Sans" w:hAnsi="Liberation Sans" w:cs="Cambria Math"/>
          <w:b/>
          <w:bCs/>
          <w:caps/>
          <w:sz w:val="28"/>
          <w:szCs w:val="28"/>
        </w:rPr>
      </w:pPr>
      <w:r w:rsidRPr="001C6574">
        <w:rPr>
          <w:rFonts w:ascii="Liberation Sans" w:hAnsi="Liberation Sans" w:cs="Cambria Math"/>
          <w:b/>
          <w:bCs/>
          <w:caps/>
          <w:sz w:val="28"/>
          <w:szCs w:val="28"/>
        </w:rPr>
        <w:t>МИШКИНСКИЙ МУНИЦИПАЛЬНЫЙ ОКРУГ</w:t>
      </w:r>
    </w:p>
    <w:p w:rsidR="001C6574" w:rsidRPr="0005411C" w:rsidRDefault="001C6574" w:rsidP="001C6574">
      <w:pPr>
        <w:spacing w:after="120"/>
        <w:jc w:val="center"/>
        <w:rPr>
          <w:rFonts w:ascii="Liberation Sans" w:hAnsi="Liberation Sans" w:cs="Cambria Math"/>
          <w:b/>
          <w:caps/>
          <w:sz w:val="26"/>
        </w:rPr>
      </w:pPr>
      <w:r w:rsidRPr="001C6574">
        <w:rPr>
          <w:rFonts w:ascii="Liberation Sans" w:hAnsi="Liberation Sans" w:cs="Cambria Math"/>
          <w:b/>
          <w:bCs/>
          <w:caps/>
          <w:sz w:val="28"/>
          <w:szCs w:val="28"/>
        </w:rPr>
        <w:t>Глава Мишкинского МУНИЦИПАЛЬНОГО ОКРУГА</w:t>
      </w:r>
    </w:p>
    <w:p w:rsidR="001C6574" w:rsidRDefault="001C6574" w:rsidP="001C6574">
      <w:pPr>
        <w:pStyle w:val="1"/>
        <w:rPr>
          <w:rFonts w:ascii="Liberation Sans" w:hAnsi="Liberation Sans"/>
        </w:rPr>
      </w:pPr>
    </w:p>
    <w:p w:rsidR="001C6574" w:rsidRPr="001C6574" w:rsidRDefault="001C6574" w:rsidP="001C6574">
      <w:pPr>
        <w:pStyle w:val="1"/>
        <w:rPr>
          <w:rFonts w:ascii="Liberation Sans" w:hAnsi="Liberation Sans"/>
          <w:b/>
          <w:sz w:val="40"/>
          <w:szCs w:val="40"/>
        </w:rPr>
      </w:pPr>
      <w:r w:rsidRPr="001C6574">
        <w:rPr>
          <w:rFonts w:ascii="Liberation Sans" w:hAnsi="Liberation Sans"/>
          <w:b/>
          <w:sz w:val="40"/>
          <w:szCs w:val="40"/>
        </w:rPr>
        <w:t>ПОСТАНОВЛЕНИЕ</w:t>
      </w:r>
    </w:p>
    <w:p w:rsidR="001C6574" w:rsidRPr="0005411C" w:rsidRDefault="001C6574" w:rsidP="001C6574">
      <w:pPr>
        <w:rPr>
          <w:rFonts w:ascii="Liberation Sans" w:hAnsi="Liberation Sans" w:cs="Cambria Math"/>
        </w:rPr>
      </w:pPr>
    </w:p>
    <w:p w:rsidR="001C6574" w:rsidRPr="001C6574" w:rsidRDefault="001C6574" w:rsidP="001C6574">
      <w:pPr>
        <w:tabs>
          <w:tab w:val="left" w:pos="2520"/>
        </w:tabs>
        <w:ind w:left="284" w:right="140" w:firstLine="142"/>
        <w:rPr>
          <w:rFonts w:ascii="Liberation Sans" w:hAnsi="Liberation Sans" w:cs="Cambria Math"/>
          <w:u w:val="single"/>
        </w:rPr>
      </w:pPr>
      <w:r w:rsidRPr="001C6574">
        <w:rPr>
          <w:rFonts w:ascii="Liberation Sans" w:hAnsi="Liberation Sans" w:cs="Cambria Math"/>
        </w:rPr>
        <w:t>от 13 марта 2023 года № 5</w:t>
      </w:r>
    </w:p>
    <w:p w:rsidR="001C6574" w:rsidRPr="001C6574" w:rsidRDefault="001C6574" w:rsidP="001C6574">
      <w:pPr>
        <w:ind w:left="284" w:right="140" w:firstLine="142"/>
        <w:rPr>
          <w:rFonts w:ascii="Liberation Sans" w:hAnsi="Liberation Sans" w:cs="Cambria Math"/>
        </w:rPr>
      </w:pPr>
      <w:r w:rsidRPr="001C6574">
        <w:rPr>
          <w:rFonts w:ascii="Liberation Sans" w:hAnsi="Liberation Sans" w:cs="Cambria Math"/>
        </w:rPr>
        <w:t xml:space="preserve">              р.п. Мишкино</w:t>
      </w:r>
    </w:p>
    <w:p w:rsidR="001C6574" w:rsidRPr="001C6574" w:rsidRDefault="001C6574" w:rsidP="001C6574">
      <w:pPr>
        <w:ind w:left="284" w:right="140" w:firstLine="142"/>
        <w:rPr>
          <w:rFonts w:ascii="Liberation Sans" w:hAnsi="Liberation Sans" w:cs="Cambria Math"/>
        </w:rPr>
      </w:pPr>
    </w:p>
    <w:p w:rsidR="001C6574" w:rsidRPr="001C6574" w:rsidRDefault="001C6574" w:rsidP="001C6574">
      <w:pPr>
        <w:ind w:left="284" w:right="140" w:firstLine="142"/>
        <w:rPr>
          <w:rFonts w:ascii="Liberation Sans" w:hAnsi="Liberation Sans" w:cs="Cambria Math"/>
        </w:rPr>
      </w:pPr>
    </w:p>
    <w:p w:rsidR="001C6574" w:rsidRPr="001C6574" w:rsidRDefault="001C6574" w:rsidP="001C6574">
      <w:pPr>
        <w:ind w:left="284" w:right="140" w:firstLine="142"/>
        <w:jc w:val="center"/>
        <w:rPr>
          <w:rFonts w:ascii="Liberation Sans" w:hAnsi="Liberation Sans" w:cs="Cambria Math"/>
          <w:b/>
          <w:bCs/>
        </w:rPr>
      </w:pPr>
      <w:r w:rsidRPr="001C6574">
        <w:rPr>
          <w:rFonts w:ascii="Liberation Sans" w:hAnsi="Liberation Sans" w:cs="Cambria Math"/>
          <w:b/>
          <w:bCs/>
        </w:rPr>
        <w:t>О</w:t>
      </w:r>
      <w:r w:rsidRPr="001C6574">
        <w:rPr>
          <w:rFonts w:ascii="Liberation Sans" w:hAnsi="Liberation Sans" w:cs="Cambria Math"/>
        </w:rPr>
        <w:t xml:space="preserve"> </w:t>
      </w:r>
      <w:r w:rsidRPr="001C6574">
        <w:rPr>
          <w:rFonts w:ascii="Liberation Sans" w:hAnsi="Liberation Sans" w:cs="Cambria Math"/>
          <w:b/>
          <w:bCs/>
        </w:rPr>
        <w:t>проведении публичных слушаний</w:t>
      </w:r>
    </w:p>
    <w:p w:rsidR="001C6574" w:rsidRPr="001C6574" w:rsidRDefault="001C6574" w:rsidP="001C6574">
      <w:pPr>
        <w:ind w:left="284" w:right="140" w:firstLine="142"/>
        <w:rPr>
          <w:rFonts w:ascii="Liberation Sans" w:hAnsi="Liberation Sans" w:cs="Cambria Math"/>
        </w:rPr>
      </w:pPr>
    </w:p>
    <w:p w:rsidR="001C6574" w:rsidRPr="001C6574" w:rsidRDefault="001C6574" w:rsidP="001C6574">
      <w:pPr>
        <w:ind w:left="284" w:right="140" w:firstLine="142"/>
        <w:rPr>
          <w:rFonts w:ascii="Liberation Sans" w:hAnsi="Liberation Sans" w:cs="Cambria Math"/>
        </w:rPr>
      </w:pPr>
    </w:p>
    <w:p w:rsidR="001C6574" w:rsidRPr="001C6574" w:rsidRDefault="001C6574" w:rsidP="00CD4C32">
      <w:pPr>
        <w:pStyle w:val="a6"/>
        <w:spacing w:after="0"/>
        <w:ind w:right="142" w:firstLine="426"/>
        <w:jc w:val="both"/>
        <w:rPr>
          <w:rFonts w:ascii="Liberation Sans" w:hAnsi="Liberation Sans" w:cs="Cambria Math"/>
        </w:rPr>
      </w:pPr>
      <w:r w:rsidRPr="001C6574">
        <w:rPr>
          <w:rFonts w:ascii="Liberation Sans" w:hAnsi="Liberation Sans" w:cs="Cambria Math"/>
        </w:rPr>
        <w:t xml:space="preserve">    В связи с вынесением на рассмотрение Думы Мишкинского муниципального округа Курганской области проектов решений об отчетах по исполнению бюджетов за 2022 год, в соответствии с Федеральным законом от 06.10.2003г. №131-ФЗ «Об общих принципах организации местного самоуправления в Российской Федерации», решением Думы Мишкинского муниципального округа Курганской области от 05.05.2022г. № 10 «Об утверждении Положения о порядке организации и проведения публичных слушаний», ст. 36 Устава Мишкинского муниципального округа Курганской области,</w:t>
      </w:r>
    </w:p>
    <w:p w:rsidR="001C6574" w:rsidRPr="001C6574" w:rsidRDefault="001C6574" w:rsidP="00CD4C32">
      <w:pPr>
        <w:ind w:left="284" w:right="142" w:firstLine="142"/>
        <w:jc w:val="both"/>
        <w:rPr>
          <w:rFonts w:ascii="Liberation Sans" w:hAnsi="Liberation Sans" w:cs="Cambria Math"/>
        </w:rPr>
      </w:pPr>
      <w:r w:rsidRPr="001C6574">
        <w:rPr>
          <w:rFonts w:ascii="Liberation Sans" w:hAnsi="Liberation Sans" w:cs="Cambria Math"/>
        </w:rPr>
        <w:t>ПОСТАНОВЛЯЮ:</w:t>
      </w:r>
    </w:p>
    <w:p w:rsidR="001C6574" w:rsidRPr="001C6574" w:rsidRDefault="001C6574" w:rsidP="00CD4C32">
      <w:pPr>
        <w:pStyle w:val="a6"/>
        <w:numPr>
          <w:ilvl w:val="0"/>
          <w:numId w:val="48"/>
        </w:numPr>
        <w:tabs>
          <w:tab w:val="left" w:pos="0"/>
          <w:tab w:val="left" w:pos="993"/>
        </w:tabs>
        <w:suppressAutoHyphens w:val="0"/>
        <w:spacing w:after="0"/>
        <w:ind w:left="0" w:right="142" w:firstLine="709"/>
        <w:jc w:val="both"/>
        <w:rPr>
          <w:rFonts w:ascii="Liberation Sans" w:hAnsi="Liberation Sans" w:cs="Cambria Math"/>
        </w:rPr>
      </w:pPr>
      <w:r w:rsidRPr="001C6574">
        <w:rPr>
          <w:rFonts w:ascii="Liberation Sans" w:hAnsi="Liberation Sans" w:cs="Cambria Math"/>
        </w:rPr>
        <w:t>Назначить публичные слушания по проекту решения Думы Мишкинского муниципального округа Курганской области:</w:t>
      </w:r>
    </w:p>
    <w:p w:rsidR="001C6574" w:rsidRPr="001C6574" w:rsidRDefault="001C6574" w:rsidP="00CD4C32">
      <w:pPr>
        <w:pStyle w:val="a6"/>
        <w:numPr>
          <w:ilvl w:val="1"/>
          <w:numId w:val="48"/>
        </w:numPr>
        <w:tabs>
          <w:tab w:val="left" w:pos="0"/>
          <w:tab w:val="left" w:pos="1134"/>
        </w:tabs>
        <w:suppressAutoHyphens w:val="0"/>
        <w:spacing w:after="0"/>
        <w:ind w:left="0" w:right="142" w:firstLine="709"/>
        <w:jc w:val="both"/>
        <w:rPr>
          <w:rFonts w:ascii="Liberation Sans" w:hAnsi="Liberation Sans" w:cs="Cambria Math"/>
        </w:rPr>
      </w:pPr>
      <w:r w:rsidRPr="001C6574">
        <w:rPr>
          <w:rFonts w:ascii="Liberation Sans" w:hAnsi="Liberation Sans" w:cs="Cambria Math"/>
        </w:rPr>
        <w:t>«Об отчете по исполнению районного бюджета за 2022 год»;</w:t>
      </w:r>
    </w:p>
    <w:p w:rsidR="001C6574" w:rsidRPr="001C6574" w:rsidRDefault="001C6574" w:rsidP="00CD4C32">
      <w:pPr>
        <w:pStyle w:val="a6"/>
        <w:numPr>
          <w:ilvl w:val="1"/>
          <w:numId w:val="48"/>
        </w:numPr>
        <w:tabs>
          <w:tab w:val="left" w:pos="0"/>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Варлаковского сельсовета»;</w:t>
      </w:r>
    </w:p>
    <w:p w:rsidR="001C6574" w:rsidRPr="001C6574" w:rsidRDefault="001C6574" w:rsidP="00CD4C32">
      <w:pPr>
        <w:pStyle w:val="a6"/>
        <w:numPr>
          <w:ilvl w:val="1"/>
          <w:numId w:val="48"/>
        </w:numPr>
        <w:tabs>
          <w:tab w:val="left" w:pos="0"/>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Введенского сельсовета»;</w:t>
      </w:r>
    </w:p>
    <w:p w:rsidR="001C6574" w:rsidRPr="001C6574" w:rsidRDefault="001C6574" w:rsidP="00CD4C32">
      <w:pPr>
        <w:pStyle w:val="a6"/>
        <w:numPr>
          <w:ilvl w:val="1"/>
          <w:numId w:val="48"/>
        </w:numPr>
        <w:tabs>
          <w:tab w:val="left" w:pos="0"/>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Восходского сельсовета»;</w:t>
      </w:r>
    </w:p>
    <w:p w:rsidR="001C6574" w:rsidRPr="001C6574" w:rsidRDefault="001C6574" w:rsidP="00CD4C32">
      <w:pPr>
        <w:pStyle w:val="a6"/>
        <w:numPr>
          <w:ilvl w:val="1"/>
          <w:numId w:val="48"/>
        </w:numPr>
        <w:tabs>
          <w:tab w:val="left" w:pos="0"/>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Гладышевского сельсовета»;</w:t>
      </w:r>
    </w:p>
    <w:p w:rsidR="001C6574" w:rsidRPr="001C6574" w:rsidRDefault="001C6574" w:rsidP="00CD4C32">
      <w:pPr>
        <w:pStyle w:val="a6"/>
        <w:numPr>
          <w:ilvl w:val="1"/>
          <w:numId w:val="48"/>
        </w:numPr>
        <w:tabs>
          <w:tab w:val="left" w:pos="0"/>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Дубровинского сельсовета»;</w:t>
      </w:r>
    </w:p>
    <w:p w:rsidR="001C6574" w:rsidRPr="001C6574" w:rsidRDefault="001C6574" w:rsidP="00CD4C32">
      <w:pPr>
        <w:pStyle w:val="a6"/>
        <w:numPr>
          <w:ilvl w:val="1"/>
          <w:numId w:val="48"/>
        </w:numPr>
        <w:tabs>
          <w:tab w:val="left" w:pos="0"/>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Кировского сельсовета»;</w:t>
      </w:r>
    </w:p>
    <w:p w:rsidR="001C6574" w:rsidRPr="001C6574" w:rsidRDefault="001C6574" w:rsidP="00CD4C32">
      <w:pPr>
        <w:pStyle w:val="a6"/>
        <w:numPr>
          <w:ilvl w:val="1"/>
          <w:numId w:val="48"/>
        </w:numPr>
        <w:tabs>
          <w:tab w:val="left" w:pos="0"/>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 xml:space="preserve"> «Об отчете по исполнению бюджета Коровинского сельсовета»;</w:t>
      </w:r>
    </w:p>
    <w:p w:rsidR="001C6574" w:rsidRPr="001C6574" w:rsidRDefault="001C6574" w:rsidP="00CD4C32">
      <w:pPr>
        <w:pStyle w:val="a6"/>
        <w:numPr>
          <w:ilvl w:val="1"/>
          <w:numId w:val="48"/>
        </w:numPr>
        <w:tabs>
          <w:tab w:val="left" w:pos="0"/>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Краснознаменского сельсовета»;</w:t>
      </w:r>
    </w:p>
    <w:p w:rsidR="001C6574" w:rsidRPr="001C6574" w:rsidRDefault="001C6574" w:rsidP="00CD4C32">
      <w:pPr>
        <w:pStyle w:val="a6"/>
        <w:numPr>
          <w:ilvl w:val="1"/>
          <w:numId w:val="48"/>
        </w:numPr>
        <w:tabs>
          <w:tab w:val="left" w:pos="0"/>
          <w:tab w:val="left" w:pos="851"/>
          <w:tab w:val="left" w:pos="993"/>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Купайского сельсовета»;</w:t>
      </w:r>
    </w:p>
    <w:p w:rsidR="001C6574" w:rsidRPr="001C6574" w:rsidRDefault="001C6574" w:rsidP="00CD4C32">
      <w:pPr>
        <w:pStyle w:val="a6"/>
        <w:numPr>
          <w:ilvl w:val="1"/>
          <w:numId w:val="48"/>
        </w:numPr>
        <w:tabs>
          <w:tab w:val="left" w:pos="0"/>
          <w:tab w:val="left" w:pos="851"/>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Маслинского сельсовета»;</w:t>
      </w:r>
    </w:p>
    <w:p w:rsidR="001C6574" w:rsidRPr="001C6574" w:rsidRDefault="001C6574" w:rsidP="00CD4C32">
      <w:pPr>
        <w:pStyle w:val="a6"/>
        <w:numPr>
          <w:ilvl w:val="1"/>
          <w:numId w:val="48"/>
        </w:numPr>
        <w:tabs>
          <w:tab w:val="left" w:pos="0"/>
          <w:tab w:val="left" w:pos="851"/>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Мыркайского сельсовета»;</w:t>
      </w:r>
    </w:p>
    <w:p w:rsidR="001C6574" w:rsidRPr="001C6574" w:rsidRDefault="001C6574" w:rsidP="00CD4C32">
      <w:pPr>
        <w:pStyle w:val="a6"/>
        <w:numPr>
          <w:ilvl w:val="1"/>
          <w:numId w:val="48"/>
        </w:numPr>
        <w:tabs>
          <w:tab w:val="left" w:pos="0"/>
          <w:tab w:val="left" w:pos="851"/>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Новопесковского сельсовета»;</w:t>
      </w:r>
    </w:p>
    <w:p w:rsidR="001C6574" w:rsidRPr="001C6574" w:rsidRDefault="001C6574" w:rsidP="00CD4C32">
      <w:pPr>
        <w:pStyle w:val="a6"/>
        <w:numPr>
          <w:ilvl w:val="1"/>
          <w:numId w:val="48"/>
        </w:numPr>
        <w:tabs>
          <w:tab w:val="left" w:pos="0"/>
          <w:tab w:val="left" w:pos="851"/>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Островнинского сельсовета»;</w:t>
      </w:r>
    </w:p>
    <w:p w:rsidR="001C6574" w:rsidRPr="001C6574" w:rsidRDefault="001C6574" w:rsidP="00CD4C32">
      <w:pPr>
        <w:pStyle w:val="a6"/>
        <w:numPr>
          <w:ilvl w:val="1"/>
          <w:numId w:val="48"/>
        </w:numPr>
        <w:tabs>
          <w:tab w:val="left" w:pos="0"/>
          <w:tab w:val="left" w:pos="851"/>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Первомайского сельсовета»;</w:t>
      </w:r>
    </w:p>
    <w:p w:rsidR="001C6574" w:rsidRPr="001C6574" w:rsidRDefault="001C6574" w:rsidP="00CD4C32">
      <w:pPr>
        <w:pStyle w:val="a6"/>
        <w:numPr>
          <w:ilvl w:val="1"/>
          <w:numId w:val="48"/>
        </w:numPr>
        <w:tabs>
          <w:tab w:val="left" w:pos="0"/>
          <w:tab w:val="left" w:pos="851"/>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Рождественского сельсовета»;</w:t>
      </w:r>
    </w:p>
    <w:p w:rsidR="001C6574" w:rsidRPr="001C6574" w:rsidRDefault="001C6574" w:rsidP="00CD4C32">
      <w:pPr>
        <w:pStyle w:val="a6"/>
        <w:numPr>
          <w:ilvl w:val="1"/>
          <w:numId w:val="48"/>
        </w:numPr>
        <w:tabs>
          <w:tab w:val="left" w:pos="0"/>
          <w:tab w:val="left" w:pos="851"/>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Шаламовского сельсовета»;</w:t>
      </w:r>
    </w:p>
    <w:p w:rsidR="001C6574" w:rsidRPr="001C6574" w:rsidRDefault="001C6574" w:rsidP="00CD4C32">
      <w:pPr>
        <w:pStyle w:val="a6"/>
        <w:numPr>
          <w:ilvl w:val="1"/>
          <w:numId w:val="48"/>
        </w:numPr>
        <w:tabs>
          <w:tab w:val="left" w:pos="0"/>
          <w:tab w:val="left" w:pos="851"/>
          <w:tab w:val="left" w:pos="1134"/>
        </w:tabs>
        <w:suppressAutoHyphens w:val="0"/>
        <w:spacing w:after="0"/>
        <w:ind w:left="0" w:right="140" w:firstLine="709"/>
        <w:jc w:val="both"/>
        <w:rPr>
          <w:rFonts w:ascii="Liberation Sans" w:hAnsi="Liberation Sans" w:cs="Cambria Math"/>
        </w:rPr>
      </w:pPr>
      <w:r w:rsidRPr="001C6574">
        <w:rPr>
          <w:rFonts w:ascii="Liberation Sans" w:hAnsi="Liberation Sans" w:cs="Cambria Math"/>
        </w:rPr>
        <w:t>«Об отчете по исполнению бюджета рабочего поселка Мишкино» на 14 апреля 2023 года в 11 часов дня.</w:t>
      </w:r>
    </w:p>
    <w:p w:rsidR="001C6574" w:rsidRPr="001C6574" w:rsidRDefault="001C6574" w:rsidP="00CD4C32">
      <w:pPr>
        <w:pStyle w:val="af8"/>
        <w:spacing w:after="0"/>
        <w:ind w:left="0" w:right="142" w:firstLine="709"/>
        <w:jc w:val="both"/>
        <w:rPr>
          <w:rFonts w:ascii="Liberation Sans" w:hAnsi="Liberation Sans" w:cs="Cambria Math"/>
        </w:rPr>
      </w:pPr>
      <w:r w:rsidRPr="001C6574">
        <w:rPr>
          <w:rFonts w:ascii="Liberation Sans" w:hAnsi="Liberation Sans" w:cs="Cambria Math"/>
        </w:rPr>
        <w:t>2.   Для проведения публичных слушаний создать рабочую группу в составе:</w:t>
      </w:r>
    </w:p>
    <w:p w:rsidR="001C6574" w:rsidRPr="001C6574" w:rsidRDefault="001C6574" w:rsidP="0061672A">
      <w:pPr>
        <w:pStyle w:val="af8"/>
        <w:tabs>
          <w:tab w:val="left" w:pos="360"/>
        </w:tabs>
        <w:spacing w:after="0"/>
        <w:ind w:left="0" w:right="142"/>
        <w:jc w:val="both"/>
        <w:rPr>
          <w:rFonts w:ascii="Liberation Sans" w:hAnsi="Liberation Sans" w:cs="Cambria Math"/>
        </w:rPr>
      </w:pPr>
      <w:r w:rsidRPr="001C6574">
        <w:rPr>
          <w:rFonts w:ascii="Liberation Sans" w:hAnsi="Liberation Sans" w:cs="Cambria Math"/>
        </w:rPr>
        <w:t>Потапова Е.А.   – заместитель Главы Мишкинского муниципального округа - заведующий финансовым отделом, руководитель рабочей группы;</w:t>
      </w:r>
    </w:p>
    <w:p w:rsidR="001C6574" w:rsidRPr="001C6574" w:rsidRDefault="001C6574" w:rsidP="00CD4C32">
      <w:pPr>
        <w:pStyle w:val="af8"/>
        <w:tabs>
          <w:tab w:val="left" w:pos="360"/>
        </w:tabs>
        <w:spacing w:after="0"/>
        <w:ind w:left="0" w:right="142" w:firstLine="709"/>
        <w:jc w:val="both"/>
        <w:rPr>
          <w:rFonts w:ascii="Liberation Sans" w:hAnsi="Liberation Sans" w:cs="Cambria Math"/>
        </w:rPr>
      </w:pPr>
      <w:r w:rsidRPr="001C6574">
        <w:rPr>
          <w:rFonts w:ascii="Liberation Sans" w:hAnsi="Liberation Sans" w:cs="Cambria Math"/>
        </w:rPr>
        <w:t xml:space="preserve">Прокопьев Е.С.  –   первый заместитель Главы Мишкинского муниципального округа; </w:t>
      </w:r>
    </w:p>
    <w:p w:rsidR="001C6574" w:rsidRPr="001C6574" w:rsidRDefault="001C6574" w:rsidP="00CD4C32">
      <w:pPr>
        <w:pStyle w:val="af8"/>
        <w:spacing w:after="0"/>
        <w:ind w:left="0" w:right="142" w:firstLine="709"/>
        <w:jc w:val="both"/>
        <w:rPr>
          <w:rFonts w:ascii="Liberation Sans" w:hAnsi="Liberation Sans" w:cs="Cambria Math"/>
        </w:rPr>
      </w:pPr>
      <w:r w:rsidRPr="001C6574">
        <w:rPr>
          <w:rFonts w:ascii="Liberation Sans" w:hAnsi="Liberation Sans" w:cs="Cambria Math"/>
        </w:rPr>
        <w:t xml:space="preserve">Усынина Е.М.  –  заместитель Главы Мишкинского муниципального округа - заведующий отделом социальной политики, культуры и спорта; </w:t>
      </w:r>
    </w:p>
    <w:p w:rsidR="001C6574" w:rsidRPr="001C6574" w:rsidRDefault="001C6574" w:rsidP="00CD4C32">
      <w:pPr>
        <w:pStyle w:val="af8"/>
        <w:spacing w:after="0"/>
        <w:ind w:left="0" w:right="142" w:firstLine="709"/>
        <w:jc w:val="both"/>
        <w:rPr>
          <w:rFonts w:ascii="Liberation Sans" w:hAnsi="Liberation Sans" w:cs="Cambria Math"/>
        </w:rPr>
      </w:pPr>
      <w:r w:rsidRPr="001C6574">
        <w:rPr>
          <w:rFonts w:ascii="Liberation Sans" w:hAnsi="Liberation Sans" w:cs="Cambria Math"/>
        </w:rPr>
        <w:t xml:space="preserve">Ваганова С.В. </w:t>
      </w:r>
      <w:r w:rsidR="00CD4C32">
        <w:rPr>
          <w:rFonts w:ascii="Liberation Sans" w:hAnsi="Liberation Sans" w:cs="Cambria Math"/>
        </w:rPr>
        <w:t xml:space="preserve">- </w:t>
      </w:r>
      <w:r w:rsidRPr="001C6574">
        <w:rPr>
          <w:rFonts w:ascii="Liberation Sans" w:hAnsi="Liberation Sans" w:cs="Cambria Math"/>
        </w:rPr>
        <w:t>заведующий отделом образования Администрации Мишкинского муниципального округа;</w:t>
      </w:r>
    </w:p>
    <w:p w:rsidR="001C6574" w:rsidRPr="001C6574" w:rsidRDefault="001C6574" w:rsidP="00CD4C32">
      <w:pPr>
        <w:pStyle w:val="af8"/>
        <w:tabs>
          <w:tab w:val="left" w:pos="360"/>
        </w:tabs>
        <w:spacing w:after="0"/>
        <w:ind w:left="0" w:right="142" w:firstLine="709"/>
        <w:jc w:val="both"/>
        <w:rPr>
          <w:rFonts w:ascii="Liberation Sans" w:hAnsi="Liberation Sans" w:cs="Cambria Math"/>
        </w:rPr>
      </w:pPr>
      <w:r w:rsidRPr="001C6574">
        <w:rPr>
          <w:rFonts w:ascii="Liberation Sans" w:hAnsi="Liberation Sans" w:cs="Cambria Math"/>
        </w:rPr>
        <w:lastRenderedPageBreak/>
        <w:t xml:space="preserve">Мировщикова Н.Н. – </w:t>
      </w:r>
      <w:r w:rsidR="00CD4C32">
        <w:rPr>
          <w:rFonts w:ascii="Liberation Sans" w:hAnsi="Liberation Sans" w:cs="Cambria Math"/>
        </w:rPr>
        <w:t>и.о.</w:t>
      </w:r>
      <w:r w:rsidRPr="001C6574">
        <w:rPr>
          <w:rFonts w:ascii="Liberation Sans" w:hAnsi="Liberation Sans" w:cs="Cambria Math"/>
        </w:rPr>
        <w:t>заведующего юридической службой Администрации</w:t>
      </w:r>
      <w:r w:rsidR="0061672A">
        <w:rPr>
          <w:rFonts w:ascii="Liberation Sans" w:hAnsi="Liberation Sans" w:cs="Cambria Math"/>
        </w:rPr>
        <w:t xml:space="preserve"> </w:t>
      </w:r>
      <w:r w:rsidR="00CD4C32">
        <w:rPr>
          <w:rFonts w:ascii="Liberation Sans" w:hAnsi="Liberation Sans" w:cs="Cambria Math"/>
        </w:rPr>
        <w:t>Ми</w:t>
      </w:r>
      <w:r w:rsidRPr="001C6574">
        <w:rPr>
          <w:rFonts w:ascii="Liberation Sans" w:hAnsi="Liberation Sans" w:cs="Cambria Math"/>
        </w:rPr>
        <w:t>шкинского муниципального округа;</w:t>
      </w:r>
    </w:p>
    <w:p w:rsidR="0061672A" w:rsidRDefault="001C6574" w:rsidP="0061672A">
      <w:pPr>
        <w:pStyle w:val="af8"/>
        <w:spacing w:after="0"/>
        <w:ind w:left="0" w:right="142" w:firstLine="709"/>
        <w:jc w:val="both"/>
        <w:rPr>
          <w:rFonts w:ascii="Liberation Sans" w:hAnsi="Liberation Sans" w:cs="Cambria Math"/>
        </w:rPr>
      </w:pPr>
      <w:r w:rsidRPr="001C6574">
        <w:rPr>
          <w:rFonts w:ascii="Liberation Sans" w:hAnsi="Liberation Sans" w:cs="Cambria Math"/>
        </w:rPr>
        <w:t>Кондаков А.Б.</w:t>
      </w:r>
      <w:r w:rsidR="0061672A">
        <w:rPr>
          <w:rFonts w:ascii="Liberation Sans" w:hAnsi="Liberation Sans" w:cs="Cambria Math"/>
        </w:rPr>
        <w:t xml:space="preserve"> - </w:t>
      </w:r>
      <w:r w:rsidRPr="001C6574">
        <w:rPr>
          <w:rFonts w:ascii="Liberation Sans" w:hAnsi="Liberation Sans" w:cs="Cambria Math"/>
        </w:rPr>
        <w:t>заведующий отделом сельского хозяйства</w:t>
      </w:r>
      <w:r w:rsidR="0061672A">
        <w:rPr>
          <w:rFonts w:ascii="Liberation Sans" w:hAnsi="Liberation Sans" w:cs="Cambria Math"/>
        </w:rPr>
        <w:t xml:space="preserve"> </w:t>
      </w:r>
      <w:r w:rsidRPr="001C6574">
        <w:rPr>
          <w:rFonts w:ascii="Liberation Sans" w:hAnsi="Liberation Sans" w:cs="Cambria Math"/>
        </w:rPr>
        <w:t>Администрации</w:t>
      </w:r>
      <w:r w:rsidR="00CD4C32">
        <w:rPr>
          <w:rFonts w:ascii="Liberation Sans" w:hAnsi="Liberation Sans" w:cs="Cambria Math"/>
        </w:rPr>
        <w:t xml:space="preserve"> </w:t>
      </w:r>
      <w:r w:rsidRPr="001C6574">
        <w:rPr>
          <w:rFonts w:ascii="Liberation Sans" w:hAnsi="Liberation Sans" w:cs="Cambria Math"/>
        </w:rPr>
        <w:t xml:space="preserve">                                              Мишкинского муниципального округа;</w:t>
      </w:r>
      <w:r w:rsidR="0061672A">
        <w:rPr>
          <w:rFonts w:ascii="Liberation Sans" w:hAnsi="Liberation Sans" w:cs="Cambria Math"/>
        </w:rPr>
        <w:t xml:space="preserve"> </w:t>
      </w:r>
    </w:p>
    <w:p w:rsidR="001C6574" w:rsidRPr="001C6574" w:rsidRDefault="001C6574" w:rsidP="0061672A">
      <w:pPr>
        <w:pStyle w:val="af8"/>
        <w:spacing w:after="0"/>
        <w:ind w:left="0" w:right="142" w:firstLine="709"/>
        <w:jc w:val="both"/>
        <w:rPr>
          <w:rFonts w:ascii="Liberation Sans" w:hAnsi="Liberation Sans" w:cs="Cambria Math"/>
        </w:rPr>
      </w:pPr>
      <w:r w:rsidRPr="001C6574">
        <w:rPr>
          <w:rFonts w:ascii="Liberation Sans" w:hAnsi="Liberation Sans" w:cs="Cambria Math"/>
        </w:rPr>
        <w:t xml:space="preserve">КошелеваТ.Г. – </w:t>
      </w:r>
      <w:r w:rsidR="00CD4C32">
        <w:rPr>
          <w:rFonts w:ascii="Liberation Sans" w:hAnsi="Liberation Sans" w:cs="Cambria Math"/>
        </w:rPr>
        <w:t>з</w:t>
      </w:r>
      <w:r w:rsidRPr="001C6574">
        <w:rPr>
          <w:rFonts w:ascii="Liberation Sans" w:hAnsi="Liberation Sans" w:cs="Cambria Math"/>
        </w:rPr>
        <w:t xml:space="preserve">аведующий отделом контрольно-организационной работы Администрации Мишкинского муниципального округа; </w:t>
      </w:r>
    </w:p>
    <w:p w:rsidR="001C6574" w:rsidRPr="001C6574" w:rsidRDefault="001C6574" w:rsidP="00CD4C32">
      <w:pPr>
        <w:pStyle w:val="af8"/>
        <w:tabs>
          <w:tab w:val="left" w:pos="720"/>
        </w:tabs>
        <w:spacing w:after="0"/>
        <w:ind w:left="0" w:right="142" w:firstLine="709"/>
        <w:jc w:val="both"/>
        <w:rPr>
          <w:rFonts w:ascii="Liberation Sans" w:hAnsi="Liberation Sans" w:cs="Cambria Math"/>
        </w:rPr>
      </w:pPr>
      <w:r w:rsidRPr="001C6574">
        <w:rPr>
          <w:rFonts w:ascii="Liberation Sans" w:hAnsi="Liberation Sans" w:cs="Cambria Math"/>
        </w:rPr>
        <w:t xml:space="preserve">Коваленко И.А.       –     заведующий   сектором по бюджету финансового отдела Администрации Мишкинского муниципального округа, секретарь рабочей группы.              </w:t>
      </w:r>
    </w:p>
    <w:p w:rsidR="001C6574" w:rsidRPr="001C6574" w:rsidRDefault="001C6574" w:rsidP="00CD4C32">
      <w:pPr>
        <w:pStyle w:val="af8"/>
        <w:tabs>
          <w:tab w:val="left" w:pos="2520"/>
        </w:tabs>
        <w:spacing w:after="0"/>
        <w:ind w:left="0" w:right="142" w:firstLine="709"/>
        <w:jc w:val="both"/>
        <w:rPr>
          <w:rFonts w:ascii="Liberation Sans" w:hAnsi="Liberation Sans" w:cs="Cambria Math"/>
        </w:rPr>
      </w:pPr>
      <w:r w:rsidRPr="001C6574">
        <w:rPr>
          <w:rFonts w:ascii="Liberation Sans" w:hAnsi="Liberation Sans" w:cs="Cambria Math"/>
        </w:rPr>
        <w:t xml:space="preserve">3. Опубликовать настоящее постановление совместно с проектом решения Думы Мишкинского муниципального округа Курганской области «Об отчете по исполнению районного бюджета за 2022 год» в информационном бюллетене «Официальный вестник Администрации Мишкинского муниципального округа» и разместить на официальном сайте Администрации Мишкинского муниципального округа в сети Интернет </w:t>
      </w:r>
      <w:hyperlink r:id="rId9" w:history="1">
        <w:r w:rsidRPr="001C6574">
          <w:rPr>
            <w:rStyle w:val="a4"/>
            <w:rFonts w:ascii="Liberation Sans" w:hAnsi="Liberation Sans" w:cs="Cambria Math"/>
            <w:lang w:val="en-US"/>
          </w:rPr>
          <w:t>http</w:t>
        </w:r>
        <w:r w:rsidRPr="001C6574">
          <w:rPr>
            <w:rStyle w:val="a4"/>
            <w:rFonts w:ascii="Liberation Sans" w:hAnsi="Liberation Sans" w:cs="Cambria Math"/>
          </w:rPr>
          <w:t>://</w:t>
        </w:r>
        <w:r w:rsidRPr="001C6574">
          <w:rPr>
            <w:rStyle w:val="a4"/>
            <w:rFonts w:ascii="Liberation Sans" w:hAnsi="Liberation Sans" w:cs="Cambria Math"/>
            <w:lang w:val="en-US"/>
          </w:rPr>
          <w:t>mishkino</w:t>
        </w:r>
        <w:r w:rsidRPr="001C6574">
          <w:rPr>
            <w:rStyle w:val="a4"/>
            <w:rFonts w:ascii="Liberation Sans" w:hAnsi="Liberation Sans" w:cs="Cambria Math"/>
          </w:rPr>
          <w:t>.</w:t>
        </w:r>
        <w:r w:rsidRPr="001C6574">
          <w:rPr>
            <w:rStyle w:val="a4"/>
            <w:rFonts w:ascii="Liberation Sans" w:hAnsi="Liberation Sans" w:cs="Cambria Math"/>
            <w:lang w:val="en-US"/>
          </w:rPr>
          <w:t>kurganobl</w:t>
        </w:r>
        <w:r w:rsidRPr="001C6574">
          <w:rPr>
            <w:rStyle w:val="a4"/>
            <w:rFonts w:ascii="Liberation Sans" w:hAnsi="Liberation Sans" w:cs="Cambria Math"/>
          </w:rPr>
          <w:t>.</w:t>
        </w:r>
        <w:r w:rsidRPr="001C6574">
          <w:rPr>
            <w:rStyle w:val="a4"/>
            <w:rFonts w:ascii="Liberation Sans" w:hAnsi="Liberation Sans" w:cs="Cambria Math"/>
            <w:lang w:val="en-US"/>
          </w:rPr>
          <w:t>ru</w:t>
        </w:r>
        <w:r w:rsidRPr="001C6574">
          <w:rPr>
            <w:rStyle w:val="a4"/>
            <w:rFonts w:ascii="Liberation Sans" w:hAnsi="Liberation Sans" w:cs="Cambria Math"/>
          </w:rPr>
          <w:t>/</w:t>
        </w:r>
      </w:hyperlink>
      <w:r w:rsidRPr="001C6574">
        <w:rPr>
          <w:rFonts w:ascii="Liberation Sans" w:hAnsi="Liberation Sans" w:cs="Cambria Math"/>
        </w:rPr>
        <w:t xml:space="preserve"> в срок не позднее 20 марта 2023 года.</w:t>
      </w:r>
    </w:p>
    <w:p w:rsidR="001C6574" w:rsidRPr="001C6574" w:rsidRDefault="001C6574" w:rsidP="0061672A">
      <w:pPr>
        <w:pStyle w:val="af8"/>
        <w:spacing w:after="0"/>
        <w:ind w:left="0" w:right="142" w:firstLine="709"/>
        <w:jc w:val="both"/>
        <w:rPr>
          <w:rFonts w:ascii="Liberation Sans" w:hAnsi="Liberation Sans" w:cs="Cambria Math"/>
        </w:rPr>
      </w:pPr>
      <w:r w:rsidRPr="001C6574">
        <w:rPr>
          <w:rFonts w:ascii="Liberation Sans" w:hAnsi="Liberation Sans" w:cs="Cambria Math"/>
        </w:rPr>
        <w:t>4.  Постановление вступает в силу со дня его подписания.</w:t>
      </w:r>
    </w:p>
    <w:p w:rsidR="001C6574" w:rsidRPr="001C6574" w:rsidRDefault="001C6574" w:rsidP="0061672A">
      <w:pPr>
        <w:pStyle w:val="af8"/>
        <w:tabs>
          <w:tab w:val="left" w:pos="720"/>
        </w:tabs>
        <w:spacing w:after="0"/>
        <w:ind w:left="0" w:right="142" w:firstLine="709"/>
        <w:jc w:val="both"/>
        <w:rPr>
          <w:rFonts w:ascii="Liberation Sans" w:hAnsi="Liberation Sans" w:cs="Cambria Math"/>
        </w:rPr>
      </w:pPr>
      <w:r w:rsidRPr="001C6574">
        <w:rPr>
          <w:rFonts w:ascii="Liberation Sans" w:hAnsi="Liberation Sans" w:cs="Cambria Math"/>
        </w:rPr>
        <w:t xml:space="preserve">5. Контроль за исполнением настоящего постановления оставляю за собой. </w:t>
      </w:r>
    </w:p>
    <w:p w:rsidR="001C6574" w:rsidRPr="001C6574" w:rsidRDefault="001C6574" w:rsidP="001C6574">
      <w:pPr>
        <w:pStyle w:val="af8"/>
        <w:tabs>
          <w:tab w:val="left" w:pos="720"/>
        </w:tabs>
        <w:spacing w:after="0"/>
        <w:ind w:left="284" w:right="142" w:firstLine="142"/>
        <w:rPr>
          <w:rFonts w:ascii="Liberation Sans" w:hAnsi="Liberation Sans" w:cs="Cambria Math"/>
        </w:rPr>
      </w:pPr>
    </w:p>
    <w:p w:rsidR="001C6574" w:rsidRPr="001C6574" w:rsidRDefault="001C6574" w:rsidP="001C6574">
      <w:pPr>
        <w:pStyle w:val="af8"/>
        <w:spacing w:after="0"/>
        <w:ind w:left="284" w:right="142" w:firstLine="142"/>
        <w:rPr>
          <w:rFonts w:ascii="Liberation Sans" w:hAnsi="Liberation Sans" w:cs="Cambria Math"/>
        </w:rPr>
      </w:pPr>
      <w:r w:rsidRPr="001C6574">
        <w:rPr>
          <w:rFonts w:ascii="Liberation Sans" w:hAnsi="Liberation Sans" w:cs="Cambria Math"/>
        </w:rPr>
        <w:t xml:space="preserve">       </w:t>
      </w:r>
    </w:p>
    <w:p w:rsidR="001C6574" w:rsidRPr="001C6574" w:rsidRDefault="001C6574" w:rsidP="001C6574">
      <w:pPr>
        <w:pStyle w:val="af8"/>
        <w:spacing w:after="0"/>
        <w:ind w:left="284" w:right="142" w:firstLine="142"/>
        <w:rPr>
          <w:rFonts w:ascii="Liberation Sans" w:hAnsi="Liberation Sans" w:cs="Cambria Math"/>
        </w:rPr>
      </w:pPr>
      <w:r w:rsidRPr="001C6574">
        <w:rPr>
          <w:rFonts w:ascii="Liberation Sans" w:hAnsi="Liberation Sans" w:cs="Cambria Math"/>
        </w:rPr>
        <w:t xml:space="preserve">                      Глава </w:t>
      </w:r>
    </w:p>
    <w:p w:rsidR="001C6574" w:rsidRPr="001C6574" w:rsidRDefault="001C6574" w:rsidP="001C6574">
      <w:pPr>
        <w:pStyle w:val="af8"/>
        <w:tabs>
          <w:tab w:val="left" w:pos="360"/>
          <w:tab w:val="left" w:pos="720"/>
        </w:tabs>
        <w:spacing w:after="0"/>
        <w:ind w:left="284" w:right="142" w:firstLine="142"/>
        <w:rPr>
          <w:rFonts w:ascii="Liberation Sans" w:hAnsi="Liberation Sans" w:cs="Cambria Math"/>
        </w:rPr>
      </w:pPr>
      <w:r w:rsidRPr="001C6574">
        <w:rPr>
          <w:rFonts w:ascii="Liberation Sans" w:hAnsi="Liberation Sans" w:cs="Cambria Math"/>
        </w:rPr>
        <w:t>Мишкинского муниципального округа</w:t>
      </w:r>
    </w:p>
    <w:p w:rsidR="001C6574" w:rsidRPr="001C6574" w:rsidRDefault="001C6574" w:rsidP="001C6574">
      <w:pPr>
        <w:ind w:left="284" w:right="142" w:firstLine="142"/>
        <w:rPr>
          <w:rFonts w:ascii="Liberation Sans" w:hAnsi="Liberation Sans"/>
        </w:rPr>
      </w:pPr>
      <w:r w:rsidRPr="001C6574">
        <w:rPr>
          <w:rFonts w:ascii="Liberation Sans" w:hAnsi="Liberation Sans" w:cs="Cambria Math"/>
        </w:rPr>
        <w:t xml:space="preserve">           Курганской области                                                                        </w:t>
      </w:r>
      <w:r>
        <w:rPr>
          <w:rFonts w:ascii="Liberation Sans" w:hAnsi="Liberation Sans" w:cs="Cambria Math"/>
        </w:rPr>
        <w:t xml:space="preserve">                                    </w:t>
      </w:r>
      <w:r w:rsidRPr="001C6574">
        <w:rPr>
          <w:rFonts w:ascii="Liberation Sans" w:hAnsi="Liberation Sans" w:cs="Cambria Math"/>
        </w:rPr>
        <w:t>Д. В. Мамонтов</w:t>
      </w:r>
    </w:p>
    <w:p w:rsidR="001C6574" w:rsidRPr="001C6574" w:rsidRDefault="001C6574" w:rsidP="00F15DB4">
      <w:pPr>
        <w:rPr>
          <w:rFonts w:ascii="Liberation Sans" w:hAnsi="Liberation Sans"/>
        </w:rPr>
      </w:pPr>
    </w:p>
    <w:p w:rsidR="001C6574" w:rsidRPr="001C6574" w:rsidRDefault="001C6574" w:rsidP="00F15DB4">
      <w:pPr>
        <w:rPr>
          <w:rFonts w:ascii="Liberation Sans" w:hAnsi="Liberation Sans"/>
        </w:rPr>
      </w:pPr>
    </w:p>
    <w:p w:rsidR="001C6574" w:rsidRPr="00706535" w:rsidRDefault="00706535" w:rsidP="00F15DB4">
      <w:pPr>
        <w:rPr>
          <w:rFonts w:ascii="Liberation Sans" w:hAnsi="Liberation Sans"/>
          <w:sz w:val="16"/>
          <w:szCs w:val="16"/>
        </w:rPr>
      </w:pPr>
      <w:r>
        <w:rPr>
          <w:rFonts w:ascii="Liberation Sans" w:hAnsi="Liberation Sans"/>
          <w:sz w:val="16"/>
          <w:szCs w:val="16"/>
        </w:rPr>
        <w:t xml:space="preserve">       </w:t>
      </w:r>
      <w:r w:rsidRPr="00706535">
        <w:rPr>
          <w:rFonts w:ascii="Liberation Sans" w:hAnsi="Liberation Sans"/>
          <w:sz w:val="16"/>
          <w:szCs w:val="16"/>
        </w:rPr>
        <w:t>Исп.Потапова Е.А.</w:t>
      </w:r>
    </w:p>
    <w:p w:rsidR="00706535" w:rsidRPr="00706535" w:rsidRDefault="00706535" w:rsidP="00F15DB4">
      <w:pPr>
        <w:rPr>
          <w:rFonts w:ascii="Liberation Sans" w:hAnsi="Liberation Sans"/>
          <w:sz w:val="16"/>
          <w:szCs w:val="16"/>
        </w:rPr>
      </w:pPr>
      <w:r>
        <w:rPr>
          <w:rFonts w:ascii="Liberation Sans" w:hAnsi="Liberation Sans"/>
          <w:sz w:val="16"/>
          <w:szCs w:val="16"/>
        </w:rPr>
        <w:t xml:space="preserve">       3</w:t>
      </w:r>
      <w:r w:rsidRPr="00706535">
        <w:rPr>
          <w:rFonts w:ascii="Liberation Sans" w:hAnsi="Liberation Sans"/>
          <w:sz w:val="16"/>
          <w:szCs w:val="16"/>
        </w:rPr>
        <w:t>2703</w:t>
      </w:r>
    </w:p>
    <w:p w:rsidR="00F15DB4" w:rsidRPr="00BF425B" w:rsidRDefault="00AC0DE6" w:rsidP="00AC0DE6">
      <w:pPr>
        <w:ind w:right="282"/>
        <w:jc w:val="right"/>
        <w:rPr>
          <w:rFonts w:ascii="Liberation Sans" w:hAnsi="Liberation Sans"/>
          <w:sz w:val="28"/>
          <w:szCs w:val="28"/>
        </w:rPr>
      </w:pPr>
      <w:r w:rsidRPr="00BF425B">
        <w:rPr>
          <w:rFonts w:ascii="Liberation Sans" w:hAnsi="Liberation Sans"/>
          <w:sz w:val="28"/>
          <w:szCs w:val="28"/>
        </w:rPr>
        <w:t>ПРОЕКТ</w:t>
      </w:r>
    </w:p>
    <w:p w:rsidR="00AC0DE6" w:rsidRPr="00894F5E" w:rsidRDefault="00AC0DE6" w:rsidP="00AC0DE6">
      <w:pPr>
        <w:pStyle w:val="af1"/>
        <w:jc w:val="right"/>
        <w:rPr>
          <w:rFonts w:ascii="Liberation Sans" w:hAnsi="Liberation Sans" w:cs="Arial"/>
        </w:rPr>
      </w:pPr>
    </w:p>
    <w:p w:rsidR="00AC0DE6" w:rsidRPr="00894F5E" w:rsidRDefault="00AC0DE6" w:rsidP="00AC0DE6">
      <w:pPr>
        <w:pStyle w:val="af1"/>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AC0DE6" w:rsidRPr="00706535" w:rsidRDefault="00AC0DE6" w:rsidP="00AC0DE6">
      <w:pPr>
        <w:pStyle w:val="af1"/>
        <w:rPr>
          <w:rFonts w:ascii="Liberation Sans" w:hAnsi="Liberation Sans" w:cs="Arial"/>
          <w:sz w:val="18"/>
          <w:szCs w:val="18"/>
        </w:rPr>
      </w:pPr>
    </w:p>
    <w:p w:rsidR="00AC0DE6" w:rsidRDefault="00AC0DE6" w:rsidP="00AC0DE6">
      <w:pPr>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AC0DE6" w:rsidRPr="00894F5E" w:rsidRDefault="00AC0DE6" w:rsidP="00AC0DE6">
      <w:pPr>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AC0DE6" w:rsidRPr="00894F5E" w:rsidRDefault="00AC0DE6" w:rsidP="00AC0DE6">
      <w:pPr>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AC0DE6" w:rsidRPr="00894F5E" w:rsidRDefault="00AC0DE6" w:rsidP="00AC0DE6">
      <w:pPr>
        <w:jc w:val="center"/>
        <w:rPr>
          <w:rFonts w:ascii="Liberation Sans" w:hAnsi="Liberation Sans"/>
          <w:b/>
          <w:sz w:val="28"/>
        </w:rPr>
      </w:pPr>
    </w:p>
    <w:p w:rsidR="00AC0DE6" w:rsidRPr="00AC0DE6" w:rsidRDefault="00AC0DE6" w:rsidP="00AC0DE6">
      <w:pPr>
        <w:pStyle w:val="2"/>
        <w:ind w:left="576" w:hanging="576"/>
        <w:jc w:val="center"/>
        <w:rPr>
          <w:rFonts w:ascii="Liberation Sans" w:hAnsi="Liberation Sans"/>
          <w:b/>
          <w:color w:val="auto"/>
          <w:sz w:val="40"/>
        </w:rPr>
      </w:pPr>
      <w:r w:rsidRPr="00AC0DE6">
        <w:rPr>
          <w:rFonts w:ascii="Liberation Sans" w:hAnsi="Liberation Sans"/>
          <w:b/>
          <w:color w:val="auto"/>
          <w:sz w:val="40"/>
        </w:rPr>
        <w:t>РЕШЕНИЕ</w:t>
      </w:r>
    </w:p>
    <w:p w:rsidR="00AC0DE6" w:rsidRPr="00AC0DE6" w:rsidRDefault="00AC0DE6" w:rsidP="00AC0DE6">
      <w:pPr>
        <w:ind w:left="142" w:right="140" w:firstLine="284"/>
        <w:jc w:val="both"/>
        <w:rPr>
          <w:rFonts w:ascii="Liberation Sans" w:hAnsi="Liberation Sans"/>
          <w:bCs/>
        </w:rPr>
      </w:pPr>
    </w:p>
    <w:p w:rsidR="00AC0DE6" w:rsidRPr="00AC0DE6" w:rsidRDefault="00AC0DE6" w:rsidP="00AC0DE6">
      <w:pPr>
        <w:ind w:left="142" w:right="140" w:firstLine="284"/>
        <w:jc w:val="both"/>
        <w:rPr>
          <w:rFonts w:ascii="Liberation Sans" w:hAnsi="Liberation Sans" w:cs="Arial"/>
          <w:bCs/>
        </w:rPr>
      </w:pPr>
      <w:r w:rsidRPr="00AC0DE6">
        <w:rPr>
          <w:rFonts w:ascii="Liberation Sans" w:hAnsi="Liberation Sans" w:cs="Arial"/>
          <w:bCs/>
        </w:rPr>
        <w:t xml:space="preserve">от </w:t>
      </w:r>
      <w:r w:rsidRPr="00AC0DE6">
        <w:rPr>
          <w:rFonts w:ascii="Liberation Sans" w:hAnsi="Liberation Sans" w:cs="Arial"/>
          <w:bCs/>
          <w:u w:val="single"/>
        </w:rPr>
        <w:t>_________________</w:t>
      </w:r>
      <w:r w:rsidR="00CD4C32">
        <w:rPr>
          <w:rFonts w:ascii="Liberation Sans" w:hAnsi="Liberation Sans" w:cs="Arial"/>
          <w:bCs/>
          <w:u w:val="single"/>
        </w:rPr>
        <w:t>______</w:t>
      </w:r>
      <w:r w:rsidRPr="00AC0DE6">
        <w:rPr>
          <w:rFonts w:ascii="Liberation Sans" w:hAnsi="Liberation Sans" w:cs="Arial"/>
          <w:bCs/>
        </w:rPr>
        <w:t xml:space="preserve">№ </w:t>
      </w:r>
      <w:r w:rsidRPr="00AC0DE6">
        <w:rPr>
          <w:rFonts w:ascii="Liberation Sans" w:hAnsi="Liberation Sans" w:cs="Arial"/>
          <w:bCs/>
          <w:u w:val="single"/>
        </w:rPr>
        <w:t>_</w:t>
      </w:r>
      <w:r w:rsidR="00CD4C32">
        <w:rPr>
          <w:rFonts w:ascii="Liberation Sans" w:hAnsi="Liberation Sans" w:cs="Arial"/>
          <w:bCs/>
          <w:u w:val="single"/>
        </w:rPr>
        <w:t>__</w:t>
      </w:r>
      <w:r w:rsidRPr="00AC0DE6">
        <w:rPr>
          <w:rFonts w:ascii="Liberation Sans" w:hAnsi="Liberation Sans" w:cs="Arial"/>
          <w:bCs/>
          <w:u w:val="single"/>
        </w:rPr>
        <w:t>__</w:t>
      </w:r>
    </w:p>
    <w:p w:rsidR="00AC0DE6" w:rsidRPr="00AC0DE6" w:rsidRDefault="00AC0DE6" w:rsidP="00AC0DE6">
      <w:pPr>
        <w:ind w:left="142" w:right="140" w:firstLine="284"/>
        <w:jc w:val="both"/>
        <w:rPr>
          <w:rFonts w:ascii="Liberation Sans" w:hAnsi="Liberation Sans" w:cs="Arial"/>
          <w:bCs/>
        </w:rPr>
      </w:pPr>
    </w:p>
    <w:p w:rsidR="00AC0DE6" w:rsidRPr="00AC0DE6" w:rsidRDefault="00AC0DE6" w:rsidP="00AC0DE6">
      <w:pPr>
        <w:ind w:left="142" w:right="140" w:firstLine="284"/>
        <w:jc w:val="both"/>
        <w:rPr>
          <w:rFonts w:ascii="Liberation Sans" w:hAnsi="Liberation Sans"/>
          <w:bCs/>
        </w:rPr>
      </w:pPr>
    </w:p>
    <w:p w:rsidR="00AC0DE6" w:rsidRPr="00AC0DE6" w:rsidRDefault="00AC0DE6" w:rsidP="00AC0DE6">
      <w:pPr>
        <w:ind w:left="284" w:right="282" w:firstLine="142"/>
        <w:jc w:val="center"/>
        <w:rPr>
          <w:rFonts w:ascii="Liberation Sans" w:hAnsi="Liberation Sans"/>
          <w:b/>
        </w:rPr>
      </w:pPr>
      <w:r w:rsidRPr="00AC0DE6">
        <w:rPr>
          <w:rFonts w:ascii="Liberation Sans" w:hAnsi="Liberation Sans" w:cs="Arial"/>
          <w:b/>
          <w:bCs/>
        </w:rPr>
        <w:t>Об отчете по исполнению районного бюджета за 2022 год</w:t>
      </w:r>
    </w:p>
    <w:p w:rsidR="00AC0DE6" w:rsidRPr="00AC0DE6" w:rsidRDefault="00AC0DE6" w:rsidP="00AC0DE6">
      <w:pPr>
        <w:ind w:left="284" w:right="282" w:firstLine="142"/>
        <w:rPr>
          <w:rFonts w:ascii="Liberation Sans" w:hAnsi="Liberation Sans"/>
          <w:b/>
        </w:rPr>
      </w:pPr>
    </w:p>
    <w:p w:rsidR="00AC0DE6" w:rsidRPr="00AC0DE6" w:rsidRDefault="00AC0DE6" w:rsidP="00AC0DE6">
      <w:pPr>
        <w:pStyle w:val="Iauiue"/>
        <w:ind w:left="284" w:right="282" w:firstLine="142"/>
        <w:jc w:val="center"/>
        <w:rPr>
          <w:rFonts w:ascii="Liberation Sans" w:hAnsi="Liberation Sans"/>
          <w:b/>
          <w:color w:val="FFFFFF"/>
        </w:rPr>
      </w:pPr>
      <w:r w:rsidRPr="00AC0DE6">
        <w:rPr>
          <w:rFonts w:ascii="Liberation Sans" w:hAnsi="Liberation Sans"/>
          <w:b/>
          <w:bCs/>
          <w:color w:val="000000"/>
        </w:rPr>
        <w:t xml:space="preserve">                                     </w:t>
      </w:r>
    </w:p>
    <w:p w:rsidR="00AC0DE6" w:rsidRPr="0061672A" w:rsidRDefault="00AC0DE6" w:rsidP="0061672A">
      <w:pPr>
        <w:ind w:right="282" w:firstLine="709"/>
        <w:jc w:val="both"/>
        <w:rPr>
          <w:rFonts w:ascii="Liberation Sans" w:hAnsi="Liberation Sans" w:cs="Arial"/>
        </w:rPr>
      </w:pPr>
      <w:r w:rsidRPr="0061672A">
        <w:rPr>
          <w:rFonts w:ascii="Liberation Sans" w:hAnsi="Liberation Sans" w:cs="Arial"/>
        </w:rPr>
        <w:t>Рассмотрев отчет по исполнению районного бюджета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AC0DE6" w:rsidRPr="0061672A" w:rsidRDefault="00AC0DE6" w:rsidP="0061672A">
      <w:pPr>
        <w:ind w:right="282" w:firstLine="709"/>
        <w:rPr>
          <w:rFonts w:ascii="Liberation Sans" w:hAnsi="Liberation Sans" w:cs="Arial"/>
          <w:b/>
        </w:rPr>
      </w:pPr>
      <w:r w:rsidRPr="0061672A">
        <w:rPr>
          <w:rFonts w:ascii="Liberation Sans" w:hAnsi="Liberation Sans" w:cs="Arial"/>
          <w:b/>
        </w:rPr>
        <w:t>РЕШИЛА:</w:t>
      </w:r>
    </w:p>
    <w:p w:rsidR="00AC0DE6" w:rsidRPr="0061672A" w:rsidRDefault="00AC0DE6" w:rsidP="0061672A">
      <w:pPr>
        <w:pStyle w:val="9"/>
        <w:ind w:right="282" w:firstLine="709"/>
        <w:jc w:val="both"/>
        <w:rPr>
          <w:rFonts w:ascii="Liberation Sans" w:hAnsi="Liberation Sans"/>
          <w:i w:val="0"/>
          <w:color w:val="auto"/>
        </w:rPr>
      </w:pPr>
      <w:r w:rsidRPr="0061672A">
        <w:rPr>
          <w:rFonts w:ascii="Liberation Sans" w:hAnsi="Liberation Sans"/>
          <w:i w:val="0"/>
          <w:color w:val="auto"/>
        </w:rPr>
        <w:t>1. Утвердить отчет об исполнении районного бюджета за 2022 год по доходам 543471,8 тыс. руб. и расходам в сумме 536893,7 тыс. руб. с профицитом в сумме 6578,1 тыс. руб. (в объемах показателей, приведенных в приложениях 1 – 5 к настоящему решению).</w:t>
      </w:r>
    </w:p>
    <w:p w:rsidR="00AC0DE6" w:rsidRPr="0061672A" w:rsidRDefault="00AC0DE6" w:rsidP="0061672A">
      <w:pPr>
        <w:ind w:right="282" w:firstLine="709"/>
        <w:jc w:val="both"/>
        <w:rPr>
          <w:rFonts w:ascii="Liberation Sans" w:hAnsi="Liberation Sans" w:cs="Arial"/>
        </w:rPr>
      </w:pPr>
      <w:r w:rsidRPr="0061672A">
        <w:rPr>
          <w:rFonts w:ascii="Liberation Sans" w:hAnsi="Liberation Sans" w:cs="Arial"/>
        </w:rPr>
        <w:t>2.   Решение вступает в силу со дня его обнародования.</w:t>
      </w:r>
    </w:p>
    <w:p w:rsidR="00AC0DE6" w:rsidRPr="0061672A" w:rsidRDefault="00AC0DE6" w:rsidP="0061672A">
      <w:pPr>
        <w:ind w:right="282" w:firstLine="709"/>
        <w:jc w:val="both"/>
        <w:rPr>
          <w:rFonts w:ascii="Liberation Sans" w:hAnsi="Liberation Sans" w:cs="Arial"/>
        </w:rPr>
      </w:pPr>
      <w:r w:rsidRPr="0061672A">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AC0DE6" w:rsidRPr="00AC0DE6" w:rsidRDefault="00AC0DE6" w:rsidP="0061672A">
      <w:pPr>
        <w:ind w:right="282" w:firstLine="709"/>
        <w:jc w:val="both"/>
        <w:rPr>
          <w:rFonts w:ascii="Liberation Sans" w:hAnsi="Liberation Sans"/>
        </w:rPr>
      </w:pPr>
      <w:r w:rsidRPr="00AC0DE6">
        <w:rPr>
          <w:rFonts w:ascii="Liberation Sans" w:hAnsi="Liberation Sans" w:cs="Arial"/>
        </w:rPr>
        <w:t xml:space="preserve">4. </w:t>
      </w:r>
      <w:r w:rsidRPr="00AC0DE6">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AC0DE6" w:rsidRPr="00AC0DE6" w:rsidRDefault="00AC0DE6" w:rsidP="00AC0DE6">
      <w:pPr>
        <w:ind w:left="284" w:right="282" w:firstLine="142"/>
        <w:rPr>
          <w:rFonts w:ascii="Liberation Sans" w:hAnsi="Liberation Sans"/>
        </w:rPr>
      </w:pPr>
    </w:p>
    <w:p w:rsidR="0061672A" w:rsidRDefault="0061672A" w:rsidP="00AC0DE6">
      <w:pPr>
        <w:pStyle w:val="Iauiue"/>
        <w:ind w:left="284" w:right="282" w:firstLine="142"/>
        <w:rPr>
          <w:rFonts w:ascii="Liberation Sans" w:hAnsi="Liberation Sans"/>
        </w:rPr>
      </w:pPr>
      <w:r>
        <w:rPr>
          <w:rFonts w:ascii="Liberation Sans" w:hAnsi="Liberation Sans"/>
        </w:rPr>
        <w:t xml:space="preserve">          </w:t>
      </w:r>
      <w:r w:rsidR="00AC0DE6" w:rsidRPr="00AC0DE6">
        <w:rPr>
          <w:rFonts w:ascii="Liberation Sans" w:hAnsi="Liberation Sans"/>
        </w:rPr>
        <w:t xml:space="preserve">Председатель Думы </w:t>
      </w:r>
    </w:p>
    <w:p w:rsidR="0061672A" w:rsidRDefault="00AC0DE6" w:rsidP="00AC0DE6">
      <w:pPr>
        <w:pStyle w:val="Iauiue"/>
        <w:ind w:left="284" w:right="282" w:firstLine="142"/>
        <w:rPr>
          <w:rFonts w:ascii="Liberation Sans" w:hAnsi="Liberation Sans"/>
        </w:rPr>
      </w:pPr>
      <w:r w:rsidRPr="00AC0DE6">
        <w:rPr>
          <w:rFonts w:ascii="Liberation Sans" w:hAnsi="Liberation Sans"/>
        </w:rPr>
        <w:t>Мишкинского</w:t>
      </w:r>
      <w:r w:rsidR="0061672A">
        <w:rPr>
          <w:rFonts w:ascii="Liberation Sans" w:hAnsi="Liberation Sans"/>
        </w:rPr>
        <w:t xml:space="preserve"> </w:t>
      </w:r>
      <w:r w:rsidRPr="00AC0DE6">
        <w:rPr>
          <w:rFonts w:ascii="Liberation Sans" w:hAnsi="Liberation Sans"/>
        </w:rPr>
        <w:t xml:space="preserve">муниципального округа </w:t>
      </w:r>
    </w:p>
    <w:p w:rsidR="00AC0DE6" w:rsidRPr="00AC0DE6" w:rsidRDefault="0061672A" w:rsidP="00AC0DE6">
      <w:pPr>
        <w:pStyle w:val="Iauiue"/>
        <w:ind w:left="284" w:right="282" w:firstLine="142"/>
        <w:rPr>
          <w:rFonts w:ascii="Liberation Sans" w:hAnsi="Liberation Sans"/>
        </w:rPr>
      </w:pPr>
      <w:r>
        <w:rPr>
          <w:rFonts w:ascii="Liberation Sans" w:hAnsi="Liberation Sans"/>
        </w:rPr>
        <w:t xml:space="preserve">            </w:t>
      </w:r>
      <w:r w:rsidR="00AC0DE6" w:rsidRPr="00AC0DE6">
        <w:rPr>
          <w:rFonts w:ascii="Liberation Sans" w:hAnsi="Liberation Sans"/>
        </w:rPr>
        <w:t xml:space="preserve">Курганской области                                                  </w:t>
      </w:r>
      <w:r w:rsidR="00AC0DE6">
        <w:rPr>
          <w:rFonts w:ascii="Liberation Sans" w:hAnsi="Liberation Sans"/>
        </w:rPr>
        <w:t xml:space="preserve">                                     </w:t>
      </w:r>
      <w:r w:rsidR="00AC0DE6" w:rsidRPr="00AC0DE6">
        <w:rPr>
          <w:rFonts w:ascii="Liberation Sans" w:hAnsi="Liberation Sans"/>
        </w:rPr>
        <w:t xml:space="preserve"> В.В. Сажин</w:t>
      </w:r>
    </w:p>
    <w:p w:rsidR="00AC0DE6" w:rsidRPr="00AC0DE6" w:rsidRDefault="00AC0DE6" w:rsidP="00AC0DE6">
      <w:pPr>
        <w:pStyle w:val="Iauiue"/>
        <w:ind w:left="284" w:right="282" w:firstLine="142"/>
        <w:rPr>
          <w:rFonts w:ascii="Liberation Sans" w:hAnsi="Liberation Sans"/>
        </w:rPr>
      </w:pPr>
    </w:p>
    <w:p w:rsidR="00AC0DE6" w:rsidRPr="00AC0DE6" w:rsidRDefault="0061672A" w:rsidP="00AC0DE6">
      <w:pPr>
        <w:pStyle w:val="Iauiue"/>
        <w:ind w:left="284" w:right="282" w:firstLine="142"/>
        <w:rPr>
          <w:rFonts w:ascii="Liberation Sans" w:hAnsi="Liberation Sans"/>
        </w:rPr>
      </w:pPr>
      <w:r>
        <w:rPr>
          <w:rFonts w:ascii="Liberation Sans" w:hAnsi="Liberation Sans"/>
        </w:rPr>
        <w:t xml:space="preserve">                     </w:t>
      </w:r>
      <w:r w:rsidR="00AC0DE6" w:rsidRPr="00AC0DE6">
        <w:rPr>
          <w:rFonts w:ascii="Liberation Sans" w:hAnsi="Liberation Sans"/>
        </w:rPr>
        <w:t xml:space="preserve">Глава </w:t>
      </w:r>
    </w:p>
    <w:p w:rsidR="00AC0DE6" w:rsidRPr="00AC0DE6" w:rsidRDefault="00AC0DE6" w:rsidP="00AC0DE6">
      <w:pPr>
        <w:pStyle w:val="Iauiue"/>
        <w:ind w:left="284" w:right="282" w:firstLine="142"/>
        <w:rPr>
          <w:rFonts w:ascii="Liberation Sans" w:hAnsi="Liberation Sans"/>
        </w:rPr>
      </w:pPr>
      <w:r w:rsidRPr="00AC0DE6">
        <w:rPr>
          <w:rFonts w:ascii="Liberation Sans" w:hAnsi="Liberation Sans"/>
        </w:rPr>
        <w:t xml:space="preserve">Мишкинского муниципального округа </w:t>
      </w:r>
    </w:p>
    <w:p w:rsidR="00AC0DE6" w:rsidRPr="00AC0DE6" w:rsidRDefault="0061672A" w:rsidP="00AC0DE6">
      <w:pPr>
        <w:pStyle w:val="Iauiue"/>
        <w:ind w:left="284" w:right="282" w:firstLine="142"/>
        <w:rPr>
          <w:rFonts w:ascii="Liberation Sans" w:hAnsi="Liberation Sans"/>
        </w:rPr>
      </w:pPr>
      <w:r>
        <w:rPr>
          <w:rFonts w:ascii="Liberation Sans" w:hAnsi="Liberation Sans"/>
        </w:rPr>
        <w:t xml:space="preserve">              </w:t>
      </w:r>
      <w:r w:rsidR="00AC0DE6" w:rsidRPr="00AC0DE6">
        <w:rPr>
          <w:rFonts w:ascii="Liberation Sans" w:hAnsi="Liberation Sans"/>
        </w:rPr>
        <w:t xml:space="preserve">Курганской области                                                        </w:t>
      </w:r>
      <w:r w:rsidR="00AC0DE6">
        <w:rPr>
          <w:rFonts w:ascii="Liberation Sans" w:hAnsi="Liberation Sans"/>
        </w:rPr>
        <w:t xml:space="preserve">                            </w:t>
      </w:r>
      <w:r w:rsidR="00AC0DE6" w:rsidRPr="00AC0DE6">
        <w:rPr>
          <w:rFonts w:ascii="Liberation Sans" w:hAnsi="Liberation Sans"/>
        </w:rPr>
        <w:t xml:space="preserve"> Д.В. Мамонтов</w:t>
      </w:r>
    </w:p>
    <w:tbl>
      <w:tblPr>
        <w:tblW w:w="10490" w:type="dxa"/>
        <w:jc w:val="center"/>
        <w:tblLayout w:type="fixed"/>
        <w:tblLook w:val="04A0" w:firstRow="1" w:lastRow="0" w:firstColumn="1" w:lastColumn="0" w:noHBand="0" w:noVBand="1"/>
      </w:tblPr>
      <w:tblGrid>
        <w:gridCol w:w="4253"/>
        <w:gridCol w:w="2492"/>
        <w:gridCol w:w="1496"/>
        <w:gridCol w:w="1399"/>
        <w:gridCol w:w="850"/>
      </w:tblGrid>
      <w:tr w:rsidR="00E83CBA" w:rsidRPr="008D2784" w:rsidTr="00974A93">
        <w:trPr>
          <w:trHeight w:val="300"/>
          <w:jc w:val="center"/>
        </w:trPr>
        <w:tc>
          <w:tcPr>
            <w:tcW w:w="10490" w:type="dxa"/>
            <w:gridSpan w:val="5"/>
            <w:tcBorders>
              <w:top w:val="nil"/>
              <w:left w:val="nil"/>
              <w:bottom w:val="nil"/>
              <w:right w:val="nil"/>
            </w:tcBorders>
            <w:shd w:val="clear" w:color="auto" w:fill="auto"/>
            <w:noWrap/>
            <w:vAlign w:val="bottom"/>
            <w:hideMark/>
          </w:tcPr>
          <w:p w:rsidR="00E83CBA" w:rsidRPr="008D2784" w:rsidRDefault="00E83CBA" w:rsidP="001C6574">
            <w:pPr>
              <w:jc w:val="right"/>
              <w:rPr>
                <w:rFonts w:ascii="Liberation Sans" w:hAnsi="Liberation Sans" w:cs="Liberation Sans"/>
                <w:lang w:eastAsia="ru-RU"/>
              </w:rPr>
            </w:pPr>
            <w:r w:rsidRPr="008D2784">
              <w:rPr>
                <w:rFonts w:ascii="Liberation Sans" w:hAnsi="Liberation Sans" w:cs="Liberation Sans"/>
                <w:lang w:eastAsia="ru-RU"/>
              </w:rPr>
              <w:lastRenderedPageBreak/>
              <w:t xml:space="preserve">                                              Приложение  1</w:t>
            </w:r>
          </w:p>
        </w:tc>
      </w:tr>
      <w:tr w:rsidR="00E83CBA" w:rsidRPr="008D2784" w:rsidTr="00974A93">
        <w:trPr>
          <w:trHeight w:val="300"/>
          <w:jc w:val="center"/>
        </w:trPr>
        <w:tc>
          <w:tcPr>
            <w:tcW w:w="10490" w:type="dxa"/>
            <w:gridSpan w:val="5"/>
            <w:tcBorders>
              <w:top w:val="nil"/>
              <w:left w:val="nil"/>
              <w:bottom w:val="nil"/>
              <w:right w:val="nil"/>
            </w:tcBorders>
            <w:shd w:val="clear" w:color="auto" w:fill="auto"/>
            <w:noWrap/>
            <w:vAlign w:val="bottom"/>
            <w:hideMark/>
          </w:tcPr>
          <w:p w:rsidR="00E83CBA" w:rsidRPr="008D2784" w:rsidRDefault="00E83CBA" w:rsidP="001C6574">
            <w:pPr>
              <w:jc w:val="right"/>
              <w:rPr>
                <w:rFonts w:ascii="Liberation Sans" w:hAnsi="Liberation Sans" w:cs="Liberation Sans"/>
                <w:lang w:eastAsia="ru-RU"/>
              </w:rPr>
            </w:pPr>
            <w:r w:rsidRPr="008D2784">
              <w:rPr>
                <w:rFonts w:ascii="Liberation Sans" w:hAnsi="Liberation Sans" w:cs="Liberation Sans"/>
                <w:lang w:eastAsia="ru-RU"/>
              </w:rPr>
              <w:t>к  решению  Думы Мишкинского муниципального округа</w:t>
            </w:r>
          </w:p>
        </w:tc>
      </w:tr>
      <w:tr w:rsidR="00E83CBA" w:rsidRPr="008D2784" w:rsidTr="00974A93">
        <w:trPr>
          <w:trHeight w:val="300"/>
          <w:jc w:val="center"/>
        </w:trPr>
        <w:tc>
          <w:tcPr>
            <w:tcW w:w="10490" w:type="dxa"/>
            <w:gridSpan w:val="5"/>
            <w:tcBorders>
              <w:top w:val="nil"/>
              <w:left w:val="nil"/>
              <w:bottom w:val="nil"/>
              <w:right w:val="nil"/>
            </w:tcBorders>
            <w:shd w:val="clear" w:color="auto" w:fill="auto"/>
            <w:noWrap/>
            <w:vAlign w:val="bottom"/>
            <w:hideMark/>
          </w:tcPr>
          <w:p w:rsidR="00E83CBA" w:rsidRPr="008D2784" w:rsidRDefault="00E83CBA" w:rsidP="001C6574">
            <w:pPr>
              <w:jc w:val="right"/>
              <w:rPr>
                <w:rFonts w:ascii="Liberation Sans" w:hAnsi="Liberation Sans" w:cs="Liberation Sans"/>
                <w:lang w:eastAsia="ru-RU"/>
              </w:rPr>
            </w:pPr>
            <w:r w:rsidRPr="008D2784">
              <w:rPr>
                <w:rFonts w:ascii="Liberation Sans" w:hAnsi="Liberation Sans" w:cs="Liberation Sans"/>
                <w:lang w:eastAsia="ru-RU"/>
              </w:rPr>
              <w:t>"Об отчете по исполнению</w:t>
            </w:r>
          </w:p>
        </w:tc>
      </w:tr>
      <w:tr w:rsidR="00E83CBA" w:rsidRPr="008D2784" w:rsidTr="00974A93">
        <w:trPr>
          <w:trHeight w:val="300"/>
          <w:jc w:val="center"/>
        </w:trPr>
        <w:tc>
          <w:tcPr>
            <w:tcW w:w="10490" w:type="dxa"/>
            <w:gridSpan w:val="5"/>
            <w:tcBorders>
              <w:top w:val="nil"/>
              <w:left w:val="nil"/>
              <w:bottom w:val="nil"/>
              <w:right w:val="nil"/>
            </w:tcBorders>
            <w:shd w:val="clear" w:color="auto" w:fill="auto"/>
            <w:noWrap/>
            <w:vAlign w:val="bottom"/>
            <w:hideMark/>
          </w:tcPr>
          <w:p w:rsidR="00E83CBA" w:rsidRPr="008D2784" w:rsidRDefault="00E83CBA" w:rsidP="001C6574">
            <w:pPr>
              <w:jc w:val="right"/>
              <w:rPr>
                <w:rFonts w:ascii="Liberation Sans" w:hAnsi="Liberation Sans" w:cs="Liberation Sans"/>
                <w:lang w:eastAsia="ru-RU"/>
              </w:rPr>
            </w:pPr>
            <w:r w:rsidRPr="008D2784">
              <w:rPr>
                <w:rFonts w:ascii="Liberation Sans" w:hAnsi="Liberation Sans" w:cs="Liberation Sans"/>
                <w:lang w:eastAsia="ru-RU"/>
              </w:rPr>
              <w:t xml:space="preserve"> бюджета рабочего поселка Мишкино за  2022 год"</w:t>
            </w:r>
          </w:p>
        </w:tc>
      </w:tr>
      <w:tr w:rsidR="00E83CBA" w:rsidRPr="008D2784" w:rsidTr="00974A93">
        <w:trPr>
          <w:trHeight w:val="300"/>
          <w:jc w:val="center"/>
        </w:trPr>
        <w:tc>
          <w:tcPr>
            <w:tcW w:w="10490" w:type="dxa"/>
            <w:gridSpan w:val="5"/>
            <w:tcBorders>
              <w:top w:val="nil"/>
              <w:left w:val="nil"/>
              <w:bottom w:val="nil"/>
              <w:right w:val="nil"/>
            </w:tcBorders>
            <w:shd w:val="clear" w:color="auto" w:fill="auto"/>
            <w:noWrap/>
            <w:vAlign w:val="bottom"/>
            <w:hideMark/>
          </w:tcPr>
          <w:p w:rsidR="00E83CBA" w:rsidRPr="008D2784" w:rsidRDefault="00E83CBA" w:rsidP="001C6574">
            <w:pPr>
              <w:jc w:val="right"/>
              <w:rPr>
                <w:rFonts w:ascii="Liberation Sans" w:hAnsi="Liberation Sans" w:cs="Liberation Sans"/>
                <w:lang w:eastAsia="ru-RU"/>
              </w:rPr>
            </w:pPr>
            <w:r w:rsidRPr="008D2784">
              <w:rPr>
                <w:rFonts w:ascii="Liberation Sans" w:hAnsi="Liberation Sans" w:cs="Liberation Sans"/>
                <w:lang w:eastAsia="ru-RU"/>
              </w:rPr>
              <w:t>от _________________  2023г. №__________</w:t>
            </w:r>
          </w:p>
        </w:tc>
      </w:tr>
      <w:tr w:rsidR="00E83CBA" w:rsidRPr="008D2784" w:rsidTr="00974A93">
        <w:trPr>
          <w:trHeight w:val="300"/>
          <w:jc w:val="center"/>
        </w:trPr>
        <w:tc>
          <w:tcPr>
            <w:tcW w:w="4253" w:type="dxa"/>
            <w:tcBorders>
              <w:top w:val="nil"/>
              <w:left w:val="nil"/>
              <w:bottom w:val="nil"/>
              <w:right w:val="nil"/>
            </w:tcBorders>
            <w:shd w:val="clear" w:color="auto" w:fill="auto"/>
            <w:noWrap/>
            <w:vAlign w:val="bottom"/>
            <w:hideMark/>
          </w:tcPr>
          <w:p w:rsidR="00E83CBA" w:rsidRPr="008D2784" w:rsidRDefault="00E83CBA" w:rsidP="001C6574">
            <w:pPr>
              <w:jc w:val="right"/>
              <w:rPr>
                <w:rFonts w:ascii="Liberation Sans" w:hAnsi="Liberation Sans" w:cs="Liberation Sans"/>
                <w:lang w:eastAsia="ru-RU"/>
              </w:rPr>
            </w:pPr>
          </w:p>
        </w:tc>
        <w:tc>
          <w:tcPr>
            <w:tcW w:w="2492" w:type="dxa"/>
            <w:tcBorders>
              <w:top w:val="nil"/>
              <w:left w:val="nil"/>
              <w:bottom w:val="nil"/>
              <w:right w:val="nil"/>
            </w:tcBorders>
            <w:shd w:val="clear" w:color="auto" w:fill="auto"/>
            <w:noWrap/>
            <w:vAlign w:val="bottom"/>
            <w:hideMark/>
          </w:tcPr>
          <w:p w:rsidR="00E83CBA" w:rsidRPr="008D2784" w:rsidRDefault="00E83CBA" w:rsidP="001C6574">
            <w:pPr>
              <w:jc w:val="right"/>
              <w:rPr>
                <w:rFonts w:ascii="Liberation Sans" w:hAnsi="Liberation Sans" w:cs="Liberation Sans"/>
                <w:lang w:eastAsia="ru-RU"/>
              </w:rPr>
            </w:pPr>
          </w:p>
        </w:tc>
        <w:tc>
          <w:tcPr>
            <w:tcW w:w="1496" w:type="dxa"/>
            <w:tcBorders>
              <w:top w:val="nil"/>
              <w:left w:val="nil"/>
              <w:bottom w:val="nil"/>
              <w:right w:val="nil"/>
            </w:tcBorders>
            <w:shd w:val="clear" w:color="auto" w:fill="auto"/>
            <w:noWrap/>
            <w:vAlign w:val="bottom"/>
            <w:hideMark/>
          </w:tcPr>
          <w:p w:rsidR="00E83CBA" w:rsidRPr="008D2784" w:rsidRDefault="00E83CBA" w:rsidP="001C6574">
            <w:pPr>
              <w:jc w:val="right"/>
              <w:rPr>
                <w:rFonts w:ascii="Liberation Sans" w:hAnsi="Liberation Sans" w:cs="Liberation Sans"/>
                <w:lang w:eastAsia="ru-RU"/>
              </w:rPr>
            </w:pPr>
          </w:p>
        </w:tc>
        <w:tc>
          <w:tcPr>
            <w:tcW w:w="1399" w:type="dxa"/>
            <w:tcBorders>
              <w:top w:val="nil"/>
              <w:left w:val="nil"/>
              <w:bottom w:val="nil"/>
              <w:right w:val="nil"/>
            </w:tcBorders>
            <w:shd w:val="clear" w:color="auto" w:fill="auto"/>
            <w:noWrap/>
            <w:vAlign w:val="bottom"/>
            <w:hideMark/>
          </w:tcPr>
          <w:p w:rsidR="00E83CBA" w:rsidRPr="008D2784" w:rsidRDefault="00E83CBA" w:rsidP="001C6574">
            <w:pPr>
              <w:rPr>
                <w:rFonts w:ascii="Liberation Sans" w:hAnsi="Liberation Sans" w:cs="Liberation Sans"/>
                <w:lang w:eastAsia="ru-RU"/>
              </w:rPr>
            </w:pPr>
          </w:p>
        </w:tc>
        <w:tc>
          <w:tcPr>
            <w:tcW w:w="850" w:type="dxa"/>
            <w:tcBorders>
              <w:top w:val="nil"/>
              <w:left w:val="nil"/>
              <w:bottom w:val="nil"/>
              <w:right w:val="nil"/>
            </w:tcBorders>
            <w:shd w:val="clear" w:color="auto" w:fill="auto"/>
            <w:noWrap/>
            <w:vAlign w:val="bottom"/>
            <w:hideMark/>
          </w:tcPr>
          <w:p w:rsidR="00E83CBA" w:rsidRPr="008D2784" w:rsidRDefault="00E83CBA" w:rsidP="001C6574">
            <w:pPr>
              <w:rPr>
                <w:rFonts w:ascii="Liberation Sans" w:hAnsi="Liberation Sans" w:cs="Liberation Sans"/>
                <w:lang w:eastAsia="ru-RU"/>
              </w:rPr>
            </w:pPr>
          </w:p>
        </w:tc>
      </w:tr>
      <w:tr w:rsidR="00E83CBA" w:rsidRPr="008D2784" w:rsidTr="00974A93">
        <w:trPr>
          <w:trHeight w:val="690"/>
          <w:jc w:val="center"/>
        </w:trPr>
        <w:tc>
          <w:tcPr>
            <w:tcW w:w="10490" w:type="dxa"/>
            <w:gridSpan w:val="5"/>
            <w:tcBorders>
              <w:top w:val="nil"/>
              <w:left w:val="nil"/>
              <w:bottom w:val="nil"/>
              <w:right w:val="nil"/>
            </w:tcBorders>
            <w:shd w:val="clear" w:color="auto" w:fill="auto"/>
            <w:vAlign w:val="bottom"/>
            <w:hideMark/>
          </w:tcPr>
          <w:p w:rsidR="00E83CBA" w:rsidRPr="008D2784" w:rsidRDefault="001C6574" w:rsidP="001C6574">
            <w:pPr>
              <w:jc w:val="center"/>
              <w:rPr>
                <w:rFonts w:ascii="Liberation Sans" w:hAnsi="Liberation Sans" w:cs="Liberation Sans"/>
                <w:b/>
                <w:bCs/>
                <w:lang w:eastAsia="ru-RU"/>
              </w:rPr>
            </w:pPr>
            <w:r>
              <w:rPr>
                <w:rFonts w:ascii="Liberation Sans" w:hAnsi="Liberation Sans" w:cs="Liberation Sans"/>
                <w:b/>
                <w:bCs/>
                <w:lang w:eastAsia="ru-RU"/>
              </w:rPr>
              <w:t xml:space="preserve">Доходы </w:t>
            </w:r>
            <w:r w:rsidR="00E83CBA" w:rsidRPr="008D2784">
              <w:rPr>
                <w:rFonts w:ascii="Liberation Sans" w:hAnsi="Liberation Sans" w:cs="Liberation Sans"/>
                <w:b/>
                <w:bCs/>
                <w:lang w:eastAsia="ru-RU"/>
              </w:rPr>
              <w:t>бюджета рабочего поселка Мишкино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E83CBA" w:rsidRPr="008D2784" w:rsidTr="00974A93">
        <w:trPr>
          <w:trHeight w:val="300"/>
          <w:jc w:val="center"/>
        </w:trPr>
        <w:tc>
          <w:tcPr>
            <w:tcW w:w="4253" w:type="dxa"/>
            <w:tcBorders>
              <w:top w:val="nil"/>
              <w:left w:val="nil"/>
              <w:bottom w:val="nil"/>
              <w:right w:val="nil"/>
            </w:tcBorders>
            <w:shd w:val="clear" w:color="auto" w:fill="auto"/>
            <w:noWrap/>
            <w:vAlign w:val="bottom"/>
            <w:hideMark/>
          </w:tcPr>
          <w:p w:rsidR="00E83CBA" w:rsidRPr="008D2784" w:rsidRDefault="00E83CBA" w:rsidP="001C6574">
            <w:pPr>
              <w:jc w:val="center"/>
              <w:rPr>
                <w:rFonts w:ascii="Liberation Sans" w:hAnsi="Liberation Sans" w:cs="Liberation Sans"/>
                <w:b/>
                <w:bCs/>
                <w:sz w:val="18"/>
                <w:szCs w:val="18"/>
                <w:lang w:eastAsia="ru-RU"/>
              </w:rPr>
            </w:pPr>
          </w:p>
        </w:tc>
        <w:tc>
          <w:tcPr>
            <w:tcW w:w="2492" w:type="dxa"/>
            <w:tcBorders>
              <w:top w:val="nil"/>
              <w:left w:val="nil"/>
              <w:bottom w:val="nil"/>
              <w:right w:val="nil"/>
            </w:tcBorders>
            <w:shd w:val="clear" w:color="auto" w:fill="auto"/>
            <w:noWrap/>
            <w:vAlign w:val="bottom"/>
            <w:hideMark/>
          </w:tcPr>
          <w:p w:rsidR="00E83CBA" w:rsidRPr="008D2784" w:rsidRDefault="00E83CBA" w:rsidP="001C6574">
            <w:pPr>
              <w:rPr>
                <w:rFonts w:ascii="Liberation Sans" w:hAnsi="Liberation Sans" w:cs="Liberation Sans"/>
                <w:sz w:val="18"/>
                <w:szCs w:val="18"/>
                <w:lang w:eastAsia="ru-RU"/>
              </w:rPr>
            </w:pPr>
          </w:p>
        </w:tc>
        <w:tc>
          <w:tcPr>
            <w:tcW w:w="1496" w:type="dxa"/>
            <w:tcBorders>
              <w:top w:val="nil"/>
              <w:left w:val="nil"/>
              <w:bottom w:val="nil"/>
              <w:right w:val="nil"/>
            </w:tcBorders>
            <w:shd w:val="clear" w:color="auto" w:fill="auto"/>
            <w:noWrap/>
            <w:vAlign w:val="bottom"/>
            <w:hideMark/>
          </w:tcPr>
          <w:p w:rsidR="00E83CBA" w:rsidRPr="008D2784" w:rsidRDefault="00E83CBA" w:rsidP="001C6574">
            <w:pPr>
              <w:rPr>
                <w:rFonts w:ascii="Liberation Sans" w:hAnsi="Liberation Sans" w:cs="Liberation Sans"/>
                <w:sz w:val="18"/>
                <w:szCs w:val="18"/>
                <w:lang w:eastAsia="ru-RU"/>
              </w:rPr>
            </w:pPr>
          </w:p>
        </w:tc>
        <w:tc>
          <w:tcPr>
            <w:tcW w:w="1399" w:type="dxa"/>
            <w:tcBorders>
              <w:top w:val="nil"/>
              <w:left w:val="nil"/>
              <w:bottom w:val="nil"/>
              <w:right w:val="nil"/>
            </w:tcBorders>
            <w:shd w:val="clear" w:color="auto" w:fill="auto"/>
            <w:noWrap/>
            <w:vAlign w:val="bottom"/>
            <w:hideMark/>
          </w:tcPr>
          <w:p w:rsidR="00E83CBA" w:rsidRPr="008D2784" w:rsidRDefault="00E83CBA" w:rsidP="001C6574">
            <w:pPr>
              <w:rPr>
                <w:rFonts w:ascii="Liberation Sans" w:hAnsi="Liberation Sans" w:cs="Liberation Sans"/>
                <w:sz w:val="18"/>
                <w:szCs w:val="18"/>
                <w:lang w:eastAsia="ru-RU"/>
              </w:rPr>
            </w:pPr>
          </w:p>
        </w:tc>
        <w:tc>
          <w:tcPr>
            <w:tcW w:w="850" w:type="dxa"/>
            <w:tcBorders>
              <w:top w:val="nil"/>
              <w:left w:val="nil"/>
              <w:bottom w:val="nil"/>
              <w:right w:val="nil"/>
            </w:tcBorders>
            <w:shd w:val="clear" w:color="auto" w:fill="auto"/>
            <w:noWrap/>
            <w:vAlign w:val="bottom"/>
            <w:hideMark/>
          </w:tcPr>
          <w:p w:rsidR="00E83CBA" w:rsidRPr="008D2784" w:rsidRDefault="00E83CBA" w:rsidP="001C6574">
            <w:pPr>
              <w:jc w:val="right"/>
              <w:rPr>
                <w:rFonts w:ascii="Liberation Sans" w:hAnsi="Liberation Sans" w:cs="Liberation Sans"/>
                <w:sz w:val="18"/>
                <w:szCs w:val="18"/>
                <w:lang w:eastAsia="ru-RU"/>
              </w:rPr>
            </w:pPr>
            <w:r w:rsidRPr="008D2784">
              <w:rPr>
                <w:rFonts w:ascii="Liberation Sans" w:hAnsi="Liberation Sans" w:cs="Liberation Sans"/>
                <w:sz w:val="18"/>
                <w:szCs w:val="18"/>
                <w:lang w:eastAsia="ru-RU"/>
              </w:rPr>
              <w:t>В руб.</w:t>
            </w:r>
          </w:p>
        </w:tc>
      </w:tr>
      <w:tr w:rsidR="00E83CBA" w:rsidRPr="008D2784" w:rsidTr="00974A93">
        <w:trPr>
          <w:trHeight w:val="750"/>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CBA" w:rsidRPr="008D2784" w:rsidRDefault="00E83CBA" w:rsidP="001C6574">
            <w:pPr>
              <w:jc w:val="center"/>
              <w:rPr>
                <w:rFonts w:ascii="Liberation Sans" w:hAnsi="Liberation Sans" w:cs="Liberation Sans"/>
                <w:b/>
                <w:bCs/>
                <w:sz w:val="18"/>
                <w:szCs w:val="18"/>
                <w:lang w:eastAsia="ru-RU"/>
              </w:rPr>
            </w:pPr>
            <w:r w:rsidRPr="008D2784">
              <w:rPr>
                <w:rFonts w:ascii="Liberation Sans" w:hAnsi="Liberation Sans" w:cs="Liberation Sans"/>
                <w:b/>
                <w:bCs/>
                <w:sz w:val="18"/>
                <w:szCs w:val="18"/>
                <w:lang w:eastAsia="ru-RU"/>
              </w:rPr>
              <w:t xml:space="preserve"> Наименование </w:t>
            </w:r>
          </w:p>
        </w:tc>
        <w:tc>
          <w:tcPr>
            <w:tcW w:w="2492" w:type="dxa"/>
            <w:tcBorders>
              <w:top w:val="single" w:sz="4" w:space="0" w:color="auto"/>
              <w:left w:val="nil"/>
              <w:bottom w:val="single" w:sz="4" w:space="0" w:color="auto"/>
              <w:right w:val="single" w:sz="4" w:space="0" w:color="auto"/>
            </w:tcBorders>
            <w:shd w:val="clear" w:color="auto" w:fill="auto"/>
            <w:vAlign w:val="center"/>
            <w:hideMark/>
          </w:tcPr>
          <w:p w:rsidR="00E83CBA" w:rsidRPr="008D2784" w:rsidRDefault="00E83CBA" w:rsidP="001C6574">
            <w:pPr>
              <w:jc w:val="center"/>
              <w:rPr>
                <w:rFonts w:ascii="Liberation Sans" w:hAnsi="Liberation Sans" w:cs="Liberation Sans"/>
                <w:b/>
                <w:bCs/>
                <w:sz w:val="18"/>
                <w:szCs w:val="18"/>
                <w:lang w:eastAsia="ru-RU"/>
              </w:rPr>
            </w:pPr>
            <w:r w:rsidRPr="008D2784">
              <w:rPr>
                <w:rFonts w:ascii="Liberation Sans" w:hAnsi="Liberation Sans" w:cs="Liberation Sans"/>
                <w:b/>
                <w:bCs/>
                <w:sz w:val="18"/>
                <w:szCs w:val="18"/>
                <w:lang w:eastAsia="ru-RU"/>
              </w:rPr>
              <w:t xml:space="preserve">Код дохода по бюджетной классификации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E83CBA" w:rsidRPr="008D2784" w:rsidRDefault="00E83CBA" w:rsidP="001C6574">
            <w:pPr>
              <w:jc w:val="center"/>
              <w:rPr>
                <w:rFonts w:ascii="Liberation Sans" w:hAnsi="Liberation Sans" w:cs="Liberation Sans"/>
                <w:b/>
                <w:bCs/>
                <w:sz w:val="18"/>
                <w:szCs w:val="18"/>
                <w:lang w:eastAsia="ru-RU"/>
              </w:rPr>
            </w:pPr>
            <w:r w:rsidRPr="008D2784">
              <w:rPr>
                <w:rFonts w:ascii="Liberation Sans" w:hAnsi="Liberation Sans" w:cs="Liberation Sans"/>
                <w:b/>
                <w:bCs/>
                <w:sz w:val="18"/>
                <w:szCs w:val="18"/>
                <w:lang w:eastAsia="ru-RU"/>
              </w:rPr>
              <w:t>Уточненные бюджетные назначения</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E83CBA" w:rsidRPr="008D2784" w:rsidRDefault="00E83CBA" w:rsidP="001C6574">
            <w:pPr>
              <w:jc w:val="center"/>
              <w:rPr>
                <w:rFonts w:ascii="Liberation Sans" w:hAnsi="Liberation Sans" w:cs="Liberation Sans"/>
                <w:b/>
                <w:bCs/>
                <w:sz w:val="18"/>
                <w:szCs w:val="18"/>
                <w:lang w:eastAsia="ru-RU"/>
              </w:rPr>
            </w:pPr>
            <w:r w:rsidRPr="008D2784">
              <w:rPr>
                <w:rFonts w:ascii="Liberation Sans" w:hAnsi="Liberation Sans" w:cs="Liberation Sans"/>
                <w:b/>
                <w:bCs/>
                <w:sz w:val="18"/>
                <w:szCs w:val="18"/>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3CBA" w:rsidRPr="008D2784" w:rsidRDefault="00E83CBA" w:rsidP="001C6574">
            <w:pPr>
              <w:jc w:val="center"/>
              <w:rPr>
                <w:rFonts w:ascii="Liberation Sans" w:hAnsi="Liberation Sans" w:cs="Liberation Sans"/>
                <w:b/>
                <w:bCs/>
                <w:color w:val="000000"/>
                <w:sz w:val="18"/>
                <w:szCs w:val="18"/>
                <w:lang w:eastAsia="ru-RU"/>
              </w:rPr>
            </w:pPr>
            <w:r w:rsidRPr="008D2784">
              <w:rPr>
                <w:rFonts w:ascii="Liberation Sans" w:hAnsi="Liberation Sans" w:cs="Liberation Sans"/>
                <w:b/>
                <w:bCs/>
                <w:color w:val="000000"/>
                <w:sz w:val="18"/>
                <w:szCs w:val="18"/>
                <w:lang w:eastAsia="ru-RU"/>
              </w:rPr>
              <w:t>% исполне-ния</w:t>
            </w:r>
          </w:p>
        </w:tc>
      </w:tr>
      <w:tr w:rsidR="00E83CBA" w:rsidRPr="008D2784" w:rsidTr="00974A93">
        <w:trPr>
          <w:trHeight w:val="240"/>
          <w:jc w:val="center"/>
        </w:trPr>
        <w:tc>
          <w:tcPr>
            <w:tcW w:w="4253" w:type="dxa"/>
            <w:tcBorders>
              <w:top w:val="nil"/>
              <w:left w:val="single" w:sz="4" w:space="0" w:color="auto"/>
              <w:bottom w:val="nil"/>
              <w:right w:val="single" w:sz="4" w:space="0" w:color="auto"/>
            </w:tcBorders>
            <w:shd w:val="clear" w:color="auto" w:fill="auto"/>
            <w:noWrap/>
            <w:vAlign w:val="center"/>
            <w:hideMark/>
          </w:tcPr>
          <w:p w:rsidR="00E83CBA" w:rsidRPr="008D2784" w:rsidRDefault="00E83CBA" w:rsidP="001C6574">
            <w:pPr>
              <w:jc w:val="center"/>
              <w:rPr>
                <w:rFonts w:ascii="Liberation Sans" w:hAnsi="Liberation Sans" w:cs="Liberation Sans"/>
                <w:sz w:val="18"/>
                <w:szCs w:val="18"/>
                <w:lang w:eastAsia="ru-RU"/>
              </w:rPr>
            </w:pPr>
            <w:r w:rsidRPr="008D2784">
              <w:rPr>
                <w:rFonts w:ascii="Liberation Sans" w:hAnsi="Liberation Sans" w:cs="Liberation Sans"/>
                <w:sz w:val="18"/>
                <w:szCs w:val="18"/>
                <w:lang w:eastAsia="ru-RU"/>
              </w:rPr>
              <w:t>1</w:t>
            </w:r>
          </w:p>
        </w:tc>
        <w:tc>
          <w:tcPr>
            <w:tcW w:w="2492" w:type="dxa"/>
            <w:tcBorders>
              <w:top w:val="nil"/>
              <w:left w:val="nil"/>
              <w:bottom w:val="nil"/>
              <w:right w:val="single" w:sz="4" w:space="0" w:color="auto"/>
            </w:tcBorders>
            <w:shd w:val="clear" w:color="auto" w:fill="auto"/>
            <w:noWrap/>
            <w:vAlign w:val="center"/>
            <w:hideMark/>
          </w:tcPr>
          <w:p w:rsidR="00E83CBA" w:rsidRPr="008D2784" w:rsidRDefault="00E83CBA" w:rsidP="001C6574">
            <w:pPr>
              <w:jc w:val="center"/>
              <w:rPr>
                <w:rFonts w:ascii="Liberation Sans" w:hAnsi="Liberation Sans" w:cs="Liberation Sans"/>
                <w:sz w:val="18"/>
                <w:szCs w:val="18"/>
                <w:lang w:eastAsia="ru-RU"/>
              </w:rPr>
            </w:pPr>
            <w:r w:rsidRPr="008D2784">
              <w:rPr>
                <w:rFonts w:ascii="Liberation Sans" w:hAnsi="Liberation Sans" w:cs="Liberation Sans"/>
                <w:sz w:val="18"/>
                <w:szCs w:val="18"/>
                <w:lang w:eastAsia="ru-RU"/>
              </w:rPr>
              <w:t>2</w:t>
            </w:r>
          </w:p>
        </w:tc>
        <w:tc>
          <w:tcPr>
            <w:tcW w:w="1496" w:type="dxa"/>
            <w:tcBorders>
              <w:top w:val="nil"/>
              <w:left w:val="nil"/>
              <w:bottom w:val="nil"/>
              <w:right w:val="single" w:sz="4" w:space="0" w:color="auto"/>
            </w:tcBorders>
            <w:shd w:val="clear" w:color="auto" w:fill="auto"/>
            <w:noWrap/>
            <w:vAlign w:val="center"/>
            <w:hideMark/>
          </w:tcPr>
          <w:p w:rsidR="00E83CBA" w:rsidRPr="008D2784" w:rsidRDefault="00E83CBA" w:rsidP="001C6574">
            <w:pPr>
              <w:jc w:val="center"/>
              <w:rPr>
                <w:rFonts w:ascii="Liberation Sans" w:hAnsi="Liberation Sans" w:cs="Liberation Sans"/>
                <w:sz w:val="18"/>
                <w:szCs w:val="18"/>
                <w:lang w:eastAsia="ru-RU"/>
              </w:rPr>
            </w:pPr>
            <w:r w:rsidRPr="008D2784">
              <w:rPr>
                <w:rFonts w:ascii="Liberation Sans" w:hAnsi="Liberation Sans" w:cs="Liberation Sans"/>
                <w:sz w:val="18"/>
                <w:szCs w:val="18"/>
                <w:lang w:eastAsia="ru-RU"/>
              </w:rPr>
              <w:t>3</w:t>
            </w:r>
          </w:p>
        </w:tc>
        <w:tc>
          <w:tcPr>
            <w:tcW w:w="1399" w:type="dxa"/>
            <w:tcBorders>
              <w:top w:val="nil"/>
              <w:left w:val="nil"/>
              <w:bottom w:val="nil"/>
              <w:right w:val="single" w:sz="4" w:space="0" w:color="auto"/>
            </w:tcBorders>
            <w:shd w:val="clear" w:color="auto" w:fill="auto"/>
            <w:noWrap/>
            <w:vAlign w:val="center"/>
            <w:hideMark/>
          </w:tcPr>
          <w:p w:rsidR="00E83CBA" w:rsidRPr="008D2784" w:rsidRDefault="00E83CBA" w:rsidP="001C6574">
            <w:pPr>
              <w:jc w:val="center"/>
              <w:rPr>
                <w:rFonts w:ascii="Liberation Sans" w:hAnsi="Liberation Sans" w:cs="Liberation Sans"/>
                <w:sz w:val="18"/>
                <w:szCs w:val="18"/>
                <w:lang w:eastAsia="ru-RU"/>
              </w:rPr>
            </w:pPr>
            <w:r w:rsidRPr="008D2784">
              <w:rPr>
                <w:rFonts w:ascii="Liberation Sans" w:hAnsi="Liberation Sans" w:cs="Liberation Sans"/>
                <w:sz w:val="18"/>
                <w:szCs w:val="18"/>
                <w:lang w:eastAsia="ru-RU"/>
              </w:rPr>
              <w:t>4</w:t>
            </w:r>
          </w:p>
        </w:tc>
        <w:tc>
          <w:tcPr>
            <w:tcW w:w="850" w:type="dxa"/>
            <w:tcBorders>
              <w:top w:val="nil"/>
              <w:left w:val="nil"/>
              <w:bottom w:val="nil"/>
              <w:right w:val="single" w:sz="4" w:space="0" w:color="auto"/>
            </w:tcBorders>
            <w:shd w:val="clear" w:color="auto" w:fill="auto"/>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5</w:t>
            </w:r>
          </w:p>
        </w:tc>
      </w:tr>
      <w:tr w:rsidR="00E83CBA" w:rsidRPr="008D2784" w:rsidTr="00974A93">
        <w:trPr>
          <w:trHeight w:val="255"/>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Доходы бюджета - всего</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х</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35 025 054,64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36 364 955,86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b/>
                <w:bCs/>
                <w:color w:val="000000"/>
                <w:sz w:val="18"/>
                <w:szCs w:val="18"/>
                <w:lang w:eastAsia="ru-RU"/>
              </w:rPr>
            </w:pPr>
            <w:r w:rsidRPr="008D2784">
              <w:rPr>
                <w:rFonts w:ascii="Liberation Sans" w:hAnsi="Liberation Sans" w:cs="Liberation Sans"/>
                <w:b/>
                <w:bCs/>
                <w:color w:val="000000"/>
                <w:sz w:val="18"/>
                <w:szCs w:val="18"/>
                <w:lang w:eastAsia="ru-RU"/>
              </w:rPr>
              <w:t>103,8</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100" w:firstLine="18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в том числе: </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НАЛОГОВЫЕ И НЕНАЛОГОВЫЕ ДОХОДЫ</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000 1000000000 0000 000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20 685 000,00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22 024 901,22</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106,5</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НАЛОГИ НА ПРИБЫЛЬ, ДОХОДЫ</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000 1010000000 0000 000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11 112 000,00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11 695 489,30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105,3</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 на доходы физических лиц</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000 1010200001 0000 110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11 112 000,00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11 695 489,30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105,3</w:t>
            </w:r>
          </w:p>
        </w:tc>
      </w:tr>
      <w:tr w:rsidR="00E83CBA" w:rsidRPr="008D2784" w:rsidTr="00974A93">
        <w:trPr>
          <w:trHeight w:val="7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000 1010201001 0000 110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11 112 000,00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11 425 027,44</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102,8</w:t>
            </w:r>
          </w:p>
        </w:tc>
      </w:tr>
      <w:tr w:rsidR="00E83CBA" w:rsidRPr="008D2784" w:rsidTr="002F423F">
        <w:trPr>
          <w:trHeight w:val="153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000 1010202001 0000 110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75 730,30</w:t>
            </w:r>
          </w:p>
        </w:tc>
        <w:tc>
          <w:tcPr>
            <w:tcW w:w="850" w:type="dxa"/>
            <w:tcBorders>
              <w:top w:val="nil"/>
              <w:left w:val="nil"/>
              <w:bottom w:val="single" w:sz="4" w:space="0" w:color="auto"/>
              <w:right w:val="single" w:sz="4" w:space="0" w:color="auto"/>
            </w:tcBorders>
            <w:shd w:val="clear" w:color="auto" w:fill="auto"/>
            <w:vAlign w:val="bottom"/>
          </w:tcPr>
          <w:p w:rsidR="00E83CBA" w:rsidRPr="008D2784" w:rsidRDefault="00E83CBA" w:rsidP="001C6574">
            <w:pPr>
              <w:jc w:val="center"/>
              <w:rPr>
                <w:rFonts w:ascii="Liberation Sans" w:hAnsi="Liberation Sans" w:cs="Liberation Sans"/>
                <w:color w:val="000000"/>
                <w:sz w:val="18"/>
                <w:szCs w:val="18"/>
                <w:lang w:eastAsia="ru-RU"/>
              </w:rPr>
            </w:pPr>
          </w:p>
        </w:tc>
      </w:tr>
      <w:tr w:rsidR="00E83CBA" w:rsidRPr="008D2784" w:rsidTr="002F423F">
        <w:trPr>
          <w:trHeight w:val="61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000 1010203001 0000 110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40 401,54</w:t>
            </w:r>
          </w:p>
        </w:tc>
        <w:tc>
          <w:tcPr>
            <w:tcW w:w="850" w:type="dxa"/>
            <w:tcBorders>
              <w:top w:val="nil"/>
              <w:left w:val="nil"/>
              <w:bottom w:val="single" w:sz="4" w:space="0" w:color="auto"/>
              <w:right w:val="single" w:sz="4" w:space="0" w:color="auto"/>
            </w:tcBorders>
            <w:shd w:val="clear" w:color="auto" w:fill="auto"/>
            <w:vAlign w:val="bottom"/>
          </w:tcPr>
          <w:p w:rsidR="00E83CBA" w:rsidRPr="008D2784" w:rsidRDefault="00E83CBA" w:rsidP="001C6574">
            <w:pPr>
              <w:jc w:val="center"/>
              <w:rPr>
                <w:rFonts w:ascii="Liberation Sans" w:hAnsi="Liberation Sans" w:cs="Liberation Sans"/>
                <w:color w:val="000000"/>
                <w:sz w:val="18"/>
                <w:szCs w:val="18"/>
                <w:lang w:eastAsia="ru-RU"/>
              </w:rPr>
            </w:pPr>
          </w:p>
        </w:tc>
      </w:tr>
      <w:tr w:rsidR="00E83CBA" w:rsidRPr="008D2784" w:rsidTr="00974A93">
        <w:trPr>
          <w:trHeight w:val="127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000 1010208001 0000 110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154 330,02</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center"/>
              <w:rPr>
                <w:rFonts w:ascii="Liberation Sans" w:hAnsi="Liberation Sans" w:cs="Liberation Sans"/>
                <w:color w:val="000000"/>
                <w:sz w:val="18"/>
                <w:szCs w:val="18"/>
                <w:lang w:eastAsia="ru-RU"/>
              </w:rPr>
            </w:pP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НАЛОГИ НА ТОВАРЫ (РАБОТЫ, УСЛУГИ), РЕАЛИЗУЕМЫЕ НА ТЕРРИТОРИИ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000 1030000000 0000 000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2 524 000,00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2 555 129,95</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101,2</w:t>
            </w:r>
          </w:p>
        </w:tc>
      </w:tr>
      <w:tr w:rsidR="00E83CBA" w:rsidRPr="008D2784" w:rsidTr="00974A93">
        <w:trPr>
          <w:trHeight w:val="49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Акцизы по подакцизным товарам (продукции), производимым на территории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000 1030200001 0000 110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2 524 000,00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2 555 129,95</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101,2</w:t>
            </w:r>
          </w:p>
        </w:tc>
      </w:tr>
      <w:tr w:rsidR="00E83CBA" w:rsidRPr="008D2784" w:rsidTr="00974A93">
        <w:trPr>
          <w:trHeight w:val="73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000 1030223001 0000 110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996 000,00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1 280 904,64</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128,6</w:t>
            </w:r>
          </w:p>
        </w:tc>
      </w:tr>
      <w:tr w:rsidR="00E83CBA" w:rsidRPr="008D2784" w:rsidTr="00974A93">
        <w:trPr>
          <w:trHeight w:val="109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8D2784">
              <w:rPr>
                <w:rFonts w:ascii="Liberation Sans" w:hAnsi="Liberation Sans" w:cs="Liberation Sans"/>
                <w:color w:val="000000"/>
                <w:sz w:val="18"/>
                <w:szCs w:val="18"/>
                <w:lang w:eastAsia="ru-RU"/>
              </w:rPr>
              <w:lastRenderedPageBreak/>
              <w:t>законом о федеральном бюджете в целях формирования дорожных фондов субъектов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lastRenderedPageBreak/>
              <w:t xml:space="preserve"> 000 1030223101 0000 110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996 000,00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1 280 904,64</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128,6</w:t>
            </w:r>
          </w:p>
        </w:tc>
      </w:tr>
      <w:tr w:rsidR="00E83CBA" w:rsidRPr="008D2784" w:rsidTr="00974A93">
        <w:trPr>
          <w:trHeight w:val="156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000 1030224001 0000 110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6 918,86</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center"/>
              <w:rPr>
                <w:rFonts w:ascii="Liberation Sans" w:hAnsi="Liberation Sans" w:cs="Liberation Sans"/>
                <w:color w:val="000000"/>
                <w:sz w:val="18"/>
                <w:szCs w:val="18"/>
                <w:lang w:eastAsia="ru-RU"/>
              </w:rPr>
            </w:pPr>
          </w:p>
        </w:tc>
      </w:tr>
      <w:tr w:rsidR="00E83CBA" w:rsidRPr="008D2784" w:rsidTr="00974A93">
        <w:trPr>
          <w:trHeight w:val="178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000 1030224101 0000 110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6 918,86</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center"/>
              <w:rPr>
                <w:rFonts w:ascii="Liberation Sans" w:hAnsi="Liberation Sans" w:cs="Liberation Sans"/>
                <w:color w:val="000000"/>
                <w:sz w:val="18"/>
                <w:szCs w:val="18"/>
                <w:lang w:eastAsia="ru-RU"/>
              </w:rPr>
            </w:pPr>
          </w:p>
        </w:tc>
      </w:tr>
      <w:tr w:rsidR="00E83CBA" w:rsidRPr="008D2784" w:rsidTr="00974A93">
        <w:trPr>
          <w:trHeight w:val="102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000 1030225001 0000 110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1 528 000,00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1 414 263,37</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92,6</w:t>
            </w:r>
          </w:p>
        </w:tc>
      </w:tr>
      <w:tr w:rsidR="00E83CBA" w:rsidRPr="008D2784" w:rsidTr="00974A93">
        <w:trPr>
          <w:trHeight w:val="153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000 1030225101 0000 110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1 528 000,00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1 414 263,37</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92,6</w:t>
            </w:r>
          </w:p>
        </w:tc>
      </w:tr>
      <w:tr w:rsidR="00E83CBA" w:rsidRPr="008D2784" w:rsidTr="00974A93">
        <w:trPr>
          <w:trHeight w:val="102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000 1030226001 0000 110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-146 956,92</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center"/>
              <w:rPr>
                <w:rFonts w:ascii="Liberation Sans" w:hAnsi="Liberation Sans" w:cs="Liberation Sans"/>
                <w:color w:val="000000"/>
                <w:sz w:val="18"/>
                <w:szCs w:val="18"/>
                <w:lang w:eastAsia="ru-RU"/>
              </w:rPr>
            </w:pPr>
          </w:p>
        </w:tc>
      </w:tr>
      <w:tr w:rsidR="00E83CBA" w:rsidRPr="008D2784" w:rsidTr="00974A93">
        <w:trPr>
          <w:trHeight w:val="153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000 1030226101 0000 110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-146 956,92</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center"/>
              <w:rPr>
                <w:rFonts w:ascii="Liberation Sans" w:hAnsi="Liberation Sans" w:cs="Liberation Sans"/>
                <w:color w:val="000000"/>
                <w:sz w:val="18"/>
                <w:szCs w:val="18"/>
                <w:lang w:eastAsia="ru-RU"/>
              </w:rPr>
            </w:pP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НАЛОГИ НА СОВОКУПНЫЙ ДОХОД</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000 1050000000 0000 000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116 155,37</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101,9</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Единый сельскохозяйственный налог</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000 1050300001 0000 110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116 155,37</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101,9</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Единый сельскохозяйственный налог</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000 1050301001 0000 110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116 155,37</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101,9</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НАЛОГИ НА ИМУЩЕСТВО</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000 1060000000 0000 000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5 632 000,00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6 037 770,15</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107,2</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 на имущество физических лиц</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000 1060100000 0000 110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2 092 000,00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1 922 535,90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91,9</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000 1060103013 0000 110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2 092 000,00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1 922 535,90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91,9</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Земельный налог</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000 1060600000 0000 110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3 540 000,00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4 115 234,25</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116,2</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Земельный налог с организаций</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000 1060603000 0000 110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2 400 000,00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2 874 843,69</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119,8</w:t>
            </w:r>
          </w:p>
        </w:tc>
      </w:tr>
      <w:tr w:rsidR="00E83CBA" w:rsidRPr="008D2784" w:rsidTr="00974A93">
        <w:trPr>
          <w:trHeight w:val="28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lastRenderedPageBreak/>
              <w:t xml:space="preserve">  Земельный налог с организаций, обладающих земельным участком, расположенным в границах городских поселений</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000 1060603313 0000 110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2 400 000,00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2 874 843,69</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119,8</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Земельный налог с физических лиц</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000 1060604000 0000 110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1 140 000,00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1 240 390,56</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108,8</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Земельный налог с физических лиц, обладающих земельным участком, расположенным в границах городских поселений</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000 1060604313 0000 110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1 140 000,00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1 240 390,56</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108,8</w:t>
            </w:r>
          </w:p>
        </w:tc>
      </w:tr>
      <w:tr w:rsidR="00E83CBA" w:rsidRPr="008D2784" w:rsidTr="00974A93">
        <w:trPr>
          <w:trHeight w:val="49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ИСПОЛЬЗОВАНИЯ ИМУЩЕСТВА, НАХОДЯЩЕГОСЯ В ГОСУДАРСТВЕННОЙ И МУНИЦИПАЛЬНОЙ СОБСТВЕННОСТИ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000 1110000000 0000 000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1 215 000,00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1 531 572,07</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126,1</w:t>
            </w:r>
          </w:p>
        </w:tc>
      </w:tr>
      <w:tr w:rsidR="00E83CBA" w:rsidRPr="008D2784" w:rsidTr="00974A93">
        <w:trPr>
          <w:trHeight w:val="127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000 1110500000 0000 120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1 203 000,00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1 519 350,76</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126,3</w:t>
            </w:r>
          </w:p>
        </w:tc>
      </w:tr>
      <w:tr w:rsidR="00E83CBA" w:rsidRPr="008D2784" w:rsidTr="00974A93">
        <w:trPr>
          <w:trHeight w:val="102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000 1110501000 0000 120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700 000,00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837 368,12</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119,6</w:t>
            </w:r>
          </w:p>
        </w:tc>
      </w:tr>
      <w:tr w:rsidR="00E83CBA" w:rsidRPr="008D2784" w:rsidTr="00974A93">
        <w:trPr>
          <w:trHeight w:val="102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000 1110501313 0000 120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700 000,00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837 368,12</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119,6</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000 1110507000 0000 120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503 000,00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681 982,64</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135,6</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сдачи в аренду имущества, составляющего казну городских поселений (за исключением земельных участков)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000 1110507513 0000 120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503 000,00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681 982,64</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135,6</w:t>
            </w:r>
          </w:p>
        </w:tc>
      </w:tr>
      <w:tr w:rsidR="00E83CBA" w:rsidRPr="008D2784" w:rsidTr="00974A93">
        <w:trPr>
          <w:trHeight w:val="102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000 1110900000 0000 120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12 000,00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12 221,31</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101,8</w:t>
            </w:r>
          </w:p>
        </w:tc>
      </w:tr>
      <w:tr w:rsidR="00E83CBA" w:rsidRPr="008D2784" w:rsidTr="00974A93">
        <w:trPr>
          <w:trHeight w:val="102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000 1110904000 0000 120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12 000,00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12 221,31</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101,8</w:t>
            </w:r>
          </w:p>
        </w:tc>
      </w:tr>
      <w:tr w:rsidR="00E83CBA" w:rsidRPr="008D2784" w:rsidTr="00974A93">
        <w:trPr>
          <w:trHeight w:val="102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000 1110904513 0000 120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12 000,00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12 221,31</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101,8</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ПРОДАЖИ МАТЕРИАЛЬНЫХ И НЕМАТЕРИАЛЬНЫХ АКТИВОВ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000 1140000000 0000 000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64 784,38</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101,2</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продажи земельных участков, находящихся в государственной и муниципальной собственности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000 1140600000 0000 430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64 784,38</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101,2</w:t>
            </w:r>
          </w:p>
        </w:tc>
      </w:tr>
      <w:tr w:rsidR="00E83CBA" w:rsidRPr="008D2784" w:rsidTr="00974A93">
        <w:trPr>
          <w:trHeight w:val="57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продажи земельных участков, государственная собственность на которые не разграничена</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000 1140601000 0000 430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64 784,38</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101,2</w:t>
            </w:r>
          </w:p>
        </w:tc>
      </w:tr>
      <w:tr w:rsidR="00E83CBA" w:rsidRPr="008D2784" w:rsidTr="00974A93">
        <w:trPr>
          <w:trHeight w:val="76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Доходы от продажи земельных участков, государственная собственность на которые не </w:t>
            </w:r>
            <w:r w:rsidRPr="008D2784">
              <w:rPr>
                <w:rFonts w:ascii="Liberation Sans" w:hAnsi="Liberation Sans" w:cs="Liberation Sans"/>
                <w:color w:val="000000"/>
                <w:sz w:val="18"/>
                <w:szCs w:val="18"/>
                <w:lang w:eastAsia="ru-RU"/>
              </w:rPr>
              <w:lastRenderedPageBreak/>
              <w:t>разграничена и которые расположены в границах городских поселений</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lastRenderedPageBreak/>
              <w:t xml:space="preserve"> 000 1140601313 0000 430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64 784,38</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101,2</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ШТРАФЫ, САНКЦИИ, ВОЗМЕЩЕНИЕ УЩЕРБА</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000 1160000000 0000 000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24 000,00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76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000 1160900000 0000 140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24 000,00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76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000 1160904013 0000 140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24 000,00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24 000,00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4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БЕЗВОЗМЕЗДНЫЕ ПОСТУПЛЕНИЯ</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000 2000000000 0000 000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14 340 054,64</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14 340 054,64</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БЕЗВОЗМЕЗДНЫЕ ПОСТУПЛЕНИЯ ОТ ДРУГИХ БЮДЖЕТОВ БЮДЖЕТНОЙ СИСТЕМЫ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000 2020000000 0000 000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14 340 054,64</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14 340 054,64</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Дотации бюджетам бюджетной системы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000 2021000000 0000 150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190 020,00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190 020,00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Дотации бюджетам на поддержку мер по обеспечению сбалансированности бюджетов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000 2021500200 0000 150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190 020,00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190 020,00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Дотации бюджетам городских поселений на поддержку мер по обеспечению сбалансированности бюджетов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000 2021500213 0000 150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190 020,00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190 020,00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Субсидии бюджетам бюджетной системы Российской Федерации (межбюджетные субсидии)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000 2022000000 0000 150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13 831 955,46</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13 831 955,46</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102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000 2022021600 0000 150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13 460 055,46</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13 460 055,46</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127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000 2022021613 0000 150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13 460 055,46</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13 460 055,46</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Субсидии бюджетам на реализацию программ формирования современной городской среды</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000 2022555500 0000 150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371 900,00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371 900,00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Субсидии бюджетам городских поселений на реализацию программ формирования современной городской среды</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000 2022555513 0000 150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371 900,00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371 900,00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Субвенции бюджетам бюджетной системы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000 2023000000 0000 150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150,00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150,00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Субвенции местным бюджетам на выполнение передаваемых полномочий субъектов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000 2023002400 0000 150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150,00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150,00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Субвенции бюджетам городских поселений на выполнение передаваемых полномочий субъектов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000 2023002413 0000 150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150,00</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150,00</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Иные межбюджетные трансферты</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000 2024000000 0000 150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317 929,18</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317 929,18</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000 2024900100 0000 150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317 929,18</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317 929,18</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r w:rsidR="00E83CBA" w:rsidRPr="008D2784" w:rsidTr="00974A93">
        <w:trPr>
          <w:trHeight w:val="51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83CBA" w:rsidRPr="008D2784" w:rsidRDefault="00E83CBA" w:rsidP="001C6574">
            <w:pPr>
              <w:ind w:firstLineChars="200" w:firstLine="360"/>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Межбюджетные трансферты, передаваемые бюджетам городских поселений, за счет средств резервного фонда Правительства Российской Федерации</w:t>
            </w:r>
          </w:p>
        </w:tc>
        <w:tc>
          <w:tcPr>
            <w:tcW w:w="2492"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center"/>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 xml:space="preserve"> 000 2024900113 0000 150</w:t>
            </w:r>
          </w:p>
        </w:tc>
        <w:tc>
          <w:tcPr>
            <w:tcW w:w="1496"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317 929,18</w:t>
            </w:r>
          </w:p>
        </w:tc>
        <w:tc>
          <w:tcPr>
            <w:tcW w:w="1399" w:type="dxa"/>
            <w:tcBorders>
              <w:top w:val="nil"/>
              <w:left w:val="nil"/>
              <w:bottom w:val="single" w:sz="4" w:space="0" w:color="auto"/>
              <w:right w:val="single" w:sz="4" w:space="0" w:color="auto"/>
            </w:tcBorders>
            <w:shd w:val="clear" w:color="auto" w:fill="auto"/>
            <w:noWrap/>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317 929,18</w:t>
            </w:r>
          </w:p>
        </w:tc>
        <w:tc>
          <w:tcPr>
            <w:tcW w:w="850" w:type="dxa"/>
            <w:tcBorders>
              <w:top w:val="nil"/>
              <w:left w:val="nil"/>
              <w:bottom w:val="single" w:sz="4" w:space="0" w:color="auto"/>
              <w:right w:val="single" w:sz="4" w:space="0" w:color="auto"/>
            </w:tcBorders>
            <w:shd w:val="clear" w:color="auto" w:fill="auto"/>
            <w:vAlign w:val="bottom"/>
            <w:hideMark/>
          </w:tcPr>
          <w:p w:rsidR="00E83CBA" w:rsidRPr="008D2784" w:rsidRDefault="00E83CBA" w:rsidP="001C6574">
            <w:pPr>
              <w:jc w:val="right"/>
              <w:rPr>
                <w:rFonts w:ascii="Liberation Sans" w:hAnsi="Liberation Sans" w:cs="Liberation Sans"/>
                <w:color w:val="000000"/>
                <w:sz w:val="18"/>
                <w:szCs w:val="18"/>
                <w:lang w:eastAsia="ru-RU"/>
              </w:rPr>
            </w:pPr>
            <w:r w:rsidRPr="008D2784">
              <w:rPr>
                <w:rFonts w:ascii="Liberation Sans" w:hAnsi="Liberation Sans" w:cs="Liberation Sans"/>
                <w:color w:val="000000"/>
                <w:sz w:val="18"/>
                <w:szCs w:val="18"/>
                <w:lang w:eastAsia="ru-RU"/>
              </w:rPr>
              <w:t>100,0</w:t>
            </w:r>
          </w:p>
        </w:tc>
      </w:tr>
    </w:tbl>
    <w:p w:rsidR="00E83CBA" w:rsidRDefault="00E83CBA" w:rsidP="00E83CBA">
      <w:pPr>
        <w:rPr>
          <w:rFonts w:ascii="Liberation Sans" w:hAnsi="Liberation Sans" w:cs="Liberation Sans"/>
          <w:sz w:val="18"/>
          <w:szCs w:val="18"/>
        </w:rPr>
      </w:pPr>
    </w:p>
    <w:p w:rsidR="00706535" w:rsidRPr="008D2784" w:rsidRDefault="00706535" w:rsidP="00E83CBA">
      <w:pPr>
        <w:rPr>
          <w:rFonts w:ascii="Liberation Sans" w:hAnsi="Liberation Sans" w:cs="Liberation Sans"/>
          <w:sz w:val="18"/>
          <w:szCs w:val="18"/>
        </w:rPr>
      </w:pPr>
    </w:p>
    <w:p w:rsidR="00FF7134" w:rsidRDefault="00FF7134" w:rsidP="00FF7134">
      <w:pPr>
        <w:jc w:val="both"/>
        <w:rPr>
          <w:rFonts w:ascii="Liberation Sans" w:hAnsi="Liberation Sans"/>
          <w:sz w:val="18"/>
        </w:rPr>
      </w:pPr>
    </w:p>
    <w:tbl>
      <w:tblPr>
        <w:tblW w:w="10612" w:type="dxa"/>
        <w:jc w:val="center"/>
        <w:tblLook w:val="04A0" w:firstRow="1" w:lastRow="0" w:firstColumn="1" w:lastColumn="0" w:noHBand="0" w:noVBand="1"/>
      </w:tblPr>
      <w:tblGrid>
        <w:gridCol w:w="4111"/>
        <w:gridCol w:w="2589"/>
        <w:gridCol w:w="1551"/>
        <w:gridCol w:w="1440"/>
        <w:gridCol w:w="992"/>
      </w:tblGrid>
      <w:tr w:rsidR="00974A93" w:rsidRPr="0077698A" w:rsidTr="00974A93">
        <w:trPr>
          <w:trHeight w:val="300"/>
          <w:jc w:val="center"/>
        </w:trPr>
        <w:tc>
          <w:tcPr>
            <w:tcW w:w="10612" w:type="dxa"/>
            <w:gridSpan w:val="5"/>
            <w:tcBorders>
              <w:top w:val="nil"/>
              <w:left w:val="nil"/>
              <w:bottom w:val="nil"/>
              <w:right w:val="nil"/>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lastRenderedPageBreak/>
              <w:t xml:space="preserve">                                              Приложение  2</w:t>
            </w:r>
          </w:p>
        </w:tc>
      </w:tr>
      <w:tr w:rsidR="00974A93" w:rsidRPr="0077698A" w:rsidTr="00974A93">
        <w:trPr>
          <w:trHeight w:val="300"/>
          <w:jc w:val="center"/>
        </w:trPr>
        <w:tc>
          <w:tcPr>
            <w:tcW w:w="10612" w:type="dxa"/>
            <w:gridSpan w:val="5"/>
            <w:tcBorders>
              <w:top w:val="nil"/>
              <w:left w:val="nil"/>
              <w:bottom w:val="nil"/>
              <w:right w:val="nil"/>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к  решению  Думы Мишкинского муниципального округа</w:t>
            </w:r>
          </w:p>
        </w:tc>
      </w:tr>
      <w:tr w:rsidR="00974A93" w:rsidRPr="0077698A" w:rsidTr="00974A93">
        <w:trPr>
          <w:trHeight w:val="300"/>
          <w:jc w:val="center"/>
        </w:trPr>
        <w:tc>
          <w:tcPr>
            <w:tcW w:w="10612" w:type="dxa"/>
            <w:gridSpan w:val="5"/>
            <w:tcBorders>
              <w:top w:val="nil"/>
              <w:left w:val="nil"/>
              <w:bottom w:val="nil"/>
              <w:right w:val="nil"/>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"Об отчете по исполнению</w:t>
            </w:r>
          </w:p>
        </w:tc>
      </w:tr>
      <w:tr w:rsidR="00974A93" w:rsidRPr="0077698A" w:rsidTr="00974A93">
        <w:trPr>
          <w:trHeight w:val="300"/>
          <w:jc w:val="center"/>
        </w:trPr>
        <w:tc>
          <w:tcPr>
            <w:tcW w:w="10612" w:type="dxa"/>
            <w:gridSpan w:val="5"/>
            <w:tcBorders>
              <w:top w:val="nil"/>
              <w:left w:val="nil"/>
              <w:bottom w:val="nil"/>
              <w:right w:val="nil"/>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 xml:space="preserve"> бюджета рабочего поселка Мишкино за  2022 год"</w:t>
            </w:r>
          </w:p>
        </w:tc>
      </w:tr>
      <w:tr w:rsidR="00974A93" w:rsidRPr="0077698A" w:rsidTr="00974A93">
        <w:trPr>
          <w:trHeight w:val="300"/>
          <w:jc w:val="center"/>
        </w:trPr>
        <w:tc>
          <w:tcPr>
            <w:tcW w:w="10612" w:type="dxa"/>
            <w:gridSpan w:val="5"/>
            <w:tcBorders>
              <w:top w:val="nil"/>
              <w:left w:val="nil"/>
              <w:bottom w:val="nil"/>
              <w:right w:val="nil"/>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от _____________________ 2023г. № _____</w:t>
            </w:r>
          </w:p>
        </w:tc>
      </w:tr>
      <w:tr w:rsidR="00974A93" w:rsidRPr="0077698A" w:rsidTr="00974A93">
        <w:trPr>
          <w:trHeight w:val="300"/>
          <w:jc w:val="center"/>
        </w:trPr>
        <w:tc>
          <w:tcPr>
            <w:tcW w:w="4111" w:type="dxa"/>
            <w:tcBorders>
              <w:top w:val="nil"/>
              <w:left w:val="nil"/>
              <w:bottom w:val="nil"/>
              <w:right w:val="nil"/>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c>
          <w:tcPr>
            <w:tcW w:w="2589" w:type="dxa"/>
            <w:tcBorders>
              <w:top w:val="nil"/>
              <w:left w:val="nil"/>
              <w:bottom w:val="nil"/>
              <w:right w:val="nil"/>
            </w:tcBorders>
            <w:shd w:val="clear" w:color="auto" w:fill="auto"/>
            <w:noWrap/>
            <w:vAlign w:val="bottom"/>
            <w:hideMark/>
          </w:tcPr>
          <w:p w:rsidR="00974A93" w:rsidRPr="0077698A" w:rsidRDefault="00974A93" w:rsidP="00E657B9">
            <w:pPr>
              <w:jc w:val="right"/>
              <w:rPr>
                <w:lang w:eastAsia="ru-RU"/>
              </w:rPr>
            </w:pPr>
          </w:p>
        </w:tc>
        <w:tc>
          <w:tcPr>
            <w:tcW w:w="1527" w:type="dxa"/>
            <w:tcBorders>
              <w:top w:val="nil"/>
              <w:left w:val="nil"/>
              <w:bottom w:val="nil"/>
              <w:right w:val="nil"/>
            </w:tcBorders>
            <w:shd w:val="clear" w:color="auto" w:fill="auto"/>
            <w:noWrap/>
            <w:vAlign w:val="bottom"/>
            <w:hideMark/>
          </w:tcPr>
          <w:p w:rsidR="00974A93" w:rsidRPr="0077698A" w:rsidRDefault="00974A93" w:rsidP="00E657B9">
            <w:pPr>
              <w:rPr>
                <w:lang w:eastAsia="ru-RU"/>
              </w:rPr>
            </w:pPr>
          </w:p>
        </w:tc>
        <w:tc>
          <w:tcPr>
            <w:tcW w:w="1440" w:type="dxa"/>
            <w:tcBorders>
              <w:top w:val="nil"/>
              <w:left w:val="nil"/>
              <w:bottom w:val="nil"/>
              <w:right w:val="nil"/>
            </w:tcBorders>
            <w:shd w:val="clear" w:color="auto" w:fill="auto"/>
            <w:noWrap/>
            <w:vAlign w:val="bottom"/>
            <w:hideMark/>
          </w:tcPr>
          <w:p w:rsidR="00974A93" w:rsidRPr="0077698A" w:rsidRDefault="00974A93" w:rsidP="00E657B9">
            <w:pPr>
              <w:rPr>
                <w:lang w:eastAsia="ru-RU"/>
              </w:rPr>
            </w:pPr>
          </w:p>
        </w:tc>
        <w:tc>
          <w:tcPr>
            <w:tcW w:w="945" w:type="dxa"/>
            <w:tcBorders>
              <w:top w:val="nil"/>
              <w:left w:val="nil"/>
              <w:bottom w:val="nil"/>
              <w:right w:val="nil"/>
            </w:tcBorders>
            <w:shd w:val="clear" w:color="auto" w:fill="auto"/>
            <w:noWrap/>
            <w:vAlign w:val="bottom"/>
            <w:hideMark/>
          </w:tcPr>
          <w:p w:rsidR="00974A93" w:rsidRPr="0077698A" w:rsidRDefault="00974A93" w:rsidP="00E657B9">
            <w:pPr>
              <w:rPr>
                <w:lang w:eastAsia="ru-RU"/>
              </w:rPr>
            </w:pPr>
          </w:p>
        </w:tc>
      </w:tr>
      <w:tr w:rsidR="00974A93" w:rsidRPr="0077698A" w:rsidTr="00974A93">
        <w:trPr>
          <w:trHeight w:val="405"/>
          <w:jc w:val="center"/>
        </w:trPr>
        <w:tc>
          <w:tcPr>
            <w:tcW w:w="10612" w:type="dxa"/>
            <w:gridSpan w:val="5"/>
            <w:tcBorders>
              <w:top w:val="nil"/>
              <w:left w:val="nil"/>
              <w:bottom w:val="nil"/>
              <w:right w:val="nil"/>
            </w:tcBorders>
            <w:shd w:val="clear" w:color="auto" w:fill="auto"/>
            <w:vAlign w:val="center"/>
            <w:hideMark/>
          </w:tcPr>
          <w:p w:rsidR="00974A93" w:rsidRPr="0077698A" w:rsidRDefault="00974A93"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Доходы бюджета рабочего поселка Мишкино за  2022 год по кодам  классификации  доходов бюджета</w:t>
            </w:r>
          </w:p>
        </w:tc>
      </w:tr>
      <w:tr w:rsidR="00974A93" w:rsidRPr="0077698A" w:rsidTr="00974A93">
        <w:trPr>
          <w:trHeight w:val="300"/>
          <w:jc w:val="center"/>
        </w:trPr>
        <w:tc>
          <w:tcPr>
            <w:tcW w:w="4111" w:type="dxa"/>
            <w:tcBorders>
              <w:top w:val="nil"/>
              <w:left w:val="nil"/>
              <w:bottom w:val="nil"/>
              <w:right w:val="nil"/>
            </w:tcBorders>
            <w:shd w:val="clear" w:color="auto" w:fill="auto"/>
            <w:noWrap/>
            <w:vAlign w:val="bottom"/>
            <w:hideMark/>
          </w:tcPr>
          <w:p w:rsidR="00974A93" w:rsidRPr="0077698A" w:rsidRDefault="00974A93" w:rsidP="00E657B9">
            <w:pPr>
              <w:jc w:val="center"/>
              <w:rPr>
                <w:rFonts w:ascii="Liberation Sans" w:hAnsi="Liberation Sans" w:cs="Liberation Sans"/>
                <w:b/>
                <w:bCs/>
                <w:sz w:val="18"/>
                <w:szCs w:val="18"/>
                <w:lang w:eastAsia="ru-RU"/>
              </w:rPr>
            </w:pPr>
          </w:p>
        </w:tc>
        <w:tc>
          <w:tcPr>
            <w:tcW w:w="2589" w:type="dxa"/>
            <w:tcBorders>
              <w:top w:val="nil"/>
              <w:left w:val="nil"/>
              <w:bottom w:val="nil"/>
              <w:right w:val="nil"/>
            </w:tcBorders>
            <w:shd w:val="clear" w:color="auto" w:fill="auto"/>
            <w:noWrap/>
            <w:vAlign w:val="bottom"/>
            <w:hideMark/>
          </w:tcPr>
          <w:p w:rsidR="00974A93" w:rsidRPr="0077698A" w:rsidRDefault="00974A93" w:rsidP="00E657B9">
            <w:pPr>
              <w:rPr>
                <w:rFonts w:ascii="Liberation Sans" w:hAnsi="Liberation Sans" w:cs="Liberation Sans"/>
                <w:sz w:val="18"/>
                <w:szCs w:val="18"/>
                <w:lang w:eastAsia="ru-RU"/>
              </w:rPr>
            </w:pPr>
          </w:p>
        </w:tc>
        <w:tc>
          <w:tcPr>
            <w:tcW w:w="1527" w:type="dxa"/>
            <w:tcBorders>
              <w:top w:val="nil"/>
              <w:left w:val="nil"/>
              <w:bottom w:val="nil"/>
              <w:right w:val="nil"/>
            </w:tcBorders>
            <w:shd w:val="clear" w:color="auto" w:fill="auto"/>
            <w:noWrap/>
            <w:vAlign w:val="bottom"/>
            <w:hideMark/>
          </w:tcPr>
          <w:p w:rsidR="00974A93" w:rsidRPr="0077698A" w:rsidRDefault="00974A93" w:rsidP="00E657B9">
            <w:pPr>
              <w:rPr>
                <w:rFonts w:ascii="Liberation Sans" w:hAnsi="Liberation Sans" w:cs="Liberation Sans"/>
                <w:sz w:val="18"/>
                <w:szCs w:val="18"/>
                <w:lang w:eastAsia="ru-RU"/>
              </w:rPr>
            </w:pPr>
          </w:p>
        </w:tc>
        <w:tc>
          <w:tcPr>
            <w:tcW w:w="1440" w:type="dxa"/>
            <w:tcBorders>
              <w:top w:val="nil"/>
              <w:left w:val="nil"/>
              <w:bottom w:val="nil"/>
              <w:right w:val="nil"/>
            </w:tcBorders>
            <w:shd w:val="clear" w:color="auto" w:fill="auto"/>
            <w:noWrap/>
            <w:vAlign w:val="bottom"/>
            <w:hideMark/>
          </w:tcPr>
          <w:p w:rsidR="00974A93" w:rsidRPr="0077698A" w:rsidRDefault="00974A93" w:rsidP="00E657B9">
            <w:pPr>
              <w:jc w:val="right"/>
              <w:rPr>
                <w:rFonts w:ascii="Liberation Sans" w:hAnsi="Liberation Sans" w:cs="Liberation Sans"/>
                <w:sz w:val="18"/>
                <w:szCs w:val="18"/>
                <w:lang w:eastAsia="ru-RU"/>
              </w:rPr>
            </w:pPr>
          </w:p>
        </w:tc>
        <w:tc>
          <w:tcPr>
            <w:tcW w:w="945" w:type="dxa"/>
            <w:tcBorders>
              <w:top w:val="nil"/>
              <w:left w:val="nil"/>
              <w:bottom w:val="nil"/>
              <w:right w:val="nil"/>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В руб.</w:t>
            </w:r>
          </w:p>
        </w:tc>
      </w:tr>
      <w:tr w:rsidR="00974A93" w:rsidRPr="0077698A" w:rsidTr="00974A93">
        <w:trPr>
          <w:trHeight w:val="945"/>
          <w:jc w:val="center"/>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74A93" w:rsidRPr="0077698A" w:rsidRDefault="00974A93"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 xml:space="preserve"> Наименование </w:t>
            </w:r>
          </w:p>
        </w:tc>
        <w:tc>
          <w:tcPr>
            <w:tcW w:w="2589" w:type="dxa"/>
            <w:tcBorders>
              <w:top w:val="single" w:sz="4" w:space="0" w:color="auto"/>
              <w:left w:val="nil"/>
              <w:bottom w:val="single" w:sz="4" w:space="0" w:color="auto"/>
              <w:right w:val="single" w:sz="4" w:space="0" w:color="auto"/>
            </w:tcBorders>
            <w:shd w:val="clear" w:color="auto" w:fill="auto"/>
            <w:hideMark/>
          </w:tcPr>
          <w:p w:rsidR="00974A93" w:rsidRPr="0077698A" w:rsidRDefault="00974A93"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Код главного администратора, код дохода районного бюджета</w:t>
            </w:r>
          </w:p>
        </w:tc>
        <w:tc>
          <w:tcPr>
            <w:tcW w:w="1527" w:type="dxa"/>
            <w:tcBorders>
              <w:top w:val="single" w:sz="4" w:space="0" w:color="auto"/>
              <w:left w:val="nil"/>
              <w:bottom w:val="single" w:sz="4" w:space="0" w:color="auto"/>
              <w:right w:val="single" w:sz="4" w:space="0" w:color="auto"/>
            </w:tcBorders>
            <w:shd w:val="clear" w:color="auto" w:fill="auto"/>
            <w:hideMark/>
          </w:tcPr>
          <w:p w:rsidR="00974A93" w:rsidRPr="0077698A" w:rsidRDefault="00974A93"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974A93" w:rsidRPr="0077698A" w:rsidRDefault="00974A93"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Исполнено</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974A93" w:rsidRPr="0077698A" w:rsidRDefault="00974A93" w:rsidP="00E657B9">
            <w:pPr>
              <w:jc w:val="center"/>
              <w:rPr>
                <w:rFonts w:ascii="Liberation Sans" w:hAnsi="Liberation Sans" w:cs="Liberation Sans"/>
                <w:b/>
                <w:bCs/>
                <w:color w:val="000000"/>
                <w:lang w:eastAsia="ru-RU"/>
              </w:rPr>
            </w:pPr>
            <w:r w:rsidRPr="0077698A">
              <w:rPr>
                <w:rFonts w:ascii="Liberation Sans" w:hAnsi="Liberation Sans" w:cs="Liberation Sans"/>
                <w:b/>
                <w:bCs/>
                <w:color w:val="000000"/>
                <w:lang w:eastAsia="ru-RU"/>
              </w:rPr>
              <w:t>% испоне-ния</w:t>
            </w:r>
          </w:p>
        </w:tc>
      </w:tr>
      <w:tr w:rsidR="00974A93" w:rsidRPr="0077698A" w:rsidTr="00974A93">
        <w:trPr>
          <w:trHeight w:val="255"/>
          <w:jc w:val="center"/>
        </w:trPr>
        <w:tc>
          <w:tcPr>
            <w:tcW w:w="4111" w:type="dxa"/>
            <w:tcBorders>
              <w:top w:val="nil"/>
              <w:left w:val="single" w:sz="4" w:space="0" w:color="auto"/>
              <w:bottom w:val="nil"/>
              <w:right w:val="single" w:sz="4" w:space="0" w:color="auto"/>
            </w:tcBorders>
            <w:shd w:val="clear" w:color="auto" w:fill="auto"/>
            <w:noWrap/>
            <w:vAlign w:val="center"/>
            <w:hideMark/>
          </w:tcPr>
          <w:p w:rsidR="00974A93" w:rsidRPr="0077698A" w:rsidRDefault="00974A93"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1</w:t>
            </w:r>
          </w:p>
        </w:tc>
        <w:tc>
          <w:tcPr>
            <w:tcW w:w="2589" w:type="dxa"/>
            <w:tcBorders>
              <w:top w:val="nil"/>
              <w:left w:val="nil"/>
              <w:bottom w:val="nil"/>
              <w:right w:val="single" w:sz="4" w:space="0" w:color="auto"/>
            </w:tcBorders>
            <w:shd w:val="clear" w:color="auto" w:fill="auto"/>
            <w:noWrap/>
            <w:vAlign w:val="center"/>
            <w:hideMark/>
          </w:tcPr>
          <w:p w:rsidR="00974A93" w:rsidRPr="0077698A" w:rsidRDefault="00974A93"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2</w:t>
            </w:r>
          </w:p>
        </w:tc>
        <w:tc>
          <w:tcPr>
            <w:tcW w:w="1527" w:type="dxa"/>
            <w:tcBorders>
              <w:top w:val="nil"/>
              <w:left w:val="nil"/>
              <w:bottom w:val="nil"/>
              <w:right w:val="single" w:sz="4" w:space="0" w:color="auto"/>
            </w:tcBorders>
            <w:shd w:val="clear" w:color="auto" w:fill="auto"/>
            <w:noWrap/>
            <w:vAlign w:val="center"/>
            <w:hideMark/>
          </w:tcPr>
          <w:p w:rsidR="00974A93" w:rsidRPr="0077698A" w:rsidRDefault="00974A93"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3</w:t>
            </w:r>
          </w:p>
        </w:tc>
        <w:tc>
          <w:tcPr>
            <w:tcW w:w="1440" w:type="dxa"/>
            <w:tcBorders>
              <w:top w:val="nil"/>
              <w:left w:val="nil"/>
              <w:bottom w:val="nil"/>
              <w:right w:val="single" w:sz="4" w:space="0" w:color="auto"/>
            </w:tcBorders>
            <w:shd w:val="clear" w:color="auto" w:fill="auto"/>
            <w:noWrap/>
            <w:vAlign w:val="center"/>
            <w:hideMark/>
          </w:tcPr>
          <w:p w:rsidR="00974A93" w:rsidRPr="0077698A" w:rsidRDefault="00974A93"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4</w:t>
            </w:r>
          </w:p>
        </w:tc>
        <w:tc>
          <w:tcPr>
            <w:tcW w:w="945" w:type="dxa"/>
            <w:tcBorders>
              <w:top w:val="nil"/>
              <w:left w:val="nil"/>
              <w:bottom w:val="single" w:sz="4" w:space="0" w:color="auto"/>
              <w:right w:val="single" w:sz="4" w:space="0" w:color="auto"/>
            </w:tcBorders>
            <w:shd w:val="clear" w:color="auto" w:fill="auto"/>
            <w:noWrap/>
            <w:vAlign w:val="center"/>
            <w:hideMark/>
          </w:tcPr>
          <w:p w:rsidR="00974A93" w:rsidRPr="0077698A" w:rsidRDefault="00974A93" w:rsidP="00E657B9">
            <w:pPr>
              <w:jc w:val="center"/>
              <w:rPr>
                <w:rFonts w:ascii="Liberation Sans" w:hAnsi="Liberation Sans" w:cs="Liberation Sans"/>
                <w:lang w:eastAsia="ru-RU"/>
              </w:rPr>
            </w:pPr>
            <w:r w:rsidRPr="0077698A">
              <w:rPr>
                <w:rFonts w:ascii="Liberation Sans" w:hAnsi="Liberation Sans" w:cs="Liberation Sans"/>
                <w:lang w:eastAsia="ru-RU"/>
              </w:rPr>
              <w:t>5</w:t>
            </w:r>
          </w:p>
        </w:tc>
      </w:tr>
      <w:tr w:rsidR="00974A93" w:rsidRPr="0077698A" w:rsidTr="00974A93">
        <w:trPr>
          <w:trHeight w:val="255"/>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rPr>
                <w:rFonts w:ascii="Liberation Sans" w:hAnsi="Liberation Sans" w:cs="Liberation Sans"/>
                <w:b/>
                <w:bCs/>
                <w:color w:val="000000"/>
                <w:sz w:val="18"/>
                <w:szCs w:val="18"/>
                <w:lang w:eastAsia="ru-RU"/>
              </w:rPr>
            </w:pPr>
            <w:r w:rsidRPr="0077698A">
              <w:rPr>
                <w:rFonts w:ascii="Liberation Sans" w:hAnsi="Liberation Sans" w:cs="Liberation Sans"/>
                <w:b/>
                <w:bCs/>
                <w:color w:val="000000"/>
                <w:sz w:val="18"/>
                <w:szCs w:val="18"/>
                <w:lang w:eastAsia="ru-RU"/>
              </w:rPr>
              <w:t>Доходы бюджета - всего</w:t>
            </w:r>
          </w:p>
        </w:tc>
        <w:tc>
          <w:tcPr>
            <w:tcW w:w="2589" w:type="dxa"/>
            <w:tcBorders>
              <w:top w:val="single" w:sz="4" w:space="0" w:color="auto"/>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b/>
                <w:bCs/>
                <w:color w:val="000000"/>
                <w:sz w:val="18"/>
                <w:szCs w:val="18"/>
                <w:lang w:eastAsia="ru-RU"/>
              </w:rPr>
            </w:pPr>
            <w:r w:rsidRPr="0077698A">
              <w:rPr>
                <w:rFonts w:ascii="Liberation Sans" w:hAnsi="Liberation Sans" w:cs="Liberation Sans"/>
                <w:b/>
                <w:bCs/>
                <w:color w:val="000000"/>
                <w:sz w:val="18"/>
                <w:szCs w:val="18"/>
                <w:lang w:eastAsia="ru-RU"/>
              </w:rPr>
              <w:t>x</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b/>
                <w:bCs/>
                <w:color w:val="000000"/>
                <w:sz w:val="18"/>
                <w:szCs w:val="18"/>
                <w:lang w:eastAsia="ru-RU"/>
              </w:rPr>
            </w:pPr>
            <w:r w:rsidRPr="0077698A">
              <w:rPr>
                <w:rFonts w:ascii="Liberation Sans" w:hAnsi="Liberation Sans" w:cs="Liberation Sans"/>
                <w:b/>
                <w:bCs/>
                <w:color w:val="000000"/>
                <w:sz w:val="18"/>
                <w:szCs w:val="18"/>
                <w:lang w:eastAsia="ru-RU"/>
              </w:rPr>
              <w:t>35 025 054,64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b/>
                <w:bCs/>
                <w:color w:val="000000"/>
                <w:sz w:val="18"/>
                <w:szCs w:val="18"/>
                <w:lang w:eastAsia="ru-RU"/>
              </w:rPr>
            </w:pPr>
            <w:r w:rsidRPr="0077698A">
              <w:rPr>
                <w:rFonts w:ascii="Liberation Sans" w:hAnsi="Liberation Sans" w:cs="Liberation Sans"/>
                <w:b/>
                <w:bCs/>
                <w:color w:val="000000"/>
                <w:sz w:val="18"/>
                <w:szCs w:val="18"/>
                <w:lang w:eastAsia="ru-RU"/>
              </w:rPr>
              <w:t>36 364 955,86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b/>
                <w:bCs/>
                <w:lang w:eastAsia="ru-RU"/>
              </w:rPr>
            </w:pPr>
            <w:r w:rsidRPr="0077698A">
              <w:rPr>
                <w:rFonts w:ascii="Liberation Sans" w:hAnsi="Liberation Sans" w:cs="Liberation Sans"/>
                <w:b/>
                <w:bCs/>
                <w:lang w:eastAsia="ru-RU"/>
              </w:rPr>
              <w:t>103,83</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в том числе:</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 </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НАЛОГОВЫЕ И НЕНАЛОГОВЫЕ ДОХОДЫ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098 1 00 00000 00 0000 000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764 000,00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551 030,79</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72,12</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ИСПОЛЬЗОВАНИЯ ИМУЩЕСТВА, НАХОДЯЩЕГОСЯ В ГОСУДАРСТВЕННОЙ И МУНИЦИПАЛЬНОЙ СОБСТВЕННОСТИ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098 1 11 00000 00 0000 000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551 030,79</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78,72</w:t>
            </w:r>
          </w:p>
        </w:tc>
      </w:tr>
      <w:tr w:rsidR="00974A93" w:rsidRPr="0077698A" w:rsidTr="00974A93">
        <w:trPr>
          <w:trHeight w:val="10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098 1 11 05000 00 0000 120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551 030,79</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78,72</w:t>
            </w:r>
          </w:p>
        </w:tc>
      </w:tr>
      <w:tr w:rsidR="00974A93" w:rsidRPr="0077698A" w:rsidTr="00974A93">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098 1 11 05010 00 0000 120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551 030,79</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78,72</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098 1 11 05013 13 0000 120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551 030,79</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78,72</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ПРОДАЖИ МАТЕРИАЛЬНЫХ И НЕМАТЕРИАЛЬНЫХ АКТИВОВ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098 1 14 00000 00 0000 000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666875" w:rsidRDefault="00974A93" w:rsidP="00E657B9">
            <w:pPr>
              <w:jc w:val="right"/>
              <w:rPr>
                <w:rFonts w:ascii="Liberation Sans" w:hAnsi="Liberation Sans" w:cs="Liberation Sans"/>
                <w:sz w:val="16"/>
                <w:szCs w:val="16"/>
                <w:highlight w:val="yellow"/>
                <w:lang w:eastAsia="ru-RU"/>
              </w:rPr>
            </w:pP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продажи земельных участков, находящихся в государственной и муниципальной собственности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098 1 14 06000 00 0000 430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666875" w:rsidRDefault="00974A93" w:rsidP="00E657B9">
            <w:pPr>
              <w:jc w:val="right"/>
              <w:rPr>
                <w:rFonts w:ascii="Liberation Sans" w:hAnsi="Liberation Sans" w:cs="Liberation Sans"/>
                <w:sz w:val="16"/>
                <w:szCs w:val="16"/>
                <w:highlight w:val="yellow"/>
                <w:lang w:eastAsia="ru-RU"/>
              </w:rPr>
            </w:pP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продажи земельных участков, государственная собственность на которые не разграничена</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098 1 14 06010 00 0000 430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666875" w:rsidRDefault="00974A93" w:rsidP="00E657B9">
            <w:pPr>
              <w:jc w:val="right"/>
              <w:rPr>
                <w:rFonts w:ascii="Liberation Sans" w:hAnsi="Liberation Sans" w:cs="Liberation Sans"/>
                <w:sz w:val="16"/>
                <w:szCs w:val="16"/>
                <w:highlight w:val="yellow"/>
                <w:lang w:eastAsia="ru-RU"/>
              </w:rPr>
            </w:pPr>
          </w:p>
        </w:tc>
      </w:tr>
      <w:tr w:rsidR="00974A93" w:rsidRPr="0077698A" w:rsidTr="00974A93">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098 1 14 06013 13 0000 430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666875" w:rsidRDefault="00974A93" w:rsidP="00E657B9">
            <w:pPr>
              <w:jc w:val="right"/>
              <w:rPr>
                <w:rFonts w:ascii="Liberation Sans" w:hAnsi="Liberation Sans" w:cs="Liberation Sans"/>
                <w:sz w:val="16"/>
                <w:szCs w:val="16"/>
                <w:highlight w:val="yellow"/>
                <w:lang w:eastAsia="ru-RU"/>
              </w:rPr>
            </w:pP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НАЛОГОВЫЕ И НЕНАЛОГОВЫЕ ДОХОДЫ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099 1 00 00000 00 0000 000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539 000,00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490 528,08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91,01</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ИСПОЛЬЗОВАНИЯ ИМУЩЕСТВА, НАХОДЯЩЕГОСЯ В ГОСУДАРСТВЕННОЙ И МУНИЦИПАЛЬНОЙ СОБСТВЕННОСТИ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099 1 11 00000 00 0000 000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515 000,00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472 528,08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91,75</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77698A">
              <w:rPr>
                <w:rFonts w:ascii="Liberation Sans" w:hAnsi="Liberation Sans" w:cs="Liberation Sans"/>
                <w:color w:val="000000"/>
                <w:sz w:val="18"/>
                <w:szCs w:val="18"/>
                <w:lang w:eastAsia="ru-RU"/>
              </w:rPr>
              <w:lastRenderedPageBreak/>
              <w:t>учреждений, а также имущества государственных и муниципальных унитарных предприятий, в том числе казенных)</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lastRenderedPageBreak/>
              <w:t>099 1 11 05000 00 0000 120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503 000,00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460 743,08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91,60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099 1 11 05070 00 0000 120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503 000,00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460 743,08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91,60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сдачи в аренду имущества, составляющего казну городских поселений (за исключением земельных участков)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099 1 11 05075 13 0000 120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503 000,00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460 743,08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91,60</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099 1 11 09000 00 0000 120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11 785,00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98,21</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099 1 11 09040 00 0000 120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11 785,00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98,21</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099 1 11 09045 13 0000 120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11 785,00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98,21</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ШТРАФЫ, САНКЦИИ, ВОЗМЕЩЕНИЕ УЩЕРБА</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099 1 16 00000 00 0000 000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18 000,00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75,00</w:t>
            </w:r>
          </w:p>
        </w:tc>
      </w:tr>
      <w:tr w:rsidR="00974A93" w:rsidRPr="0077698A" w:rsidTr="00974A93">
        <w:trPr>
          <w:trHeight w:val="45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099 1 16 09000 00 0000 140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18 000,00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75,00</w:t>
            </w:r>
          </w:p>
        </w:tc>
      </w:tr>
      <w:tr w:rsidR="00974A93" w:rsidRPr="0077698A" w:rsidTr="00974A93">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099 1 16 09040 13 0000 140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18 000,00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75,00</w:t>
            </w:r>
          </w:p>
        </w:tc>
      </w:tr>
      <w:tr w:rsidR="00974A93" w:rsidRPr="0077698A" w:rsidTr="00974A93">
        <w:trPr>
          <w:trHeight w:val="4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БЕЗВОЗМЕЗДНЫЕ ПОСТУПЛЕНИЯ</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099 2 00 00000 00 0000 000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14 340 054,64</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14 340 054,64</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БЕЗВОЗМЕЗДНЫЕ ПОСТУПЛЕНИЯ ОТ ДРУГИХ БЮДЖЕТОВ БЮДЖЕТНОЙ СИСТЕМЫ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14 340 054,64</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14 340 054,64</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Дотации бюджетам бюджетной системы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099 2 02 10000 00 0000 150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190 020,00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190 020,00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6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Дотации бюджетам на поддержку мер по обеспечению сбалансированности бюджетов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099 2 02 15002 00 0000 150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190 020,00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190 020,00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Дотации бюджетам городских поселений на поддержку мер по обеспечению сбалансированности бюджетов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099 2 02 15002 13 0000 150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190 020,00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190 020,00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31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Субсидии бюджетам бюджетной системы Российской Федерации (межбюджетные субсидии)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099 2 02 20000 00 0000 150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13 831 955,46</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13 831 955,46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099 2 02 20216 00 0000 150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13 460 055,46</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13 460 055,46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lastRenderedPageBreak/>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099 2 02 20216 13 0000 150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13 460 055,46</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13 460 055,46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Субсидии бюджетам на реализацию программ формирования современной городской среды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099 2 02 25555 00 0000 150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371 900,00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371 900,00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Субсидии бюджетам городских поселений на реализацию программ формирования современной городской среды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099 2 02 25555 13 0000 150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371 900,00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371 900,00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Субвенции бюджетам бюджетной системы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099 2 02 30000 00 0000 150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150,00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Субвенции местным бюджетам на выполнение передаваемых полномочий субъектов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099 2 02 30024 00 0000 150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150,00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Субвенции бюджетам городских поселений на выполнение передаваемых полномочий субъектов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099 2 02 30024 13 0000 150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150,00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Иные межбюджетные трансферты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099 2 02 40000 00 0000 150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317 929,18</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317 929,18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099 2 02 49001 00 0000 150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317 929,18</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317 929,18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Межбюджетные трансферты, передаваемые бюджетам городских поселений, за счет средств резервного фонда Правительства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099 2 02 49001 13 0000 150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317 929,18</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317 929,18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100,00</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НАЛОГОВЫЕ И НЕНАЛОГОВЫЕ ДОХОДЫ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100 1 00 00000 00 0000 000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2 524 000,00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2 555 129,95</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101,23</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НАЛОГИ НА ТОВАРЫ (РАБОТЫ, УСЛУГИ), РЕАЛИЗУЕМЫЕ НА ТЕРРИТОРИИ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100 1 03 00000 00 0000 000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2 524 000,00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2 555 129,95</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101,23</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Акцизы по подакцизным товарам (продукции), производимым на территории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100 1 03 02000 01 0000 110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2 524 000,00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2 555 129,95</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101,23</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100 1 03 02230 01 0000 110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996 000,00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1 280 904,64</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128,60</w:t>
            </w:r>
          </w:p>
        </w:tc>
      </w:tr>
      <w:tr w:rsidR="00974A93" w:rsidRPr="0077698A" w:rsidTr="00974A93">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100 1 03 02231 01 0000 110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996 000,00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1 280 904,64</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128,60</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100 1 03 02240 01 0000 110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6 918,86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77698A">
              <w:rPr>
                <w:rFonts w:ascii="Liberation Sans" w:hAnsi="Liberation Sans" w:cs="Liberation Sans"/>
                <w:color w:val="000000"/>
                <w:sz w:val="18"/>
                <w:szCs w:val="18"/>
                <w:lang w:eastAsia="ru-RU"/>
              </w:rPr>
              <w:lastRenderedPageBreak/>
              <w:t>законом о федеральном бюджете в целях формирования дорожных фондов субъектов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lastRenderedPageBreak/>
              <w:t>100 1 03 02241 01 0000 110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6 918,86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100 1 03 02250 01 0000 110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1 528 000,00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1 414 263,37</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92,56</w:t>
            </w:r>
          </w:p>
        </w:tc>
      </w:tr>
      <w:tr w:rsidR="00974A93" w:rsidRPr="0077698A" w:rsidTr="00974A93">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100 1 03 02251 01 0000 110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1 528 000,00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1 414 263,37</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92,56</w:t>
            </w:r>
          </w:p>
        </w:tc>
      </w:tr>
      <w:tr w:rsidR="00974A93" w:rsidRPr="0077698A" w:rsidTr="00974A93">
        <w:trPr>
          <w:trHeight w:val="10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100 1 03 02260 01 0000 110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-146 956,92</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100 1 03 02261 01 0000 110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-146 956,92</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31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НАЛОГОВЫЕ И НЕНАЛОГОВЫЕ ДОХОДЫ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182 1 00 00000 00 0000 000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16 858 000,00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17 849 414,82</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105,88</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НАЛОГИ НА ПРИБЫЛЬ, ДОХОДЫ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11 695 489,30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105,25</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182 1 01 02000 01 0000 110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11 695 489,30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105,25</w:t>
            </w:r>
          </w:p>
        </w:tc>
      </w:tr>
      <w:tr w:rsidR="00974A93" w:rsidRPr="0077698A" w:rsidTr="00974A93">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182 1 01 02010 01 0000 110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11 425 027,44</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102,82</w:t>
            </w:r>
          </w:p>
        </w:tc>
      </w:tr>
      <w:tr w:rsidR="00974A93" w:rsidRPr="0077698A" w:rsidTr="00974A93">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182 1 01 02010 01 1000 110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11 409 999,63</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102,68</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77698A">
              <w:rPr>
                <w:rFonts w:ascii="Liberation Sans" w:hAnsi="Liberation Sans" w:cs="Liberation Sans"/>
                <w:color w:val="000000"/>
                <w:sz w:val="18"/>
                <w:szCs w:val="18"/>
                <w:lang w:eastAsia="ru-RU"/>
              </w:rPr>
              <w:lastRenderedPageBreak/>
              <w:t>Российской Федерации (пени по соответствующему платежу)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lastRenderedPageBreak/>
              <w:t>182 1 01 02010 01 2100 110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7 866,53</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182 1 01 02010 01 3000 110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7 161,91</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182 1 01 02010 01 5000 110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-0,63</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182 1 01 02020 01 0000 110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75 730,30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29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182 1 01 02020 01 1000 110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75 635,32</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182 1 01 02020 01 2100 110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94,98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182 1 01 02030 01 0000 110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40 401,54</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182 1 01 02030 01 1000 110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38 977,76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182 1 01 02030 01 2100 110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1 395,12</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182 1 01 02030 01 3000 110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28,66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182 1 01 02080 01 0000 110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154 330,02</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182 1 01 02080 01 1000 110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154 330,02</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НАЛОГИ НА СОВОКУПНЫЙ ДОХОД</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182 1 05 00000 00 0000 000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116 155,37</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101,89</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Единый сельскохозяйственный налог</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182 1 05 03000 01 0000 110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116 155,37</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101,89</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Единый сельскохозяйственный налог</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182 1 05 03010 01 0000 110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116 155,37</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101,89</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182 1 05 03010 01 1000 110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115 990,50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101,75</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Единый сельскохозяйственный налог (пени по соответствующему платежу)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182 1 05 03010 01 2100 110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164,87</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666875" w:rsidRDefault="00974A93" w:rsidP="00E657B9">
            <w:pPr>
              <w:jc w:val="right"/>
              <w:rPr>
                <w:rFonts w:ascii="Liberation Sans" w:hAnsi="Liberation Sans" w:cs="Liberation Sans"/>
                <w:sz w:val="16"/>
                <w:szCs w:val="16"/>
                <w:lang w:eastAsia="ru-RU"/>
              </w:rPr>
            </w:pP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НАЛОГИ НА ИМУЩЕСТВО</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5 632 000,00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6 037 770,15</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107,20</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имущество физических лиц</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182 1 06 01000 00 0000 110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2 092 000,00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1 922 535,90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91,90</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182 1 06 01030 13 0000 110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2 092 000,00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1 922 535,90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91,90</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182 1 06 01030 13 1000 110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2 092 000,00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1 880 516,50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89,89</w:t>
            </w:r>
          </w:p>
        </w:tc>
      </w:tr>
      <w:tr w:rsidR="00974A93" w:rsidRPr="0077698A" w:rsidTr="00974A93">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182 1 06 01030 13 2100 110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42 019,40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Земельный налог</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182 1 06 06000 00 0000 110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3 540 000,00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4 115 234,25</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116,25</w:t>
            </w: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Земельный налог с организаций</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182 1 06 06030 00 0000 110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2 400 000,00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2 874 843,69</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119,79</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Земельный налог с организаций, обладающих земельным участком, расположенным в границах городских поселений</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182 1 06 06033 13 0000 110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2 400 000,00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2 874 843,69</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119,79</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182 1 06 06033 13 1000 110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2 400 000,00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2 800 627,34</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116,69</w:t>
            </w:r>
          </w:p>
        </w:tc>
      </w:tr>
      <w:tr w:rsidR="00974A93" w:rsidRPr="0077698A" w:rsidTr="00974A93">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182 1 06 06033 13 2100 110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74 216,35</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Земельный налог с физических лиц</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182 1 06 06040 00 0000 110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1 140 000,00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1 240 390,56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108,81</w:t>
            </w: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lastRenderedPageBreak/>
              <w:t xml:space="preserve">  Земельный налог с физических лиц, обладающих земельным участком, расположенным в границах городских поселений</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182 1 06 06043 13 0000 110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1 140 000,00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1 240 390,56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108,81</w:t>
            </w: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182 1 06 06043 13 1000 110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1 140 000,00</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1 223 698,31</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r w:rsidRPr="0077698A">
              <w:rPr>
                <w:rFonts w:ascii="Liberation Sans" w:hAnsi="Liberation Sans" w:cs="Liberation Sans"/>
                <w:lang w:eastAsia="ru-RU"/>
              </w:rPr>
              <w:t>107,34</w:t>
            </w:r>
          </w:p>
        </w:tc>
      </w:tr>
      <w:tr w:rsidR="00974A93" w:rsidRPr="0077698A" w:rsidTr="00974A93">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182 1 06 06043 13 2100 110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16 692,25</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НАЛОГОВЫЕ И НЕНАЛОГОВЫЕ ДОХОДЫ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700 1 00 00000 00 0000 000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351 121,71</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ИСПОЛЬЗОВАНИЯ ИМУЩЕСТВА, НАХОДЯЩЕГОСЯ В ГОСУДАРСТВЕННОЙ И МУНИЦИПАЛЬНОЙ СОБСТВЕННОСТИ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700 1 11 00000 00 0000 000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286 337,33</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700 1 11 05000 00 0000 120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286 337,33</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700 1 11 05010 00 0000 120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286 337,33</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700 1 11 05013 13 0000 120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286 337,33</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ПРОДАЖИ МАТЕРИАЛЬНЫХ И НЕМАТЕРИАЛЬНЫХ АКТИВОВ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700 1 14 00000 00 0000 000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64 784,38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продажи земельных участков, находящихся в государственной и муниципальной собственности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700 1 14 06000 00 0000 430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64 784,38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продажи земельных участков, государственная собственность на которые не разграничена</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700 1 14 06010 00 0000 430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64 784,38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5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700 1 14 06013 13 0000 430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64 784,38</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НАЛОГОВЫЕ И НЕНАЛОГОВЫЕ ДОХОДЫ</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826 1 00 00000 00 0000 000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227 675,87</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ИСПОЛЬЗОВАНИЯ ИМУЩЕСТВА, НАХОДЯЩЕГОСЯ В ГОСУДАРСТВЕННОЙ И МУНИЦИПАЛЬНОЙ СОБСТВЕННОСТИ</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826 1 11 00000 00 0000 000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221 675,87</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0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826 1 11 05000 00 0000 120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221 239,56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lastRenderedPageBreak/>
              <w:t xml:space="preserve">  Доходы от сдачи в аренду имущества, составляющего государственную (муниципальную) казну (за исключением земельных участков)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826 1 11 05070 00 0000 120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221 239,56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Доходы от сдачи в аренду имущества, составляющего казну городских поселений (за исключением земельных участков)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826 1 11 05075 13 0000 120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221 239,56</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826 1 11 09000 00 0000 120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436,31</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826 1 11 09040 00 0000 120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436,31</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826 1 11 09045 13 0000 120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436,31</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ШТРАФЫ, САНКЦИИ, ВОЗМЕЩЕНИЕ УЩЕРБА</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826 1 16 00000 00 0000 000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6 000,00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826 1 16 09000 00 0000 140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6 000,00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r w:rsidR="00974A93" w:rsidRPr="0077698A" w:rsidTr="00974A93">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974A93" w:rsidRPr="0077698A" w:rsidRDefault="00974A93" w:rsidP="00E657B9">
            <w:pPr>
              <w:ind w:firstLineChars="200" w:firstLine="360"/>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xml:space="preserve">  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2589"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center"/>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826 1 16 09040 13 0000 140</w:t>
            </w:r>
          </w:p>
        </w:tc>
        <w:tc>
          <w:tcPr>
            <w:tcW w:w="1527"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6 000,00</w:t>
            </w:r>
          </w:p>
        </w:tc>
        <w:tc>
          <w:tcPr>
            <w:tcW w:w="945" w:type="dxa"/>
            <w:tcBorders>
              <w:top w:val="nil"/>
              <w:left w:val="nil"/>
              <w:bottom w:val="single" w:sz="4" w:space="0" w:color="auto"/>
              <w:right w:val="single" w:sz="4" w:space="0" w:color="auto"/>
            </w:tcBorders>
            <w:shd w:val="clear" w:color="auto" w:fill="auto"/>
            <w:noWrap/>
            <w:vAlign w:val="bottom"/>
            <w:hideMark/>
          </w:tcPr>
          <w:p w:rsidR="00974A93" w:rsidRPr="0077698A" w:rsidRDefault="00974A93" w:rsidP="00E657B9">
            <w:pPr>
              <w:jc w:val="right"/>
              <w:rPr>
                <w:rFonts w:ascii="Liberation Sans" w:hAnsi="Liberation Sans" w:cs="Liberation Sans"/>
                <w:lang w:eastAsia="ru-RU"/>
              </w:rPr>
            </w:pPr>
          </w:p>
        </w:tc>
      </w:tr>
    </w:tbl>
    <w:p w:rsidR="00974A93" w:rsidRPr="008D2784" w:rsidRDefault="00974A93" w:rsidP="00974A93">
      <w:pPr>
        <w:rPr>
          <w:rFonts w:ascii="Liberation Sans" w:hAnsi="Liberation Sans" w:cs="Liberation Sans"/>
          <w:sz w:val="18"/>
          <w:szCs w:val="18"/>
        </w:rPr>
      </w:pPr>
    </w:p>
    <w:p w:rsidR="00FF7134" w:rsidRDefault="00FF7134" w:rsidP="001C6574">
      <w:pPr>
        <w:ind w:left="284" w:right="282" w:firstLine="142"/>
        <w:jc w:val="both"/>
        <w:rPr>
          <w:rFonts w:ascii="Liberation Sans" w:hAnsi="Liberation Sans"/>
          <w:sz w:val="18"/>
        </w:rPr>
      </w:pPr>
    </w:p>
    <w:tbl>
      <w:tblPr>
        <w:tblW w:w="10490" w:type="dxa"/>
        <w:jc w:val="center"/>
        <w:tblLayout w:type="fixed"/>
        <w:tblLook w:val="04A0" w:firstRow="1" w:lastRow="0" w:firstColumn="1" w:lastColumn="0" w:noHBand="0" w:noVBand="1"/>
      </w:tblPr>
      <w:tblGrid>
        <w:gridCol w:w="3261"/>
        <w:gridCol w:w="960"/>
        <w:gridCol w:w="1308"/>
        <w:gridCol w:w="1417"/>
        <w:gridCol w:w="1276"/>
        <w:gridCol w:w="1276"/>
        <w:gridCol w:w="992"/>
      </w:tblGrid>
      <w:tr w:rsidR="00AE6CC2" w:rsidRPr="0077698A" w:rsidTr="00AE6CC2">
        <w:trPr>
          <w:trHeight w:val="300"/>
          <w:jc w:val="center"/>
        </w:trPr>
        <w:tc>
          <w:tcPr>
            <w:tcW w:w="10490" w:type="dxa"/>
            <w:gridSpan w:val="7"/>
            <w:tcBorders>
              <w:top w:val="nil"/>
              <w:left w:val="nil"/>
              <w:bottom w:val="nil"/>
              <w:right w:val="nil"/>
            </w:tcBorders>
            <w:shd w:val="clear" w:color="auto" w:fill="auto"/>
            <w:noWrap/>
            <w:vAlign w:val="bottom"/>
            <w:hideMark/>
          </w:tcPr>
          <w:p w:rsidR="00AE6CC2" w:rsidRPr="0077698A" w:rsidRDefault="00AE6CC2" w:rsidP="00E657B9">
            <w:pPr>
              <w:jc w:val="right"/>
              <w:rPr>
                <w:rFonts w:ascii="Liberation Sans" w:hAnsi="Liberation Sans" w:cs="Liberation Sans"/>
                <w:lang w:eastAsia="ru-RU"/>
              </w:rPr>
            </w:pPr>
            <w:r w:rsidRPr="0077698A">
              <w:rPr>
                <w:rFonts w:ascii="Liberation Sans" w:hAnsi="Liberation Sans" w:cs="Liberation Sans"/>
                <w:lang w:eastAsia="ru-RU"/>
              </w:rPr>
              <w:t xml:space="preserve">                                              Приложение  3</w:t>
            </w:r>
          </w:p>
        </w:tc>
      </w:tr>
      <w:tr w:rsidR="00AE6CC2" w:rsidRPr="0077698A" w:rsidTr="00AE6CC2">
        <w:trPr>
          <w:trHeight w:val="300"/>
          <w:jc w:val="center"/>
        </w:trPr>
        <w:tc>
          <w:tcPr>
            <w:tcW w:w="10490" w:type="dxa"/>
            <w:gridSpan w:val="7"/>
            <w:tcBorders>
              <w:top w:val="nil"/>
              <w:left w:val="nil"/>
              <w:bottom w:val="nil"/>
              <w:right w:val="nil"/>
            </w:tcBorders>
            <w:shd w:val="clear" w:color="auto" w:fill="auto"/>
            <w:noWrap/>
            <w:vAlign w:val="bottom"/>
            <w:hideMark/>
          </w:tcPr>
          <w:p w:rsidR="00AE6CC2" w:rsidRPr="0077698A" w:rsidRDefault="00AE6CC2" w:rsidP="00E657B9">
            <w:pPr>
              <w:jc w:val="right"/>
              <w:rPr>
                <w:rFonts w:ascii="Liberation Sans" w:hAnsi="Liberation Sans" w:cs="Liberation Sans"/>
                <w:lang w:eastAsia="ru-RU"/>
              </w:rPr>
            </w:pPr>
            <w:r w:rsidRPr="0077698A">
              <w:rPr>
                <w:rFonts w:ascii="Liberation Sans" w:hAnsi="Liberation Sans" w:cs="Liberation Sans"/>
                <w:lang w:eastAsia="ru-RU"/>
              </w:rPr>
              <w:t xml:space="preserve">к решению Думы Мишкинского муниципального округа </w:t>
            </w:r>
          </w:p>
        </w:tc>
      </w:tr>
      <w:tr w:rsidR="00AE6CC2" w:rsidRPr="0077698A" w:rsidTr="00AE6CC2">
        <w:trPr>
          <w:trHeight w:val="300"/>
          <w:jc w:val="center"/>
        </w:trPr>
        <w:tc>
          <w:tcPr>
            <w:tcW w:w="10490" w:type="dxa"/>
            <w:gridSpan w:val="7"/>
            <w:tcBorders>
              <w:top w:val="nil"/>
              <w:left w:val="nil"/>
              <w:bottom w:val="nil"/>
              <w:right w:val="nil"/>
            </w:tcBorders>
            <w:shd w:val="clear" w:color="auto" w:fill="auto"/>
            <w:noWrap/>
            <w:vAlign w:val="bottom"/>
            <w:hideMark/>
          </w:tcPr>
          <w:p w:rsidR="00AE6CC2" w:rsidRPr="0077698A" w:rsidRDefault="00AE6CC2" w:rsidP="00E657B9">
            <w:pPr>
              <w:jc w:val="right"/>
              <w:rPr>
                <w:rFonts w:ascii="Liberation Sans" w:hAnsi="Liberation Sans" w:cs="Liberation Sans"/>
                <w:lang w:eastAsia="ru-RU"/>
              </w:rPr>
            </w:pPr>
            <w:r w:rsidRPr="0077698A">
              <w:rPr>
                <w:rFonts w:ascii="Liberation Sans" w:hAnsi="Liberation Sans" w:cs="Liberation Sans"/>
                <w:lang w:eastAsia="ru-RU"/>
              </w:rPr>
              <w:t>"Об отчете по исполнению</w:t>
            </w:r>
          </w:p>
        </w:tc>
      </w:tr>
      <w:tr w:rsidR="00AE6CC2" w:rsidRPr="0077698A" w:rsidTr="00AE6CC2">
        <w:trPr>
          <w:trHeight w:val="300"/>
          <w:jc w:val="center"/>
        </w:trPr>
        <w:tc>
          <w:tcPr>
            <w:tcW w:w="10490" w:type="dxa"/>
            <w:gridSpan w:val="7"/>
            <w:tcBorders>
              <w:top w:val="nil"/>
              <w:left w:val="nil"/>
              <w:bottom w:val="nil"/>
              <w:right w:val="nil"/>
            </w:tcBorders>
            <w:shd w:val="clear" w:color="auto" w:fill="auto"/>
            <w:noWrap/>
            <w:vAlign w:val="bottom"/>
            <w:hideMark/>
          </w:tcPr>
          <w:p w:rsidR="00AE6CC2" w:rsidRPr="0077698A" w:rsidRDefault="00AE6CC2" w:rsidP="00E657B9">
            <w:pPr>
              <w:jc w:val="right"/>
              <w:rPr>
                <w:rFonts w:ascii="Liberation Sans" w:hAnsi="Liberation Sans" w:cs="Liberation Sans"/>
                <w:lang w:eastAsia="ru-RU"/>
              </w:rPr>
            </w:pPr>
            <w:r w:rsidRPr="0077698A">
              <w:rPr>
                <w:rFonts w:ascii="Liberation Sans" w:hAnsi="Liberation Sans" w:cs="Liberation Sans"/>
                <w:lang w:eastAsia="ru-RU"/>
              </w:rPr>
              <w:t xml:space="preserve"> бюджета рабочего поселка Мишкино за  2022 год"</w:t>
            </w:r>
          </w:p>
        </w:tc>
      </w:tr>
      <w:tr w:rsidR="00AE6CC2" w:rsidRPr="0077698A" w:rsidTr="00AE6CC2">
        <w:trPr>
          <w:trHeight w:val="300"/>
          <w:jc w:val="center"/>
        </w:trPr>
        <w:tc>
          <w:tcPr>
            <w:tcW w:w="10490" w:type="dxa"/>
            <w:gridSpan w:val="7"/>
            <w:tcBorders>
              <w:top w:val="nil"/>
              <w:left w:val="nil"/>
              <w:bottom w:val="nil"/>
              <w:right w:val="nil"/>
            </w:tcBorders>
            <w:shd w:val="clear" w:color="auto" w:fill="auto"/>
            <w:noWrap/>
            <w:vAlign w:val="bottom"/>
            <w:hideMark/>
          </w:tcPr>
          <w:p w:rsidR="00AE6CC2" w:rsidRPr="0077698A" w:rsidRDefault="00AE6CC2" w:rsidP="00E657B9">
            <w:pPr>
              <w:jc w:val="right"/>
              <w:rPr>
                <w:rFonts w:ascii="Liberation Sans" w:hAnsi="Liberation Sans" w:cs="Liberation Sans"/>
                <w:lang w:eastAsia="ru-RU"/>
              </w:rPr>
            </w:pPr>
            <w:r w:rsidRPr="0077698A">
              <w:rPr>
                <w:rFonts w:ascii="Liberation Sans" w:hAnsi="Liberation Sans" w:cs="Liberation Sans"/>
                <w:lang w:eastAsia="ru-RU"/>
              </w:rPr>
              <w:t xml:space="preserve">от </w:t>
            </w:r>
            <w:r w:rsidRPr="0077698A">
              <w:rPr>
                <w:rFonts w:ascii="Liberation Sans" w:hAnsi="Liberation Sans" w:cs="Liberation Sans"/>
                <w:u w:val="single"/>
                <w:lang w:eastAsia="ru-RU"/>
              </w:rPr>
              <w:t>_______________</w:t>
            </w:r>
            <w:r w:rsidRPr="0077698A">
              <w:rPr>
                <w:rFonts w:ascii="Liberation Sans" w:hAnsi="Liberation Sans" w:cs="Liberation Sans"/>
                <w:lang w:eastAsia="ru-RU"/>
              </w:rPr>
              <w:t xml:space="preserve"> 2023г. №</w:t>
            </w:r>
            <w:r w:rsidRPr="0077698A">
              <w:rPr>
                <w:rFonts w:ascii="Liberation Sans" w:hAnsi="Liberation Sans" w:cs="Liberation Sans"/>
                <w:u w:val="single"/>
                <w:lang w:eastAsia="ru-RU"/>
              </w:rPr>
              <w:t>_____</w:t>
            </w:r>
          </w:p>
        </w:tc>
      </w:tr>
      <w:tr w:rsidR="00AE6CC2" w:rsidRPr="0077698A" w:rsidTr="00AE6CC2">
        <w:trPr>
          <w:trHeight w:val="300"/>
          <w:jc w:val="center"/>
        </w:trPr>
        <w:tc>
          <w:tcPr>
            <w:tcW w:w="3261" w:type="dxa"/>
            <w:tcBorders>
              <w:top w:val="nil"/>
              <w:left w:val="nil"/>
              <w:bottom w:val="nil"/>
              <w:right w:val="nil"/>
            </w:tcBorders>
            <w:shd w:val="clear" w:color="auto" w:fill="auto"/>
            <w:noWrap/>
            <w:vAlign w:val="bottom"/>
            <w:hideMark/>
          </w:tcPr>
          <w:p w:rsidR="00AE6CC2" w:rsidRPr="0077698A" w:rsidRDefault="00AE6CC2" w:rsidP="00E657B9">
            <w:pPr>
              <w:jc w:val="right"/>
              <w:rPr>
                <w:rFonts w:ascii="Liberation Sans" w:hAnsi="Liberation Sans" w:cs="Liberation Sans"/>
                <w:lang w:eastAsia="ru-RU"/>
              </w:rPr>
            </w:pPr>
          </w:p>
        </w:tc>
        <w:tc>
          <w:tcPr>
            <w:tcW w:w="960"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c>
          <w:tcPr>
            <w:tcW w:w="1308"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c>
          <w:tcPr>
            <w:tcW w:w="1417"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c>
          <w:tcPr>
            <w:tcW w:w="1276"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c>
          <w:tcPr>
            <w:tcW w:w="1276"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c>
          <w:tcPr>
            <w:tcW w:w="992"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r>
      <w:tr w:rsidR="00AE6CC2" w:rsidRPr="0077698A" w:rsidTr="00AE6CC2">
        <w:trPr>
          <w:trHeight w:val="750"/>
          <w:jc w:val="center"/>
        </w:trPr>
        <w:tc>
          <w:tcPr>
            <w:tcW w:w="10490" w:type="dxa"/>
            <w:gridSpan w:val="7"/>
            <w:tcBorders>
              <w:top w:val="nil"/>
              <w:left w:val="nil"/>
              <w:bottom w:val="nil"/>
              <w:right w:val="nil"/>
            </w:tcBorders>
            <w:shd w:val="clear" w:color="auto" w:fill="auto"/>
            <w:vAlign w:val="bottom"/>
            <w:hideMark/>
          </w:tcPr>
          <w:p w:rsidR="00AE6CC2" w:rsidRPr="0077698A" w:rsidRDefault="00AE6CC2" w:rsidP="00E657B9">
            <w:pPr>
              <w:jc w:val="center"/>
              <w:rPr>
                <w:rFonts w:ascii="Liberation Sans" w:hAnsi="Liberation Sans" w:cs="Liberation Sans"/>
                <w:b/>
                <w:bCs/>
                <w:lang w:eastAsia="ru-RU"/>
              </w:rPr>
            </w:pPr>
            <w:r w:rsidRPr="0077698A">
              <w:rPr>
                <w:rFonts w:ascii="Liberation Sans" w:hAnsi="Liberation Sans" w:cs="Liberation Sans"/>
                <w:b/>
                <w:bCs/>
                <w:lang w:eastAsia="ru-RU"/>
              </w:rPr>
              <w:t>Расходы бюджета рабочего поселка Мишкино за 2022 год по разделам и подразделам классификации расходов бюджета</w:t>
            </w:r>
          </w:p>
        </w:tc>
      </w:tr>
      <w:tr w:rsidR="00AE6CC2" w:rsidRPr="0077698A" w:rsidTr="00AE6CC2">
        <w:trPr>
          <w:trHeight w:val="300"/>
          <w:jc w:val="center"/>
        </w:trPr>
        <w:tc>
          <w:tcPr>
            <w:tcW w:w="3261" w:type="dxa"/>
            <w:tcBorders>
              <w:top w:val="nil"/>
              <w:left w:val="nil"/>
              <w:bottom w:val="nil"/>
              <w:right w:val="nil"/>
            </w:tcBorders>
            <w:shd w:val="clear" w:color="auto" w:fill="auto"/>
            <w:noWrap/>
            <w:vAlign w:val="bottom"/>
            <w:hideMark/>
          </w:tcPr>
          <w:p w:rsidR="00AE6CC2" w:rsidRPr="0077698A" w:rsidRDefault="00AE6CC2" w:rsidP="00E657B9">
            <w:pPr>
              <w:jc w:val="center"/>
              <w:rPr>
                <w:rFonts w:ascii="Liberation Sans" w:hAnsi="Liberation Sans" w:cs="Liberation Sans"/>
                <w:b/>
                <w:bCs/>
                <w:lang w:eastAsia="ru-RU"/>
              </w:rPr>
            </w:pPr>
          </w:p>
        </w:tc>
        <w:tc>
          <w:tcPr>
            <w:tcW w:w="960"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c>
          <w:tcPr>
            <w:tcW w:w="1308"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c>
          <w:tcPr>
            <w:tcW w:w="1417"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c>
          <w:tcPr>
            <w:tcW w:w="1276"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c>
          <w:tcPr>
            <w:tcW w:w="1276" w:type="dxa"/>
            <w:tcBorders>
              <w:top w:val="nil"/>
              <w:left w:val="nil"/>
              <w:bottom w:val="nil"/>
              <w:right w:val="nil"/>
            </w:tcBorders>
            <w:shd w:val="clear" w:color="auto" w:fill="auto"/>
            <w:noWrap/>
            <w:vAlign w:val="bottom"/>
            <w:hideMark/>
          </w:tcPr>
          <w:p w:rsidR="00AE6CC2" w:rsidRPr="0077698A" w:rsidRDefault="00AE6CC2" w:rsidP="00E657B9">
            <w:pPr>
              <w:rPr>
                <w:lang w:eastAsia="ru-RU"/>
              </w:rPr>
            </w:pPr>
          </w:p>
        </w:tc>
        <w:tc>
          <w:tcPr>
            <w:tcW w:w="992" w:type="dxa"/>
            <w:tcBorders>
              <w:top w:val="nil"/>
              <w:left w:val="nil"/>
              <w:bottom w:val="nil"/>
              <w:right w:val="nil"/>
            </w:tcBorders>
            <w:shd w:val="clear" w:color="auto" w:fill="auto"/>
            <w:noWrap/>
            <w:vAlign w:val="bottom"/>
            <w:hideMark/>
          </w:tcPr>
          <w:p w:rsidR="00AE6CC2" w:rsidRPr="0077698A" w:rsidRDefault="00AE6CC2" w:rsidP="00E657B9">
            <w:pPr>
              <w:jc w:val="right"/>
              <w:rPr>
                <w:rFonts w:ascii="Liberation Sans" w:hAnsi="Liberation Sans" w:cs="Liberation Sans"/>
                <w:lang w:eastAsia="ru-RU"/>
              </w:rPr>
            </w:pPr>
            <w:r w:rsidRPr="0077698A">
              <w:rPr>
                <w:rFonts w:ascii="Liberation Sans" w:hAnsi="Liberation Sans" w:cs="Liberation Sans"/>
                <w:lang w:eastAsia="ru-RU"/>
              </w:rPr>
              <w:t>В руб.</w:t>
            </w:r>
          </w:p>
        </w:tc>
      </w:tr>
      <w:tr w:rsidR="00AE6CC2" w:rsidRPr="0077698A" w:rsidTr="00AE6CC2">
        <w:trPr>
          <w:trHeight w:val="160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 xml:space="preserve"> Наименование </w:t>
            </w:r>
          </w:p>
        </w:tc>
        <w:tc>
          <w:tcPr>
            <w:tcW w:w="960" w:type="dxa"/>
            <w:tcBorders>
              <w:top w:val="single" w:sz="4" w:space="0" w:color="auto"/>
              <w:left w:val="nil"/>
              <w:bottom w:val="single" w:sz="4" w:space="0" w:color="auto"/>
              <w:right w:val="single" w:sz="4" w:space="0" w:color="auto"/>
            </w:tcBorders>
            <w:shd w:val="clear" w:color="auto" w:fill="auto"/>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Рз,Пр</w:t>
            </w:r>
          </w:p>
        </w:tc>
        <w:tc>
          <w:tcPr>
            <w:tcW w:w="1308" w:type="dxa"/>
            <w:tcBorders>
              <w:top w:val="single" w:sz="4" w:space="0" w:color="auto"/>
              <w:left w:val="nil"/>
              <w:bottom w:val="single" w:sz="4" w:space="0" w:color="auto"/>
              <w:right w:val="single" w:sz="4" w:space="0" w:color="auto"/>
            </w:tcBorders>
            <w:shd w:val="clear" w:color="auto" w:fill="auto"/>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Изменения согласно ст.217 Бюджетного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6CC2" w:rsidRPr="0077698A" w:rsidRDefault="00AE6CC2" w:rsidP="00E657B9">
            <w:pPr>
              <w:jc w:val="center"/>
              <w:rPr>
                <w:rFonts w:ascii="Liberation Sans" w:hAnsi="Liberation Sans" w:cs="Liberation Sans"/>
                <w:b/>
                <w:bCs/>
                <w:color w:val="000000"/>
                <w:sz w:val="18"/>
                <w:szCs w:val="18"/>
                <w:lang w:eastAsia="ru-RU"/>
              </w:rPr>
            </w:pPr>
            <w:r w:rsidRPr="0077698A">
              <w:rPr>
                <w:rFonts w:ascii="Liberation Sans" w:hAnsi="Liberation Sans" w:cs="Liberation Sans"/>
                <w:b/>
                <w:bCs/>
                <w:color w:val="000000"/>
                <w:sz w:val="18"/>
                <w:szCs w:val="18"/>
                <w:lang w:eastAsia="ru-RU"/>
              </w:rPr>
              <w:t>% испоне-ния</w:t>
            </w: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2</w:t>
            </w:r>
          </w:p>
        </w:tc>
        <w:tc>
          <w:tcPr>
            <w:tcW w:w="1308" w:type="dxa"/>
            <w:tcBorders>
              <w:top w:val="nil"/>
              <w:left w:val="nil"/>
              <w:bottom w:val="single" w:sz="4" w:space="0" w:color="auto"/>
              <w:right w:val="single" w:sz="4" w:space="0" w:color="auto"/>
            </w:tcBorders>
            <w:shd w:val="clear" w:color="auto" w:fill="auto"/>
            <w:noWrap/>
            <w:vAlign w:val="center"/>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7</w:t>
            </w:r>
          </w:p>
        </w:tc>
      </w:tr>
      <w:tr w:rsidR="00AE6CC2" w:rsidRPr="0077698A" w:rsidTr="00AE6CC2">
        <w:trPr>
          <w:trHeight w:val="30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1"/>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 xml:space="preserve">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0100</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4 508 702,00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-1 018 986,20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3 489 715,80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3 327 417,53</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95,3</w:t>
            </w:r>
          </w:p>
        </w:tc>
      </w:tr>
      <w:tr w:rsidR="00AE6CC2" w:rsidRPr="0077698A" w:rsidTr="00AE6CC2">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 xml:space="preserve">  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0102</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591 890,00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-127 429,61</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464 460,39</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464 460,39</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100,0</w:t>
            </w:r>
          </w:p>
        </w:tc>
      </w:tr>
      <w:tr w:rsidR="00AE6CC2" w:rsidRPr="0077698A" w:rsidTr="00AE6CC2">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0104</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3 771 660,00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-840 936,09</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2 930 723,91</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2 771 035,44</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94,6</w:t>
            </w:r>
          </w:p>
        </w:tc>
      </w:tr>
      <w:tr w:rsidR="00AE6CC2" w:rsidRPr="0077698A" w:rsidTr="00AE6CC2">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2F423F">
            <w:pPr>
              <w:rPr>
                <w:rFonts w:ascii="Liberation Sans" w:hAnsi="Liberation Sans" w:cs="Liberation Sans"/>
                <w:sz w:val="18"/>
                <w:szCs w:val="18"/>
                <w:lang w:eastAsia="ru-RU"/>
              </w:rPr>
            </w:pPr>
            <w:r w:rsidRPr="0077698A">
              <w:rPr>
                <w:rFonts w:ascii="Liberation Sans" w:hAnsi="Liberation Sans" w:cs="Liberation Sans"/>
                <w:sz w:val="18"/>
                <w:szCs w:val="18"/>
                <w:lang w:eastAsia="ru-RU"/>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0111</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-50 000,00</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2F423F">
            <w:pPr>
              <w:ind w:leftChars="-54" w:hangingChars="60" w:hanging="108"/>
              <w:rPr>
                <w:rFonts w:ascii="Liberation Sans" w:hAnsi="Liberation Sans" w:cs="Liberation Sans"/>
                <w:sz w:val="18"/>
                <w:szCs w:val="18"/>
                <w:lang w:eastAsia="ru-RU"/>
              </w:rPr>
            </w:pPr>
            <w:r w:rsidRPr="0077698A">
              <w:rPr>
                <w:rFonts w:ascii="Liberation Sans" w:hAnsi="Liberation Sans" w:cs="Liberation Sans"/>
                <w:sz w:val="18"/>
                <w:szCs w:val="18"/>
                <w:lang w:eastAsia="ru-RU"/>
              </w:rPr>
              <w:t xml:space="preserve">  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0113</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95 152,00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-620,50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94 531,50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91 921,70</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97,2</w:t>
            </w:r>
          </w:p>
        </w:tc>
      </w:tr>
      <w:tr w:rsidR="00AE6CC2" w:rsidRPr="0077698A" w:rsidTr="00AE6CC2">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1"/>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 xml:space="preserve">  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0300</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90 000,00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-1 400,00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88 600,00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88 600,00</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100,0</w:t>
            </w:r>
          </w:p>
        </w:tc>
      </w:tr>
      <w:tr w:rsidR="00AE6CC2" w:rsidRPr="0077698A" w:rsidTr="00AE6CC2">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0310</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90 000,00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-1 400,00</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88 600,00</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88 600,00</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100,0</w:t>
            </w: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1"/>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 xml:space="preserve">  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0400</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2 481 900,00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14 440 525,48</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16 922 425,48</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15 566 102,51</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92,0</w:t>
            </w: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Общеэкономические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0401</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317 929,18</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317 929,18</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317 929,18</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100,0</w:t>
            </w: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 xml:space="preserve">  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0409</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2 214 000,00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14 122 396,30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16 336 396,30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14 980 073,33</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91,7</w:t>
            </w: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0412</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267 900,00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268 100,00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268 100,00</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rPr>
                <w:rFonts w:ascii="Liberation Sans" w:hAnsi="Liberation Sans" w:cs="Liberation Sans"/>
                <w:sz w:val="18"/>
                <w:szCs w:val="18"/>
                <w:lang w:eastAsia="ru-RU"/>
              </w:rPr>
            </w:pPr>
            <w:r w:rsidRPr="0077698A">
              <w:rPr>
                <w:rFonts w:ascii="Liberation Sans" w:hAnsi="Liberation Sans" w:cs="Liberation Sans"/>
                <w:sz w:val="18"/>
                <w:szCs w:val="18"/>
                <w:lang w:eastAsia="ru-RU"/>
              </w:rPr>
              <w:t> </w:t>
            </w: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1"/>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 xml:space="preserve">  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0500</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9 218 550,00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3 285 568,78</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12 504 118,78</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6 408 902,67</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51,3</w:t>
            </w: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Жилищное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0501</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140 000,00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140 100,00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72 126,32</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51,5</w:t>
            </w: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0502</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3 500 000,00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443 519,10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3 943 519,10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706 011,55</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17,9</w:t>
            </w: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 xml:space="preserve">  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0503</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4 203 360,00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2 263 703,71</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6 467 063,71</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4 607 990,92</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71,3</w:t>
            </w:r>
          </w:p>
        </w:tc>
      </w:tr>
      <w:tr w:rsidR="00AE6CC2" w:rsidRPr="0077698A" w:rsidTr="00AE6CC2">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0505</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1 375 190,00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578 245,97</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1 953 435,97</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1 022 773,88</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52,4</w:t>
            </w:r>
          </w:p>
        </w:tc>
      </w:tr>
      <w:tr w:rsidR="00AE6CC2" w:rsidRPr="0077698A" w:rsidTr="00AE6CC2">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1"/>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 xml:space="preserve">  КУЛЬТУРА, КИНЕМАТОГРАФИЯ</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0800</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3 630 000,00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2 330 000,00</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64,2</w:t>
            </w:r>
          </w:p>
        </w:tc>
      </w:tr>
      <w:tr w:rsidR="00AE6CC2" w:rsidRPr="0077698A" w:rsidTr="00AE6CC2">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 xml:space="preserve">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0801</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3 630 000,00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0,00</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3 630 000,00</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2 330 000,00</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64,2</w:t>
            </w:r>
          </w:p>
        </w:tc>
      </w:tr>
      <w:tr w:rsidR="00AE6CC2" w:rsidRPr="0077698A" w:rsidTr="00AE6CC2">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1"/>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1000</w:t>
            </w:r>
          </w:p>
        </w:tc>
        <w:tc>
          <w:tcPr>
            <w:tcW w:w="1308"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b/>
                <w:bCs/>
                <w:color w:val="000000"/>
                <w:sz w:val="18"/>
                <w:szCs w:val="18"/>
                <w:lang w:eastAsia="ru-RU"/>
              </w:rPr>
            </w:pPr>
            <w:r w:rsidRPr="0077698A">
              <w:rPr>
                <w:rFonts w:ascii="Liberation Sans" w:hAnsi="Liberation Sans" w:cs="Liberation Sans"/>
                <w:b/>
                <w:bCs/>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55 000,00</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b/>
                <w:bCs/>
                <w:color w:val="000000"/>
                <w:sz w:val="18"/>
                <w:szCs w:val="18"/>
                <w:lang w:eastAsia="ru-RU"/>
              </w:rPr>
            </w:pPr>
            <w:r w:rsidRPr="0077698A">
              <w:rPr>
                <w:rFonts w:ascii="Liberation Sans" w:hAnsi="Liberation Sans" w:cs="Liberation Sans"/>
                <w:b/>
                <w:bCs/>
                <w:color w:val="000000"/>
                <w:sz w:val="18"/>
                <w:szCs w:val="18"/>
                <w:lang w:eastAsia="ru-RU"/>
              </w:rPr>
              <w:t>55 000,00</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b/>
                <w:bCs/>
                <w:color w:val="000000"/>
                <w:sz w:val="18"/>
                <w:szCs w:val="18"/>
                <w:lang w:eastAsia="ru-RU"/>
              </w:rPr>
            </w:pPr>
            <w:r w:rsidRPr="0077698A">
              <w:rPr>
                <w:rFonts w:ascii="Liberation Sans" w:hAnsi="Liberation Sans" w:cs="Liberation Sans"/>
                <w:b/>
                <w:bCs/>
                <w:color w:val="000000"/>
                <w:sz w:val="18"/>
                <w:szCs w:val="18"/>
                <w:lang w:eastAsia="ru-RU"/>
              </w:rPr>
              <w:t>40 000,00</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72,7</w:t>
            </w:r>
          </w:p>
        </w:tc>
      </w:tr>
      <w:tr w:rsidR="00AE6CC2" w:rsidRPr="0077698A" w:rsidTr="00AE6CC2">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ind w:firstLineChars="200" w:firstLine="360"/>
              <w:rPr>
                <w:rFonts w:ascii="Liberation Sans" w:hAnsi="Liberation Sans" w:cs="Liberation Sans"/>
                <w:sz w:val="18"/>
                <w:szCs w:val="18"/>
                <w:lang w:eastAsia="ru-RU"/>
              </w:rPr>
            </w:pPr>
            <w:r w:rsidRPr="0077698A">
              <w:rPr>
                <w:rFonts w:ascii="Liberation Sans" w:hAnsi="Liberation Sans" w:cs="Liberation Sans"/>
                <w:sz w:val="18"/>
                <w:szCs w:val="18"/>
                <w:lang w:eastAsia="ru-RU"/>
              </w:rPr>
              <w:t>Социальное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center"/>
              <w:rPr>
                <w:rFonts w:ascii="Liberation Sans" w:hAnsi="Liberation Sans" w:cs="Liberation Sans"/>
                <w:sz w:val="18"/>
                <w:szCs w:val="18"/>
                <w:lang w:eastAsia="ru-RU"/>
              </w:rPr>
            </w:pPr>
            <w:r w:rsidRPr="0077698A">
              <w:rPr>
                <w:rFonts w:ascii="Liberation Sans" w:hAnsi="Liberation Sans" w:cs="Liberation Sans"/>
                <w:sz w:val="18"/>
                <w:szCs w:val="18"/>
                <w:lang w:eastAsia="ru-RU"/>
              </w:rPr>
              <w:t>1003</w:t>
            </w:r>
          </w:p>
        </w:tc>
        <w:tc>
          <w:tcPr>
            <w:tcW w:w="1308"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55 000,00</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55 000,00</w:t>
            </w:r>
          </w:p>
        </w:tc>
        <w:tc>
          <w:tcPr>
            <w:tcW w:w="1276" w:type="dxa"/>
            <w:tcBorders>
              <w:top w:val="nil"/>
              <w:left w:val="nil"/>
              <w:bottom w:val="single" w:sz="4" w:space="0" w:color="000000"/>
              <w:right w:val="single" w:sz="4" w:space="0" w:color="000000"/>
            </w:tcBorders>
            <w:shd w:val="clear" w:color="auto" w:fill="auto"/>
            <w:vAlign w:val="bottom"/>
            <w:hideMark/>
          </w:tcPr>
          <w:p w:rsidR="00AE6CC2" w:rsidRPr="0077698A" w:rsidRDefault="00AE6CC2" w:rsidP="00E657B9">
            <w:pPr>
              <w:jc w:val="right"/>
              <w:rPr>
                <w:rFonts w:ascii="Liberation Sans" w:hAnsi="Liberation Sans" w:cs="Liberation Sans"/>
                <w:color w:val="000000"/>
                <w:sz w:val="18"/>
                <w:szCs w:val="18"/>
                <w:lang w:eastAsia="ru-RU"/>
              </w:rPr>
            </w:pPr>
            <w:r w:rsidRPr="0077698A">
              <w:rPr>
                <w:rFonts w:ascii="Liberation Sans" w:hAnsi="Liberation Sans" w:cs="Liberation Sans"/>
                <w:color w:val="000000"/>
                <w:sz w:val="18"/>
                <w:szCs w:val="18"/>
                <w:lang w:eastAsia="ru-RU"/>
              </w:rPr>
              <w:t>40 000,00</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sz w:val="18"/>
                <w:szCs w:val="18"/>
                <w:lang w:eastAsia="ru-RU"/>
              </w:rPr>
            </w:pPr>
            <w:r w:rsidRPr="0077698A">
              <w:rPr>
                <w:rFonts w:ascii="Liberation Sans" w:hAnsi="Liberation Sans" w:cs="Liberation Sans"/>
                <w:sz w:val="18"/>
                <w:szCs w:val="18"/>
                <w:lang w:eastAsia="ru-RU"/>
              </w:rPr>
              <w:t>72,7</w:t>
            </w:r>
          </w:p>
        </w:tc>
      </w:tr>
      <w:tr w:rsidR="00AE6CC2" w:rsidRPr="0077698A" w:rsidTr="00AE6CC2">
        <w:trPr>
          <w:trHeight w:val="42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AE6CC2" w:rsidRPr="0077698A" w:rsidRDefault="00AE6CC2" w:rsidP="00E657B9">
            <w:pP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Расходы  бюджета - ИТОГО</w:t>
            </w:r>
          </w:p>
        </w:tc>
        <w:tc>
          <w:tcPr>
            <w:tcW w:w="960" w:type="dxa"/>
            <w:tcBorders>
              <w:top w:val="nil"/>
              <w:left w:val="nil"/>
              <w:bottom w:val="single" w:sz="4" w:space="0" w:color="auto"/>
              <w:right w:val="single" w:sz="4" w:space="0" w:color="auto"/>
            </w:tcBorders>
            <w:shd w:val="clear" w:color="auto" w:fill="auto"/>
            <w:vAlign w:val="bottom"/>
            <w:hideMark/>
          </w:tcPr>
          <w:p w:rsidR="00AE6CC2" w:rsidRPr="0077698A" w:rsidRDefault="00AE6CC2" w:rsidP="00E657B9">
            <w:pPr>
              <w:jc w:val="center"/>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х</w:t>
            </w:r>
          </w:p>
        </w:tc>
        <w:tc>
          <w:tcPr>
            <w:tcW w:w="1308" w:type="dxa"/>
            <w:tcBorders>
              <w:top w:val="nil"/>
              <w:left w:val="nil"/>
              <w:bottom w:val="single" w:sz="4" w:space="0" w:color="auto"/>
              <w:right w:val="single" w:sz="4" w:space="0" w:color="auto"/>
            </w:tcBorders>
            <w:shd w:val="clear" w:color="auto" w:fill="auto"/>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19 929 152,00</w:t>
            </w:r>
          </w:p>
        </w:tc>
        <w:tc>
          <w:tcPr>
            <w:tcW w:w="1417"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16 760 708,06</w:t>
            </w:r>
          </w:p>
        </w:tc>
        <w:tc>
          <w:tcPr>
            <w:tcW w:w="1276" w:type="dxa"/>
            <w:tcBorders>
              <w:top w:val="nil"/>
              <w:left w:val="nil"/>
              <w:bottom w:val="single" w:sz="4" w:space="0" w:color="auto"/>
              <w:right w:val="single" w:sz="4" w:space="0" w:color="auto"/>
            </w:tcBorders>
            <w:shd w:val="clear" w:color="auto" w:fill="auto"/>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36 689 860,06</w:t>
            </w:r>
          </w:p>
        </w:tc>
        <w:tc>
          <w:tcPr>
            <w:tcW w:w="1276" w:type="dxa"/>
            <w:tcBorders>
              <w:top w:val="nil"/>
              <w:left w:val="nil"/>
              <w:bottom w:val="single" w:sz="4" w:space="0" w:color="auto"/>
              <w:right w:val="single" w:sz="4" w:space="0" w:color="auto"/>
            </w:tcBorders>
            <w:shd w:val="clear" w:color="auto" w:fill="auto"/>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27 761 022,71</w:t>
            </w:r>
          </w:p>
        </w:tc>
        <w:tc>
          <w:tcPr>
            <w:tcW w:w="992" w:type="dxa"/>
            <w:tcBorders>
              <w:top w:val="nil"/>
              <w:left w:val="nil"/>
              <w:bottom w:val="single" w:sz="4" w:space="0" w:color="auto"/>
              <w:right w:val="single" w:sz="4" w:space="0" w:color="auto"/>
            </w:tcBorders>
            <w:shd w:val="clear" w:color="auto" w:fill="auto"/>
            <w:noWrap/>
            <w:vAlign w:val="bottom"/>
            <w:hideMark/>
          </w:tcPr>
          <w:p w:rsidR="00AE6CC2" w:rsidRPr="0077698A" w:rsidRDefault="00AE6CC2" w:rsidP="00E657B9">
            <w:pPr>
              <w:jc w:val="right"/>
              <w:rPr>
                <w:rFonts w:ascii="Liberation Sans" w:hAnsi="Liberation Sans" w:cs="Liberation Sans"/>
                <w:b/>
                <w:bCs/>
                <w:sz w:val="18"/>
                <w:szCs w:val="18"/>
                <w:lang w:eastAsia="ru-RU"/>
              </w:rPr>
            </w:pPr>
            <w:r w:rsidRPr="0077698A">
              <w:rPr>
                <w:rFonts w:ascii="Liberation Sans" w:hAnsi="Liberation Sans" w:cs="Liberation Sans"/>
                <w:b/>
                <w:bCs/>
                <w:sz w:val="18"/>
                <w:szCs w:val="18"/>
                <w:lang w:eastAsia="ru-RU"/>
              </w:rPr>
              <w:t>75,7</w:t>
            </w:r>
          </w:p>
        </w:tc>
      </w:tr>
    </w:tbl>
    <w:p w:rsidR="00FF7134" w:rsidRDefault="00FF7134" w:rsidP="00FF7134">
      <w:pPr>
        <w:jc w:val="both"/>
        <w:rPr>
          <w:rFonts w:ascii="Liberation Sans" w:hAnsi="Liberation Sans"/>
          <w:sz w:val="18"/>
        </w:rPr>
      </w:pPr>
    </w:p>
    <w:tbl>
      <w:tblPr>
        <w:tblW w:w="10632" w:type="dxa"/>
        <w:jc w:val="center"/>
        <w:tblLayout w:type="fixed"/>
        <w:tblLook w:val="04A0" w:firstRow="1" w:lastRow="0" w:firstColumn="1" w:lastColumn="0" w:noHBand="0" w:noVBand="1"/>
      </w:tblPr>
      <w:tblGrid>
        <w:gridCol w:w="2268"/>
        <w:gridCol w:w="1560"/>
        <w:gridCol w:w="1560"/>
        <w:gridCol w:w="1559"/>
        <w:gridCol w:w="1559"/>
        <w:gridCol w:w="1417"/>
        <w:gridCol w:w="709"/>
      </w:tblGrid>
      <w:tr w:rsidR="00616379" w:rsidRPr="00C5761D" w:rsidTr="00616379">
        <w:trPr>
          <w:trHeight w:val="300"/>
          <w:jc w:val="center"/>
        </w:trPr>
        <w:tc>
          <w:tcPr>
            <w:tcW w:w="10632" w:type="dxa"/>
            <w:gridSpan w:val="7"/>
            <w:tcBorders>
              <w:top w:val="nil"/>
              <w:left w:val="nil"/>
              <w:bottom w:val="nil"/>
              <w:right w:val="nil"/>
            </w:tcBorders>
            <w:shd w:val="clear" w:color="auto" w:fill="auto"/>
            <w:noWrap/>
            <w:vAlign w:val="bottom"/>
            <w:hideMark/>
          </w:tcPr>
          <w:p w:rsidR="00616379" w:rsidRPr="00C5761D" w:rsidRDefault="00616379" w:rsidP="00E657B9">
            <w:pPr>
              <w:jc w:val="right"/>
              <w:rPr>
                <w:rFonts w:ascii="Liberation Sans" w:hAnsi="Liberation Sans" w:cs="Liberation Sans"/>
                <w:lang w:eastAsia="ru-RU"/>
              </w:rPr>
            </w:pPr>
            <w:r w:rsidRPr="00C5761D">
              <w:rPr>
                <w:rFonts w:ascii="Liberation Sans" w:hAnsi="Liberation Sans" w:cs="Liberation Sans"/>
                <w:lang w:eastAsia="ru-RU"/>
              </w:rPr>
              <w:t xml:space="preserve">                                              Приложение  4</w:t>
            </w:r>
          </w:p>
        </w:tc>
      </w:tr>
      <w:tr w:rsidR="00616379" w:rsidRPr="00C5761D" w:rsidTr="00616379">
        <w:trPr>
          <w:trHeight w:val="300"/>
          <w:jc w:val="center"/>
        </w:trPr>
        <w:tc>
          <w:tcPr>
            <w:tcW w:w="10632" w:type="dxa"/>
            <w:gridSpan w:val="7"/>
            <w:tcBorders>
              <w:top w:val="nil"/>
              <w:left w:val="nil"/>
              <w:bottom w:val="nil"/>
              <w:right w:val="nil"/>
            </w:tcBorders>
            <w:shd w:val="clear" w:color="auto" w:fill="auto"/>
            <w:noWrap/>
            <w:vAlign w:val="bottom"/>
            <w:hideMark/>
          </w:tcPr>
          <w:p w:rsidR="00616379" w:rsidRPr="00C5761D" w:rsidRDefault="00616379" w:rsidP="00E657B9">
            <w:pPr>
              <w:jc w:val="right"/>
              <w:rPr>
                <w:rFonts w:ascii="Liberation Sans" w:hAnsi="Liberation Sans" w:cs="Liberation Sans"/>
                <w:lang w:eastAsia="ru-RU"/>
              </w:rPr>
            </w:pPr>
            <w:r w:rsidRPr="00C5761D">
              <w:rPr>
                <w:rFonts w:ascii="Liberation Sans" w:hAnsi="Liberation Sans" w:cs="Liberation Sans"/>
                <w:lang w:eastAsia="ru-RU"/>
              </w:rPr>
              <w:t>к решению  Думы Мишкинского муниципального округа</w:t>
            </w:r>
          </w:p>
        </w:tc>
      </w:tr>
      <w:tr w:rsidR="00616379" w:rsidRPr="00C5761D" w:rsidTr="00616379">
        <w:trPr>
          <w:trHeight w:val="300"/>
          <w:jc w:val="center"/>
        </w:trPr>
        <w:tc>
          <w:tcPr>
            <w:tcW w:w="10632" w:type="dxa"/>
            <w:gridSpan w:val="7"/>
            <w:tcBorders>
              <w:top w:val="nil"/>
              <w:left w:val="nil"/>
              <w:bottom w:val="nil"/>
              <w:right w:val="nil"/>
            </w:tcBorders>
            <w:shd w:val="clear" w:color="auto" w:fill="auto"/>
            <w:noWrap/>
            <w:vAlign w:val="bottom"/>
            <w:hideMark/>
          </w:tcPr>
          <w:p w:rsidR="00616379" w:rsidRPr="00C5761D" w:rsidRDefault="00616379" w:rsidP="00E657B9">
            <w:pPr>
              <w:jc w:val="right"/>
              <w:rPr>
                <w:rFonts w:ascii="Liberation Sans" w:hAnsi="Liberation Sans" w:cs="Liberation Sans"/>
                <w:lang w:eastAsia="ru-RU"/>
              </w:rPr>
            </w:pPr>
            <w:r w:rsidRPr="00C5761D">
              <w:rPr>
                <w:rFonts w:ascii="Liberation Sans" w:hAnsi="Liberation Sans" w:cs="Liberation Sans"/>
                <w:lang w:eastAsia="ru-RU"/>
              </w:rPr>
              <w:t>"Об отчете по исполнению</w:t>
            </w:r>
          </w:p>
        </w:tc>
      </w:tr>
      <w:tr w:rsidR="00616379" w:rsidRPr="00C5761D" w:rsidTr="00616379">
        <w:trPr>
          <w:trHeight w:val="300"/>
          <w:jc w:val="center"/>
        </w:trPr>
        <w:tc>
          <w:tcPr>
            <w:tcW w:w="10632" w:type="dxa"/>
            <w:gridSpan w:val="7"/>
            <w:tcBorders>
              <w:top w:val="nil"/>
              <w:left w:val="nil"/>
              <w:bottom w:val="nil"/>
              <w:right w:val="nil"/>
            </w:tcBorders>
            <w:shd w:val="clear" w:color="auto" w:fill="auto"/>
            <w:noWrap/>
            <w:vAlign w:val="bottom"/>
            <w:hideMark/>
          </w:tcPr>
          <w:p w:rsidR="00616379" w:rsidRPr="00C5761D" w:rsidRDefault="00616379" w:rsidP="00E657B9">
            <w:pPr>
              <w:jc w:val="right"/>
              <w:rPr>
                <w:rFonts w:ascii="Liberation Sans" w:hAnsi="Liberation Sans" w:cs="Liberation Sans"/>
                <w:lang w:eastAsia="ru-RU"/>
              </w:rPr>
            </w:pPr>
            <w:r w:rsidRPr="00C5761D">
              <w:rPr>
                <w:rFonts w:ascii="Liberation Sans" w:hAnsi="Liberation Sans" w:cs="Liberation Sans"/>
                <w:lang w:eastAsia="ru-RU"/>
              </w:rPr>
              <w:t xml:space="preserve"> бюджета рабочего поселка Мишкино за  2022 год"</w:t>
            </w:r>
          </w:p>
        </w:tc>
      </w:tr>
      <w:tr w:rsidR="00616379" w:rsidRPr="00C5761D" w:rsidTr="00616379">
        <w:trPr>
          <w:trHeight w:val="300"/>
          <w:jc w:val="center"/>
        </w:trPr>
        <w:tc>
          <w:tcPr>
            <w:tcW w:w="10632" w:type="dxa"/>
            <w:gridSpan w:val="7"/>
            <w:tcBorders>
              <w:top w:val="nil"/>
              <w:left w:val="nil"/>
              <w:bottom w:val="nil"/>
              <w:right w:val="nil"/>
            </w:tcBorders>
            <w:shd w:val="clear" w:color="auto" w:fill="auto"/>
            <w:noWrap/>
            <w:vAlign w:val="bottom"/>
            <w:hideMark/>
          </w:tcPr>
          <w:p w:rsidR="00616379" w:rsidRPr="00C5761D" w:rsidRDefault="00616379" w:rsidP="00E657B9">
            <w:pPr>
              <w:jc w:val="right"/>
              <w:rPr>
                <w:rFonts w:ascii="Liberation Sans" w:hAnsi="Liberation Sans" w:cs="Liberation Sans"/>
                <w:lang w:eastAsia="ru-RU"/>
              </w:rPr>
            </w:pPr>
            <w:r w:rsidRPr="00C5761D">
              <w:rPr>
                <w:rFonts w:ascii="Liberation Sans" w:hAnsi="Liberation Sans" w:cs="Liberation Sans"/>
                <w:lang w:eastAsia="ru-RU"/>
              </w:rPr>
              <w:t xml:space="preserve">от </w:t>
            </w:r>
            <w:r w:rsidRPr="00C5761D">
              <w:rPr>
                <w:rFonts w:ascii="Liberation Sans" w:hAnsi="Liberation Sans" w:cs="Liberation Sans"/>
                <w:u w:val="single"/>
                <w:lang w:eastAsia="ru-RU"/>
              </w:rPr>
              <w:t>__________________</w:t>
            </w:r>
            <w:r w:rsidRPr="00C5761D">
              <w:rPr>
                <w:rFonts w:ascii="Liberation Sans" w:hAnsi="Liberation Sans" w:cs="Liberation Sans"/>
                <w:lang w:eastAsia="ru-RU"/>
              </w:rPr>
              <w:t xml:space="preserve"> 2023г. № ____</w:t>
            </w:r>
          </w:p>
        </w:tc>
      </w:tr>
      <w:tr w:rsidR="00616379" w:rsidRPr="00C5761D" w:rsidTr="00616379">
        <w:trPr>
          <w:trHeight w:val="300"/>
          <w:jc w:val="center"/>
        </w:trPr>
        <w:tc>
          <w:tcPr>
            <w:tcW w:w="2268" w:type="dxa"/>
            <w:tcBorders>
              <w:top w:val="nil"/>
              <w:left w:val="nil"/>
              <w:bottom w:val="nil"/>
              <w:right w:val="nil"/>
            </w:tcBorders>
            <w:shd w:val="clear" w:color="auto" w:fill="auto"/>
            <w:noWrap/>
            <w:vAlign w:val="bottom"/>
            <w:hideMark/>
          </w:tcPr>
          <w:p w:rsidR="00616379" w:rsidRPr="00C5761D" w:rsidRDefault="00616379" w:rsidP="00E657B9">
            <w:pPr>
              <w:jc w:val="right"/>
              <w:rPr>
                <w:rFonts w:ascii="Liberation Sans" w:hAnsi="Liberation Sans" w:cs="Liberation Sans"/>
                <w:lang w:eastAsia="ru-RU"/>
              </w:rPr>
            </w:pPr>
          </w:p>
        </w:tc>
        <w:tc>
          <w:tcPr>
            <w:tcW w:w="1560" w:type="dxa"/>
            <w:tcBorders>
              <w:top w:val="nil"/>
              <w:left w:val="nil"/>
              <w:bottom w:val="nil"/>
              <w:right w:val="nil"/>
            </w:tcBorders>
            <w:shd w:val="clear" w:color="auto" w:fill="auto"/>
            <w:noWrap/>
            <w:vAlign w:val="bottom"/>
            <w:hideMark/>
          </w:tcPr>
          <w:p w:rsidR="00616379" w:rsidRPr="00C5761D" w:rsidRDefault="00616379" w:rsidP="00E657B9">
            <w:pPr>
              <w:rPr>
                <w:lang w:eastAsia="ru-RU"/>
              </w:rPr>
            </w:pPr>
          </w:p>
        </w:tc>
        <w:tc>
          <w:tcPr>
            <w:tcW w:w="1560" w:type="dxa"/>
            <w:tcBorders>
              <w:top w:val="nil"/>
              <w:left w:val="nil"/>
              <w:bottom w:val="nil"/>
              <w:right w:val="nil"/>
            </w:tcBorders>
            <w:shd w:val="clear" w:color="auto" w:fill="auto"/>
            <w:noWrap/>
            <w:vAlign w:val="bottom"/>
            <w:hideMark/>
          </w:tcPr>
          <w:p w:rsidR="00616379" w:rsidRPr="00C5761D" w:rsidRDefault="00616379" w:rsidP="00E657B9">
            <w:pPr>
              <w:rPr>
                <w:lang w:eastAsia="ru-RU"/>
              </w:rPr>
            </w:pPr>
          </w:p>
        </w:tc>
        <w:tc>
          <w:tcPr>
            <w:tcW w:w="1559" w:type="dxa"/>
            <w:tcBorders>
              <w:top w:val="nil"/>
              <w:left w:val="nil"/>
              <w:bottom w:val="nil"/>
              <w:right w:val="nil"/>
            </w:tcBorders>
            <w:shd w:val="clear" w:color="auto" w:fill="auto"/>
            <w:noWrap/>
            <w:vAlign w:val="bottom"/>
            <w:hideMark/>
          </w:tcPr>
          <w:p w:rsidR="00616379" w:rsidRPr="00C5761D" w:rsidRDefault="00616379" w:rsidP="00E657B9">
            <w:pPr>
              <w:rPr>
                <w:lang w:eastAsia="ru-RU"/>
              </w:rPr>
            </w:pPr>
          </w:p>
        </w:tc>
        <w:tc>
          <w:tcPr>
            <w:tcW w:w="1559" w:type="dxa"/>
            <w:tcBorders>
              <w:top w:val="nil"/>
              <w:left w:val="nil"/>
              <w:bottom w:val="nil"/>
              <w:right w:val="nil"/>
            </w:tcBorders>
            <w:shd w:val="clear" w:color="auto" w:fill="auto"/>
            <w:noWrap/>
            <w:vAlign w:val="bottom"/>
            <w:hideMark/>
          </w:tcPr>
          <w:p w:rsidR="00616379" w:rsidRPr="00C5761D" w:rsidRDefault="00616379" w:rsidP="00E657B9">
            <w:pPr>
              <w:rPr>
                <w:lang w:eastAsia="ru-RU"/>
              </w:rPr>
            </w:pPr>
          </w:p>
        </w:tc>
        <w:tc>
          <w:tcPr>
            <w:tcW w:w="1417" w:type="dxa"/>
            <w:tcBorders>
              <w:top w:val="nil"/>
              <w:left w:val="nil"/>
              <w:bottom w:val="nil"/>
              <w:right w:val="nil"/>
            </w:tcBorders>
            <w:shd w:val="clear" w:color="auto" w:fill="auto"/>
            <w:noWrap/>
            <w:vAlign w:val="bottom"/>
            <w:hideMark/>
          </w:tcPr>
          <w:p w:rsidR="00616379" w:rsidRPr="00C5761D" w:rsidRDefault="00616379" w:rsidP="00E657B9">
            <w:pPr>
              <w:rPr>
                <w:lang w:eastAsia="ru-RU"/>
              </w:rPr>
            </w:pPr>
          </w:p>
        </w:tc>
        <w:tc>
          <w:tcPr>
            <w:tcW w:w="709" w:type="dxa"/>
            <w:tcBorders>
              <w:top w:val="nil"/>
              <w:left w:val="nil"/>
              <w:bottom w:val="nil"/>
              <w:right w:val="nil"/>
            </w:tcBorders>
            <w:shd w:val="clear" w:color="auto" w:fill="auto"/>
            <w:noWrap/>
            <w:vAlign w:val="bottom"/>
            <w:hideMark/>
          </w:tcPr>
          <w:p w:rsidR="00616379" w:rsidRPr="00C5761D" w:rsidRDefault="00616379" w:rsidP="00E657B9">
            <w:pPr>
              <w:rPr>
                <w:lang w:eastAsia="ru-RU"/>
              </w:rPr>
            </w:pPr>
          </w:p>
        </w:tc>
      </w:tr>
      <w:tr w:rsidR="00616379" w:rsidRPr="00C5761D" w:rsidTr="00616379">
        <w:trPr>
          <w:trHeight w:val="750"/>
          <w:jc w:val="center"/>
        </w:trPr>
        <w:tc>
          <w:tcPr>
            <w:tcW w:w="10632" w:type="dxa"/>
            <w:gridSpan w:val="7"/>
            <w:tcBorders>
              <w:top w:val="nil"/>
              <w:left w:val="nil"/>
              <w:bottom w:val="nil"/>
              <w:right w:val="nil"/>
            </w:tcBorders>
            <w:shd w:val="clear" w:color="auto" w:fill="auto"/>
            <w:vAlign w:val="bottom"/>
            <w:hideMark/>
          </w:tcPr>
          <w:p w:rsidR="00616379" w:rsidRPr="00C5761D" w:rsidRDefault="00616379" w:rsidP="00E657B9">
            <w:pPr>
              <w:jc w:val="center"/>
              <w:rPr>
                <w:rFonts w:ascii="Liberation Sans" w:hAnsi="Liberation Sans" w:cs="Liberation Sans"/>
                <w:b/>
                <w:bCs/>
                <w:lang w:eastAsia="ru-RU"/>
              </w:rPr>
            </w:pPr>
            <w:r w:rsidRPr="00C5761D">
              <w:rPr>
                <w:rFonts w:ascii="Liberation Sans" w:hAnsi="Liberation Sans" w:cs="Liberation Sans"/>
                <w:b/>
                <w:bCs/>
                <w:lang w:eastAsia="ru-RU"/>
              </w:rPr>
              <w:t>Расходы за 2022 год по ведомственной структуре расходов бюджета рабочего поселка Мишкино</w:t>
            </w:r>
          </w:p>
        </w:tc>
      </w:tr>
      <w:tr w:rsidR="00616379" w:rsidRPr="00C5761D" w:rsidTr="00616379">
        <w:trPr>
          <w:trHeight w:val="300"/>
          <w:jc w:val="center"/>
        </w:trPr>
        <w:tc>
          <w:tcPr>
            <w:tcW w:w="2268" w:type="dxa"/>
            <w:tcBorders>
              <w:top w:val="nil"/>
              <w:left w:val="nil"/>
              <w:bottom w:val="nil"/>
              <w:right w:val="nil"/>
            </w:tcBorders>
            <w:shd w:val="clear" w:color="auto" w:fill="auto"/>
            <w:noWrap/>
            <w:vAlign w:val="bottom"/>
            <w:hideMark/>
          </w:tcPr>
          <w:p w:rsidR="00616379" w:rsidRPr="00C5761D" w:rsidRDefault="00616379" w:rsidP="00E657B9">
            <w:pPr>
              <w:jc w:val="center"/>
              <w:rPr>
                <w:rFonts w:ascii="Liberation Sans" w:hAnsi="Liberation Sans" w:cs="Liberation Sans"/>
                <w:b/>
                <w:bCs/>
                <w:lang w:eastAsia="ru-RU"/>
              </w:rPr>
            </w:pPr>
          </w:p>
        </w:tc>
        <w:tc>
          <w:tcPr>
            <w:tcW w:w="1560" w:type="dxa"/>
            <w:tcBorders>
              <w:top w:val="nil"/>
              <w:left w:val="nil"/>
              <w:bottom w:val="nil"/>
              <w:right w:val="nil"/>
            </w:tcBorders>
            <w:shd w:val="clear" w:color="auto" w:fill="auto"/>
            <w:noWrap/>
            <w:vAlign w:val="bottom"/>
            <w:hideMark/>
          </w:tcPr>
          <w:p w:rsidR="00616379" w:rsidRPr="00C5761D" w:rsidRDefault="00616379" w:rsidP="00E657B9">
            <w:pPr>
              <w:rPr>
                <w:lang w:eastAsia="ru-RU"/>
              </w:rPr>
            </w:pPr>
          </w:p>
        </w:tc>
        <w:tc>
          <w:tcPr>
            <w:tcW w:w="1560" w:type="dxa"/>
            <w:tcBorders>
              <w:top w:val="nil"/>
              <w:left w:val="nil"/>
              <w:bottom w:val="nil"/>
              <w:right w:val="nil"/>
            </w:tcBorders>
            <w:shd w:val="clear" w:color="auto" w:fill="auto"/>
            <w:noWrap/>
            <w:vAlign w:val="bottom"/>
            <w:hideMark/>
          </w:tcPr>
          <w:p w:rsidR="00616379" w:rsidRPr="00C5761D" w:rsidRDefault="00616379" w:rsidP="00E657B9">
            <w:pPr>
              <w:rPr>
                <w:lang w:eastAsia="ru-RU"/>
              </w:rPr>
            </w:pPr>
          </w:p>
        </w:tc>
        <w:tc>
          <w:tcPr>
            <w:tcW w:w="1559" w:type="dxa"/>
            <w:tcBorders>
              <w:top w:val="nil"/>
              <w:left w:val="nil"/>
              <w:bottom w:val="nil"/>
              <w:right w:val="nil"/>
            </w:tcBorders>
            <w:shd w:val="clear" w:color="auto" w:fill="auto"/>
            <w:noWrap/>
            <w:vAlign w:val="bottom"/>
            <w:hideMark/>
          </w:tcPr>
          <w:p w:rsidR="00616379" w:rsidRPr="00C5761D" w:rsidRDefault="00616379" w:rsidP="00E657B9">
            <w:pPr>
              <w:jc w:val="right"/>
              <w:rPr>
                <w:lang w:eastAsia="ru-RU"/>
              </w:rPr>
            </w:pPr>
          </w:p>
        </w:tc>
        <w:tc>
          <w:tcPr>
            <w:tcW w:w="1559" w:type="dxa"/>
            <w:tcBorders>
              <w:top w:val="nil"/>
              <w:left w:val="nil"/>
              <w:bottom w:val="nil"/>
              <w:right w:val="nil"/>
            </w:tcBorders>
            <w:shd w:val="clear" w:color="auto" w:fill="auto"/>
            <w:noWrap/>
            <w:vAlign w:val="bottom"/>
            <w:hideMark/>
          </w:tcPr>
          <w:p w:rsidR="00616379" w:rsidRPr="00C5761D" w:rsidRDefault="00616379" w:rsidP="00E657B9">
            <w:pPr>
              <w:rPr>
                <w:lang w:eastAsia="ru-RU"/>
              </w:rPr>
            </w:pPr>
          </w:p>
        </w:tc>
        <w:tc>
          <w:tcPr>
            <w:tcW w:w="1417" w:type="dxa"/>
            <w:tcBorders>
              <w:top w:val="nil"/>
              <w:left w:val="nil"/>
              <w:bottom w:val="nil"/>
              <w:right w:val="nil"/>
            </w:tcBorders>
            <w:shd w:val="clear" w:color="auto" w:fill="auto"/>
            <w:noWrap/>
            <w:vAlign w:val="bottom"/>
            <w:hideMark/>
          </w:tcPr>
          <w:p w:rsidR="00616379" w:rsidRPr="00C5761D" w:rsidRDefault="00616379" w:rsidP="00E657B9">
            <w:pPr>
              <w:rPr>
                <w:lang w:eastAsia="ru-RU"/>
              </w:rPr>
            </w:pPr>
          </w:p>
        </w:tc>
        <w:tc>
          <w:tcPr>
            <w:tcW w:w="709" w:type="dxa"/>
            <w:tcBorders>
              <w:top w:val="nil"/>
              <w:left w:val="nil"/>
              <w:bottom w:val="nil"/>
              <w:right w:val="nil"/>
            </w:tcBorders>
            <w:shd w:val="clear" w:color="auto" w:fill="auto"/>
            <w:noWrap/>
            <w:vAlign w:val="bottom"/>
            <w:hideMark/>
          </w:tcPr>
          <w:p w:rsidR="00616379" w:rsidRPr="00C5761D" w:rsidRDefault="00616379" w:rsidP="00E657B9">
            <w:pPr>
              <w:rPr>
                <w:rFonts w:ascii="Liberation Sans" w:hAnsi="Liberation Sans" w:cs="Liberation Sans"/>
                <w:lang w:eastAsia="ru-RU"/>
              </w:rPr>
            </w:pPr>
            <w:r w:rsidRPr="00C5761D">
              <w:rPr>
                <w:rFonts w:ascii="Liberation Sans" w:hAnsi="Liberation Sans" w:cs="Liberation Sans"/>
                <w:lang w:eastAsia="ru-RU"/>
              </w:rPr>
              <w:t>руб.</w:t>
            </w:r>
          </w:p>
        </w:tc>
      </w:tr>
      <w:tr w:rsidR="00616379" w:rsidRPr="00C5761D" w:rsidTr="00616379">
        <w:trPr>
          <w:trHeight w:val="1095"/>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16379" w:rsidRPr="00C5761D" w:rsidRDefault="00616379" w:rsidP="00E657B9">
            <w:pPr>
              <w:jc w:val="center"/>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 xml:space="preserve"> Наименование </w:t>
            </w:r>
          </w:p>
        </w:tc>
        <w:tc>
          <w:tcPr>
            <w:tcW w:w="1560" w:type="dxa"/>
            <w:tcBorders>
              <w:top w:val="single" w:sz="4" w:space="0" w:color="auto"/>
              <w:left w:val="nil"/>
              <w:bottom w:val="single" w:sz="4" w:space="0" w:color="auto"/>
              <w:right w:val="single" w:sz="4" w:space="0" w:color="auto"/>
            </w:tcBorders>
            <w:shd w:val="clear" w:color="auto" w:fill="auto"/>
            <w:hideMark/>
          </w:tcPr>
          <w:p w:rsidR="00616379" w:rsidRPr="00C5761D" w:rsidRDefault="00616379" w:rsidP="00E657B9">
            <w:pPr>
              <w:jc w:val="center"/>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Код расхода по бюджетной классификации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16379" w:rsidRPr="00C5761D" w:rsidRDefault="00616379" w:rsidP="00E657B9">
            <w:pPr>
              <w:jc w:val="center"/>
              <w:rPr>
                <w:rFonts w:ascii="Liberation Sans" w:hAnsi="Liberation Sans" w:cs="Liberation Sans"/>
                <w:b/>
                <w:bCs/>
                <w:color w:val="000000"/>
                <w:sz w:val="18"/>
                <w:szCs w:val="18"/>
                <w:lang w:eastAsia="ru-RU"/>
              </w:rPr>
            </w:pPr>
            <w:r w:rsidRPr="00C5761D">
              <w:rPr>
                <w:rFonts w:ascii="Liberation Sans" w:hAnsi="Liberation Sans" w:cs="Liberation Sans"/>
                <w:b/>
                <w:bCs/>
                <w:color w:val="000000"/>
                <w:sz w:val="18"/>
                <w:szCs w:val="18"/>
                <w:lang w:eastAsia="ru-RU"/>
              </w:rPr>
              <w:t>Утвержденные бюджетные назначения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6379" w:rsidRPr="00C5761D" w:rsidRDefault="00616379" w:rsidP="00E657B9">
            <w:pPr>
              <w:jc w:val="center"/>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Изменения согласно ст.217 Бюджетного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6379" w:rsidRPr="00C5761D" w:rsidRDefault="00616379" w:rsidP="00E657B9">
            <w:pPr>
              <w:jc w:val="center"/>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16379" w:rsidRPr="00C5761D" w:rsidRDefault="00616379" w:rsidP="00E657B9">
            <w:pPr>
              <w:jc w:val="center"/>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Исполнено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16379" w:rsidRPr="00C5761D" w:rsidRDefault="00616379" w:rsidP="00E657B9">
            <w:pPr>
              <w:jc w:val="center"/>
              <w:rPr>
                <w:rFonts w:ascii="Liberation Sans" w:hAnsi="Liberation Sans" w:cs="Liberation Sans"/>
                <w:b/>
                <w:bCs/>
                <w:color w:val="000000"/>
                <w:sz w:val="18"/>
                <w:szCs w:val="18"/>
                <w:lang w:eastAsia="ru-RU"/>
              </w:rPr>
            </w:pPr>
            <w:r w:rsidRPr="00C5761D">
              <w:rPr>
                <w:rFonts w:ascii="Liberation Sans" w:hAnsi="Liberation Sans" w:cs="Liberation Sans"/>
                <w:b/>
                <w:bCs/>
                <w:color w:val="000000"/>
                <w:sz w:val="18"/>
                <w:szCs w:val="18"/>
                <w:lang w:eastAsia="ru-RU"/>
              </w:rPr>
              <w:t>% испоне-ния</w:t>
            </w:r>
          </w:p>
        </w:tc>
      </w:tr>
      <w:tr w:rsidR="00616379" w:rsidRPr="00C5761D" w:rsidTr="00616379">
        <w:trPr>
          <w:trHeight w:val="270"/>
          <w:jc w:val="center"/>
        </w:trPr>
        <w:tc>
          <w:tcPr>
            <w:tcW w:w="2268" w:type="dxa"/>
            <w:tcBorders>
              <w:top w:val="nil"/>
              <w:left w:val="single" w:sz="4" w:space="0" w:color="auto"/>
              <w:bottom w:val="nil"/>
              <w:right w:val="single" w:sz="4" w:space="0" w:color="auto"/>
            </w:tcBorders>
            <w:shd w:val="clear" w:color="auto" w:fill="auto"/>
            <w:noWrap/>
            <w:vAlign w:val="center"/>
            <w:hideMark/>
          </w:tcPr>
          <w:p w:rsidR="00616379" w:rsidRPr="00C5761D" w:rsidRDefault="00616379" w:rsidP="00E657B9">
            <w:pPr>
              <w:jc w:val="center"/>
              <w:rPr>
                <w:rFonts w:ascii="Liberation Sans" w:hAnsi="Liberation Sans" w:cs="Liberation Sans"/>
                <w:sz w:val="18"/>
                <w:szCs w:val="18"/>
                <w:lang w:eastAsia="ru-RU"/>
              </w:rPr>
            </w:pPr>
            <w:r w:rsidRPr="00C5761D">
              <w:rPr>
                <w:rFonts w:ascii="Liberation Sans" w:hAnsi="Liberation Sans" w:cs="Liberation Sans"/>
                <w:sz w:val="18"/>
                <w:szCs w:val="18"/>
                <w:lang w:eastAsia="ru-RU"/>
              </w:rPr>
              <w:t>1</w:t>
            </w:r>
          </w:p>
        </w:tc>
        <w:tc>
          <w:tcPr>
            <w:tcW w:w="1560" w:type="dxa"/>
            <w:tcBorders>
              <w:top w:val="nil"/>
              <w:left w:val="nil"/>
              <w:bottom w:val="nil"/>
              <w:right w:val="single" w:sz="4" w:space="0" w:color="auto"/>
            </w:tcBorders>
            <w:shd w:val="clear" w:color="auto" w:fill="auto"/>
            <w:noWrap/>
            <w:vAlign w:val="center"/>
            <w:hideMark/>
          </w:tcPr>
          <w:p w:rsidR="00616379" w:rsidRPr="00C5761D" w:rsidRDefault="00616379" w:rsidP="00E657B9">
            <w:pPr>
              <w:jc w:val="center"/>
              <w:rPr>
                <w:rFonts w:ascii="Liberation Sans" w:hAnsi="Liberation Sans" w:cs="Liberation Sans"/>
                <w:sz w:val="18"/>
                <w:szCs w:val="18"/>
                <w:lang w:eastAsia="ru-RU"/>
              </w:rPr>
            </w:pPr>
            <w:r w:rsidRPr="00C5761D">
              <w:rPr>
                <w:rFonts w:ascii="Liberation Sans" w:hAnsi="Liberation Sans" w:cs="Liberation Sans"/>
                <w:sz w:val="18"/>
                <w:szCs w:val="18"/>
                <w:lang w:eastAsia="ru-RU"/>
              </w:rPr>
              <w:t>2</w:t>
            </w:r>
          </w:p>
        </w:tc>
        <w:tc>
          <w:tcPr>
            <w:tcW w:w="1560" w:type="dxa"/>
            <w:tcBorders>
              <w:top w:val="nil"/>
              <w:left w:val="nil"/>
              <w:bottom w:val="nil"/>
              <w:right w:val="single" w:sz="4" w:space="0" w:color="auto"/>
            </w:tcBorders>
            <w:shd w:val="clear" w:color="auto" w:fill="auto"/>
            <w:noWrap/>
            <w:vAlign w:val="center"/>
            <w:hideMark/>
          </w:tcPr>
          <w:p w:rsidR="00616379" w:rsidRPr="00C5761D" w:rsidRDefault="00616379" w:rsidP="00E657B9">
            <w:pPr>
              <w:jc w:val="center"/>
              <w:rPr>
                <w:rFonts w:ascii="Liberation Sans" w:hAnsi="Liberation Sans" w:cs="Liberation Sans"/>
                <w:sz w:val="18"/>
                <w:szCs w:val="18"/>
                <w:lang w:eastAsia="ru-RU"/>
              </w:rPr>
            </w:pPr>
            <w:r w:rsidRPr="00C5761D">
              <w:rPr>
                <w:rFonts w:ascii="Liberation Sans" w:hAnsi="Liberation Sans" w:cs="Liberation Sans"/>
                <w:sz w:val="18"/>
                <w:szCs w:val="18"/>
                <w:lang w:eastAsia="ru-RU"/>
              </w:rPr>
              <w:t>3</w:t>
            </w:r>
          </w:p>
        </w:tc>
        <w:tc>
          <w:tcPr>
            <w:tcW w:w="1559" w:type="dxa"/>
            <w:tcBorders>
              <w:top w:val="nil"/>
              <w:left w:val="nil"/>
              <w:bottom w:val="nil"/>
              <w:right w:val="single" w:sz="4" w:space="0" w:color="auto"/>
            </w:tcBorders>
            <w:shd w:val="clear" w:color="auto" w:fill="auto"/>
            <w:noWrap/>
            <w:vAlign w:val="center"/>
            <w:hideMark/>
          </w:tcPr>
          <w:p w:rsidR="00616379" w:rsidRPr="00C5761D" w:rsidRDefault="00616379" w:rsidP="00E657B9">
            <w:pPr>
              <w:jc w:val="center"/>
              <w:rPr>
                <w:rFonts w:ascii="Liberation Sans" w:hAnsi="Liberation Sans" w:cs="Liberation Sans"/>
                <w:sz w:val="18"/>
                <w:szCs w:val="18"/>
                <w:lang w:eastAsia="ru-RU"/>
              </w:rPr>
            </w:pPr>
            <w:r w:rsidRPr="00C5761D">
              <w:rPr>
                <w:rFonts w:ascii="Liberation Sans" w:hAnsi="Liberation Sans" w:cs="Liberation Sans"/>
                <w:sz w:val="18"/>
                <w:szCs w:val="18"/>
                <w:lang w:eastAsia="ru-RU"/>
              </w:rPr>
              <w:t>4</w:t>
            </w:r>
          </w:p>
        </w:tc>
        <w:tc>
          <w:tcPr>
            <w:tcW w:w="1559" w:type="dxa"/>
            <w:tcBorders>
              <w:top w:val="nil"/>
              <w:left w:val="nil"/>
              <w:bottom w:val="nil"/>
              <w:right w:val="single" w:sz="4" w:space="0" w:color="auto"/>
            </w:tcBorders>
            <w:shd w:val="clear" w:color="auto" w:fill="auto"/>
            <w:noWrap/>
            <w:vAlign w:val="center"/>
            <w:hideMark/>
          </w:tcPr>
          <w:p w:rsidR="00616379" w:rsidRPr="00C5761D" w:rsidRDefault="00616379" w:rsidP="00E657B9">
            <w:pPr>
              <w:jc w:val="center"/>
              <w:rPr>
                <w:rFonts w:ascii="Liberation Sans" w:hAnsi="Liberation Sans" w:cs="Liberation Sans"/>
                <w:sz w:val="18"/>
                <w:szCs w:val="18"/>
                <w:lang w:eastAsia="ru-RU"/>
              </w:rPr>
            </w:pPr>
            <w:r w:rsidRPr="00C5761D">
              <w:rPr>
                <w:rFonts w:ascii="Liberation Sans" w:hAnsi="Liberation Sans" w:cs="Liberation Sans"/>
                <w:sz w:val="18"/>
                <w:szCs w:val="18"/>
                <w:lang w:eastAsia="ru-RU"/>
              </w:rPr>
              <w:t>5</w:t>
            </w:r>
          </w:p>
        </w:tc>
        <w:tc>
          <w:tcPr>
            <w:tcW w:w="1417" w:type="dxa"/>
            <w:tcBorders>
              <w:top w:val="nil"/>
              <w:left w:val="nil"/>
              <w:bottom w:val="nil"/>
              <w:right w:val="single" w:sz="4" w:space="0" w:color="auto"/>
            </w:tcBorders>
            <w:shd w:val="clear" w:color="auto" w:fill="auto"/>
            <w:noWrap/>
            <w:vAlign w:val="center"/>
            <w:hideMark/>
          </w:tcPr>
          <w:p w:rsidR="00616379" w:rsidRPr="00C5761D" w:rsidRDefault="00616379" w:rsidP="00E657B9">
            <w:pPr>
              <w:jc w:val="center"/>
              <w:rPr>
                <w:rFonts w:ascii="Liberation Sans" w:hAnsi="Liberation Sans" w:cs="Liberation Sans"/>
                <w:sz w:val="18"/>
                <w:szCs w:val="18"/>
                <w:lang w:eastAsia="ru-RU"/>
              </w:rPr>
            </w:pPr>
            <w:r w:rsidRPr="00C5761D">
              <w:rPr>
                <w:rFonts w:ascii="Liberation Sans" w:hAnsi="Liberation Sans" w:cs="Liberation Sans"/>
                <w:sz w:val="18"/>
                <w:szCs w:val="18"/>
                <w:lang w:eastAsia="ru-RU"/>
              </w:rPr>
              <w:t>6</w:t>
            </w:r>
          </w:p>
        </w:tc>
        <w:tc>
          <w:tcPr>
            <w:tcW w:w="709" w:type="dxa"/>
            <w:tcBorders>
              <w:top w:val="nil"/>
              <w:left w:val="nil"/>
              <w:bottom w:val="nil"/>
              <w:right w:val="single" w:sz="4" w:space="0" w:color="auto"/>
            </w:tcBorders>
            <w:shd w:val="clear" w:color="auto" w:fill="auto"/>
            <w:noWrap/>
            <w:vAlign w:val="center"/>
            <w:hideMark/>
          </w:tcPr>
          <w:p w:rsidR="00616379" w:rsidRPr="00C5761D" w:rsidRDefault="00616379" w:rsidP="00E657B9">
            <w:pPr>
              <w:jc w:val="center"/>
              <w:rPr>
                <w:rFonts w:ascii="Liberation Sans" w:hAnsi="Liberation Sans" w:cs="Liberation Sans"/>
                <w:sz w:val="18"/>
                <w:szCs w:val="18"/>
                <w:lang w:eastAsia="ru-RU"/>
              </w:rPr>
            </w:pPr>
            <w:r w:rsidRPr="00C5761D">
              <w:rPr>
                <w:rFonts w:ascii="Liberation Sans" w:hAnsi="Liberation Sans" w:cs="Liberation Sans"/>
                <w:sz w:val="18"/>
                <w:szCs w:val="18"/>
                <w:lang w:eastAsia="ru-RU"/>
              </w:rPr>
              <w:t>7</w:t>
            </w:r>
          </w:p>
        </w:tc>
      </w:tr>
      <w:tr w:rsidR="00616379" w:rsidRPr="00C5761D" w:rsidTr="00616379">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b/>
                <w:bCs/>
                <w:color w:val="000000"/>
                <w:sz w:val="18"/>
                <w:szCs w:val="18"/>
                <w:lang w:eastAsia="ru-RU"/>
              </w:rPr>
            </w:pPr>
            <w:r w:rsidRPr="00C5761D">
              <w:rPr>
                <w:rFonts w:ascii="Arial CYR" w:hAnsi="Arial CYR" w:cs="Arial CYR"/>
                <w:b/>
                <w:bCs/>
                <w:color w:val="000000"/>
                <w:sz w:val="18"/>
                <w:szCs w:val="18"/>
                <w:lang w:eastAsia="ru-RU"/>
              </w:rPr>
              <w:t>Расходы бюджета - всего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Arial CYR" w:hAnsi="Arial CYR" w:cs="Arial CYR"/>
                <w:b/>
                <w:bCs/>
                <w:color w:val="000000"/>
                <w:sz w:val="18"/>
                <w:szCs w:val="18"/>
                <w:lang w:eastAsia="ru-RU"/>
              </w:rPr>
            </w:pPr>
            <w:r w:rsidRPr="00C5761D">
              <w:rPr>
                <w:rFonts w:ascii="Arial CYR" w:hAnsi="Arial CYR" w:cs="Arial CYR"/>
                <w:b/>
                <w:bCs/>
                <w:color w:val="000000"/>
                <w:sz w:val="18"/>
                <w:szCs w:val="18"/>
                <w:lang w:eastAsia="ru-RU"/>
              </w:rPr>
              <w:t>x</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b/>
                <w:bCs/>
                <w:color w:val="000000"/>
                <w:sz w:val="18"/>
                <w:szCs w:val="18"/>
                <w:lang w:eastAsia="ru-RU"/>
              </w:rPr>
            </w:pPr>
            <w:r w:rsidRPr="00C5761D">
              <w:rPr>
                <w:rFonts w:ascii="Liberation Sans" w:hAnsi="Liberation Sans" w:cs="Liberation Sans"/>
                <w:b/>
                <w:bCs/>
                <w:color w:val="000000"/>
                <w:sz w:val="18"/>
                <w:szCs w:val="18"/>
                <w:lang w:eastAsia="ru-RU"/>
              </w:rPr>
              <w:t>19 929 152,00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b/>
                <w:bCs/>
                <w:color w:val="000000"/>
                <w:sz w:val="18"/>
                <w:szCs w:val="18"/>
                <w:lang w:eastAsia="ru-RU"/>
              </w:rPr>
            </w:pPr>
            <w:r w:rsidRPr="00C5761D">
              <w:rPr>
                <w:rFonts w:ascii="Liberation Sans" w:hAnsi="Liberation Sans" w:cs="Liberation Sans"/>
                <w:b/>
                <w:bCs/>
                <w:color w:val="000000"/>
                <w:sz w:val="18"/>
                <w:szCs w:val="18"/>
                <w:lang w:eastAsia="ru-RU"/>
              </w:rPr>
              <w:t>16 760 708,06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Arial CYR" w:hAnsi="Arial CYR" w:cs="Arial CYR"/>
                <w:b/>
                <w:bCs/>
                <w:color w:val="000000"/>
                <w:sz w:val="18"/>
                <w:szCs w:val="18"/>
                <w:lang w:eastAsia="ru-RU"/>
              </w:rPr>
            </w:pPr>
            <w:r w:rsidRPr="00C5761D">
              <w:rPr>
                <w:rFonts w:ascii="Arial CYR" w:hAnsi="Arial CYR" w:cs="Arial CYR"/>
                <w:b/>
                <w:bCs/>
                <w:color w:val="000000"/>
                <w:sz w:val="18"/>
                <w:szCs w:val="18"/>
                <w:lang w:eastAsia="ru-RU"/>
              </w:rPr>
              <w:t>36 689 860,06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Arial CYR" w:hAnsi="Arial CYR" w:cs="Arial CYR"/>
                <w:b/>
                <w:bCs/>
                <w:color w:val="000000"/>
                <w:sz w:val="18"/>
                <w:szCs w:val="18"/>
                <w:lang w:eastAsia="ru-RU"/>
              </w:rPr>
            </w:pPr>
            <w:r w:rsidRPr="00C5761D">
              <w:rPr>
                <w:rFonts w:ascii="Arial CYR" w:hAnsi="Arial CYR" w:cs="Arial CYR"/>
                <w:b/>
                <w:bCs/>
                <w:color w:val="000000"/>
                <w:sz w:val="18"/>
                <w:szCs w:val="18"/>
                <w:lang w:eastAsia="ru-RU"/>
              </w:rPr>
              <w:t>27 761 022,71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132,2</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b/>
                <w:bCs/>
                <w:color w:val="000000"/>
                <w:sz w:val="18"/>
                <w:szCs w:val="18"/>
                <w:lang w:eastAsia="ru-RU"/>
              </w:rPr>
            </w:pPr>
            <w:r w:rsidRPr="00C5761D">
              <w:rPr>
                <w:rFonts w:ascii="Liberation Sans" w:hAnsi="Liberation Sans" w:cs="Liberation Sans"/>
                <w:b/>
                <w:bCs/>
                <w:color w:val="000000"/>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 </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Глава р.п. Мишкино</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099 0102 88 0 01 80010 000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591 890,00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-127 429,61</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464 460,39</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464 460,39</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Расходы на выплаты персоналу в целях обеспечения выполнения функций </w:t>
            </w:r>
            <w:r w:rsidRPr="00C5761D">
              <w:rPr>
                <w:rFonts w:ascii="Arial CYR" w:hAnsi="Arial CYR" w:cs="Arial CYR"/>
                <w:color w:val="000000"/>
                <w:sz w:val="18"/>
                <w:szCs w:val="18"/>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lastRenderedPageBreak/>
              <w:t>099 0102 88 0 01 80010 100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591 890,00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-127 429,61</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464 460,39</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464 460,39</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099 0104 88 0 03 80040 000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3 384 060,00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-840 936,09</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2 543 123,91</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2 383 435,44</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106,7</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099 0104 88 0 03 80040 100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2 228 660,00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-451 198,95</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1 777 461,05</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1 718 418,38</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103,4</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099 0104 88 0 03 80040 200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1 152 600,00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-389 297,14</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763 302,86</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662 839,06</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115,2</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099 0104 88 0 03 80040 800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2 800,00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-440,00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2 360,00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2 178,00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108,4</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099 0104 88 0 08 80500 000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387 600,00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387 600,00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387 600,00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099 0104 88 0 08 80500 500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387 600,00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387 600,00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387 600,00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099 0104 88 0 08 80500 540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387 600,00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387 600,00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387 600,00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Резервный фонд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099 0111 88 0 08 80150 000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099 0111 88 0 08 80150 800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099 0113 88 0 08 80500 000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15 100,00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15 100,00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099 0113 88 0 08 80500 500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15 100,00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15 100,00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099 0113 88 0 08 80500 540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15 100,00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15 100,00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099 0113 88 0 08 80550 000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-718,50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79 281,50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76 671,70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103,4</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w:t>
            </w:r>
            <w:r w:rsidRPr="00C5761D">
              <w:rPr>
                <w:rFonts w:ascii="Arial CYR" w:hAnsi="Arial CYR" w:cs="Arial CYR"/>
                <w:color w:val="000000"/>
                <w:sz w:val="18"/>
                <w:szCs w:val="18"/>
                <w:lang w:eastAsia="ru-RU"/>
              </w:rPr>
              <w:lastRenderedPageBreak/>
              <w:t>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lastRenderedPageBreak/>
              <w:t>099 0113 88 0 08 80550 200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68 000,00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68 000,00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65 390,20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099 0113 88 0 08 80550 800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12 000,00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11 281,50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11 281,50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099 0113 88 8 00 16100 000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152,00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099 0113 88 8 00 16100 200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152,00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Обеспечение противопожарной защиты и обеспечение противопожарной безопасности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099 0310 05 0 01 80080 000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-1 500,00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8 500,00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8 500,00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099 0310 05 0 01 80080 200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-1 500,00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8 500,00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8 500,00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099 0310 88 0 08 80500 000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80 100,00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80 100,00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099 0310 88 0 08 80500 500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80 100,00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80 100,00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099 0310 88 0 08 80500 540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80 100,00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80 100,00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0401 16 0 01 LП020 000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317 929,18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317 929,18</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317 929,18</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0401 16 0 01 LП020 100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317 929,18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317 929,18</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317 929,18</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102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lastRenderedPageBreak/>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099 0409 04 0 01 15030 000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13 460 055,46</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13 460 055,46</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13 460 055,46</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099 0409 04 0 01 15030 200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13 460 055,46</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13 460 055,46</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13 460 055,46</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0409 04 0 01 S5030 000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567 855,00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-431 894,48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135 960,52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135 960,52</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0409 04 0 01 S5030 200</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567 855,00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-431 894,48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135 960,52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135 960,52</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муниципальный дорожный фонд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099 0409 04 0 04 80160 000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1 646 145,00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116 665,86</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1 762 810,86</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1 384 057,35</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127,4</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099 0409 04 0 04 80160 200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1 646 145,00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116 665,86</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1 762 810,86</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1 384 057,35</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127,4</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099 0412 88 0 08 80500 000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267 900,00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268 100,00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268 100,00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099 0412 88 0 08 80500 500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267 900,00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268 100,00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268 100,00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099 0412 88 0 08 80500 540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267 900,00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268 100,00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268 100,00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Уплата взносов региональному оператору по проведению капитального ремонта многоквартирных жилых домов</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099 0501 01 0 01 81260 000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-16 573,02</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43 426,98</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38 601,76</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112,5</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099 0501 01 0 01 81260 200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-16 573,02</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43 426,98</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38 601,76</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112,5</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Устройство, ремонт и техническое обслуживание систем газоснабжения для </w:t>
            </w:r>
            <w:r w:rsidRPr="00C5761D">
              <w:rPr>
                <w:rFonts w:ascii="Arial CYR" w:hAnsi="Arial CYR" w:cs="Arial CYR"/>
                <w:color w:val="000000"/>
                <w:sz w:val="18"/>
                <w:szCs w:val="18"/>
                <w:lang w:eastAsia="ru-RU"/>
              </w:rPr>
              <w:lastRenderedPageBreak/>
              <w:t>обеспечения газом населения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lastRenderedPageBreak/>
              <w:t>099 0501 01 0 02 81290 000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-20 150,88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59 849,12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33 424,56</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099 0501 01 0 02 81290 200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-20 150,88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59 849,12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33 424,56</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099 0501 88 0 08 80500 000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099 0501 88 0 08 80500 500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099 0501 88 0 08 80500 540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Расходы по устройству и ремонту систем водоснабжения для обеспечения водой населенных пунктов.</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099 0502 02 0 02 81280 000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3 500 000,00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-2 556 480,90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943 519,10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706 011,55</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133,6</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099 0502 02 0 02 81280 200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3 500 000,00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-2 706 481,48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793 518,52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556 010,97</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142,7</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Капитальные вложения в объекты государственной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099 0502 02 0 02 81280 400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150 000,58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150 000,58</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150 000,58</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мероприятия по благоустройству поселений, уличного освещения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099 0503 03 0 03 80251 000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1 580 000,00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-389 558,98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1 190 441,02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1 127 425,25</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105,6</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099 0503 03 0 03 80251 200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1 580 000,00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-389 558,98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1 190 441,02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1 127 425,25</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105,6</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озеленение</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099 0503 03 0 03 80252 000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40 000,00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099 0503 03 0 03 80252 200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40 000,00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организация и содержание мест захоронения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099 0503 03 0 03 80253 000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270 000,00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350 000,00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304 914,04</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114,8</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099 0503 03 0 03 80253 200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270 000,00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350 000,00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304 914,04</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114,8</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другие услуги в области благоустройства</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099 0503 03 0 03 80254 000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2 493 060,00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6 877,32</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2 499 937,32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2 319 266,45</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107,8</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099 0503 03 0 03 80254 200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2 492 060,00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6 877,32</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2 498 937,32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2 318 658,45</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107,8</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099 0503 03 0 03 80254 800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608,00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164,5</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lastRenderedPageBreak/>
              <w:t xml:space="preserve">  Организация и проведение общественных работ</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099 0503 03 0 03 80256 000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165 688,58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165 688,58</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120 785,18</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137,2</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099 0503 03 0 03 80256 100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162 800,00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162 800,00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117 896,62</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138,1</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099 0503 03 0 03 80256 200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2 888,58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2 888,58</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2 888,56</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Реализация мероприятий муниципальной программы по формированию комфортной городской среды на 2019год ремонт общественных территорий</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04 0 F2 55550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450 000,00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450 000,00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450 000,00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04 0 F2 55550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450 000,00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450 000,00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450 000,00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099 0503 88 0 08 80500 000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300,00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245 300,00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245 600,00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245 600,00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099 0503 88 0 08 80500 500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300,00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245 300,00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245 600,00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245 600,00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099 0503 88 0 08 80500 540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300,00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245 300,00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245 600,00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245 600,00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обеспечение деятельности отдела жилищно-коммунального хозяйства рабочего поселка Мишкино</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099 0505 88 0 04 80050 000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1 375 190,00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-347 488,25</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1 027 701,75</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1 022 773,88</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100,5</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099 0505 88 0 04 80050 100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1 175 190,00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-157 488,25</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1 017 701,75</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1 016 465,88</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100,1</w:t>
            </w: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099 0505 88 0 04 80050 200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-190 000,00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6 308,00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158,5</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099 0801 88 0 08 80500 000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3 630 000,00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2 330 000,00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2 330 000,00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099 0801 88 0 08 80500 500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3 630 000,00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2 330 000,00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2 330 000,00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099 0801 88 0 08 80500 540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3 630 000,00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2 330 000,00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2 330 000,00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100,0</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099 1003 88 0 08 80550 000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55 000,00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55 000,00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40 000,00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137,5</w:t>
            </w: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099 1003 88 0 08 80550 300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55 000,00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55 000,00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40 000,00</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sz w:val="18"/>
                <w:szCs w:val="18"/>
                <w:lang w:eastAsia="ru-RU"/>
              </w:rPr>
            </w:pPr>
            <w:r w:rsidRPr="00C5761D">
              <w:rPr>
                <w:rFonts w:ascii="Liberation Sans" w:hAnsi="Liberation Sans" w:cs="Liberation Sans"/>
                <w:sz w:val="18"/>
                <w:szCs w:val="18"/>
                <w:lang w:eastAsia="ru-RU"/>
              </w:rPr>
              <w:t>137,5</w:t>
            </w: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0409 04 0 01 S5030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399 393,03</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399 393,03</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0409 04 0 01 S5030 500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399 393,03</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399 393,03</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0409 04 0 01 S5030 540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399 393,03</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399 393,03</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муниципальный дорожный фонд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756 0409 04 0 04 80160 000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578 176,43</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578 176,43</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756 0409 04 0 04 80160 200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268 176,43</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268 176,43</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756 0409 04 0 04 80160 500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310 000,00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310 000,00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756 0409 04 0 04 80160 540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310 000,00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310 000,00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Уплата взносов региональному оператору по проведению капитального ремонта многоквартирных жилых домов</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756 0501 01 0 01 81260 000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16 573,02</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16 573,02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756 0501 01 0 01 81260 200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16 573,02</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16 573,02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Устройство, ремонт и техническое обслуживание систем газоснабжения для обеспечения газом населения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756 0501 01 0 02 81290 000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20 150,88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20 150,88</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756 0501 01 0 02 81290 200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20 150,88</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20 150,88</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lastRenderedPageBreak/>
              <w:t xml:space="preserve">  Расходы по устройству и ремонту систем водоснабжения для обеспечения водой населенных пунктов.</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756 0502 02 0 02 81280 000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3 000 000,00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3 000 000,00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756 0502 02 0 02 81280 500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3 000 000,00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3 000 000,00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756 0502 02 0 02 81280 540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3 000 000,00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3 000 000,00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мероприятия по благоустройству поселений, уличного освещения</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756 0503 03 0 03 80251 000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347 813,54</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347 813,54</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756 0503 03 0 03 80251 200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347 813,54</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347 813,54</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другие услуги в области благоустройства</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756 0503 03 0 03 80254 000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731 583,25</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731 583,25</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510"/>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756 0503 03 0 03 80254 200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731 583,25</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731 583,25</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756 0503 88 0 08 80500 000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446 000,00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446 000,00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756 0503 88 0 08 80500 500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446 000,00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446 000,00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756 0503 88 0 08 80500 540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446 000,00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446 000,00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r w:rsidR="005C162A">
              <w:rPr>
                <w:rFonts w:ascii="Arial CYR" w:hAnsi="Arial CYR" w:cs="Arial CYR"/>
                <w:color w:val="000000"/>
                <w:sz w:val="18"/>
                <w:szCs w:val="18"/>
                <w:lang w:eastAsia="ru-RU"/>
              </w:rPr>
              <w:t xml:space="preserve"> </w:t>
            </w:r>
            <w:r w:rsidRPr="00C5761D">
              <w:rPr>
                <w:rFonts w:ascii="Arial CYR" w:hAnsi="Arial CYR" w:cs="Arial CYR"/>
                <w:color w:val="000000"/>
                <w:sz w:val="18"/>
                <w:szCs w:val="18"/>
                <w:lang w:eastAsia="ru-RU"/>
              </w:rPr>
              <w:t>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756 0505 88 0 08 80500 000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925 734,22</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925 734,22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756 0505 88 0 08 80500 500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925 734,22</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925 734,22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756 0505 88 0 08 80500 540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925 734,22</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925 734,22</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76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r w:rsidR="005C162A">
              <w:rPr>
                <w:rFonts w:ascii="Arial CYR" w:hAnsi="Arial CYR" w:cs="Arial CYR"/>
                <w:color w:val="000000"/>
                <w:sz w:val="18"/>
                <w:szCs w:val="18"/>
                <w:lang w:eastAsia="ru-RU"/>
              </w:rPr>
              <w:t xml:space="preserve"> </w:t>
            </w:r>
            <w:r w:rsidRPr="00C5761D">
              <w:rPr>
                <w:rFonts w:ascii="Arial CYR" w:hAnsi="Arial CYR" w:cs="Arial CYR"/>
                <w:color w:val="000000"/>
                <w:sz w:val="18"/>
                <w:szCs w:val="18"/>
                <w:lang w:eastAsia="ru-RU"/>
              </w:rPr>
              <w:t>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756 0801 88 0 08 80500 000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1 300 000,00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756 0801 88 0 08 80500 500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1 300 000,00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color w:val="000000"/>
                <w:sz w:val="18"/>
                <w:szCs w:val="18"/>
                <w:lang w:eastAsia="ru-RU"/>
              </w:rPr>
            </w:pPr>
            <w:r w:rsidRPr="00C5761D">
              <w:rPr>
                <w:rFonts w:ascii="Arial CYR" w:hAnsi="Arial CYR" w:cs="Arial CYR"/>
                <w:color w:val="000000"/>
                <w:sz w:val="18"/>
                <w:szCs w:val="18"/>
                <w:lang w:eastAsia="ru-RU"/>
              </w:rPr>
              <w:lastRenderedPageBreak/>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center"/>
              <w:rPr>
                <w:rFonts w:ascii="Arial CYR" w:hAnsi="Arial CYR" w:cs="Arial CYR"/>
                <w:color w:val="000000"/>
                <w:sz w:val="18"/>
                <w:szCs w:val="18"/>
                <w:lang w:eastAsia="ru-RU"/>
              </w:rPr>
            </w:pPr>
            <w:r w:rsidRPr="00C5761D">
              <w:rPr>
                <w:rFonts w:ascii="Arial CYR" w:hAnsi="Arial CYR" w:cs="Arial CYR"/>
                <w:color w:val="000000"/>
                <w:sz w:val="18"/>
                <w:szCs w:val="18"/>
                <w:lang w:eastAsia="ru-RU"/>
              </w:rPr>
              <w:t>756 0801 88 0 08 80500 540</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rPr>
                <w:rFonts w:ascii="Liberation Sans" w:hAnsi="Liberation Sans" w:cs="Liberation Sans"/>
                <w:sz w:val="18"/>
                <w:szCs w:val="18"/>
                <w:lang w:eastAsia="ru-RU"/>
              </w:rPr>
            </w:pPr>
            <w:r w:rsidRPr="00C5761D">
              <w:rPr>
                <w:rFonts w:ascii="Liberation Sans" w:hAnsi="Liberation Sans" w:cs="Liberation San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color w:val="000000"/>
                <w:sz w:val="18"/>
                <w:szCs w:val="18"/>
                <w:lang w:eastAsia="ru-RU"/>
              </w:rPr>
            </w:pPr>
            <w:r w:rsidRPr="00C5761D">
              <w:rPr>
                <w:rFonts w:ascii="Liberation Sans" w:hAnsi="Liberation Sans" w:cs="Liberation Sans"/>
                <w:color w:val="000000"/>
                <w:sz w:val="18"/>
                <w:szCs w:val="18"/>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1 300 000,00</w:t>
            </w:r>
          </w:p>
        </w:tc>
        <w:tc>
          <w:tcPr>
            <w:tcW w:w="1417" w:type="dxa"/>
            <w:tcBorders>
              <w:top w:val="nil"/>
              <w:left w:val="nil"/>
              <w:bottom w:val="single" w:sz="4" w:space="0" w:color="auto"/>
              <w:right w:val="single" w:sz="4" w:space="0" w:color="auto"/>
            </w:tcBorders>
            <w:shd w:val="clear" w:color="auto" w:fill="auto"/>
            <w:vAlign w:val="bottom"/>
            <w:hideMark/>
          </w:tcPr>
          <w:p w:rsidR="00616379" w:rsidRPr="00C5761D" w:rsidRDefault="00616379" w:rsidP="00E657B9">
            <w:pPr>
              <w:jc w:val="right"/>
              <w:rPr>
                <w:rFonts w:ascii="Arial CYR" w:hAnsi="Arial CYR" w:cs="Arial CYR"/>
                <w:color w:val="000000"/>
                <w:sz w:val="18"/>
                <w:szCs w:val="18"/>
                <w:lang w:eastAsia="ru-RU"/>
              </w:rPr>
            </w:pPr>
            <w:r w:rsidRPr="00C5761D">
              <w:rPr>
                <w:rFonts w:ascii="Arial CYR" w:hAnsi="Arial CYR" w:cs="Arial CYR"/>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Liberation Sans" w:hAnsi="Liberation Sans" w:cs="Liberation Sans"/>
                <w:sz w:val="18"/>
                <w:szCs w:val="18"/>
                <w:lang w:eastAsia="ru-RU"/>
              </w:rPr>
            </w:pPr>
          </w:p>
        </w:tc>
      </w:tr>
      <w:tr w:rsidR="00616379" w:rsidRPr="00C5761D" w:rsidTr="00616379">
        <w:trPr>
          <w:trHeight w:val="255"/>
          <w:jc w:val="center"/>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616379" w:rsidRPr="00C5761D" w:rsidRDefault="00616379" w:rsidP="00E657B9">
            <w:pPr>
              <w:rPr>
                <w:rFonts w:ascii="Arial CYR" w:hAnsi="Arial CYR" w:cs="Arial CYR"/>
                <w:b/>
                <w:bCs/>
                <w:color w:val="000000"/>
                <w:sz w:val="18"/>
                <w:szCs w:val="18"/>
                <w:lang w:eastAsia="ru-RU"/>
              </w:rPr>
            </w:pPr>
            <w:r w:rsidRPr="00C5761D">
              <w:rPr>
                <w:rFonts w:ascii="Arial CYR" w:hAnsi="Arial CYR" w:cs="Arial CYR"/>
                <w:b/>
                <w:bCs/>
                <w:color w:val="000000"/>
                <w:sz w:val="18"/>
                <w:szCs w:val="18"/>
                <w:lang w:eastAsia="ru-RU"/>
              </w:rPr>
              <w:t>Результат исполнения бюджета (дефицит / профицит)</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center"/>
              <w:rPr>
                <w:rFonts w:ascii="Arial CYR" w:hAnsi="Arial CYR" w:cs="Arial CYR"/>
                <w:b/>
                <w:bCs/>
                <w:color w:val="000000"/>
                <w:sz w:val="18"/>
                <w:szCs w:val="18"/>
                <w:lang w:eastAsia="ru-RU"/>
              </w:rPr>
            </w:pPr>
            <w:r w:rsidRPr="00C5761D">
              <w:rPr>
                <w:rFonts w:ascii="Arial CYR" w:hAnsi="Arial CYR" w:cs="Arial CYR"/>
                <w:b/>
                <w:bCs/>
                <w:color w:val="000000"/>
                <w:sz w:val="18"/>
                <w:szCs w:val="18"/>
                <w:lang w:eastAsia="ru-RU"/>
              </w:rPr>
              <w:t>x</w:t>
            </w:r>
          </w:p>
        </w:tc>
        <w:tc>
          <w:tcPr>
            <w:tcW w:w="1560"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0</w:t>
            </w:r>
          </w:p>
        </w:tc>
        <w:tc>
          <w:tcPr>
            <w:tcW w:w="155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Arial CYR" w:hAnsi="Arial CYR" w:cs="Arial CYR"/>
                <w:b/>
                <w:bCs/>
                <w:color w:val="000000"/>
                <w:sz w:val="18"/>
                <w:szCs w:val="18"/>
                <w:lang w:eastAsia="ru-RU"/>
              </w:rPr>
            </w:pPr>
            <w:r w:rsidRPr="00C5761D">
              <w:rPr>
                <w:rFonts w:ascii="Arial CYR" w:hAnsi="Arial CYR" w:cs="Arial CYR"/>
                <w:b/>
                <w:bCs/>
                <w:color w:val="000000"/>
                <w:sz w:val="18"/>
                <w:szCs w:val="18"/>
                <w:lang w:eastAsia="ru-RU"/>
              </w:rPr>
              <w:t>-1 664 805,42</w:t>
            </w:r>
          </w:p>
        </w:tc>
        <w:tc>
          <w:tcPr>
            <w:tcW w:w="1417"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Arial CYR" w:hAnsi="Arial CYR" w:cs="Arial CYR"/>
                <w:b/>
                <w:bCs/>
                <w:color w:val="000000"/>
                <w:sz w:val="18"/>
                <w:szCs w:val="18"/>
                <w:lang w:eastAsia="ru-RU"/>
              </w:rPr>
            </w:pPr>
            <w:r w:rsidRPr="00C5761D">
              <w:rPr>
                <w:rFonts w:ascii="Arial CYR" w:hAnsi="Arial CYR" w:cs="Arial CYR"/>
                <w:b/>
                <w:bCs/>
                <w:color w:val="000000"/>
                <w:sz w:val="18"/>
                <w:szCs w:val="18"/>
                <w:lang w:eastAsia="ru-RU"/>
              </w:rPr>
              <w:t>8 603 933,15</w:t>
            </w:r>
          </w:p>
        </w:tc>
        <w:tc>
          <w:tcPr>
            <w:tcW w:w="709" w:type="dxa"/>
            <w:tcBorders>
              <w:top w:val="nil"/>
              <w:left w:val="nil"/>
              <w:bottom w:val="single" w:sz="4" w:space="0" w:color="auto"/>
              <w:right w:val="single" w:sz="4" w:space="0" w:color="auto"/>
            </w:tcBorders>
            <w:shd w:val="clear" w:color="auto" w:fill="auto"/>
            <w:noWrap/>
            <w:vAlign w:val="bottom"/>
            <w:hideMark/>
          </w:tcPr>
          <w:p w:rsidR="00616379" w:rsidRPr="00C5761D" w:rsidRDefault="00616379" w:rsidP="00E657B9">
            <w:pPr>
              <w:jc w:val="right"/>
              <w:rPr>
                <w:rFonts w:ascii="Liberation Sans" w:hAnsi="Liberation Sans" w:cs="Liberation Sans"/>
                <w:b/>
                <w:bCs/>
                <w:sz w:val="18"/>
                <w:szCs w:val="18"/>
                <w:lang w:eastAsia="ru-RU"/>
              </w:rPr>
            </w:pPr>
            <w:r w:rsidRPr="00C5761D">
              <w:rPr>
                <w:rFonts w:ascii="Liberation Sans" w:hAnsi="Liberation Sans" w:cs="Liberation Sans"/>
                <w:b/>
                <w:bCs/>
                <w:sz w:val="18"/>
                <w:szCs w:val="18"/>
                <w:lang w:eastAsia="ru-RU"/>
              </w:rPr>
              <w:t>-19,3</w:t>
            </w:r>
          </w:p>
        </w:tc>
      </w:tr>
    </w:tbl>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tbl>
      <w:tblPr>
        <w:tblW w:w="10640" w:type="dxa"/>
        <w:jc w:val="center"/>
        <w:tblLook w:val="04A0" w:firstRow="1" w:lastRow="0" w:firstColumn="1" w:lastColumn="0" w:noHBand="0" w:noVBand="1"/>
      </w:tblPr>
      <w:tblGrid>
        <w:gridCol w:w="4536"/>
        <w:gridCol w:w="2804"/>
        <w:gridCol w:w="1660"/>
        <w:gridCol w:w="1640"/>
      </w:tblGrid>
      <w:tr w:rsidR="00EC6ACC" w:rsidRPr="00D911BE" w:rsidTr="00EC6ACC">
        <w:trPr>
          <w:trHeight w:val="300"/>
          <w:jc w:val="center"/>
        </w:trPr>
        <w:tc>
          <w:tcPr>
            <w:tcW w:w="4536" w:type="dxa"/>
            <w:tcBorders>
              <w:top w:val="nil"/>
              <w:left w:val="nil"/>
              <w:bottom w:val="nil"/>
              <w:right w:val="nil"/>
            </w:tcBorders>
            <w:shd w:val="clear" w:color="auto" w:fill="auto"/>
            <w:noWrap/>
            <w:vAlign w:val="bottom"/>
            <w:hideMark/>
          </w:tcPr>
          <w:p w:rsidR="00EC6ACC" w:rsidRPr="00D911BE" w:rsidRDefault="00EC6ACC" w:rsidP="00E657B9">
            <w:pPr>
              <w:rPr>
                <w:rFonts w:ascii="Liberation Sans" w:hAnsi="Liberation Sans" w:cs="Liberation Sans"/>
                <w:lang w:eastAsia="ru-RU"/>
              </w:rPr>
            </w:pPr>
          </w:p>
        </w:tc>
        <w:tc>
          <w:tcPr>
            <w:tcW w:w="6104" w:type="dxa"/>
            <w:gridSpan w:val="3"/>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r w:rsidRPr="00D911BE">
              <w:rPr>
                <w:rFonts w:ascii="Liberation Sans" w:hAnsi="Liberation Sans" w:cs="Liberation Sans"/>
                <w:lang w:eastAsia="ru-RU"/>
              </w:rPr>
              <w:t xml:space="preserve">                                              Приложение 5</w:t>
            </w:r>
          </w:p>
        </w:tc>
      </w:tr>
      <w:tr w:rsidR="00EC6ACC" w:rsidRPr="00D911BE" w:rsidTr="00EC6ACC">
        <w:trPr>
          <w:trHeight w:val="300"/>
          <w:jc w:val="center"/>
        </w:trPr>
        <w:tc>
          <w:tcPr>
            <w:tcW w:w="10640" w:type="dxa"/>
            <w:gridSpan w:val="4"/>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r w:rsidRPr="00D911BE">
              <w:rPr>
                <w:rFonts w:ascii="Liberation Sans" w:hAnsi="Liberation Sans" w:cs="Liberation Sans"/>
                <w:lang w:eastAsia="ru-RU"/>
              </w:rPr>
              <w:t>к  решению  Думы Мишкинского муниципального округа</w:t>
            </w:r>
          </w:p>
        </w:tc>
      </w:tr>
      <w:tr w:rsidR="00EC6ACC" w:rsidRPr="00D911BE" w:rsidTr="00EC6ACC">
        <w:trPr>
          <w:trHeight w:val="300"/>
          <w:jc w:val="center"/>
        </w:trPr>
        <w:tc>
          <w:tcPr>
            <w:tcW w:w="4536" w:type="dxa"/>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p>
        </w:tc>
        <w:tc>
          <w:tcPr>
            <w:tcW w:w="6104" w:type="dxa"/>
            <w:gridSpan w:val="3"/>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r w:rsidRPr="00D911BE">
              <w:rPr>
                <w:rFonts w:ascii="Liberation Sans" w:hAnsi="Liberation Sans" w:cs="Liberation Sans"/>
                <w:lang w:eastAsia="ru-RU"/>
              </w:rPr>
              <w:t>"Об отчете по исполнению</w:t>
            </w:r>
          </w:p>
        </w:tc>
      </w:tr>
      <w:tr w:rsidR="00EC6ACC" w:rsidRPr="00D911BE" w:rsidTr="00EC6ACC">
        <w:trPr>
          <w:trHeight w:val="300"/>
          <w:jc w:val="center"/>
        </w:trPr>
        <w:tc>
          <w:tcPr>
            <w:tcW w:w="4536" w:type="dxa"/>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p>
        </w:tc>
        <w:tc>
          <w:tcPr>
            <w:tcW w:w="6104" w:type="dxa"/>
            <w:gridSpan w:val="3"/>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r w:rsidRPr="00D911BE">
              <w:rPr>
                <w:rFonts w:ascii="Liberation Sans" w:hAnsi="Liberation Sans" w:cs="Liberation Sans"/>
                <w:lang w:eastAsia="ru-RU"/>
              </w:rPr>
              <w:t xml:space="preserve"> бюджета рабочего поселка Мишкино за 2022 год"</w:t>
            </w:r>
          </w:p>
        </w:tc>
      </w:tr>
      <w:tr w:rsidR="00EC6ACC" w:rsidRPr="00D911BE" w:rsidTr="00EC6ACC">
        <w:trPr>
          <w:trHeight w:val="300"/>
          <w:jc w:val="center"/>
        </w:trPr>
        <w:tc>
          <w:tcPr>
            <w:tcW w:w="4536" w:type="dxa"/>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p>
        </w:tc>
        <w:tc>
          <w:tcPr>
            <w:tcW w:w="6104" w:type="dxa"/>
            <w:gridSpan w:val="3"/>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r w:rsidRPr="00D911BE">
              <w:rPr>
                <w:rFonts w:ascii="Liberation Sans" w:hAnsi="Liberation Sans" w:cs="Liberation Sans"/>
                <w:lang w:eastAsia="ru-RU"/>
              </w:rPr>
              <w:t>от _______________  2023 года № ________</w:t>
            </w:r>
          </w:p>
        </w:tc>
      </w:tr>
      <w:tr w:rsidR="00EC6ACC" w:rsidRPr="00D911BE" w:rsidTr="00EC6ACC">
        <w:trPr>
          <w:trHeight w:val="300"/>
          <w:jc w:val="center"/>
        </w:trPr>
        <w:tc>
          <w:tcPr>
            <w:tcW w:w="4536" w:type="dxa"/>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p>
        </w:tc>
        <w:tc>
          <w:tcPr>
            <w:tcW w:w="2804" w:type="dxa"/>
            <w:tcBorders>
              <w:top w:val="nil"/>
              <w:left w:val="nil"/>
              <w:bottom w:val="nil"/>
              <w:right w:val="nil"/>
            </w:tcBorders>
            <w:shd w:val="clear" w:color="auto" w:fill="auto"/>
            <w:noWrap/>
            <w:vAlign w:val="bottom"/>
            <w:hideMark/>
          </w:tcPr>
          <w:p w:rsidR="00EC6ACC" w:rsidRPr="00D911BE" w:rsidRDefault="00EC6ACC" w:rsidP="00E657B9">
            <w:pPr>
              <w:rPr>
                <w:rFonts w:ascii="Liberation Sans" w:hAnsi="Liberation Sans" w:cs="Liberation Sans"/>
                <w:lang w:eastAsia="ru-RU"/>
              </w:rPr>
            </w:pPr>
          </w:p>
        </w:tc>
        <w:tc>
          <w:tcPr>
            <w:tcW w:w="1660" w:type="dxa"/>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p>
        </w:tc>
        <w:tc>
          <w:tcPr>
            <w:tcW w:w="1640" w:type="dxa"/>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p>
        </w:tc>
      </w:tr>
      <w:tr w:rsidR="00EC6ACC" w:rsidRPr="00D911BE" w:rsidTr="00EC6ACC">
        <w:trPr>
          <w:trHeight w:val="300"/>
          <w:jc w:val="center"/>
        </w:trPr>
        <w:tc>
          <w:tcPr>
            <w:tcW w:w="10640" w:type="dxa"/>
            <w:gridSpan w:val="4"/>
            <w:tcBorders>
              <w:top w:val="nil"/>
              <w:left w:val="nil"/>
              <w:bottom w:val="nil"/>
              <w:right w:val="nil"/>
            </w:tcBorders>
            <w:shd w:val="clear" w:color="auto" w:fill="auto"/>
            <w:noWrap/>
            <w:vAlign w:val="bottom"/>
            <w:hideMark/>
          </w:tcPr>
          <w:p w:rsidR="00EC6ACC" w:rsidRPr="00D911BE" w:rsidRDefault="00EC6ACC" w:rsidP="00E657B9">
            <w:pPr>
              <w:jc w:val="center"/>
              <w:rPr>
                <w:rFonts w:ascii="Liberation Sans" w:hAnsi="Liberation Sans" w:cs="Liberation Sans"/>
                <w:b/>
                <w:bCs/>
                <w:lang w:eastAsia="ru-RU"/>
              </w:rPr>
            </w:pPr>
            <w:r w:rsidRPr="00D911BE">
              <w:rPr>
                <w:rFonts w:ascii="Liberation Sans" w:hAnsi="Liberation Sans" w:cs="Liberation Sans"/>
                <w:b/>
                <w:bCs/>
                <w:lang w:eastAsia="ru-RU"/>
              </w:rPr>
              <w:t xml:space="preserve">Источники внутреннего финансирования дефицита бюджета </w:t>
            </w:r>
          </w:p>
        </w:tc>
      </w:tr>
      <w:tr w:rsidR="00EC6ACC" w:rsidRPr="00D911BE" w:rsidTr="00EC6ACC">
        <w:trPr>
          <w:trHeight w:val="300"/>
          <w:jc w:val="center"/>
        </w:trPr>
        <w:tc>
          <w:tcPr>
            <w:tcW w:w="10640" w:type="dxa"/>
            <w:gridSpan w:val="4"/>
            <w:tcBorders>
              <w:top w:val="nil"/>
              <w:left w:val="nil"/>
              <w:bottom w:val="nil"/>
              <w:right w:val="nil"/>
            </w:tcBorders>
            <w:shd w:val="clear" w:color="auto" w:fill="auto"/>
            <w:noWrap/>
            <w:vAlign w:val="bottom"/>
            <w:hideMark/>
          </w:tcPr>
          <w:p w:rsidR="00EC6ACC" w:rsidRPr="00D911BE" w:rsidRDefault="00EC6ACC" w:rsidP="00E657B9">
            <w:pPr>
              <w:jc w:val="center"/>
              <w:rPr>
                <w:rFonts w:ascii="Liberation Sans" w:hAnsi="Liberation Sans" w:cs="Liberation Sans"/>
                <w:b/>
                <w:bCs/>
                <w:lang w:eastAsia="ru-RU"/>
              </w:rPr>
            </w:pPr>
            <w:r w:rsidRPr="00D911BE">
              <w:rPr>
                <w:rFonts w:ascii="Liberation Sans" w:hAnsi="Liberation Sans" w:cs="Liberation Sans"/>
                <w:b/>
                <w:bCs/>
                <w:lang w:eastAsia="ru-RU"/>
              </w:rPr>
              <w:t xml:space="preserve">  рабочего поселка Мишкино</w:t>
            </w:r>
            <w:r>
              <w:rPr>
                <w:rFonts w:ascii="Liberation Sans" w:hAnsi="Liberation Sans" w:cs="Liberation Sans"/>
                <w:b/>
                <w:bCs/>
                <w:lang w:eastAsia="ru-RU"/>
              </w:rPr>
              <w:t xml:space="preserve"> </w:t>
            </w:r>
            <w:r w:rsidRPr="00D911BE">
              <w:rPr>
                <w:rFonts w:ascii="Liberation Sans" w:hAnsi="Liberation Sans" w:cs="Liberation Sans"/>
                <w:b/>
                <w:bCs/>
                <w:lang w:eastAsia="ru-RU"/>
              </w:rPr>
              <w:t xml:space="preserve">за  2022 год по кодам групп, подгрупп, статей, видов </w:t>
            </w:r>
          </w:p>
        </w:tc>
      </w:tr>
      <w:tr w:rsidR="00EC6ACC" w:rsidRPr="00D911BE" w:rsidTr="00EC6ACC">
        <w:trPr>
          <w:trHeight w:val="300"/>
          <w:jc w:val="center"/>
        </w:trPr>
        <w:tc>
          <w:tcPr>
            <w:tcW w:w="10640" w:type="dxa"/>
            <w:gridSpan w:val="4"/>
            <w:tcBorders>
              <w:top w:val="nil"/>
              <w:left w:val="nil"/>
              <w:bottom w:val="nil"/>
              <w:right w:val="nil"/>
            </w:tcBorders>
            <w:shd w:val="clear" w:color="auto" w:fill="auto"/>
            <w:noWrap/>
            <w:vAlign w:val="bottom"/>
            <w:hideMark/>
          </w:tcPr>
          <w:p w:rsidR="00EC6ACC" w:rsidRPr="00D911BE" w:rsidRDefault="00EC6ACC" w:rsidP="00E657B9">
            <w:pPr>
              <w:jc w:val="center"/>
              <w:rPr>
                <w:rFonts w:ascii="Liberation Sans" w:hAnsi="Liberation Sans" w:cs="Liberation Sans"/>
                <w:b/>
                <w:bCs/>
                <w:lang w:eastAsia="ru-RU"/>
              </w:rPr>
            </w:pPr>
            <w:r w:rsidRPr="00D911BE">
              <w:rPr>
                <w:rFonts w:ascii="Liberation Sans" w:hAnsi="Liberation Sans" w:cs="Liberation Sans"/>
                <w:b/>
                <w:bCs/>
                <w:lang w:eastAsia="ru-RU"/>
              </w:rPr>
              <w:t>источников финансирования дефицитов бюджетов классификации операций</w:t>
            </w:r>
          </w:p>
        </w:tc>
      </w:tr>
      <w:tr w:rsidR="00EC6ACC" w:rsidRPr="00D911BE" w:rsidTr="00EC6ACC">
        <w:trPr>
          <w:trHeight w:val="615"/>
          <w:jc w:val="center"/>
        </w:trPr>
        <w:tc>
          <w:tcPr>
            <w:tcW w:w="10640" w:type="dxa"/>
            <w:gridSpan w:val="4"/>
            <w:tcBorders>
              <w:top w:val="nil"/>
              <w:left w:val="nil"/>
              <w:bottom w:val="nil"/>
              <w:right w:val="nil"/>
            </w:tcBorders>
            <w:shd w:val="clear" w:color="auto" w:fill="auto"/>
            <w:vAlign w:val="bottom"/>
            <w:hideMark/>
          </w:tcPr>
          <w:p w:rsidR="00EC6ACC" w:rsidRPr="00D911BE" w:rsidRDefault="00EC6ACC" w:rsidP="00E657B9">
            <w:pPr>
              <w:jc w:val="center"/>
              <w:rPr>
                <w:rFonts w:ascii="Liberation Sans" w:hAnsi="Liberation Sans" w:cs="Liberation Sans"/>
                <w:b/>
                <w:bCs/>
                <w:lang w:eastAsia="ru-RU"/>
              </w:rPr>
            </w:pPr>
            <w:r w:rsidRPr="00D911BE">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EC6ACC" w:rsidRPr="00D911BE" w:rsidTr="00EC6ACC">
        <w:trPr>
          <w:trHeight w:val="300"/>
          <w:jc w:val="center"/>
        </w:trPr>
        <w:tc>
          <w:tcPr>
            <w:tcW w:w="9000" w:type="dxa"/>
            <w:gridSpan w:val="3"/>
            <w:tcBorders>
              <w:top w:val="nil"/>
              <w:left w:val="nil"/>
              <w:bottom w:val="nil"/>
              <w:right w:val="nil"/>
            </w:tcBorders>
            <w:shd w:val="clear" w:color="auto" w:fill="auto"/>
            <w:noWrap/>
            <w:vAlign w:val="bottom"/>
            <w:hideMark/>
          </w:tcPr>
          <w:p w:rsidR="00EC6ACC" w:rsidRPr="00D911BE" w:rsidRDefault="00EC6ACC" w:rsidP="00E657B9">
            <w:pPr>
              <w:jc w:val="center"/>
              <w:rPr>
                <w:rFonts w:ascii="Liberation Sans" w:hAnsi="Liberation Sans" w:cs="Liberation Sans"/>
                <w:b/>
                <w:bCs/>
                <w:lang w:eastAsia="ru-RU"/>
              </w:rPr>
            </w:pPr>
          </w:p>
        </w:tc>
        <w:tc>
          <w:tcPr>
            <w:tcW w:w="1640" w:type="dxa"/>
            <w:tcBorders>
              <w:top w:val="nil"/>
              <w:left w:val="nil"/>
              <w:bottom w:val="nil"/>
              <w:right w:val="nil"/>
            </w:tcBorders>
            <w:shd w:val="clear" w:color="auto" w:fill="auto"/>
            <w:noWrap/>
            <w:vAlign w:val="bottom"/>
            <w:hideMark/>
          </w:tcPr>
          <w:p w:rsidR="00EC6ACC" w:rsidRPr="00D911BE" w:rsidRDefault="00EC6ACC" w:rsidP="00E657B9">
            <w:pPr>
              <w:jc w:val="right"/>
              <w:rPr>
                <w:rFonts w:ascii="Liberation Sans" w:hAnsi="Liberation Sans" w:cs="Liberation Sans"/>
                <w:lang w:eastAsia="ru-RU"/>
              </w:rPr>
            </w:pPr>
            <w:r w:rsidRPr="00D911BE">
              <w:rPr>
                <w:rFonts w:ascii="Liberation Sans" w:hAnsi="Liberation Sans" w:cs="Liberation Sans"/>
                <w:lang w:eastAsia="ru-RU"/>
              </w:rPr>
              <w:t>В  руб.</w:t>
            </w:r>
          </w:p>
        </w:tc>
      </w:tr>
      <w:tr w:rsidR="00EC6ACC" w:rsidRPr="00D911BE" w:rsidTr="00EC6ACC">
        <w:trPr>
          <w:trHeight w:val="255"/>
          <w:jc w:val="center"/>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ACC" w:rsidRPr="00D911BE" w:rsidRDefault="00EC6ACC" w:rsidP="00E657B9">
            <w:pPr>
              <w:jc w:val="center"/>
              <w:rPr>
                <w:rFonts w:ascii="Liberation Sans" w:hAnsi="Liberation Sans" w:cs="Liberation Sans"/>
                <w:b/>
                <w:bCs/>
                <w:lang w:eastAsia="ru-RU"/>
              </w:rPr>
            </w:pPr>
            <w:r w:rsidRPr="00D911BE">
              <w:rPr>
                <w:rFonts w:ascii="Liberation Sans" w:hAnsi="Liberation Sans" w:cs="Liberation Sans"/>
                <w:b/>
                <w:bCs/>
                <w:lang w:eastAsia="ru-RU"/>
              </w:rPr>
              <w:t xml:space="preserve"> Наименование показателя</w:t>
            </w:r>
          </w:p>
        </w:tc>
        <w:tc>
          <w:tcPr>
            <w:tcW w:w="2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ACC" w:rsidRPr="00D911BE" w:rsidRDefault="00EC6ACC" w:rsidP="00E657B9">
            <w:pPr>
              <w:jc w:val="center"/>
              <w:rPr>
                <w:rFonts w:ascii="Liberation Sans" w:hAnsi="Liberation Sans" w:cs="Liberation Sans"/>
                <w:b/>
                <w:bCs/>
                <w:lang w:eastAsia="ru-RU"/>
              </w:rPr>
            </w:pPr>
            <w:r w:rsidRPr="00D911BE">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ACC" w:rsidRPr="00D911BE" w:rsidRDefault="00EC6ACC" w:rsidP="00E657B9">
            <w:pPr>
              <w:jc w:val="center"/>
              <w:rPr>
                <w:rFonts w:ascii="Liberation Sans" w:hAnsi="Liberation Sans" w:cs="Liberation Sans"/>
                <w:b/>
                <w:bCs/>
                <w:lang w:eastAsia="ru-RU"/>
              </w:rPr>
            </w:pPr>
            <w:r w:rsidRPr="00D911BE">
              <w:rPr>
                <w:rFonts w:ascii="Liberation Sans" w:hAnsi="Liberation Sans" w:cs="Liberation Sans"/>
                <w:b/>
                <w:bCs/>
                <w:lang w:eastAsia="ru-RU"/>
              </w:rPr>
              <w:t>Уточненные бюджетные назначения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ACC" w:rsidRPr="00D911BE" w:rsidRDefault="00EC6ACC" w:rsidP="00E657B9">
            <w:pPr>
              <w:jc w:val="center"/>
              <w:rPr>
                <w:rFonts w:ascii="Liberation Sans" w:hAnsi="Liberation Sans" w:cs="Liberation Sans"/>
                <w:b/>
                <w:bCs/>
                <w:lang w:eastAsia="ru-RU"/>
              </w:rPr>
            </w:pPr>
            <w:r w:rsidRPr="00D911BE">
              <w:rPr>
                <w:rFonts w:ascii="Liberation Sans" w:hAnsi="Liberation Sans" w:cs="Liberation Sans"/>
                <w:b/>
                <w:bCs/>
                <w:lang w:eastAsia="ru-RU"/>
              </w:rPr>
              <w:t>Исполнено</w:t>
            </w:r>
          </w:p>
        </w:tc>
      </w:tr>
      <w:tr w:rsidR="00EC6ACC" w:rsidRPr="00D911BE" w:rsidTr="00EC6ACC">
        <w:trPr>
          <w:trHeight w:val="630"/>
          <w:jc w:val="center"/>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C6ACC" w:rsidRPr="00D911BE" w:rsidRDefault="00EC6ACC" w:rsidP="00E657B9">
            <w:pPr>
              <w:rPr>
                <w:rFonts w:ascii="Liberation Sans" w:hAnsi="Liberation Sans" w:cs="Liberation Sans"/>
                <w:b/>
                <w:bCs/>
                <w:lang w:eastAsia="ru-RU"/>
              </w:rPr>
            </w:pPr>
          </w:p>
        </w:tc>
        <w:tc>
          <w:tcPr>
            <w:tcW w:w="2804" w:type="dxa"/>
            <w:vMerge/>
            <w:tcBorders>
              <w:top w:val="single" w:sz="4" w:space="0" w:color="auto"/>
              <w:left w:val="single" w:sz="4" w:space="0" w:color="auto"/>
              <w:bottom w:val="single" w:sz="4" w:space="0" w:color="auto"/>
              <w:right w:val="single" w:sz="4" w:space="0" w:color="auto"/>
            </w:tcBorders>
            <w:vAlign w:val="center"/>
            <w:hideMark/>
          </w:tcPr>
          <w:p w:rsidR="00EC6ACC" w:rsidRPr="00D911BE" w:rsidRDefault="00EC6ACC" w:rsidP="00E657B9">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EC6ACC" w:rsidRPr="00D911BE" w:rsidRDefault="00EC6ACC" w:rsidP="00E657B9">
            <w:pPr>
              <w:rPr>
                <w:rFonts w:ascii="Liberation Sans" w:hAnsi="Liberation Sans" w:cs="Liberation Sans"/>
                <w:b/>
                <w:bCs/>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C6ACC" w:rsidRPr="00D911BE" w:rsidRDefault="00EC6ACC" w:rsidP="00E657B9">
            <w:pPr>
              <w:rPr>
                <w:rFonts w:ascii="Liberation Sans" w:hAnsi="Liberation Sans" w:cs="Liberation Sans"/>
                <w:b/>
                <w:bCs/>
                <w:lang w:eastAsia="ru-RU"/>
              </w:rPr>
            </w:pPr>
          </w:p>
        </w:tc>
      </w:tr>
      <w:tr w:rsidR="00EC6ACC" w:rsidRPr="00D911BE" w:rsidTr="00EC6ACC">
        <w:trPr>
          <w:trHeight w:val="255"/>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EC6ACC" w:rsidRPr="00D911BE" w:rsidRDefault="00EC6ACC" w:rsidP="00E657B9">
            <w:pPr>
              <w:jc w:val="center"/>
              <w:rPr>
                <w:rFonts w:ascii="Liberation Sans" w:hAnsi="Liberation Sans" w:cs="Liberation Sans"/>
                <w:lang w:eastAsia="ru-RU"/>
              </w:rPr>
            </w:pPr>
            <w:r w:rsidRPr="00D911BE">
              <w:rPr>
                <w:rFonts w:ascii="Liberation Sans" w:hAnsi="Liberation Sans" w:cs="Liberation Sans"/>
                <w:lang w:eastAsia="ru-RU"/>
              </w:rPr>
              <w:t>1</w:t>
            </w:r>
          </w:p>
        </w:tc>
        <w:tc>
          <w:tcPr>
            <w:tcW w:w="2804" w:type="dxa"/>
            <w:tcBorders>
              <w:top w:val="nil"/>
              <w:left w:val="nil"/>
              <w:bottom w:val="single" w:sz="4" w:space="0" w:color="auto"/>
              <w:right w:val="single" w:sz="4" w:space="0" w:color="auto"/>
            </w:tcBorders>
            <w:shd w:val="clear" w:color="auto" w:fill="auto"/>
            <w:noWrap/>
            <w:vAlign w:val="center"/>
            <w:hideMark/>
          </w:tcPr>
          <w:p w:rsidR="00EC6ACC" w:rsidRPr="00D911BE" w:rsidRDefault="00EC6ACC" w:rsidP="00E657B9">
            <w:pPr>
              <w:jc w:val="center"/>
              <w:rPr>
                <w:rFonts w:ascii="Liberation Sans" w:hAnsi="Liberation Sans" w:cs="Liberation Sans"/>
                <w:lang w:eastAsia="ru-RU"/>
              </w:rPr>
            </w:pPr>
            <w:r w:rsidRPr="00D911BE">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EC6ACC" w:rsidRPr="00D911BE" w:rsidRDefault="00EC6ACC" w:rsidP="00E657B9">
            <w:pPr>
              <w:jc w:val="center"/>
              <w:rPr>
                <w:rFonts w:ascii="Liberation Sans" w:hAnsi="Liberation Sans" w:cs="Liberation Sans"/>
                <w:lang w:eastAsia="ru-RU"/>
              </w:rPr>
            </w:pPr>
            <w:r w:rsidRPr="00D911BE">
              <w:rPr>
                <w:rFonts w:ascii="Liberation Sans" w:hAnsi="Liberation Sans" w:cs="Liberation Sans"/>
                <w:lang w:eastAsia="ru-RU"/>
              </w:rPr>
              <w:t>3</w:t>
            </w:r>
          </w:p>
        </w:tc>
        <w:tc>
          <w:tcPr>
            <w:tcW w:w="1640" w:type="dxa"/>
            <w:tcBorders>
              <w:top w:val="nil"/>
              <w:left w:val="nil"/>
              <w:bottom w:val="nil"/>
              <w:right w:val="single" w:sz="4" w:space="0" w:color="auto"/>
            </w:tcBorders>
            <w:shd w:val="clear" w:color="auto" w:fill="auto"/>
            <w:noWrap/>
            <w:vAlign w:val="center"/>
            <w:hideMark/>
          </w:tcPr>
          <w:p w:rsidR="00EC6ACC" w:rsidRPr="00D911BE" w:rsidRDefault="00EC6ACC" w:rsidP="00E657B9">
            <w:pPr>
              <w:jc w:val="center"/>
              <w:rPr>
                <w:rFonts w:ascii="Liberation Sans" w:hAnsi="Liberation Sans" w:cs="Liberation Sans"/>
                <w:lang w:eastAsia="ru-RU"/>
              </w:rPr>
            </w:pPr>
            <w:r w:rsidRPr="00D911BE">
              <w:rPr>
                <w:rFonts w:ascii="Liberation Sans" w:hAnsi="Liberation Sans" w:cs="Liberation Sans"/>
                <w:lang w:eastAsia="ru-RU"/>
              </w:rPr>
              <w:t>4</w:t>
            </w:r>
          </w:p>
        </w:tc>
      </w:tr>
      <w:tr w:rsidR="00EC6ACC" w:rsidRPr="00D911BE" w:rsidTr="00EC6ACC">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rPr>
                <w:rFonts w:ascii="Liberation Sans" w:hAnsi="Liberation Sans" w:cs="Liberation Sans"/>
                <w:b/>
                <w:bCs/>
                <w:color w:val="000000"/>
                <w:lang w:eastAsia="ru-RU"/>
              </w:rPr>
            </w:pPr>
            <w:r w:rsidRPr="00D911BE">
              <w:rPr>
                <w:rFonts w:ascii="Liberation Sans" w:hAnsi="Liberation Sans" w:cs="Liberation Sans"/>
                <w:b/>
                <w:bCs/>
                <w:color w:val="000000"/>
                <w:lang w:eastAsia="ru-RU"/>
              </w:rPr>
              <w:t>Источники финансирования дефицита бюджетов - всего</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b/>
                <w:bCs/>
                <w:color w:val="000000"/>
                <w:lang w:eastAsia="ru-RU"/>
              </w:rPr>
            </w:pPr>
            <w:r w:rsidRPr="00D911BE">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b/>
                <w:bCs/>
                <w:color w:val="000000"/>
                <w:lang w:eastAsia="ru-RU"/>
              </w:rPr>
            </w:pPr>
            <w:r w:rsidRPr="00D911BE">
              <w:rPr>
                <w:rFonts w:ascii="Liberation Sans" w:hAnsi="Liberation Sans" w:cs="Liberation Sans"/>
                <w:b/>
                <w:bCs/>
                <w:color w:val="000000"/>
                <w:lang w:eastAsia="ru-RU"/>
              </w:rPr>
              <w:t>1 664 805,42</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b/>
                <w:bCs/>
                <w:color w:val="000000"/>
                <w:lang w:eastAsia="ru-RU"/>
              </w:rPr>
            </w:pPr>
            <w:r w:rsidRPr="00D911BE">
              <w:rPr>
                <w:rFonts w:ascii="Liberation Sans" w:hAnsi="Liberation Sans" w:cs="Liberation Sans"/>
                <w:b/>
                <w:bCs/>
                <w:color w:val="000000"/>
                <w:lang w:eastAsia="ru-RU"/>
              </w:rPr>
              <w:t>-8 603 933,15</w:t>
            </w:r>
          </w:p>
        </w:tc>
      </w:tr>
      <w:tr w:rsidR="00EC6ACC" w:rsidRPr="00D911BE" w:rsidTr="00EC6ACC">
        <w:trPr>
          <w:trHeight w:val="27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rPr>
                <w:rFonts w:ascii="Liberation Sans" w:hAnsi="Liberation Sans" w:cs="Liberation Sans"/>
                <w:color w:val="000000"/>
                <w:lang w:eastAsia="ru-RU"/>
              </w:rPr>
            </w:pPr>
            <w:r w:rsidRPr="00D911BE">
              <w:rPr>
                <w:rFonts w:ascii="Liberation Sans" w:hAnsi="Liberation Sans" w:cs="Liberation Sans"/>
                <w:color w:val="000000"/>
                <w:lang w:eastAsia="ru-RU"/>
              </w:rPr>
              <w:t xml:space="preserve">     в том числе:</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rPr>
                <w:rFonts w:ascii="Liberation Sans" w:hAnsi="Liberation Sans" w:cs="Liberation Sans"/>
                <w:color w:val="000000"/>
                <w:lang w:eastAsia="ru-RU"/>
              </w:rPr>
            </w:pPr>
            <w:r w:rsidRPr="00D911BE">
              <w:rPr>
                <w:rFonts w:ascii="Liberation Sans" w:hAnsi="Liberation Sans" w:cs="Liberation Sans"/>
                <w:color w:val="000000"/>
                <w:lang w:eastAsia="ru-RU"/>
              </w:rPr>
              <w:t> </w:t>
            </w:r>
          </w:p>
        </w:tc>
      </w:tr>
      <w:tr w:rsidR="00EC6ACC" w:rsidRPr="00D911BE" w:rsidTr="00EC6ACC">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100" w:firstLine="200"/>
              <w:rPr>
                <w:rFonts w:ascii="Liberation Sans" w:hAnsi="Liberation Sans" w:cs="Liberation Sans"/>
                <w:color w:val="000000"/>
                <w:lang w:eastAsia="ru-RU"/>
              </w:rPr>
            </w:pPr>
            <w:r w:rsidRPr="00D911BE">
              <w:rPr>
                <w:rFonts w:ascii="Liberation Sans" w:hAnsi="Liberation Sans" w:cs="Liberation Sans"/>
                <w:color w:val="000000"/>
                <w:lang w:eastAsia="ru-RU"/>
              </w:rPr>
              <w:t>изменение остатков средств</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1 664 805,42</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-8 603 933,15</w:t>
            </w:r>
          </w:p>
        </w:tc>
      </w:tr>
      <w:tr w:rsidR="00EC6ACC" w:rsidRPr="00D911BE" w:rsidTr="00EC6ACC">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200" w:firstLine="400"/>
              <w:rPr>
                <w:rFonts w:ascii="Liberation Sans" w:hAnsi="Liberation Sans" w:cs="Liberation Sans"/>
                <w:color w:val="000000"/>
                <w:lang w:eastAsia="ru-RU"/>
              </w:rPr>
            </w:pPr>
            <w:r w:rsidRPr="00D911BE">
              <w:rPr>
                <w:rFonts w:ascii="Liberation Sans" w:hAnsi="Liberation Sans" w:cs="Liberation Sans"/>
                <w:color w:val="000000"/>
                <w:lang w:eastAsia="ru-RU"/>
              </w:rPr>
              <w:t>Изменение остатков средств на счетах по учету средств бюджетов</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1 664 805,42</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-8 603 933,15</w:t>
            </w:r>
          </w:p>
        </w:tc>
      </w:tr>
      <w:tr w:rsidR="00EC6ACC" w:rsidRPr="00D911BE" w:rsidTr="00EC6ACC">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100" w:firstLine="200"/>
              <w:rPr>
                <w:rFonts w:ascii="Liberation Sans" w:hAnsi="Liberation Sans" w:cs="Liberation Sans"/>
                <w:color w:val="000000"/>
                <w:lang w:eastAsia="ru-RU"/>
              </w:rPr>
            </w:pPr>
            <w:r w:rsidRPr="00D911BE">
              <w:rPr>
                <w:rFonts w:ascii="Liberation Sans" w:hAnsi="Liberation Sans" w:cs="Liberation Sans"/>
                <w:color w:val="000000"/>
                <w:lang w:eastAsia="ru-RU"/>
              </w:rPr>
              <w:t>увеличение остатков средств, всего</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1 664 805,42</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-8 603 933,15</w:t>
            </w:r>
          </w:p>
        </w:tc>
      </w:tr>
      <w:tr w:rsidR="00EC6ACC" w:rsidRPr="00D911BE" w:rsidTr="00EC6ACC">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200" w:firstLine="400"/>
              <w:rPr>
                <w:rFonts w:ascii="Liberation Sans" w:hAnsi="Liberation Sans" w:cs="Liberation Sans"/>
                <w:color w:val="000000"/>
                <w:lang w:eastAsia="ru-RU"/>
              </w:rPr>
            </w:pPr>
            <w:r w:rsidRPr="00D911BE">
              <w:rPr>
                <w:rFonts w:ascii="Liberation Sans" w:hAnsi="Liberation Sans" w:cs="Liberation Sans"/>
                <w:color w:val="000000"/>
                <w:lang w:eastAsia="ru-RU"/>
              </w:rPr>
              <w:t>Увеличение остатков средств бюджетов</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-36 530 051,23</w:t>
            </w:r>
          </w:p>
        </w:tc>
      </w:tr>
      <w:tr w:rsidR="00EC6ACC" w:rsidRPr="00D911BE" w:rsidTr="00EC6ACC">
        <w:trPr>
          <w:trHeight w:val="46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200" w:firstLine="400"/>
              <w:rPr>
                <w:rFonts w:ascii="Liberation Sans" w:hAnsi="Liberation Sans" w:cs="Liberation Sans"/>
                <w:color w:val="000000"/>
                <w:lang w:eastAsia="ru-RU"/>
              </w:rPr>
            </w:pPr>
            <w:r w:rsidRPr="00D911BE">
              <w:rPr>
                <w:rFonts w:ascii="Liberation Sans" w:hAnsi="Liberation Sans" w:cs="Liberation Sans"/>
                <w:color w:val="000000"/>
                <w:lang w:eastAsia="ru-RU"/>
              </w:rPr>
              <w:t>Увеличение прочих остатков средств бюджетов</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-36 530 051,23</w:t>
            </w:r>
          </w:p>
        </w:tc>
      </w:tr>
      <w:tr w:rsidR="00EC6ACC" w:rsidRPr="00D911BE" w:rsidTr="00EC6ACC">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200" w:firstLine="400"/>
              <w:rPr>
                <w:rFonts w:ascii="Liberation Sans" w:hAnsi="Liberation Sans" w:cs="Liberation Sans"/>
                <w:color w:val="000000"/>
                <w:lang w:eastAsia="ru-RU"/>
              </w:rPr>
            </w:pPr>
            <w:r w:rsidRPr="00D911BE">
              <w:rPr>
                <w:rFonts w:ascii="Liberation Sans" w:hAnsi="Liberation Sans" w:cs="Liberation Sans"/>
                <w:color w:val="000000"/>
                <w:lang w:eastAsia="ru-RU"/>
              </w:rPr>
              <w:t>Увеличение прочих остатков денежных средств бюджетов</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-36 530 051,23</w:t>
            </w:r>
          </w:p>
        </w:tc>
      </w:tr>
      <w:tr w:rsidR="00EC6ACC" w:rsidRPr="00D911BE" w:rsidTr="00EC6ACC">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200" w:firstLine="400"/>
              <w:rPr>
                <w:rFonts w:ascii="Liberation Sans" w:hAnsi="Liberation Sans" w:cs="Liberation Sans"/>
                <w:color w:val="000000"/>
                <w:lang w:eastAsia="ru-RU"/>
              </w:rPr>
            </w:pPr>
            <w:r w:rsidRPr="00D911BE">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-36 530 051,23</w:t>
            </w:r>
          </w:p>
        </w:tc>
      </w:tr>
      <w:tr w:rsidR="00EC6ACC" w:rsidRPr="00D911BE" w:rsidTr="00EC6ACC">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100" w:firstLine="200"/>
              <w:rPr>
                <w:rFonts w:ascii="Liberation Sans" w:hAnsi="Liberation Sans" w:cs="Liberation Sans"/>
                <w:color w:val="000000"/>
                <w:lang w:eastAsia="ru-RU"/>
              </w:rPr>
            </w:pPr>
            <w:r w:rsidRPr="00D911BE">
              <w:rPr>
                <w:rFonts w:ascii="Liberation Sans" w:hAnsi="Liberation Sans" w:cs="Liberation Sans"/>
                <w:color w:val="000000"/>
                <w:lang w:eastAsia="ru-RU"/>
              </w:rPr>
              <w:t>уменьшение остатков средств, всего</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27 926 118,08</w:t>
            </w:r>
          </w:p>
        </w:tc>
      </w:tr>
      <w:tr w:rsidR="00EC6ACC" w:rsidRPr="00D911BE" w:rsidTr="00EC6ACC">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200" w:firstLine="400"/>
              <w:rPr>
                <w:rFonts w:ascii="Liberation Sans" w:hAnsi="Liberation Sans" w:cs="Liberation Sans"/>
                <w:color w:val="000000"/>
                <w:lang w:eastAsia="ru-RU"/>
              </w:rPr>
            </w:pPr>
            <w:r w:rsidRPr="00D911BE">
              <w:rPr>
                <w:rFonts w:ascii="Liberation Sans" w:hAnsi="Liberation Sans" w:cs="Liberation Sans"/>
                <w:color w:val="000000"/>
                <w:lang w:eastAsia="ru-RU"/>
              </w:rPr>
              <w:t>Уменьшение остатков средств бюджетов</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27 926 118,08</w:t>
            </w:r>
          </w:p>
        </w:tc>
      </w:tr>
      <w:tr w:rsidR="00EC6ACC" w:rsidRPr="00D911BE" w:rsidTr="00EC6ACC">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200" w:firstLine="400"/>
              <w:rPr>
                <w:rFonts w:ascii="Liberation Sans" w:hAnsi="Liberation Sans" w:cs="Liberation Sans"/>
                <w:color w:val="000000"/>
                <w:lang w:eastAsia="ru-RU"/>
              </w:rPr>
            </w:pPr>
            <w:r w:rsidRPr="00D911BE">
              <w:rPr>
                <w:rFonts w:ascii="Liberation Sans" w:hAnsi="Liberation Sans" w:cs="Liberation Sans"/>
                <w:color w:val="000000"/>
                <w:lang w:eastAsia="ru-RU"/>
              </w:rPr>
              <w:t>Уменьшение прочих остатков средств бюджетов</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27 926 118,08</w:t>
            </w:r>
          </w:p>
        </w:tc>
      </w:tr>
      <w:tr w:rsidR="00EC6ACC" w:rsidRPr="00D911BE" w:rsidTr="00EC6ACC">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200" w:firstLine="400"/>
              <w:rPr>
                <w:rFonts w:ascii="Liberation Sans" w:hAnsi="Liberation Sans" w:cs="Liberation Sans"/>
                <w:color w:val="000000"/>
                <w:lang w:eastAsia="ru-RU"/>
              </w:rPr>
            </w:pPr>
            <w:r w:rsidRPr="00D911BE">
              <w:rPr>
                <w:rFonts w:ascii="Liberation Sans" w:hAnsi="Liberation Sans" w:cs="Liberation Sans"/>
                <w:color w:val="000000"/>
                <w:lang w:eastAsia="ru-RU"/>
              </w:rPr>
              <w:t>Уменьшение прочих остатков денежных средств бюджетов</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27 926 118,08</w:t>
            </w:r>
          </w:p>
        </w:tc>
      </w:tr>
      <w:tr w:rsidR="00EC6ACC" w:rsidRPr="00D911BE" w:rsidTr="00EC6ACC">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EC6ACC" w:rsidRPr="00D911BE" w:rsidRDefault="00EC6ACC" w:rsidP="00E657B9">
            <w:pPr>
              <w:ind w:firstLineChars="200" w:firstLine="400"/>
              <w:rPr>
                <w:rFonts w:ascii="Liberation Sans" w:hAnsi="Liberation Sans" w:cs="Liberation Sans"/>
                <w:color w:val="000000"/>
                <w:lang w:eastAsia="ru-RU"/>
              </w:rPr>
            </w:pPr>
            <w:r w:rsidRPr="00D911BE">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04"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center"/>
              <w:rPr>
                <w:rFonts w:ascii="Liberation Sans" w:hAnsi="Liberation Sans" w:cs="Liberation Sans"/>
                <w:color w:val="000000"/>
                <w:lang w:eastAsia="ru-RU"/>
              </w:rPr>
            </w:pPr>
            <w:r w:rsidRPr="00D911BE">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EC6ACC" w:rsidRPr="00D911BE" w:rsidRDefault="00EC6ACC" w:rsidP="00E657B9">
            <w:pPr>
              <w:jc w:val="right"/>
              <w:rPr>
                <w:rFonts w:ascii="Liberation Sans" w:hAnsi="Liberation Sans" w:cs="Liberation Sans"/>
                <w:color w:val="000000"/>
                <w:lang w:eastAsia="ru-RU"/>
              </w:rPr>
            </w:pPr>
            <w:r w:rsidRPr="00D911BE">
              <w:rPr>
                <w:rFonts w:ascii="Liberation Sans" w:hAnsi="Liberation Sans" w:cs="Liberation Sans"/>
                <w:color w:val="000000"/>
                <w:lang w:eastAsia="ru-RU"/>
              </w:rPr>
              <w:t>27 926 118,08</w:t>
            </w:r>
          </w:p>
        </w:tc>
      </w:tr>
    </w:tbl>
    <w:p w:rsidR="00EC6ACC" w:rsidRPr="00E57103" w:rsidRDefault="00EC6ACC" w:rsidP="00EC6ACC">
      <w:pPr>
        <w:rPr>
          <w:rFonts w:ascii="Liberation Sans" w:hAnsi="Liberation Sans" w:cs="Liberation Sans"/>
        </w:rPr>
      </w:pPr>
    </w:p>
    <w:p w:rsidR="002F423F" w:rsidRDefault="002F423F" w:rsidP="00DC24DC">
      <w:pPr>
        <w:ind w:right="140"/>
        <w:jc w:val="right"/>
        <w:rPr>
          <w:rFonts w:ascii="Liberation Sans" w:hAnsi="Liberation Sans"/>
          <w:sz w:val="28"/>
          <w:szCs w:val="28"/>
        </w:rPr>
      </w:pPr>
    </w:p>
    <w:p w:rsidR="00706535" w:rsidRDefault="00706535" w:rsidP="00DC24DC">
      <w:pPr>
        <w:ind w:right="140"/>
        <w:jc w:val="right"/>
        <w:rPr>
          <w:rFonts w:ascii="Liberation Sans" w:hAnsi="Liberation Sans"/>
          <w:sz w:val="28"/>
          <w:szCs w:val="28"/>
        </w:rPr>
      </w:pPr>
    </w:p>
    <w:p w:rsidR="00FF7134" w:rsidRPr="00BF425B" w:rsidRDefault="00DC24DC" w:rsidP="00DC24DC">
      <w:pPr>
        <w:ind w:right="140"/>
        <w:jc w:val="right"/>
        <w:rPr>
          <w:rFonts w:ascii="Liberation Sans" w:hAnsi="Liberation Sans"/>
          <w:sz w:val="28"/>
          <w:szCs w:val="28"/>
        </w:rPr>
      </w:pPr>
      <w:r w:rsidRPr="00BF425B">
        <w:rPr>
          <w:rFonts w:ascii="Liberation Sans" w:hAnsi="Liberation Sans"/>
          <w:sz w:val="28"/>
          <w:szCs w:val="28"/>
        </w:rPr>
        <w:t>ПРОЕКТ</w:t>
      </w:r>
    </w:p>
    <w:p w:rsidR="005C162A" w:rsidRPr="00894F5E" w:rsidRDefault="005C162A" w:rsidP="005C162A">
      <w:pPr>
        <w:pStyle w:val="af1"/>
        <w:jc w:val="right"/>
        <w:rPr>
          <w:rFonts w:ascii="Liberation Sans" w:hAnsi="Liberation Sans" w:cs="Arial"/>
        </w:rPr>
      </w:pPr>
    </w:p>
    <w:p w:rsidR="005C162A" w:rsidRPr="00894F5E" w:rsidRDefault="005C162A" w:rsidP="005C162A">
      <w:pPr>
        <w:pStyle w:val="af1"/>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5" name="Рисунок 5"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5C162A" w:rsidRPr="00894F5E" w:rsidRDefault="005C162A" w:rsidP="005C162A">
      <w:pPr>
        <w:pStyle w:val="af1"/>
        <w:rPr>
          <w:rFonts w:ascii="Liberation Sans" w:hAnsi="Liberation Sans" w:cs="Arial"/>
        </w:rPr>
      </w:pPr>
    </w:p>
    <w:p w:rsidR="005C162A" w:rsidRDefault="005C162A" w:rsidP="005C162A">
      <w:pPr>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5C162A" w:rsidRPr="00894F5E" w:rsidRDefault="005C162A" w:rsidP="005C162A">
      <w:pPr>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5C162A" w:rsidRPr="00894F5E" w:rsidRDefault="005C162A" w:rsidP="005C162A">
      <w:pPr>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5C162A" w:rsidRPr="00894F5E" w:rsidRDefault="005C162A" w:rsidP="005C162A">
      <w:pPr>
        <w:jc w:val="center"/>
        <w:rPr>
          <w:rFonts w:ascii="Liberation Sans" w:hAnsi="Liberation Sans"/>
          <w:b/>
          <w:sz w:val="28"/>
        </w:rPr>
      </w:pPr>
    </w:p>
    <w:p w:rsidR="005C162A" w:rsidRPr="005C162A" w:rsidRDefault="005C162A" w:rsidP="005C162A">
      <w:pPr>
        <w:pStyle w:val="2"/>
        <w:ind w:left="576" w:hanging="576"/>
        <w:jc w:val="center"/>
        <w:rPr>
          <w:rFonts w:ascii="Liberation Sans" w:hAnsi="Liberation Sans"/>
          <w:b/>
          <w:sz w:val="40"/>
        </w:rPr>
      </w:pPr>
      <w:r w:rsidRPr="005C162A">
        <w:rPr>
          <w:rFonts w:ascii="Liberation Sans" w:hAnsi="Liberation Sans"/>
          <w:b/>
          <w:color w:val="auto"/>
          <w:sz w:val="40"/>
        </w:rPr>
        <w:t>РЕШЕНИЕ</w:t>
      </w:r>
    </w:p>
    <w:p w:rsidR="005C162A" w:rsidRPr="00894F5E" w:rsidRDefault="005C162A" w:rsidP="005C162A">
      <w:pPr>
        <w:jc w:val="both"/>
        <w:rPr>
          <w:rFonts w:ascii="Liberation Sans" w:hAnsi="Liberation Sans"/>
          <w:b/>
        </w:rPr>
      </w:pPr>
    </w:p>
    <w:p w:rsidR="005C162A" w:rsidRPr="005C162A" w:rsidRDefault="005C162A" w:rsidP="005C162A">
      <w:pPr>
        <w:ind w:left="284" w:right="140" w:firstLine="142"/>
        <w:jc w:val="both"/>
        <w:rPr>
          <w:rFonts w:ascii="Liberation Sans" w:hAnsi="Liberation Sans"/>
          <w:bCs/>
        </w:rPr>
      </w:pPr>
    </w:p>
    <w:p w:rsidR="005C162A" w:rsidRPr="005C162A" w:rsidRDefault="005C162A" w:rsidP="005C162A">
      <w:pPr>
        <w:ind w:left="284" w:right="140" w:firstLine="142"/>
        <w:jc w:val="both"/>
        <w:rPr>
          <w:rFonts w:ascii="Liberation Sans" w:hAnsi="Liberation Sans" w:cs="Arial"/>
          <w:bCs/>
        </w:rPr>
      </w:pPr>
      <w:r w:rsidRPr="005C162A">
        <w:rPr>
          <w:rFonts w:ascii="Liberation Sans" w:hAnsi="Liberation Sans" w:cs="Arial"/>
          <w:bCs/>
        </w:rPr>
        <w:t xml:space="preserve">от </w:t>
      </w:r>
      <w:r w:rsidRPr="005C162A">
        <w:rPr>
          <w:rFonts w:ascii="Liberation Sans" w:hAnsi="Liberation Sans" w:cs="Arial"/>
          <w:bCs/>
          <w:u w:val="single"/>
        </w:rPr>
        <w:t>_________________</w:t>
      </w:r>
      <w:r w:rsidRPr="005C162A">
        <w:rPr>
          <w:rFonts w:ascii="Liberation Sans" w:hAnsi="Liberation Sans" w:cs="Arial"/>
          <w:bCs/>
        </w:rPr>
        <w:t xml:space="preserve"> 2023 года № </w:t>
      </w:r>
      <w:r w:rsidRPr="005C162A">
        <w:rPr>
          <w:rFonts w:ascii="Liberation Sans" w:hAnsi="Liberation Sans" w:cs="Arial"/>
          <w:bCs/>
          <w:u w:val="single"/>
        </w:rPr>
        <w:t>___</w:t>
      </w:r>
    </w:p>
    <w:p w:rsidR="005C162A" w:rsidRPr="005C162A" w:rsidRDefault="005C162A" w:rsidP="005C162A">
      <w:pPr>
        <w:ind w:left="284" w:right="140" w:firstLine="142"/>
        <w:jc w:val="both"/>
        <w:rPr>
          <w:rFonts w:ascii="Liberation Sans" w:hAnsi="Liberation Sans" w:cs="Arial"/>
          <w:bCs/>
        </w:rPr>
      </w:pPr>
    </w:p>
    <w:p w:rsidR="005C162A" w:rsidRPr="005C162A" w:rsidRDefault="005C162A" w:rsidP="005C162A">
      <w:pPr>
        <w:ind w:left="284" w:right="140" w:firstLine="142"/>
        <w:jc w:val="both"/>
        <w:rPr>
          <w:rFonts w:ascii="Liberation Sans" w:hAnsi="Liberation Sans"/>
          <w:bCs/>
        </w:rPr>
      </w:pPr>
    </w:p>
    <w:p w:rsidR="005C162A" w:rsidRPr="005C162A" w:rsidRDefault="005C162A" w:rsidP="005C162A">
      <w:pPr>
        <w:ind w:left="284" w:right="140" w:firstLine="142"/>
        <w:jc w:val="center"/>
        <w:rPr>
          <w:rFonts w:ascii="Liberation Sans" w:hAnsi="Liberation Sans" w:cs="Arial"/>
          <w:bCs/>
        </w:rPr>
      </w:pPr>
      <w:r w:rsidRPr="005C162A">
        <w:rPr>
          <w:rFonts w:ascii="Liberation Sans" w:hAnsi="Liberation Sans" w:cs="Arial"/>
          <w:bCs/>
        </w:rPr>
        <w:t>Об отчете по исполнению бюджета Введенского сельсовета</w:t>
      </w:r>
    </w:p>
    <w:p w:rsidR="005C162A" w:rsidRPr="005C162A" w:rsidRDefault="005C162A" w:rsidP="005C162A">
      <w:pPr>
        <w:ind w:left="284" w:right="140" w:firstLine="142"/>
        <w:jc w:val="center"/>
        <w:rPr>
          <w:rFonts w:ascii="Liberation Sans" w:hAnsi="Liberation Sans"/>
        </w:rPr>
      </w:pPr>
      <w:r w:rsidRPr="005C162A">
        <w:rPr>
          <w:rFonts w:ascii="Liberation Sans" w:hAnsi="Liberation Sans" w:cs="Arial"/>
          <w:bCs/>
        </w:rPr>
        <w:t>за 2022 год</w:t>
      </w:r>
    </w:p>
    <w:p w:rsidR="005C162A" w:rsidRPr="005C162A" w:rsidRDefault="005C162A" w:rsidP="005C162A">
      <w:pPr>
        <w:ind w:left="284" w:right="140" w:firstLine="142"/>
        <w:rPr>
          <w:rFonts w:ascii="Liberation Sans" w:hAnsi="Liberation Sans"/>
        </w:rPr>
      </w:pPr>
    </w:p>
    <w:p w:rsidR="005C162A" w:rsidRPr="005C162A" w:rsidRDefault="005C162A" w:rsidP="005C162A">
      <w:pPr>
        <w:pStyle w:val="Iauiue"/>
        <w:ind w:left="284" w:right="140" w:firstLine="142"/>
        <w:jc w:val="center"/>
        <w:rPr>
          <w:rFonts w:ascii="Liberation Sans" w:hAnsi="Liberation Sans"/>
          <w:color w:val="FFFFFF"/>
        </w:rPr>
      </w:pPr>
      <w:r w:rsidRPr="005C162A">
        <w:rPr>
          <w:rFonts w:ascii="Liberation Sans" w:hAnsi="Liberation Sans"/>
          <w:bCs/>
          <w:color w:val="000000"/>
        </w:rPr>
        <w:t xml:space="preserve">                                     </w:t>
      </w:r>
    </w:p>
    <w:p w:rsidR="005C162A" w:rsidRPr="005C162A" w:rsidRDefault="005C162A" w:rsidP="005C162A">
      <w:pPr>
        <w:ind w:left="284" w:right="140" w:firstLine="142"/>
        <w:jc w:val="both"/>
        <w:rPr>
          <w:rFonts w:ascii="Liberation Sans" w:hAnsi="Liberation Sans" w:cs="Arial"/>
        </w:rPr>
      </w:pPr>
      <w:r w:rsidRPr="005C162A">
        <w:rPr>
          <w:rFonts w:ascii="Liberation Sans" w:hAnsi="Liberation Sans" w:cs="Arial"/>
        </w:rPr>
        <w:t>Рассмотрев отчет по исполнению бюджета Введенского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5C162A" w:rsidRPr="005C162A" w:rsidRDefault="005C162A" w:rsidP="005C162A">
      <w:pPr>
        <w:ind w:left="284" w:right="140" w:firstLine="142"/>
        <w:rPr>
          <w:rFonts w:ascii="Liberation Sans" w:hAnsi="Liberation Sans" w:cs="Arial"/>
        </w:rPr>
      </w:pPr>
      <w:r w:rsidRPr="005C162A">
        <w:rPr>
          <w:rFonts w:ascii="Liberation Sans" w:hAnsi="Liberation Sans" w:cs="Arial"/>
        </w:rPr>
        <w:t>РЕШИЛА:</w:t>
      </w:r>
    </w:p>
    <w:p w:rsidR="005C162A" w:rsidRPr="005C162A" w:rsidRDefault="005C162A" w:rsidP="005C162A">
      <w:pPr>
        <w:ind w:left="284" w:right="140" w:firstLine="142"/>
        <w:rPr>
          <w:rFonts w:ascii="Liberation Sans" w:hAnsi="Liberation Sans" w:cs="Arial"/>
        </w:rPr>
      </w:pPr>
    </w:p>
    <w:p w:rsidR="005C162A" w:rsidRPr="005C162A" w:rsidRDefault="005C162A" w:rsidP="002F423F">
      <w:pPr>
        <w:pStyle w:val="9"/>
        <w:ind w:right="140" w:firstLine="709"/>
        <w:jc w:val="both"/>
        <w:rPr>
          <w:rFonts w:ascii="Liberation Sans" w:hAnsi="Liberation Sans"/>
          <w:i w:val="0"/>
          <w:color w:val="auto"/>
        </w:rPr>
      </w:pPr>
      <w:r w:rsidRPr="005C162A">
        <w:rPr>
          <w:rFonts w:ascii="Liberation Sans" w:hAnsi="Liberation Sans"/>
          <w:i w:val="0"/>
          <w:color w:val="auto"/>
        </w:rPr>
        <w:t>1. Утвердить отчет об исполнении бюджета Введенского сельсовета за 2022 год по доходам 3 372,4 тыс. руб. и расходам в сумме 2 968,5 тыс. руб. с профицитом в сумме 403,9 тыс. руб. (в объемах показателей, приведенных в приложениях 1 – 5 к настоящему решению).</w:t>
      </w:r>
    </w:p>
    <w:p w:rsidR="005C162A" w:rsidRPr="005C162A" w:rsidRDefault="005C162A" w:rsidP="007C1C3E">
      <w:pPr>
        <w:ind w:right="140" w:firstLine="709"/>
        <w:jc w:val="both"/>
        <w:rPr>
          <w:rFonts w:ascii="Liberation Sans" w:hAnsi="Liberation Sans" w:cs="Arial"/>
        </w:rPr>
      </w:pPr>
      <w:r w:rsidRPr="005C162A">
        <w:rPr>
          <w:rFonts w:ascii="Liberation Sans" w:hAnsi="Liberation Sans" w:cs="Arial"/>
        </w:rPr>
        <w:t>2.   Решение вступает в силу со дня его обнародования.</w:t>
      </w:r>
    </w:p>
    <w:p w:rsidR="005C162A" w:rsidRPr="005C162A" w:rsidRDefault="005C162A" w:rsidP="007C1C3E">
      <w:pPr>
        <w:ind w:right="140" w:firstLine="709"/>
        <w:jc w:val="both"/>
        <w:rPr>
          <w:rFonts w:ascii="Liberation Sans" w:hAnsi="Liberation Sans" w:cs="Arial"/>
        </w:rPr>
      </w:pPr>
      <w:r w:rsidRPr="005C162A">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5C162A" w:rsidRPr="005C162A" w:rsidRDefault="005C162A" w:rsidP="007C1C3E">
      <w:pPr>
        <w:ind w:right="140" w:firstLine="709"/>
        <w:jc w:val="both"/>
        <w:rPr>
          <w:rFonts w:ascii="Liberation Sans" w:hAnsi="Liberation Sans"/>
        </w:rPr>
      </w:pPr>
      <w:r w:rsidRPr="005C162A">
        <w:rPr>
          <w:rFonts w:ascii="Liberation Sans" w:hAnsi="Liberation Sans" w:cs="Arial"/>
        </w:rPr>
        <w:t xml:space="preserve">4. </w:t>
      </w:r>
      <w:r w:rsidRPr="005C162A">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5C162A" w:rsidRPr="005C162A" w:rsidRDefault="005C162A" w:rsidP="005C162A">
      <w:pPr>
        <w:ind w:left="284" w:right="140" w:firstLine="142"/>
        <w:rPr>
          <w:rFonts w:ascii="Liberation Sans" w:hAnsi="Liberation Sans"/>
        </w:rPr>
      </w:pPr>
    </w:p>
    <w:p w:rsidR="005C162A" w:rsidRPr="005C162A" w:rsidRDefault="005C162A" w:rsidP="005C162A">
      <w:pPr>
        <w:pStyle w:val="Iauiue"/>
        <w:ind w:left="284" w:right="140" w:firstLine="142"/>
        <w:rPr>
          <w:rFonts w:ascii="Liberation Sans" w:hAnsi="Liberation Sans"/>
        </w:rPr>
      </w:pPr>
    </w:p>
    <w:p w:rsidR="005C162A" w:rsidRPr="005C162A" w:rsidRDefault="005C162A" w:rsidP="005C162A">
      <w:pPr>
        <w:pStyle w:val="Iauiue"/>
        <w:ind w:left="284" w:right="140" w:firstLine="142"/>
        <w:rPr>
          <w:rFonts w:ascii="Liberation Sans" w:hAnsi="Liberation Sans"/>
        </w:rPr>
      </w:pPr>
      <w:r w:rsidRPr="005C162A">
        <w:rPr>
          <w:rFonts w:ascii="Liberation Sans" w:hAnsi="Liberation Sans"/>
        </w:rPr>
        <w:t>Председатель Думы Мишкинского</w:t>
      </w:r>
    </w:p>
    <w:p w:rsidR="005C162A" w:rsidRPr="005C162A" w:rsidRDefault="005C162A" w:rsidP="005C162A">
      <w:pPr>
        <w:pStyle w:val="Iauiue"/>
        <w:ind w:left="284" w:right="140" w:firstLine="142"/>
        <w:rPr>
          <w:rFonts w:ascii="Liberation Sans" w:hAnsi="Liberation Sans"/>
        </w:rPr>
      </w:pPr>
      <w:r w:rsidRPr="005C162A">
        <w:rPr>
          <w:rFonts w:ascii="Liberation Sans" w:hAnsi="Liberation Sans"/>
        </w:rPr>
        <w:t xml:space="preserve">муниципального округа Курганской области                           </w:t>
      </w:r>
      <w:r>
        <w:rPr>
          <w:rFonts w:ascii="Liberation Sans" w:hAnsi="Liberation Sans"/>
        </w:rPr>
        <w:t xml:space="preserve">                                        </w:t>
      </w:r>
      <w:r w:rsidRPr="005C162A">
        <w:rPr>
          <w:rFonts w:ascii="Liberation Sans" w:hAnsi="Liberation Sans"/>
        </w:rPr>
        <w:t xml:space="preserve">                        В.В. Сажин</w:t>
      </w:r>
    </w:p>
    <w:p w:rsidR="005C162A" w:rsidRPr="005C162A" w:rsidRDefault="005C162A" w:rsidP="005C162A">
      <w:pPr>
        <w:pStyle w:val="Iauiue"/>
        <w:ind w:left="284" w:right="140" w:firstLine="142"/>
        <w:rPr>
          <w:rFonts w:ascii="Liberation Sans" w:hAnsi="Liberation Sans"/>
        </w:rPr>
      </w:pPr>
    </w:p>
    <w:p w:rsidR="005C162A" w:rsidRPr="005C162A" w:rsidRDefault="005C162A" w:rsidP="005C162A">
      <w:pPr>
        <w:pStyle w:val="Iauiue"/>
        <w:ind w:left="284" w:right="140" w:firstLine="142"/>
        <w:rPr>
          <w:rFonts w:ascii="Liberation Sans" w:hAnsi="Liberation Sans"/>
        </w:rPr>
      </w:pPr>
      <w:r w:rsidRPr="005C162A">
        <w:rPr>
          <w:rFonts w:ascii="Liberation Sans" w:hAnsi="Liberation Sans"/>
        </w:rPr>
        <w:t xml:space="preserve">Глава </w:t>
      </w:r>
    </w:p>
    <w:p w:rsidR="005C162A" w:rsidRPr="005C162A" w:rsidRDefault="005C162A" w:rsidP="005C162A">
      <w:pPr>
        <w:pStyle w:val="Iauiue"/>
        <w:ind w:left="284" w:right="140" w:firstLine="142"/>
        <w:rPr>
          <w:rFonts w:ascii="Liberation Sans" w:hAnsi="Liberation Sans"/>
        </w:rPr>
      </w:pPr>
      <w:r w:rsidRPr="005C162A">
        <w:rPr>
          <w:rFonts w:ascii="Liberation Sans" w:hAnsi="Liberation Sans"/>
        </w:rPr>
        <w:t xml:space="preserve">Мишкинского муниципального округа </w:t>
      </w:r>
    </w:p>
    <w:p w:rsidR="005C162A" w:rsidRPr="005C162A" w:rsidRDefault="005C162A" w:rsidP="005C162A">
      <w:pPr>
        <w:pStyle w:val="Iauiue"/>
        <w:ind w:left="284" w:right="140" w:firstLine="142"/>
        <w:rPr>
          <w:rFonts w:ascii="Liberation Sans" w:hAnsi="Liberation Sans"/>
        </w:rPr>
      </w:pPr>
      <w:r w:rsidRPr="005C162A">
        <w:rPr>
          <w:rFonts w:ascii="Liberation Sans" w:hAnsi="Liberation Sans"/>
        </w:rPr>
        <w:t xml:space="preserve">Курганской области                                                                                     </w:t>
      </w:r>
      <w:r>
        <w:rPr>
          <w:rFonts w:ascii="Liberation Sans" w:hAnsi="Liberation Sans"/>
        </w:rPr>
        <w:t xml:space="preserve">                                       </w:t>
      </w:r>
      <w:r w:rsidRPr="005C162A">
        <w:rPr>
          <w:rFonts w:ascii="Liberation Sans" w:hAnsi="Liberation Sans"/>
        </w:rPr>
        <w:t xml:space="preserve"> Д.В. Мамонтов</w:t>
      </w:r>
    </w:p>
    <w:p w:rsidR="00FF7134" w:rsidRPr="005C162A" w:rsidRDefault="00FF7134" w:rsidP="005C162A">
      <w:pPr>
        <w:ind w:left="284" w:right="140" w:firstLine="142"/>
        <w:jc w:val="both"/>
        <w:rPr>
          <w:rFonts w:ascii="Liberation Sans" w:hAnsi="Liberation Sans"/>
        </w:rPr>
      </w:pPr>
    </w:p>
    <w:p w:rsidR="00FF7134" w:rsidRPr="005C162A" w:rsidRDefault="00FF7134" w:rsidP="005C162A">
      <w:pPr>
        <w:ind w:left="284" w:right="140" w:firstLine="142"/>
        <w:jc w:val="both"/>
        <w:rPr>
          <w:rFonts w:ascii="Liberation Sans" w:hAnsi="Liberation Sans"/>
        </w:rPr>
      </w:pPr>
    </w:p>
    <w:p w:rsidR="00FF7134" w:rsidRDefault="00FF7134" w:rsidP="00FF7134">
      <w:pPr>
        <w:jc w:val="both"/>
        <w:rPr>
          <w:rFonts w:ascii="Liberation Sans" w:hAnsi="Liberation Sans"/>
          <w:sz w:val="18"/>
        </w:rPr>
      </w:pPr>
    </w:p>
    <w:tbl>
      <w:tblPr>
        <w:tblW w:w="10399" w:type="dxa"/>
        <w:jc w:val="center"/>
        <w:tblLayout w:type="fixed"/>
        <w:tblLook w:val="04A0" w:firstRow="1" w:lastRow="0" w:firstColumn="1" w:lastColumn="0" w:noHBand="0" w:noVBand="1"/>
      </w:tblPr>
      <w:tblGrid>
        <w:gridCol w:w="3828"/>
        <w:gridCol w:w="2693"/>
        <w:gridCol w:w="1500"/>
        <w:gridCol w:w="1540"/>
        <w:gridCol w:w="838"/>
      </w:tblGrid>
      <w:tr w:rsidR="00C05664" w:rsidRPr="00001B72" w:rsidTr="00C05664">
        <w:trPr>
          <w:trHeight w:val="300"/>
          <w:jc w:val="center"/>
        </w:trPr>
        <w:tc>
          <w:tcPr>
            <w:tcW w:w="10399" w:type="dxa"/>
            <w:gridSpan w:val="5"/>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Приложение  1</w:t>
            </w:r>
          </w:p>
        </w:tc>
      </w:tr>
      <w:tr w:rsidR="00C05664" w:rsidRPr="00001B72" w:rsidTr="00C05664">
        <w:trPr>
          <w:trHeight w:val="300"/>
          <w:jc w:val="center"/>
        </w:trPr>
        <w:tc>
          <w:tcPr>
            <w:tcW w:w="10399" w:type="dxa"/>
            <w:gridSpan w:val="5"/>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t>к  решению  Думы Мишкинского муниципального округа</w:t>
            </w:r>
          </w:p>
        </w:tc>
      </w:tr>
      <w:tr w:rsidR="00C05664" w:rsidRPr="00001B72" w:rsidTr="00C05664">
        <w:trPr>
          <w:trHeight w:val="300"/>
          <w:jc w:val="center"/>
        </w:trPr>
        <w:tc>
          <w:tcPr>
            <w:tcW w:w="10399" w:type="dxa"/>
            <w:gridSpan w:val="5"/>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t>"Об отчете по исполнению</w:t>
            </w:r>
          </w:p>
        </w:tc>
      </w:tr>
      <w:tr w:rsidR="00C05664" w:rsidRPr="00001B72" w:rsidTr="00C05664">
        <w:trPr>
          <w:trHeight w:val="300"/>
          <w:jc w:val="center"/>
        </w:trPr>
        <w:tc>
          <w:tcPr>
            <w:tcW w:w="10399" w:type="dxa"/>
            <w:gridSpan w:val="5"/>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бюджета Введенского сельсовета за  2022 год"</w:t>
            </w:r>
          </w:p>
        </w:tc>
      </w:tr>
      <w:tr w:rsidR="00C05664" w:rsidRPr="00001B72" w:rsidTr="00C05664">
        <w:trPr>
          <w:trHeight w:val="300"/>
          <w:jc w:val="center"/>
        </w:trPr>
        <w:tc>
          <w:tcPr>
            <w:tcW w:w="10399" w:type="dxa"/>
            <w:gridSpan w:val="5"/>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t>от _________________  2023г. №__________</w:t>
            </w:r>
          </w:p>
        </w:tc>
      </w:tr>
      <w:tr w:rsidR="00C05664" w:rsidRPr="00001B72" w:rsidTr="00C05664">
        <w:trPr>
          <w:trHeight w:val="300"/>
          <w:jc w:val="center"/>
        </w:trPr>
        <w:tc>
          <w:tcPr>
            <w:tcW w:w="3828" w:type="dxa"/>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C05664" w:rsidRPr="00001B72" w:rsidRDefault="00C05664" w:rsidP="00643883">
            <w:pPr>
              <w:jc w:val="right"/>
              <w:rPr>
                <w:lang w:eastAsia="ru-RU"/>
              </w:rPr>
            </w:pPr>
          </w:p>
        </w:tc>
        <w:tc>
          <w:tcPr>
            <w:tcW w:w="1500" w:type="dxa"/>
            <w:tcBorders>
              <w:top w:val="nil"/>
              <w:left w:val="nil"/>
              <w:bottom w:val="nil"/>
              <w:right w:val="nil"/>
            </w:tcBorders>
            <w:shd w:val="clear" w:color="auto" w:fill="auto"/>
            <w:noWrap/>
            <w:vAlign w:val="bottom"/>
            <w:hideMark/>
          </w:tcPr>
          <w:p w:rsidR="00C05664" w:rsidRPr="00001B72" w:rsidRDefault="00C05664" w:rsidP="00643883">
            <w:pPr>
              <w:jc w:val="right"/>
              <w:rPr>
                <w:lang w:eastAsia="ru-RU"/>
              </w:rPr>
            </w:pPr>
          </w:p>
        </w:tc>
        <w:tc>
          <w:tcPr>
            <w:tcW w:w="1540" w:type="dxa"/>
            <w:tcBorders>
              <w:top w:val="nil"/>
              <w:left w:val="nil"/>
              <w:bottom w:val="nil"/>
              <w:right w:val="nil"/>
            </w:tcBorders>
            <w:shd w:val="clear" w:color="auto" w:fill="auto"/>
            <w:noWrap/>
            <w:vAlign w:val="bottom"/>
            <w:hideMark/>
          </w:tcPr>
          <w:p w:rsidR="00C05664" w:rsidRPr="00001B72" w:rsidRDefault="00C05664" w:rsidP="00643883">
            <w:pPr>
              <w:rPr>
                <w:lang w:eastAsia="ru-RU"/>
              </w:rPr>
            </w:pPr>
          </w:p>
        </w:tc>
        <w:tc>
          <w:tcPr>
            <w:tcW w:w="838" w:type="dxa"/>
            <w:tcBorders>
              <w:top w:val="nil"/>
              <w:left w:val="nil"/>
              <w:bottom w:val="nil"/>
              <w:right w:val="nil"/>
            </w:tcBorders>
            <w:shd w:val="clear" w:color="auto" w:fill="auto"/>
            <w:noWrap/>
            <w:vAlign w:val="bottom"/>
            <w:hideMark/>
          </w:tcPr>
          <w:p w:rsidR="00C05664" w:rsidRPr="00001B72" w:rsidRDefault="00C05664" w:rsidP="00643883">
            <w:pPr>
              <w:rPr>
                <w:lang w:eastAsia="ru-RU"/>
              </w:rPr>
            </w:pPr>
          </w:p>
        </w:tc>
      </w:tr>
      <w:tr w:rsidR="00C05664" w:rsidRPr="00001B72" w:rsidTr="00C05664">
        <w:trPr>
          <w:trHeight w:val="690"/>
          <w:jc w:val="center"/>
        </w:trPr>
        <w:tc>
          <w:tcPr>
            <w:tcW w:w="10399" w:type="dxa"/>
            <w:gridSpan w:val="5"/>
            <w:tcBorders>
              <w:top w:val="nil"/>
              <w:left w:val="nil"/>
              <w:bottom w:val="nil"/>
              <w:right w:val="nil"/>
            </w:tcBorders>
            <w:shd w:val="clear" w:color="auto" w:fill="auto"/>
            <w:vAlign w:val="bottom"/>
            <w:hideMark/>
          </w:tcPr>
          <w:p w:rsidR="00C05664" w:rsidRPr="00001B72" w:rsidRDefault="00C05664"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Доходы  бюджета Введенского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C05664" w:rsidRPr="00001B72" w:rsidTr="00C05664">
        <w:trPr>
          <w:trHeight w:val="300"/>
          <w:jc w:val="center"/>
        </w:trPr>
        <w:tc>
          <w:tcPr>
            <w:tcW w:w="3828" w:type="dxa"/>
            <w:tcBorders>
              <w:top w:val="nil"/>
              <w:left w:val="nil"/>
              <w:bottom w:val="nil"/>
              <w:right w:val="nil"/>
            </w:tcBorders>
            <w:shd w:val="clear" w:color="auto" w:fill="auto"/>
            <w:noWrap/>
            <w:vAlign w:val="bottom"/>
            <w:hideMark/>
          </w:tcPr>
          <w:p w:rsidR="00C05664" w:rsidRPr="00001B72" w:rsidRDefault="00C05664" w:rsidP="00643883">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C05664" w:rsidRPr="00001B72" w:rsidRDefault="00C05664" w:rsidP="00643883">
            <w:pPr>
              <w:rPr>
                <w:lang w:eastAsia="ru-RU"/>
              </w:rPr>
            </w:pPr>
          </w:p>
        </w:tc>
        <w:tc>
          <w:tcPr>
            <w:tcW w:w="1500" w:type="dxa"/>
            <w:tcBorders>
              <w:top w:val="nil"/>
              <w:left w:val="nil"/>
              <w:bottom w:val="nil"/>
              <w:right w:val="nil"/>
            </w:tcBorders>
            <w:shd w:val="clear" w:color="auto" w:fill="auto"/>
            <w:noWrap/>
            <w:vAlign w:val="bottom"/>
            <w:hideMark/>
          </w:tcPr>
          <w:p w:rsidR="00C05664" w:rsidRPr="00001B72" w:rsidRDefault="00C05664" w:rsidP="00643883">
            <w:pPr>
              <w:rPr>
                <w:lang w:eastAsia="ru-RU"/>
              </w:rPr>
            </w:pPr>
          </w:p>
        </w:tc>
        <w:tc>
          <w:tcPr>
            <w:tcW w:w="1540" w:type="dxa"/>
            <w:tcBorders>
              <w:top w:val="nil"/>
              <w:left w:val="nil"/>
              <w:bottom w:val="nil"/>
              <w:right w:val="nil"/>
            </w:tcBorders>
            <w:shd w:val="clear" w:color="auto" w:fill="auto"/>
            <w:noWrap/>
            <w:vAlign w:val="bottom"/>
            <w:hideMark/>
          </w:tcPr>
          <w:p w:rsidR="00C05664" w:rsidRPr="00001B72" w:rsidRDefault="00C05664" w:rsidP="00643883">
            <w:pPr>
              <w:rPr>
                <w:lang w:eastAsia="ru-RU"/>
              </w:rPr>
            </w:pPr>
          </w:p>
        </w:tc>
        <w:tc>
          <w:tcPr>
            <w:tcW w:w="838" w:type="dxa"/>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t>В руб.</w:t>
            </w:r>
          </w:p>
        </w:tc>
      </w:tr>
      <w:tr w:rsidR="00C05664" w:rsidRPr="00001B72" w:rsidTr="00C05664">
        <w:trPr>
          <w:trHeight w:val="750"/>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664" w:rsidRPr="00001B72" w:rsidRDefault="00C05664"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05664" w:rsidRPr="00001B72" w:rsidRDefault="00C05664"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05664" w:rsidRPr="00001B72" w:rsidRDefault="00C05664"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05664" w:rsidRPr="00001B72" w:rsidRDefault="00C05664"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Исполнено</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C05664" w:rsidRPr="00001B72" w:rsidRDefault="00C05664"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 исполне-ния</w:t>
            </w:r>
          </w:p>
        </w:tc>
      </w:tr>
      <w:tr w:rsidR="00C05664" w:rsidRPr="00001B72" w:rsidTr="00C05664">
        <w:trPr>
          <w:trHeight w:val="240"/>
          <w:jc w:val="center"/>
        </w:trPr>
        <w:tc>
          <w:tcPr>
            <w:tcW w:w="3828" w:type="dxa"/>
            <w:tcBorders>
              <w:top w:val="nil"/>
              <w:left w:val="single" w:sz="4" w:space="0" w:color="auto"/>
              <w:bottom w:val="nil"/>
              <w:right w:val="single" w:sz="4" w:space="0" w:color="auto"/>
            </w:tcBorders>
            <w:shd w:val="clear" w:color="auto" w:fill="auto"/>
            <w:noWrap/>
            <w:vAlign w:val="center"/>
            <w:hideMark/>
          </w:tcPr>
          <w:p w:rsidR="00C05664" w:rsidRPr="00001B72" w:rsidRDefault="00C05664" w:rsidP="00643883">
            <w:pPr>
              <w:jc w:val="center"/>
              <w:rPr>
                <w:rFonts w:ascii="Liberation Sans" w:hAnsi="Liberation Sans" w:cs="Liberation Sans"/>
                <w:lang w:eastAsia="ru-RU"/>
              </w:rPr>
            </w:pPr>
            <w:r w:rsidRPr="00001B72">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C05664" w:rsidRPr="00001B72" w:rsidRDefault="00C05664" w:rsidP="00643883">
            <w:pPr>
              <w:jc w:val="center"/>
              <w:rPr>
                <w:rFonts w:ascii="Liberation Sans" w:hAnsi="Liberation Sans" w:cs="Liberation Sans"/>
                <w:lang w:eastAsia="ru-RU"/>
              </w:rPr>
            </w:pPr>
            <w:r w:rsidRPr="00001B72">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C05664" w:rsidRPr="00001B72" w:rsidRDefault="00C05664" w:rsidP="00643883">
            <w:pPr>
              <w:jc w:val="center"/>
              <w:rPr>
                <w:rFonts w:ascii="Liberation Sans" w:hAnsi="Liberation Sans" w:cs="Liberation Sans"/>
                <w:lang w:eastAsia="ru-RU"/>
              </w:rPr>
            </w:pPr>
            <w:r w:rsidRPr="00001B72">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C05664" w:rsidRPr="00001B72" w:rsidRDefault="00C05664" w:rsidP="00643883">
            <w:pPr>
              <w:jc w:val="center"/>
              <w:rPr>
                <w:rFonts w:ascii="Liberation Sans" w:hAnsi="Liberation Sans" w:cs="Liberation Sans"/>
                <w:lang w:eastAsia="ru-RU"/>
              </w:rPr>
            </w:pPr>
            <w:r w:rsidRPr="00001B72">
              <w:rPr>
                <w:rFonts w:ascii="Liberation Sans" w:hAnsi="Liberation Sans" w:cs="Liberation Sans"/>
                <w:lang w:eastAsia="ru-RU"/>
              </w:rPr>
              <w:t>4</w:t>
            </w:r>
          </w:p>
        </w:tc>
        <w:tc>
          <w:tcPr>
            <w:tcW w:w="838" w:type="dxa"/>
            <w:tcBorders>
              <w:top w:val="nil"/>
              <w:left w:val="nil"/>
              <w:bottom w:val="nil"/>
              <w:right w:val="single" w:sz="4" w:space="0" w:color="auto"/>
            </w:tcBorders>
            <w:shd w:val="clear" w:color="auto" w:fill="auto"/>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5</w:t>
            </w:r>
          </w:p>
        </w:tc>
      </w:tr>
      <w:tr w:rsidR="00C05664" w:rsidRPr="00001B72" w:rsidTr="00C05664">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3 372 372,11</w:t>
            </w:r>
          </w:p>
        </w:tc>
        <w:tc>
          <w:tcPr>
            <w:tcW w:w="838" w:type="dxa"/>
            <w:tcBorders>
              <w:top w:val="single" w:sz="4" w:space="0" w:color="auto"/>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99,6</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100" w:firstLine="2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1 145 000,00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1 133 236,89</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99,0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76 347,78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106,0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76 347,78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106,0</w:t>
            </w:r>
          </w:p>
        </w:tc>
      </w:tr>
      <w:tr w:rsidR="00C05664" w:rsidRPr="00001B72" w:rsidTr="00C05664">
        <w:trPr>
          <w:trHeight w:val="78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w:t>
            </w:r>
            <w:r w:rsidRPr="00001B72">
              <w:rPr>
                <w:rFonts w:ascii="Liberation Sans" w:hAnsi="Liberation Sans" w:cs="Liberation Sans"/>
                <w:color w:val="000000"/>
                <w:lang w:eastAsia="ru-RU"/>
              </w:rPr>
              <w:lastRenderedPageBreak/>
              <w:t>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75 711,59</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105,2</w:t>
            </w:r>
          </w:p>
        </w:tc>
      </w:tr>
      <w:tr w:rsidR="00C05664" w:rsidRPr="00001B72" w:rsidTr="00C05664">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000 1010202001 0000 110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-0,09</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center"/>
              <w:rPr>
                <w:rFonts w:ascii="Liberation Sans" w:hAnsi="Liberation Sans" w:cs="Liberation Sans"/>
                <w:color w:val="000000"/>
                <w:lang w:eastAsia="ru-RU"/>
              </w:rPr>
            </w:pPr>
          </w:p>
        </w:tc>
      </w:tr>
      <w:tr w:rsidR="00C05664" w:rsidRPr="00001B72" w:rsidTr="00C05664">
        <w:trPr>
          <w:trHeight w:val="6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636,28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center"/>
              <w:rPr>
                <w:rFonts w:ascii="Liberation Sans" w:hAnsi="Liberation Sans" w:cs="Liberation Sans"/>
                <w:color w:val="000000"/>
                <w:lang w:eastAsia="ru-RU"/>
              </w:rPr>
            </w:pP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742 911,63</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101,2</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742 911,63</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101,2</w:t>
            </w:r>
          </w:p>
        </w:tc>
      </w:tr>
      <w:tr w:rsidR="00C05664" w:rsidRPr="00001B72" w:rsidTr="00C05664">
        <w:trPr>
          <w:trHeight w:val="4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366 000,00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372 426,83</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101,8</w:t>
            </w:r>
          </w:p>
        </w:tc>
      </w:tr>
      <w:tr w:rsidR="00C05664" w:rsidRPr="00001B72" w:rsidTr="00C05664">
        <w:trPr>
          <w:trHeight w:val="7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366 000,00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372 426,83</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101,8</w:t>
            </w:r>
          </w:p>
        </w:tc>
      </w:tr>
      <w:tr w:rsidR="00C05664" w:rsidRPr="00001B72" w:rsidTr="00C05664">
        <w:trPr>
          <w:trHeight w:val="10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2 011,68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100,6</w:t>
            </w:r>
          </w:p>
        </w:tc>
      </w:tr>
      <w:tr w:rsidR="00C05664" w:rsidRPr="00001B72" w:rsidTr="00C05664">
        <w:trPr>
          <w:trHeight w:val="156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001B72">
              <w:rPr>
                <w:rFonts w:ascii="Liberation Sans" w:hAnsi="Liberation Sans" w:cs="Liberation Sans"/>
                <w:color w:val="000000"/>
                <w:lang w:eastAsia="ru-RU"/>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2 011,68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100,6</w:t>
            </w:r>
          </w:p>
        </w:tc>
      </w:tr>
      <w:tr w:rsidR="00C05664" w:rsidRPr="00001B72" w:rsidTr="00C05664">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408 000,00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411 201,28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100,8</w:t>
            </w:r>
          </w:p>
        </w:tc>
      </w:tr>
      <w:tr w:rsidR="00C05664" w:rsidRPr="00001B72" w:rsidTr="00C05664">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408 000,00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411 201,28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100,8</w:t>
            </w:r>
          </w:p>
        </w:tc>
      </w:tr>
      <w:tr w:rsidR="00C05664" w:rsidRPr="00001B72" w:rsidTr="00C05664">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-42 728,16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101,7</w:t>
            </w:r>
          </w:p>
        </w:tc>
      </w:tr>
      <w:tr w:rsidR="00C05664" w:rsidRPr="00001B72" w:rsidTr="00C05664">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-42 728,16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101,7</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98,9</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98,9</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98,9</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289 000,00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264 272,72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91,4</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56 225,69</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90,7</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56 225,69</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90,7</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227 000,00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208 047,03</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91,7</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178 267,75</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92,8</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178 267,75</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92,8</w:t>
            </w:r>
          </w:p>
        </w:tc>
      </w:tr>
      <w:tr w:rsidR="00C05664" w:rsidRPr="00001B72" w:rsidTr="00C05664">
        <w:trPr>
          <w:trHeight w:val="2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29 779,28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85,1</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29 779,28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85,1</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000 1080000000 0000 000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w:t>
            </w:r>
          </w:p>
        </w:tc>
      </w:tr>
      <w:tr w:rsidR="00C05664" w:rsidRPr="00001B72" w:rsidTr="00C05664">
        <w:trPr>
          <w:trHeight w:val="4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000 1080400001 0000 110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w:t>
            </w:r>
          </w:p>
        </w:tc>
      </w:tr>
      <w:tr w:rsidR="00C05664" w:rsidRPr="00001B72" w:rsidTr="00C05664">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000 1080402001 0000 110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ШТРАФЫ, САНКЦИИ, ВОЗМЕЩЕНИЕ УЩЕРБА</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000 1160000000 0000 000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100,4</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Платежи в целях возмещения причиненного ущерба (убытков)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000 1161000000 0000 140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100,4</w:t>
            </w:r>
          </w:p>
        </w:tc>
      </w:tr>
      <w:tr w:rsidR="00C05664" w:rsidRPr="00001B72" w:rsidTr="00C05664">
        <w:trPr>
          <w:trHeight w:val="12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000 1161003010 0000 140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100,4</w:t>
            </w:r>
          </w:p>
        </w:tc>
      </w:tr>
      <w:tr w:rsidR="00C05664" w:rsidRPr="00001B72" w:rsidTr="00C05664">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000 1161003210 0000 140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100,4</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2 239 615,22</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2 239 135,22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2 225 615,22</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2 225 615,22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1 988 501,52</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1 988 501,52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7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w:t>
            </w:r>
            <w:r w:rsidRPr="00001B72">
              <w:rPr>
                <w:rFonts w:ascii="Liberation Sans" w:hAnsi="Liberation Sans" w:cs="Liberation Sans"/>
                <w:color w:val="000000"/>
                <w:lang w:eastAsia="ru-RU"/>
              </w:rPr>
              <w:lastRenderedPageBreak/>
              <w:t>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73 136,46</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73 136,46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000 2070000000 0000 000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13 520,00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96,6</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000 2070500010 0000 150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13 520,00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96,6</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000 2070503010 0000 150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13 520,00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96,6</w:t>
            </w:r>
          </w:p>
        </w:tc>
      </w:tr>
    </w:tbl>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tbl>
      <w:tblPr>
        <w:tblW w:w="10594" w:type="dxa"/>
        <w:jc w:val="center"/>
        <w:tblLayout w:type="fixed"/>
        <w:tblLook w:val="04A0" w:firstRow="1" w:lastRow="0" w:firstColumn="1" w:lastColumn="0" w:noHBand="0" w:noVBand="1"/>
      </w:tblPr>
      <w:tblGrid>
        <w:gridCol w:w="3969"/>
        <w:gridCol w:w="2835"/>
        <w:gridCol w:w="1522"/>
        <w:gridCol w:w="1440"/>
        <w:gridCol w:w="828"/>
      </w:tblGrid>
      <w:tr w:rsidR="009262D5" w:rsidRPr="00001B72" w:rsidTr="009262D5">
        <w:trPr>
          <w:trHeight w:val="300"/>
          <w:jc w:val="center"/>
        </w:trPr>
        <w:tc>
          <w:tcPr>
            <w:tcW w:w="10594" w:type="dxa"/>
            <w:gridSpan w:val="5"/>
            <w:tcBorders>
              <w:top w:val="nil"/>
              <w:left w:val="nil"/>
              <w:bottom w:val="nil"/>
              <w:right w:val="nil"/>
            </w:tcBorders>
            <w:shd w:val="clear" w:color="auto" w:fill="auto"/>
            <w:noWrap/>
            <w:vAlign w:val="bottom"/>
            <w:hideMark/>
          </w:tcPr>
          <w:p w:rsidR="007C1C3E"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w:t>
            </w:r>
          </w:p>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Приложение  2</w:t>
            </w:r>
          </w:p>
        </w:tc>
      </w:tr>
      <w:tr w:rsidR="009262D5" w:rsidRPr="00001B72" w:rsidTr="009262D5">
        <w:trPr>
          <w:trHeight w:val="300"/>
          <w:jc w:val="center"/>
        </w:trPr>
        <w:tc>
          <w:tcPr>
            <w:tcW w:w="10594" w:type="dxa"/>
            <w:gridSpan w:val="5"/>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к  решению  Думы Мишкинского муниципального округа</w:t>
            </w:r>
          </w:p>
        </w:tc>
      </w:tr>
      <w:tr w:rsidR="009262D5" w:rsidRPr="00001B72" w:rsidTr="009262D5">
        <w:trPr>
          <w:trHeight w:val="300"/>
          <w:jc w:val="center"/>
        </w:trPr>
        <w:tc>
          <w:tcPr>
            <w:tcW w:w="10594" w:type="dxa"/>
            <w:gridSpan w:val="5"/>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"Об отчете по исполнению</w:t>
            </w:r>
          </w:p>
        </w:tc>
      </w:tr>
      <w:tr w:rsidR="009262D5" w:rsidRPr="00001B72" w:rsidTr="009262D5">
        <w:trPr>
          <w:trHeight w:val="300"/>
          <w:jc w:val="center"/>
        </w:trPr>
        <w:tc>
          <w:tcPr>
            <w:tcW w:w="10594" w:type="dxa"/>
            <w:gridSpan w:val="5"/>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бюджета Введенского сельсовета за  2022 год"</w:t>
            </w:r>
          </w:p>
        </w:tc>
      </w:tr>
      <w:tr w:rsidR="009262D5" w:rsidRPr="00001B72" w:rsidTr="009262D5">
        <w:trPr>
          <w:trHeight w:val="300"/>
          <w:jc w:val="center"/>
        </w:trPr>
        <w:tc>
          <w:tcPr>
            <w:tcW w:w="10594" w:type="dxa"/>
            <w:gridSpan w:val="5"/>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от _____________________ 2023г. № _____</w:t>
            </w:r>
          </w:p>
        </w:tc>
      </w:tr>
      <w:tr w:rsidR="009262D5" w:rsidRPr="00001B72" w:rsidTr="009262D5">
        <w:trPr>
          <w:trHeight w:val="300"/>
          <w:jc w:val="center"/>
        </w:trPr>
        <w:tc>
          <w:tcPr>
            <w:tcW w:w="3969"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9262D5" w:rsidRPr="00001B72" w:rsidRDefault="009262D5" w:rsidP="00643883">
            <w:pPr>
              <w:jc w:val="right"/>
              <w:rPr>
                <w:lang w:eastAsia="ru-RU"/>
              </w:rPr>
            </w:pPr>
          </w:p>
        </w:tc>
        <w:tc>
          <w:tcPr>
            <w:tcW w:w="1522" w:type="dxa"/>
            <w:tcBorders>
              <w:top w:val="nil"/>
              <w:left w:val="nil"/>
              <w:bottom w:val="nil"/>
              <w:right w:val="nil"/>
            </w:tcBorders>
            <w:shd w:val="clear" w:color="auto" w:fill="auto"/>
            <w:noWrap/>
            <w:vAlign w:val="bottom"/>
            <w:hideMark/>
          </w:tcPr>
          <w:p w:rsidR="009262D5" w:rsidRPr="00001B72" w:rsidRDefault="009262D5" w:rsidP="00643883">
            <w:pPr>
              <w:rPr>
                <w:lang w:eastAsia="ru-RU"/>
              </w:rPr>
            </w:pPr>
          </w:p>
        </w:tc>
        <w:tc>
          <w:tcPr>
            <w:tcW w:w="1440" w:type="dxa"/>
            <w:tcBorders>
              <w:top w:val="nil"/>
              <w:left w:val="nil"/>
              <w:bottom w:val="nil"/>
              <w:right w:val="nil"/>
            </w:tcBorders>
            <w:shd w:val="clear" w:color="auto" w:fill="auto"/>
            <w:noWrap/>
            <w:vAlign w:val="bottom"/>
            <w:hideMark/>
          </w:tcPr>
          <w:p w:rsidR="009262D5" w:rsidRPr="00001B72" w:rsidRDefault="009262D5" w:rsidP="00643883">
            <w:pPr>
              <w:rPr>
                <w:lang w:eastAsia="ru-RU"/>
              </w:rPr>
            </w:pPr>
          </w:p>
        </w:tc>
        <w:tc>
          <w:tcPr>
            <w:tcW w:w="828" w:type="dxa"/>
            <w:tcBorders>
              <w:top w:val="nil"/>
              <w:left w:val="nil"/>
              <w:bottom w:val="nil"/>
              <w:right w:val="nil"/>
            </w:tcBorders>
            <w:shd w:val="clear" w:color="auto" w:fill="auto"/>
            <w:noWrap/>
            <w:vAlign w:val="bottom"/>
            <w:hideMark/>
          </w:tcPr>
          <w:p w:rsidR="009262D5" w:rsidRPr="00001B72" w:rsidRDefault="009262D5" w:rsidP="00643883">
            <w:pPr>
              <w:rPr>
                <w:lang w:eastAsia="ru-RU"/>
              </w:rPr>
            </w:pPr>
          </w:p>
        </w:tc>
      </w:tr>
      <w:tr w:rsidR="009262D5" w:rsidRPr="00001B72" w:rsidTr="009262D5">
        <w:trPr>
          <w:trHeight w:val="405"/>
          <w:jc w:val="center"/>
        </w:trPr>
        <w:tc>
          <w:tcPr>
            <w:tcW w:w="10594" w:type="dxa"/>
            <w:gridSpan w:val="5"/>
            <w:tcBorders>
              <w:top w:val="nil"/>
              <w:left w:val="nil"/>
              <w:bottom w:val="nil"/>
              <w:right w:val="nil"/>
            </w:tcBorders>
            <w:shd w:val="clear" w:color="auto" w:fill="auto"/>
            <w:vAlign w:val="center"/>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Доходы бюджета Введенского сельсовета за  2022 год по кодам  классификации  доходов бюджета</w:t>
            </w:r>
          </w:p>
        </w:tc>
      </w:tr>
      <w:tr w:rsidR="009262D5" w:rsidRPr="00001B72" w:rsidTr="009262D5">
        <w:trPr>
          <w:trHeight w:val="300"/>
          <w:jc w:val="center"/>
        </w:trPr>
        <w:tc>
          <w:tcPr>
            <w:tcW w:w="3969" w:type="dxa"/>
            <w:tcBorders>
              <w:top w:val="nil"/>
              <w:left w:val="nil"/>
              <w:bottom w:val="nil"/>
              <w:right w:val="nil"/>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9262D5" w:rsidRPr="00001B72" w:rsidRDefault="009262D5" w:rsidP="00643883">
            <w:pPr>
              <w:rPr>
                <w:lang w:eastAsia="ru-RU"/>
              </w:rPr>
            </w:pPr>
          </w:p>
        </w:tc>
        <w:tc>
          <w:tcPr>
            <w:tcW w:w="1522" w:type="dxa"/>
            <w:tcBorders>
              <w:top w:val="nil"/>
              <w:left w:val="nil"/>
              <w:bottom w:val="nil"/>
              <w:right w:val="nil"/>
            </w:tcBorders>
            <w:shd w:val="clear" w:color="auto" w:fill="auto"/>
            <w:noWrap/>
            <w:vAlign w:val="bottom"/>
            <w:hideMark/>
          </w:tcPr>
          <w:p w:rsidR="009262D5" w:rsidRPr="00001B72" w:rsidRDefault="009262D5" w:rsidP="00643883">
            <w:pPr>
              <w:rPr>
                <w:lang w:eastAsia="ru-RU"/>
              </w:rPr>
            </w:pPr>
          </w:p>
        </w:tc>
        <w:tc>
          <w:tcPr>
            <w:tcW w:w="1440" w:type="dxa"/>
            <w:tcBorders>
              <w:top w:val="nil"/>
              <w:left w:val="nil"/>
              <w:bottom w:val="nil"/>
              <w:right w:val="nil"/>
            </w:tcBorders>
            <w:shd w:val="clear" w:color="auto" w:fill="auto"/>
            <w:noWrap/>
            <w:vAlign w:val="bottom"/>
            <w:hideMark/>
          </w:tcPr>
          <w:p w:rsidR="009262D5" w:rsidRPr="00001B72" w:rsidRDefault="009262D5" w:rsidP="00643883">
            <w:pPr>
              <w:jc w:val="right"/>
              <w:rPr>
                <w:lang w:eastAsia="ru-RU"/>
              </w:rPr>
            </w:pPr>
          </w:p>
        </w:tc>
        <w:tc>
          <w:tcPr>
            <w:tcW w:w="828"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В руб.</w:t>
            </w:r>
          </w:p>
        </w:tc>
      </w:tr>
      <w:tr w:rsidR="009262D5" w:rsidRPr="00001B72" w:rsidTr="009262D5">
        <w:trPr>
          <w:trHeight w:val="945"/>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Код главного администратора, код дохода районного бюджета</w:t>
            </w:r>
          </w:p>
        </w:tc>
        <w:tc>
          <w:tcPr>
            <w:tcW w:w="1522"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Исполнено</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 испоне-ния</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2</w:t>
            </w:r>
          </w:p>
        </w:tc>
        <w:tc>
          <w:tcPr>
            <w:tcW w:w="1522"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3</w:t>
            </w:r>
          </w:p>
        </w:tc>
        <w:tc>
          <w:tcPr>
            <w:tcW w:w="1440"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4</w:t>
            </w:r>
          </w:p>
        </w:tc>
        <w:tc>
          <w:tcPr>
            <w:tcW w:w="828"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5</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Доходы бюджета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x</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3 372 372,11</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99,64</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41 000,00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40 806,00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99,53</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099 1 08 00000 00 0000 000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64,00</w:t>
            </w:r>
          </w:p>
        </w:tc>
      </w:tr>
      <w:tr w:rsidR="009262D5" w:rsidRPr="00001B72" w:rsidTr="009262D5">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099 1 08 04000 01 0000 110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64,00</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099 1 08 04020 01 0000 110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64,00</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099 1 08 04020 01 1000 110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64,00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ШТРАФЫ, САНКЦИИ, ВОЗМЕЩЕНИЕ УЩЕРБА</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099 1 16 00000 00 0000 000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100,42</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Платежи в целях возмещения причиненного ущерба (убытков)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099 1 16 10000 00 0000 140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100,42</w:t>
            </w:r>
          </w:p>
        </w:tc>
      </w:tr>
      <w:tr w:rsidR="009262D5" w:rsidRPr="00001B72" w:rsidTr="009262D5">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099 1 16 10030 10 0000 140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100,42</w:t>
            </w:r>
          </w:p>
        </w:tc>
      </w:tr>
      <w:tr w:rsidR="009262D5" w:rsidRPr="00001B72" w:rsidTr="009262D5">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099 1 16 10032 10 0000 140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100,42</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2 229 615,22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2 229 135,22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99,98</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2 225 615,22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2 225 615,22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099 2 02 10000 00 0000 150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1 988 501,52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1 988 501,52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099 2 02 15002 00 0000 150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099 2 02 15002 10 0000 150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099 2 02 16001 00 0000 150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099 2 02 16001 10 0000 150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099 2 02 30000 00 0000 150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73 136,46</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73 136,46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099 2 02 30024 00 0000 150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099 2 02 30024 10 0000 150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099 2 02 35118 00 0000 150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099 2 02 35118 10 0000 150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099 2 02 40000 00 0000 150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099 2 02 49001 00 0000 150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60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099 2 02 49001 10 0000 150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099 2 07 00000 00 0000 000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88,00</w:t>
            </w:r>
          </w:p>
        </w:tc>
      </w:tr>
      <w:tr w:rsidR="009262D5" w:rsidRPr="00001B72" w:rsidTr="009262D5">
        <w:trPr>
          <w:trHeight w:val="3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099 2 07 05000 10 0000 150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88,00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099 2 07 05030 10 0000 150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88,00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742 911,63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101,21</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742 911,63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101,21</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742 911,63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101,21</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366 000,00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372 426,83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101,76</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001B72">
              <w:rPr>
                <w:rFonts w:ascii="Liberation Sans" w:hAnsi="Liberation Sans" w:cs="Liberation Sans"/>
                <w:color w:val="000000"/>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100 1 03 02231 01 0000 110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366 000,00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372 426,83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101,76</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100 1 03 02240 01 0000 110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2 011,68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100,58</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100 1 03 02241 01 0000 110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2 011,68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100,58</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100 1 03 02250 01 0000 110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408 000,00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411 201,28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100,78</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100 1 03 02251 01 0000 110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408 000,00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411 201,28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100,78</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100 1 03 02260 01 0000 110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-42 728,16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101,73</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001B72">
              <w:rPr>
                <w:rFonts w:ascii="Liberation Sans" w:hAnsi="Liberation Sans" w:cs="Liberation Sans"/>
                <w:color w:val="000000"/>
                <w:lang w:eastAsia="ru-RU"/>
              </w:rPr>
              <w:lastRenderedPageBreak/>
              <w:t>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100 1 03 02261 01 0000 110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-42 728,16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101,73</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370 000,00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349 519,26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94,46</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76 347,78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106,04</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76 347,78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106,04</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75 711,59</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105,15</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75 673,28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105,10</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182 1 01 02010 01 2100 110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19,37</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135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182 1 01 02010 01 3000 110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18,94</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182 1 01 02020 01 0000 110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-0,09</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182 1 01 02020 01 2100 110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-0,09</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636,28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182 1 01 02030 01 1000 110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582,96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182 1 01 02030 01 2100 110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40,32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182 1 01 02030 01 3000 110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182 1 05 00000 00 0000 000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98,88</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182 1 05 03000 01 0000 110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98,88</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182 1 05 03010 01 0000 110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98,88</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182 1 05 03010 01 1000 110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98,88</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289 000,00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264 272,72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91,44</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182 1 06 01000 00 0000 110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56 225,69</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90,69</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182 1 06 01030 10 0000 110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56 225,69</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90,69</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w:t>
            </w:r>
            <w:r w:rsidRPr="00001B72">
              <w:rPr>
                <w:rFonts w:ascii="Liberation Sans" w:hAnsi="Liberation Sans" w:cs="Liberation Sans"/>
                <w:color w:val="000000"/>
                <w:lang w:eastAsia="ru-RU"/>
              </w:rPr>
              <w:lastRenderedPageBreak/>
              <w:t>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182 1 06 01030 10 1000 110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55 078,63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88,84</w:t>
            </w:r>
          </w:p>
        </w:tc>
      </w:tr>
      <w:tr w:rsidR="009262D5" w:rsidRPr="00001B72" w:rsidTr="009262D5">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182 1 06 01030 10 2100 110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1 147,06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227 000,00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208 047,03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91,65</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182 1 06 06030 00 0000 110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178 267,75</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92,85</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182 1 06 06033 10 0000 110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178 267,75</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92,85</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182 1 06 06033 10 1000 110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178 267,75</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92,85</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182 1 06 06040 00 0000 110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29 779,28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85,08</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182 1 06 06043 10 0000 110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29 779,28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85,08</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182 1 06 06043 10 1000 110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29 445,02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84,13</w:t>
            </w:r>
          </w:p>
        </w:tc>
      </w:tr>
      <w:tr w:rsidR="009262D5" w:rsidRPr="00001B72" w:rsidTr="009262D5">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182 1 06 06043 10 2100 110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334,26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811 2 00 00000 00 0000 000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811 2 07 00000 00 0000 000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811 2 07 05000 10 0000 150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811 2 07 05030 10 0000 150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bl>
    <w:p w:rsidR="00FF7134" w:rsidRDefault="00FF7134" w:rsidP="00FF7134">
      <w:pPr>
        <w:jc w:val="both"/>
        <w:rPr>
          <w:rFonts w:ascii="Liberation Sans" w:hAnsi="Liberation Sans"/>
          <w:sz w:val="18"/>
        </w:rPr>
      </w:pPr>
    </w:p>
    <w:p w:rsidR="00A53354" w:rsidRDefault="00A53354" w:rsidP="00FF7134">
      <w:pPr>
        <w:jc w:val="both"/>
        <w:rPr>
          <w:rFonts w:ascii="Liberation Sans" w:hAnsi="Liberation Sans"/>
          <w:sz w:val="18"/>
        </w:rPr>
      </w:pPr>
    </w:p>
    <w:tbl>
      <w:tblPr>
        <w:tblW w:w="10632" w:type="dxa"/>
        <w:jc w:val="center"/>
        <w:tblLayout w:type="fixed"/>
        <w:tblLook w:val="04A0" w:firstRow="1" w:lastRow="0" w:firstColumn="1" w:lastColumn="0" w:noHBand="0" w:noVBand="1"/>
      </w:tblPr>
      <w:tblGrid>
        <w:gridCol w:w="3402"/>
        <w:gridCol w:w="851"/>
        <w:gridCol w:w="1417"/>
        <w:gridCol w:w="1418"/>
        <w:gridCol w:w="1417"/>
        <w:gridCol w:w="1276"/>
        <w:gridCol w:w="851"/>
      </w:tblGrid>
      <w:tr w:rsidR="009262D5" w:rsidRPr="00001B72" w:rsidTr="009262D5">
        <w:trPr>
          <w:trHeight w:val="300"/>
          <w:jc w:val="center"/>
        </w:trPr>
        <w:tc>
          <w:tcPr>
            <w:tcW w:w="10632" w:type="dxa"/>
            <w:gridSpan w:val="7"/>
            <w:tcBorders>
              <w:top w:val="nil"/>
              <w:left w:val="nil"/>
              <w:bottom w:val="nil"/>
              <w:right w:val="nil"/>
            </w:tcBorders>
            <w:shd w:val="clear" w:color="auto" w:fill="auto"/>
            <w:noWrap/>
            <w:vAlign w:val="bottom"/>
            <w:hideMark/>
          </w:tcPr>
          <w:p w:rsidR="007C1C3E"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w:t>
            </w:r>
          </w:p>
          <w:p w:rsidR="007C1C3E" w:rsidRDefault="007C1C3E" w:rsidP="00643883">
            <w:pPr>
              <w:jc w:val="right"/>
              <w:rPr>
                <w:rFonts w:ascii="Liberation Sans" w:hAnsi="Liberation Sans" w:cs="Liberation Sans"/>
                <w:lang w:eastAsia="ru-RU"/>
              </w:rPr>
            </w:pPr>
          </w:p>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Приложение  3</w:t>
            </w:r>
          </w:p>
        </w:tc>
      </w:tr>
      <w:tr w:rsidR="009262D5" w:rsidRPr="00001B72" w:rsidTr="009262D5">
        <w:trPr>
          <w:trHeight w:val="300"/>
          <w:jc w:val="center"/>
        </w:trPr>
        <w:tc>
          <w:tcPr>
            <w:tcW w:w="10632"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к решению Думы Мишкинского муниципального округа </w:t>
            </w:r>
          </w:p>
        </w:tc>
      </w:tr>
      <w:tr w:rsidR="009262D5" w:rsidRPr="00001B72" w:rsidTr="009262D5">
        <w:trPr>
          <w:trHeight w:val="300"/>
          <w:jc w:val="center"/>
        </w:trPr>
        <w:tc>
          <w:tcPr>
            <w:tcW w:w="10632"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"Об отчете по исполнению</w:t>
            </w:r>
          </w:p>
        </w:tc>
      </w:tr>
      <w:tr w:rsidR="009262D5" w:rsidRPr="00001B72" w:rsidTr="009262D5">
        <w:trPr>
          <w:trHeight w:val="300"/>
          <w:jc w:val="center"/>
        </w:trPr>
        <w:tc>
          <w:tcPr>
            <w:tcW w:w="10632"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бюджета Введенского сельсовета за  2022 год"</w:t>
            </w:r>
          </w:p>
        </w:tc>
      </w:tr>
      <w:tr w:rsidR="009262D5" w:rsidRPr="00001B72" w:rsidTr="009262D5">
        <w:trPr>
          <w:trHeight w:val="300"/>
          <w:jc w:val="center"/>
        </w:trPr>
        <w:tc>
          <w:tcPr>
            <w:tcW w:w="10632"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от </w:t>
            </w:r>
            <w:r w:rsidRPr="00001B72">
              <w:rPr>
                <w:rFonts w:ascii="Liberation Sans" w:hAnsi="Liberation Sans" w:cs="Liberation Sans"/>
                <w:u w:val="single"/>
                <w:lang w:eastAsia="ru-RU"/>
              </w:rPr>
              <w:t>_______________</w:t>
            </w:r>
            <w:r w:rsidRPr="00001B72">
              <w:rPr>
                <w:rFonts w:ascii="Liberation Sans" w:hAnsi="Liberation Sans" w:cs="Liberation Sans"/>
                <w:lang w:eastAsia="ru-RU"/>
              </w:rPr>
              <w:t xml:space="preserve"> 2023г. №</w:t>
            </w:r>
            <w:r w:rsidRPr="00001B72">
              <w:rPr>
                <w:rFonts w:ascii="Liberation Sans" w:hAnsi="Liberation Sans" w:cs="Liberation Sans"/>
                <w:u w:val="single"/>
                <w:lang w:eastAsia="ru-RU"/>
              </w:rPr>
              <w:t>_____</w:t>
            </w:r>
          </w:p>
        </w:tc>
      </w:tr>
      <w:tr w:rsidR="009262D5" w:rsidRPr="00001B72" w:rsidTr="009262D5">
        <w:trPr>
          <w:trHeight w:val="300"/>
          <w:jc w:val="center"/>
        </w:trPr>
        <w:tc>
          <w:tcPr>
            <w:tcW w:w="3402"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Default="009262D5" w:rsidP="00643883">
            <w:pPr>
              <w:rPr>
                <w:rFonts w:ascii="Liberation Sans" w:hAnsi="Liberation Sans" w:cs="Liberation Sans"/>
                <w:lang w:eastAsia="ru-RU"/>
              </w:rPr>
            </w:pPr>
          </w:p>
          <w:p w:rsidR="00706535" w:rsidRPr="00001B72" w:rsidRDefault="00706535" w:rsidP="00643883">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r>
      <w:tr w:rsidR="009262D5" w:rsidRPr="00001B72" w:rsidTr="009262D5">
        <w:trPr>
          <w:trHeight w:val="750"/>
          <w:jc w:val="center"/>
        </w:trPr>
        <w:tc>
          <w:tcPr>
            <w:tcW w:w="10632" w:type="dxa"/>
            <w:gridSpan w:val="7"/>
            <w:tcBorders>
              <w:top w:val="nil"/>
              <w:left w:val="nil"/>
              <w:bottom w:val="nil"/>
              <w:right w:val="nil"/>
            </w:tcBorders>
            <w:shd w:val="clear" w:color="auto" w:fill="auto"/>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Расходы бюджета Введенского сельсоветаза 2022 год по разделам и подразделам классификации расходов бюджета</w:t>
            </w:r>
          </w:p>
        </w:tc>
      </w:tr>
      <w:tr w:rsidR="009262D5" w:rsidRPr="00001B72" w:rsidTr="009262D5">
        <w:trPr>
          <w:trHeight w:val="300"/>
          <w:jc w:val="center"/>
        </w:trPr>
        <w:tc>
          <w:tcPr>
            <w:tcW w:w="3402" w:type="dxa"/>
            <w:tcBorders>
              <w:top w:val="nil"/>
              <w:left w:val="nil"/>
              <w:bottom w:val="nil"/>
              <w:right w:val="nil"/>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В руб.</w:t>
            </w:r>
          </w:p>
        </w:tc>
      </w:tr>
      <w:tr w:rsidR="009262D5" w:rsidRPr="00001B72" w:rsidTr="009262D5">
        <w:trPr>
          <w:trHeight w:val="1410"/>
          <w:jc w:val="center"/>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Наименование </w:t>
            </w:r>
          </w:p>
        </w:tc>
        <w:tc>
          <w:tcPr>
            <w:tcW w:w="851"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Рз,Пр</w:t>
            </w:r>
          </w:p>
        </w:tc>
        <w:tc>
          <w:tcPr>
            <w:tcW w:w="1417"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 испо</w:t>
            </w:r>
            <w:r>
              <w:rPr>
                <w:rFonts w:ascii="Liberation Sans" w:hAnsi="Liberation Sans" w:cs="Liberation Sans"/>
                <w:b/>
                <w:bCs/>
                <w:color w:val="000000"/>
                <w:lang w:eastAsia="ru-RU"/>
              </w:rPr>
              <w:t>л</w:t>
            </w:r>
            <w:r w:rsidRPr="00001B72">
              <w:rPr>
                <w:rFonts w:ascii="Liberation Sans" w:hAnsi="Liberation Sans" w:cs="Liberation Sans"/>
                <w:b/>
                <w:bCs/>
                <w:color w:val="000000"/>
                <w:lang w:eastAsia="ru-RU"/>
              </w:rPr>
              <w:t>не-ния</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7</w:t>
            </w:r>
          </w:p>
        </w:tc>
      </w:tr>
      <w:tr w:rsidR="009262D5" w:rsidRPr="00001B72" w:rsidTr="009262D5">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0100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1 266 711,00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-409 635,09</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857 075,91</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834 493,91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97,4</w:t>
            </w:r>
          </w:p>
        </w:tc>
      </w:tr>
      <w:tr w:rsidR="009262D5" w:rsidRPr="00001B72" w:rsidTr="009262D5">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0102</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356 400,00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-149 318,80</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901 500,00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-256 148,79</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645 351,21</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626 569,21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97,1</w:t>
            </w:r>
          </w:p>
        </w:tc>
      </w:tr>
      <w:tr w:rsidR="009262D5" w:rsidRPr="00001B72" w:rsidTr="009262D5">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0111</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-5 000,00</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3 811,00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832,50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4 643,50</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843,50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18,2</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НАЦИОНАЛЬНАЯ ОБОРОНА</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0200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113 900,00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-40 774,54</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73 125,46</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73 125,46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100,0</w:t>
            </w:r>
          </w:p>
        </w:tc>
      </w:tr>
      <w:tr w:rsidR="009262D5" w:rsidRPr="00001B72" w:rsidTr="009262D5">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0203</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113 900,00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-40 774,54</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0300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1 285 500,00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-294 807,39</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990 692,61</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990 692,61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100,0</w:t>
            </w:r>
          </w:p>
        </w:tc>
      </w:tr>
      <w:tr w:rsidR="009262D5" w:rsidRPr="00001B72" w:rsidTr="009262D5">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0310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1 285 500,00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-294 807,39</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990 692,61</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990 692,61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НАЦИОНАЛЬНАЯ ЭКОНОМИКА</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0400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644 000,00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311 938,77</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955 938,77</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586 109,91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61,3</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Общеэкономические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0401</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163 977,24</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163 977,24</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163 977,24</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0409</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644 000,00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147 961,53</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791 961,53</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422 132,67</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53,3</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0412</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rPr>
                <w:rFonts w:ascii="Liberation Sans" w:hAnsi="Liberation Sans" w:cs="Liberation Sans"/>
                <w:lang w:eastAsia="ru-RU"/>
              </w:rPr>
            </w:pPr>
            <w:r w:rsidRPr="00001B72">
              <w:rPr>
                <w:rFonts w:ascii="Liberation Sans" w:hAnsi="Liberation Sans" w:cs="Liberation Sans"/>
                <w:lang w:eastAsia="ru-RU"/>
              </w:rPr>
              <w:t> </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0500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604 900,00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-120 857,66</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484 042,34</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484 042,34</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Жилищное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0501</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36 600,00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19 941,68</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56 541,68</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56 541,68</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0502</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56 000,00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21 650,77</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77 650,77</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77 650,77</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Благоустройство</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-77 197,00</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0505</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402 300,00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-85 253,11</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КУЛЬТУРА, КИНЕМАТОГРАФИЯ</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0800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35 600,00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126 678,93</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162 278,93</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0,0</w:t>
            </w:r>
          </w:p>
        </w:tc>
      </w:tr>
      <w:tr w:rsidR="009262D5" w:rsidRPr="00001B72" w:rsidTr="009262D5">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Культура</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0801</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35 600,00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126 678,93</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0,0</w:t>
            </w:r>
          </w:p>
        </w:tc>
      </w:tr>
      <w:tr w:rsidR="009262D5" w:rsidRPr="00001B72" w:rsidTr="009262D5">
        <w:trPr>
          <w:trHeight w:val="4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b/>
                <w:bCs/>
                <w:lang w:eastAsia="ru-RU"/>
              </w:rPr>
            </w:pPr>
            <w:r w:rsidRPr="00001B72">
              <w:rPr>
                <w:rFonts w:ascii="Liberation Sans" w:hAnsi="Liberation Sans" w:cs="Liberation Sans"/>
                <w:b/>
                <w:bCs/>
                <w:lang w:eastAsia="ru-RU"/>
              </w:rPr>
              <w:t>Расходы  бюджета сельсовета - ИТОГО</w:t>
            </w:r>
          </w:p>
        </w:tc>
        <w:tc>
          <w:tcPr>
            <w:tcW w:w="85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х</w:t>
            </w:r>
          </w:p>
        </w:tc>
        <w:tc>
          <w:tcPr>
            <w:tcW w:w="1417"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3 950 611,00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-427 456,98</w:t>
            </w:r>
          </w:p>
        </w:tc>
        <w:tc>
          <w:tcPr>
            <w:tcW w:w="1417"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3 523 154,02</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2 968 464,23</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84,3</w:t>
            </w:r>
          </w:p>
        </w:tc>
      </w:tr>
    </w:tbl>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706535" w:rsidRDefault="00706535" w:rsidP="00FF7134">
      <w:pPr>
        <w:jc w:val="both"/>
        <w:rPr>
          <w:rFonts w:ascii="Liberation Sans" w:hAnsi="Liberation Sans"/>
          <w:sz w:val="18"/>
        </w:rPr>
      </w:pPr>
    </w:p>
    <w:p w:rsidR="00706535" w:rsidRDefault="00706535" w:rsidP="00FF7134">
      <w:pPr>
        <w:jc w:val="both"/>
        <w:rPr>
          <w:rFonts w:ascii="Liberation Sans" w:hAnsi="Liberation Sans"/>
          <w:sz w:val="18"/>
        </w:rPr>
      </w:pPr>
    </w:p>
    <w:p w:rsidR="00706535" w:rsidRDefault="00706535" w:rsidP="00FF7134">
      <w:pPr>
        <w:jc w:val="both"/>
        <w:rPr>
          <w:rFonts w:ascii="Liberation Sans" w:hAnsi="Liberation Sans"/>
          <w:sz w:val="18"/>
        </w:rPr>
      </w:pPr>
    </w:p>
    <w:tbl>
      <w:tblPr>
        <w:tblW w:w="10774" w:type="dxa"/>
        <w:jc w:val="center"/>
        <w:tblLayout w:type="fixed"/>
        <w:tblLook w:val="04A0" w:firstRow="1" w:lastRow="0" w:firstColumn="1" w:lastColumn="0" w:noHBand="0" w:noVBand="1"/>
      </w:tblPr>
      <w:tblGrid>
        <w:gridCol w:w="2835"/>
        <w:gridCol w:w="1701"/>
        <w:gridCol w:w="1418"/>
        <w:gridCol w:w="1417"/>
        <w:gridCol w:w="1276"/>
        <w:gridCol w:w="1276"/>
        <w:gridCol w:w="851"/>
      </w:tblGrid>
      <w:tr w:rsidR="009262D5" w:rsidRPr="00001B72" w:rsidTr="009262D5">
        <w:trPr>
          <w:trHeight w:val="300"/>
          <w:jc w:val="center"/>
        </w:trPr>
        <w:tc>
          <w:tcPr>
            <w:tcW w:w="10774"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lastRenderedPageBreak/>
              <w:t xml:space="preserve">                                              Приложение  4</w:t>
            </w:r>
          </w:p>
        </w:tc>
      </w:tr>
      <w:tr w:rsidR="009262D5" w:rsidRPr="00001B72" w:rsidTr="009262D5">
        <w:trPr>
          <w:trHeight w:val="300"/>
          <w:jc w:val="center"/>
        </w:trPr>
        <w:tc>
          <w:tcPr>
            <w:tcW w:w="10774"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к решению  Думы Мишкинского муниципального округа</w:t>
            </w:r>
          </w:p>
        </w:tc>
      </w:tr>
      <w:tr w:rsidR="009262D5" w:rsidRPr="00001B72" w:rsidTr="009262D5">
        <w:trPr>
          <w:trHeight w:val="300"/>
          <w:jc w:val="center"/>
        </w:trPr>
        <w:tc>
          <w:tcPr>
            <w:tcW w:w="10774"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"Об отчете по исполнению</w:t>
            </w:r>
          </w:p>
        </w:tc>
      </w:tr>
      <w:tr w:rsidR="009262D5" w:rsidRPr="00001B72" w:rsidTr="009262D5">
        <w:trPr>
          <w:trHeight w:val="300"/>
          <w:jc w:val="center"/>
        </w:trPr>
        <w:tc>
          <w:tcPr>
            <w:tcW w:w="10774"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бюджета Введенского сельсовета за  2022 год"</w:t>
            </w:r>
          </w:p>
        </w:tc>
      </w:tr>
      <w:tr w:rsidR="009262D5" w:rsidRPr="00001B72" w:rsidTr="009262D5">
        <w:trPr>
          <w:trHeight w:val="300"/>
          <w:jc w:val="center"/>
        </w:trPr>
        <w:tc>
          <w:tcPr>
            <w:tcW w:w="10774"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от </w:t>
            </w:r>
            <w:r w:rsidRPr="00001B72">
              <w:rPr>
                <w:rFonts w:ascii="Liberation Sans" w:hAnsi="Liberation Sans" w:cs="Liberation Sans"/>
                <w:u w:val="single"/>
                <w:lang w:eastAsia="ru-RU"/>
              </w:rPr>
              <w:t>__________________</w:t>
            </w:r>
            <w:r w:rsidRPr="00001B72">
              <w:rPr>
                <w:rFonts w:ascii="Liberation Sans" w:hAnsi="Liberation Sans" w:cs="Liberation Sans"/>
                <w:lang w:eastAsia="ru-RU"/>
              </w:rPr>
              <w:t xml:space="preserve"> 2023г. № ____</w:t>
            </w:r>
          </w:p>
        </w:tc>
      </w:tr>
      <w:tr w:rsidR="009262D5" w:rsidRPr="00001B72" w:rsidTr="009262D5">
        <w:trPr>
          <w:trHeight w:val="300"/>
          <w:jc w:val="center"/>
        </w:trPr>
        <w:tc>
          <w:tcPr>
            <w:tcW w:w="2835"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c>
          <w:tcPr>
            <w:tcW w:w="170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r>
      <w:tr w:rsidR="009262D5" w:rsidRPr="00001B72" w:rsidTr="009262D5">
        <w:trPr>
          <w:trHeight w:val="750"/>
          <w:jc w:val="center"/>
        </w:trPr>
        <w:tc>
          <w:tcPr>
            <w:tcW w:w="10774" w:type="dxa"/>
            <w:gridSpan w:val="7"/>
            <w:tcBorders>
              <w:top w:val="nil"/>
              <w:left w:val="nil"/>
              <w:bottom w:val="nil"/>
              <w:right w:val="nil"/>
            </w:tcBorders>
            <w:shd w:val="clear" w:color="auto" w:fill="auto"/>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Расходы  бюджета за 2022 год по ведомственной структуре расходов бюджета Введенского сельсовета</w:t>
            </w:r>
          </w:p>
        </w:tc>
      </w:tr>
      <w:tr w:rsidR="009262D5" w:rsidRPr="00001B72" w:rsidTr="009262D5">
        <w:trPr>
          <w:trHeight w:val="300"/>
          <w:jc w:val="center"/>
        </w:trPr>
        <w:tc>
          <w:tcPr>
            <w:tcW w:w="2835" w:type="dxa"/>
            <w:tcBorders>
              <w:top w:val="nil"/>
              <w:left w:val="nil"/>
              <w:bottom w:val="nil"/>
              <w:right w:val="nil"/>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p>
        </w:tc>
        <w:tc>
          <w:tcPr>
            <w:tcW w:w="170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В руб.</w:t>
            </w:r>
          </w:p>
        </w:tc>
      </w:tr>
      <w:tr w:rsidR="009262D5" w:rsidRPr="00001B72" w:rsidTr="009262D5">
        <w:trPr>
          <w:trHeight w:val="1095"/>
          <w:jc w:val="center"/>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Наименование </w:t>
            </w:r>
          </w:p>
        </w:tc>
        <w:tc>
          <w:tcPr>
            <w:tcW w:w="1701"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Код расхода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Изменения согласно ст.217 Бюджетного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 испоне-ния</w:t>
            </w:r>
          </w:p>
        </w:tc>
      </w:tr>
      <w:tr w:rsidR="009262D5" w:rsidRPr="00001B72" w:rsidTr="009262D5">
        <w:trPr>
          <w:trHeight w:val="270"/>
          <w:jc w:val="center"/>
        </w:trPr>
        <w:tc>
          <w:tcPr>
            <w:tcW w:w="2835" w:type="dxa"/>
            <w:tcBorders>
              <w:top w:val="nil"/>
              <w:left w:val="single" w:sz="4" w:space="0" w:color="auto"/>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1</w:t>
            </w:r>
          </w:p>
        </w:tc>
        <w:tc>
          <w:tcPr>
            <w:tcW w:w="1701"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2</w:t>
            </w:r>
          </w:p>
        </w:tc>
        <w:tc>
          <w:tcPr>
            <w:tcW w:w="1418"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3</w:t>
            </w:r>
          </w:p>
        </w:tc>
        <w:tc>
          <w:tcPr>
            <w:tcW w:w="1417"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4</w:t>
            </w:r>
          </w:p>
        </w:tc>
        <w:tc>
          <w:tcPr>
            <w:tcW w:w="1276"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5</w:t>
            </w:r>
          </w:p>
        </w:tc>
        <w:tc>
          <w:tcPr>
            <w:tcW w:w="1276"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7</w:t>
            </w:r>
          </w:p>
        </w:tc>
      </w:tr>
      <w:tr w:rsidR="009262D5" w:rsidRPr="00001B72" w:rsidTr="009262D5">
        <w:trPr>
          <w:trHeight w:val="285"/>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Расходы бюджета - всего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4 058 611,00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-535 456,98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3 523 154,02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2 968 464,23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118,7</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rPr>
                <w:rFonts w:ascii="Liberation Sans" w:hAnsi="Liberation Sans" w:cs="Liberation Sans"/>
                <w:b/>
                <w:bCs/>
                <w:lang w:eastAsia="ru-RU"/>
              </w:rPr>
            </w:pPr>
            <w:r w:rsidRPr="00001B72">
              <w:rPr>
                <w:rFonts w:ascii="Liberation Sans" w:hAnsi="Liberation Sans" w:cs="Liberation Sans"/>
                <w:b/>
                <w:bCs/>
                <w:lang w:eastAsia="ru-RU"/>
              </w:rPr>
              <w:t> </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Глава Введенского сельсовета</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099 0102 88 0 01 80010 000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356 400,00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-149 318,80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099 0102 88 0 01 80010 100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356 400,00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-149 318,80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Обеспечение функционирования аппарата 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099 0104 88 0 03 80040 000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901 500,00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-266 148,79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635 351,21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626 569,21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101,4</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099 0104 88 0 03 80040 100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689 600,00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-176 618,62</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512 981,38</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512 981,38</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099 0104 88 0 03 80040 200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176 900,00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-100 288,17</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76 611,83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73 986,83</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103,5</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099 0104 88 0 03 80040 800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10 758,00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45 758,00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39 601,00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115,5</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Реализация мероприятий по формированию резервного фонда</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099 0111 01 1 02 80150 000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099 0111 01 1 02 80150 800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99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Осуществление отдельных государственных полномочий в сфере определения перечня должностных лиц органов местного самоуправления, уполномоченных </w:t>
            </w:r>
            <w:r w:rsidRPr="00001B72">
              <w:rPr>
                <w:rFonts w:ascii="Liberation Sans" w:hAnsi="Liberation Sans" w:cs="Liberation Sans"/>
                <w:color w:val="000000"/>
                <w:lang w:eastAsia="ru-RU"/>
              </w:rPr>
              <w:lastRenderedPageBreak/>
              <w:t>составлять протоколы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099 0113 88 0 08 16100 000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099 0113 88 0 08 16100 200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099 0113 88 0 08 80550 000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099 0113 88 0 08 80550 800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Осуществление первичного воинского учета</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099 0203 88 0 08 51180 000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113 900,00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-40 774,54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099 0203 88 0 08 51180 100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97 900,00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-35 374,54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62 525,46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62 525,46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099 0203 88 0 08 51180 200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-5 400,00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10 600,00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10 600,00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обеспечение деятельности хозяйственной группы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099 0310 01 0 01 80080 000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1 275 500,00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-294 807,39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980 692,61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980 692,61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099 0310 01 0 01 80080 100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1 178 000,00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-261 004,95</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916 995,05</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916 995,05</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099 0310 01 0 01 80080 200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97 500,00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-33 802,44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63 697,56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63 697,56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099 0310 88 0 08 80550 000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099 0310 88 0 08 80550 200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0401 16 0 01 LП020 000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0401 16 0 01 LП020 100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Муниципальный дорожный фонд Введенского сельсовета</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099 0409 88 0 08 80160 000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187 000,00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25 474,36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212 474,36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212 474,36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099 0409 88 0 08 80160 200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187 000,00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25 474,36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212 474,36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212 474,36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099 0409 88 0 08 80500 000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457 000,00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-247 341,69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099 0409 88 0 08 80500 500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457 000,00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-247 341,69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099 0409 88 0 08 80500 540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457 000,00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-247 341,69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099 0412 88 0 08 80550 000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099 0412 88 0 08 80550 200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организация деятельности по формированию фонда капитального ремонта многоквартирных домов</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099 0501 02 0 01 81260 000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19 941,68</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56 541,68</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56 541,68</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099 0501 02 0 01 81260 200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19 941,68</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56 541,68</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56 541,68</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по устройству и ремонту систем водоснабжения для обеспечения водой населенных пунктов.</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099 0502 02 0 02 81280 000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21 650,77</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77 650,77</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77 650,77</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099 0502 02 0 02 81280 200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21 650,77</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77 650,77</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77 650,77</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мероприятия по благоустройству поселений</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099 0503 02 0 03 80254 000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208 000,00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-175 197,00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099 0503 02 0 03 80254 200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208 000,00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-175 197,00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099 0505 02 0 04 80080 000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402 300,00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-85 253,11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099 0505 02 0 04 80080 100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402 300,00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-85 253,11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099 0801 88 0 08 80500 000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099 0801 88 0 08 80500 500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099 0801 88 0 08 80500 540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Обеспечение функционирования аппарата 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741 0104 88 0 03 80040 000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741 0104 88 0 03 80040 200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741 0104 88 0 03 80040 800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741 0113 88 0 08 80500 000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741 0113 88 0 08 80500 500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741 0113 88 0 08 80500 540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w:t>
            </w:r>
            <w:r w:rsidRPr="00001B72">
              <w:rPr>
                <w:rFonts w:ascii="Liberation Sans" w:hAnsi="Liberation Sans" w:cs="Liberation Sans"/>
                <w:color w:val="000000"/>
                <w:lang w:eastAsia="ru-RU"/>
              </w:rPr>
              <w:lastRenderedPageBreak/>
              <w:t>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741 0409 88 0 08 80500 000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741 0409 88 0 08 80500 500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741 0409 88 0 08 80500 540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741 0801 88 0 08 80500 000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741 0801 88 0 08 80500 500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741 0801 88 0 08 80500 540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Результат исполнения бюджета (дефицит / профицит)</w:t>
            </w:r>
          </w:p>
        </w:tc>
        <w:tc>
          <w:tcPr>
            <w:tcW w:w="170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x</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-138 538,80</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403 907,88</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-34,3</w:t>
            </w:r>
          </w:p>
        </w:tc>
      </w:tr>
    </w:tbl>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tbl>
      <w:tblPr>
        <w:tblW w:w="10416" w:type="dxa"/>
        <w:jc w:val="center"/>
        <w:tblLook w:val="04A0" w:firstRow="1" w:lastRow="0" w:firstColumn="1" w:lastColumn="0" w:noHBand="0" w:noVBand="1"/>
      </w:tblPr>
      <w:tblGrid>
        <w:gridCol w:w="4536"/>
        <w:gridCol w:w="2620"/>
        <w:gridCol w:w="1660"/>
        <w:gridCol w:w="1600"/>
      </w:tblGrid>
      <w:tr w:rsidR="001E6E71" w:rsidRPr="00001B72" w:rsidTr="001E6E71">
        <w:trPr>
          <w:trHeight w:val="300"/>
          <w:jc w:val="center"/>
        </w:trPr>
        <w:tc>
          <w:tcPr>
            <w:tcW w:w="4536" w:type="dxa"/>
            <w:tcBorders>
              <w:top w:val="nil"/>
              <w:left w:val="nil"/>
              <w:bottom w:val="nil"/>
              <w:right w:val="nil"/>
            </w:tcBorders>
            <w:shd w:val="clear" w:color="auto" w:fill="auto"/>
            <w:noWrap/>
            <w:vAlign w:val="bottom"/>
            <w:hideMark/>
          </w:tcPr>
          <w:p w:rsidR="001E6E71" w:rsidRPr="00001B72" w:rsidRDefault="001E6E71" w:rsidP="00643883">
            <w:pPr>
              <w:rPr>
                <w:rFonts w:ascii="Liberation Sans" w:hAnsi="Liberation Sans" w:cs="Liberation Sans"/>
                <w:lang w:eastAsia="ru-RU"/>
              </w:rPr>
            </w:pPr>
          </w:p>
        </w:tc>
        <w:tc>
          <w:tcPr>
            <w:tcW w:w="5880" w:type="dxa"/>
            <w:gridSpan w:val="3"/>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Приложение 5</w:t>
            </w:r>
          </w:p>
        </w:tc>
      </w:tr>
      <w:tr w:rsidR="001E6E71" w:rsidRPr="00001B72" w:rsidTr="001E6E71">
        <w:trPr>
          <w:trHeight w:val="300"/>
          <w:jc w:val="center"/>
        </w:trPr>
        <w:tc>
          <w:tcPr>
            <w:tcW w:w="10416" w:type="dxa"/>
            <w:gridSpan w:val="4"/>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к  решению  Думы Мишкинского муниципального округа</w:t>
            </w:r>
          </w:p>
        </w:tc>
      </w:tr>
      <w:tr w:rsidR="001E6E71" w:rsidRPr="00001B72" w:rsidTr="001E6E71">
        <w:trPr>
          <w:trHeight w:val="300"/>
          <w:jc w:val="center"/>
        </w:trPr>
        <w:tc>
          <w:tcPr>
            <w:tcW w:w="4536"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c>
          <w:tcPr>
            <w:tcW w:w="5880" w:type="dxa"/>
            <w:gridSpan w:val="3"/>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"Об отчете по исполнению</w:t>
            </w:r>
          </w:p>
        </w:tc>
      </w:tr>
      <w:tr w:rsidR="001E6E71" w:rsidRPr="00001B72" w:rsidTr="001E6E71">
        <w:trPr>
          <w:trHeight w:val="300"/>
          <w:jc w:val="center"/>
        </w:trPr>
        <w:tc>
          <w:tcPr>
            <w:tcW w:w="4536"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c>
          <w:tcPr>
            <w:tcW w:w="5880" w:type="dxa"/>
            <w:gridSpan w:val="3"/>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бюджета Введенского сельсовета за 2022 год"</w:t>
            </w:r>
          </w:p>
        </w:tc>
      </w:tr>
      <w:tr w:rsidR="001E6E71" w:rsidRPr="00001B72" w:rsidTr="001E6E71">
        <w:trPr>
          <w:trHeight w:val="300"/>
          <w:jc w:val="center"/>
        </w:trPr>
        <w:tc>
          <w:tcPr>
            <w:tcW w:w="4536"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c>
          <w:tcPr>
            <w:tcW w:w="5880" w:type="dxa"/>
            <w:gridSpan w:val="3"/>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от _______________  2023 года № ________</w:t>
            </w:r>
          </w:p>
        </w:tc>
      </w:tr>
      <w:tr w:rsidR="001E6E71" w:rsidRPr="00001B72" w:rsidTr="001E6E71">
        <w:trPr>
          <w:trHeight w:val="300"/>
          <w:jc w:val="center"/>
        </w:trPr>
        <w:tc>
          <w:tcPr>
            <w:tcW w:w="4536"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c>
          <w:tcPr>
            <w:tcW w:w="2620" w:type="dxa"/>
            <w:tcBorders>
              <w:top w:val="nil"/>
              <w:left w:val="nil"/>
              <w:bottom w:val="nil"/>
              <w:right w:val="nil"/>
            </w:tcBorders>
            <w:shd w:val="clear" w:color="auto" w:fill="auto"/>
            <w:noWrap/>
            <w:vAlign w:val="bottom"/>
            <w:hideMark/>
          </w:tcPr>
          <w:p w:rsidR="001E6E71" w:rsidRPr="00001B72" w:rsidRDefault="001E6E71" w:rsidP="00643883">
            <w:pPr>
              <w:rPr>
                <w:rFonts w:ascii="Liberation Sans" w:hAnsi="Liberation Sans" w:cs="Liberation Sans"/>
                <w:lang w:eastAsia="ru-RU"/>
              </w:rPr>
            </w:pPr>
          </w:p>
        </w:tc>
        <w:tc>
          <w:tcPr>
            <w:tcW w:w="1660"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c>
          <w:tcPr>
            <w:tcW w:w="1600"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r>
      <w:tr w:rsidR="001E6E71" w:rsidRPr="00001B72" w:rsidTr="001E6E71">
        <w:trPr>
          <w:trHeight w:val="300"/>
          <w:jc w:val="center"/>
        </w:trPr>
        <w:tc>
          <w:tcPr>
            <w:tcW w:w="10416" w:type="dxa"/>
            <w:gridSpan w:val="4"/>
            <w:tcBorders>
              <w:top w:val="nil"/>
              <w:left w:val="nil"/>
              <w:bottom w:val="nil"/>
              <w:right w:val="nil"/>
            </w:tcBorders>
            <w:shd w:val="clear" w:color="auto" w:fill="auto"/>
            <w:noWrap/>
            <w:vAlign w:val="bottom"/>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Источники внутреннего финансирования дефицита бюджета Введенского сельсовета</w:t>
            </w:r>
          </w:p>
        </w:tc>
      </w:tr>
      <w:tr w:rsidR="001E6E71" w:rsidRPr="00001B72" w:rsidTr="001E6E71">
        <w:trPr>
          <w:trHeight w:val="300"/>
          <w:jc w:val="center"/>
        </w:trPr>
        <w:tc>
          <w:tcPr>
            <w:tcW w:w="10416" w:type="dxa"/>
            <w:gridSpan w:val="4"/>
            <w:tcBorders>
              <w:top w:val="nil"/>
              <w:left w:val="nil"/>
              <w:bottom w:val="nil"/>
              <w:right w:val="nil"/>
            </w:tcBorders>
            <w:shd w:val="clear" w:color="auto" w:fill="auto"/>
            <w:noWrap/>
            <w:vAlign w:val="bottom"/>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за  2022 год по кодам групп, подгрупп, статей, видов </w:t>
            </w:r>
          </w:p>
        </w:tc>
      </w:tr>
      <w:tr w:rsidR="001E6E71" w:rsidRPr="00001B72" w:rsidTr="001E6E71">
        <w:trPr>
          <w:trHeight w:val="300"/>
          <w:jc w:val="center"/>
        </w:trPr>
        <w:tc>
          <w:tcPr>
            <w:tcW w:w="10416" w:type="dxa"/>
            <w:gridSpan w:val="4"/>
            <w:tcBorders>
              <w:top w:val="nil"/>
              <w:left w:val="nil"/>
              <w:bottom w:val="nil"/>
              <w:right w:val="nil"/>
            </w:tcBorders>
            <w:shd w:val="clear" w:color="auto" w:fill="auto"/>
            <w:noWrap/>
            <w:vAlign w:val="bottom"/>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источников финансирования дефицитов бюджетов классификации операций</w:t>
            </w:r>
          </w:p>
        </w:tc>
      </w:tr>
      <w:tr w:rsidR="001E6E71" w:rsidRPr="00001B72" w:rsidTr="001E6E71">
        <w:trPr>
          <w:trHeight w:val="615"/>
          <w:jc w:val="center"/>
        </w:trPr>
        <w:tc>
          <w:tcPr>
            <w:tcW w:w="10416" w:type="dxa"/>
            <w:gridSpan w:val="4"/>
            <w:tcBorders>
              <w:top w:val="nil"/>
              <w:left w:val="nil"/>
              <w:bottom w:val="nil"/>
              <w:right w:val="nil"/>
            </w:tcBorders>
            <w:shd w:val="clear" w:color="auto" w:fill="auto"/>
            <w:vAlign w:val="bottom"/>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1E6E71" w:rsidRPr="00001B72" w:rsidTr="001E6E71">
        <w:trPr>
          <w:trHeight w:val="300"/>
          <w:jc w:val="center"/>
        </w:trPr>
        <w:tc>
          <w:tcPr>
            <w:tcW w:w="8816" w:type="dxa"/>
            <w:gridSpan w:val="3"/>
            <w:tcBorders>
              <w:top w:val="nil"/>
              <w:left w:val="nil"/>
              <w:bottom w:val="nil"/>
              <w:right w:val="nil"/>
            </w:tcBorders>
            <w:shd w:val="clear" w:color="auto" w:fill="auto"/>
            <w:noWrap/>
            <w:vAlign w:val="bottom"/>
            <w:hideMark/>
          </w:tcPr>
          <w:p w:rsidR="001E6E71" w:rsidRPr="00001B72" w:rsidRDefault="001E6E71" w:rsidP="00643883">
            <w:pPr>
              <w:jc w:val="center"/>
              <w:rPr>
                <w:rFonts w:ascii="Liberation Sans" w:hAnsi="Liberation Sans" w:cs="Liberation Sans"/>
                <w:b/>
                <w:bCs/>
                <w:lang w:eastAsia="ru-RU"/>
              </w:rPr>
            </w:pPr>
          </w:p>
        </w:tc>
        <w:tc>
          <w:tcPr>
            <w:tcW w:w="1600"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В  руб.</w:t>
            </w:r>
          </w:p>
        </w:tc>
      </w:tr>
      <w:tr w:rsidR="001E6E71" w:rsidRPr="00001B72" w:rsidTr="001E6E71">
        <w:trPr>
          <w:trHeight w:val="255"/>
          <w:jc w:val="center"/>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Уточненные бюджетные назначения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Исполнено</w:t>
            </w:r>
          </w:p>
        </w:tc>
      </w:tr>
      <w:tr w:rsidR="001E6E71" w:rsidRPr="00001B72" w:rsidTr="001E6E71">
        <w:trPr>
          <w:trHeight w:val="630"/>
          <w:jc w:val="center"/>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1E6E71" w:rsidRPr="00001B72" w:rsidRDefault="001E6E71" w:rsidP="00643883">
            <w:pPr>
              <w:rPr>
                <w:rFonts w:ascii="Liberation Sans" w:hAnsi="Liberation Sans" w:cs="Liberation Sans"/>
                <w:b/>
                <w:bCs/>
                <w:lang w:eastAsia="ru-RU"/>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1E6E71" w:rsidRPr="00001B72" w:rsidRDefault="001E6E71" w:rsidP="00643883">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1E6E71" w:rsidRPr="00001B72" w:rsidRDefault="001E6E71" w:rsidP="00643883">
            <w:pPr>
              <w:rPr>
                <w:rFonts w:ascii="Liberation Sans" w:hAnsi="Liberation Sans" w:cs="Liberation Sans"/>
                <w:b/>
                <w:bCs/>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E6E71" w:rsidRPr="00001B72" w:rsidRDefault="001E6E71" w:rsidP="00643883">
            <w:pPr>
              <w:rPr>
                <w:rFonts w:ascii="Liberation Sans" w:hAnsi="Liberation Sans" w:cs="Liberation Sans"/>
                <w:b/>
                <w:bCs/>
                <w:lang w:eastAsia="ru-RU"/>
              </w:rPr>
            </w:pP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1E6E71" w:rsidRPr="00001B72" w:rsidRDefault="001E6E71" w:rsidP="00643883">
            <w:pPr>
              <w:jc w:val="center"/>
              <w:rPr>
                <w:rFonts w:ascii="Liberation Sans" w:hAnsi="Liberation Sans" w:cs="Liberation Sans"/>
                <w:lang w:eastAsia="ru-RU"/>
              </w:rPr>
            </w:pPr>
            <w:r w:rsidRPr="00001B72">
              <w:rPr>
                <w:rFonts w:ascii="Liberation Sans" w:hAnsi="Liberation Sans" w:cs="Liberation Sans"/>
                <w:lang w:eastAsia="ru-RU"/>
              </w:rPr>
              <w:t>1</w:t>
            </w:r>
          </w:p>
        </w:tc>
        <w:tc>
          <w:tcPr>
            <w:tcW w:w="2620" w:type="dxa"/>
            <w:tcBorders>
              <w:top w:val="nil"/>
              <w:left w:val="nil"/>
              <w:bottom w:val="single" w:sz="4" w:space="0" w:color="auto"/>
              <w:right w:val="single" w:sz="4" w:space="0" w:color="auto"/>
            </w:tcBorders>
            <w:shd w:val="clear" w:color="auto" w:fill="auto"/>
            <w:noWrap/>
            <w:vAlign w:val="center"/>
            <w:hideMark/>
          </w:tcPr>
          <w:p w:rsidR="001E6E71" w:rsidRPr="00001B72" w:rsidRDefault="001E6E71" w:rsidP="00643883">
            <w:pPr>
              <w:jc w:val="center"/>
              <w:rPr>
                <w:rFonts w:ascii="Liberation Sans" w:hAnsi="Liberation Sans" w:cs="Liberation Sans"/>
                <w:lang w:eastAsia="ru-RU"/>
              </w:rPr>
            </w:pPr>
            <w:r w:rsidRPr="00001B72">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1E6E71" w:rsidRPr="00001B72" w:rsidRDefault="001E6E71" w:rsidP="00643883">
            <w:pPr>
              <w:jc w:val="center"/>
              <w:rPr>
                <w:rFonts w:ascii="Liberation Sans" w:hAnsi="Liberation Sans" w:cs="Liberation Sans"/>
                <w:lang w:eastAsia="ru-RU"/>
              </w:rPr>
            </w:pPr>
            <w:r w:rsidRPr="00001B72">
              <w:rPr>
                <w:rFonts w:ascii="Liberation Sans" w:hAnsi="Liberation Sans" w:cs="Liberation Sans"/>
                <w:lang w:eastAsia="ru-RU"/>
              </w:rPr>
              <w:t>3</w:t>
            </w:r>
          </w:p>
        </w:tc>
        <w:tc>
          <w:tcPr>
            <w:tcW w:w="1600" w:type="dxa"/>
            <w:tcBorders>
              <w:top w:val="nil"/>
              <w:left w:val="nil"/>
              <w:bottom w:val="nil"/>
              <w:right w:val="single" w:sz="4" w:space="0" w:color="auto"/>
            </w:tcBorders>
            <w:shd w:val="clear" w:color="auto" w:fill="auto"/>
            <w:noWrap/>
            <w:vAlign w:val="center"/>
            <w:hideMark/>
          </w:tcPr>
          <w:p w:rsidR="001E6E71" w:rsidRPr="00001B72" w:rsidRDefault="001E6E71" w:rsidP="00643883">
            <w:pPr>
              <w:jc w:val="center"/>
              <w:rPr>
                <w:rFonts w:ascii="Liberation Sans" w:hAnsi="Liberation Sans" w:cs="Liberation Sans"/>
                <w:lang w:eastAsia="ru-RU"/>
              </w:rPr>
            </w:pPr>
            <w:r w:rsidRPr="00001B72">
              <w:rPr>
                <w:rFonts w:ascii="Liberation Sans" w:hAnsi="Liberation Sans" w:cs="Liberation Sans"/>
                <w:lang w:eastAsia="ru-RU"/>
              </w:rPr>
              <w:t>4</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Источники финансирования дефицита бюджетов - всего</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138 538,80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-403 907,88</w:t>
            </w:r>
          </w:p>
        </w:tc>
      </w:tr>
      <w:tr w:rsidR="001E6E71" w:rsidRPr="00001B72" w:rsidTr="001E6E71">
        <w:trPr>
          <w:trHeight w:val="27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в том числе:</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100" w:firstLine="200"/>
              <w:rPr>
                <w:rFonts w:ascii="Liberation Sans" w:hAnsi="Liberation Sans" w:cs="Liberation Sans"/>
                <w:color w:val="000000"/>
                <w:lang w:eastAsia="ru-RU"/>
              </w:rPr>
            </w:pPr>
            <w:r w:rsidRPr="00001B72">
              <w:rPr>
                <w:rFonts w:ascii="Liberation Sans" w:hAnsi="Liberation Sans" w:cs="Liberation Sans"/>
                <w:color w:val="000000"/>
                <w:lang w:eastAsia="ru-RU"/>
              </w:rPr>
              <w:t>изменение остатков средств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138 538,80</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-403 907,88</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Изменение остатков средств на счетах по учету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138 538,80</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-403 907,88</w:t>
            </w: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100" w:firstLine="200"/>
              <w:rPr>
                <w:rFonts w:ascii="Liberation Sans" w:hAnsi="Liberation Sans" w:cs="Liberation Sans"/>
                <w:color w:val="000000"/>
                <w:lang w:eastAsia="ru-RU"/>
              </w:rPr>
            </w:pPr>
            <w:r w:rsidRPr="00001B72">
              <w:rPr>
                <w:rFonts w:ascii="Liberation Sans" w:hAnsi="Liberation Sans" w:cs="Liberation Sans"/>
                <w:color w:val="000000"/>
                <w:lang w:eastAsia="ru-RU"/>
              </w:rPr>
              <w:t>увеличение остатков средств, всего</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-3 395 181,05</w:t>
            </w: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Увеличение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-3 395 181,05</w:t>
            </w:r>
          </w:p>
        </w:tc>
      </w:tr>
      <w:tr w:rsidR="001E6E71" w:rsidRPr="00001B72" w:rsidTr="001E6E71">
        <w:trPr>
          <w:trHeight w:val="27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Увеличение прочих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-3 395 181,05</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Увеличение прочих остатков денежных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-3 395 181,05</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-3 395 181,05</w:t>
            </w: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100" w:firstLine="200"/>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уменьшение остатков средств, всего</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3 523 154,02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2 991 273,17</w:t>
            </w: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Уменьшение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3 523 154,02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2 991 273,17</w:t>
            </w:r>
          </w:p>
        </w:tc>
      </w:tr>
      <w:tr w:rsidR="001E6E71" w:rsidRPr="00001B72" w:rsidTr="001E6E71">
        <w:trPr>
          <w:trHeight w:val="27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Уменьшение прочих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3 523 154,02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2 991 273,17</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Уменьшение прочих остатков денежных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3 523 154,02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2 991 273,17</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3 523 154,02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2 991 273,17</w:t>
            </w:r>
          </w:p>
        </w:tc>
      </w:tr>
    </w:tbl>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BF425B" w:rsidRPr="00BF425B" w:rsidRDefault="00BF425B" w:rsidP="00BF425B">
      <w:pPr>
        <w:pStyle w:val="af1"/>
        <w:jc w:val="right"/>
        <w:rPr>
          <w:rFonts w:ascii="Liberation Sans" w:hAnsi="Liberation Sans" w:cs="Arial"/>
          <w:b w:val="0"/>
        </w:rPr>
      </w:pPr>
      <w:r w:rsidRPr="00BF425B">
        <w:rPr>
          <w:rFonts w:ascii="Liberation Sans" w:hAnsi="Liberation Sans" w:cs="Arial"/>
          <w:b w:val="0"/>
        </w:rPr>
        <w:t>ПРОЕКТ</w:t>
      </w:r>
    </w:p>
    <w:p w:rsidR="00BF425B" w:rsidRPr="00894F5E" w:rsidRDefault="00BF425B" w:rsidP="00BF425B">
      <w:pPr>
        <w:pStyle w:val="af1"/>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BF425B" w:rsidRPr="00894F5E" w:rsidRDefault="00BF425B" w:rsidP="00BF425B">
      <w:pPr>
        <w:pStyle w:val="af1"/>
        <w:jc w:val="right"/>
        <w:rPr>
          <w:rFonts w:ascii="Liberation Sans" w:hAnsi="Liberation Sans"/>
          <w:b w:val="0"/>
        </w:rPr>
      </w:pPr>
    </w:p>
    <w:p w:rsidR="00BF425B" w:rsidRPr="00894F5E" w:rsidRDefault="00BF425B" w:rsidP="00BF425B">
      <w:pPr>
        <w:pStyle w:val="af1"/>
        <w:rPr>
          <w:rFonts w:ascii="Liberation Sans" w:hAnsi="Liberation Sans" w:cs="Arial"/>
        </w:rPr>
      </w:pPr>
    </w:p>
    <w:p w:rsidR="00BF425B" w:rsidRDefault="00BF425B" w:rsidP="00BF425B">
      <w:pPr>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BF425B" w:rsidRPr="00894F5E" w:rsidRDefault="00BF425B" w:rsidP="00BF425B">
      <w:pPr>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BF425B" w:rsidRPr="00894F5E" w:rsidRDefault="00BF425B" w:rsidP="00BF425B">
      <w:pPr>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BF425B" w:rsidRPr="007C1C3E" w:rsidRDefault="00BF425B" w:rsidP="00BF425B">
      <w:pPr>
        <w:jc w:val="center"/>
        <w:rPr>
          <w:rFonts w:ascii="Liberation Sans" w:hAnsi="Liberation Sans"/>
          <w:b/>
          <w:sz w:val="18"/>
          <w:szCs w:val="18"/>
        </w:rPr>
      </w:pPr>
    </w:p>
    <w:p w:rsidR="00BF425B" w:rsidRPr="00BF425B" w:rsidRDefault="00BF425B" w:rsidP="00BF425B">
      <w:pPr>
        <w:pStyle w:val="2"/>
        <w:ind w:left="576" w:hanging="576"/>
        <w:jc w:val="center"/>
        <w:rPr>
          <w:rFonts w:ascii="Liberation Sans" w:hAnsi="Liberation Sans"/>
          <w:b/>
          <w:color w:val="auto"/>
          <w:sz w:val="40"/>
        </w:rPr>
      </w:pPr>
      <w:r w:rsidRPr="00BF425B">
        <w:rPr>
          <w:rFonts w:ascii="Liberation Sans" w:hAnsi="Liberation Sans"/>
          <w:b/>
          <w:color w:val="auto"/>
          <w:sz w:val="40"/>
        </w:rPr>
        <w:t>РЕШЕНИЕ</w:t>
      </w:r>
    </w:p>
    <w:p w:rsidR="00BF425B" w:rsidRPr="00BF425B" w:rsidRDefault="00BF425B" w:rsidP="00BF425B">
      <w:pPr>
        <w:ind w:left="142" w:right="140" w:firstLine="284"/>
        <w:jc w:val="both"/>
        <w:rPr>
          <w:rFonts w:ascii="Liberation Sans" w:hAnsi="Liberation Sans"/>
          <w:bCs/>
        </w:rPr>
      </w:pPr>
    </w:p>
    <w:p w:rsidR="00BF425B" w:rsidRPr="00BF425B" w:rsidRDefault="00BF425B" w:rsidP="00BF425B">
      <w:pPr>
        <w:ind w:left="142" w:right="140" w:firstLine="284"/>
        <w:jc w:val="both"/>
        <w:rPr>
          <w:rFonts w:ascii="Liberation Sans" w:hAnsi="Liberation Sans" w:cs="Arial"/>
          <w:bCs/>
        </w:rPr>
      </w:pPr>
      <w:r w:rsidRPr="00BF425B">
        <w:rPr>
          <w:rFonts w:ascii="Liberation Sans" w:hAnsi="Liberation Sans" w:cs="Arial"/>
          <w:bCs/>
        </w:rPr>
        <w:t xml:space="preserve">от </w:t>
      </w:r>
      <w:r w:rsidRPr="00BF425B">
        <w:rPr>
          <w:rFonts w:ascii="Liberation Sans" w:hAnsi="Liberation Sans" w:cs="Arial"/>
          <w:bCs/>
          <w:u w:val="single"/>
        </w:rPr>
        <w:t>_________________</w:t>
      </w:r>
      <w:r w:rsidRPr="00BF425B">
        <w:rPr>
          <w:rFonts w:ascii="Liberation Sans" w:hAnsi="Liberation Sans" w:cs="Arial"/>
          <w:bCs/>
        </w:rPr>
        <w:t xml:space="preserve"> 2023 года № </w:t>
      </w:r>
      <w:r w:rsidRPr="00BF425B">
        <w:rPr>
          <w:rFonts w:ascii="Liberation Sans" w:hAnsi="Liberation Sans" w:cs="Arial"/>
          <w:bCs/>
          <w:u w:val="single"/>
        </w:rPr>
        <w:t>___</w:t>
      </w:r>
    </w:p>
    <w:p w:rsidR="00BF425B" w:rsidRPr="00BF425B" w:rsidRDefault="00BF425B" w:rsidP="00BF425B">
      <w:pPr>
        <w:ind w:left="142" w:right="140" w:firstLine="284"/>
        <w:jc w:val="both"/>
        <w:rPr>
          <w:rFonts w:ascii="Liberation Sans" w:hAnsi="Liberation Sans" w:cs="Arial"/>
          <w:bCs/>
        </w:rPr>
      </w:pPr>
    </w:p>
    <w:p w:rsidR="00BF425B" w:rsidRPr="00BF425B" w:rsidRDefault="00BF425B" w:rsidP="00BF425B">
      <w:pPr>
        <w:ind w:left="142" w:right="140" w:firstLine="284"/>
        <w:jc w:val="both"/>
        <w:rPr>
          <w:rFonts w:ascii="Liberation Sans" w:hAnsi="Liberation Sans"/>
          <w:bCs/>
        </w:rPr>
      </w:pPr>
    </w:p>
    <w:p w:rsidR="00BF425B" w:rsidRPr="00BF425B" w:rsidRDefault="00BF425B" w:rsidP="00BF425B">
      <w:pPr>
        <w:ind w:left="142" w:right="140" w:firstLine="284"/>
        <w:jc w:val="both"/>
        <w:rPr>
          <w:rFonts w:ascii="Liberation Sans" w:hAnsi="Liberation Sans" w:cs="Arial"/>
          <w:bCs/>
        </w:rPr>
      </w:pPr>
      <w:r w:rsidRPr="00BF425B">
        <w:rPr>
          <w:rFonts w:ascii="Liberation Sans" w:hAnsi="Liberation Sans" w:cs="Arial"/>
          <w:bCs/>
        </w:rPr>
        <w:t>Об отчете по исполнению бюджета Восходского сельсовета</w:t>
      </w:r>
    </w:p>
    <w:p w:rsidR="00BF425B" w:rsidRPr="00BF425B" w:rsidRDefault="00BF425B" w:rsidP="00BF425B">
      <w:pPr>
        <w:ind w:left="142" w:right="140" w:firstLine="284"/>
        <w:jc w:val="both"/>
        <w:rPr>
          <w:rFonts w:ascii="Liberation Sans" w:hAnsi="Liberation Sans"/>
          <w:sz w:val="22"/>
        </w:rPr>
      </w:pPr>
      <w:r w:rsidRPr="00BF425B">
        <w:rPr>
          <w:rFonts w:ascii="Liberation Sans" w:hAnsi="Liberation Sans" w:cs="Arial"/>
          <w:bCs/>
        </w:rPr>
        <w:t>за 2022 год</w:t>
      </w:r>
    </w:p>
    <w:p w:rsidR="00BF425B" w:rsidRPr="00BF425B" w:rsidRDefault="00BF425B" w:rsidP="00BF425B">
      <w:pPr>
        <w:ind w:left="142" w:right="140" w:firstLine="284"/>
        <w:jc w:val="both"/>
        <w:rPr>
          <w:rFonts w:ascii="Liberation Sans" w:hAnsi="Liberation Sans"/>
          <w:sz w:val="22"/>
        </w:rPr>
      </w:pPr>
    </w:p>
    <w:p w:rsidR="00BF425B" w:rsidRPr="00BF425B" w:rsidRDefault="00BF425B" w:rsidP="00BF425B">
      <w:pPr>
        <w:pStyle w:val="Iauiue"/>
        <w:ind w:left="142" w:right="140" w:firstLine="284"/>
        <w:jc w:val="both"/>
        <w:rPr>
          <w:rFonts w:ascii="Liberation Sans" w:hAnsi="Liberation Sans"/>
          <w:sz w:val="24"/>
        </w:rPr>
      </w:pPr>
      <w:r w:rsidRPr="00BF425B">
        <w:rPr>
          <w:rFonts w:ascii="Liberation Sans" w:hAnsi="Liberation Sans"/>
          <w:bCs/>
          <w:sz w:val="30"/>
          <w:szCs w:val="30"/>
        </w:rPr>
        <w:t xml:space="preserve">                                     </w:t>
      </w:r>
    </w:p>
    <w:p w:rsidR="00BF425B" w:rsidRPr="00BF425B" w:rsidRDefault="00BF425B" w:rsidP="007C1C3E">
      <w:pPr>
        <w:ind w:right="142" w:firstLine="709"/>
        <w:jc w:val="both"/>
        <w:rPr>
          <w:rFonts w:ascii="Liberation Sans" w:hAnsi="Liberation Sans" w:cs="Arial"/>
        </w:rPr>
      </w:pPr>
      <w:r w:rsidRPr="00BF425B">
        <w:rPr>
          <w:rFonts w:ascii="Liberation Sans" w:hAnsi="Liberation Sans" w:cs="Arial"/>
        </w:rPr>
        <w:t>Рассмотрев отчет по исполнению бюджета Восходского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BF425B" w:rsidRPr="00BF425B" w:rsidRDefault="00BF425B" w:rsidP="007C1C3E">
      <w:pPr>
        <w:ind w:right="142" w:firstLine="709"/>
        <w:jc w:val="both"/>
        <w:rPr>
          <w:rFonts w:ascii="Liberation Sans" w:hAnsi="Liberation Sans" w:cs="Arial"/>
        </w:rPr>
      </w:pPr>
      <w:r w:rsidRPr="00BF425B">
        <w:rPr>
          <w:rFonts w:ascii="Liberation Sans" w:hAnsi="Liberation Sans" w:cs="Arial"/>
        </w:rPr>
        <w:t>РЕШИЛА:</w:t>
      </w:r>
    </w:p>
    <w:p w:rsidR="00BF425B" w:rsidRPr="00BF425B" w:rsidRDefault="00BF425B" w:rsidP="007C1C3E">
      <w:pPr>
        <w:pStyle w:val="9"/>
        <w:spacing w:before="0"/>
        <w:ind w:right="142" w:firstLine="709"/>
        <w:jc w:val="both"/>
        <w:rPr>
          <w:rFonts w:ascii="Liberation Sans" w:hAnsi="Liberation Sans"/>
          <w:i w:val="0"/>
          <w:color w:val="auto"/>
        </w:rPr>
      </w:pPr>
      <w:r w:rsidRPr="00BF425B">
        <w:rPr>
          <w:rFonts w:ascii="Liberation Sans" w:hAnsi="Liberation Sans"/>
          <w:i w:val="0"/>
          <w:color w:val="auto"/>
        </w:rPr>
        <w:t>1. Утвердить отчет об исполнении бюджета Восходского сельсовета за 2022 год по доходам 4 328,1 тыс. руб. и расходам в сумме 4 054,0 тыс. руб. с профицитом в сумме 274,1 тыс. руб. (в объемах показателей, приведенных в приложениях 1 – 5 к настоящему решению).</w:t>
      </w:r>
    </w:p>
    <w:p w:rsidR="00BF425B" w:rsidRPr="00BF425B" w:rsidRDefault="00BF425B" w:rsidP="007C1C3E">
      <w:pPr>
        <w:ind w:right="142" w:firstLine="709"/>
        <w:jc w:val="both"/>
        <w:rPr>
          <w:rFonts w:ascii="Liberation Sans" w:hAnsi="Liberation Sans" w:cs="Arial"/>
        </w:rPr>
      </w:pPr>
      <w:r w:rsidRPr="00BF425B">
        <w:rPr>
          <w:rFonts w:ascii="Liberation Sans" w:hAnsi="Liberation Sans" w:cs="Arial"/>
        </w:rPr>
        <w:t>2.   Решение вступает в силу со дня его обнародования.</w:t>
      </w:r>
    </w:p>
    <w:p w:rsidR="00BF425B" w:rsidRPr="00BF425B" w:rsidRDefault="00BF425B" w:rsidP="007C1C3E">
      <w:pPr>
        <w:ind w:right="142" w:firstLine="709"/>
        <w:jc w:val="both"/>
        <w:rPr>
          <w:rFonts w:ascii="Liberation Sans" w:hAnsi="Liberation Sans" w:cs="Arial"/>
        </w:rPr>
      </w:pPr>
      <w:r w:rsidRPr="00BF425B">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BF425B" w:rsidRPr="00BF425B" w:rsidRDefault="00BF425B" w:rsidP="007C1C3E">
      <w:pPr>
        <w:ind w:right="140" w:firstLine="709"/>
        <w:jc w:val="both"/>
        <w:rPr>
          <w:rFonts w:ascii="Liberation Sans" w:hAnsi="Liberation Sans"/>
        </w:rPr>
      </w:pPr>
      <w:r w:rsidRPr="00BF425B">
        <w:rPr>
          <w:rFonts w:ascii="Liberation Sans" w:hAnsi="Liberation Sans" w:cs="Arial"/>
        </w:rPr>
        <w:t xml:space="preserve">4. </w:t>
      </w:r>
      <w:r w:rsidRPr="00BF425B">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BF425B" w:rsidRPr="00BF425B" w:rsidRDefault="00BF425B" w:rsidP="00BF425B">
      <w:pPr>
        <w:pStyle w:val="Iauiue"/>
        <w:ind w:left="142" w:right="140" w:firstLine="284"/>
        <w:jc w:val="both"/>
        <w:rPr>
          <w:rFonts w:ascii="Liberation Sans" w:hAnsi="Liberation Sans"/>
          <w:sz w:val="24"/>
          <w:szCs w:val="24"/>
        </w:rPr>
      </w:pPr>
    </w:p>
    <w:p w:rsidR="00BF425B" w:rsidRPr="00BF425B" w:rsidRDefault="00BF425B" w:rsidP="00BF425B">
      <w:pPr>
        <w:pStyle w:val="Iauiue"/>
        <w:ind w:left="142" w:right="140" w:firstLine="284"/>
        <w:jc w:val="both"/>
        <w:rPr>
          <w:rFonts w:ascii="Liberation Sans" w:hAnsi="Liberation Sans"/>
          <w:sz w:val="24"/>
          <w:szCs w:val="24"/>
        </w:rPr>
      </w:pPr>
      <w:r w:rsidRPr="00BF425B">
        <w:rPr>
          <w:rFonts w:ascii="Liberation Sans" w:hAnsi="Liberation Sans"/>
          <w:sz w:val="24"/>
          <w:szCs w:val="24"/>
        </w:rPr>
        <w:t>Председатель Думы Мишкинского</w:t>
      </w:r>
    </w:p>
    <w:p w:rsidR="00BF425B" w:rsidRPr="00BF425B" w:rsidRDefault="00BF425B" w:rsidP="00BF425B">
      <w:pPr>
        <w:pStyle w:val="Iauiue"/>
        <w:ind w:left="142" w:right="140" w:firstLine="284"/>
        <w:jc w:val="both"/>
        <w:rPr>
          <w:rFonts w:ascii="Liberation Sans" w:hAnsi="Liberation Sans"/>
          <w:sz w:val="24"/>
          <w:szCs w:val="24"/>
        </w:rPr>
      </w:pPr>
      <w:r w:rsidRPr="00BF425B">
        <w:rPr>
          <w:rFonts w:ascii="Liberation Sans" w:hAnsi="Liberation Sans"/>
          <w:sz w:val="24"/>
          <w:szCs w:val="24"/>
        </w:rPr>
        <w:t xml:space="preserve">муниципального округа Курганской области                                        </w:t>
      </w:r>
      <w:r>
        <w:rPr>
          <w:rFonts w:ascii="Liberation Sans" w:hAnsi="Liberation Sans"/>
          <w:sz w:val="24"/>
          <w:szCs w:val="24"/>
        </w:rPr>
        <w:t xml:space="preserve">   </w:t>
      </w:r>
      <w:r w:rsidRPr="00BF425B">
        <w:rPr>
          <w:rFonts w:ascii="Liberation Sans" w:hAnsi="Liberation Sans"/>
          <w:sz w:val="24"/>
          <w:szCs w:val="24"/>
        </w:rPr>
        <w:t xml:space="preserve">     В.В. Сажин</w:t>
      </w:r>
    </w:p>
    <w:p w:rsidR="00BF425B" w:rsidRPr="00BF425B" w:rsidRDefault="00BF425B" w:rsidP="00BF425B">
      <w:pPr>
        <w:pStyle w:val="Iauiue"/>
        <w:ind w:left="142" w:right="140" w:firstLine="284"/>
        <w:jc w:val="both"/>
        <w:rPr>
          <w:rFonts w:ascii="Liberation Sans" w:hAnsi="Liberation Sans"/>
          <w:sz w:val="24"/>
          <w:szCs w:val="24"/>
        </w:rPr>
      </w:pPr>
    </w:p>
    <w:p w:rsidR="00BF425B" w:rsidRPr="00BF425B" w:rsidRDefault="00BF425B" w:rsidP="00BF425B">
      <w:pPr>
        <w:pStyle w:val="Iauiue"/>
        <w:ind w:left="142" w:right="140" w:firstLine="284"/>
        <w:jc w:val="both"/>
        <w:rPr>
          <w:rFonts w:ascii="Liberation Sans" w:hAnsi="Liberation Sans"/>
          <w:sz w:val="24"/>
          <w:szCs w:val="24"/>
        </w:rPr>
      </w:pPr>
      <w:r w:rsidRPr="00BF425B">
        <w:rPr>
          <w:rFonts w:ascii="Liberation Sans" w:hAnsi="Liberation Sans"/>
          <w:sz w:val="24"/>
          <w:szCs w:val="24"/>
        </w:rPr>
        <w:t xml:space="preserve">Глава </w:t>
      </w:r>
    </w:p>
    <w:p w:rsidR="00BF425B" w:rsidRPr="00BF425B" w:rsidRDefault="00BF425B" w:rsidP="00BF425B">
      <w:pPr>
        <w:pStyle w:val="Iauiue"/>
        <w:ind w:left="142" w:right="140" w:firstLine="284"/>
        <w:jc w:val="both"/>
        <w:rPr>
          <w:rFonts w:ascii="Liberation Sans" w:hAnsi="Liberation Sans"/>
          <w:sz w:val="24"/>
          <w:szCs w:val="24"/>
        </w:rPr>
      </w:pPr>
      <w:r w:rsidRPr="00BF425B">
        <w:rPr>
          <w:rFonts w:ascii="Liberation Sans" w:hAnsi="Liberation Sans"/>
          <w:sz w:val="24"/>
          <w:szCs w:val="24"/>
        </w:rPr>
        <w:t xml:space="preserve">Мишкинского муниципального округа </w:t>
      </w:r>
    </w:p>
    <w:p w:rsidR="00BF425B" w:rsidRPr="00BF425B" w:rsidRDefault="00BF425B" w:rsidP="00BF425B">
      <w:pPr>
        <w:pStyle w:val="Iauiue"/>
        <w:ind w:left="142" w:right="140" w:firstLine="284"/>
        <w:jc w:val="both"/>
        <w:rPr>
          <w:rFonts w:ascii="Liberation Sans" w:hAnsi="Liberation Sans"/>
          <w:sz w:val="24"/>
          <w:szCs w:val="24"/>
        </w:rPr>
      </w:pPr>
      <w:r w:rsidRPr="00BF425B">
        <w:rPr>
          <w:rFonts w:ascii="Liberation Sans" w:hAnsi="Liberation Sans"/>
          <w:sz w:val="24"/>
          <w:szCs w:val="24"/>
        </w:rPr>
        <w:t xml:space="preserve">Курганской области                                                                                     </w:t>
      </w:r>
      <w:r>
        <w:rPr>
          <w:rFonts w:ascii="Liberation Sans" w:hAnsi="Liberation Sans"/>
          <w:sz w:val="24"/>
          <w:szCs w:val="24"/>
        </w:rPr>
        <w:t xml:space="preserve">  </w:t>
      </w:r>
      <w:r w:rsidRPr="00BF425B">
        <w:rPr>
          <w:rFonts w:ascii="Liberation Sans" w:hAnsi="Liberation Sans"/>
          <w:sz w:val="24"/>
          <w:szCs w:val="24"/>
        </w:rPr>
        <w:t xml:space="preserve"> Д.В. Мамонтов</w:t>
      </w:r>
    </w:p>
    <w:p w:rsidR="00A53354" w:rsidRDefault="00BF425B" w:rsidP="007C1C3E">
      <w:pPr>
        <w:tabs>
          <w:tab w:val="left" w:pos="709"/>
        </w:tabs>
        <w:ind w:left="142" w:right="140" w:firstLine="284"/>
        <w:jc w:val="both"/>
        <w:rPr>
          <w:rFonts w:ascii="Liberation Sans" w:hAnsi="Liberation Sans"/>
          <w:sz w:val="18"/>
        </w:rPr>
      </w:pPr>
      <w:r w:rsidRPr="00BF425B">
        <w:rPr>
          <w:rFonts w:ascii="Liberation Sans" w:hAnsi="Liberation Sans" w:cs="Arial"/>
        </w:rPr>
        <w:t xml:space="preserve">   </w:t>
      </w:r>
    </w:p>
    <w:tbl>
      <w:tblPr>
        <w:tblW w:w="10773" w:type="dxa"/>
        <w:jc w:val="center"/>
        <w:tblLayout w:type="fixed"/>
        <w:tblLook w:val="04A0" w:firstRow="1" w:lastRow="0" w:firstColumn="1" w:lastColumn="0" w:noHBand="0" w:noVBand="1"/>
      </w:tblPr>
      <w:tblGrid>
        <w:gridCol w:w="4111"/>
        <w:gridCol w:w="2693"/>
        <w:gridCol w:w="1500"/>
        <w:gridCol w:w="1540"/>
        <w:gridCol w:w="929"/>
      </w:tblGrid>
      <w:tr w:rsidR="00BF425B" w:rsidRPr="00C80837" w:rsidTr="00BF425B">
        <w:trPr>
          <w:trHeight w:val="300"/>
          <w:jc w:val="center"/>
        </w:trPr>
        <w:tc>
          <w:tcPr>
            <w:tcW w:w="10773" w:type="dxa"/>
            <w:gridSpan w:val="5"/>
            <w:tcBorders>
              <w:top w:val="nil"/>
              <w:left w:val="nil"/>
              <w:bottom w:val="nil"/>
              <w:right w:val="nil"/>
            </w:tcBorders>
            <w:shd w:val="clear" w:color="auto" w:fill="auto"/>
            <w:noWrap/>
            <w:vAlign w:val="bottom"/>
            <w:hideMark/>
          </w:tcPr>
          <w:p w:rsidR="00706535"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w:t>
            </w:r>
          </w:p>
          <w:p w:rsidR="00706535" w:rsidRDefault="00706535" w:rsidP="00643883">
            <w:pPr>
              <w:jc w:val="right"/>
              <w:rPr>
                <w:rFonts w:ascii="Liberation Sans" w:hAnsi="Liberation Sans" w:cs="Liberation Sans"/>
                <w:lang w:eastAsia="ru-RU"/>
              </w:rPr>
            </w:pPr>
          </w:p>
          <w:p w:rsidR="00706535" w:rsidRDefault="00706535" w:rsidP="00643883">
            <w:pPr>
              <w:jc w:val="right"/>
              <w:rPr>
                <w:rFonts w:ascii="Liberation Sans" w:hAnsi="Liberation Sans" w:cs="Liberation Sans"/>
                <w:lang w:eastAsia="ru-RU"/>
              </w:rPr>
            </w:pPr>
          </w:p>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Приложение  1</w:t>
            </w:r>
          </w:p>
        </w:tc>
      </w:tr>
      <w:tr w:rsidR="00BF425B" w:rsidRPr="00C80837" w:rsidTr="00BF425B">
        <w:trPr>
          <w:trHeight w:val="300"/>
          <w:jc w:val="center"/>
        </w:trPr>
        <w:tc>
          <w:tcPr>
            <w:tcW w:w="10773" w:type="dxa"/>
            <w:gridSpan w:val="5"/>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к  решению  Думы Мишкинского муниципального округа</w:t>
            </w:r>
          </w:p>
        </w:tc>
      </w:tr>
      <w:tr w:rsidR="00BF425B" w:rsidRPr="00C80837" w:rsidTr="00BF425B">
        <w:trPr>
          <w:trHeight w:val="300"/>
          <w:jc w:val="center"/>
        </w:trPr>
        <w:tc>
          <w:tcPr>
            <w:tcW w:w="10773" w:type="dxa"/>
            <w:gridSpan w:val="5"/>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"Об отчете по исполнению</w:t>
            </w:r>
          </w:p>
        </w:tc>
      </w:tr>
      <w:tr w:rsidR="00BF425B" w:rsidRPr="00C80837" w:rsidTr="00BF425B">
        <w:trPr>
          <w:trHeight w:val="300"/>
          <w:jc w:val="center"/>
        </w:trPr>
        <w:tc>
          <w:tcPr>
            <w:tcW w:w="10773" w:type="dxa"/>
            <w:gridSpan w:val="5"/>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бюджета Восходского сельсовета за  2022 год"</w:t>
            </w:r>
          </w:p>
        </w:tc>
      </w:tr>
      <w:tr w:rsidR="00BF425B" w:rsidRPr="00C80837" w:rsidTr="00BF425B">
        <w:trPr>
          <w:trHeight w:val="300"/>
          <w:jc w:val="center"/>
        </w:trPr>
        <w:tc>
          <w:tcPr>
            <w:tcW w:w="10773" w:type="dxa"/>
            <w:gridSpan w:val="5"/>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от _________________  2023г. №__________</w:t>
            </w:r>
          </w:p>
        </w:tc>
      </w:tr>
      <w:tr w:rsidR="00BF425B" w:rsidRPr="00C80837" w:rsidTr="00BF425B">
        <w:trPr>
          <w:trHeight w:val="300"/>
          <w:jc w:val="center"/>
        </w:trPr>
        <w:tc>
          <w:tcPr>
            <w:tcW w:w="4111" w:type="dxa"/>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BF425B" w:rsidRPr="00C80837" w:rsidRDefault="00BF425B" w:rsidP="00643883">
            <w:pPr>
              <w:rPr>
                <w:rFonts w:ascii="Liberation Sans" w:hAnsi="Liberation Sans" w:cs="Liberation Sans"/>
                <w:lang w:eastAsia="ru-RU"/>
              </w:rPr>
            </w:pPr>
          </w:p>
        </w:tc>
        <w:tc>
          <w:tcPr>
            <w:tcW w:w="929" w:type="dxa"/>
            <w:tcBorders>
              <w:top w:val="nil"/>
              <w:left w:val="nil"/>
              <w:bottom w:val="nil"/>
              <w:right w:val="nil"/>
            </w:tcBorders>
            <w:shd w:val="clear" w:color="auto" w:fill="auto"/>
            <w:noWrap/>
            <w:vAlign w:val="bottom"/>
            <w:hideMark/>
          </w:tcPr>
          <w:p w:rsidR="00BF425B" w:rsidRPr="00C80837" w:rsidRDefault="00BF425B" w:rsidP="00643883">
            <w:pPr>
              <w:rPr>
                <w:rFonts w:ascii="Liberation Sans" w:hAnsi="Liberation Sans" w:cs="Liberation Sans"/>
                <w:lang w:eastAsia="ru-RU"/>
              </w:rPr>
            </w:pPr>
          </w:p>
        </w:tc>
      </w:tr>
      <w:tr w:rsidR="00BF425B" w:rsidRPr="00C80837" w:rsidTr="00BF425B">
        <w:trPr>
          <w:trHeight w:val="690"/>
          <w:jc w:val="center"/>
        </w:trPr>
        <w:tc>
          <w:tcPr>
            <w:tcW w:w="10773" w:type="dxa"/>
            <w:gridSpan w:val="5"/>
            <w:tcBorders>
              <w:top w:val="nil"/>
              <w:left w:val="nil"/>
              <w:bottom w:val="nil"/>
              <w:right w:val="nil"/>
            </w:tcBorders>
            <w:shd w:val="clear" w:color="auto" w:fill="auto"/>
            <w:vAlign w:val="bottom"/>
            <w:hideMark/>
          </w:tcPr>
          <w:p w:rsidR="00BF425B" w:rsidRPr="00C80837" w:rsidRDefault="00BF425B"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lastRenderedPageBreak/>
              <w:t>Доходы  бюджета Восходского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BF425B" w:rsidRPr="00C80837" w:rsidTr="00BF425B">
        <w:trPr>
          <w:trHeight w:val="300"/>
          <w:jc w:val="center"/>
        </w:trPr>
        <w:tc>
          <w:tcPr>
            <w:tcW w:w="4111" w:type="dxa"/>
            <w:tcBorders>
              <w:top w:val="nil"/>
              <w:left w:val="nil"/>
              <w:bottom w:val="nil"/>
              <w:right w:val="nil"/>
            </w:tcBorders>
            <w:shd w:val="clear" w:color="auto" w:fill="auto"/>
            <w:noWrap/>
            <w:vAlign w:val="bottom"/>
            <w:hideMark/>
          </w:tcPr>
          <w:p w:rsidR="00BF425B" w:rsidRPr="00C80837" w:rsidRDefault="00BF425B" w:rsidP="00643883">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BF425B" w:rsidRPr="00C80837" w:rsidRDefault="00BF425B" w:rsidP="00643883">
            <w:pPr>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BF425B" w:rsidRPr="00C80837" w:rsidRDefault="00BF425B" w:rsidP="00643883">
            <w:pPr>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BF425B" w:rsidRPr="00C80837" w:rsidRDefault="00BF425B" w:rsidP="00643883">
            <w:pPr>
              <w:rPr>
                <w:rFonts w:ascii="Liberation Sans" w:hAnsi="Liberation Sans" w:cs="Liberation Sans"/>
                <w:lang w:eastAsia="ru-RU"/>
              </w:rPr>
            </w:pPr>
          </w:p>
        </w:tc>
        <w:tc>
          <w:tcPr>
            <w:tcW w:w="929" w:type="dxa"/>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В руб.</w:t>
            </w:r>
          </w:p>
        </w:tc>
      </w:tr>
      <w:tr w:rsidR="00BF425B" w:rsidRPr="00C80837" w:rsidTr="00BF425B">
        <w:trPr>
          <w:trHeight w:val="750"/>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25B" w:rsidRPr="00C80837" w:rsidRDefault="00BF425B"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25B" w:rsidRPr="00C80837" w:rsidRDefault="00BF425B"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F425B" w:rsidRPr="00C80837" w:rsidRDefault="00BF425B"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F425B" w:rsidRPr="00C80837" w:rsidRDefault="00BF425B"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Исполнено</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BF425B" w:rsidRPr="00C80837" w:rsidRDefault="00BF425B"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 исполне-ния</w:t>
            </w:r>
          </w:p>
        </w:tc>
      </w:tr>
      <w:tr w:rsidR="00BF425B" w:rsidRPr="00C80837" w:rsidTr="00BF425B">
        <w:trPr>
          <w:trHeight w:val="240"/>
          <w:jc w:val="center"/>
        </w:trPr>
        <w:tc>
          <w:tcPr>
            <w:tcW w:w="4111" w:type="dxa"/>
            <w:tcBorders>
              <w:top w:val="nil"/>
              <w:left w:val="single" w:sz="4" w:space="0" w:color="auto"/>
              <w:bottom w:val="nil"/>
              <w:right w:val="single" w:sz="4" w:space="0" w:color="auto"/>
            </w:tcBorders>
            <w:shd w:val="clear" w:color="auto" w:fill="auto"/>
            <w:noWrap/>
            <w:vAlign w:val="center"/>
            <w:hideMark/>
          </w:tcPr>
          <w:p w:rsidR="00BF425B" w:rsidRPr="00C80837" w:rsidRDefault="00BF425B" w:rsidP="00643883">
            <w:pPr>
              <w:jc w:val="center"/>
              <w:rPr>
                <w:rFonts w:ascii="Liberation Sans" w:hAnsi="Liberation Sans" w:cs="Liberation Sans"/>
                <w:lang w:eastAsia="ru-RU"/>
              </w:rPr>
            </w:pPr>
            <w:r w:rsidRPr="00C80837">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BF425B" w:rsidRPr="00C80837" w:rsidRDefault="00BF425B" w:rsidP="00643883">
            <w:pPr>
              <w:jc w:val="center"/>
              <w:rPr>
                <w:rFonts w:ascii="Liberation Sans" w:hAnsi="Liberation Sans" w:cs="Liberation Sans"/>
                <w:lang w:eastAsia="ru-RU"/>
              </w:rPr>
            </w:pPr>
            <w:r w:rsidRPr="00C80837">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BF425B" w:rsidRPr="00C80837" w:rsidRDefault="00BF425B" w:rsidP="00643883">
            <w:pPr>
              <w:jc w:val="center"/>
              <w:rPr>
                <w:rFonts w:ascii="Liberation Sans" w:hAnsi="Liberation Sans" w:cs="Liberation Sans"/>
                <w:lang w:eastAsia="ru-RU"/>
              </w:rPr>
            </w:pPr>
            <w:r w:rsidRPr="00C80837">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BF425B" w:rsidRPr="00C80837" w:rsidRDefault="00BF425B" w:rsidP="00643883">
            <w:pPr>
              <w:jc w:val="center"/>
              <w:rPr>
                <w:rFonts w:ascii="Liberation Sans" w:hAnsi="Liberation Sans" w:cs="Liberation Sans"/>
                <w:lang w:eastAsia="ru-RU"/>
              </w:rPr>
            </w:pPr>
            <w:r w:rsidRPr="00C80837">
              <w:rPr>
                <w:rFonts w:ascii="Liberation Sans" w:hAnsi="Liberation Sans" w:cs="Liberation Sans"/>
                <w:lang w:eastAsia="ru-RU"/>
              </w:rPr>
              <w:t>4</w:t>
            </w:r>
          </w:p>
        </w:tc>
        <w:tc>
          <w:tcPr>
            <w:tcW w:w="929" w:type="dxa"/>
            <w:tcBorders>
              <w:top w:val="nil"/>
              <w:left w:val="nil"/>
              <w:bottom w:val="nil"/>
              <w:right w:val="single" w:sz="4" w:space="0" w:color="auto"/>
            </w:tcBorders>
            <w:shd w:val="clear" w:color="auto" w:fill="auto"/>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5</w:t>
            </w:r>
          </w:p>
        </w:tc>
      </w:tr>
      <w:tr w:rsidR="00BF425B" w:rsidRPr="00C80837" w:rsidTr="00BF425B">
        <w:trPr>
          <w:trHeight w:val="255"/>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4 303 587,50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4 328 130,28</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100,6</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100" w:firstLine="2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929 000,00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953 542,78</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102,6</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74 000,00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72 896,78</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98,5</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74 000,00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72 896,78</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98,5</w:t>
            </w:r>
          </w:p>
        </w:tc>
      </w:tr>
      <w:tr w:rsidR="00BF425B" w:rsidRPr="00C80837" w:rsidTr="00BF425B">
        <w:trPr>
          <w:trHeight w:val="7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64 227,59</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97,3</w:t>
            </w:r>
          </w:p>
        </w:tc>
      </w:tr>
      <w:tr w:rsidR="00BF425B" w:rsidRPr="00C80837" w:rsidTr="00BF425B">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000 1010202001 0000 110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6 361,18</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106,0</w:t>
            </w:r>
          </w:p>
        </w:tc>
      </w:tr>
      <w:tr w:rsidR="00BF425B" w:rsidRPr="00C80837" w:rsidTr="00BF425B">
        <w:trPr>
          <w:trHeight w:val="61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2 308,01</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115,4</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489 000,00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495 161,91</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101,3</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489 000,00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495 161,91</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101,3</w:t>
            </w:r>
          </w:p>
        </w:tc>
      </w:tr>
      <w:tr w:rsidR="00BF425B" w:rsidRPr="00C80837" w:rsidTr="00BF425B">
        <w:trPr>
          <w:trHeight w:val="4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248 228,15</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101,3</w:t>
            </w:r>
          </w:p>
        </w:tc>
      </w:tr>
      <w:tr w:rsidR="00BF425B" w:rsidRPr="00C80837" w:rsidTr="00BF425B">
        <w:trPr>
          <w:trHeight w:val="73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248 228,15</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101,3</w:t>
            </w:r>
          </w:p>
        </w:tc>
      </w:tr>
      <w:tr w:rsidR="00BF425B" w:rsidRPr="00C80837" w:rsidTr="00BF425B">
        <w:trPr>
          <w:trHeight w:val="10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1 340,81</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134,1</w:t>
            </w:r>
          </w:p>
        </w:tc>
      </w:tr>
      <w:tr w:rsidR="00BF425B" w:rsidRPr="00C80837" w:rsidTr="00BF425B">
        <w:trPr>
          <w:trHeight w:val="156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1 340,81</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134,1</w:t>
            </w:r>
          </w:p>
        </w:tc>
      </w:tr>
      <w:tr w:rsidR="00BF425B" w:rsidRPr="00C80837" w:rsidTr="00BF425B">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271 000,00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274 071,92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101,1</w:t>
            </w:r>
          </w:p>
        </w:tc>
      </w:tr>
      <w:tr w:rsidR="00BF425B" w:rsidRPr="00C80837" w:rsidTr="00BF425B">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271 000,00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274 071,92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101,1</w:t>
            </w:r>
          </w:p>
        </w:tc>
      </w:tr>
      <w:tr w:rsidR="00BF425B" w:rsidRPr="00C80837" w:rsidTr="00BF425B">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-28 478,97</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101,7</w:t>
            </w:r>
          </w:p>
        </w:tc>
      </w:tr>
      <w:tr w:rsidR="00BF425B" w:rsidRPr="00C80837" w:rsidTr="00BF425B">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-28 478,97</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101,7</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103,2</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103,2</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103,2</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300 000,00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319 542,77</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106,5</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93 040,23</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169,2</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93 040,23</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169,2</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226 502,54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92,5</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166 920,35</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98,2</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166 920,35</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98,2</w:t>
            </w:r>
          </w:p>
        </w:tc>
      </w:tr>
      <w:tr w:rsidR="00BF425B" w:rsidRPr="00C80837" w:rsidTr="00BF425B">
        <w:trPr>
          <w:trHeight w:val="28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59 582,19</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79,4</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59 582,19</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79,4</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ЗАДОЛЖЕННОСТЬ И ПЕРЕРАСЧЕТЫ ПО ОТМЕНЕННЫМ НАЛОГАМ, СБОРАМ И ИНЫМ ОБЯЗАТЕЛЬНЫМ ПЛАТЕЖАМ</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000 1090000000 0000 000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center"/>
              <w:rPr>
                <w:rFonts w:ascii="Liberation Sans" w:hAnsi="Liberation Sans" w:cs="Liberation Sans"/>
                <w:color w:val="000000"/>
                <w:lang w:eastAsia="ru-RU"/>
              </w:rPr>
            </w:pPr>
          </w:p>
        </w:tc>
      </w:tr>
      <w:tr w:rsidR="00BF425B" w:rsidRPr="00C80837" w:rsidTr="00BF425B">
        <w:trPr>
          <w:trHeight w:val="4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000 1090400000 0000 110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center"/>
              <w:rPr>
                <w:rFonts w:ascii="Liberation Sans" w:hAnsi="Liberation Sans" w:cs="Liberation Sans"/>
                <w:color w:val="000000"/>
                <w:lang w:eastAsia="ru-RU"/>
              </w:rPr>
            </w:pP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(по обязательствам, возникшим до 1 января 2006 года)</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000 1090405000 0000 110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center"/>
              <w:rPr>
                <w:rFonts w:ascii="Liberation Sans" w:hAnsi="Liberation Sans" w:cs="Liberation Sans"/>
                <w:color w:val="000000"/>
                <w:lang w:eastAsia="ru-RU"/>
              </w:rPr>
            </w:pP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(по обязательствам, возникшим до 1 января 2006 года), мобилизуемый на территориях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000 1090405310 0000 110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center"/>
              <w:rPr>
                <w:rFonts w:ascii="Liberation Sans" w:hAnsi="Liberation Sans" w:cs="Liberation Sans"/>
                <w:color w:val="000000"/>
                <w:lang w:eastAsia="ru-RU"/>
              </w:rPr>
            </w:pP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000 1130200000 0000 130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000 1130299000 0000 130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доходы от компенсации затрат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000 1130299510 0000 130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3 374 587,50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3 374 587,50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3 374 587,50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3 374 587,50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3 170 338,94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3 170 338,94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1 542 338,94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1 542 338,94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1 542 338,94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1 542 338,94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4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77 259,92</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77 259,92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126 988,64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126 988,64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межбюджетные трансферты, передаваемые бюджетам</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000 2024999900 0000 150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межбюджетные трансферты, передаваемые бюджетам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000 2024999910 0000 150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bl>
    <w:p w:rsidR="00FF7134" w:rsidRDefault="00FF7134" w:rsidP="00FF7134">
      <w:pPr>
        <w:jc w:val="both"/>
        <w:rPr>
          <w:rFonts w:ascii="Liberation Sans" w:hAnsi="Liberation Sans"/>
          <w:sz w:val="18"/>
        </w:rPr>
      </w:pPr>
    </w:p>
    <w:tbl>
      <w:tblPr>
        <w:tblW w:w="10512" w:type="dxa"/>
        <w:jc w:val="center"/>
        <w:tblLayout w:type="fixed"/>
        <w:tblLook w:val="04A0" w:firstRow="1" w:lastRow="0" w:firstColumn="1" w:lastColumn="0" w:noHBand="0" w:noVBand="1"/>
      </w:tblPr>
      <w:tblGrid>
        <w:gridCol w:w="3828"/>
        <w:gridCol w:w="2835"/>
        <w:gridCol w:w="1417"/>
        <w:gridCol w:w="1440"/>
        <w:gridCol w:w="992"/>
      </w:tblGrid>
      <w:tr w:rsidR="00583147" w:rsidRPr="00C80837" w:rsidTr="00583147">
        <w:trPr>
          <w:trHeight w:val="300"/>
          <w:jc w:val="center"/>
        </w:trPr>
        <w:tc>
          <w:tcPr>
            <w:tcW w:w="10512" w:type="dxa"/>
            <w:gridSpan w:val="5"/>
            <w:tcBorders>
              <w:top w:val="nil"/>
              <w:left w:val="nil"/>
              <w:bottom w:val="nil"/>
              <w:right w:val="nil"/>
            </w:tcBorders>
            <w:shd w:val="clear" w:color="auto" w:fill="auto"/>
            <w:noWrap/>
            <w:vAlign w:val="bottom"/>
            <w:hideMark/>
          </w:tcPr>
          <w:p w:rsidR="00706535"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w:t>
            </w:r>
          </w:p>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Приложение  2</w:t>
            </w:r>
          </w:p>
        </w:tc>
      </w:tr>
      <w:tr w:rsidR="00583147" w:rsidRPr="00C80837" w:rsidTr="00583147">
        <w:trPr>
          <w:trHeight w:val="300"/>
          <w:jc w:val="center"/>
        </w:trPr>
        <w:tc>
          <w:tcPr>
            <w:tcW w:w="10512" w:type="dxa"/>
            <w:gridSpan w:val="5"/>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к  решению  Думы Мишкинского муниципального округа</w:t>
            </w:r>
          </w:p>
        </w:tc>
      </w:tr>
      <w:tr w:rsidR="00583147" w:rsidRPr="00C80837" w:rsidTr="00583147">
        <w:trPr>
          <w:trHeight w:val="300"/>
          <w:jc w:val="center"/>
        </w:trPr>
        <w:tc>
          <w:tcPr>
            <w:tcW w:w="10512" w:type="dxa"/>
            <w:gridSpan w:val="5"/>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"Об отчете по исполнению</w:t>
            </w:r>
          </w:p>
        </w:tc>
      </w:tr>
      <w:tr w:rsidR="00583147" w:rsidRPr="00C80837" w:rsidTr="00583147">
        <w:trPr>
          <w:trHeight w:val="300"/>
          <w:jc w:val="center"/>
        </w:trPr>
        <w:tc>
          <w:tcPr>
            <w:tcW w:w="10512" w:type="dxa"/>
            <w:gridSpan w:val="5"/>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бюджета Восходского сельсовета за  2022 год"</w:t>
            </w:r>
          </w:p>
        </w:tc>
      </w:tr>
      <w:tr w:rsidR="00583147" w:rsidRPr="00C80837" w:rsidTr="00583147">
        <w:trPr>
          <w:trHeight w:val="300"/>
          <w:jc w:val="center"/>
        </w:trPr>
        <w:tc>
          <w:tcPr>
            <w:tcW w:w="10512" w:type="dxa"/>
            <w:gridSpan w:val="5"/>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от _____________________ 2023г. № _____</w:t>
            </w:r>
          </w:p>
        </w:tc>
      </w:tr>
      <w:tr w:rsidR="00583147" w:rsidRPr="00C80837" w:rsidTr="00583147">
        <w:trPr>
          <w:trHeight w:val="300"/>
          <w:jc w:val="center"/>
        </w:trPr>
        <w:tc>
          <w:tcPr>
            <w:tcW w:w="3828" w:type="dxa"/>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583147" w:rsidRPr="00C80837" w:rsidRDefault="00583147" w:rsidP="00643883">
            <w:pPr>
              <w:jc w:val="right"/>
              <w:rPr>
                <w:lang w:eastAsia="ru-RU"/>
              </w:rPr>
            </w:pPr>
          </w:p>
        </w:tc>
        <w:tc>
          <w:tcPr>
            <w:tcW w:w="1417" w:type="dxa"/>
            <w:tcBorders>
              <w:top w:val="nil"/>
              <w:left w:val="nil"/>
              <w:bottom w:val="nil"/>
              <w:right w:val="nil"/>
            </w:tcBorders>
            <w:shd w:val="clear" w:color="auto" w:fill="auto"/>
            <w:noWrap/>
            <w:vAlign w:val="bottom"/>
            <w:hideMark/>
          </w:tcPr>
          <w:p w:rsidR="00583147" w:rsidRPr="00C80837" w:rsidRDefault="00583147" w:rsidP="00643883">
            <w:pPr>
              <w:rPr>
                <w:lang w:eastAsia="ru-RU"/>
              </w:rPr>
            </w:pPr>
          </w:p>
        </w:tc>
        <w:tc>
          <w:tcPr>
            <w:tcW w:w="1440" w:type="dxa"/>
            <w:tcBorders>
              <w:top w:val="nil"/>
              <w:left w:val="nil"/>
              <w:bottom w:val="nil"/>
              <w:right w:val="nil"/>
            </w:tcBorders>
            <w:shd w:val="clear" w:color="auto" w:fill="auto"/>
            <w:noWrap/>
            <w:vAlign w:val="bottom"/>
            <w:hideMark/>
          </w:tcPr>
          <w:p w:rsidR="00583147" w:rsidRPr="00C80837" w:rsidRDefault="00583147" w:rsidP="00643883">
            <w:pPr>
              <w:rPr>
                <w:lang w:eastAsia="ru-RU"/>
              </w:rPr>
            </w:pPr>
          </w:p>
        </w:tc>
        <w:tc>
          <w:tcPr>
            <w:tcW w:w="992" w:type="dxa"/>
            <w:tcBorders>
              <w:top w:val="nil"/>
              <w:left w:val="nil"/>
              <w:bottom w:val="nil"/>
              <w:right w:val="nil"/>
            </w:tcBorders>
            <w:shd w:val="clear" w:color="auto" w:fill="auto"/>
            <w:noWrap/>
            <w:vAlign w:val="bottom"/>
            <w:hideMark/>
          </w:tcPr>
          <w:p w:rsidR="00583147" w:rsidRPr="00C80837" w:rsidRDefault="00583147" w:rsidP="00643883">
            <w:pPr>
              <w:rPr>
                <w:lang w:eastAsia="ru-RU"/>
              </w:rPr>
            </w:pPr>
          </w:p>
        </w:tc>
      </w:tr>
      <w:tr w:rsidR="00583147" w:rsidRPr="00C80837" w:rsidTr="00583147">
        <w:trPr>
          <w:trHeight w:val="405"/>
          <w:jc w:val="center"/>
        </w:trPr>
        <w:tc>
          <w:tcPr>
            <w:tcW w:w="10512" w:type="dxa"/>
            <w:gridSpan w:val="5"/>
            <w:tcBorders>
              <w:top w:val="nil"/>
              <w:left w:val="nil"/>
              <w:bottom w:val="nil"/>
              <w:right w:val="nil"/>
            </w:tcBorders>
            <w:shd w:val="clear" w:color="auto" w:fill="auto"/>
            <w:vAlign w:val="center"/>
            <w:hideMark/>
          </w:tcPr>
          <w:p w:rsidR="00583147" w:rsidRPr="00C80837" w:rsidRDefault="0058314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lastRenderedPageBreak/>
              <w:t>Доходы бюджета Восходского сельсовета за  2022 год по кодам  классификации  доходов бюджета</w:t>
            </w:r>
          </w:p>
        </w:tc>
      </w:tr>
      <w:tr w:rsidR="00583147" w:rsidRPr="00C80837" w:rsidTr="00583147">
        <w:trPr>
          <w:trHeight w:val="300"/>
          <w:jc w:val="center"/>
        </w:trPr>
        <w:tc>
          <w:tcPr>
            <w:tcW w:w="3828" w:type="dxa"/>
            <w:tcBorders>
              <w:top w:val="nil"/>
              <w:left w:val="nil"/>
              <w:bottom w:val="nil"/>
              <w:right w:val="nil"/>
            </w:tcBorders>
            <w:shd w:val="clear" w:color="auto" w:fill="auto"/>
            <w:noWrap/>
            <w:vAlign w:val="bottom"/>
            <w:hideMark/>
          </w:tcPr>
          <w:p w:rsidR="00583147" w:rsidRPr="00C80837" w:rsidRDefault="00583147" w:rsidP="00643883">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583147" w:rsidRPr="00C80837" w:rsidRDefault="00583147" w:rsidP="00643883">
            <w:pPr>
              <w:rPr>
                <w:lang w:eastAsia="ru-RU"/>
              </w:rPr>
            </w:pPr>
          </w:p>
        </w:tc>
        <w:tc>
          <w:tcPr>
            <w:tcW w:w="1417" w:type="dxa"/>
            <w:tcBorders>
              <w:top w:val="nil"/>
              <w:left w:val="nil"/>
              <w:bottom w:val="nil"/>
              <w:right w:val="nil"/>
            </w:tcBorders>
            <w:shd w:val="clear" w:color="auto" w:fill="auto"/>
            <w:noWrap/>
            <w:vAlign w:val="bottom"/>
            <w:hideMark/>
          </w:tcPr>
          <w:p w:rsidR="00583147" w:rsidRPr="00C80837" w:rsidRDefault="00583147" w:rsidP="00643883">
            <w:pPr>
              <w:rPr>
                <w:lang w:eastAsia="ru-RU"/>
              </w:rPr>
            </w:pPr>
          </w:p>
        </w:tc>
        <w:tc>
          <w:tcPr>
            <w:tcW w:w="1440" w:type="dxa"/>
            <w:tcBorders>
              <w:top w:val="nil"/>
              <w:left w:val="nil"/>
              <w:bottom w:val="nil"/>
              <w:right w:val="nil"/>
            </w:tcBorders>
            <w:shd w:val="clear" w:color="auto" w:fill="auto"/>
            <w:noWrap/>
            <w:vAlign w:val="bottom"/>
            <w:hideMark/>
          </w:tcPr>
          <w:p w:rsidR="00583147" w:rsidRPr="00C80837" w:rsidRDefault="00583147" w:rsidP="00643883">
            <w:pPr>
              <w:jc w:val="right"/>
              <w:rPr>
                <w:lang w:eastAsia="ru-RU"/>
              </w:rPr>
            </w:pPr>
          </w:p>
        </w:tc>
        <w:tc>
          <w:tcPr>
            <w:tcW w:w="992" w:type="dxa"/>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В руб.</w:t>
            </w:r>
          </w:p>
        </w:tc>
      </w:tr>
      <w:tr w:rsidR="00583147" w:rsidRPr="00C80837" w:rsidTr="00583147">
        <w:trPr>
          <w:trHeight w:val="945"/>
          <w:jc w:val="center"/>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83147" w:rsidRPr="00C80837" w:rsidRDefault="0058314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583147" w:rsidRPr="00C80837" w:rsidRDefault="0058314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Код главного администратора, код дохода районного бюджета</w:t>
            </w:r>
          </w:p>
        </w:tc>
        <w:tc>
          <w:tcPr>
            <w:tcW w:w="1417" w:type="dxa"/>
            <w:tcBorders>
              <w:top w:val="single" w:sz="4" w:space="0" w:color="auto"/>
              <w:left w:val="nil"/>
              <w:bottom w:val="single" w:sz="4" w:space="0" w:color="auto"/>
              <w:right w:val="single" w:sz="4" w:space="0" w:color="auto"/>
            </w:tcBorders>
            <w:shd w:val="clear" w:color="auto" w:fill="auto"/>
            <w:hideMark/>
          </w:tcPr>
          <w:p w:rsidR="00583147" w:rsidRPr="00C80837" w:rsidRDefault="0058314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583147" w:rsidRPr="00C80837" w:rsidRDefault="0058314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3147" w:rsidRPr="00C80837" w:rsidRDefault="00583147"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 испоне-ния</w:t>
            </w:r>
          </w:p>
        </w:tc>
      </w:tr>
      <w:tr w:rsidR="00583147" w:rsidRPr="00C80837" w:rsidTr="00583147">
        <w:trPr>
          <w:trHeight w:val="255"/>
          <w:jc w:val="center"/>
        </w:trPr>
        <w:tc>
          <w:tcPr>
            <w:tcW w:w="3828" w:type="dxa"/>
            <w:tcBorders>
              <w:top w:val="nil"/>
              <w:left w:val="single" w:sz="4" w:space="0" w:color="auto"/>
              <w:bottom w:val="nil"/>
              <w:right w:val="single" w:sz="4" w:space="0" w:color="auto"/>
            </w:tcBorders>
            <w:shd w:val="clear" w:color="auto" w:fill="auto"/>
            <w:noWrap/>
            <w:vAlign w:val="center"/>
            <w:hideMark/>
          </w:tcPr>
          <w:p w:rsidR="00583147" w:rsidRPr="00C80837" w:rsidRDefault="00583147" w:rsidP="00643883">
            <w:pPr>
              <w:jc w:val="center"/>
              <w:rPr>
                <w:rFonts w:ascii="Liberation Sans" w:hAnsi="Liberation Sans" w:cs="Liberation Sans"/>
                <w:lang w:eastAsia="ru-RU"/>
              </w:rPr>
            </w:pPr>
            <w:r w:rsidRPr="00C80837">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583147" w:rsidRPr="00C80837" w:rsidRDefault="00583147" w:rsidP="00643883">
            <w:pPr>
              <w:jc w:val="center"/>
              <w:rPr>
                <w:rFonts w:ascii="Liberation Sans" w:hAnsi="Liberation Sans" w:cs="Liberation Sans"/>
                <w:lang w:eastAsia="ru-RU"/>
              </w:rPr>
            </w:pPr>
            <w:r w:rsidRPr="00C80837">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583147" w:rsidRPr="00C80837" w:rsidRDefault="00583147" w:rsidP="00643883">
            <w:pPr>
              <w:jc w:val="center"/>
              <w:rPr>
                <w:rFonts w:ascii="Liberation Sans" w:hAnsi="Liberation Sans" w:cs="Liberation Sans"/>
                <w:lang w:eastAsia="ru-RU"/>
              </w:rPr>
            </w:pPr>
            <w:r w:rsidRPr="00C80837">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583147" w:rsidRPr="00C80837" w:rsidRDefault="00583147" w:rsidP="00643883">
            <w:pPr>
              <w:jc w:val="center"/>
              <w:rPr>
                <w:rFonts w:ascii="Liberation Sans" w:hAnsi="Liberation Sans" w:cs="Liberation Sans"/>
                <w:lang w:eastAsia="ru-RU"/>
              </w:rPr>
            </w:pPr>
            <w:r w:rsidRPr="00C80837">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583147" w:rsidRPr="00C80837" w:rsidRDefault="00583147" w:rsidP="00643883">
            <w:pPr>
              <w:jc w:val="center"/>
              <w:rPr>
                <w:rFonts w:ascii="Liberation Sans" w:hAnsi="Liberation Sans" w:cs="Liberation Sans"/>
                <w:lang w:eastAsia="ru-RU"/>
              </w:rPr>
            </w:pPr>
            <w:r w:rsidRPr="00C80837">
              <w:rPr>
                <w:rFonts w:ascii="Liberation Sans" w:hAnsi="Liberation Sans" w:cs="Liberation Sans"/>
                <w:lang w:eastAsia="ru-RU"/>
              </w:rPr>
              <w:t>5</w:t>
            </w:r>
          </w:p>
        </w:tc>
      </w:tr>
      <w:tr w:rsidR="00583147" w:rsidRPr="00C80837" w:rsidTr="00583147">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4 303 587,50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4 328 130,28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100,57</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 </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57 000,00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93,44</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88,89</w:t>
            </w:r>
          </w:p>
        </w:tc>
      </w:tr>
      <w:tr w:rsidR="00583147" w:rsidRPr="00C80837" w:rsidTr="00583147">
        <w:trPr>
          <w:trHeight w:val="99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099 1 11 05000 00 0000 120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88,89</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099 1 11 05070 00 0000 120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88,89</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099 1 11 05075 10 0000 120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88,89</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099 1 13 02000 00 0000 130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099 1 13 02990 00 0000 130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3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доходы от компенсации затрат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099 1 13 02995 10 0000 130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2 757 507,65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2 757 507,65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2 757 507,65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2 757 507,65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099 2 02 10000 00 0000 150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2 553 259,09</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2 553 259,09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099 2 02 15002 00 0000 150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925 259,09</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925 259,09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099 2 02 15002 10 0000 150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925 259,09</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925 259,09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099 2 02 16001 00 0000 150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099 2 02 16001 10 0000 150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099 2 02 30000 00 0000 150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77 259,92</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77 259,92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099 2 02 30024 00 0000 150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45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099 2 02 30024 10 0000 150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099 2 02 35118 00 0000 150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7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099 2 02 35118 10 0000 150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099 2 02 40000 00 0000 150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126 988,64</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126 988,64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099 2 02 49001 00 0000 150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099 2 02 49001 10 0000 150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межбюджетные трансферты, передаваемые бюджетам</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099 2 02 49999 00 0000 150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3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099 2 02 49999 10 0000 150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495 161,91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101,26</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495 161,91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101,26</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495 161,91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101,26</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248 228,15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101,32</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C80837">
              <w:rPr>
                <w:rFonts w:ascii="Liberation Sans" w:hAnsi="Liberation Sans" w:cs="Liberation Sans"/>
                <w:color w:val="000000"/>
                <w:lang w:eastAsia="ru-RU"/>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100 1 03 02231 01 0000 110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248 228,15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101,32</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100 1 03 02240 01 0000 110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1 340,81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134,08</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100 1 03 02241 01 0000 110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1 340,81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134,08</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100 1 03 02250 01 0000 110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271 000,00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274 071,92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101,13</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100 1 03 02251 01 0000 110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271 000,00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274 071,92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101,13</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100 1 03 02260 01 0000 110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-28 478,97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101,71</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C80837">
              <w:rPr>
                <w:rFonts w:ascii="Liberation Sans" w:hAnsi="Liberation Sans" w:cs="Liberation Sans"/>
                <w:color w:val="000000"/>
                <w:lang w:eastAsia="ru-RU"/>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100 1 03 02261 01 0000 110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-28 478,97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101,71</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379 000,00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397 380,87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104,85</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74 000,00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72 896,78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98,51</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74 000,00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72 896,78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98,51</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64 227,59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97,31</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64 193,54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97,26</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182 1 01 02010 01 2100 110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12,18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6A4702">
        <w:trPr>
          <w:trHeight w:val="563"/>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p w:rsidR="006A4702" w:rsidRPr="00C80837" w:rsidRDefault="006A4702" w:rsidP="00643883">
            <w:pPr>
              <w:ind w:firstLineChars="200" w:firstLine="400"/>
              <w:rPr>
                <w:rFonts w:ascii="Liberation Sans" w:hAnsi="Liberation Sans" w:cs="Liberation Sans"/>
                <w:color w:val="000000"/>
                <w:lang w:eastAsia="ru-RU"/>
              </w:rPr>
            </w:pP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182 1 01 02010 01 3000 110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21,87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15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C80837">
              <w:rPr>
                <w:rFonts w:ascii="Liberation Sans" w:hAnsi="Liberation Sans" w:cs="Liberation Sans"/>
                <w:color w:val="000000"/>
                <w:lang w:eastAsia="ru-RU"/>
              </w:rPr>
              <w:lastRenderedPageBreak/>
              <w:t>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182 1 01 02020 01 0000 110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6 361,18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106,02</w:t>
            </w:r>
          </w:p>
        </w:tc>
      </w:tr>
      <w:tr w:rsidR="00583147" w:rsidRPr="00C80837" w:rsidTr="00583147">
        <w:trPr>
          <w:trHeight w:val="13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182 1 01 02020 01 1000 110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6 361,18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106,02</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2 308,01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115,40</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182 1 01 02030 01 1000 110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2 296,44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114,82</w:t>
            </w:r>
          </w:p>
        </w:tc>
      </w:tr>
      <w:tr w:rsidR="00583147" w:rsidRPr="00C80837" w:rsidTr="00583147">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182 1 01 02030 01 2100 110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1,57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182 1 01 02030 01 3000 110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182 1 05 00000 00 0000 000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103,22</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182 1 05 03000 01 0000 110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103,22</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182 1 05 03010 01 0000 110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103,22</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182 1 05 03010 01 1000 110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5 161,11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103,22</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182 1 05 03010 01 2100 110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0,11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300 000,00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319 542,77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106,51</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182 1 06 01000 00 0000 110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93 040,23</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169,16</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182 1 06 01030 10 0000 110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93 040,23</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169,16</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182 1 06 01030 10 1000 110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92 386,37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167,98</w:t>
            </w:r>
          </w:p>
        </w:tc>
      </w:tr>
      <w:tr w:rsidR="00583147" w:rsidRPr="00C80837" w:rsidTr="00583147">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182 1 06 01030 10 2100 110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653,86</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226 502,54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92,45</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182 1 06 06030 00 0000 110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166 920,35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98,19</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182 1 06 06033 10 0000 110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166 920,35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98,19</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182 1 06 06033 10 1000 110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166 563,22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97,98</w:t>
            </w:r>
          </w:p>
        </w:tc>
      </w:tr>
      <w:tr w:rsidR="00583147" w:rsidRPr="00C80837" w:rsidTr="00583147">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182 1 06 06033 10 2100 110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357,13</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182 1 06 06040 00 0000 110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59 582,19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79,44</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182 1 06 06043 10 0000 110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59 582,19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79,44</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182 1 06 06043 10 1000 110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59 158,57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78,88</w:t>
            </w:r>
          </w:p>
        </w:tc>
      </w:tr>
      <w:tr w:rsidR="00583147" w:rsidRPr="00C80837" w:rsidTr="00583147">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182 1 06 06043 10 2100 110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423,62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ЗАДОЛЖЕННОСТЬ И ПЕРЕРАСЧЕТЫ ПО ОТМЕНЕННЫМ НАЛОГАМ, СБОРАМ И ИНЫМ ОБЯЗАТЕЛЬНЫМ ПЛАТЕЖАМ</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182 1 09 00000 00 0000 000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182 1 09 04000 00 0000 110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(по обязательствам, возникшим до 1 января 2006 года)</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182 1 09 04050 00 0000 110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Земельный налог (по обязательствам, возникшим до 1 января 2006 года), мобилизуемый на территориях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182 1 09 04053 10 0000 110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182 1 09 04053 10 1000 110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812 1 11 00000 00 0000 000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12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812 1 11 05000 00 0000 120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812 1 11 05070 00 0000 120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812 1 11 05075 10 0000 120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812 2 02 10000 00 0000 150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812 2 02 15002 00 0000 150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812 2 02 15002 10 0000 150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bl>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6A4702" w:rsidRDefault="006A4702" w:rsidP="00FF7134">
      <w:pPr>
        <w:jc w:val="both"/>
        <w:rPr>
          <w:rFonts w:ascii="Liberation Sans" w:hAnsi="Liberation Sans"/>
          <w:sz w:val="18"/>
        </w:rPr>
      </w:pPr>
    </w:p>
    <w:p w:rsidR="006A4702" w:rsidRDefault="006A4702" w:rsidP="00FF7134">
      <w:pPr>
        <w:jc w:val="both"/>
        <w:rPr>
          <w:rFonts w:ascii="Liberation Sans" w:hAnsi="Liberation Sans"/>
          <w:sz w:val="18"/>
        </w:rPr>
      </w:pPr>
    </w:p>
    <w:p w:rsidR="006A4702" w:rsidRDefault="006A4702" w:rsidP="00FF7134">
      <w:pPr>
        <w:jc w:val="both"/>
        <w:rPr>
          <w:rFonts w:ascii="Liberation Sans" w:hAnsi="Liberation Sans"/>
          <w:sz w:val="18"/>
        </w:rPr>
      </w:pPr>
    </w:p>
    <w:tbl>
      <w:tblPr>
        <w:tblW w:w="10740" w:type="dxa"/>
        <w:jc w:val="center"/>
        <w:tblLayout w:type="fixed"/>
        <w:tblLook w:val="04A0" w:firstRow="1" w:lastRow="0" w:firstColumn="1" w:lastColumn="0" w:noHBand="0" w:noVBand="1"/>
      </w:tblPr>
      <w:tblGrid>
        <w:gridCol w:w="3686"/>
        <w:gridCol w:w="709"/>
        <w:gridCol w:w="1417"/>
        <w:gridCol w:w="1275"/>
        <w:gridCol w:w="1418"/>
        <w:gridCol w:w="1417"/>
        <w:gridCol w:w="818"/>
      </w:tblGrid>
      <w:tr w:rsidR="003A3804" w:rsidRPr="00C80837" w:rsidTr="003A3804">
        <w:trPr>
          <w:trHeight w:val="300"/>
          <w:jc w:val="center"/>
        </w:trPr>
        <w:tc>
          <w:tcPr>
            <w:tcW w:w="10740"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Приложение  3</w:t>
            </w:r>
          </w:p>
        </w:tc>
      </w:tr>
      <w:tr w:rsidR="003A3804" w:rsidRPr="00C80837" w:rsidTr="003A3804">
        <w:trPr>
          <w:trHeight w:val="300"/>
          <w:jc w:val="center"/>
        </w:trPr>
        <w:tc>
          <w:tcPr>
            <w:tcW w:w="10740"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к решению Думы Мишкинского муниципального округа </w:t>
            </w:r>
          </w:p>
        </w:tc>
      </w:tr>
      <w:tr w:rsidR="003A3804" w:rsidRPr="00C80837" w:rsidTr="003A3804">
        <w:trPr>
          <w:trHeight w:val="300"/>
          <w:jc w:val="center"/>
        </w:trPr>
        <w:tc>
          <w:tcPr>
            <w:tcW w:w="10740"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"Об отчете по исполнению</w:t>
            </w:r>
          </w:p>
        </w:tc>
      </w:tr>
      <w:tr w:rsidR="003A3804" w:rsidRPr="00C80837" w:rsidTr="003A3804">
        <w:trPr>
          <w:trHeight w:val="300"/>
          <w:jc w:val="center"/>
        </w:trPr>
        <w:tc>
          <w:tcPr>
            <w:tcW w:w="10740"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бюджета Восходского сельсовета за  2022 год"</w:t>
            </w:r>
          </w:p>
        </w:tc>
      </w:tr>
      <w:tr w:rsidR="003A3804" w:rsidRPr="00C80837" w:rsidTr="003A3804">
        <w:trPr>
          <w:trHeight w:val="300"/>
          <w:jc w:val="center"/>
        </w:trPr>
        <w:tc>
          <w:tcPr>
            <w:tcW w:w="10740"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от </w:t>
            </w:r>
            <w:r w:rsidRPr="00C80837">
              <w:rPr>
                <w:rFonts w:ascii="Liberation Sans" w:hAnsi="Liberation Sans" w:cs="Liberation Sans"/>
                <w:u w:val="single"/>
                <w:lang w:eastAsia="ru-RU"/>
              </w:rPr>
              <w:t>_______________</w:t>
            </w:r>
            <w:r w:rsidRPr="00C80837">
              <w:rPr>
                <w:rFonts w:ascii="Liberation Sans" w:hAnsi="Liberation Sans" w:cs="Liberation Sans"/>
                <w:lang w:eastAsia="ru-RU"/>
              </w:rPr>
              <w:t xml:space="preserve"> 2023г. №</w:t>
            </w:r>
            <w:r w:rsidRPr="00C80837">
              <w:rPr>
                <w:rFonts w:ascii="Liberation Sans" w:hAnsi="Liberation Sans" w:cs="Liberation Sans"/>
                <w:u w:val="single"/>
                <w:lang w:eastAsia="ru-RU"/>
              </w:rPr>
              <w:t>_____</w:t>
            </w:r>
          </w:p>
        </w:tc>
      </w:tr>
      <w:tr w:rsidR="003A3804" w:rsidRPr="00C80837" w:rsidTr="003A3804">
        <w:trPr>
          <w:trHeight w:val="300"/>
          <w:jc w:val="center"/>
        </w:trPr>
        <w:tc>
          <w:tcPr>
            <w:tcW w:w="3686" w:type="dxa"/>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p>
        </w:tc>
        <w:tc>
          <w:tcPr>
            <w:tcW w:w="709"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7"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275"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8"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7"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818"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r>
      <w:tr w:rsidR="003A3804" w:rsidRPr="00C80837" w:rsidTr="003A3804">
        <w:trPr>
          <w:trHeight w:val="750"/>
          <w:jc w:val="center"/>
        </w:trPr>
        <w:tc>
          <w:tcPr>
            <w:tcW w:w="10740" w:type="dxa"/>
            <w:gridSpan w:val="7"/>
            <w:tcBorders>
              <w:top w:val="nil"/>
              <w:left w:val="nil"/>
              <w:bottom w:val="nil"/>
              <w:right w:val="nil"/>
            </w:tcBorders>
            <w:shd w:val="clear" w:color="auto" w:fill="auto"/>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lastRenderedPageBreak/>
              <w:t>Расходы бюджета Восходского сельсоветаза 2022 год по разделам и подразделам классификации расходов бюджета</w:t>
            </w:r>
          </w:p>
        </w:tc>
      </w:tr>
      <w:tr w:rsidR="003A3804" w:rsidRPr="00C80837" w:rsidTr="003A3804">
        <w:trPr>
          <w:trHeight w:val="300"/>
          <w:jc w:val="center"/>
        </w:trPr>
        <w:tc>
          <w:tcPr>
            <w:tcW w:w="3686" w:type="dxa"/>
            <w:tcBorders>
              <w:top w:val="nil"/>
              <w:left w:val="nil"/>
              <w:bottom w:val="nil"/>
              <w:right w:val="nil"/>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p>
        </w:tc>
        <w:tc>
          <w:tcPr>
            <w:tcW w:w="709"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7"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275"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8"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7"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818" w:type="dxa"/>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В руб.</w:t>
            </w:r>
          </w:p>
        </w:tc>
      </w:tr>
      <w:tr w:rsidR="003A3804" w:rsidRPr="00C80837" w:rsidTr="003A3804">
        <w:trPr>
          <w:trHeight w:val="1410"/>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Наименование </w:t>
            </w:r>
          </w:p>
        </w:tc>
        <w:tc>
          <w:tcPr>
            <w:tcW w:w="709"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Рз,Пр</w:t>
            </w:r>
          </w:p>
        </w:tc>
        <w:tc>
          <w:tcPr>
            <w:tcW w:w="1417"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Утвержденные бюджетные назначения</w:t>
            </w:r>
          </w:p>
        </w:tc>
        <w:tc>
          <w:tcPr>
            <w:tcW w:w="1275"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Изменения согласно ст.217 Бюджетного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Исполнено</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3A3804"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 испоне-ния</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6</w:t>
            </w:r>
          </w:p>
        </w:tc>
        <w:tc>
          <w:tcPr>
            <w:tcW w:w="818"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7</w:t>
            </w:r>
          </w:p>
        </w:tc>
      </w:tr>
      <w:tr w:rsidR="003A3804" w:rsidRPr="00C80837" w:rsidTr="003A3804">
        <w:trPr>
          <w:trHeight w:val="3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0100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1 250 016,00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11 596,05</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1 261 612,05</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1 254 692,90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99,5</w:t>
            </w:r>
          </w:p>
        </w:tc>
      </w:tr>
      <w:tr w:rsidR="003A3804" w:rsidRPr="00C80837" w:rsidTr="003A3804">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0102</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357 500,00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81 520,42</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439 020,42</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439 020,42</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883 700,00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-66 095,87</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817 604,13</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814 484,98</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99,6</w:t>
            </w:r>
          </w:p>
        </w:tc>
      </w:tr>
      <w:tr w:rsidR="003A3804" w:rsidRPr="00C80837" w:rsidTr="003A3804">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0111</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-5 000,00</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3 816,00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1 171,50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4 987,50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1 187,50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23,8</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0200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112 900,00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-35 656,08</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77 243,92</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77 243,92</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100,0</w:t>
            </w:r>
          </w:p>
        </w:tc>
      </w:tr>
      <w:tr w:rsidR="003A3804" w:rsidRPr="00C80837" w:rsidTr="003A3804">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0203</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112 900,00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-35 656,08</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0300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1 305 000,00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-69 569,31</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1 235 430,69</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1 217 001,54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98,5</w:t>
            </w:r>
          </w:p>
        </w:tc>
      </w:tr>
      <w:tr w:rsidR="003A3804" w:rsidRPr="00C80837" w:rsidTr="003A3804">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0310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1 305 000,00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-69 569,31</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1 235 430,69</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1 217 001,54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98,5</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0400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439 000,00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814 305,34</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1 253 305,34</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1 037 898,94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82,8</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Общеэкономические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0401</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81 988,64</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81 988,64</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81 988,64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0409</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429 000,00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742 316,70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1 171 316,70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955 910,30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81,6</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0412</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0500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581 000,00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-118 837,56</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462 162,44</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462 162,44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100,0</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0501</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6 300,00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-170,39</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6 129,61</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6 129,61</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0502</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15 000,00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28 217,00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43 217,00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43 217,00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-70 712,00</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0505</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459 700,00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-76 172,17</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0800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50 000,00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59 326,59</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109 326,59</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5 000,00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4,6</w:t>
            </w:r>
          </w:p>
        </w:tc>
      </w:tr>
      <w:tr w:rsidR="003A3804" w:rsidRPr="00C80837" w:rsidTr="003A3804">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0801</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50 000,00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59 326,59</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109 326,59</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4,6</w:t>
            </w:r>
          </w:p>
        </w:tc>
      </w:tr>
      <w:tr w:rsidR="003A3804" w:rsidRPr="00C80837" w:rsidTr="003A3804">
        <w:trPr>
          <w:trHeight w:val="4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b/>
                <w:bCs/>
                <w:lang w:eastAsia="ru-RU"/>
              </w:rPr>
            </w:pPr>
            <w:r w:rsidRPr="00C80837">
              <w:rPr>
                <w:rFonts w:ascii="Liberation Sans" w:hAnsi="Liberation Sans" w:cs="Liberation Sans"/>
                <w:b/>
                <w:bCs/>
                <w:lang w:eastAsia="ru-RU"/>
              </w:rPr>
              <w:t>Расходы  бюджета сельсовета - ИТОГО</w:t>
            </w:r>
          </w:p>
        </w:tc>
        <w:tc>
          <w:tcPr>
            <w:tcW w:w="709"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х</w:t>
            </w:r>
          </w:p>
        </w:tc>
        <w:tc>
          <w:tcPr>
            <w:tcW w:w="1417"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3 737 916,00</w:t>
            </w:r>
          </w:p>
        </w:tc>
        <w:tc>
          <w:tcPr>
            <w:tcW w:w="1275"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661 165,03</w:t>
            </w:r>
          </w:p>
        </w:tc>
        <w:tc>
          <w:tcPr>
            <w:tcW w:w="1418"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4 399 081,03</w:t>
            </w:r>
          </w:p>
        </w:tc>
        <w:tc>
          <w:tcPr>
            <w:tcW w:w="1417"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4 053 999,74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92,2</w:t>
            </w:r>
          </w:p>
        </w:tc>
      </w:tr>
    </w:tbl>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706535" w:rsidRDefault="00706535" w:rsidP="00FF7134">
      <w:pPr>
        <w:jc w:val="both"/>
        <w:rPr>
          <w:rFonts w:ascii="Liberation Sans" w:hAnsi="Liberation Sans"/>
          <w:sz w:val="18"/>
        </w:rPr>
      </w:pPr>
    </w:p>
    <w:p w:rsidR="00706535" w:rsidRDefault="00706535" w:rsidP="00FF7134">
      <w:pPr>
        <w:jc w:val="both"/>
        <w:rPr>
          <w:rFonts w:ascii="Liberation Sans" w:hAnsi="Liberation Sans"/>
          <w:sz w:val="18"/>
        </w:rPr>
      </w:pPr>
    </w:p>
    <w:tbl>
      <w:tblPr>
        <w:tblW w:w="10773" w:type="dxa"/>
        <w:jc w:val="center"/>
        <w:tblLayout w:type="fixed"/>
        <w:tblLook w:val="04A0" w:firstRow="1" w:lastRow="0" w:firstColumn="1" w:lastColumn="0" w:noHBand="0" w:noVBand="1"/>
      </w:tblPr>
      <w:tblGrid>
        <w:gridCol w:w="3261"/>
        <w:gridCol w:w="1560"/>
        <w:gridCol w:w="1416"/>
        <w:gridCol w:w="1418"/>
        <w:gridCol w:w="1134"/>
        <w:gridCol w:w="1134"/>
        <w:gridCol w:w="850"/>
      </w:tblGrid>
      <w:tr w:rsidR="003A3804" w:rsidRPr="00C80837" w:rsidTr="003A3804">
        <w:trPr>
          <w:trHeight w:val="300"/>
          <w:jc w:val="center"/>
        </w:trPr>
        <w:tc>
          <w:tcPr>
            <w:tcW w:w="10773"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lastRenderedPageBreak/>
              <w:t xml:space="preserve">                                              Приложение  4</w:t>
            </w:r>
          </w:p>
        </w:tc>
      </w:tr>
      <w:tr w:rsidR="003A3804" w:rsidRPr="00C80837" w:rsidTr="003A3804">
        <w:trPr>
          <w:trHeight w:val="300"/>
          <w:jc w:val="center"/>
        </w:trPr>
        <w:tc>
          <w:tcPr>
            <w:tcW w:w="10773"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к решению  Думы Мишкинского муниципального округа</w:t>
            </w:r>
          </w:p>
        </w:tc>
      </w:tr>
      <w:tr w:rsidR="003A3804" w:rsidRPr="00C80837" w:rsidTr="003A3804">
        <w:trPr>
          <w:trHeight w:val="300"/>
          <w:jc w:val="center"/>
        </w:trPr>
        <w:tc>
          <w:tcPr>
            <w:tcW w:w="10773"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"Об отчете по исполнению</w:t>
            </w:r>
          </w:p>
        </w:tc>
      </w:tr>
      <w:tr w:rsidR="003A3804" w:rsidRPr="00C80837" w:rsidTr="003A3804">
        <w:trPr>
          <w:trHeight w:val="300"/>
          <w:jc w:val="center"/>
        </w:trPr>
        <w:tc>
          <w:tcPr>
            <w:tcW w:w="10773"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бюджета Восходского сельсовета за  2022 год"</w:t>
            </w:r>
          </w:p>
        </w:tc>
      </w:tr>
      <w:tr w:rsidR="003A3804" w:rsidRPr="00C80837" w:rsidTr="003A3804">
        <w:trPr>
          <w:trHeight w:val="300"/>
          <w:jc w:val="center"/>
        </w:trPr>
        <w:tc>
          <w:tcPr>
            <w:tcW w:w="10773"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от </w:t>
            </w:r>
            <w:r w:rsidRPr="00C80837">
              <w:rPr>
                <w:rFonts w:ascii="Liberation Sans" w:hAnsi="Liberation Sans" w:cs="Liberation Sans"/>
                <w:u w:val="single"/>
                <w:lang w:eastAsia="ru-RU"/>
              </w:rPr>
              <w:t>__________________</w:t>
            </w:r>
            <w:r w:rsidRPr="00C80837">
              <w:rPr>
                <w:rFonts w:ascii="Liberation Sans" w:hAnsi="Liberation Sans" w:cs="Liberation Sans"/>
                <w:lang w:eastAsia="ru-RU"/>
              </w:rPr>
              <w:t xml:space="preserve"> 2023г. № ____</w:t>
            </w:r>
          </w:p>
        </w:tc>
      </w:tr>
      <w:tr w:rsidR="003A3804" w:rsidRPr="00C80837" w:rsidTr="003A3804">
        <w:trPr>
          <w:trHeight w:val="300"/>
          <w:jc w:val="center"/>
        </w:trPr>
        <w:tc>
          <w:tcPr>
            <w:tcW w:w="3261" w:type="dxa"/>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p>
        </w:tc>
        <w:tc>
          <w:tcPr>
            <w:tcW w:w="1560"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6"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8"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134"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134"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850"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r>
      <w:tr w:rsidR="003A3804" w:rsidRPr="00C80837" w:rsidTr="003A3804">
        <w:trPr>
          <w:trHeight w:val="750"/>
          <w:jc w:val="center"/>
        </w:trPr>
        <w:tc>
          <w:tcPr>
            <w:tcW w:w="10773" w:type="dxa"/>
            <w:gridSpan w:val="7"/>
            <w:tcBorders>
              <w:top w:val="nil"/>
              <w:left w:val="nil"/>
              <w:bottom w:val="nil"/>
              <w:right w:val="nil"/>
            </w:tcBorders>
            <w:shd w:val="clear" w:color="auto" w:fill="auto"/>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Расходы бюджета за 2022 год по ведомственной структуре расходов бюджета Восходского сельсовета</w:t>
            </w:r>
          </w:p>
        </w:tc>
      </w:tr>
      <w:tr w:rsidR="003A3804" w:rsidRPr="00C80837" w:rsidTr="003A3804">
        <w:trPr>
          <w:trHeight w:val="300"/>
          <w:jc w:val="center"/>
        </w:trPr>
        <w:tc>
          <w:tcPr>
            <w:tcW w:w="3261" w:type="dxa"/>
            <w:tcBorders>
              <w:top w:val="nil"/>
              <w:left w:val="nil"/>
              <w:bottom w:val="nil"/>
              <w:right w:val="nil"/>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p>
        </w:tc>
        <w:tc>
          <w:tcPr>
            <w:tcW w:w="1560"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6"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8" w:type="dxa"/>
            <w:tcBorders>
              <w:top w:val="nil"/>
              <w:left w:val="nil"/>
              <w:bottom w:val="nil"/>
              <w:right w:val="nil"/>
            </w:tcBorders>
            <w:shd w:val="clear" w:color="auto" w:fill="auto"/>
            <w:noWrap/>
            <w:vAlign w:val="bottom"/>
            <w:hideMark/>
          </w:tcPr>
          <w:p w:rsidR="003A3804" w:rsidRPr="00C80837" w:rsidRDefault="003A3804" w:rsidP="00643883">
            <w:pPr>
              <w:jc w:val="right"/>
              <w:rPr>
                <w:lang w:eastAsia="ru-RU"/>
              </w:rPr>
            </w:pPr>
          </w:p>
        </w:tc>
        <w:tc>
          <w:tcPr>
            <w:tcW w:w="1134"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134"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850" w:type="dxa"/>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руб.</w:t>
            </w:r>
          </w:p>
        </w:tc>
      </w:tr>
      <w:tr w:rsidR="003A3804" w:rsidRPr="00C80837" w:rsidTr="003A3804">
        <w:trPr>
          <w:trHeight w:val="109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Наименование </w:t>
            </w:r>
          </w:p>
        </w:tc>
        <w:tc>
          <w:tcPr>
            <w:tcW w:w="1560"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Код расхода по бюджетной классификации</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3A3804"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Изменения согласно ст.217 Бюджетного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Уточненные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3A3804"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 испоне-ния</w:t>
            </w:r>
          </w:p>
        </w:tc>
      </w:tr>
      <w:tr w:rsidR="003A3804" w:rsidRPr="00C80837" w:rsidTr="003A3804">
        <w:trPr>
          <w:trHeight w:val="270"/>
          <w:jc w:val="center"/>
        </w:trPr>
        <w:tc>
          <w:tcPr>
            <w:tcW w:w="3261" w:type="dxa"/>
            <w:tcBorders>
              <w:top w:val="nil"/>
              <w:left w:val="single" w:sz="4" w:space="0" w:color="auto"/>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1</w:t>
            </w:r>
          </w:p>
        </w:tc>
        <w:tc>
          <w:tcPr>
            <w:tcW w:w="1560"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2</w:t>
            </w:r>
          </w:p>
        </w:tc>
        <w:tc>
          <w:tcPr>
            <w:tcW w:w="1416"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3</w:t>
            </w:r>
          </w:p>
        </w:tc>
        <w:tc>
          <w:tcPr>
            <w:tcW w:w="1418"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4</w:t>
            </w:r>
          </w:p>
        </w:tc>
        <w:tc>
          <w:tcPr>
            <w:tcW w:w="1134"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5</w:t>
            </w:r>
          </w:p>
        </w:tc>
        <w:tc>
          <w:tcPr>
            <w:tcW w:w="1134"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7</w:t>
            </w:r>
          </w:p>
        </w:tc>
      </w:tr>
      <w:tr w:rsidR="003A3804" w:rsidRPr="00C80837" w:rsidTr="003A3804">
        <w:trPr>
          <w:trHeight w:val="285"/>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Расходы бюджета - всего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x</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3 737 916,00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661 165,03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4 399 081,03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4 053 999,74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108,5</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 </w:t>
            </w:r>
          </w:p>
        </w:tc>
        <w:tc>
          <w:tcPr>
            <w:tcW w:w="1134" w:type="dxa"/>
            <w:tcBorders>
              <w:top w:val="nil"/>
              <w:left w:val="nil"/>
              <w:bottom w:val="nil"/>
              <w:right w:val="single" w:sz="4" w:space="0" w:color="000000"/>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134" w:type="dxa"/>
            <w:tcBorders>
              <w:top w:val="nil"/>
              <w:left w:val="nil"/>
              <w:bottom w:val="nil"/>
              <w:right w:val="single" w:sz="4" w:space="0" w:color="000000"/>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b/>
                <w:bCs/>
                <w:lang w:eastAsia="ru-RU"/>
              </w:rPr>
            </w:pPr>
            <w:r w:rsidRPr="00C80837">
              <w:rPr>
                <w:rFonts w:ascii="Liberation Sans" w:hAnsi="Liberation Sans" w:cs="Liberation Sans"/>
                <w:b/>
                <w:bCs/>
                <w:lang w:eastAsia="ru-RU"/>
              </w:rPr>
              <w:t> </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Премия муниципальным командам</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099 0102 88 0 01 10930 000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099 0102 88 0 01 10930 100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Глава Восходского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099 0102 88 0 01 80010 000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357 500,00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36 520,42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394 020,42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394 020,42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099 0102 88 0 01 80010 100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357 500,00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36 520,42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394 020,42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394 020,42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099 0104 88 0 03 80040 000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883 700,00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-83 666,72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800 033,28</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796 914,13</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100,4</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099 0104 88 0 03 80040 100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692 200,00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-32 147,63</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660 052,37</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659 623,22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100,1</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099 0104 88 0 03 80040 200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181 500,00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-50 496,26</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131 003,74</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131 003,74</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099 0104 88 0 03 80040 800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-1 022,83</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8 977,17</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6 287,17</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142,8</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Реализация мероприятий по формированию резервного фонда</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099 0111 01 1 02 80150 000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099 0111 01 1 02 80150 800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099 0113 88 0 08 16100 000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099 0113 88 0 08 16100 200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099 0113 88 0 08 80550 000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-2 628,50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1 171,50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1 171,50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099 0113 88 0 08 80550 800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-2 628,50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1 171,50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1 171,50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Осуществление первичного воинского учета</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099 0203 88 0 08 51180 000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112 900,00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-35 656,08</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099 0203 88 0 08 51180 100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97 900,00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-32 656,08</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65 243,92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65 243,92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099 0203 88 0 08 51180 200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обеспечение деятельности хозяйственной группы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099 0310 01 0 01 80080 000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1 305 000,00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-87 769,31</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1 217 230,69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1 217 001,54</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099 0310 01 0 01 80080 100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1 178 000,00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-210 688,63</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967 311,37</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967 082,22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099 0310 01 0 01 80080 200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127 000,00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52 919,32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179 919,32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179 919,32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099 0310 01 0 01 80080 800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70 000,00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0401 16 0 01 LП020 000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C80837">
              <w:rPr>
                <w:rFonts w:ascii="Liberation Sans" w:hAnsi="Liberation Sans" w:cs="Liberation Sans"/>
                <w:color w:val="000000"/>
                <w:lang w:eastAsia="ru-RU"/>
              </w:rPr>
              <w:lastRenderedPageBreak/>
              <w:t>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099 0401 16 0 01 LП020 100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Муниципальный дорожный фонд Восходского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099 0409 88 0 08 80160 000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125000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191 401,30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316 401,30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316 401,30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099 0409 88 0 08 80160 200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125000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191 401,30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316 401,30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316 401,30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099 0409 88 0 08 80500 000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304000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-264 000,00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099 0409 88 0 08 80500 500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304000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-264 000,00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099 0409 88 0 08 80500 540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304000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-264 000,00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099 0412 88 0 08 80550 000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099 0412 88 0 08 80550 200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организация деятельности по формированию фонда капитального ремонта многоквартирных домов</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099 0501 02 0 01 81260 000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6300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-170,39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6 129,61</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6 129,61</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099 0501 02 0 01 81260 200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6300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-170,39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6 129,61</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6 129,61</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по устройству и ремонту систем водоснабжения для обеспечения водой населенных пунктов.</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099 0502 02 0 02 81280 000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15000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28 217,00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43 217,00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43 217,00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099 0502 02 0 02 81280 200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15000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28 217,00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43 217,00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43 217,00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мероприятия по благоустройству поселений</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099 0503 02 0 03 80254 000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-70 712,00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099 0503 02 0 03 80254 200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-70 712,00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099 0505 02 0 04 80080 000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459700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-76 172,17</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099 0505 02 0 04 80080 100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459700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-76 172,17</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w:t>
            </w:r>
            <w:r w:rsidRPr="00C80837">
              <w:rPr>
                <w:rFonts w:ascii="Liberation Sans" w:hAnsi="Liberation Sans" w:cs="Liberation Sans"/>
                <w:color w:val="000000"/>
                <w:lang w:eastAsia="ru-RU"/>
              </w:rPr>
              <w:lastRenderedPageBreak/>
              <w:t>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099 0801 88 0 08 80500 000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099 0801 88 0 08 80500 500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099 0801 88 0 08 80500 540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742 0104 88 0 03 80040 000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742 0104 88 0 03 80040 100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742 0113 88 0 08 80500 000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742 0113 88 0 08 80500 500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742 0113 88 0 08 80500 540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обеспечение деятельности хозяйственной группы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742 0310 01 0 01 80080 000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18 200,00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18 200,00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742 0310 01 0 01 80080 100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18 200,00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18 200,00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Муниципальный дорожный фонд Восходского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742 0409 88 0 08 80160 000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742 0409 88 0 08 80160 200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742 0409 88 0 08 80500 000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742 0409 88 0 08 80500 500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742 0409 88 0 08 80500 540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742 0801 88 0 08 80500 000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742 0801 88 0 08 80500 500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742 0801 88 0 08 80500 540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nil"/>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nil"/>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Результат исполнения бюджета (дефицит / профицит)</w:t>
            </w:r>
          </w:p>
        </w:tc>
        <w:tc>
          <w:tcPr>
            <w:tcW w:w="156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x</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-95 493,53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274 130,54</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-34,8</w:t>
            </w:r>
          </w:p>
        </w:tc>
      </w:tr>
    </w:tbl>
    <w:p w:rsidR="0099647B" w:rsidRDefault="0099647B" w:rsidP="0099647B">
      <w:pPr>
        <w:spacing w:line="100" w:lineRule="atLeast"/>
        <w:textAlignment w:val="baseline"/>
        <w:rPr>
          <w:rFonts w:ascii="Liberation Sans" w:hAnsi="Liberation Sans" w:cs="Arial"/>
          <w:color w:val="000000"/>
          <w:kern w:val="1"/>
        </w:rPr>
      </w:pPr>
    </w:p>
    <w:p w:rsidR="00EA46E0" w:rsidRDefault="00EA46E0" w:rsidP="0099647B">
      <w:pPr>
        <w:spacing w:line="100" w:lineRule="atLeast"/>
        <w:textAlignment w:val="baseline"/>
        <w:rPr>
          <w:rFonts w:ascii="Liberation Sans" w:hAnsi="Liberation Sans" w:cs="Arial"/>
          <w:color w:val="000000"/>
          <w:kern w:val="1"/>
        </w:rPr>
      </w:pPr>
    </w:p>
    <w:tbl>
      <w:tblPr>
        <w:tblW w:w="10530" w:type="dxa"/>
        <w:jc w:val="center"/>
        <w:tblLook w:val="04A0" w:firstRow="1" w:lastRow="0" w:firstColumn="1" w:lastColumn="0" w:noHBand="0" w:noVBand="1"/>
      </w:tblPr>
      <w:tblGrid>
        <w:gridCol w:w="4395"/>
        <w:gridCol w:w="2835"/>
        <w:gridCol w:w="1660"/>
        <w:gridCol w:w="1640"/>
      </w:tblGrid>
      <w:tr w:rsidR="00D36997" w:rsidRPr="00C80837" w:rsidTr="00D36997">
        <w:trPr>
          <w:trHeight w:val="300"/>
          <w:jc w:val="center"/>
        </w:trPr>
        <w:tc>
          <w:tcPr>
            <w:tcW w:w="4395" w:type="dxa"/>
            <w:tcBorders>
              <w:top w:val="nil"/>
              <w:left w:val="nil"/>
              <w:bottom w:val="nil"/>
              <w:right w:val="nil"/>
            </w:tcBorders>
            <w:shd w:val="clear" w:color="auto" w:fill="auto"/>
            <w:noWrap/>
            <w:vAlign w:val="bottom"/>
            <w:hideMark/>
          </w:tcPr>
          <w:p w:rsidR="00D36997" w:rsidRPr="00C80837" w:rsidRDefault="00D36997" w:rsidP="00643883">
            <w:pPr>
              <w:rPr>
                <w:lang w:eastAsia="ru-RU"/>
              </w:rPr>
            </w:pPr>
          </w:p>
        </w:tc>
        <w:tc>
          <w:tcPr>
            <w:tcW w:w="6135" w:type="dxa"/>
            <w:gridSpan w:val="3"/>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Приложение 5</w:t>
            </w:r>
          </w:p>
        </w:tc>
      </w:tr>
      <w:tr w:rsidR="00D36997" w:rsidRPr="00C80837" w:rsidTr="00D36997">
        <w:trPr>
          <w:trHeight w:val="300"/>
          <w:jc w:val="center"/>
        </w:trPr>
        <w:tc>
          <w:tcPr>
            <w:tcW w:w="10530" w:type="dxa"/>
            <w:gridSpan w:val="4"/>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к  решению  Думы Мишкинского муниципального округа</w:t>
            </w:r>
          </w:p>
        </w:tc>
      </w:tr>
      <w:tr w:rsidR="00D36997" w:rsidRPr="00C80837" w:rsidTr="00D36997">
        <w:trPr>
          <w:trHeight w:val="300"/>
          <w:jc w:val="center"/>
        </w:trPr>
        <w:tc>
          <w:tcPr>
            <w:tcW w:w="4395" w:type="dxa"/>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"Об отчете по исполнению</w:t>
            </w:r>
          </w:p>
        </w:tc>
      </w:tr>
      <w:tr w:rsidR="00D36997" w:rsidRPr="00C80837" w:rsidTr="00D36997">
        <w:trPr>
          <w:trHeight w:val="300"/>
          <w:jc w:val="center"/>
        </w:trPr>
        <w:tc>
          <w:tcPr>
            <w:tcW w:w="4395" w:type="dxa"/>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бюджета Восходского сельсовета за 2022 год"</w:t>
            </w:r>
          </w:p>
        </w:tc>
      </w:tr>
      <w:tr w:rsidR="00D36997" w:rsidRPr="00C80837" w:rsidTr="00D36997">
        <w:trPr>
          <w:trHeight w:val="300"/>
          <w:jc w:val="center"/>
        </w:trPr>
        <w:tc>
          <w:tcPr>
            <w:tcW w:w="4395" w:type="dxa"/>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от _______________  2023 года № ________</w:t>
            </w:r>
          </w:p>
        </w:tc>
      </w:tr>
      <w:tr w:rsidR="00D36997" w:rsidRPr="00C80837" w:rsidTr="00D36997">
        <w:trPr>
          <w:trHeight w:val="300"/>
          <w:jc w:val="center"/>
        </w:trPr>
        <w:tc>
          <w:tcPr>
            <w:tcW w:w="4395" w:type="dxa"/>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D36997" w:rsidRPr="00C80837" w:rsidRDefault="00D36997" w:rsidP="00643883">
            <w:pPr>
              <w:rPr>
                <w:lang w:eastAsia="ru-RU"/>
              </w:rPr>
            </w:pPr>
          </w:p>
        </w:tc>
        <w:tc>
          <w:tcPr>
            <w:tcW w:w="1660" w:type="dxa"/>
            <w:tcBorders>
              <w:top w:val="nil"/>
              <w:left w:val="nil"/>
              <w:bottom w:val="nil"/>
              <w:right w:val="nil"/>
            </w:tcBorders>
            <w:shd w:val="clear" w:color="auto" w:fill="auto"/>
            <w:noWrap/>
            <w:vAlign w:val="bottom"/>
            <w:hideMark/>
          </w:tcPr>
          <w:p w:rsidR="00D36997" w:rsidRPr="00C80837" w:rsidRDefault="00D36997" w:rsidP="00643883">
            <w:pPr>
              <w:jc w:val="right"/>
              <w:rPr>
                <w:lang w:eastAsia="ru-RU"/>
              </w:rPr>
            </w:pPr>
          </w:p>
        </w:tc>
        <w:tc>
          <w:tcPr>
            <w:tcW w:w="1640" w:type="dxa"/>
            <w:tcBorders>
              <w:top w:val="nil"/>
              <w:left w:val="nil"/>
              <w:bottom w:val="nil"/>
              <w:right w:val="nil"/>
            </w:tcBorders>
            <w:shd w:val="clear" w:color="auto" w:fill="auto"/>
            <w:noWrap/>
            <w:vAlign w:val="bottom"/>
            <w:hideMark/>
          </w:tcPr>
          <w:p w:rsidR="00D36997" w:rsidRPr="00C80837" w:rsidRDefault="00D36997" w:rsidP="00643883">
            <w:pPr>
              <w:jc w:val="right"/>
              <w:rPr>
                <w:lang w:eastAsia="ru-RU"/>
              </w:rPr>
            </w:pPr>
          </w:p>
        </w:tc>
      </w:tr>
      <w:tr w:rsidR="00D36997" w:rsidRPr="00C80837" w:rsidTr="00D36997">
        <w:trPr>
          <w:trHeight w:val="300"/>
          <w:jc w:val="center"/>
        </w:trPr>
        <w:tc>
          <w:tcPr>
            <w:tcW w:w="10530" w:type="dxa"/>
            <w:gridSpan w:val="4"/>
            <w:tcBorders>
              <w:top w:val="nil"/>
              <w:left w:val="nil"/>
              <w:bottom w:val="nil"/>
              <w:right w:val="nil"/>
            </w:tcBorders>
            <w:shd w:val="clear" w:color="auto" w:fill="auto"/>
            <w:noWrap/>
            <w:vAlign w:val="bottom"/>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Источники внутреннего финансирования дефицита бюджета Восходского сельсовета</w:t>
            </w:r>
          </w:p>
        </w:tc>
      </w:tr>
      <w:tr w:rsidR="00D36997" w:rsidRPr="00C80837" w:rsidTr="00D36997">
        <w:trPr>
          <w:trHeight w:val="300"/>
          <w:jc w:val="center"/>
        </w:trPr>
        <w:tc>
          <w:tcPr>
            <w:tcW w:w="10530" w:type="dxa"/>
            <w:gridSpan w:val="4"/>
            <w:tcBorders>
              <w:top w:val="nil"/>
              <w:left w:val="nil"/>
              <w:bottom w:val="nil"/>
              <w:right w:val="nil"/>
            </w:tcBorders>
            <w:shd w:val="clear" w:color="auto" w:fill="auto"/>
            <w:noWrap/>
            <w:vAlign w:val="bottom"/>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за  2022 год по кодам групп, подгрупп, статей, видов </w:t>
            </w:r>
          </w:p>
        </w:tc>
      </w:tr>
      <w:tr w:rsidR="00D36997" w:rsidRPr="00C80837" w:rsidTr="00D36997">
        <w:trPr>
          <w:trHeight w:val="300"/>
          <w:jc w:val="center"/>
        </w:trPr>
        <w:tc>
          <w:tcPr>
            <w:tcW w:w="10530" w:type="dxa"/>
            <w:gridSpan w:val="4"/>
            <w:tcBorders>
              <w:top w:val="nil"/>
              <w:left w:val="nil"/>
              <w:bottom w:val="nil"/>
              <w:right w:val="nil"/>
            </w:tcBorders>
            <w:shd w:val="clear" w:color="auto" w:fill="auto"/>
            <w:noWrap/>
            <w:vAlign w:val="bottom"/>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источников финансирования дефицитов бюджетов классификации операций</w:t>
            </w:r>
          </w:p>
        </w:tc>
      </w:tr>
      <w:tr w:rsidR="00D36997" w:rsidRPr="00C80837" w:rsidTr="00D36997">
        <w:trPr>
          <w:trHeight w:val="615"/>
          <w:jc w:val="center"/>
        </w:trPr>
        <w:tc>
          <w:tcPr>
            <w:tcW w:w="10530" w:type="dxa"/>
            <w:gridSpan w:val="4"/>
            <w:tcBorders>
              <w:top w:val="nil"/>
              <w:left w:val="nil"/>
              <w:bottom w:val="nil"/>
              <w:right w:val="nil"/>
            </w:tcBorders>
            <w:shd w:val="clear" w:color="auto" w:fill="auto"/>
            <w:vAlign w:val="bottom"/>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D36997" w:rsidRPr="00C80837" w:rsidTr="00D36997">
        <w:trPr>
          <w:trHeight w:val="300"/>
          <w:jc w:val="center"/>
        </w:trPr>
        <w:tc>
          <w:tcPr>
            <w:tcW w:w="8890" w:type="dxa"/>
            <w:gridSpan w:val="3"/>
            <w:tcBorders>
              <w:top w:val="nil"/>
              <w:left w:val="nil"/>
              <w:bottom w:val="nil"/>
              <w:right w:val="nil"/>
            </w:tcBorders>
            <w:shd w:val="clear" w:color="auto" w:fill="auto"/>
            <w:noWrap/>
            <w:vAlign w:val="bottom"/>
            <w:hideMark/>
          </w:tcPr>
          <w:p w:rsidR="00D36997" w:rsidRPr="00C80837" w:rsidRDefault="00D36997" w:rsidP="00643883">
            <w:pPr>
              <w:jc w:val="center"/>
              <w:rPr>
                <w:rFonts w:ascii="Liberation Sans" w:hAnsi="Liberation Sans" w:cs="Liberation Sans"/>
                <w:b/>
                <w:bCs/>
                <w:lang w:eastAsia="ru-RU"/>
              </w:rPr>
            </w:pPr>
          </w:p>
        </w:tc>
        <w:tc>
          <w:tcPr>
            <w:tcW w:w="1640" w:type="dxa"/>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В  руб.</w:t>
            </w:r>
          </w:p>
        </w:tc>
      </w:tr>
      <w:tr w:rsidR="00D36997" w:rsidRPr="00C80837" w:rsidTr="00D36997">
        <w:trPr>
          <w:trHeight w:val="2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Уточненные бюджетные назначения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Исполнено</w:t>
            </w:r>
          </w:p>
        </w:tc>
      </w:tr>
      <w:tr w:rsidR="00D36997" w:rsidRPr="00C80837" w:rsidTr="00D36997">
        <w:trPr>
          <w:trHeight w:val="630"/>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D36997" w:rsidRPr="00C80837" w:rsidRDefault="00D36997" w:rsidP="00643883">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36997" w:rsidRPr="00C80837" w:rsidRDefault="00D36997" w:rsidP="00643883">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D36997" w:rsidRPr="00C80837" w:rsidRDefault="00D36997" w:rsidP="00643883">
            <w:pPr>
              <w:rPr>
                <w:rFonts w:ascii="Liberation Sans" w:hAnsi="Liberation Sans" w:cs="Liberation Sans"/>
                <w:b/>
                <w:bCs/>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36997" w:rsidRPr="00C80837" w:rsidRDefault="00D36997" w:rsidP="00643883">
            <w:pPr>
              <w:rPr>
                <w:rFonts w:ascii="Liberation Sans" w:hAnsi="Liberation Sans" w:cs="Liberation Sans"/>
                <w:b/>
                <w:bCs/>
                <w:lang w:eastAsia="ru-RU"/>
              </w:rPr>
            </w:pP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D36997" w:rsidRPr="00C80837" w:rsidRDefault="00D36997" w:rsidP="00643883">
            <w:pPr>
              <w:jc w:val="center"/>
              <w:rPr>
                <w:rFonts w:ascii="Liberation Sans" w:hAnsi="Liberation Sans" w:cs="Liberation Sans"/>
                <w:lang w:eastAsia="ru-RU"/>
              </w:rPr>
            </w:pPr>
            <w:r w:rsidRPr="00C80837">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D36997" w:rsidRPr="00C80837" w:rsidRDefault="00D36997" w:rsidP="00643883">
            <w:pPr>
              <w:jc w:val="center"/>
              <w:rPr>
                <w:rFonts w:ascii="Liberation Sans" w:hAnsi="Liberation Sans" w:cs="Liberation Sans"/>
                <w:lang w:eastAsia="ru-RU"/>
              </w:rPr>
            </w:pPr>
            <w:r w:rsidRPr="00C80837">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D36997" w:rsidRPr="00C80837" w:rsidRDefault="00D36997" w:rsidP="00643883">
            <w:pPr>
              <w:jc w:val="center"/>
              <w:rPr>
                <w:rFonts w:ascii="Liberation Sans" w:hAnsi="Liberation Sans" w:cs="Liberation Sans"/>
                <w:lang w:eastAsia="ru-RU"/>
              </w:rPr>
            </w:pPr>
            <w:r w:rsidRPr="00C80837">
              <w:rPr>
                <w:rFonts w:ascii="Liberation Sans" w:hAnsi="Liberation Sans" w:cs="Liberation Sans"/>
                <w:lang w:eastAsia="ru-RU"/>
              </w:rPr>
              <w:t>3</w:t>
            </w:r>
          </w:p>
        </w:tc>
        <w:tc>
          <w:tcPr>
            <w:tcW w:w="1640" w:type="dxa"/>
            <w:tcBorders>
              <w:top w:val="nil"/>
              <w:left w:val="nil"/>
              <w:bottom w:val="nil"/>
              <w:right w:val="single" w:sz="4" w:space="0" w:color="auto"/>
            </w:tcBorders>
            <w:shd w:val="clear" w:color="auto" w:fill="auto"/>
            <w:noWrap/>
            <w:vAlign w:val="center"/>
            <w:hideMark/>
          </w:tcPr>
          <w:p w:rsidR="00D36997" w:rsidRPr="00C80837" w:rsidRDefault="00D36997" w:rsidP="00643883">
            <w:pPr>
              <w:jc w:val="center"/>
              <w:rPr>
                <w:rFonts w:ascii="Liberation Sans" w:hAnsi="Liberation Sans" w:cs="Liberation Sans"/>
                <w:lang w:eastAsia="ru-RU"/>
              </w:rPr>
            </w:pPr>
            <w:r w:rsidRPr="00C80837">
              <w:rPr>
                <w:rFonts w:ascii="Liberation Sans" w:hAnsi="Liberation Sans" w:cs="Liberation Sans"/>
                <w:lang w:eastAsia="ru-RU"/>
              </w:rPr>
              <w:t>4</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95 493,53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-274 130,54</w:t>
            </w:r>
          </w:p>
        </w:tc>
      </w:tr>
      <w:tr w:rsidR="00D36997" w:rsidRPr="00C80837" w:rsidTr="00D36997">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100" w:firstLine="200"/>
              <w:rPr>
                <w:rFonts w:ascii="Liberation Sans" w:hAnsi="Liberation Sans" w:cs="Liberation Sans"/>
                <w:color w:val="000000"/>
                <w:lang w:eastAsia="ru-RU"/>
              </w:rPr>
            </w:pPr>
            <w:r w:rsidRPr="00C80837">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95 493,53</w:t>
            </w:r>
          </w:p>
        </w:tc>
        <w:tc>
          <w:tcPr>
            <w:tcW w:w="164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-274 130,54</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95 493,53</w:t>
            </w:r>
          </w:p>
        </w:tc>
        <w:tc>
          <w:tcPr>
            <w:tcW w:w="164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-274 130,54</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100" w:firstLine="200"/>
              <w:rPr>
                <w:rFonts w:ascii="Liberation Sans" w:hAnsi="Liberation Sans" w:cs="Liberation Sans"/>
                <w:color w:val="000000"/>
                <w:lang w:eastAsia="ru-RU"/>
              </w:rPr>
            </w:pPr>
            <w:r w:rsidRPr="00C80837">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-4 303 587,50</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-4 348 156,46</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-4 303 587,50</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-4 348 156,46</w:t>
            </w:r>
          </w:p>
        </w:tc>
      </w:tr>
      <w:tr w:rsidR="00D36997" w:rsidRPr="00C80837" w:rsidTr="00D36997">
        <w:trPr>
          <w:trHeight w:val="4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-4 303 587,50</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-4 348 156,46</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-4 303 587,50</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-4 348 156,46</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-4 303 587,50</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-4 348 156,46</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100" w:firstLine="200"/>
              <w:rPr>
                <w:rFonts w:ascii="Liberation Sans" w:hAnsi="Liberation Sans" w:cs="Liberation Sans"/>
                <w:color w:val="000000"/>
                <w:lang w:eastAsia="ru-RU"/>
              </w:rPr>
            </w:pPr>
            <w:r w:rsidRPr="00C80837">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4 399 081,03</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4 074 025,92</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4 399 081,03</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4 074 025,92</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4 399 081,03</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4 074 025,92</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4 399 081,03</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4 074 025,92</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4 399 081,03</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4 074 025,92</w:t>
            </w:r>
          </w:p>
        </w:tc>
      </w:tr>
    </w:tbl>
    <w:p w:rsidR="00EA46E0" w:rsidRDefault="00EA46E0" w:rsidP="0099647B">
      <w:pPr>
        <w:spacing w:line="100" w:lineRule="atLeast"/>
        <w:textAlignment w:val="baseline"/>
        <w:rPr>
          <w:rFonts w:ascii="Liberation Sans" w:hAnsi="Liberation Sans" w:cs="Arial"/>
          <w:color w:val="000000"/>
          <w:kern w:val="1"/>
        </w:rPr>
      </w:pPr>
    </w:p>
    <w:p w:rsidR="00706535" w:rsidRDefault="00706535" w:rsidP="00EE43D7">
      <w:pPr>
        <w:spacing w:line="100" w:lineRule="atLeast"/>
        <w:ind w:left="284" w:right="140" w:firstLine="142"/>
        <w:jc w:val="right"/>
        <w:textAlignment w:val="baseline"/>
        <w:rPr>
          <w:rFonts w:ascii="Liberation Sans" w:hAnsi="Liberation Sans" w:cs="Arial"/>
          <w:color w:val="000000"/>
          <w:kern w:val="1"/>
          <w:sz w:val="28"/>
          <w:szCs w:val="28"/>
        </w:rPr>
      </w:pPr>
    </w:p>
    <w:p w:rsidR="00706535" w:rsidRDefault="00706535" w:rsidP="00EE43D7">
      <w:pPr>
        <w:spacing w:line="100" w:lineRule="atLeast"/>
        <w:ind w:left="284" w:right="140" w:firstLine="142"/>
        <w:jc w:val="right"/>
        <w:textAlignment w:val="baseline"/>
        <w:rPr>
          <w:rFonts w:ascii="Liberation Sans" w:hAnsi="Liberation Sans" w:cs="Arial"/>
          <w:color w:val="000000"/>
          <w:kern w:val="1"/>
          <w:sz w:val="28"/>
          <w:szCs w:val="28"/>
        </w:rPr>
      </w:pPr>
    </w:p>
    <w:p w:rsidR="00EA46E0" w:rsidRPr="00EE43D7" w:rsidRDefault="00EE43D7" w:rsidP="00EE43D7">
      <w:pPr>
        <w:spacing w:line="100" w:lineRule="atLeast"/>
        <w:ind w:left="284" w:right="140" w:firstLine="142"/>
        <w:jc w:val="right"/>
        <w:textAlignment w:val="baseline"/>
        <w:rPr>
          <w:rFonts w:ascii="Liberation Sans" w:hAnsi="Liberation Sans" w:cs="Arial"/>
          <w:color w:val="000000"/>
          <w:kern w:val="1"/>
          <w:sz w:val="28"/>
          <w:szCs w:val="28"/>
        </w:rPr>
      </w:pPr>
      <w:r w:rsidRPr="00EE43D7">
        <w:rPr>
          <w:rFonts w:ascii="Liberation Sans" w:hAnsi="Liberation Sans" w:cs="Arial"/>
          <w:color w:val="000000"/>
          <w:kern w:val="1"/>
          <w:sz w:val="28"/>
          <w:szCs w:val="28"/>
        </w:rPr>
        <w:lastRenderedPageBreak/>
        <w:t>ПРОЕКТ</w:t>
      </w:r>
    </w:p>
    <w:p w:rsidR="00EE43D7" w:rsidRPr="00EE43D7" w:rsidRDefault="00EE43D7" w:rsidP="00EE43D7">
      <w:pPr>
        <w:pStyle w:val="af1"/>
        <w:ind w:left="284" w:right="140" w:firstLine="142"/>
        <w:jc w:val="right"/>
        <w:rPr>
          <w:rFonts w:ascii="Liberation Sans" w:hAnsi="Liberation Sans" w:cs="Arial"/>
          <w:b w:val="0"/>
        </w:rPr>
      </w:pPr>
    </w:p>
    <w:p w:rsidR="00EE43D7" w:rsidRPr="00EE43D7" w:rsidRDefault="00EE43D7" w:rsidP="00EE43D7">
      <w:pPr>
        <w:pStyle w:val="af1"/>
        <w:ind w:left="284" w:right="140" w:firstLine="142"/>
        <w:rPr>
          <w:rFonts w:ascii="Liberation Sans" w:hAnsi="Liberation Sans"/>
          <w:b w:val="0"/>
        </w:rPr>
      </w:pPr>
      <w:r w:rsidRPr="00EE43D7">
        <w:rPr>
          <w:rFonts w:ascii="Liberation Sans" w:hAnsi="Liberation Sans" w:cs="Arial"/>
          <w:b w:val="0"/>
          <w:noProof/>
          <w:lang w:eastAsia="ru-RU"/>
        </w:rPr>
        <w:drawing>
          <wp:inline distT="0" distB="0" distL="0" distR="0">
            <wp:extent cx="533400" cy="533400"/>
            <wp:effectExtent l="0" t="0" r="0" b="0"/>
            <wp:docPr id="7" name="Рисунок 7"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EE43D7" w:rsidRPr="00EE43D7" w:rsidRDefault="00EE43D7" w:rsidP="00EE43D7">
      <w:pPr>
        <w:pStyle w:val="af1"/>
        <w:ind w:left="284" w:right="140" w:firstLine="142"/>
        <w:jc w:val="right"/>
        <w:rPr>
          <w:rFonts w:ascii="Liberation Sans" w:hAnsi="Liberation Sans"/>
          <w:b w:val="0"/>
        </w:rPr>
      </w:pPr>
    </w:p>
    <w:p w:rsidR="00EE43D7" w:rsidRPr="00EE43D7" w:rsidRDefault="00EE43D7" w:rsidP="00EE43D7">
      <w:pPr>
        <w:pStyle w:val="af1"/>
        <w:ind w:left="284" w:right="140" w:firstLine="142"/>
        <w:rPr>
          <w:rFonts w:ascii="Liberation Sans" w:hAnsi="Liberation Sans" w:cs="Arial"/>
          <w:b w:val="0"/>
        </w:rPr>
      </w:pPr>
    </w:p>
    <w:p w:rsidR="00EE43D7" w:rsidRPr="00EE43D7" w:rsidRDefault="00EE43D7" w:rsidP="00EE43D7">
      <w:pPr>
        <w:ind w:left="284" w:right="140" w:firstLine="142"/>
        <w:jc w:val="center"/>
        <w:rPr>
          <w:rFonts w:ascii="Liberation Sans" w:hAnsi="Liberation Sans" w:cs="Arial"/>
          <w:sz w:val="28"/>
        </w:rPr>
      </w:pPr>
      <w:r w:rsidRPr="00EE43D7">
        <w:rPr>
          <w:rFonts w:ascii="Liberation Sans" w:hAnsi="Liberation Sans" w:cs="Arial"/>
          <w:sz w:val="28"/>
        </w:rPr>
        <w:t xml:space="preserve">КУРГАНСКАЯ ОБЛАСТЬ </w:t>
      </w:r>
    </w:p>
    <w:p w:rsidR="00EE43D7" w:rsidRPr="00EE43D7" w:rsidRDefault="00EE43D7" w:rsidP="00EE43D7">
      <w:pPr>
        <w:ind w:left="284" w:right="140" w:firstLine="142"/>
        <w:jc w:val="center"/>
        <w:rPr>
          <w:rFonts w:ascii="Liberation Sans" w:hAnsi="Liberation Sans" w:cs="Arial"/>
          <w:sz w:val="28"/>
        </w:rPr>
      </w:pPr>
      <w:r w:rsidRPr="00EE43D7">
        <w:rPr>
          <w:rFonts w:ascii="Liberation Sans" w:hAnsi="Liberation Sans" w:cs="Arial"/>
          <w:sz w:val="28"/>
        </w:rPr>
        <w:t>МИШКИНСКИЙ МУНИЦИПАЛЬНЫЙ ОКРУГ</w:t>
      </w:r>
    </w:p>
    <w:p w:rsidR="00EE43D7" w:rsidRPr="00EE43D7" w:rsidRDefault="00EE43D7" w:rsidP="00EE43D7">
      <w:pPr>
        <w:ind w:left="284" w:right="140" w:firstLine="142"/>
        <w:jc w:val="center"/>
        <w:rPr>
          <w:rFonts w:ascii="Liberation Sans" w:hAnsi="Liberation Sans" w:cs="Arial"/>
          <w:sz w:val="28"/>
        </w:rPr>
      </w:pPr>
      <w:r w:rsidRPr="00EE43D7">
        <w:rPr>
          <w:rFonts w:ascii="Liberation Sans" w:hAnsi="Liberation Sans" w:cs="Arial"/>
          <w:sz w:val="28"/>
        </w:rPr>
        <w:t>ДУМА МИШКИНСКОГО МУНИЦИПАЛЬНОГО ОКРУГА</w:t>
      </w:r>
    </w:p>
    <w:p w:rsidR="00EE43D7" w:rsidRPr="006A4702" w:rsidRDefault="00EE43D7" w:rsidP="00EE43D7">
      <w:pPr>
        <w:ind w:left="284" w:right="140" w:firstLine="142"/>
        <w:jc w:val="center"/>
        <w:rPr>
          <w:rFonts w:ascii="Liberation Sans" w:hAnsi="Liberation Sans"/>
        </w:rPr>
      </w:pPr>
    </w:p>
    <w:p w:rsidR="00EE43D7" w:rsidRPr="00EE43D7" w:rsidRDefault="00EE43D7" w:rsidP="00EE43D7">
      <w:pPr>
        <w:pStyle w:val="2"/>
        <w:ind w:left="284" w:right="140" w:firstLine="142"/>
        <w:jc w:val="center"/>
        <w:rPr>
          <w:rFonts w:ascii="Liberation Sans" w:hAnsi="Liberation Sans"/>
          <w:color w:val="auto"/>
          <w:sz w:val="40"/>
        </w:rPr>
      </w:pPr>
      <w:r w:rsidRPr="00EE43D7">
        <w:rPr>
          <w:rFonts w:ascii="Liberation Sans" w:hAnsi="Liberation Sans"/>
          <w:color w:val="auto"/>
          <w:sz w:val="40"/>
        </w:rPr>
        <w:t>РЕШЕНИЕ</w:t>
      </w:r>
    </w:p>
    <w:p w:rsidR="00EE43D7" w:rsidRPr="00EE43D7" w:rsidRDefault="00EE43D7" w:rsidP="00EE43D7">
      <w:pPr>
        <w:ind w:left="284" w:right="140" w:firstLine="142"/>
        <w:jc w:val="both"/>
        <w:rPr>
          <w:rFonts w:ascii="Liberation Sans" w:hAnsi="Liberation Sans"/>
          <w:bCs/>
        </w:rPr>
      </w:pPr>
    </w:p>
    <w:p w:rsidR="00EE43D7" w:rsidRPr="00EE43D7" w:rsidRDefault="00EE43D7" w:rsidP="00EE43D7">
      <w:pPr>
        <w:ind w:left="284" w:right="140" w:firstLine="142"/>
        <w:jc w:val="both"/>
        <w:rPr>
          <w:rFonts w:ascii="Liberation Sans" w:hAnsi="Liberation Sans" w:cs="Arial"/>
          <w:bCs/>
        </w:rPr>
      </w:pPr>
      <w:r w:rsidRPr="00EE43D7">
        <w:rPr>
          <w:rFonts w:ascii="Liberation Sans" w:hAnsi="Liberation Sans" w:cs="Arial"/>
          <w:bCs/>
        </w:rPr>
        <w:t xml:space="preserve">от </w:t>
      </w:r>
      <w:r w:rsidRPr="00EE43D7">
        <w:rPr>
          <w:rFonts w:ascii="Liberation Sans" w:hAnsi="Liberation Sans" w:cs="Arial"/>
          <w:bCs/>
          <w:u w:val="single"/>
        </w:rPr>
        <w:t>_________________</w:t>
      </w:r>
      <w:r w:rsidRPr="00EE43D7">
        <w:rPr>
          <w:rFonts w:ascii="Liberation Sans" w:hAnsi="Liberation Sans" w:cs="Arial"/>
          <w:bCs/>
        </w:rPr>
        <w:t xml:space="preserve"> 2023 года № </w:t>
      </w:r>
      <w:r w:rsidRPr="00EE43D7">
        <w:rPr>
          <w:rFonts w:ascii="Liberation Sans" w:hAnsi="Liberation Sans" w:cs="Arial"/>
          <w:bCs/>
          <w:u w:val="single"/>
        </w:rPr>
        <w:t>___</w:t>
      </w:r>
    </w:p>
    <w:p w:rsidR="00EE43D7" w:rsidRPr="00EE43D7" w:rsidRDefault="00EE43D7" w:rsidP="00EE43D7">
      <w:pPr>
        <w:ind w:left="284" w:right="140" w:firstLine="142"/>
        <w:jc w:val="both"/>
        <w:rPr>
          <w:rFonts w:ascii="Liberation Sans" w:hAnsi="Liberation Sans" w:cs="Arial"/>
          <w:bCs/>
        </w:rPr>
      </w:pPr>
    </w:p>
    <w:p w:rsidR="00EE43D7" w:rsidRPr="00EE43D7" w:rsidRDefault="00EE43D7" w:rsidP="00EE43D7">
      <w:pPr>
        <w:ind w:left="284" w:right="140" w:firstLine="142"/>
        <w:jc w:val="both"/>
        <w:rPr>
          <w:rFonts w:ascii="Liberation Sans" w:hAnsi="Liberation Sans"/>
          <w:bCs/>
        </w:rPr>
      </w:pPr>
    </w:p>
    <w:p w:rsidR="00EE43D7" w:rsidRPr="00EE43D7" w:rsidRDefault="00EE43D7" w:rsidP="00EE43D7">
      <w:pPr>
        <w:ind w:left="284" w:right="140" w:firstLine="142"/>
        <w:jc w:val="center"/>
        <w:rPr>
          <w:rFonts w:ascii="Liberation Sans" w:hAnsi="Liberation Sans" w:cs="Arial"/>
          <w:bCs/>
        </w:rPr>
      </w:pPr>
      <w:r w:rsidRPr="00EE43D7">
        <w:rPr>
          <w:rFonts w:ascii="Liberation Sans" w:hAnsi="Liberation Sans" w:cs="Arial"/>
          <w:bCs/>
        </w:rPr>
        <w:t>Об отчете по исполнению бюджета Гладышевского сельсовета</w:t>
      </w:r>
    </w:p>
    <w:p w:rsidR="00EE43D7" w:rsidRPr="00EE43D7" w:rsidRDefault="00EE43D7" w:rsidP="00EE43D7">
      <w:pPr>
        <w:ind w:left="284" w:right="140" w:firstLine="142"/>
        <w:jc w:val="center"/>
        <w:rPr>
          <w:rFonts w:ascii="Liberation Sans" w:hAnsi="Liberation Sans"/>
          <w:sz w:val="22"/>
        </w:rPr>
      </w:pPr>
      <w:r w:rsidRPr="00EE43D7">
        <w:rPr>
          <w:rFonts w:ascii="Liberation Sans" w:hAnsi="Liberation Sans" w:cs="Arial"/>
          <w:bCs/>
        </w:rPr>
        <w:t>за 2022 год</w:t>
      </w:r>
    </w:p>
    <w:p w:rsidR="00EE43D7" w:rsidRPr="00EE43D7" w:rsidRDefault="00EE43D7" w:rsidP="00EE43D7">
      <w:pPr>
        <w:ind w:left="284" w:right="140" w:firstLine="142"/>
        <w:rPr>
          <w:rFonts w:ascii="Liberation Sans" w:hAnsi="Liberation Sans"/>
          <w:sz w:val="22"/>
        </w:rPr>
      </w:pPr>
    </w:p>
    <w:p w:rsidR="00EE43D7" w:rsidRPr="00EE43D7" w:rsidRDefault="00EE43D7" w:rsidP="00EE43D7">
      <w:pPr>
        <w:pStyle w:val="Iauiue"/>
        <w:ind w:left="284" w:right="140" w:firstLine="142"/>
        <w:jc w:val="center"/>
        <w:rPr>
          <w:rFonts w:ascii="Liberation Sans" w:hAnsi="Liberation Sans"/>
          <w:color w:val="FFFFFF"/>
          <w:sz w:val="24"/>
        </w:rPr>
      </w:pPr>
      <w:r w:rsidRPr="00EE43D7">
        <w:rPr>
          <w:rFonts w:ascii="Liberation Sans" w:hAnsi="Liberation Sans"/>
          <w:bCs/>
          <w:color w:val="000000"/>
          <w:sz w:val="30"/>
          <w:szCs w:val="30"/>
        </w:rPr>
        <w:t xml:space="preserve">                                     </w:t>
      </w:r>
    </w:p>
    <w:p w:rsidR="00EE43D7" w:rsidRPr="00EE43D7" w:rsidRDefault="00EE43D7" w:rsidP="006A4702">
      <w:pPr>
        <w:ind w:right="142" w:firstLine="709"/>
        <w:jc w:val="both"/>
        <w:rPr>
          <w:rFonts w:ascii="Liberation Sans" w:hAnsi="Liberation Sans" w:cs="Arial"/>
        </w:rPr>
      </w:pPr>
      <w:r w:rsidRPr="00EE43D7">
        <w:rPr>
          <w:rFonts w:ascii="Liberation Sans" w:hAnsi="Liberation Sans" w:cs="Arial"/>
        </w:rPr>
        <w:t>Рассмотрев отчет по исполнению бюджета Гладышевского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EE43D7" w:rsidRPr="00EE43D7" w:rsidRDefault="00EE43D7" w:rsidP="006A4702">
      <w:pPr>
        <w:ind w:right="142" w:firstLine="709"/>
        <w:jc w:val="both"/>
        <w:rPr>
          <w:rFonts w:ascii="Liberation Sans" w:hAnsi="Liberation Sans" w:cs="Arial"/>
        </w:rPr>
      </w:pPr>
      <w:r w:rsidRPr="00EE43D7">
        <w:rPr>
          <w:rFonts w:ascii="Liberation Sans" w:hAnsi="Liberation Sans" w:cs="Arial"/>
        </w:rPr>
        <w:t>РЕШИЛА:</w:t>
      </w:r>
    </w:p>
    <w:p w:rsidR="00EE43D7" w:rsidRPr="00EE43D7" w:rsidRDefault="00EE43D7" w:rsidP="006A4702">
      <w:pPr>
        <w:pStyle w:val="9"/>
        <w:spacing w:before="0"/>
        <w:ind w:right="142" w:firstLine="709"/>
        <w:jc w:val="both"/>
        <w:rPr>
          <w:rFonts w:ascii="Liberation Sans" w:hAnsi="Liberation Sans"/>
          <w:i w:val="0"/>
          <w:color w:val="auto"/>
        </w:rPr>
      </w:pPr>
      <w:r w:rsidRPr="00EE43D7">
        <w:rPr>
          <w:rFonts w:ascii="Liberation Sans" w:hAnsi="Liberation Sans"/>
          <w:i w:val="0"/>
          <w:color w:val="auto"/>
        </w:rPr>
        <w:t>1. Утвердить отчет об исполнении бюджета Гладышевского сельсовета за 2022 год по доходам 4 680,3 тыс. руб. и расходам в сумме 4 598,2 тыс. руб. с профицитом в сумме 82,1 тыс. руб. (в объемах показателей, приведенных в приложениях 1 – 5 к настоящему решению).</w:t>
      </w:r>
    </w:p>
    <w:p w:rsidR="00EE43D7" w:rsidRPr="00EE43D7" w:rsidRDefault="00EE43D7" w:rsidP="006A4702">
      <w:pPr>
        <w:ind w:right="142" w:firstLine="709"/>
        <w:jc w:val="both"/>
        <w:rPr>
          <w:rFonts w:ascii="Liberation Sans" w:hAnsi="Liberation Sans" w:cs="Arial"/>
        </w:rPr>
      </w:pPr>
      <w:r w:rsidRPr="00EE43D7">
        <w:rPr>
          <w:rFonts w:ascii="Liberation Sans" w:hAnsi="Liberation Sans" w:cs="Arial"/>
        </w:rPr>
        <w:t>2.   Решение вступает в силу со дня его обнародования.</w:t>
      </w:r>
    </w:p>
    <w:p w:rsidR="00EE43D7" w:rsidRPr="00EE43D7" w:rsidRDefault="00EE43D7" w:rsidP="006A4702">
      <w:pPr>
        <w:ind w:right="142" w:firstLine="709"/>
        <w:jc w:val="both"/>
        <w:rPr>
          <w:rFonts w:ascii="Liberation Sans" w:hAnsi="Liberation Sans" w:cs="Arial"/>
        </w:rPr>
      </w:pPr>
      <w:r w:rsidRPr="00EE43D7">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EE43D7" w:rsidRPr="00EE43D7" w:rsidRDefault="00EE43D7" w:rsidP="006A4702">
      <w:pPr>
        <w:ind w:right="142" w:firstLine="709"/>
        <w:jc w:val="both"/>
        <w:rPr>
          <w:rFonts w:ascii="Liberation Sans" w:hAnsi="Liberation Sans"/>
        </w:rPr>
      </w:pPr>
      <w:r w:rsidRPr="00EE43D7">
        <w:rPr>
          <w:rFonts w:ascii="Liberation Sans" w:hAnsi="Liberation Sans" w:cs="Arial"/>
        </w:rPr>
        <w:t xml:space="preserve">4. </w:t>
      </w:r>
      <w:r w:rsidRPr="00EE43D7">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EE43D7" w:rsidRPr="00EE43D7" w:rsidRDefault="00EE43D7" w:rsidP="00EE43D7">
      <w:pPr>
        <w:ind w:left="284" w:right="140" w:firstLine="142"/>
        <w:jc w:val="both"/>
        <w:rPr>
          <w:rFonts w:ascii="Liberation Sans" w:hAnsi="Liberation Sans"/>
        </w:rPr>
      </w:pPr>
    </w:p>
    <w:p w:rsidR="00EE43D7" w:rsidRPr="00EE43D7" w:rsidRDefault="00EE43D7" w:rsidP="00EE43D7">
      <w:pPr>
        <w:pStyle w:val="Iauiue"/>
        <w:ind w:left="284" w:right="140" w:firstLine="142"/>
        <w:jc w:val="both"/>
        <w:rPr>
          <w:rFonts w:ascii="Liberation Sans" w:hAnsi="Liberation Sans"/>
          <w:sz w:val="24"/>
          <w:szCs w:val="24"/>
        </w:rPr>
      </w:pPr>
    </w:p>
    <w:p w:rsidR="00EE43D7" w:rsidRPr="00EE43D7" w:rsidRDefault="00EE43D7" w:rsidP="00EE43D7">
      <w:pPr>
        <w:pStyle w:val="Iauiue"/>
        <w:ind w:left="284" w:right="140" w:firstLine="142"/>
        <w:jc w:val="both"/>
        <w:rPr>
          <w:rFonts w:ascii="Liberation Sans" w:hAnsi="Liberation Sans"/>
        </w:rPr>
      </w:pPr>
      <w:r w:rsidRPr="00EE43D7">
        <w:rPr>
          <w:rFonts w:ascii="Liberation Sans" w:hAnsi="Liberation Sans"/>
        </w:rPr>
        <w:t>Председатель Думы Мишкинского</w:t>
      </w:r>
    </w:p>
    <w:p w:rsidR="00EE43D7" w:rsidRPr="00EE43D7" w:rsidRDefault="00EE43D7" w:rsidP="00EE43D7">
      <w:pPr>
        <w:pStyle w:val="Iauiue"/>
        <w:ind w:left="284" w:right="140" w:firstLine="142"/>
        <w:jc w:val="both"/>
        <w:rPr>
          <w:rFonts w:ascii="Liberation Sans" w:hAnsi="Liberation Sans"/>
        </w:rPr>
      </w:pPr>
      <w:r w:rsidRPr="00EE43D7">
        <w:rPr>
          <w:rFonts w:ascii="Liberation Sans" w:hAnsi="Liberation Sans"/>
        </w:rPr>
        <w:t xml:space="preserve">муниципального округа Курганской области                       </w:t>
      </w:r>
      <w:r>
        <w:rPr>
          <w:rFonts w:ascii="Liberation Sans" w:hAnsi="Liberation Sans"/>
        </w:rPr>
        <w:t xml:space="preserve">                                    </w:t>
      </w:r>
      <w:r w:rsidRPr="00EE43D7">
        <w:rPr>
          <w:rFonts w:ascii="Liberation Sans" w:hAnsi="Liberation Sans"/>
        </w:rPr>
        <w:t xml:space="preserve">                            В.В. Сажин</w:t>
      </w:r>
    </w:p>
    <w:p w:rsidR="00EE43D7" w:rsidRPr="00EE43D7" w:rsidRDefault="00EE43D7" w:rsidP="00EE43D7">
      <w:pPr>
        <w:pStyle w:val="Iauiue"/>
        <w:ind w:left="284" w:right="140" w:firstLine="142"/>
        <w:jc w:val="both"/>
        <w:rPr>
          <w:rFonts w:ascii="Liberation Sans" w:hAnsi="Liberation Sans"/>
        </w:rPr>
      </w:pPr>
    </w:p>
    <w:p w:rsidR="00EE43D7" w:rsidRPr="00EE43D7" w:rsidRDefault="00EE43D7" w:rsidP="00EE43D7">
      <w:pPr>
        <w:pStyle w:val="Iauiue"/>
        <w:ind w:left="284" w:right="140" w:firstLine="142"/>
        <w:jc w:val="both"/>
        <w:rPr>
          <w:rFonts w:ascii="Liberation Sans" w:hAnsi="Liberation Sans"/>
        </w:rPr>
      </w:pPr>
      <w:r w:rsidRPr="00EE43D7">
        <w:rPr>
          <w:rFonts w:ascii="Liberation Sans" w:hAnsi="Liberation Sans"/>
        </w:rPr>
        <w:t xml:space="preserve">Глава </w:t>
      </w:r>
    </w:p>
    <w:p w:rsidR="00EE43D7" w:rsidRPr="00EE43D7" w:rsidRDefault="00EE43D7" w:rsidP="00EE43D7">
      <w:pPr>
        <w:pStyle w:val="Iauiue"/>
        <w:ind w:left="284" w:right="140" w:firstLine="142"/>
        <w:jc w:val="both"/>
        <w:rPr>
          <w:rFonts w:ascii="Liberation Sans" w:hAnsi="Liberation Sans"/>
        </w:rPr>
      </w:pPr>
      <w:r w:rsidRPr="00EE43D7">
        <w:rPr>
          <w:rFonts w:ascii="Liberation Sans" w:hAnsi="Liberation Sans"/>
        </w:rPr>
        <w:t xml:space="preserve">Мишкинского муниципального округа </w:t>
      </w:r>
    </w:p>
    <w:p w:rsidR="00EE43D7" w:rsidRPr="00EE43D7" w:rsidRDefault="00EE43D7" w:rsidP="00EE43D7">
      <w:pPr>
        <w:pStyle w:val="Iauiue"/>
        <w:ind w:left="284" w:right="140" w:firstLine="142"/>
        <w:jc w:val="both"/>
        <w:rPr>
          <w:rFonts w:ascii="Liberation Sans" w:hAnsi="Liberation Sans"/>
        </w:rPr>
      </w:pPr>
      <w:r w:rsidRPr="00EE43D7">
        <w:rPr>
          <w:rFonts w:ascii="Liberation Sans" w:hAnsi="Liberation Sans"/>
        </w:rPr>
        <w:t xml:space="preserve">Курганской области                                                                                   </w:t>
      </w:r>
      <w:r>
        <w:rPr>
          <w:rFonts w:ascii="Liberation Sans" w:hAnsi="Liberation Sans"/>
        </w:rPr>
        <w:t xml:space="preserve">                                   </w:t>
      </w:r>
      <w:r w:rsidRPr="00EE43D7">
        <w:rPr>
          <w:rFonts w:ascii="Liberation Sans" w:hAnsi="Liberation Sans"/>
        </w:rPr>
        <w:t xml:space="preserve">   Д.В. Мамонтов</w:t>
      </w:r>
    </w:p>
    <w:p w:rsidR="00EE43D7" w:rsidRPr="00894F5E" w:rsidRDefault="00EE43D7" w:rsidP="00EE43D7">
      <w:pPr>
        <w:tabs>
          <w:tab w:val="left" w:pos="709"/>
        </w:tabs>
        <w:jc w:val="both"/>
        <w:rPr>
          <w:rFonts w:ascii="Liberation Sans" w:hAnsi="Liberation Sans" w:cs="Arial"/>
        </w:rPr>
      </w:pPr>
      <w:r>
        <w:rPr>
          <w:rFonts w:ascii="Liberation Sans" w:hAnsi="Liberation Sans" w:cs="Arial"/>
        </w:rPr>
        <w:t xml:space="preserve">   </w:t>
      </w:r>
    </w:p>
    <w:p w:rsidR="00EE43D7" w:rsidRPr="00894F5E" w:rsidRDefault="00EE43D7" w:rsidP="00EE43D7">
      <w:pPr>
        <w:jc w:val="both"/>
        <w:rPr>
          <w:rFonts w:ascii="Liberation Sans" w:hAnsi="Liberation Sans" w:cs="Arial"/>
          <w:color w:val="000000"/>
          <w:szCs w:val="23"/>
        </w:rPr>
      </w:pPr>
    </w:p>
    <w:p w:rsidR="00EE43D7" w:rsidRDefault="00EE43D7" w:rsidP="0099647B">
      <w:pPr>
        <w:spacing w:line="100" w:lineRule="atLeast"/>
        <w:textAlignment w:val="baseline"/>
        <w:rPr>
          <w:rFonts w:ascii="Liberation Sans" w:hAnsi="Liberation Sans" w:cs="Arial"/>
          <w:color w:val="000000"/>
          <w:kern w:val="1"/>
        </w:rPr>
      </w:pPr>
    </w:p>
    <w:p w:rsidR="00EA46E0" w:rsidRDefault="00EA46E0" w:rsidP="0099647B">
      <w:pPr>
        <w:spacing w:line="100" w:lineRule="atLeast"/>
        <w:textAlignment w:val="baseline"/>
        <w:rPr>
          <w:rFonts w:ascii="Liberation Sans" w:hAnsi="Liberation Sans" w:cs="Arial"/>
          <w:color w:val="000000"/>
          <w:kern w:val="1"/>
        </w:rPr>
      </w:pPr>
    </w:p>
    <w:tbl>
      <w:tblPr>
        <w:tblW w:w="10490" w:type="dxa"/>
        <w:jc w:val="center"/>
        <w:tblLayout w:type="fixed"/>
        <w:tblLook w:val="04A0" w:firstRow="1" w:lastRow="0" w:firstColumn="1" w:lastColumn="0" w:noHBand="0" w:noVBand="1"/>
      </w:tblPr>
      <w:tblGrid>
        <w:gridCol w:w="3969"/>
        <w:gridCol w:w="2693"/>
        <w:gridCol w:w="1500"/>
        <w:gridCol w:w="1540"/>
        <w:gridCol w:w="788"/>
      </w:tblGrid>
      <w:tr w:rsidR="00EE43D7" w:rsidRPr="000B775F" w:rsidTr="00EE43D7">
        <w:trPr>
          <w:trHeight w:val="300"/>
          <w:jc w:val="center"/>
        </w:trPr>
        <w:tc>
          <w:tcPr>
            <w:tcW w:w="10490" w:type="dxa"/>
            <w:gridSpan w:val="5"/>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Приложение  1</w:t>
            </w:r>
          </w:p>
        </w:tc>
      </w:tr>
      <w:tr w:rsidR="00EE43D7" w:rsidRPr="000B775F" w:rsidTr="00EE43D7">
        <w:trPr>
          <w:trHeight w:val="300"/>
          <w:jc w:val="center"/>
        </w:trPr>
        <w:tc>
          <w:tcPr>
            <w:tcW w:w="10490" w:type="dxa"/>
            <w:gridSpan w:val="5"/>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к  решению  Думы Мишкинского муниципального округа</w:t>
            </w:r>
          </w:p>
        </w:tc>
      </w:tr>
      <w:tr w:rsidR="00EE43D7" w:rsidRPr="000B775F" w:rsidTr="00EE43D7">
        <w:trPr>
          <w:trHeight w:val="300"/>
          <w:jc w:val="center"/>
        </w:trPr>
        <w:tc>
          <w:tcPr>
            <w:tcW w:w="10490" w:type="dxa"/>
            <w:gridSpan w:val="5"/>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"Об отчете по исполнению</w:t>
            </w:r>
          </w:p>
        </w:tc>
      </w:tr>
      <w:tr w:rsidR="00EE43D7" w:rsidRPr="000B775F" w:rsidTr="00EE43D7">
        <w:trPr>
          <w:trHeight w:val="300"/>
          <w:jc w:val="center"/>
        </w:trPr>
        <w:tc>
          <w:tcPr>
            <w:tcW w:w="10490" w:type="dxa"/>
            <w:gridSpan w:val="5"/>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бюджета Гладышевского сельсовета за  2022 год"</w:t>
            </w:r>
          </w:p>
        </w:tc>
      </w:tr>
      <w:tr w:rsidR="00EE43D7" w:rsidRPr="000B775F" w:rsidTr="00EE43D7">
        <w:trPr>
          <w:trHeight w:val="300"/>
          <w:jc w:val="center"/>
        </w:trPr>
        <w:tc>
          <w:tcPr>
            <w:tcW w:w="10490" w:type="dxa"/>
            <w:gridSpan w:val="5"/>
            <w:tcBorders>
              <w:top w:val="nil"/>
              <w:left w:val="nil"/>
              <w:bottom w:val="nil"/>
              <w:right w:val="nil"/>
            </w:tcBorders>
            <w:shd w:val="clear" w:color="auto" w:fill="auto"/>
            <w:noWrap/>
            <w:vAlign w:val="bottom"/>
            <w:hideMark/>
          </w:tcPr>
          <w:p w:rsidR="00EE43D7"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от _________________  2023г. №__________</w:t>
            </w:r>
          </w:p>
          <w:p w:rsidR="006A4702" w:rsidRDefault="006A4702" w:rsidP="00643883">
            <w:pPr>
              <w:jc w:val="right"/>
              <w:rPr>
                <w:rFonts w:ascii="Liberation Sans" w:hAnsi="Liberation Sans" w:cs="Liberation Sans"/>
                <w:lang w:eastAsia="ru-RU"/>
              </w:rPr>
            </w:pPr>
          </w:p>
          <w:p w:rsidR="006A4702" w:rsidRPr="000B775F" w:rsidRDefault="006A4702" w:rsidP="00643883">
            <w:pPr>
              <w:jc w:val="right"/>
              <w:rPr>
                <w:rFonts w:ascii="Liberation Sans" w:hAnsi="Liberation Sans" w:cs="Liberation Sans"/>
                <w:lang w:eastAsia="ru-RU"/>
              </w:rPr>
            </w:pPr>
          </w:p>
        </w:tc>
      </w:tr>
      <w:tr w:rsidR="00EE43D7" w:rsidRPr="000B775F" w:rsidTr="00EE43D7">
        <w:trPr>
          <w:trHeight w:val="300"/>
          <w:jc w:val="center"/>
        </w:trPr>
        <w:tc>
          <w:tcPr>
            <w:tcW w:w="3969" w:type="dxa"/>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EE43D7" w:rsidRPr="000B775F" w:rsidRDefault="00EE43D7" w:rsidP="00643883">
            <w:pPr>
              <w:rPr>
                <w:rFonts w:ascii="Liberation Sans" w:hAnsi="Liberation Sans" w:cs="Liberation Sans"/>
                <w:lang w:eastAsia="ru-RU"/>
              </w:rPr>
            </w:pPr>
          </w:p>
        </w:tc>
        <w:tc>
          <w:tcPr>
            <w:tcW w:w="788" w:type="dxa"/>
            <w:tcBorders>
              <w:top w:val="nil"/>
              <w:left w:val="nil"/>
              <w:bottom w:val="nil"/>
              <w:right w:val="nil"/>
            </w:tcBorders>
            <w:shd w:val="clear" w:color="auto" w:fill="auto"/>
            <w:noWrap/>
            <w:vAlign w:val="bottom"/>
            <w:hideMark/>
          </w:tcPr>
          <w:p w:rsidR="00EE43D7" w:rsidRPr="000B775F" w:rsidRDefault="00EE43D7" w:rsidP="00643883">
            <w:pPr>
              <w:rPr>
                <w:rFonts w:ascii="Liberation Sans" w:hAnsi="Liberation Sans" w:cs="Liberation Sans"/>
                <w:lang w:eastAsia="ru-RU"/>
              </w:rPr>
            </w:pPr>
          </w:p>
        </w:tc>
      </w:tr>
      <w:tr w:rsidR="00EE43D7" w:rsidRPr="000B775F" w:rsidTr="00EE43D7">
        <w:trPr>
          <w:trHeight w:val="690"/>
          <w:jc w:val="center"/>
        </w:trPr>
        <w:tc>
          <w:tcPr>
            <w:tcW w:w="10490" w:type="dxa"/>
            <w:gridSpan w:val="5"/>
            <w:tcBorders>
              <w:top w:val="nil"/>
              <w:left w:val="nil"/>
              <w:bottom w:val="nil"/>
              <w:right w:val="nil"/>
            </w:tcBorders>
            <w:shd w:val="clear" w:color="auto" w:fill="auto"/>
            <w:vAlign w:val="bottom"/>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Доходы  бюджета Гладышевского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EE43D7" w:rsidRPr="000B775F" w:rsidTr="00EE43D7">
        <w:trPr>
          <w:trHeight w:val="300"/>
          <w:jc w:val="center"/>
        </w:trPr>
        <w:tc>
          <w:tcPr>
            <w:tcW w:w="3969" w:type="dxa"/>
            <w:tcBorders>
              <w:top w:val="nil"/>
              <w:left w:val="nil"/>
              <w:bottom w:val="nil"/>
              <w:right w:val="nil"/>
            </w:tcBorders>
            <w:shd w:val="clear" w:color="auto" w:fill="auto"/>
            <w:noWrap/>
            <w:vAlign w:val="bottom"/>
            <w:hideMark/>
          </w:tcPr>
          <w:p w:rsidR="00EE43D7" w:rsidRPr="000B775F" w:rsidRDefault="00EE43D7" w:rsidP="00643883">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EE43D7" w:rsidRPr="000B775F" w:rsidRDefault="00EE43D7" w:rsidP="00643883">
            <w:pPr>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EE43D7" w:rsidRPr="000B775F" w:rsidRDefault="00EE43D7" w:rsidP="00643883">
            <w:pPr>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EE43D7" w:rsidRPr="000B775F" w:rsidRDefault="00EE43D7" w:rsidP="00643883">
            <w:pPr>
              <w:rPr>
                <w:rFonts w:ascii="Liberation Sans" w:hAnsi="Liberation Sans" w:cs="Liberation Sans"/>
                <w:lang w:eastAsia="ru-RU"/>
              </w:rPr>
            </w:pPr>
          </w:p>
        </w:tc>
        <w:tc>
          <w:tcPr>
            <w:tcW w:w="788" w:type="dxa"/>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В руб.</w:t>
            </w:r>
          </w:p>
        </w:tc>
      </w:tr>
      <w:tr w:rsidR="00EE43D7" w:rsidRPr="000B775F" w:rsidTr="00EE43D7">
        <w:trPr>
          <w:trHeight w:val="75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Исполнено</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EE43D7" w:rsidRPr="000B775F" w:rsidRDefault="00EE43D7" w:rsidP="00643883">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 исполне-ния</w:t>
            </w:r>
          </w:p>
        </w:tc>
      </w:tr>
      <w:tr w:rsidR="00EE43D7" w:rsidRPr="000B775F" w:rsidTr="00EE43D7">
        <w:trPr>
          <w:trHeight w:val="240"/>
          <w:jc w:val="center"/>
        </w:trPr>
        <w:tc>
          <w:tcPr>
            <w:tcW w:w="3969" w:type="dxa"/>
            <w:tcBorders>
              <w:top w:val="nil"/>
              <w:left w:val="single" w:sz="4" w:space="0" w:color="auto"/>
              <w:bottom w:val="nil"/>
              <w:right w:val="single" w:sz="4" w:space="0" w:color="auto"/>
            </w:tcBorders>
            <w:shd w:val="clear" w:color="auto" w:fill="auto"/>
            <w:noWrap/>
            <w:vAlign w:val="center"/>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lastRenderedPageBreak/>
              <w:t>1</w:t>
            </w:r>
          </w:p>
        </w:tc>
        <w:tc>
          <w:tcPr>
            <w:tcW w:w="2693" w:type="dxa"/>
            <w:tcBorders>
              <w:top w:val="nil"/>
              <w:left w:val="nil"/>
              <w:bottom w:val="nil"/>
              <w:right w:val="single" w:sz="4" w:space="0" w:color="auto"/>
            </w:tcBorders>
            <w:shd w:val="clear" w:color="auto" w:fill="auto"/>
            <w:noWrap/>
            <w:vAlign w:val="center"/>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4</w:t>
            </w:r>
          </w:p>
        </w:tc>
        <w:tc>
          <w:tcPr>
            <w:tcW w:w="788" w:type="dxa"/>
            <w:tcBorders>
              <w:top w:val="nil"/>
              <w:left w:val="nil"/>
              <w:bottom w:val="nil"/>
              <w:right w:val="single" w:sz="4" w:space="0" w:color="auto"/>
            </w:tcBorders>
            <w:shd w:val="clear" w:color="auto" w:fill="auto"/>
            <w:hideMark/>
          </w:tcPr>
          <w:p w:rsidR="00EE43D7" w:rsidRPr="000B775F" w:rsidRDefault="00EE43D7"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5</w:t>
            </w:r>
          </w:p>
        </w:tc>
      </w:tr>
      <w:tr w:rsidR="00EE43D7" w:rsidRPr="000B775F" w:rsidTr="00EE43D7">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rPr>
                <w:rFonts w:ascii="Liberation Sans" w:hAnsi="Liberation Sans" w:cs="Liberation Sans"/>
                <w:b/>
                <w:bCs/>
                <w:lang w:eastAsia="ru-RU"/>
              </w:rPr>
            </w:pPr>
            <w:r w:rsidRPr="000B775F">
              <w:rPr>
                <w:rFonts w:ascii="Liberation Sans" w:hAnsi="Liberation Sans" w:cs="Liberation Sans"/>
                <w:b/>
                <w:bCs/>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4 667 024,06</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4 680 280,93</w:t>
            </w:r>
          </w:p>
        </w:tc>
        <w:tc>
          <w:tcPr>
            <w:tcW w:w="788" w:type="dxa"/>
            <w:tcBorders>
              <w:top w:val="single" w:sz="4" w:space="0" w:color="auto"/>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100,3</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100" w:firstLine="200"/>
              <w:rPr>
                <w:rFonts w:ascii="Liberation Sans" w:hAnsi="Liberation Sans" w:cs="Liberation Sans"/>
                <w:lang w:eastAsia="ru-RU"/>
              </w:rPr>
            </w:pPr>
            <w:r w:rsidRPr="000B775F">
              <w:rPr>
                <w:rFonts w:ascii="Liberation Sans" w:hAnsi="Liberation Sans" w:cs="Liberation Sans"/>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1 353 000,00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1 366 256,87</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101,0</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45 941,74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114,9</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45 941,74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114,9</w:t>
            </w:r>
          </w:p>
        </w:tc>
      </w:tr>
      <w:tr w:rsidR="00EE43D7" w:rsidRPr="000B775F" w:rsidTr="00EE43D7">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44 552,21</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111,4</w:t>
            </w:r>
          </w:p>
        </w:tc>
      </w:tr>
      <w:tr w:rsidR="00EE43D7" w:rsidRPr="000B775F" w:rsidTr="00EE43D7">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1 389,53</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center"/>
              <w:rPr>
                <w:rFonts w:ascii="Liberation Sans" w:hAnsi="Liberation Sans" w:cs="Liberation Sans"/>
                <w:color w:val="000000"/>
                <w:lang w:eastAsia="ru-RU"/>
              </w:rPr>
            </w:pPr>
          </w:p>
        </w:tc>
      </w:tr>
      <w:tr w:rsidR="00EE43D7" w:rsidRPr="000B775F" w:rsidTr="00EE43D7">
        <w:trPr>
          <w:trHeight w:val="6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1 011 000,00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1 023 739,67</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101,3</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1 011 000,00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1 023 739,67</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101,3</w:t>
            </w:r>
          </w:p>
        </w:tc>
      </w:tr>
      <w:tr w:rsidR="00EE43D7" w:rsidRPr="000B775F" w:rsidTr="00EE43D7">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506 000,00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513 207,90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101,4</w:t>
            </w:r>
          </w:p>
        </w:tc>
      </w:tr>
      <w:tr w:rsidR="00EE43D7" w:rsidRPr="000B775F" w:rsidTr="00EE43D7">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506 000,00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513 207,90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101,4</w:t>
            </w:r>
          </w:p>
        </w:tc>
      </w:tr>
      <w:tr w:rsidR="00EE43D7" w:rsidRPr="000B775F" w:rsidTr="00EE43D7">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2 772,12</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92,4</w:t>
            </w:r>
          </w:p>
        </w:tc>
      </w:tr>
      <w:tr w:rsidR="00EE43D7" w:rsidRPr="000B775F" w:rsidTr="00EE43D7">
        <w:trPr>
          <w:trHeight w:val="15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0B775F">
              <w:rPr>
                <w:rFonts w:ascii="Liberation Sans" w:hAnsi="Liberation Sans" w:cs="Liberation Sans"/>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lastRenderedPageBreak/>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2 772,12</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92,4</w:t>
            </w:r>
          </w:p>
        </w:tc>
      </w:tr>
      <w:tr w:rsidR="00EE43D7" w:rsidRPr="000B775F" w:rsidTr="00EE43D7">
        <w:trPr>
          <w:trHeight w:val="10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561 000,00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566 639,47</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101,0</w:t>
            </w:r>
          </w:p>
        </w:tc>
      </w:tr>
      <w:tr w:rsidR="00EE43D7" w:rsidRPr="000B775F" w:rsidTr="00EE43D7">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561 000,00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566 639,47</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101,0</w:t>
            </w:r>
          </w:p>
        </w:tc>
      </w:tr>
      <w:tr w:rsidR="00EE43D7" w:rsidRPr="000B775F" w:rsidTr="00EE43D7">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-58 879,82</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99,8</w:t>
            </w:r>
          </w:p>
        </w:tc>
      </w:tr>
      <w:tr w:rsidR="00EE43D7" w:rsidRPr="000B775F" w:rsidTr="00EE43D7">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-58 879,82</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99,8</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270 000,00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265 258,46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98,2</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18 000,00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18 269,24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101,5</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18 000,00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18 269,24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101,5</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252 000,00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246 989,22</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98,0</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240 000,00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234 876,26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97,9</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240 000,00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234 876,26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97,9</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12 000,00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12 112,96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100,9</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12 000,00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12 112,96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100,9</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lastRenderedPageBreak/>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22 788,00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99,1</w:t>
            </w:r>
          </w:p>
        </w:tc>
      </w:tr>
      <w:tr w:rsidR="00EE43D7" w:rsidRPr="000B775F" w:rsidTr="00EE43D7">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22 788,00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99,1</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22 788,00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99,1</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22 788,00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99,1</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000 1140000000 0000 000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8 529,00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94,8</w:t>
            </w:r>
          </w:p>
        </w:tc>
      </w:tr>
      <w:tr w:rsidR="00EE43D7" w:rsidRPr="000B775F" w:rsidTr="00EE43D7">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000 1140200000 0000 000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8 529,00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94,8</w:t>
            </w:r>
          </w:p>
        </w:tc>
      </w:tr>
      <w:tr w:rsidR="00EE43D7" w:rsidRPr="000B775F" w:rsidTr="00EE43D7">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000 1140205010 0000 440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8 529,00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94,8</w:t>
            </w:r>
          </w:p>
        </w:tc>
      </w:tr>
      <w:tr w:rsidR="00EE43D7" w:rsidRPr="000B775F" w:rsidTr="00EE43D7">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000 1140205310 0000 440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8 529,00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94,8</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3 314 024,06</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3 314 024,06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3 314 024,06</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3 314 024,06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3 188 629,99</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3 188 629,99</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2 335 629,99</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2 335 629,99</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lastRenderedPageBreak/>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2 335 629,99</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2 335 629,99</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853 000,00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853 000,00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853 000,00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853 000,00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63 097,43</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63 097,43</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63 088,43</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63 088,43</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63 088,43</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63 088,43</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bl>
    <w:p w:rsidR="00EA46E0" w:rsidRDefault="00EA46E0" w:rsidP="0099647B">
      <w:pPr>
        <w:spacing w:line="100" w:lineRule="atLeast"/>
        <w:textAlignment w:val="baseline"/>
        <w:rPr>
          <w:rFonts w:ascii="Liberation Sans" w:hAnsi="Liberation Sans" w:cs="Arial"/>
          <w:color w:val="000000"/>
          <w:kern w:val="1"/>
        </w:rPr>
      </w:pPr>
    </w:p>
    <w:p w:rsidR="00EA46E0" w:rsidRDefault="00EA46E0" w:rsidP="0099647B">
      <w:pPr>
        <w:spacing w:line="100" w:lineRule="atLeast"/>
        <w:textAlignment w:val="baseline"/>
        <w:rPr>
          <w:rFonts w:ascii="Liberation Sans" w:hAnsi="Liberation Sans" w:cs="Arial"/>
          <w:color w:val="000000"/>
          <w:kern w:val="1"/>
        </w:rPr>
      </w:pPr>
    </w:p>
    <w:tbl>
      <w:tblPr>
        <w:tblW w:w="10629" w:type="dxa"/>
        <w:jc w:val="center"/>
        <w:tblLayout w:type="fixed"/>
        <w:tblLook w:val="04A0" w:firstRow="1" w:lastRow="0" w:firstColumn="1" w:lastColumn="0" w:noHBand="0" w:noVBand="1"/>
      </w:tblPr>
      <w:tblGrid>
        <w:gridCol w:w="3969"/>
        <w:gridCol w:w="2840"/>
        <w:gridCol w:w="1413"/>
        <w:gridCol w:w="1440"/>
        <w:gridCol w:w="967"/>
      </w:tblGrid>
      <w:tr w:rsidR="00857D2F" w:rsidRPr="000B775F" w:rsidTr="00857D2F">
        <w:trPr>
          <w:trHeight w:val="300"/>
          <w:jc w:val="center"/>
        </w:trPr>
        <w:tc>
          <w:tcPr>
            <w:tcW w:w="10629" w:type="dxa"/>
            <w:gridSpan w:val="5"/>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Приложение  2</w:t>
            </w:r>
          </w:p>
        </w:tc>
      </w:tr>
      <w:tr w:rsidR="00857D2F" w:rsidRPr="000B775F" w:rsidTr="00857D2F">
        <w:trPr>
          <w:trHeight w:val="300"/>
          <w:jc w:val="center"/>
        </w:trPr>
        <w:tc>
          <w:tcPr>
            <w:tcW w:w="10629" w:type="dxa"/>
            <w:gridSpan w:val="5"/>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к  решению  Думы Мишкинского муниципального округа</w:t>
            </w:r>
          </w:p>
        </w:tc>
      </w:tr>
      <w:tr w:rsidR="00857D2F" w:rsidRPr="000B775F" w:rsidTr="00857D2F">
        <w:trPr>
          <w:trHeight w:val="300"/>
          <w:jc w:val="center"/>
        </w:trPr>
        <w:tc>
          <w:tcPr>
            <w:tcW w:w="10629" w:type="dxa"/>
            <w:gridSpan w:val="5"/>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"Об отчете по исполнению</w:t>
            </w:r>
          </w:p>
        </w:tc>
      </w:tr>
      <w:tr w:rsidR="00857D2F" w:rsidRPr="000B775F" w:rsidTr="00857D2F">
        <w:trPr>
          <w:trHeight w:val="300"/>
          <w:jc w:val="center"/>
        </w:trPr>
        <w:tc>
          <w:tcPr>
            <w:tcW w:w="10629" w:type="dxa"/>
            <w:gridSpan w:val="5"/>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бюджета Гладышевского сельсовета за  2022 год"</w:t>
            </w:r>
          </w:p>
        </w:tc>
      </w:tr>
      <w:tr w:rsidR="00857D2F" w:rsidRPr="000B775F" w:rsidTr="00857D2F">
        <w:trPr>
          <w:trHeight w:val="300"/>
          <w:jc w:val="center"/>
        </w:trPr>
        <w:tc>
          <w:tcPr>
            <w:tcW w:w="10629" w:type="dxa"/>
            <w:gridSpan w:val="5"/>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от _____________________ 2023г. № _____</w:t>
            </w:r>
          </w:p>
        </w:tc>
      </w:tr>
      <w:tr w:rsidR="00857D2F" w:rsidRPr="000B775F" w:rsidTr="00857D2F">
        <w:trPr>
          <w:trHeight w:val="300"/>
          <w:jc w:val="center"/>
        </w:trPr>
        <w:tc>
          <w:tcPr>
            <w:tcW w:w="3969"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c>
          <w:tcPr>
            <w:tcW w:w="2840"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c>
          <w:tcPr>
            <w:tcW w:w="1413"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40"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96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r>
      <w:tr w:rsidR="00857D2F" w:rsidRPr="000B775F" w:rsidTr="00857D2F">
        <w:trPr>
          <w:trHeight w:val="405"/>
          <w:jc w:val="center"/>
        </w:trPr>
        <w:tc>
          <w:tcPr>
            <w:tcW w:w="10629" w:type="dxa"/>
            <w:gridSpan w:val="5"/>
            <w:tcBorders>
              <w:top w:val="nil"/>
              <w:left w:val="nil"/>
              <w:bottom w:val="nil"/>
              <w:right w:val="nil"/>
            </w:tcBorders>
            <w:shd w:val="clear" w:color="auto" w:fill="auto"/>
            <w:vAlign w:val="center"/>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Доходы бюджета Гладышевского сельсовета за  2022 год по кодам  классификации  доходов бюджета</w:t>
            </w:r>
          </w:p>
        </w:tc>
      </w:tr>
      <w:tr w:rsidR="00857D2F" w:rsidRPr="000B775F" w:rsidTr="00857D2F">
        <w:trPr>
          <w:trHeight w:val="300"/>
          <w:jc w:val="center"/>
        </w:trPr>
        <w:tc>
          <w:tcPr>
            <w:tcW w:w="3969" w:type="dxa"/>
            <w:tcBorders>
              <w:top w:val="nil"/>
              <w:left w:val="nil"/>
              <w:bottom w:val="nil"/>
              <w:right w:val="nil"/>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p>
        </w:tc>
        <w:tc>
          <w:tcPr>
            <w:tcW w:w="2840"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3"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40"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c>
          <w:tcPr>
            <w:tcW w:w="967"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В руб.</w:t>
            </w:r>
          </w:p>
        </w:tc>
      </w:tr>
      <w:tr w:rsidR="00857D2F" w:rsidRPr="000B775F" w:rsidTr="00857D2F">
        <w:trPr>
          <w:trHeight w:val="945"/>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857D2F" w:rsidRPr="000B775F" w:rsidRDefault="00857D2F" w:rsidP="00643883">
            <w:pPr>
              <w:ind w:right="-108"/>
              <w:jc w:val="center"/>
              <w:rPr>
                <w:rFonts w:ascii="Liberation Sans" w:hAnsi="Liberation Sans" w:cs="Liberation Sans"/>
                <w:b/>
                <w:bCs/>
                <w:lang w:eastAsia="ru-RU"/>
              </w:rPr>
            </w:pPr>
            <w:r w:rsidRPr="000B775F">
              <w:rPr>
                <w:rFonts w:ascii="Liberation Sans" w:hAnsi="Liberation Sans" w:cs="Liberation Sans"/>
                <w:b/>
                <w:bCs/>
                <w:lang w:eastAsia="ru-RU"/>
              </w:rPr>
              <w:t xml:space="preserve"> Наименование </w:t>
            </w:r>
          </w:p>
        </w:tc>
        <w:tc>
          <w:tcPr>
            <w:tcW w:w="2840"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Код главного администратора, код дохода районного бюджета</w:t>
            </w:r>
          </w:p>
        </w:tc>
        <w:tc>
          <w:tcPr>
            <w:tcW w:w="1413"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Исполнено</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857D2F" w:rsidRPr="000B775F" w:rsidRDefault="00857D2F" w:rsidP="00643883">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 испоне-ния</w:t>
            </w:r>
          </w:p>
        </w:tc>
      </w:tr>
      <w:tr w:rsidR="00857D2F" w:rsidRPr="000B775F" w:rsidTr="00857D2F">
        <w:trPr>
          <w:trHeight w:val="255"/>
          <w:jc w:val="center"/>
        </w:trPr>
        <w:tc>
          <w:tcPr>
            <w:tcW w:w="3969" w:type="dxa"/>
            <w:tcBorders>
              <w:top w:val="nil"/>
              <w:left w:val="single" w:sz="4" w:space="0" w:color="auto"/>
              <w:bottom w:val="nil"/>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1</w:t>
            </w:r>
          </w:p>
        </w:tc>
        <w:tc>
          <w:tcPr>
            <w:tcW w:w="2840" w:type="dxa"/>
            <w:tcBorders>
              <w:top w:val="nil"/>
              <w:left w:val="nil"/>
              <w:bottom w:val="nil"/>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2</w:t>
            </w:r>
          </w:p>
        </w:tc>
        <w:tc>
          <w:tcPr>
            <w:tcW w:w="1413" w:type="dxa"/>
            <w:tcBorders>
              <w:top w:val="nil"/>
              <w:left w:val="nil"/>
              <w:bottom w:val="nil"/>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4</w:t>
            </w:r>
          </w:p>
        </w:tc>
        <w:tc>
          <w:tcPr>
            <w:tcW w:w="967" w:type="dxa"/>
            <w:tcBorders>
              <w:top w:val="nil"/>
              <w:left w:val="nil"/>
              <w:bottom w:val="nil"/>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5</w:t>
            </w:r>
          </w:p>
        </w:tc>
      </w:tr>
      <w:tr w:rsidR="00857D2F" w:rsidRPr="000B775F" w:rsidTr="00857D2F">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Доходы бюджета - всего</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x</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4 667 024,06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4 680 280,93</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100,28</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rPr>
                <w:rFonts w:ascii="Liberation Sans" w:hAnsi="Liberation Sans" w:cs="Liberation Sans"/>
                <w:color w:val="000000"/>
                <w:lang w:eastAsia="ru-RU"/>
              </w:rPr>
            </w:pPr>
            <w:r w:rsidRPr="000B775F">
              <w:rPr>
                <w:rFonts w:ascii="Liberation Sans" w:hAnsi="Liberation Sans" w:cs="Liberation Sans"/>
                <w:color w:val="000000"/>
                <w:lang w:eastAsia="ru-RU"/>
              </w:rPr>
              <w:t>в том числе:</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НАЛОГОВЫЕ И НЕНАЛОГОВЫЕ ДОХОДЫ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099 1 00 00000 00 0000 000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32 000,00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31 317,00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97,87</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 xml:space="preserve">  ДОХОДЫ ОТ ИСПОЛЬЗОВАНИЯ ИМУЩЕСТВА, НАХОДЯЩЕГОСЯ В ГОСУДАРСТВЕННОЙ И МУНИЦИПАЛЬНОЙ СОБСТВЕННОСТИ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099 1 11 00000 00 0000 000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22 788,00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99,08</w:t>
            </w:r>
          </w:p>
        </w:tc>
      </w:tr>
      <w:tr w:rsidR="00857D2F" w:rsidRPr="000B775F" w:rsidTr="00857D2F">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099 1 11 05000 00 0000 120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22 788,00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99,08</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099 1 11 05070 00 0000 120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22 788,00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99,08</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099 1 11 05075 10 0000 120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22 788,00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99,08</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ПРОДАЖИ МАТЕРИАЛЬНЫХ И НЕМАТЕРИАЛЬНЫХ АКТИВОВ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099 1 14 00000 00 0000 000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8 529,00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94,77</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099 1 14 02000 00 0000 000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8 529,00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94,77</w:t>
            </w:r>
          </w:p>
        </w:tc>
      </w:tr>
      <w:tr w:rsidR="00857D2F" w:rsidRPr="000B775F" w:rsidTr="00857D2F">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099 1 14 02050 10 0000 440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8 529,00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94,77</w:t>
            </w:r>
          </w:p>
        </w:tc>
      </w:tr>
      <w:tr w:rsidR="00857D2F" w:rsidRPr="000B775F" w:rsidTr="00857D2F">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099 1 14 02053 10 0000 440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8 529,00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94,77</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БЕЗВОЗМЕЗДНЫЕ ПОСТУПЛЕНИЯ</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099 2 00 00000 00 0000 000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3 197 871,45</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3 197 871,45</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3 197 871,45</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3 197 871,45</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3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бюджетной системы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099 2 02 10000 00 0000 150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3 072 477,38</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3 072 477,38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099 2 02 15002 00 0000 150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2 219 477,38</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2 219 477,38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 xml:space="preserve">  Дотации бюджетам на поддержку мер по обеспечению сбалансированности бюджетов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099 2 02 15002 10 0000 150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2 219 477,38</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2 219 477,38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099 2 02 16001 00 0000 150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853 000,00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853 000,00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099 2 02 16001 10 0000 150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853 000,00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853 000,00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099 2 02 30000 00 0000 150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63 097,43</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63 097,43</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099 2 02 30024 00 0000 150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099 2 02 30024 10 0000 150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099 2 02 35118 00 0000 150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099 2 02 35118 10 0000 150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Иные межбюджетные трансферты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099 2 02 40000 00 0000 150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099 2 02 49001 00 0000 150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60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099 2 02 49001 10 0000 150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НАЛОГОВЫЕ И НЕНАЛОГОВЫЕ ДОХОДЫ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100 1 00 00000 00 0000 000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1 011 000,00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1 023 739,67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101,26</w:t>
            </w:r>
          </w:p>
        </w:tc>
      </w:tr>
      <w:tr w:rsidR="00857D2F" w:rsidRPr="000B775F" w:rsidTr="00857D2F">
        <w:trPr>
          <w:trHeight w:val="3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1 011 000,00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1 023 739,67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101,26</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100 1 03 02000 01 0000 110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1 011 000,00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1 023 739,67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101,26</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100 1 03 02230 01 0000 110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506 000,00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513 207,90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101,42</w:t>
            </w: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0B775F">
              <w:rPr>
                <w:rFonts w:ascii="Liberation Sans" w:hAnsi="Liberation Sans" w:cs="Liberation Sans"/>
                <w:color w:val="000000"/>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100 1 03 02231 01 0000 110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506 000,00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513 207,90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101,42</w:t>
            </w:r>
          </w:p>
        </w:tc>
      </w:tr>
      <w:tr w:rsidR="00857D2F" w:rsidRPr="000B775F" w:rsidTr="00857D2F">
        <w:trPr>
          <w:trHeight w:val="10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100 1 03 02240 01 0000 110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2 772,12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92,40</w:t>
            </w:r>
          </w:p>
        </w:tc>
      </w:tr>
      <w:tr w:rsidR="00857D2F" w:rsidRPr="000B775F" w:rsidTr="00857D2F">
        <w:trPr>
          <w:trHeight w:val="15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100 1 03 02241 01 0000 110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2 772,12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92,40</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100 1 03 02250 01 0000 110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561 000,00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566 639,47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101,01</w:t>
            </w: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100 1 03 02251 01 0000 110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561 000,00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566 639,47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101,01</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100 1 03 02260 01 0000 110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-58 879,82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99,80</w:t>
            </w: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0B775F">
              <w:rPr>
                <w:rFonts w:ascii="Liberation Sans" w:hAnsi="Liberation Sans" w:cs="Liberation Sans"/>
                <w:color w:val="000000"/>
                <w:lang w:eastAsia="ru-RU"/>
              </w:rPr>
              <w:lastRenderedPageBreak/>
              <w:t>о федеральном бюджете в целях формирования дорожных фондов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100 1 03 02261 01 0000 110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-58 879,82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99,80</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НАЛОГОВЫЕ И НЕНАЛОГОВЫЕ ДОХОДЫ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182 1 00 00000 00 0000 000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310 000,00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311 200,20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100,39</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НАЛОГИ НА ПРИБЫЛЬ, ДОХОДЫ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45 941,74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114,85</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182 1 01 02000 01 0000 110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45 941,74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114,85</w:t>
            </w: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182 1 01 02010 01 0000 110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44 552,21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111,38</w:t>
            </w: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182 1 01 02010 01 1000 110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44 505,66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111,26</w:t>
            </w:r>
          </w:p>
        </w:tc>
      </w:tr>
      <w:tr w:rsidR="00857D2F" w:rsidRPr="000B775F" w:rsidTr="00857D2F">
        <w:trPr>
          <w:trHeight w:val="10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182 1 01 02010 01 2100 110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35,67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182 1 01 02010 01 3000 110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10,88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182 1 01 02030 01 0000 110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1 389,53</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182 1 01 02030 01 1000 110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1 421,08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10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182 1 01 02030 01 3000 110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-31,55</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НАЛОГИ НА ИМУЩЕСТВО</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270 000,00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265 258,46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98,24</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имущество физических лиц</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182 1 06 01000 00 0000 110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18 269,24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101,50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182 1 06 01030 10 0000 110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18 269,24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101,50</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182 1 06 01030 10 1000 110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18 078,57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100,44</w:t>
            </w:r>
          </w:p>
        </w:tc>
      </w:tr>
      <w:tr w:rsidR="00857D2F" w:rsidRPr="000B775F" w:rsidTr="00857D2F">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182 1 06 01030 10 2100 110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190,67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182 1 06 06000 00 0000 110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252 000,00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246 989,22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98,01</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организаций</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182 1 06 06030 00 0000 110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234 876,26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97,87</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182 1 06 06033 10 0000 110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234 876,26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97,87</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182 1 06 06033 10 1000 110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233 057,48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97,11</w:t>
            </w:r>
          </w:p>
        </w:tc>
      </w:tr>
      <w:tr w:rsidR="00857D2F" w:rsidRPr="000B775F" w:rsidTr="00857D2F">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182 1 06 06033 10 2100 110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1 818,78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физических лиц</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182 1 06 06040 00 0000 110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12 112,96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100,94</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182 1 06 06043 10 0000 110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12 112,96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100,94</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182 1 06 06043 10 1000 110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11 968,82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99,74</w:t>
            </w:r>
          </w:p>
        </w:tc>
      </w:tr>
      <w:tr w:rsidR="00857D2F" w:rsidRPr="000B775F" w:rsidTr="00857D2F">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182 1 06 06043 10 2100 110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144,14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 xml:space="preserve">  БЕЗВОЗМЕЗДНЫЕ ПОСТУПЛЕНИЯ</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813 2 00 00000 00 0000 000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813 2 02 00000 00 0000 000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бюджетной системы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813 2 02 10000 00 0000 150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813 2 02 15002 00 0000 150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813 2 02 15002 10 0000 150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bl>
    <w:p w:rsidR="00EA46E0" w:rsidRDefault="00EA46E0" w:rsidP="0099647B">
      <w:pPr>
        <w:spacing w:line="100" w:lineRule="atLeast"/>
        <w:textAlignment w:val="baseline"/>
        <w:rPr>
          <w:rFonts w:ascii="Liberation Sans" w:hAnsi="Liberation Sans" w:cs="Arial"/>
          <w:color w:val="000000"/>
          <w:kern w:val="1"/>
        </w:rPr>
      </w:pPr>
    </w:p>
    <w:p w:rsidR="00857D2F" w:rsidRPr="0076040F" w:rsidRDefault="00857D2F" w:rsidP="0099647B">
      <w:pPr>
        <w:spacing w:line="100" w:lineRule="atLeast"/>
        <w:textAlignment w:val="baseline"/>
        <w:rPr>
          <w:rFonts w:ascii="Liberation Sans" w:hAnsi="Liberation Sans" w:cs="Arial"/>
          <w:color w:val="000000"/>
          <w:kern w:val="1"/>
        </w:rPr>
      </w:pPr>
    </w:p>
    <w:tbl>
      <w:tblPr>
        <w:tblW w:w="10773" w:type="dxa"/>
        <w:tblLayout w:type="fixed"/>
        <w:tblLook w:val="04A0" w:firstRow="1" w:lastRow="0" w:firstColumn="1" w:lastColumn="0" w:noHBand="0" w:noVBand="1"/>
      </w:tblPr>
      <w:tblGrid>
        <w:gridCol w:w="3544"/>
        <w:gridCol w:w="851"/>
        <w:gridCol w:w="1417"/>
        <w:gridCol w:w="1276"/>
        <w:gridCol w:w="1417"/>
        <w:gridCol w:w="1417"/>
        <w:gridCol w:w="851"/>
      </w:tblGrid>
      <w:tr w:rsidR="00857D2F" w:rsidRPr="000B775F" w:rsidTr="00643883">
        <w:trPr>
          <w:trHeight w:val="300"/>
        </w:trPr>
        <w:tc>
          <w:tcPr>
            <w:tcW w:w="10773" w:type="dxa"/>
            <w:gridSpan w:val="7"/>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Приложение  3</w:t>
            </w:r>
          </w:p>
        </w:tc>
      </w:tr>
      <w:tr w:rsidR="00857D2F" w:rsidRPr="000B775F" w:rsidTr="00643883">
        <w:trPr>
          <w:trHeight w:val="300"/>
        </w:trPr>
        <w:tc>
          <w:tcPr>
            <w:tcW w:w="10773" w:type="dxa"/>
            <w:gridSpan w:val="7"/>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к решению Думы Мишкинского муниципального округа </w:t>
            </w:r>
          </w:p>
        </w:tc>
      </w:tr>
      <w:tr w:rsidR="00857D2F" w:rsidRPr="000B775F" w:rsidTr="00643883">
        <w:trPr>
          <w:trHeight w:val="300"/>
        </w:trPr>
        <w:tc>
          <w:tcPr>
            <w:tcW w:w="10773" w:type="dxa"/>
            <w:gridSpan w:val="7"/>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"Об отчете по исполнению</w:t>
            </w:r>
          </w:p>
        </w:tc>
      </w:tr>
      <w:tr w:rsidR="00857D2F" w:rsidRPr="000B775F" w:rsidTr="00643883">
        <w:trPr>
          <w:trHeight w:val="300"/>
        </w:trPr>
        <w:tc>
          <w:tcPr>
            <w:tcW w:w="10773" w:type="dxa"/>
            <w:gridSpan w:val="7"/>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бюджета Гладышевского сельсовета за  2022 год"</w:t>
            </w:r>
          </w:p>
        </w:tc>
      </w:tr>
      <w:tr w:rsidR="00857D2F" w:rsidRPr="000B775F" w:rsidTr="00643883">
        <w:trPr>
          <w:trHeight w:val="300"/>
        </w:trPr>
        <w:tc>
          <w:tcPr>
            <w:tcW w:w="10773" w:type="dxa"/>
            <w:gridSpan w:val="7"/>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от </w:t>
            </w:r>
            <w:r w:rsidRPr="000B775F">
              <w:rPr>
                <w:rFonts w:ascii="Liberation Sans" w:hAnsi="Liberation Sans" w:cs="Liberation Sans"/>
                <w:u w:val="single"/>
                <w:lang w:eastAsia="ru-RU"/>
              </w:rPr>
              <w:t>_______________</w:t>
            </w:r>
            <w:r w:rsidRPr="000B775F">
              <w:rPr>
                <w:rFonts w:ascii="Liberation Sans" w:hAnsi="Liberation Sans" w:cs="Liberation Sans"/>
                <w:lang w:eastAsia="ru-RU"/>
              </w:rPr>
              <w:t xml:space="preserve"> 2023г. №</w:t>
            </w:r>
            <w:r w:rsidRPr="000B775F">
              <w:rPr>
                <w:rFonts w:ascii="Liberation Sans" w:hAnsi="Liberation Sans" w:cs="Liberation Sans"/>
                <w:u w:val="single"/>
                <w:lang w:eastAsia="ru-RU"/>
              </w:rPr>
              <w:t>_____</w:t>
            </w:r>
          </w:p>
        </w:tc>
      </w:tr>
      <w:tr w:rsidR="00857D2F" w:rsidRPr="000B775F" w:rsidTr="00643883">
        <w:trPr>
          <w:trHeight w:val="300"/>
        </w:trPr>
        <w:tc>
          <w:tcPr>
            <w:tcW w:w="3544"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r>
      <w:tr w:rsidR="00857D2F" w:rsidRPr="000B775F" w:rsidTr="00643883">
        <w:trPr>
          <w:trHeight w:val="750"/>
        </w:trPr>
        <w:tc>
          <w:tcPr>
            <w:tcW w:w="10773" w:type="dxa"/>
            <w:gridSpan w:val="7"/>
            <w:tcBorders>
              <w:top w:val="nil"/>
              <w:left w:val="nil"/>
              <w:bottom w:val="nil"/>
              <w:right w:val="nil"/>
            </w:tcBorders>
            <w:shd w:val="clear" w:color="auto" w:fill="auto"/>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Расходы бюджета Гладышевского сельсоветаза 2022 год по разделам и подразделам классификации расходов бюджета</w:t>
            </w:r>
          </w:p>
        </w:tc>
      </w:tr>
      <w:tr w:rsidR="00857D2F" w:rsidRPr="000B775F" w:rsidTr="00643883">
        <w:trPr>
          <w:trHeight w:val="300"/>
        </w:trPr>
        <w:tc>
          <w:tcPr>
            <w:tcW w:w="3544" w:type="dxa"/>
            <w:tcBorders>
              <w:top w:val="nil"/>
              <w:left w:val="nil"/>
              <w:bottom w:val="nil"/>
              <w:right w:val="nil"/>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p>
        </w:tc>
        <w:tc>
          <w:tcPr>
            <w:tcW w:w="851"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В руб.</w:t>
            </w:r>
          </w:p>
        </w:tc>
      </w:tr>
      <w:tr w:rsidR="00857D2F" w:rsidRPr="000B775F" w:rsidTr="00643883">
        <w:trPr>
          <w:trHeight w:val="141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 xml:space="preserve"> Наименование </w:t>
            </w:r>
          </w:p>
        </w:tc>
        <w:tc>
          <w:tcPr>
            <w:tcW w:w="851"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Рз,Пр</w:t>
            </w:r>
          </w:p>
        </w:tc>
        <w:tc>
          <w:tcPr>
            <w:tcW w:w="1417"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57D2F" w:rsidRPr="000B775F" w:rsidRDefault="00857D2F" w:rsidP="00643883">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 испоне-ния</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7</w:t>
            </w:r>
          </w:p>
        </w:tc>
      </w:tr>
      <w:tr w:rsidR="00857D2F" w:rsidRPr="000B775F" w:rsidTr="00643883">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0100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1 324 509,00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-85 657,13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1 238 851,87</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1 186 972,26</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95,8</w:t>
            </w:r>
          </w:p>
        </w:tc>
      </w:tr>
      <w:tr w:rsidR="00857D2F" w:rsidRPr="000B775F" w:rsidTr="00643883">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0102</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306 000,00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-69 385,62</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1 009 700,00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-11 919,51</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997 780,49</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945 900,88</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94,8</w:t>
            </w:r>
          </w:p>
        </w:tc>
      </w:tr>
      <w:tr w:rsidR="00857D2F" w:rsidRPr="000B775F" w:rsidTr="00643883">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0111</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-5 000,00</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3 809,00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648,00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4 457,00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4 457,00</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НАЦИОНАЛЬНАЯ ОБОРОНА</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0200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112 600,00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-49 511,57</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63 088,43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63 088,43</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100,0</w:t>
            </w:r>
          </w:p>
        </w:tc>
      </w:tr>
      <w:tr w:rsidR="00857D2F" w:rsidRPr="000B775F" w:rsidTr="00643883">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0203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112 600,00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-49 511,57</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0300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2 568 600,00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-573 303,63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1 995 296,37</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1 983 396,37</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99,4</w:t>
            </w:r>
          </w:p>
        </w:tc>
      </w:tr>
      <w:tr w:rsidR="00857D2F" w:rsidRPr="000B775F" w:rsidTr="00643883">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Защита населения и территории от  чрезвычайных ситуаций природного и </w:t>
            </w:r>
            <w:r w:rsidRPr="000B775F">
              <w:rPr>
                <w:rFonts w:ascii="Liberation Sans" w:hAnsi="Liberation Sans" w:cs="Liberation Sans"/>
                <w:lang w:eastAsia="ru-RU"/>
              </w:rPr>
              <w:lastRenderedPageBreak/>
              <w:t>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lastRenderedPageBreak/>
              <w:t>0310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2 568 600,00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-573 303,63</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1 995 296,37</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1 983 396,37</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99,4</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НАЦИОНАЛЬНАЯ ЭКОНОМИКА</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0400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887 000,00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572 010,86</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1 459 010,86</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1 119 392,86</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76,7</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Общеэкономические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0401</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0409</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887 000,00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509 714,22</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1 396 714,22</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1 057 096,22</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75,7</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0500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409 800,00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-174 419,03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235 380,97</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235 380,97</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100,0</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Благоустройство</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180 000,00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-156 360,00</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0505</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229 800,00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-18 059,03</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КУЛЬТУРА, КИНЕМАТОГРАФИЯ</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0800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34 724,84</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84 724,84</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11,8</w:t>
            </w:r>
          </w:p>
        </w:tc>
      </w:tr>
      <w:tr w:rsidR="00857D2F" w:rsidRPr="000B775F" w:rsidTr="00643883">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Культура</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0801</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34 724,84</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84 724,84</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11,8</w:t>
            </w:r>
          </w:p>
        </w:tc>
      </w:tr>
      <w:tr w:rsidR="00857D2F" w:rsidRPr="000B775F" w:rsidTr="00643883">
        <w:trPr>
          <w:trHeight w:val="4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rPr>
                <w:rFonts w:ascii="Liberation Sans" w:hAnsi="Liberation Sans" w:cs="Liberation Sans"/>
                <w:b/>
                <w:bCs/>
                <w:lang w:eastAsia="ru-RU"/>
              </w:rPr>
            </w:pPr>
            <w:r w:rsidRPr="000B775F">
              <w:rPr>
                <w:rFonts w:ascii="Liberation Sans" w:hAnsi="Liberation Sans" w:cs="Liberation Sans"/>
                <w:b/>
                <w:bCs/>
                <w:lang w:eastAsia="ru-RU"/>
              </w:rPr>
              <w:t>Расходы  бюджета сельсовета - ИТОГО</w:t>
            </w:r>
          </w:p>
        </w:tc>
        <w:tc>
          <w:tcPr>
            <w:tcW w:w="851" w:type="dxa"/>
            <w:tcBorders>
              <w:top w:val="nil"/>
              <w:left w:val="nil"/>
              <w:bottom w:val="single" w:sz="4" w:space="0" w:color="auto"/>
              <w:right w:val="single" w:sz="4" w:space="0" w:color="auto"/>
            </w:tcBorders>
            <w:shd w:val="clear" w:color="auto" w:fill="auto"/>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х</w:t>
            </w:r>
          </w:p>
        </w:tc>
        <w:tc>
          <w:tcPr>
            <w:tcW w:w="1417" w:type="dxa"/>
            <w:tcBorders>
              <w:top w:val="nil"/>
              <w:left w:val="nil"/>
              <w:bottom w:val="single" w:sz="4" w:space="0" w:color="auto"/>
              <w:right w:val="single" w:sz="4" w:space="0" w:color="auto"/>
            </w:tcBorders>
            <w:shd w:val="clear" w:color="auto" w:fill="auto"/>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5 352 509,00</w:t>
            </w:r>
          </w:p>
        </w:tc>
        <w:tc>
          <w:tcPr>
            <w:tcW w:w="1276" w:type="dxa"/>
            <w:tcBorders>
              <w:top w:val="nil"/>
              <w:left w:val="nil"/>
              <w:bottom w:val="single" w:sz="4" w:space="0" w:color="auto"/>
              <w:right w:val="single" w:sz="4" w:space="0" w:color="auto"/>
            </w:tcBorders>
            <w:shd w:val="clear" w:color="auto" w:fill="auto"/>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-276 155,66</w:t>
            </w:r>
          </w:p>
        </w:tc>
        <w:tc>
          <w:tcPr>
            <w:tcW w:w="1417" w:type="dxa"/>
            <w:tcBorders>
              <w:top w:val="nil"/>
              <w:left w:val="nil"/>
              <w:bottom w:val="single" w:sz="4" w:space="0" w:color="auto"/>
              <w:right w:val="single" w:sz="4" w:space="0" w:color="auto"/>
            </w:tcBorders>
            <w:shd w:val="clear" w:color="auto" w:fill="auto"/>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5 076 353,34</w:t>
            </w:r>
          </w:p>
        </w:tc>
        <w:tc>
          <w:tcPr>
            <w:tcW w:w="1417" w:type="dxa"/>
            <w:tcBorders>
              <w:top w:val="nil"/>
              <w:left w:val="nil"/>
              <w:bottom w:val="single" w:sz="4" w:space="0" w:color="auto"/>
              <w:right w:val="single" w:sz="4" w:space="0" w:color="auto"/>
            </w:tcBorders>
            <w:shd w:val="clear" w:color="auto" w:fill="auto"/>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4 598 230,89</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90,6</w:t>
            </w:r>
          </w:p>
        </w:tc>
      </w:tr>
    </w:tbl>
    <w:p w:rsidR="0099647B" w:rsidRDefault="0099647B" w:rsidP="00285392">
      <w:pPr>
        <w:rPr>
          <w:rFonts w:ascii="Liberation Sans" w:hAnsi="Liberation Sans" w:cs="Arial"/>
          <w:lang w:eastAsia="ru-RU"/>
        </w:rPr>
      </w:pPr>
    </w:p>
    <w:p w:rsidR="00643883" w:rsidRDefault="00643883" w:rsidP="00285392">
      <w:pPr>
        <w:rPr>
          <w:rFonts w:ascii="Liberation Sans" w:hAnsi="Liberation Sans" w:cs="Arial"/>
          <w:lang w:eastAsia="ru-RU"/>
        </w:rPr>
      </w:pPr>
    </w:p>
    <w:tbl>
      <w:tblPr>
        <w:tblW w:w="10773" w:type="dxa"/>
        <w:jc w:val="center"/>
        <w:tblLayout w:type="fixed"/>
        <w:tblLook w:val="04A0" w:firstRow="1" w:lastRow="0" w:firstColumn="1" w:lastColumn="0" w:noHBand="0" w:noVBand="1"/>
      </w:tblPr>
      <w:tblGrid>
        <w:gridCol w:w="2694"/>
        <w:gridCol w:w="1559"/>
        <w:gridCol w:w="1417"/>
        <w:gridCol w:w="1418"/>
        <w:gridCol w:w="1417"/>
        <w:gridCol w:w="1418"/>
        <w:gridCol w:w="850"/>
      </w:tblGrid>
      <w:tr w:rsidR="0085641E" w:rsidRPr="000B775F" w:rsidTr="0085641E">
        <w:trPr>
          <w:trHeight w:val="300"/>
          <w:jc w:val="center"/>
        </w:trPr>
        <w:tc>
          <w:tcPr>
            <w:tcW w:w="10773" w:type="dxa"/>
            <w:gridSpan w:val="7"/>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 xml:space="preserve">                                              Приложение  4</w:t>
            </w:r>
          </w:p>
        </w:tc>
      </w:tr>
      <w:tr w:rsidR="0085641E" w:rsidRPr="000B775F" w:rsidTr="0085641E">
        <w:trPr>
          <w:trHeight w:val="300"/>
          <w:jc w:val="center"/>
        </w:trPr>
        <w:tc>
          <w:tcPr>
            <w:tcW w:w="10773" w:type="dxa"/>
            <w:gridSpan w:val="7"/>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к решению  Думы Мишкинского муниципального округа</w:t>
            </w:r>
          </w:p>
        </w:tc>
      </w:tr>
      <w:tr w:rsidR="0085641E" w:rsidRPr="000B775F" w:rsidTr="0085641E">
        <w:trPr>
          <w:trHeight w:val="300"/>
          <w:jc w:val="center"/>
        </w:trPr>
        <w:tc>
          <w:tcPr>
            <w:tcW w:w="10773" w:type="dxa"/>
            <w:gridSpan w:val="7"/>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"Об отчете по исполнению</w:t>
            </w:r>
          </w:p>
        </w:tc>
      </w:tr>
      <w:tr w:rsidR="0085641E" w:rsidRPr="000B775F" w:rsidTr="0085641E">
        <w:trPr>
          <w:trHeight w:val="300"/>
          <w:jc w:val="center"/>
        </w:trPr>
        <w:tc>
          <w:tcPr>
            <w:tcW w:w="10773" w:type="dxa"/>
            <w:gridSpan w:val="7"/>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 xml:space="preserve"> бюджета Гладышевского сельсовета за  2022 год"</w:t>
            </w:r>
          </w:p>
        </w:tc>
      </w:tr>
      <w:tr w:rsidR="0085641E" w:rsidRPr="000B775F" w:rsidTr="0085641E">
        <w:trPr>
          <w:trHeight w:val="300"/>
          <w:jc w:val="center"/>
        </w:trPr>
        <w:tc>
          <w:tcPr>
            <w:tcW w:w="10773" w:type="dxa"/>
            <w:gridSpan w:val="7"/>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 xml:space="preserve">от </w:t>
            </w:r>
            <w:r w:rsidRPr="000B775F">
              <w:rPr>
                <w:rFonts w:ascii="Liberation Sans" w:hAnsi="Liberation Sans" w:cs="Liberation Sans"/>
                <w:u w:val="single"/>
                <w:lang w:eastAsia="ru-RU"/>
              </w:rPr>
              <w:t>__________________</w:t>
            </w:r>
            <w:r w:rsidRPr="000B775F">
              <w:rPr>
                <w:rFonts w:ascii="Liberation Sans" w:hAnsi="Liberation Sans" w:cs="Liberation Sans"/>
                <w:lang w:eastAsia="ru-RU"/>
              </w:rPr>
              <w:t xml:space="preserve"> 2023г. № ____</w:t>
            </w:r>
          </w:p>
        </w:tc>
      </w:tr>
      <w:tr w:rsidR="0085641E" w:rsidRPr="000B775F" w:rsidTr="0085641E">
        <w:trPr>
          <w:trHeight w:val="300"/>
          <w:jc w:val="center"/>
        </w:trPr>
        <w:tc>
          <w:tcPr>
            <w:tcW w:w="2694" w:type="dxa"/>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850"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r>
      <w:tr w:rsidR="0085641E" w:rsidRPr="000B775F" w:rsidTr="0085641E">
        <w:trPr>
          <w:trHeight w:val="750"/>
          <w:jc w:val="center"/>
        </w:trPr>
        <w:tc>
          <w:tcPr>
            <w:tcW w:w="10773" w:type="dxa"/>
            <w:gridSpan w:val="7"/>
            <w:tcBorders>
              <w:top w:val="nil"/>
              <w:left w:val="nil"/>
              <w:bottom w:val="nil"/>
              <w:right w:val="nil"/>
            </w:tcBorders>
            <w:shd w:val="clear" w:color="auto" w:fill="auto"/>
            <w:vAlign w:val="bottom"/>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Расходы бюджета за 2022 год по ведомственной структуре расходов бюджета Гладышевского сельсовета</w:t>
            </w:r>
          </w:p>
        </w:tc>
      </w:tr>
      <w:tr w:rsidR="0085641E" w:rsidRPr="000B775F" w:rsidTr="0085641E">
        <w:trPr>
          <w:trHeight w:val="300"/>
          <w:jc w:val="center"/>
        </w:trPr>
        <w:tc>
          <w:tcPr>
            <w:tcW w:w="2694" w:type="dxa"/>
            <w:tcBorders>
              <w:top w:val="nil"/>
              <w:left w:val="nil"/>
              <w:bottom w:val="nil"/>
              <w:right w:val="nil"/>
            </w:tcBorders>
            <w:shd w:val="clear" w:color="auto" w:fill="auto"/>
            <w:noWrap/>
            <w:vAlign w:val="bottom"/>
            <w:hideMark/>
          </w:tcPr>
          <w:p w:rsidR="0085641E" w:rsidRPr="000B775F" w:rsidRDefault="0085641E" w:rsidP="004B064A">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850" w:type="dxa"/>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В руб.</w:t>
            </w:r>
          </w:p>
        </w:tc>
      </w:tr>
      <w:tr w:rsidR="0085641E" w:rsidRPr="000B775F" w:rsidTr="0085641E">
        <w:trPr>
          <w:trHeight w:val="1095"/>
          <w:jc w:val="cent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Код расхода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641E" w:rsidRPr="000B775F" w:rsidRDefault="0085641E" w:rsidP="004B064A">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Уточненные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5641E" w:rsidRPr="000B775F" w:rsidRDefault="0085641E" w:rsidP="004B064A">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 испоне-ния</w:t>
            </w:r>
          </w:p>
        </w:tc>
      </w:tr>
      <w:tr w:rsidR="0085641E" w:rsidRPr="000B775F" w:rsidTr="0085641E">
        <w:trPr>
          <w:trHeight w:val="270"/>
          <w:jc w:val="center"/>
        </w:trPr>
        <w:tc>
          <w:tcPr>
            <w:tcW w:w="2694" w:type="dxa"/>
            <w:tcBorders>
              <w:top w:val="nil"/>
              <w:left w:val="single" w:sz="4" w:space="0" w:color="auto"/>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3</w:t>
            </w:r>
          </w:p>
        </w:tc>
        <w:tc>
          <w:tcPr>
            <w:tcW w:w="1418"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4</w:t>
            </w:r>
          </w:p>
        </w:tc>
        <w:tc>
          <w:tcPr>
            <w:tcW w:w="1417"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5</w:t>
            </w:r>
          </w:p>
        </w:tc>
        <w:tc>
          <w:tcPr>
            <w:tcW w:w="1418"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7</w:t>
            </w:r>
          </w:p>
        </w:tc>
      </w:tr>
      <w:tr w:rsidR="0085641E" w:rsidRPr="000B775F" w:rsidTr="0085641E">
        <w:trPr>
          <w:trHeight w:val="255"/>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5 352 509,00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-276 155,66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5 076 353,34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4 598 230,89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lang w:eastAsia="ru-RU"/>
              </w:rPr>
            </w:pPr>
            <w:r w:rsidRPr="000B775F">
              <w:rPr>
                <w:rFonts w:ascii="Liberation Sans" w:hAnsi="Liberation Sans" w:cs="Liberation Sans"/>
                <w:b/>
                <w:bCs/>
                <w:lang w:eastAsia="ru-RU"/>
              </w:rPr>
              <w:t>110,4</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rPr>
                <w:rFonts w:ascii="Liberation Sans" w:hAnsi="Liberation Sans" w:cs="Liberation Sans"/>
                <w:b/>
                <w:bCs/>
                <w:lang w:eastAsia="ru-RU"/>
              </w:rPr>
            </w:pPr>
            <w:r w:rsidRPr="000B775F">
              <w:rPr>
                <w:rFonts w:ascii="Liberation Sans" w:hAnsi="Liberation Sans" w:cs="Liberation Sans"/>
                <w:b/>
                <w:bCs/>
                <w:lang w:eastAsia="ru-RU"/>
              </w:rPr>
              <w:t> </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Глава Гладышевского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099 0102 88 0 01 80010 000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306 000,00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-69 385,62</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099 0102 88 0 01 80010 100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306 000,00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-69 385,62</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099 0104 88 0 03 80040 000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1 099 700,00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-265 001,71</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834 698,29</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829 748,27</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100,6</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w:t>
            </w:r>
            <w:r w:rsidRPr="000B775F">
              <w:rPr>
                <w:rFonts w:ascii="Liberation Sans" w:hAnsi="Liberation Sans" w:cs="Liberation Sans"/>
                <w:color w:val="000000"/>
                <w:lang w:eastAsia="ru-RU"/>
              </w:rPr>
              <w:lastRenderedPageBreak/>
              <w:t>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099 0104 88 0 03 80040 100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861 900,00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-167 874,02</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694 025,98</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694 025,98</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099 0104 88 0 03 80040 200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141 800,00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-5 417,67</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136 382,33</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131 432,31</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103,8</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099 0104 88 0 03 80040 800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-1 710,02</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4 289,98</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4 289,98</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099 0111 01 1 02 80150 000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099 0111 01 1 02 80150 800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99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099 0113 88 0 08 16100 000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099 0113 88 0 08 16100 200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099 0113 88 0 08 80500 000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099 0113 88 0 08 80500 500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099 0113 88 0 08 80550 000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099 0113 88 0 08 80550 800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099 0203 88 0 08 51180 000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112 600,00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-49 511,57</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099 0203 88 0 08 51180 100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97 900,00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-40 811,57</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57 088,43</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57 088,43</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099 0203 88 0 08 51180 200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14 700,00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-8 700,00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6 000,00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6 000,00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099 0310 01 0 01 80080 000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2 568 600,00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-597 203,63</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1 971 396,37</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1 971 396,37</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099 0310 01 0 01 80080 100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2 356 200,00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-504 040,76</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1 852 159,24</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1 852 159,24</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099 0310 01 0 01 80080 200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202 400,00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-83 162,87</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119 237,13</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119 237,13</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099 0310 88 0 08 80550 000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099 0310 88 0 08 80550 200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0401 16 0 01 LП020 000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0401 16 0 01 LП020 100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Муниципальный дорожный фонд Гладышевского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099 0409 88 0 08 80160 000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257 000,00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306 420,02</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563 420,02</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563 420,02</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099 0409 88 0 08 80160 200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257 000,00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306 403,83</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563 403,83</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563 403,83</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099 0409 88 0 08 80160 800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16,19</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16,19</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16,19</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w:t>
            </w:r>
            <w:r w:rsidRPr="000B775F">
              <w:rPr>
                <w:rFonts w:ascii="Liberation Sans" w:hAnsi="Liberation Sans" w:cs="Liberation Sans"/>
                <w:color w:val="000000"/>
                <w:lang w:eastAsia="ru-RU"/>
              </w:rPr>
              <w:lastRenderedPageBreak/>
              <w:t>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099 0409 88 0 08 80500 000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-136 323,80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493 676,20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493 676,20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099 0409 88 0 08 80500 500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-136 323,80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493 676,20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493 676,20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099 0503 02 0 03 80254 000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-156 360,00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099 0503 02 0 03 80254 200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-156 360,00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099 0505 02 0 04 80080 000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229 800,00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-18 059,03</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099 0505 02 0 04 80080 100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229 800,00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-18 059,03</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163 082,20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163 082,20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140,4</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147 482,20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147 482,20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127,0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15 600,00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15 600,00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743 0310 01 0 01 80080 000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11 900,00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11 900,00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w:t>
            </w:r>
            <w:r w:rsidRPr="000B775F">
              <w:rPr>
                <w:rFonts w:ascii="Liberation Sans" w:hAnsi="Liberation Sans" w:cs="Liberation Sans"/>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743 0310 01 0 01 80080 200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11 900,00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11 900,00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339 618,00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339 618,00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339 618,00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339 618,00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74 724,84</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74 724,84</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74 724,84</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74 724,84</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x</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-409 329,28</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82 050,04</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lang w:eastAsia="ru-RU"/>
              </w:rPr>
            </w:pPr>
            <w:r w:rsidRPr="000B775F">
              <w:rPr>
                <w:rFonts w:ascii="Liberation Sans" w:hAnsi="Liberation Sans" w:cs="Liberation Sans"/>
                <w:b/>
                <w:bCs/>
                <w:lang w:eastAsia="ru-RU"/>
              </w:rPr>
              <w:t>-498,9</w:t>
            </w:r>
          </w:p>
        </w:tc>
      </w:tr>
    </w:tbl>
    <w:p w:rsidR="00643883" w:rsidRDefault="00643883" w:rsidP="00285392">
      <w:pPr>
        <w:rPr>
          <w:rFonts w:ascii="Liberation Sans" w:hAnsi="Liberation Sans" w:cs="Arial"/>
          <w:lang w:eastAsia="ru-RU"/>
        </w:rPr>
      </w:pPr>
    </w:p>
    <w:tbl>
      <w:tblPr>
        <w:tblW w:w="10348" w:type="dxa"/>
        <w:jc w:val="center"/>
        <w:tblLook w:val="04A0" w:firstRow="1" w:lastRow="0" w:firstColumn="1" w:lastColumn="0" w:noHBand="0" w:noVBand="1"/>
      </w:tblPr>
      <w:tblGrid>
        <w:gridCol w:w="4395"/>
        <w:gridCol w:w="2693"/>
        <w:gridCol w:w="1660"/>
        <w:gridCol w:w="1600"/>
      </w:tblGrid>
      <w:tr w:rsidR="0085641E" w:rsidRPr="000B2CDD" w:rsidTr="0085641E">
        <w:trPr>
          <w:trHeight w:val="300"/>
          <w:jc w:val="center"/>
        </w:trPr>
        <w:tc>
          <w:tcPr>
            <w:tcW w:w="4395" w:type="dxa"/>
            <w:tcBorders>
              <w:top w:val="nil"/>
              <w:left w:val="nil"/>
              <w:bottom w:val="nil"/>
              <w:right w:val="nil"/>
            </w:tcBorders>
            <w:shd w:val="clear" w:color="auto" w:fill="auto"/>
            <w:noWrap/>
            <w:vAlign w:val="bottom"/>
            <w:hideMark/>
          </w:tcPr>
          <w:p w:rsidR="0085641E" w:rsidRPr="000B2CDD" w:rsidRDefault="0085641E" w:rsidP="004B064A">
            <w:pPr>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 xml:space="preserve">                                              Приложение 5</w:t>
            </w:r>
          </w:p>
        </w:tc>
      </w:tr>
      <w:tr w:rsidR="0085641E" w:rsidRPr="000B2CDD" w:rsidTr="0085641E">
        <w:trPr>
          <w:trHeight w:val="300"/>
          <w:jc w:val="center"/>
        </w:trPr>
        <w:tc>
          <w:tcPr>
            <w:tcW w:w="10348" w:type="dxa"/>
            <w:gridSpan w:val="4"/>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к  решению  Думы Мишкинского муниципального округа</w:t>
            </w:r>
          </w:p>
        </w:tc>
      </w:tr>
      <w:tr w:rsidR="0085641E" w:rsidRPr="000B2CDD" w:rsidTr="0085641E">
        <w:trPr>
          <w:trHeight w:val="300"/>
          <w:jc w:val="center"/>
        </w:trPr>
        <w:tc>
          <w:tcPr>
            <w:tcW w:w="4395"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"Об отчете по исполнению</w:t>
            </w:r>
          </w:p>
        </w:tc>
      </w:tr>
      <w:tr w:rsidR="0085641E" w:rsidRPr="000B2CDD" w:rsidTr="0085641E">
        <w:trPr>
          <w:trHeight w:val="300"/>
          <w:jc w:val="center"/>
        </w:trPr>
        <w:tc>
          <w:tcPr>
            <w:tcW w:w="4395"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 xml:space="preserve"> бюджета Гладышевского сельсовета за 2022 год"</w:t>
            </w:r>
          </w:p>
        </w:tc>
      </w:tr>
      <w:tr w:rsidR="0085641E" w:rsidRPr="000B2CDD" w:rsidTr="0085641E">
        <w:trPr>
          <w:trHeight w:val="300"/>
          <w:jc w:val="center"/>
        </w:trPr>
        <w:tc>
          <w:tcPr>
            <w:tcW w:w="4395"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от _______________  2023 года № ________</w:t>
            </w:r>
          </w:p>
        </w:tc>
      </w:tr>
      <w:tr w:rsidR="0085641E" w:rsidRPr="000B2CDD" w:rsidTr="0085641E">
        <w:trPr>
          <w:trHeight w:val="300"/>
          <w:jc w:val="center"/>
        </w:trPr>
        <w:tc>
          <w:tcPr>
            <w:tcW w:w="4395"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85641E" w:rsidRPr="000B2CDD" w:rsidRDefault="0085641E" w:rsidP="004B064A">
            <w:pPr>
              <w:rPr>
                <w:rFonts w:ascii="Liberation Sans" w:hAnsi="Liberation Sans" w:cs="Liberation Sans"/>
                <w:lang w:eastAsia="ru-RU"/>
              </w:rPr>
            </w:pPr>
          </w:p>
        </w:tc>
        <w:tc>
          <w:tcPr>
            <w:tcW w:w="1660"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c>
          <w:tcPr>
            <w:tcW w:w="1600"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r>
      <w:tr w:rsidR="0085641E" w:rsidRPr="000B2CDD" w:rsidTr="0085641E">
        <w:trPr>
          <w:trHeight w:val="300"/>
          <w:jc w:val="center"/>
        </w:trPr>
        <w:tc>
          <w:tcPr>
            <w:tcW w:w="10348" w:type="dxa"/>
            <w:gridSpan w:val="4"/>
            <w:tcBorders>
              <w:top w:val="nil"/>
              <w:left w:val="nil"/>
              <w:bottom w:val="nil"/>
              <w:right w:val="nil"/>
            </w:tcBorders>
            <w:shd w:val="clear" w:color="auto" w:fill="auto"/>
            <w:noWrap/>
            <w:vAlign w:val="bottom"/>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Источники внутреннего финансирования дефицита бюджета Гладышевского сельсовета</w:t>
            </w:r>
          </w:p>
        </w:tc>
      </w:tr>
      <w:tr w:rsidR="0085641E" w:rsidRPr="000B2CDD" w:rsidTr="0085641E">
        <w:trPr>
          <w:trHeight w:val="300"/>
          <w:jc w:val="center"/>
        </w:trPr>
        <w:tc>
          <w:tcPr>
            <w:tcW w:w="10348" w:type="dxa"/>
            <w:gridSpan w:val="4"/>
            <w:tcBorders>
              <w:top w:val="nil"/>
              <w:left w:val="nil"/>
              <w:bottom w:val="nil"/>
              <w:right w:val="nil"/>
            </w:tcBorders>
            <w:shd w:val="clear" w:color="auto" w:fill="auto"/>
            <w:noWrap/>
            <w:vAlign w:val="bottom"/>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 xml:space="preserve">  за  2022 год по кодам групп, подгрупп, статей, видов </w:t>
            </w:r>
          </w:p>
        </w:tc>
      </w:tr>
      <w:tr w:rsidR="0085641E" w:rsidRPr="000B2CDD" w:rsidTr="0085641E">
        <w:trPr>
          <w:trHeight w:val="300"/>
          <w:jc w:val="center"/>
        </w:trPr>
        <w:tc>
          <w:tcPr>
            <w:tcW w:w="10348" w:type="dxa"/>
            <w:gridSpan w:val="4"/>
            <w:tcBorders>
              <w:top w:val="nil"/>
              <w:left w:val="nil"/>
              <w:bottom w:val="nil"/>
              <w:right w:val="nil"/>
            </w:tcBorders>
            <w:shd w:val="clear" w:color="auto" w:fill="auto"/>
            <w:noWrap/>
            <w:vAlign w:val="bottom"/>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источников финансирования дефицитов бюджетов классификации операций</w:t>
            </w:r>
          </w:p>
        </w:tc>
      </w:tr>
      <w:tr w:rsidR="0085641E" w:rsidRPr="000B2CDD" w:rsidTr="0085641E">
        <w:trPr>
          <w:trHeight w:val="615"/>
          <w:jc w:val="center"/>
        </w:trPr>
        <w:tc>
          <w:tcPr>
            <w:tcW w:w="10348" w:type="dxa"/>
            <w:gridSpan w:val="4"/>
            <w:tcBorders>
              <w:top w:val="nil"/>
              <w:left w:val="nil"/>
              <w:bottom w:val="nil"/>
              <w:right w:val="nil"/>
            </w:tcBorders>
            <w:shd w:val="clear" w:color="auto" w:fill="auto"/>
            <w:vAlign w:val="bottom"/>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85641E" w:rsidRPr="000B2CDD" w:rsidTr="0085641E">
        <w:trPr>
          <w:trHeight w:val="300"/>
          <w:jc w:val="center"/>
        </w:trPr>
        <w:tc>
          <w:tcPr>
            <w:tcW w:w="8748" w:type="dxa"/>
            <w:gridSpan w:val="3"/>
            <w:tcBorders>
              <w:top w:val="nil"/>
              <w:left w:val="nil"/>
              <w:bottom w:val="nil"/>
              <w:right w:val="nil"/>
            </w:tcBorders>
            <w:shd w:val="clear" w:color="auto" w:fill="auto"/>
            <w:noWrap/>
            <w:vAlign w:val="bottom"/>
            <w:hideMark/>
          </w:tcPr>
          <w:p w:rsidR="0085641E" w:rsidRPr="000B2CDD" w:rsidRDefault="0085641E" w:rsidP="004B064A">
            <w:pPr>
              <w:jc w:val="center"/>
              <w:rPr>
                <w:rFonts w:ascii="Liberation Sans" w:hAnsi="Liberation Sans" w:cs="Liberation Sans"/>
                <w:b/>
                <w:bCs/>
                <w:lang w:eastAsia="ru-RU"/>
              </w:rPr>
            </w:pPr>
          </w:p>
        </w:tc>
        <w:tc>
          <w:tcPr>
            <w:tcW w:w="1600"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В  руб.</w:t>
            </w:r>
          </w:p>
        </w:tc>
      </w:tr>
      <w:tr w:rsidR="0085641E" w:rsidRPr="000B2CDD" w:rsidTr="0085641E">
        <w:trPr>
          <w:trHeight w:val="2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 xml:space="preserve"> Наименование показателя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Уточненные бюджетные назначения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Исполнено</w:t>
            </w:r>
          </w:p>
        </w:tc>
      </w:tr>
      <w:tr w:rsidR="0085641E" w:rsidRPr="000B2CDD" w:rsidTr="0085641E">
        <w:trPr>
          <w:trHeight w:val="630"/>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85641E" w:rsidRPr="000B2CDD" w:rsidRDefault="0085641E" w:rsidP="004B064A">
            <w:pPr>
              <w:rPr>
                <w:rFonts w:ascii="Liberation Sans" w:hAnsi="Liberation Sans" w:cs="Liberation Sans"/>
                <w:b/>
                <w:bCs/>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641E" w:rsidRPr="000B2CDD" w:rsidRDefault="0085641E" w:rsidP="004B064A">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85641E" w:rsidRPr="000B2CDD" w:rsidRDefault="0085641E" w:rsidP="004B064A">
            <w:pPr>
              <w:rPr>
                <w:rFonts w:ascii="Liberation Sans" w:hAnsi="Liberation Sans" w:cs="Liberation Sans"/>
                <w:b/>
                <w:bCs/>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85641E" w:rsidRPr="000B2CDD" w:rsidRDefault="0085641E" w:rsidP="004B064A">
            <w:pPr>
              <w:rPr>
                <w:rFonts w:ascii="Liberation Sans" w:hAnsi="Liberation Sans" w:cs="Liberation Sans"/>
                <w:b/>
                <w:bCs/>
                <w:lang w:eastAsia="ru-RU"/>
              </w:rPr>
            </w:pP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85641E" w:rsidRPr="000B2CDD" w:rsidRDefault="0085641E" w:rsidP="004B064A">
            <w:pPr>
              <w:jc w:val="center"/>
              <w:rPr>
                <w:rFonts w:ascii="Liberation Sans" w:hAnsi="Liberation Sans" w:cs="Liberation Sans"/>
                <w:lang w:eastAsia="ru-RU"/>
              </w:rPr>
            </w:pPr>
            <w:r w:rsidRPr="000B2CDD">
              <w:rPr>
                <w:rFonts w:ascii="Liberation Sans" w:hAnsi="Liberation Sans" w:cs="Liberation Sans"/>
                <w:lang w:eastAsia="ru-RU"/>
              </w:rPr>
              <w:t>1</w:t>
            </w:r>
          </w:p>
        </w:tc>
        <w:tc>
          <w:tcPr>
            <w:tcW w:w="2693" w:type="dxa"/>
            <w:tcBorders>
              <w:top w:val="nil"/>
              <w:left w:val="nil"/>
              <w:bottom w:val="single" w:sz="4" w:space="0" w:color="auto"/>
              <w:right w:val="single" w:sz="4" w:space="0" w:color="auto"/>
            </w:tcBorders>
            <w:shd w:val="clear" w:color="auto" w:fill="auto"/>
            <w:noWrap/>
            <w:vAlign w:val="center"/>
            <w:hideMark/>
          </w:tcPr>
          <w:p w:rsidR="0085641E" w:rsidRPr="000B2CDD" w:rsidRDefault="0085641E" w:rsidP="004B064A">
            <w:pPr>
              <w:jc w:val="center"/>
              <w:rPr>
                <w:rFonts w:ascii="Liberation Sans" w:hAnsi="Liberation Sans" w:cs="Liberation Sans"/>
                <w:lang w:eastAsia="ru-RU"/>
              </w:rPr>
            </w:pPr>
            <w:r w:rsidRPr="000B2CDD">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85641E" w:rsidRPr="000B2CDD" w:rsidRDefault="0085641E" w:rsidP="004B064A">
            <w:pPr>
              <w:jc w:val="center"/>
              <w:rPr>
                <w:rFonts w:ascii="Liberation Sans" w:hAnsi="Liberation Sans" w:cs="Liberation Sans"/>
                <w:lang w:eastAsia="ru-RU"/>
              </w:rPr>
            </w:pPr>
            <w:r w:rsidRPr="000B2CDD">
              <w:rPr>
                <w:rFonts w:ascii="Liberation Sans" w:hAnsi="Liberation Sans" w:cs="Liberation Sans"/>
                <w:lang w:eastAsia="ru-RU"/>
              </w:rPr>
              <w:t>3</w:t>
            </w:r>
          </w:p>
        </w:tc>
        <w:tc>
          <w:tcPr>
            <w:tcW w:w="1600" w:type="dxa"/>
            <w:tcBorders>
              <w:top w:val="nil"/>
              <w:left w:val="nil"/>
              <w:bottom w:val="nil"/>
              <w:right w:val="single" w:sz="4" w:space="0" w:color="auto"/>
            </w:tcBorders>
            <w:shd w:val="clear" w:color="auto" w:fill="auto"/>
            <w:noWrap/>
            <w:vAlign w:val="center"/>
            <w:hideMark/>
          </w:tcPr>
          <w:p w:rsidR="0085641E" w:rsidRPr="000B2CDD" w:rsidRDefault="0085641E" w:rsidP="004B064A">
            <w:pPr>
              <w:jc w:val="center"/>
              <w:rPr>
                <w:rFonts w:ascii="Liberation Sans" w:hAnsi="Liberation Sans" w:cs="Liberation Sans"/>
                <w:lang w:eastAsia="ru-RU"/>
              </w:rPr>
            </w:pPr>
            <w:r w:rsidRPr="000B2CDD">
              <w:rPr>
                <w:rFonts w:ascii="Liberation Sans" w:hAnsi="Liberation Sans" w:cs="Liberation Sans"/>
                <w:lang w:eastAsia="ru-RU"/>
              </w:rPr>
              <w:t>4</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rPr>
                <w:rFonts w:ascii="Liberation Sans" w:hAnsi="Liberation Sans" w:cs="Liberation Sans"/>
                <w:b/>
                <w:bCs/>
                <w:color w:val="000000"/>
                <w:lang w:eastAsia="ru-RU"/>
              </w:rPr>
            </w:pPr>
            <w:r w:rsidRPr="000B2CDD">
              <w:rPr>
                <w:rFonts w:ascii="Liberation Sans" w:hAnsi="Liberation Sans" w:cs="Liberation Sans"/>
                <w:b/>
                <w:bCs/>
                <w:color w:val="000000"/>
                <w:lang w:eastAsia="ru-RU"/>
              </w:rPr>
              <w:t>Источники финансирования дефицита бюджетов - всего</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b/>
                <w:bCs/>
                <w:color w:val="000000"/>
                <w:lang w:eastAsia="ru-RU"/>
              </w:rPr>
            </w:pPr>
            <w:r w:rsidRPr="000B2CDD">
              <w:rPr>
                <w:rFonts w:ascii="Liberation Sans" w:hAnsi="Liberation Sans" w:cs="Liberation Sans"/>
                <w:b/>
                <w:bCs/>
                <w:color w:val="000000"/>
                <w:lang w:eastAsia="ru-RU"/>
              </w:rPr>
              <w:t>х</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409 329,28</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-82 050,04</w:t>
            </w:r>
          </w:p>
        </w:tc>
      </w:tr>
      <w:tr w:rsidR="0085641E" w:rsidRPr="000B2CDD" w:rsidTr="0085641E">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в том числе:</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rPr>
                <w:rFonts w:ascii="Liberation Sans" w:hAnsi="Liberation Sans" w:cs="Liberation Sans"/>
                <w:color w:val="000000"/>
                <w:lang w:eastAsia="ru-RU"/>
              </w:rPr>
            </w:pPr>
            <w:r w:rsidRPr="000B2CDD">
              <w:rPr>
                <w:rFonts w:ascii="Liberation Sans" w:hAnsi="Liberation Sans" w:cs="Liberation Sans"/>
                <w:color w:val="000000"/>
                <w:lang w:eastAsia="ru-RU"/>
              </w:rPr>
              <w:t> </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100" w:firstLine="200"/>
              <w:rPr>
                <w:rFonts w:ascii="Liberation Sans" w:hAnsi="Liberation Sans" w:cs="Liberation Sans"/>
                <w:color w:val="000000"/>
                <w:lang w:eastAsia="ru-RU"/>
              </w:rPr>
            </w:pPr>
            <w:r w:rsidRPr="000B2CDD">
              <w:rPr>
                <w:rFonts w:ascii="Liberation Sans" w:hAnsi="Liberation Sans" w:cs="Liberation Sans"/>
                <w:color w:val="000000"/>
                <w:lang w:eastAsia="ru-RU"/>
              </w:rPr>
              <w:t>изменение остатков средств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409 329,28</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-82 050,04</w:t>
            </w:r>
          </w:p>
        </w:tc>
      </w:tr>
      <w:tr w:rsidR="0085641E" w:rsidRPr="000B2CDD" w:rsidTr="0085641E">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138 538,80</w:t>
            </w:r>
          </w:p>
        </w:tc>
        <w:tc>
          <w:tcPr>
            <w:tcW w:w="1600"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-403 907,88</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100" w:firstLine="200"/>
              <w:rPr>
                <w:rFonts w:ascii="Liberation Sans" w:hAnsi="Liberation Sans" w:cs="Liberation Sans"/>
                <w:color w:val="000000"/>
                <w:lang w:eastAsia="ru-RU"/>
              </w:rPr>
            </w:pPr>
            <w:r w:rsidRPr="000B2CDD">
              <w:rPr>
                <w:rFonts w:ascii="Liberation Sans" w:hAnsi="Liberation Sans" w:cs="Liberation Sans"/>
                <w:color w:val="000000"/>
                <w:lang w:eastAsia="ru-RU"/>
              </w:rPr>
              <w:t>увеличение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-4 667 024,06</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-4 686 572,76</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-4 667 024,06</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-4 686 572,76</w:t>
            </w:r>
          </w:p>
        </w:tc>
      </w:tr>
      <w:tr w:rsidR="0085641E" w:rsidRPr="000B2CDD" w:rsidTr="0085641E">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-4 667 024,06</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-4 686 572,76</w:t>
            </w:r>
          </w:p>
        </w:tc>
      </w:tr>
      <w:tr w:rsidR="0085641E" w:rsidRPr="000B2CDD" w:rsidTr="0085641E">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-4 667 024,06</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-4 686 572,76</w:t>
            </w:r>
          </w:p>
        </w:tc>
      </w:tr>
      <w:tr w:rsidR="0085641E" w:rsidRPr="000B2CDD" w:rsidTr="0085641E">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lastRenderedPageBreak/>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-4 667 024,06</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-4 686 572,76</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100" w:firstLine="200"/>
              <w:rPr>
                <w:rFonts w:ascii="Liberation Sans" w:hAnsi="Liberation Sans" w:cs="Liberation Sans"/>
                <w:color w:val="000000"/>
                <w:lang w:eastAsia="ru-RU"/>
              </w:rPr>
            </w:pPr>
            <w:r w:rsidRPr="000B2CDD">
              <w:rPr>
                <w:rFonts w:ascii="Liberation Sans" w:hAnsi="Liberation Sans" w:cs="Liberation Sans"/>
                <w:color w:val="000000"/>
                <w:lang w:eastAsia="ru-RU"/>
              </w:rPr>
              <w:t>уменьшение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5 076 353,34</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4 604 522,72</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5 076 353,34</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4 604 522,72</w:t>
            </w:r>
          </w:p>
        </w:tc>
      </w:tr>
      <w:tr w:rsidR="0085641E" w:rsidRPr="000B2CDD" w:rsidTr="0085641E">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5 076 353,34</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4 604 522,72</w:t>
            </w:r>
          </w:p>
        </w:tc>
      </w:tr>
      <w:tr w:rsidR="0085641E" w:rsidRPr="000B2CDD" w:rsidTr="0085641E">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5 076 353,34</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4 604 522,72</w:t>
            </w:r>
          </w:p>
        </w:tc>
      </w:tr>
      <w:tr w:rsidR="0085641E" w:rsidRPr="000B2CDD" w:rsidTr="0085641E">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5 076 353,34</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4 604 522,72</w:t>
            </w:r>
          </w:p>
        </w:tc>
      </w:tr>
    </w:tbl>
    <w:p w:rsidR="00285392" w:rsidRDefault="00285392" w:rsidP="003F51D0">
      <w:pPr>
        <w:widowControl w:val="0"/>
        <w:autoSpaceDE w:val="0"/>
        <w:autoSpaceDN w:val="0"/>
        <w:adjustRightInd w:val="0"/>
        <w:ind w:firstLine="720"/>
        <w:jc w:val="both"/>
        <w:rPr>
          <w:rFonts w:ascii="Liberation Sans" w:hAnsi="Liberation Sans" w:cs="Courier New"/>
          <w:sz w:val="24"/>
          <w:szCs w:val="24"/>
        </w:rPr>
      </w:pPr>
    </w:p>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p w:rsidR="00DC1061" w:rsidRPr="00DC1061" w:rsidRDefault="00DC1061" w:rsidP="00DC1061">
      <w:pPr>
        <w:widowControl w:val="0"/>
        <w:autoSpaceDE w:val="0"/>
        <w:autoSpaceDN w:val="0"/>
        <w:adjustRightInd w:val="0"/>
        <w:ind w:left="284" w:right="140" w:firstLine="142"/>
        <w:jc w:val="both"/>
        <w:rPr>
          <w:rFonts w:ascii="Liberation Sans" w:hAnsi="Liberation Sans" w:cs="Courier New"/>
          <w:sz w:val="24"/>
          <w:szCs w:val="24"/>
        </w:rPr>
      </w:pPr>
    </w:p>
    <w:p w:rsidR="00DC1061" w:rsidRPr="00DC1061" w:rsidRDefault="00DC1061" w:rsidP="00DC1061">
      <w:pPr>
        <w:widowControl w:val="0"/>
        <w:autoSpaceDE w:val="0"/>
        <w:autoSpaceDN w:val="0"/>
        <w:adjustRightInd w:val="0"/>
        <w:ind w:left="284" w:right="140" w:firstLine="142"/>
        <w:jc w:val="right"/>
        <w:rPr>
          <w:rFonts w:ascii="Liberation Sans" w:hAnsi="Liberation Sans" w:cs="Courier New"/>
          <w:sz w:val="24"/>
          <w:szCs w:val="24"/>
        </w:rPr>
      </w:pPr>
      <w:r w:rsidRPr="00DC1061">
        <w:rPr>
          <w:rFonts w:ascii="Liberation Sans" w:hAnsi="Liberation Sans" w:cs="Courier New"/>
          <w:sz w:val="24"/>
          <w:szCs w:val="24"/>
        </w:rPr>
        <w:t>ПРОЕКТ</w:t>
      </w:r>
    </w:p>
    <w:p w:rsidR="00DC1061" w:rsidRPr="00DC1061" w:rsidRDefault="00DC1061" w:rsidP="00DC1061">
      <w:pPr>
        <w:pStyle w:val="af1"/>
        <w:ind w:left="284" w:right="140" w:firstLine="142"/>
        <w:rPr>
          <w:rFonts w:ascii="Liberation Sans" w:hAnsi="Liberation Sans"/>
          <w:b w:val="0"/>
        </w:rPr>
      </w:pPr>
      <w:r w:rsidRPr="00DC1061">
        <w:rPr>
          <w:rFonts w:ascii="Liberation Sans" w:hAnsi="Liberation Sans" w:cs="Arial"/>
          <w:b w:val="0"/>
          <w:noProof/>
          <w:lang w:eastAsia="ru-RU"/>
        </w:rPr>
        <w:drawing>
          <wp:inline distT="0" distB="0" distL="0" distR="0">
            <wp:extent cx="533400" cy="533400"/>
            <wp:effectExtent l="0" t="0" r="0" b="0"/>
            <wp:docPr id="8" name="Рисунок 8"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DC1061" w:rsidRPr="00DC1061" w:rsidRDefault="00DC1061" w:rsidP="00DC1061">
      <w:pPr>
        <w:pStyle w:val="af1"/>
        <w:ind w:left="284" w:right="140" w:firstLine="142"/>
        <w:jc w:val="right"/>
        <w:rPr>
          <w:rFonts w:ascii="Liberation Sans" w:hAnsi="Liberation Sans"/>
          <w:b w:val="0"/>
        </w:rPr>
      </w:pPr>
    </w:p>
    <w:p w:rsidR="00DC1061" w:rsidRPr="00DC1061" w:rsidRDefault="00DC1061" w:rsidP="00DC1061">
      <w:pPr>
        <w:pStyle w:val="af1"/>
        <w:ind w:left="284" w:right="140" w:firstLine="142"/>
        <w:rPr>
          <w:rFonts w:ascii="Liberation Sans" w:hAnsi="Liberation Sans" w:cs="Arial"/>
          <w:b w:val="0"/>
        </w:rPr>
      </w:pPr>
    </w:p>
    <w:p w:rsidR="00DC1061" w:rsidRPr="00DC1061" w:rsidRDefault="00DC1061" w:rsidP="00DC1061">
      <w:pPr>
        <w:ind w:left="284" w:right="140" w:firstLine="142"/>
        <w:jc w:val="center"/>
        <w:rPr>
          <w:rFonts w:ascii="Liberation Sans" w:hAnsi="Liberation Sans" w:cs="Arial"/>
          <w:b/>
          <w:sz w:val="28"/>
        </w:rPr>
      </w:pPr>
      <w:r w:rsidRPr="00DC1061">
        <w:rPr>
          <w:rFonts w:ascii="Liberation Sans" w:hAnsi="Liberation Sans" w:cs="Arial"/>
          <w:b/>
          <w:sz w:val="28"/>
        </w:rPr>
        <w:t xml:space="preserve">КУРГАНСКАЯ ОБЛАСТЬ </w:t>
      </w:r>
    </w:p>
    <w:p w:rsidR="00DC1061" w:rsidRPr="00DC1061" w:rsidRDefault="00DC1061" w:rsidP="00DC1061">
      <w:pPr>
        <w:ind w:left="284" w:right="140" w:firstLine="142"/>
        <w:jc w:val="center"/>
        <w:rPr>
          <w:rFonts w:ascii="Liberation Sans" w:hAnsi="Liberation Sans" w:cs="Arial"/>
          <w:b/>
          <w:sz w:val="28"/>
        </w:rPr>
      </w:pPr>
      <w:r w:rsidRPr="00DC1061">
        <w:rPr>
          <w:rFonts w:ascii="Liberation Sans" w:hAnsi="Liberation Sans" w:cs="Arial"/>
          <w:b/>
          <w:sz w:val="28"/>
        </w:rPr>
        <w:t>МИШКИНСКИЙ МУНИЦИПАЛЬНЫЙ ОКРУГ</w:t>
      </w:r>
    </w:p>
    <w:p w:rsidR="00DC1061" w:rsidRPr="00DC1061" w:rsidRDefault="00DC1061" w:rsidP="00DC1061">
      <w:pPr>
        <w:ind w:left="284" w:right="140" w:firstLine="142"/>
        <w:jc w:val="center"/>
        <w:rPr>
          <w:rFonts w:ascii="Liberation Sans" w:hAnsi="Liberation Sans" w:cs="Arial"/>
          <w:b/>
          <w:sz w:val="28"/>
        </w:rPr>
      </w:pPr>
      <w:r w:rsidRPr="00DC1061">
        <w:rPr>
          <w:rFonts w:ascii="Liberation Sans" w:hAnsi="Liberation Sans" w:cs="Arial"/>
          <w:b/>
          <w:sz w:val="28"/>
        </w:rPr>
        <w:t>ДУМА МИШКИНСКОГО МУНИЦИПАЛЬНОГО ОКРУГА</w:t>
      </w:r>
    </w:p>
    <w:p w:rsidR="00DC1061" w:rsidRPr="00DC1061" w:rsidRDefault="00DC1061" w:rsidP="00DC1061">
      <w:pPr>
        <w:ind w:left="284" w:right="140" w:firstLine="142"/>
        <w:jc w:val="center"/>
        <w:rPr>
          <w:rFonts w:ascii="Liberation Sans" w:hAnsi="Liberation Sans"/>
          <w:b/>
          <w:sz w:val="28"/>
        </w:rPr>
      </w:pPr>
    </w:p>
    <w:p w:rsidR="00DC1061" w:rsidRPr="00DC1061" w:rsidRDefault="00DC1061" w:rsidP="00DC1061">
      <w:pPr>
        <w:pStyle w:val="2"/>
        <w:ind w:left="284" w:right="140" w:firstLine="142"/>
        <w:jc w:val="center"/>
        <w:rPr>
          <w:rFonts w:ascii="Liberation Sans" w:hAnsi="Liberation Sans"/>
          <w:b/>
          <w:color w:val="auto"/>
          <w:sz w:val="40"/>
        </w:rPr>
      </w:pPr>
      <w:r w:rsidRPr="00DC1061">
        <w:rPr>
          <w:rFonts w:ascii="Liberation Sans" w:hAnsi="Liberation Sans"/>
          <w:b/>
          <w:color w:val="auto"/>
          <w:sz w:val="40"/>
        </w:rPr>
        <w:t>РЕШЕНИЕ</w:t>
      </w:r>
    </w:p>
    <w:p w:rsidR="00DC1061" w:rsidRPr="00DC1061" w:rsidRDefault="00DC1061" w:rsidP="00DC1061">
      <w:pPr>
        <w:ind w:left="284" w:right="140" w:firstLine="142"/>
        <w:jc w:val="both"/>
        <w:rPr>
          <w:rFonts w:ascii="Liberation Sans" w:hAnsi="Liberation Sans"/>
        </w:rPr>
      </w:pPr>
    </w:p>
    <w:p w:rsidR="00DC1061" w:rsidRPr="00DC1061" w:rsidRDefault="00DC1061" w:rsidP="00DC1061">
      <w:pPr>
        <w:ind w:left="284" w:right="140" w:firstLine="142"/>
        <w:jc w:val="both"/>
        <w:rPr>
          <w:rFonts w:ascii="Liberation Sans" w:hAnsi="Liberation Sans"/>
          <w:bCs/>
        </w:rPr>
      </w:pPr>
    </w:p>
    <w:p w:rsidR="00DC1061" w:rsidRPr="00DC1061" w:rsidRDefault="00DC1061" w:rsidP="00DC1061">
      <w:pPr>
        <w:ind w:left="284" w:right="140" w:firstLine="142"/>
        <w:jc w:val="both"/>
        <w:rPr>
          <w:rFonts w:ascii="Liberation Sans" w:hAnsi="Liberation Sans"/>
          <w:bCs/>
        </w:rPr>
      </w:pPr>
    </w:p>
    <w:p w:rsidR="00DC1061" w:rsidRPr="00DC1061" w:rsidRDefault="00DC1061" w:rsidP="00DC1061">
      <w:pPr>
        <w:ind w:left="284" w:right="140" w:firstLine="142"/>
        <w:jc w:val="both"/>
        <w:rPr>
          <w:rFonts w:ascii="Liberation Sans" w:hAnsi="Liberation Sans" w:cs="Arial"/>
          <w:bCs/>
        </w:rPr>
      </w:pPr>
      <w:r w:rsidRPr="00DC1061">
        <w:rPr>
          <w:rFonts w:ascii="Liberation Sans" w:hAnsi="Liberation Sans" w:cs="Arial"/>
          <w:bCs/>
        </w:rPr>
        <w:t xml:space="preserve">от </w:t>
      </w:r>
      <w:r w:rsidRPr="00DC1061">
        <w:rPr>
          <w:rFonts w:ascii="Liberation Sans" w:hAnsi="Liberation Sans" w:cs="Arial"/>
          <w:bCs/>
          <w:u w:val="single"/>
        </w:rPr>
        <w:t>_________________</w:t>
      </w:r>
      <w:r w:rsidRPr="00DC1061">
        <w:rPr>
          <w:rFonts w:ascii="Liberation Sans" w:hAnsi="Liberation Sans" w:cs="Arial"/>
          <w:bCs/>
        </w:rPr>
        <w:t xml:space="preserve"> 2023 года № </w:t>
      </w:r>
      <w:r w:rsidRPr="00DC1061">
        <w:rPr>
          <w:rFonts w:ascii="Liberation Sans" w:hAnsi="Liberation Sans" w:cs="Arial"/>
          <w:bCs/>
          <w:u w:val="single"/>
        </w:rPr>
        <w:t>___</w:t>
      </w:r>
    </w:p>
    <w:p w:rsidR="00DC1061" w:rsidRPr="00DC1061" w:rsidRDefault="00DC1061" w:rsidP="00DC1061">
      <w:pPr>
        <w:ind w:left="284" w:right="140" w:firstLine="142"/>
        <w:jc w:val="both"/>
        <w:rPr>
          <w:rFonts w:ascii="Liberation Sans" w:hAnsi="Liberation Sans" w:cs="Arial"/>
          <w:bCs/>
        </w:rPr>
      </w:pPr>
    </w:p>
    <w:p w:rsidR="00DC1061" w:rsidRPr="00DC1061" w:rsidRDefault="00DC1061" w:rsidP="00DC1061">
      <w:pPr>
        <w:ind w:left="284" w:right="140" w:firstLine="142"/>
        <w:jc w:val="both"/>
        <w:rPr>
          <w:rFonts w:ascii="Liberation Sans" w:hAnsi="Liberation Sans"/>
          <w:bCs/>
        </w:rPr>
      </w:pPr>
    </w:p>
    <w:p w:rsidR="00DC1061" w:rsidRPr="00DC1061" w:rsidRDefault="00DC1061" w:rsidP="00DC1061">
      <w:pPr>
        <w:ind w:left="284" w:right="140" w:firstLine="142"/>
        <w:jc w:val="center"/>
        <w:rPr>
          <w:rFonts w:ascii="Liberation Sans" w:hAnsi="Liberation Sans" w:cs="Arial"/>
          <w:bCs/>
        </w:rPr>
      </w:pPr>
      <w:r w:rsidRPr="00DC1061">
        <w:rPr>
          <w:rFonts w:ascii="Liberation Sans" w:hAnsi="Liberation Sans" w:cs="Arial"/>
          <w:bCs/>
        </w:rPr>
        <w:t>Об отчете по исполнению бюджета Дубровинского сельсовета</w:t>
      </w:r>
    </w:p>
    <w:p w:rsidR="00DC1061" w:rsidRPr="00DC1061" w:rsidRDefault="00DC1061" w:rsidP="00DC1061">
      <w:pPr>
        <w:ind w:left="284" w:right="140" w:firstLine="142"/>
        <w:jc w:val="center"/>
        <w:rPr>
          <w:rFonts w:ascii="Liberation Sans" w:hAnsi="Liberation Sans"/>
        </w:rPr>
      </w:pPr>
      <w:r w:rsidRPr="00DC1061">
        <w:rPr>
          <w:rFonts w:ascii="Liberation Sans" w:hAnsi="Liberation Sans" w:cs="Arial"/>
          <w:bCs/>
        </w:rPr>
        <w:t>за 2022 год</w:t>
      </w:r>
    </w:p>
    <w:p w:rsidR="00DC1061" w:rsidRPr="00DC1061" w:rsidRDefault="00DC1061" w:rsidP="00DC1061">
      <w:pPr>
        <w:ind w:left="284" w:right="140" w:firstLine="142"/>
        <w:rPr>
          <w:rFonts w:ascii="Liberation Sans" w:hAnsi="Liberation Sans"/>
        </w:rPr>
      </w:pPr>
    </w:p>
    <w:p w:rsidR="00DC1061" w:rsidRPr="00DC1061" w:rsidRDefault="00DC1061" w:rsidP="00DC1061">
      <w:pPr>
        <w:pStyle w:val="Iauiue"/>
        <w:ind w:left="284" w:right="140" w:firstLine="142"/>
        <w:jc w:val="center"/>
        <w:rPr>
          <w:rFonts w:ascii="Liberation Sans" w:hAnsi="Liberation Sans"/>
          <w:color w:val="FFFFFF"/>
        </w:rPr>
      </w:pPr>
      <w:r w:rsidRPr="00DC1061">
        <w:rPr>
          <w:rFonts w:ascii="Liberation Sans" w:hAnsi="Liberation Sans"/>
          <w:bCs/>
          <w:color w:val="000000"/>
        </w:rPr>
        <w:t xml:space="preserve">                                     </w:t>
      </w:r>
    </w:p>
    <w:p w:rsidR="00DC1061" w:rsidRPr="00DC1061" w:rsidRDefault="00DC1061" w:rsidP="00DC1061">
      <w:pPr>
        <w:ind w:left="284" w:right="282" w:firstLine="142"/>
        <w:jc w:val="both"/>
        <w:rPr>
          <w:rFonts w:ascii="Liberation Sans" w:hAnsi="Liberation Sans" w:cs="Arial"/>
        </w:rPr>
      </w:pPr>
      <w:r w:rsidRPr="00DC1061">
        <w:rPr>
          <w:rFonts w:ascii="Liberation Sans" w:hAnsi="Liberation Sans" w:cs="Arial"/>
        </w:rPr>
        <w:t>Рассмотрев отчет по исполнению бюджета Дубровинского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DC1061" w:rsidRPr="00DC1061" w:rsidRDefault="00DC1061" w:rsidP="00DC1061">
      <w:pPr>
        <w:ind w:left="284" w:right="282" w:firstLine="142"/>
        <w:rPr>
          <w:rFonts w:ascii="Liberation Sans" w:hAnsi="Liberation Sans" w:cs="Arial"/>
        </w:rPr>
      </w:pPr>
      <w:r w:rsidRPr="00DC1061">
        <w:rPr>
          <w:rFonts w:ascii="Liberation Sans" w:hAnsi="Liberation Sans" w:cs="Arial"/>
        </w:rPr>
        <w:t>РЕШИЛА:</w:t>
      </w:r>
    </w:p>
    <w:p w:rsidR="00DC1061" w:rsidRPr="00DC1061" w:rsidRDefault="00DC1061" w:rsidP="00DC1061">
      <w:pPr>
        <w:ind w:left="284" w:right="282" w:firstLine="142"/>
        <w:rPr>
          <w:rFonts w:ascii="Liberation Sans" w:hAnsi="Liberation Sans" w:cs="Arial"/>
        </w:rPr>
      </w:pPr>
    </w:p>
    <w:p w:rsidR="00DC1061" w:rsidRPr="00DC1061" w:rsidRDefault="00DC1061" w:rsidP="00DC1061">
      <w:pPr>
        <w:pStyle w:val="9"/>
        <w:ind w:left="284" w:right="282" w:firstLine="142"/>
        <w:jc w:val="both"/>
        <w:rPr>
          <w:rFonts w:ascii="Liberation Sans" w:hAnsi="Liberation Sans"/>
          <w:i w:val="0"/>
          <w:color w:val="auto"/>
        </w:rPr>
      </w:pPr>
      <w:r w:rsidRPr="00DC1061">
        <w:rPr>
          <w:rFonts w:ascii="Liberation Sans" w:hAnsi="Liberation Sans"/>
          <w:i w:val="0"/>
        </w:rPr>
        <w:t>1</w:t>
      </w:r>
      <w:r w:rsidRPr="00DC1061">
        <w:rPr>
          <w:rFonts w:ascii="Liberation Sans" w:hAnsi="Liberation Sans"/>
          <w:i w:val="0"/>
          <w:color w:val="auto"/>
        </w:rPr>
        <w:t>. Утвердить отчет об исполнении бюджета Дубровинского сельсовета за 2022 год по доходам 3 721,2 тыс. руб. и расходам в сумме 3 361,0 тыс. руб. с профицитом в сумме 360,2 тыс. руб. (в объемах показателей, приведенных в приложениях 1 – 5 к настоящему решению).</w:t>
      </w:r>
    </w:p>
    <w:p w:rsidR="00DC1061" w:rsidRPr="00DC1061" w:rsidRDefault="00DC1061" w:rsidP="00DC1061">
      <w:pPr>
        <w:ind w:left="284" w:right="282" w:firstLine="142"/>
        <w:jc w:val="both"/>
        <w:rPr>
          <w:rFonts w:ascii="Liberation Sans" w:hAnsi="Liberation Sans" w:cs="Arial"/>
        </w:rPr>
      </w:pPr>
      <w:r w:rsidRPr="00DC1061">
        <w:rPr>
          <w:rFonts w:ascii="Liberation Sans" w:hAnsi="Liberation Sans"/>
        </w:rPr>
        <w:t xml:space="preserve">          </w:t>
      </w:r>
      <w:r w:rsidRPr="00DC1061">
        <w:rPr>
          <w:rFonts w:ascii="Liberation Sans" w:hAnsi="Liberation Sans" w:cs="Arial"/>
        </w:rPr>
        <w:t>2.   Решение вступает в силу со дня его обнародования.</w:t>
      </w:r>
    </w:p>
    <w:p w:rsidR="00DC1061" w:rsidRPr="00DC1061" w:rsidRDefault="00DC1061" w:rsidP="00DC1061">
      <w:pPr>
        <w:ind w:left="284" w:right="282" w:firstLine="142"/>
        <w:jc w:val="both"/>
        <w:rPr>
          <w:rFonts w:ascii="Liberation Sans" w:hAnsi="Liberation Sans" w:cs="Arial"/>
        </w:rPr>
      </w:pPr>
      <w:r w:rsidRPr="00DC1061">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DC1061" w:rsidRPr="00DC1061" w:rsidRDefault="00DC1061" w:rsidP="00DC1061">
      <w:pPr>
        <w:ind w:left="284" w:right="282" w:firstLine="142"/>
        <w:jc w:val="both"/>
        <w:rPr>
          <w:rFonts w:ascii="Liberation Sans" w:hAnsi="Liberation Sans"/>
        </w:rPr>
      </w:pPr>
      <w:r w:rsidRPr="00DC1061">
        <w:rPr>
          <w:rFonts w:ascii="Liberation Sans" w:hAnsi="Liberation Sans" w:cs="Arial"/>
        </w:rPr>
        <w:t xml:space="preserve">          4. </w:t>
      </w:r>
      <w:r w:rsidRPr="00DC1061">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DC1061" w:rsidRPr="00DC1061" w:rsidRDefault="00DC1061" w:rsidP="00DC1061">
      <w:pPr>
        <w:ind w:left="284" w:right="282" w:firstLine="142"/>
        <w:rPr>
          <w:rFonts w:ascii="Liberation Sans" w:hAnsi="Liberation Sans"/>
        </w:rPr>
      </w:pPr>
    </w:p>
    <w:p w:rsidR="00DC1061" w:rsidRPr="00DC1061" w:rsidRDefault="00DC1061" w:rsidP="00DC1061">
      <w:pPr>
        <w:pStyle w:val="Iauiue"/>
        <w:ind w:left="284" w:right="282" w:firstLine="142"/>
        <w:rPr>
          <w:rFonts w:ascii="Liberation Sans" w:hAnsi="Liberation Sans"/>
        </w:rPr>
      </w:pPr>
    </w:p>
    <w:p w:rsidR="00DC1061" w:rsidRPr="00DC1061" w:rsidRDefault="00DC1061" w:rsidP="00DC1061">
      <w:pPr>
        <w:pStyle w:val="Iauiue"/>
        <w:ind w:left="284" w:right="282" w:firstLine="142"/>
        <w:rPr>
          <w:rFonts w:ascii="Liberation Sans" w:hAnsi="Liberation Sans"/>
        </w:rPr>
      </w:pPr>
      <w:r w:rsidRPr="00DC1061">
        <w:rPr>
          <w:rFonts w:ascii="Liberation Sans" w:hAnsi="Liberation Sans"/>
        </w:rPr>
        <w:t>Председатель Думы Мишкинского</w:t>
      </w:r>
    </w:p>
    <w:p w:rsidR="00DC1061" w:rsidRPr="00DC1061" w:rsidRDefault="00DC1061" w:rsidP="00DC1061">
      <w:pPr>
        <w:pStyle w:val="Iauiue"/>
        <w:ind w:left="284" w:right="282" w:firstLine="142"/>
        <w:rPr>
          <w:rFonts w:ascii="Liberation Sans" w:hAnsi="Liberation Sans"/>
        </w:rPr>
      </w:pPr>
      <w:r w:rsidRPr="00DC1061">
        <w:rPr>
          <w:rFonts w:ascii="Liberation Sans" w:hAnsi="Liberation Sans"/>
        </w:rPr>
        <w:t xml:space="preserve">муниципального округа Курганской области                                                  </w:t>
      </w:r>
      <w:r>
        <w:rPr>
          <w:rFonts w:ascii="Liberation Sans" w:hAnsi="Liberation Sans"/>
        </w:rPr>
        <w:t xml:space="preserve">                           </w:t>
      </w:r>
      <w:r w:rsidR="00706535">
        <w:rPr>
          <w:rFonts w:ascii="Liberation Sans" w:hAnsi="Liberation Sans"/>
        </w:rPr>
        <w:t xml:space="preserve"> </w:t>
      </w:r>
      <w:r>
        <w:rPr>
          <w:rFonts w:ascii="Liberation Sans" w:hAnsi="Liberation Sans"/>
        </w:rPr>
        <w:t xml:space="preserve">   </w:t>
      </w:r>
      <w:r w:rsidRPr="00DC1061">
        <w:rPr>
          <w:rFonts w:ascii="Liberation Sans" w:hAnsi="Liberation Sans"/>
        </w:rPr>
        <w:t xml:space="preserve"> В.В. Сажин</w:t>
      </w:r>
    </w:p>
    <w:p w:rsidR="00DC1061" w:rsidRPr="00DC1061" w:rsidRDefault="00DC1061" w:rsidP="00DC1061">
      <w:pPr>
        <w:pStyle w:val="Iauiue"/>
        <w:ind w:left="284" w:right="282" w:firstLine="142"/>
        <w:rPr>
          <w:rFonts w:ascii="Liberation Sans" w:hAnsi="Liberation Sans"/>
        </w:rPr>
      </w:pPr>
    </w:p>
    <w:p w:rsidR="00DC1061" w:rsidRPr="00DC1061" w:rsidRDefault="00DC1061" w:rsidP="00DC1061">
      <w:pPr>
        <w:pStyle w:val="Iauiue"/>
        <w:ind w:left="284" w:right="282" w:firstLine="142"/>
        <w:rPr>
          <w:rFonts w:ascii="Liberation Sans" w:hAnsi="Liberation Sans"/>
        </w:rPr>
      </w:pPr>
      <w:r w:rsidRPr="00DC1061">
        <w:rPr>
          <w:rFonts w:ascii="Liberation Sans" w:hAnsi="Liberation Sans"/>
        </w:rPr>
        <w:t xml:space="preserve">Глава </w:t>
      </w:r>
    </w:p>
    <w:p w:rsidR="00DC1061" w:rsidRPr="00DC1061" w:rsidRDefault="00DC1061" w:rsidP="00DC1061">
      <w:pPr>
        <w:pStyle w:val="Iauiue"/>
        <w:ind w:left="284" w:right="282" w:firstLine="142"/>
        <w:rPr>
          <w:rFonts w:ascii="Liberation Sans" w:hAnsi="Liberation Sans"/>
        </w:rPr>
      </w:pPr>
      <w:r w:rsidRPr="00DC1061">
        <w:rPr>
          <w:rFonts w:ascii="Liberation Sans" w:hAnsi="Liberation Sans"/>
        </w:rPr>
        <w:t xml:space="preserve">Мишкинского муниципального округа </w:t>
      </w:r>
    </w:p>
    <w:p w:rsidR="00DC1061" w:rsidRPr="00804943" w:rsidRDefault="00DC1061" w:rsidP="00DC1061">
      <w:pPr>
        <w:pStyle w:val="Iauiue"/>
        <w:ind w:left="284" w:right="282" w:firstLine="142"/>
        <w:rPr>
          <w:rFonts w:ascii="Liberation Sans" w:hAnsi="Liberation Sans"/>
        </w:rPr>
      </w:pPr>
      <w:r w:rsidRPr="00DC1061">
        <w:rPr>
          <w:rFonts w:ascii="Liberation Sans" w:hAnsi="Liberation Sans"/>
        </w:rPr>
        <w:t xml:space="preserve">Курганской области                                                                                      </w:t>
      </w:r>
      <w:r>
        <w:rPr>
          <w:rFonts w:ascii="Liberation Sans" w:hAnsi="Liberation Sans"/>
        </w:rPr>
        <w:t xml:space="preserve">                                     </w:t>
      </w:r>
      <w:r w:rsidR="00706535">
        <w:rPr>
          <w:rFonts w:ascii="Liberation Sans" w:hAnsi="Liberation Sans"/>
        </w:rPr>
        <w:t>Д</w:t>
      </w:r>
      <w:r w:rsidRPr="00DC1061">
        <w:rPr>
          <w:rFonts w:ascii="Liberation Sans" w:hAnsi="Liberation Sans"/>
        </w:rPr>
        <w:t>.В. Мамонтов</w:t>
      </w:r>
    </w:p>
    <w:p w:rsidR="00DC1061" w:rsidRPr="00804943" w:rsidRDefault="00DC1061" w:rsidP="00DC1061">
      <w:pPr>
        <w:tabs>
          <w:tab w:val="left" w:pos="709"/>
        </w:tabs>
        <w:ind w:right="282"/>
        <w:jc w:val="both"/>
        <w:rPr>
          <w:rFonts w:ascii="Liberation Sans" w:hAnsi="Liberation Sans" w:cs="Arial"/>
        </w:rPr>
      </w:pPr>
      <w:r w:rsidRPr="00804943">
        <w:rPr>
          <w:rFonts w:ascii="Liberation Sans" w:hAnsi="Liberation Sans" w:cs="Arial"/>
        </w:rPr>
        <w:t xml:space="preserve">   </w:t>
      </w:r>
    </w:p>
    <w:p w:rsidR="00DC1061" w:rsidRPr="00894F5E" w:rsidRDefault="00DC1061" w:rsidP="00DC1061">
      <w:pPr>
        <w:rPr>
          <w:rFonts w:ascii="Liberation Sans" w:hAnsi="Liberation Sans" w:cs="Arial"/>
          <w:color w:val="000000"/>
          <w:szCs w:val="23"/>
        </w:rPr>
      </w:pPr>
    </w:p>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tbl>
      <w:tblPr>
        <w:tblW w:w="10254" w:type="dxa"/>
        <w:jc w:val="center"/>
        <w:tblLook w:val="04A0" w:firstRow="1" w:lastRow="0" w:firstColumn="1" w:lastColumn="0" w:noHBand="0" w:noVBand="1"/>
      </w:tblPr>
      <w:tblGrid>
        <w:gridCol w:w="3402"/>
        <w:gridCol w:w="2693"/>
        <w:gridCol w:w="1500"/>
        <w:gridCol w:w="1540"/>
        <w:gridCol w:w="1119"/>
      </w:tblGrid>
      <w:tr w:rsidR="00DC1061" w:rsidRPr="00D00288" w:rsidTr="00DC1061">
        <w:trPr>
          <w:trHeight w:val="300"/>
          <w:jc w:val="center"/>
        </w:trPr>
        <w:tc>
          <w:tcPr>
            <w:tcW w:w="1025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lastRenderedPageBreak/>
              <w:t xml:space="preserve">                                              Приложение  1</w:t>
            </w:r>
          </w:p>
        </w:tc>
      </w:tr>
      <w:tr w:rsidR="00DC1061" w:rsidRPr="00D00288" w:rsidTr="00DC1061">
        <w:trPr>
          <w:trHeight w:val="300"/>
          <w:jc w:val="center"/>
        </w:trPr>
        <w:tc>
          <w:tcPr>
            <w:tcW w:w="1025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к  решению  Думы Мишкинского муниципального округа</w:t>
            </w:r>
          </w:p>
        </w:tc>
      </w:tr>
      <w:tr w:rsidR="00DC1061" w:rsidRPr="00D00288" w:rsidTr="00DC1061">
        <w:trPr>
          <w:trHeight w:val="300"/>
          <w:jc w:val="center"/>
        </w:trPr>
        <w:tc>
          <w:tcPr>
            <w:tcW w:w="1025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"Об отчете по исполнению</w:t>
            </w:r>
          </w:p>
        </w:tc>
      </w:tr>
      <w:tr w:rsidR="00DC1061" w:rsidRPr="00D00288" w:rsidTr="00DC1061">
        <w:trPr>
          <w:trHeight w:val="300"/>
          <w:jc w:val="center"/>
        </w:trPr>
        <w:tc>
          <w:tcPr>
            <w:tcW w:w="1025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бюджета Дубровинского сельсовета за  2022 год"</w:t>
            </w:r>
          </w:p>
        </w:tc>
      </w:tr>
      <w:tr w:rsidR="00DC1061" w:rsidRPr="00D00288" w:rsidTr="00DC1061">
        <w:trPr>
          <w:trHeight w:val="300"/>
          <w:jc w:val="center"/>
        </w:trPr>
        <w:tc>
          <w:tcPr>
            <w:tcW w:w="1025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от _________________  2023г. №__________</w:t>
            </w:r>
          </w:p>
        </w:tc>
      </w:tr>
      <w:tr w:rsidR="00DC1061" w:rsidRPr="00D00288" w:rsidTr="00DC1061">
        <w:trPr>
          <w:trHeight w:val="300"/>
          <w:jc w:val="center"/>
        </w:trPr>
        <w:tc>
          <w:tcPr>
            <w:tcW w:w="3402"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DC1061" w:rsidRPr="00D00288" w:rsidRDefault="00DC1061" w:rsidP="004B064A">
            <w:pPr>
              <w:rPr>
                <w:rFonts w:ascii="Liberation Sans" w:hAnsi="Liberation Sans" w:cs="Liberation Sans"/>
                <w:lang w:eastAsia="ru-RU"/>
              </w:rPr>
            </w:pPr>
          </w:p>
        </w:tc>
        <w:tc>
          <w:tcPr>
            <w:tcW w:w="1119" w:type="dxa"/>
            <w:tcBorders>
              <w:top w:val="nil"/>
              <w:left w:val="nil"/>
              <w:bottom w:val="nil"/>
              <w:right w:val="nil"/>
            </w:tcBorders>
            <w:shd w:val="clear" w:color="auto" w:fill="auto"/>
            <w:noWrap/>
            <w:vAlign w:val="bottom"/>
            <w:hideMark/>
          </w:tcPr>
          <w:p w:rsidR="00DC1061" w:rsidRPr="00D00288" w:rsidRDefault="00DC1061" w:rsidP="004B064A">
            <w:pPr>
              <w:rPr>
                <w:rFonts w:ascii="Liberation Sans" w:hAnsi="Liberation Sans" w:cs="Liberation Sans"/>
                <w:lang w:eastAsia="ru-RU"/>
              </w:rPr>
            </w:pPr>
          </w:p>
        </w:tc>
      </w:tr>
      <w:tr w:rsidR="00DC1061" w:rsidRPr="00D00288" w:rsidTr="00DC1061">
        <w:trPr>
          <w:trHeight w:val="690"/>
          <w:jc w:val="center"/>
        </w:trPr>
        <w:tc>
          <w:tcPr>
            <w:tcW w:w="10254" w:type="dxa"/>
            <w:gridSpan w:val="5"/>
            <w:tcBorders>
              <w:top w:val="nil"/>
              <w:left w:val="nil"/>
              <w:bottom w:val="nil"/>
              <w:right w:val="nil"/>
            </w:tcBorders>
            <w:shd w:val="clear" w:color="auto" w:fill="auto"/>
            <w:vAlign w:val="bottom"/>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Доходы  бюджета Дубровинского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DC1061" w:rsidRPr="00D00288" w:rsidTr="00DC1061">
        <w:trPr>
          <w:trHeight w:val="300"/>
          <w:jc w:val="center"/>
        </w:trPr>
        <w:tc>
          <w:tcPr>
            <w:tcW w:w="3402" w:type="dxa"/>
            <w:tcBorders>
              <w:top w:val="nil"/>
              <w:left w:val="nil"/>
              <w:bottom w:val="nil"/>
              <w:right w:val="nil"/>
            </w:tcBorders>
            <w:shd w:val="clear" w:color="auto" w:fill="auto"/>
            <w:noWrap/>
            <w:vAlign w:val="bottom"/>
            <w:hideMark/>
          </w:tcPr>
          <w:p w:rsidR="00DC1061" w:rsidRPr="00D00288" w:rsidRDefault="00DC1061" w:rsidP="004B064A">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DC1061" w:rsidRPr="00D00288" w:rsidRDefault="00DC1061" w:rsidP="004B064A">
            <w:pPr>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DC1061" w:rsidRPr="00D00288" w:rsidRDefault="00DC1061" w:rsidP="004B064A">
            <w:pPr>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DC1061" w:rsidRPr="00D00288" w:rsidRDefault="00DC1061" w:rsidP="004B064A">
            <w:pPr>
              <w:rPr>
                <w:rFonts w:ascii="Liberation Sans" w:hAnsi="Liberation Sans" w:cs="Liberation Sans"/>
                <w:lang w:eastAsia="ru-RU"/>
              </w:rPr>
            </w:pPr>
          </w:p>
        </w:tc>
        <w:tc>
          <w:tcPr>
            <w:tcW w:w="1119"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В руб.</w:t>
            </w:r>
          </w:p>
        </w:tc>
      </w:tr>
      <w:tr w:rsidR="00DC1061" w:rsidRPr="00D00288" w:rsidTr="00DC1061">
        <w:trPr>
          <w:trHeight w:val="750"/>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Исполнено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 исполне-ния</w:t>
            </w:r>
          </w:p>
        </w:tc>
      </w:tr>
      <w:tr w:rsidR="00DC1061" w:rsidRPr="00D00288" w:rsidTr="00DC1061">
        <w:trPr>
          <w:trHeight w:val="240"/>
          <w:jc w:val="center"/>
        </w:trPr>
        <w:tc>
          <w:tcPr>
            <w:tcW w:w="3402" w:type="dxa"/>
            <w:tcBorders>
              <w:top w:val="nil"/>
              <w:left w:val="single" w:sz="4" w:space="0" w:color="auto"/>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4</w:t>
            </w:r>
          </w:p>
        </w:tc>
        <w:tc>
          <w:tcPr>
            <w:tcW w:w="1119" w:type="dxa"/>
            <w:tcBorders>
              <w:top w:val="nil"/>
              <w:left w:val="nil"/>
              <w:bottom w:val="nil"/>
              <w:right w:val="single" w:sz="4" w:space="0" w:color="auto"/>
            </w:tcBorders>
            <w:shd w:val="clear" w:color="auto" w:fill="auto"/>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5</w:t>
            </w:r>
          </w:p>
        </w:tc>
      </w:tr>
      <w:tr w:rsidR="00DC1061" w:rsidRPr="00D00288" w:rsidTr="00DC1061">
        <w:trPr>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3 721 245,56</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101,3</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100" w:firstLine="2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1 202 000,00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1 249 766,39</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104,0</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28 450,49</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101,6</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28 450,49</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101,6</w:t>
            </w:r>
          </w:p>
        </w:tc>
      </w:tr>
      <w:tr w:rsidR="00DC1061" w:rsidRPr="00D00288" w:rsidTr="00DC1061">
        <w:trPr>
          <w:trHeight w:val="78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28 318,68</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101,1</w:t>
            </w:r>
          </w:p>
        </w:tc>
      </w:tr>
      <w:tr w:rsidR="00DC1061" w:rsidRPr="00D00288" w:rsidTr="00DC1061">
        <w:trPr>
          <w:trHeight w:val="60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131,81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center"/>
              <w:rPr>
                <w:rFonts w:ascii="Liberation Sans" w:hAnsi="Liberation Sans" w:cs="Liberation Sans"/>
                <w:color w:val="000000"/>
                <w:lang w:eastAsia="ru-RU"/>
              </w:rPr>
            </w:pPr>
          </w:p>
        </w:tc>
      </w:tr>
      <w:tr w:rsidR="00DC1061" w:rsidRPr="00D00288" w:rsidTr="00DC1061">
        <w:trPr>
          <w:trHeight w:val="61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942 000,00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953 532,65</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101,2</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942 000,00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953 532,65</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101,2</w:t>
            </w:r>
          </w:p>
        </w:tc>
      </w:tr>
      <w:tr w:rsidR="00DC1061" w:rsidRPr="00D00288" w:rsidTr="00DC1061">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471 000,00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478 012,64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101,5</w:t>
            </w:r>
          </w:p>
        </w:tc>
      </w:tr>
      <w:tr w:rsidR="00DC1061" w:rsidRPr="00D00288" w:rsidTr="00DC1061">
        <w:trPr>
          <w:trHeight w:val="49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D00288">
              <w:rPr>
                <w:rFonts w:ascii="Liberation Sans" w:hAnsi="Liberation Sans" w:cs="Liberation Sans"/>
                <w:color w:val="000000"/>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471 000,00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478 012,64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101,5</w:t>
            </w:r>
          </w:p>
        </w:tc>
      </w:tr>
      <w:tr w:rsidR="00DC1061" w:rsidRPr="00D00288" w:rsidTr="00DC1061">
        <w:trPr>
          <w:trHeight w:val="73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2 581,99</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86,1</w:t>
            </w:r>
          </w:p>
        </w:tc>
      </w:tr>
      <w:tr w:rsidR="00DC1061" w:rsidRPr="00D00288" w:rsidTr="00DC1061">
        <w:trPr>
          <w:trHeight w:val="163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2 581,99</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86,1</w:t>
            </w:r>
          </w:p>
        </w:tc>
      </w:tr>
      <w:tr w:rsidR="00DC1061" w:rsidRPr="00D00288" w:rsidTr="00DC1061">
        <w:trPr>
          <w:trHeight w:val="105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527 779,93</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100,9</w:t>
            </w:r>
          </w:p>
        </w:tc>
      </w:tr>
      <w:tr w:rsidR="00DC1061" w:rsidRPr="00D00288" w:rsidTr="00DC1061">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527 779,93</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100,9</w:t>
            </w:r>
          </w:p>
        </w:tc>
      </w:tr>
      <w:tr w:rsidR="00DC1061" w:rsidRPr="00D00288" w:rsidTr="00DC1061">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-54 841,91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99,7</w:t>
            </w:r>
          </w:p>
        </w:tc>
      </w:tr>
      <w:tr w:rsidR="00DC1061" w:rsidRPr="00D00288" w:rsidTr="00DC1061">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-54 841,91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99,7</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100,9</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100,9</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100,9</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173 000,00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208 754,91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120,7</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22 412,78</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149,4</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22 412,78</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149,4</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186 342,13</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117,9</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18 202,28</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91,0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18 202,28</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91,0</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168 139,85</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121,8</w:t>
            </w:r>
          </w:p>
        </w:tc>
      </w:tr>
      <w:tr w:rsidR="00DC1061" w:rsidRPr="00D00288" w:rsidTr="00DC1061">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168 139,85</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121,8</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000 1080000000 0000 000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000 1080400001 0000 110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49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w:t>
            </w:r>
            <w:r w:rsidRPr="00D00288">
              <w:rPr>
                <w:rFonts w:ascii="Liberation Sans" w:hAnsi="Liberation Sans" w:cs="Liberation Sans"/>
                <w:color w:val="000000"/>
                <w:lang w:eastAsia="ru-RU"/>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000 1080402001 0000 110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99,0</w:t>
            </w:r>
          </w:p>
        </w:tc>
      </w:tr>
      <w:tr w:rsidR="00DC1061" w:rsidRPr="00D00288" w:rsidTr="00DC1061">
        <w:trPr>
          <w:trHeight w:val="127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99,0</w:t>
            </w:r>
          </w:p>
        </w:tc>
      </w:tr>
      <w:tr w:rsidR="00DC1061" w:rsidRPr="00D00288" w:rsidTr="00DC1061">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000 1110502000 0000 120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99,0</w:t>
            </w:r>
          </w:p>
        </w:tc>
      </w:tr>
      <w:tr w:rsidR="00DC1061" w:rsidRPr="00D00288" w:rsidTr="00DC1061">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000 1110502510 0000 120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100,1</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000 1130200000 0000 130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100,1</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000 1130299000 0000 130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100,1</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доходы от компенсации затрат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000 1130299510 0000 130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100,1</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2 471 479,17</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2 471 479,17</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2 471 479,17</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2 471 479,17</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3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2 342 929,61</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2 342 929,61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1 567 629,61</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1 567 629,61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1 567 629,61</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1 567 629,61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3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66 252,92</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66 252,92</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48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81 988,64</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81 988,64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w:t>
            </w:r>
            <w:r w:rsidRPr="00D00288">
              <w:rPr>
                <w:rFonts w:ascii="Liberation Sans" w:hAnsi="Liberation Sans" w:cs="Liberation Sans"/>
                <w:color w:val="000000"/>
                <w:lang w:eastAsia="ru-RU"/>
              </w:rPr>
              <w:lastRenderedPageBreak/>
              <w:t>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81 988,64</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81 988,64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межбюджетные трансферты, передаваемые бюджетам</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000 2024999900 0000 150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45 000,00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межбюджетные трансферты, передаваемые бюджетам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000 2024999910 0000 150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45 000,00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bl>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tbl>
      <w:tblPr>
        <w:tblW w:w="10794" w:type="dxa"/>
        <w:tblLook w:val="04A0" w:firstRow="1" w:lastRow="0" w:firstColumn="1" w:lastColumn="0" w:noHBand="0" w:noVBand="1"/>
      </w:tblPr>
      <w:tblGrid>
        <w:gridCol w:w="3828"/>
        <w:gridCol w:w="2835"/>
        <w:gridCol w:w="1699"/>
        <w:gridCol w:w="1440"/>
        <w:gridCol w:w="992"/>
      </w:tblGrid>
      <w:tr w:rsidR="00DC1061" w:rsidRPr="00D00288" w:rsidTr="004B064A">
        <w:trPr>
          <w:trHeight w:val="300"/>
        </w:trPr>
        <w:tc>
          <w:tcPr>
            <w:tcW w:w="1079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Приложение  2</w:t>
            </w:r>
          </w:p>
        </w:tc>
      </w:tr>
      <w:tr w:rsidR="00DC1061" w:rsidRPr="00D00288" w:rsidTr="004B064A">
        <w:trPr>
          <w:trHeight w:val="300"/>
        </w:trPr>
        <w:tc>
          <w:tcPr>
            <w:tcW w:w="1079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к  решению  Думы Мишкинского муниципального округа</w:t>
            </w:r>
          </w:p>
        </w:tc>
      </w:tr>
      <w:tr w:rsidR="00DC1061" w:rsidRPr="00D00288" w:rsidTr="004B064A">
        <w:trPr>
          <w:trHeight w:val="300"/>
        </w:trPr>
        <w:tc>
          <w:tcPr>
            <w:tcW w:w="1079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"Об отчете по исполнению</w:t>
            </w:r>
          </w:p>
        </w:tc>
      </w:tr>
      <w:tr w:rsidR="00DC1061" w:rsidRPr="00D00288" w:rsidTr="004B064A">
        <w:trPr>
          <w:trHeight w:val="300"/>
        </w:trPr>
        <w:tc>
          <w:tcPr>
            <w:tcW w:w="1079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бюджета Дубровинского сельсовета за  2022 год"</w:t>
            </w:r>
          </w:p>
        </w:tc>
      </w:tr>
      <w:tr w:rsidR="00DC1061" w:rsidRPr="00D00288" w:rsidTr="004B064A">
        <w:trPr>
          <w:trHeight w:val="300"/>
        </w:trPr>
        <w:tc>
          <w:tcPr>
            <w:tcW w:w="1079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от _____________________ 2023г. № _____</w:t>
            </w:r>
          </w:p>
        </w:tc>
      </w:tr>
      <w:tr w:rsidR="00DC1061" w:rsidRPr="00D00288" w:rsidTr="004B064A">
        <w:trPr>
          <w:trHeight w:val="300"/>
        </w:trPr>
        <w:tc>
          <w:tcPr>
            <w:tcW w:w="3828"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DC1061" w:rsidRPr="00D00288" w:rsidRDefault="00DC1061" w:rsidP="004B064A">
            <w:pPr>
              <w:jc w:val="right"/>
              <w:rPr>
                <w:lang w:eastAsia="ru-RU"/>
              </w:rPr>
            </w:pPr>
          </w:p>
        </w:tc>
        <w:tc>
          <w:tcPr>
            <w:tcW w:w="1699" w:type="dxa"/>
            <w:tcBorders>
              <w:top w:val="nil"/>
              <w:left w:val="nil"/>
              <w:bottom w:val="nil"/>
              <w:right w:val="nil"/>
            </w:tcBorders>
            <w:shd w:val="clear" w:color="auto" w:fill="auto"/>
            <w:noWrap/>
            <w:vAlign w:val="bottom"/>
            <w:hideMark/>
          </w:tcPr>
          <w:p w:rsidR="00DC1061" w:rsidRPr="00D00288" w:rsidRDefault="00DC1061" w:rsidP="004B064A">
            <w:pPr>
              <w:rPr>
                <w:lang w:eastAsia="ru-RU"/>
              </w:rPr>
            </w:pPr>
          </w:p>
        </w:tc>
        <w:tc>
          <w:tcPr>
            <w:tcW w:w="1440" w:type="dxa"/>
            <w:tcBorders>
              <w:top w:val="nil"/>
              <w:left w:val="nil"/>
              <w:bottom w:val="nil"/>
              <w:right w:val="nil"/>
            </w:tcBorders>
            <w:shd w:val="clear" w:color="auto" w:fill="auto"/>
            <w:noWrap/>
            <w:vAlign w:val="bottom"/>
            <w:hideMark/>
          </w:tcPr>
          <w:p w:rsidR="00DC1061" w:rsidRPr="00D00288" w:rsidRDefault="00DC1061" w:rsidP="004B064A">
            <w:pPr>
              <w:rPr>
                <w:lang w:eastAsia="ru-RU"/>
              </w:rPr>
            </w:pPr>
          </w:p>
        </w:tc>
        <w:tc>
          <w:tcPr>
            <w:tcW w:w="992" w:type="dxa"/>
            <w:tcBorders>
              <w:top w:val="nil"/>
              <w:left w:val="nil"/>
              <w:bottom w:val="nil"/>
              <w:right w:val="nil"/>
            </w:tcBorders>
            <w:shd w:val="clear" w:color="auto" w:fill="auto"/>
            <w:noWrap/>
            <w:vAlign w:val="bottom"/>
            <w:hideMark/>
          </w:tcPr>
          <w:p w:rsidR="00DC1061" w:rsidRPr="00D00288" w:rsidRDefault="00DC1061" w:rsidP="004B064A">
            <w:pPr>
              <w:rPr>
                <w:lang w:eastAsia="ru-RU"/>
              </w:rPr>
            </w:pPr>
          </w:p>
        </w:tc>
      </w:tr>
      <w:tr w:rsidR="00DC1061" w:rsidRPr="00D00288" w:rsidTr="004B064A">
        <w:trPr>
          <w:trHeight w:val="405"/>
        </w:trPr>
        <w:tc>
          <w:tcPr>
            <w:tcW w:w="10794" w:type="dxa"/>
            <w:gridSpan w:val="5"/>
            <w:tcBorders>
              <w:top w:val="nil"/>
              <w:left w:val="nil"/>
              <w:bottom w:val="nil"/>
              <w:right w:val="nil"/>
            </w:tcBorders>
            <w:shd w:val="clear" w:color="auto" w:fill="auto"/>
            <w:vAlign w:val="center"/>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Доходы бюджета Дубровинского сельсовета за  2022 год по кодам  классификации  доходов бюджета</w:t>
            </w:r>
          </w:p>
        </w:tc>
      </w:tr>
      <w:tr w:rsidR="00DC1061" w:rsidRPr="00D00288" w:rsidTr="004B064A">
        <w:trPr>
          <w:trHeight w:val="300"/>
        </w:trPr>
        <w:tc>
          <w:tcPr>
            <w:tcW w:w="3828" w:type="dxa"/>
            <w:tcBorders>
              <w:top w:val="nil"/>
              <w:left w:val="nil"/>
              <w:bottom w:val="nil"/>
              <w:right w:val="nil"/>
            </w:tcBorders>
            <w:shd w:val="clear" w:color="auto" w:fill="auto"/>
            <w:noWrap/>
            <w:vAlign w:val="bottom"/>
            <w:hideMark/>
          </w:tcPr>
          <w:p w:rsidR="00DC1061" w:rsidRPr="00D00288" w:rsidRDefault="00DC1061" w:rsidP="004B064A">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DC1061" w:rsidRPr="00D00288" w:rsidRDefault="00DC1061" w:rsidP="004B064A">
            <w:pPr>
              <w:rPr>
                <w:lang w:eastAsia="ru-RU"/>
              </w:rPr>
            </w:pPr>
          </w:p>
        </w:tc>
        <w:tc>
          <w:tcPr>
            <w:tcW w:w="1699" w:type="dxa"/>
            <w:tcBorders>
              <w:top w:val="nil"/>
              <w:left w:val="nil"/>
              <w:bottom w:val="nil"/>
              <w:right w:val="nil"/>
            </w:tcBorders>
            <w:shd w:val="clear" w:color="auto" w:fill="auto"/>
            <w:noWrap/>
            <w:vAlign w:val="bottom"/>
            <w:hideMark/>
          </w:tcPr>
          <w:p w:rsidR="00DC1061" w:rsidRPr="00D00288" w:rsidRDefault="00DC1061" w:rsidP="004B064A">
            <w:pPr>
              <w:rPr>
                <w:lang w:eastAsia="ru-RU"/>
              </w:rPr>
            </w:pPr>
          </w:p>
        </w:tc>
        <w:tc>
          <w:tcPr>
            <w:tcW w:w="1440" w:type="dxa"/>
            <w:tcBorders>
              <w:top w:val="nil"/>
              <w:left w:val="nil"/>
              <w:bottom w:val="nil"/>
              <w:right w:val="nil"/>
            </w:tcBorders>
            <w:shd w:val="clear" w:color="auto" w:fill="auto"/>
            <w:noWrap/>
            <w:vAlign w:val="bottom"/>
            <w:hideMark/>
          </w:tcPr>
          <w:p w:rsidR="00DC1061" w:rsidRPr="00D00288" w:rsidRDefault="00DC1061" w:rsidP="004B064A">
            <w:pPr>
              <w:jc w:val="right"/>
              <w:rPr>
                <w:lang w:eastAsia="ru-RU"/>
              </w:rPr>
            </w:pPr>
          </w:p>
        </w:tc>
        <w:tc>
          <w:tcPr>
            <w:tcW w:w="992"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В руб.</w:t>
            </w:r>
          </w:p>
        </w:tc>
      </w:tr>
      <w:tr w:rsidR="00DC1061" w:rsidRPr="00D00288" w:rsidTr="004B064A">
        <w:trPr>
          <w:trHeight w:val="94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Код главного администратора, код дохода районного бюджета</w:t>
            </w:r>
          </w:p>
        </w:tc>
        <w:tc>
          <w:tcPr>
            <w:tcW w:w="1699" w:type="dxa"/>
            <w:tcBorders>
              <w:top w:val="single" w:sz="4" w:space="0" w:color="auto"/>
              <w:left w:val="nil"/>
              <w:bottom w:val="single" w:sz="4" w:space="0" w:color="auto"/>
              <w:right w:val="single" w:sz="4" w:space="0" w:color="auto"/>
            </w:tcBorders>
            <w:shd w:val="clear" w:color="auto" w:fill="auto"/>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 испоне-ния</w:t>
            </w:r>
          </w:p>
        </w:tc>
      </w:tr>
      <w:tr w:rsidR="00DC1061" w:rsidRPr="00D00288" w:rsidTr="004B064A">
        <w:trPr>
          <w:trHeight w:val="255"/>
        </w:trPr>
        <w:tc>
          <w:tcPr>
            <w:tcW w:w="3828" w:type="dxa"/>
            <w:tcBorders>
              <w:top w:val="nil"/>
              <w:left w:val="single" w:sz="4" w:space="0" w:color="auto"/>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2</w:t>
            </w:r>
          </w:p>
        </w:tc>
        <w:tc>
          <w:tcPr>
            <w:tcW w:w="1699"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5</w:t>
            </w:r>
          </w:p>
        </w:tc>
      </w:tr>
      <w:tr w:rsidR="00DC1061" w:rsidRPr="00D00288" w:rsidTr="004B064A">
        <w:trPr>
          <w:trHeight w:val="25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x</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3 673 479,17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3 721 245,56</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101,30</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 </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56 000,00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56 001,94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099 1 08 00000 00 0000 000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7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099 1 08 04000 01 0000 110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099 1 08 04020 01 0000 110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099 1 08 04020 01 1000 110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98,99</w:t>
            </w:r>
          </w:p>
        </w:tc>
      </w:tr>
      <w:tr w:rsidR="00DC1061" w:rsidRPr="00D00288" w:rsidTr="004B064A">
        <w:trPr>
          <w:trHeight w:val="10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D00288">
              <w:rPr>
                <w:rFonts w:ascii="Liberation Sans" w:hAnsi="Liberation Sans" w:cs="Liberation Sans"/>
                <w:color w:val="000000"/>
                <w:lang w:eastAsia="ru-RU"/>
              </w:rPr>
              <w:lastRenderedPageBreak/>
              <w:t>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099 1 11 05000 00 0000 120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98,99</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099 1 11 05020 00 0000 120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98,99</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099 1 11 05025 10 0000 120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98,99</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099 1 13 00000 00 0000 000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100,11</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099 1 13 02000 00 0000 130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100,11</w:t>
            </w:r>
          </w:p>
        </w:tc>
      </w:tr>
      <w:tr w:rsidR="00DC1061" w:rsidRPr="00D00288" w:rsidTr="004B064A">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099 1 13 02990 00 0000 130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100,11</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доходы от компенсации затрат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099 1 13 02995 10 0000 130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100,11</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2 408 494,29</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2 408 494,29</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2 408 494,29</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2 408 494,29</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2 279 944,73</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2 279 944,73</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1 504 644,73</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1 504 644,73</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1 504 644,73</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1 504 644,73</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099 2 02 16001 00 0000 150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099 2 02 16001 10 0000 150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3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099 2 02 30000 00 0000 150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66 252,92</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66 252,92</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099 2 02 30024 00 0000 150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сельских поселений на выполнение </w:t>
            </w:r>
            <w:r w:rsidRPr="00D00288">
              <w:rPr>
                <w:rFonts w:ascii="Liberation Sans" w:hAnsi="Liberation Sans" w:cs="Liberation Sans"/>
                <w:color w:val="000000"/>
                <w:lang w:eastAsia="ru-RU"/>
              </w:rPr>
              <w:lastRenderedPageBreak/>
              <w:t>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099 2 02 30024 10 0000 150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099 2 02 35118 00 0000 150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099 2 02 35118 10 0000 150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099 2 02 40000 00 0000 150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099 2 02 49001 00 0000 150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099 2 02 49001 10 0000 150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942 000,00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953 532,65</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101,22</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942 000,00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953 532,65</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101,22</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942 000,00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953 532,65</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101,22</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478 012,64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101,49</w:t>
            </w:r>
          </w:p>
        </w:tc>
      </w:tr>
      <w:tr w:rsidR="00DC1061" w:rsidRPr="00D00288" w:rsidTr="004B064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100 1 03 02231 01 0000 110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478 012,64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101,49</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100 1 03 02240 01 0000 110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2 581,99</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86,07</w:t>
            </w:r>
          </w:p>
        </w:tc>
      </w:tr>
      <w:tr w:rsidR="00DC1061" w:rsidRPr="00D00288" w:rsidTr="004B064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100 1 03 02241 01 0000 110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2 581,99</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86,07</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100 1 03 02250 01 0000 110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527 779,93</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100,91</w:t>
            </w:r>
          </w:p>
        </w:tc>
      </w:tr>
      <w:tr w:rsidR="00DC1061" w:rsidRPr="00D00288" w:rsidTr="004B064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100 1 03 02251 01 0000 110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527 779,93</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100,91</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100 1 03 02260 01 0000 110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-54 841,91</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99,71</w:t>
            </w:r>
          </w:p>
        </w:tc>
      </w:tr>
      <w:tr w:rsidR="00DC1061" w:rsidRPr="00D00288" w:rsidTr="004B064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100 1 03 02261 01 0000 110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-54 841,91</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99,71</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204 000,00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240 231,80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117,76</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28 450,49</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101,61</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28 450,49</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101,61</w:t>
            </w:r>
          </w:p>
        </w:tc>
      </w:tr>
      <w:tr w:rsidR="00DC1061" w:rsidRPr="00D00288" w:rsidTr="004B064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28 318,68</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101,14</w:t>
            </w:r>
          </w:p>
        </w:tc>
      </w:tr>
      <w:tr w:rsidR="00DC1061" w:rsidRPr="00D00288" w:rsidTr="004B064A">
        <w:trPr>
          <w:trHeight w:val="13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28 245,71</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100,88</w:t>
            </w:r>
          </w:p>
        </w:tc>
      </w:tr>
      <w:tr w:rsidR="00DC1061" w:rsidRPr="00D00288" w:rsidTr="004B064A">
        <w:trPr>
          <w:trHeight w:val="10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182 1 01 02010 01 2100 110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30,80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133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182 1 01 02010 01 3000 110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42,17</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131,81</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182 1 01 02030 01 1000 110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130,94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w:t>
            </w:r>
            <w:r w:rsidRPr="00D00288">
              <w:rPr>
                <w:rFonts w:ascii="Liberation Sans" w:hAnsi="Liberation Sans" w:cs="Liberation Sans"/>
                <w:color w:val="000000"/>
                <w:lang w:eastAsia="ru-RU"/>
              </w:rPr>
              <w:lastRenderedPageBreak/>
              <w:t>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182 1 01 02030 01 3000 110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0,87</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182 1 05 00000 00 0000 000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100,88</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182 1 05 03000 01 0000 110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100,88</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182 1 05 03010 01 0000 110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100,88</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182 1 05 03010 01 1000 110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100,88</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173 000,00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208 754,91</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120,67</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182 1 06 01000 00 0000 110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22 412,78</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149,42</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182 1 06 01030 10 0000 110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22 412,78</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149,42</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182 1 06 01030 10 1000 110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22 219,94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148,13</w:t>
            </w:r>
          </w:p>
        </w:tc>
      </w:tr>
      <w:tr w:rsidR="00DC1061" w:rsidRPr="00D00288" w:rsidTr="004B064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182 1 06 01030 10 2100 110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192,84</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186 342,13</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117,94</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182 1 06 06030 00 0000 110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18 202,28</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91,01</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182 1 06 06033 10 0000 110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18 202,28</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91,01</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182 1 06 06033 10 1000 110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18 193,36</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90,97</w:t>
            </w:r>
          </w:p>
        </w:tc>
      </w:tr>
      <w:tr w:rsidR="00DC1061" w:rsidRPr="00D00288" w:rsidTr="004B064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182 1 06 06033 10 2100 110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8,92</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182 1 06 06040 00 0000 110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168 139,85</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121,84</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182 1 06 06043 10 0000 110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168 139,85</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121,84</w:t>
            </w: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182 1 06 06043 10 1000 110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167 616,56</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121,46</w:t>
            </w:r>
          </w:p>
        </w:tc>
      </w:tr>
      <w:tr w:rsidR="00DC1061" w:rsidRPr="00D00288" w:rsidTr="004B064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182 1 06 06043 10 2100 110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523,29</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814 2 00 00000 00 0000 000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814 2 02 00000 00 0000 000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814 2 02 10000 00 0000 150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814 2 02 15002 00 0000 150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814 2 02 15002 10 0000 150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(по обязательствам, возникшим до 1 января 2006 года), мобилизуемый на территориях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182 1 09 04053 10 0000 110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182 1 09 04053 10 1000 110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812 1 11 00000 00 0000 000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10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812 1 11 05000 00 0000 120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812 1 11 05070 00 0000 120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812 1 11 05075 10 0000 120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4B064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bl>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402"/>
        <w:gridCol w:w="851"/>
        <w:gridCol w:w="1417"/>
        <w:gridCol w:w="1418"/>
        <w:gridCol w:w="1275"/>
        <w:gridCol w:w="1418"/>
        <w:gridCol w:w="992"/>
      </w:tblGrid>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Приложение  3</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к решению Думы Мишкинского муниципального округа </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"Об отчете по исполнению</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бюджета Дубровинского сельсовета за  2022 год"</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от </w:t>
            </w:r>
            <w:r w:rsidRPr="00D00288">
              <w:rPr>
                <w:rFonts w:ascii="Liberation Sans" w:hAnsi="Liberation Sans" w:cs="Liberation Sans"/>
                <w:u w:val="single"/>
                <w:lang w:eastAsia="ru-RU"/>
              </w:rPr>
              <w:t>_______________</w:t>
            </w:r>
            <w:r w:rsidRPr="00D00288">
              <w:rPr>
                <w:rFonts w:ascii="Liberation Sans" w:hAnsi="Liberation Sans" w:cs="Liberation Sans"/>
                <w:lang w:eastAsia="ru-RU"/>
              </w:rPr>
              <w:t xml:space="preserve"> 2023г. №</w:t>
            </w:r>
            <w:r w:rsidRPr="00D00288">
              <w:rPr>
                <w:rFonts w:ascii="Liberation Sans" w:hAnsi="Liberation Sans" w:cs="Liberation Sans"/>
                <w:u w:val="single"/>
                <w:lang w:eastAsia="ru-RU"/>
              </w:rPr>
              <w:t>_____</w:t>
            </w:r>
          </w:p>
        </w:tc>
      </w:tr>
      <w:tr w:rsidR="000E7707" w:rsidRPr="00D00288" w:rsidTr="004B064A">
        <w:trPr>
          <w:trHeight w:val="300"/>
        </w:trPr>
        <w:tc>
          <w:tcPr>
            <w:tcW w:w="3402"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275"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992"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r>
      <w:tr w:rsidR="000E7707" w:rsidRPr="00D00288" w:rsidTr="004B064A">
        <w:trPr>
          <w:trHeight w:val="750"/>
        </w:trPr>
        <w:tc>
          <w:tcPr>
            <w:tcW w:w="10773" w:type="dxa"/>
            <w:gridSpan w:val="7"/>
            <w:tcBorders>
              <w:top w:val="nil"/>
              <w:left w:val="nil"/>
              <w:bottom w:val="nil"/>
              <w:right w:val="nil"/>
            </w:tcBorders>
            <w:shd w:val="clear" w:color="auto" w:fill="auto"/>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Расходы бюджета Дубровинского сельсоветаза 2022 год по разделам и подразделам классификации расходов бюджета</w:t>
            </w:r>
          </w:p>
        </w:tc>
      </w:tr>
      <w:tr w:rsidR="000E7707" w:rsidRPr="00D00288" w:rsidTr="004B064A">
        <w:trPr>
          <w:trHeight w:val="300"/>
        </w:trPr>
        <w:tc>
          <w:tcPr>
            <w:tcW w:w="3402" w:type="dxa"/>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p>
        </w:tc>
        <w:tc>
          <w:tcPr>
            <w:tcW w:w="851"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275"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992"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В руб.</w:t>
            </w:r>
          </w:p>
        </w:tc>
      </w:tr>
      <w:tr w:rsidR="000E7707" w:rsidRPr="00D00288" w:rsidTr="004B064A">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Наименование </w:t>
            </w:r>
          </w:p>
        </w:tc>
        <w:tc>
          <w:tcPr>
            <w:tcW w:w="851"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Рз,Пр</w:t>
            </w:r>
          </w:p>
        </w:tc>
        <w:tc>
          <w:tcPr>
            <w:tcW w:w="1417"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Изменения согласно ст.217 Бюджетного кодекса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Уточненные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 испоне-ния</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7</w:t>
            </w:r>
          </w:p>
        </w:tc>
      </w:tr>
      <w:tr w:rsidR="000E7707" w:rsidRPr="00D00288" w:rsidTr="004B064A">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0100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1 589 109,00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-604 947,47</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984 161,53</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942 439,01</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95,8</w:t>
            </w:r>
          </w:p>
        </w:tc>
      </w:tr>
      <w:tr w:rsidR="000E7707" w:rsidRPr="00D00288" w:rsidTr="004B064A">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0102</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309 500,00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-309 500,00</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1 272 300,00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-291 119,47</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981 180,53</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939 458,01</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95,7</w:t>
            </w:r>
          </w:p>
        </w:tc>
      </w:tr>
      <w:tr w:rsidR="000E7707" w:rsidRPr="00D00288" w:rsidTr="004B064A">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0111</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-5 000,00</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2 309,00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672,00</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2 981,00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2 981,00</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НАЦИОНАЛЬНАЯ ОБОРОНА</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0200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123 400,00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-57 156,08</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66 243,92</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66 243,92</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100,0</w:t>
            </w:r>
          </w:p>
        </w:tc>
      </w:tr>
      <w:tr w:rsidR="000E7707" w:rsidRPr="00D00288" w:rsidTr="004B064A">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0203</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123 400,00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-57 156,08</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0300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1 311 400,00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-334 155,27</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977 244,73</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971 797,76</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99,4</w:t>
            </w:r>
          </w:p>
        </w:tc>
      </w:tr>
      <w:tr w:rsidR="000E7707" w:rsidRPr="00D00288" w:rsidTr="004B064A">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Защита населения и территории от  чрезвычайных ситуаций природного и </w:t>
            </w:r>
            <w:r w:rsidRPr="00D00288">
              <w:rPr>
                <w:rFonts w:ascii="Liberation Sans" w:hAnsi="Liberation Sans" w:cs="Liberation Sans"/>
                <w:lang w:eastAsia="ru-RU"/>
              </w:rPr>
              <w:lastRenderedPageBreak/>
              <w:t>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lastRenderedPageBreak/>
              <w:t>0310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1 311 400,00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-334 155,27</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977 244,73</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971 797,76</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99,4</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НАЦИОНАЛЬНАЯ ЭКОНОМИКА</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0400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826 000,00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436 063,72</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1 262 063,72</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738 098,50</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58,5</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Общеэкономические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0401</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62 296,64</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62 296,64</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62 296,64</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0409</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826 000,00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373 767,08</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1 199 767,08</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675 801,86</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56,3</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0500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926 800,00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-305 321,00</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621 479,00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619 645,43</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99,7</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Благоустройство</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155 000,00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-115 521,00</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39 479,00</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38 408,00</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97,3</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0505</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771 800,00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-189 800,00</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582 000,00</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581 237,43</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99,9</w:t>
            </w:r>
          </w:p>
        </w:tc>
      </w:tr>
      <w:tr w:rsidR="000E7707" w:rsidRPr="00D00288" w:rsidTr="004B064A">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КУЛЬТУРА, КИНЕМАТОГРАФИЯ</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0800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22 800,00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38 500,00</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61 300,00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22 800,00</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37,2</w:t>
            </w:r>
          </w:p>
        </w:tc>
      </w:tr>
      <w:tr w:rsidR="000E7707" w:rsidRPr="00D00288" w:rsidTr="004B064A">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Культура</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0801</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22 800,00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38 500,00</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61 300,00</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37,2</w:t>
            </w:r>
          </w:p>
        </w:tc>
      </w:tr>
      <w:tr w:rsidR="000E7707" w:rsidRPr="00D00288" w:rsidTr="004B064A">
        <w:trPr>
          <w:trHeight w:val="4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b/>
                <w:bCs/>
                <w:lang w:eastAsia="ru-RU"/>
              </w:rPr>
            </w:pPr>
            <w:r w:rsidRPr="00D00288">
              <w:rPr>
                <w:rFonts w:ascii="Liberation Sans" w:hAnsi="Liberation Sans" w:cs="Liberation Sans"/>
                <w:b/>
                <w:bCs/>
                <w:lang w:eastAsia="ru-RU"/>
              </w:rPr>
              <w:t>Расходы  бюджета сельсовета - ИТОГО</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х</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4 799 509,00</w:t>
            </w:r>
          </w:p>
        </w:tc>
        <w:tc>
          <w:tcPr>
            <w:tcW w:w="1418"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-827 016,10</w:t>
            </w:r>
          </w:p>
        </w:tc>
        <w:tc>
          <w:tcPr>
            <w:tcW w:w="1275"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3 972 492,90</w:t>
            </w:r>
          </w:p>
        </w:tc>
        <w:tc>
          <w:tcPr>
            <w:tcW w:w="1418"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3 361 024,62</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84,6</w:t>
            </w:r>
          </w:p>
        </w:tc>
      </w:tr>
    </w:tbl>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p w:rsidR="000E7707" w:rsidRDefault="000E7707"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261"/>
        <w:gridCol w:w="1559"/>
        <w:gridCol w:w="1417"/>
        <w:gridCol w:w="1418"/>
        <w:gridCol w:w="1417"/>
        <w:gridCol w:w="851"/>
        <w:gridCol w:w="850"/>
      </w:tblGrid>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Приложение  4</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к решению  Думы Мишкинского муниципального округа</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"Об отчете по исполнению</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бюджета Дубровинского сельсовета за  2022 год"</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от </w:t>
            </w:r>
            <w:r w:rsidRPr="00D00288">
              <w:rPr>
                <w:rFonts w:ascii="Liberation Sans" w:hAnsi="Liberation Sans" w:cs="Liberation Sans"/>
                <w:u w:val="single"/>
                <w:lang w:eastAsia="ru-RU"/>
              </w:rPr>
              <w:t>__________________</w:t>
            </w:r>
            <w:r w:rsidRPr="00D00288">
              <w:rPr>
                <w:rFonts w:ascii="Liberation Sans" w:hAnsi="Liberation Sans" w:cs="Liberation Sans"/>
                <w:lang w:eastAsia="ru-RU"/>
              </w:rPr>
              <w:t xml:space="preserve"> 2023г. № ____</w:t>
            </w:r>
          </w:p>
        </w:tc>
      </w:tr>
      <w:tr w:rsidR="000E7707" w:rsidRPr="00D00288" w:rsidTr="004B064A">
        <w:trPr>
          <w:trHeight w:val="300"/>
        </w:trPr>
        <w:tc>
          <w:tcPr>
            <w:tcW w:w="3261"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851"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850"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r>
      <w:tr w:rsidR="000E7707" w:rsidRPr="00D00288" w:rsidTr="004B064A">
        <w:trPr>
          <w:trHeight w:val="750"/>
        </w:trPr>
        <w:tc>
          <w:tcPr>
            <w:tcW w:w="10773" w:type="dxa"/>
            <w:gridSpan w:val="7"/>
            <w:tcBorders>
              <w:top w:val="nil"/>
              <w:left w:val="nil"/>
              <w:bottom w:val="nil"/>
              <w:right w:val="nil"/>
            </w:tcBorders>
            <w:shd w:val="clear" w:color="auto" w:fill="auto"/>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Расходы бюджета за 2022 год по ведомственной структуре расходов бюджета Дубровинского сельсовета</w:t>
            </w:r>
          </w:p>
        </w:tc>
      </w:tr>
      <w:tr w:rsidR="000E7707" w:rsidRPr="00D00288" w:rsidTr="004B064A">
        <w:trPr>
          <w:trHeight w:val="300"/>
        </w:trPr>
        <w:tc>
          <w:tcPr>
            <w:tcW w:w="3261" w:type="dxa"/>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jc w:val="right"/>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851"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850"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В руб.</w:t>
            </w:r>
          </w:p>
        </w:tc>
      </w:tr>
      <w:tr w:rsidR="000E7707" w:rsidRPr="00D00288" w:rsidTr="004B064A">
        <w:trPr>
          <w:trHeight w:val="109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Код расхода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Уточненные бюджетные назначения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 испоне-ния</w:t>
            </w:r>
          </w:p>
        </w:tc>
      </w:tr>
      <w:tr w:rsidR="000E7707" w:rsidRPr="00D00288" w:rsidTr="004B064A">
        <w:trPr>
          <w:trHeight w:val="270"/>
        </w:trPr>
        <w:tc>
          <w:tcPr>
            <w:tcW w:w="3261" w:type="dxa"/>
            <w:tcBorders>
              <w:top w:val="nil"/>
              <w:left w:val="single" w:sz="4" w:space="0" w:color="auto"/>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3</w:t>
            </w:r>
          </w:p>
        </w:tc>
        <w:tc>
          <w:tcPr>
            <w:tcW w:w="1418"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4</w:t>
            </w:r>
          </w:p>
        </w:tc>
        <w:tc>
          <w:tcPr>
            <w:tcW w:w="1417"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5</w:t>
            </w:r>
          </w:p>
        </w:tc>
        <w:tc>
          <w:tcPr>
            <w:tcW w:w="851"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7</w:t>
            </w:r>
          </w:p>
        </w:tc>
      </w:tr>
      <w:tr w:rsidR="000E7707" w:rsidRPr="00D00288" w:rsidTr="004B064A">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4 799 509,00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-827 016,10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3 972 492,90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3 361 024,62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118,2</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b/>
                <w:bCs/>
                <w:lang w:eastAsia="ru-RU"/>
              </w:rPr>
            </w:pPr>
            <w:r w:rsidRPr="00D00288">
              <w:rPr>
                <w:rFonts w:ascii="Liberation Sans" w:hAnsi="Liberation Sans" w:cs="Liberation Sans"/>
                <w:b/>
                <w:bCs/>
                <w:lang w:eastAsia="ru-RU"/>
              </w:rPr>
              <w:t> </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Глава Дубровинского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099 0102 88 0 01 80010 000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309 500,00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-309 500,00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099 0102 88 0 01 80010 100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309 500,00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-309 500,00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1 272 300,00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-355 304,35</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916 995,65</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876 473,13</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104,6</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00288">
              <w:rPr>
                <w:rFonts w:ascii="Liberation Sans" w:hAnsi="Liberation Sans" w:cs="Liberation Sans"/>
                <w:color w:val="000000"/>
                <w:lang w:eastAsia="ru-RU"/>
              </w:rPr>
              <w:lastRenderedPageBreak/>
              <w:t>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099 0104 88 0 03 80040 100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1 148 100,00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-339 000,00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809 100,00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806 264,39</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100,4</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123 200,00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-16 825,35</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106 374,65</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69 200,74</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153,7</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099 0104 88 0 03 80040 800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1 521,00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1 008,00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150,9</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099 0113 88 0 08 16100 000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099 0113 88 0 08 16100 200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2 300,00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2 300,00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099 0113 88 0 08 80500 540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2 300,00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099 0113 88 0 08 80550 000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672,00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672,00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672,00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099 0113 88 0 08 80550 800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672,00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672,00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672,00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099 0203 88 0 08 51180 000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123 400,00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-57 156,08</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66 243,92</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099 0203 88 0 08 51180 100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97 900,00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-32 656,08</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65 243,92</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099 0203 88 0 08 51180 200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25 500,00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-24 500,00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1 000,00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099 0310 01 0 01 80080 000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1 311 400,00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-334 155,27</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977 244,73</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971 797,76</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100,6</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D00288">
              <w:rPr>
                <w:rFonts w:ascii="Liberation Sans" w:hAnsi="Liberation Sans" w:cs="Liberation Sans"/>
                <w:color w:val="000000"/>
                <w:lang w:eastAsia="ru-RU"/>
              </w:rPr>
              <w:lastRenderedPageBreak/>
              <w:t>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099 0310 01 0 01 80080 100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1 178 000,00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-268 285,27</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909 714,73</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908 269,37</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100,2</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099 0310 01 0 01 80080 200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117 400,00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-51 370,00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66 030,00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62 028,39</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106,5</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099 0310 01 0 01 80080 800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-4 500,00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jc w:val="both"/>
              <w:rPr>
                <w:rFonts w:ascii="Liberation Sans" w:hAnsi="Liberation Sans" w:cs="Liberation Sans"/>
                <w:color w:val="000000"/>
                <w:lang w:eastAsia="ru-RU"/>
              </w:rPr>
            </w:pPr>
            <w:r w:rsidRPr="00501C1F">
              <w:rPr>
                <w:rFonts w:ascii="Liberation Sans" w:hAnsi="Liberation Sans" w:cs="Liberation Sans"/>
                <w:color w:val="000000"/>
                <w:sz w:val="16"/>
                <w:szCs w:val="16"/>
                <w:lang w:eastAsia="ru-RU"/>
              </w:rPr>
              <w:t>1 500,0</w:t>
            </w:r>
            <w:r w:rsidRPr="00D00288">
              <w:rPr>
                <w:rFonts w:ascii="Liberation Sans" w:hAnsi="Liberation Sans" w:cs="Liberation Sans"/>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0401 16 0 01 LП020 000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0401 16 0 01 LП020 100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Муниципальный дорожный фонд Гладышевского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099 0409 88 0 08 80160 000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192 000,00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138 801,86</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330 801,86</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330 801,86</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099 0409 88 0 08 80160 200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192 000,00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138 801,86</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330 801,86</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330 801,86</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634 000,00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-289 000,00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345 000,00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345 000,00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099 0409 88 0 08 80500 500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634000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-289 000,00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345 000,00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345 000,00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099 0409 88 0 08 80500 540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634000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-289 000,00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345 000,00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345 000,00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099 0503 02 0 03 80254 000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155000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-115 521,00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39 479,00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38 408,00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102,8</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099 0503 02 0 03 80254 200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155000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-115 521,00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39 479,00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38 408,00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102,8</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099 0505 02 0 04 80080 000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771800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-189 800,00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582 000,00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581 237,43</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100,1</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099 0505 02 0 04 80080 100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771 800,00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-189 800,00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582 000,00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581 237,43</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099 0801 88 0 08 80500 000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22 800,00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099 0801 88 0 08 80500 500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22800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099 0801 88 0 08 80500 540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22800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744 0104 88 0 03 80040 000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64 184,88</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64 184,88</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101,9</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744 0104 88 0 03 80040 100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64 184,88</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64 184,88</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101,9</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744 0409 88 0 08 80500 000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744 0409 88 0 08 80500 500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744 0409 88 0 08 80500 540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744 0801 88 0 08 80500 000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744 0801 88 0 08 80500 500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744 0801 88 0 08 80500 540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x</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-299 013,73</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360 220,94</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-83,0</w:t>
            </w:r>
          </w:p>
        </w:tc>
      </w:tr>
    </w:tbl>
    <w:p w:rsidR="000E7707" w:rsidRDefault="000E7707" w:rsidP="003F51D0">
      <w:pPr>
        <w:widowControl w:val="0"/>
        <w:autoSpaceDE w:val="0"/>
        <w:autoSpaceDN w:val="0"/>
        <w:adjustRightInd w:val="0"/>
        <w:ind w:firstLine="720"/>
        <w:jc w:val="both"/>
        <w:rPr>
          <w:rFonts w:ascii="Liberation Sans" w:hAnsi="Liberation Sans" w:cs="Courier New"/>
          <w:sz w:val="24"/>
          <w:szCs w:val="24"/>
        </w:rPr>
      </w:pPr>
    </w:p>
    <w:p w:rsidR="000E7707" w:rsidRDefault="000E7707" w:rsidP="003F51D0">
      <w:pPr>
        <w:widowControl w:val="0"/>
        <w:autoSpaceDE w:val="0"/>
        <w:autoSpaceDN w:val="0"/>
        <w:adjustRightInd w:val="0"/>
        <w:ind w:firstLine="720"/>
        <w:jc w:val="both"/>
        <w:rPr>
          <w:rFonts w:ascii="Liberation Sans" w:hAnsi="Liberation Sans" w:cs="Courier New"/>
          <w:sz w:val="24"/>
          <w:szCs w:val="24"/>
        </w:rPr>
      </w:pPr>
    </w:p>
    <w:tbl>
      <w:tblPr>
        <w:tblW w:w="10272" w:type="dxa"/>
        <w:jc w:val="center"/>
        <w:tblLook w:val="04A0" w:firstRow="1" w:lastRow="0" w:firstColumn="1" w:lastColumn="0" w:noHBand="0" w:noVBand="1"/>
      </w:tblPr>
      <w:tblGrid>
        <w:gridCol w:w="4111"/>
        <w:gridCol w:w="2835"/>
        <w:gridCol w:w="1673"/>
        <w:gridCol w:w="1653"/>
      </w:tblGrid>
      <w:tr w:rsidR="000E7707" w:rsidRPr="00D00288" w:rsidTr="000E7707">
        <w:trPr>
          <w:trHeight w:val="300"/>
          <w:jc w:val="center"/>
        </w:trPr>
        <w:tc>
          <w:tcPr>
            <w:tcW w:w="4111"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6161" w:type="dxa"/>
            <w:gridSpan w:val="3"/>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Приложение 5</w:t>
            </w:r>
          </w:p>
        </w:tc>
      </w:tr>
      <w:tr w:rsidR="000E7707" w:rsidRPr="00D00288" w:rsidTr="000E7707">
        <w:trPr>
          <w:trHeight w:val="300"/>
          <w:jc w:val="center"/>
        </w:trPr>
        <w:tc>
          <w:tcPr>
            <w:tcW w:w="10272" w:type="dxa"/>
            <w:gridSpan w:val="4"/>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к  решению  Думы Мишкинского муниципального округа</w:t>
            </w:r>
          </w:p>
        </w:tc>
      </w:tr>
      <w:tr w:rsidR="000E7707" w:rsidRPr="00D00288" w:rsidTr="000E7707">
        <w:trPr>
          <w:trHeight w:val="300"/>
          <w:jc w:val="center"/>
        </w:trPr>
        <w:tc>
          <w:tcPr>
            <w:tcW w:w="4111"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6161" w:type="dxa"/>
            <w:gridSpan w:val="3"/>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"Об отчете по исполнению</w:t>
            </w:r>
          </w:p>
        </w:tc>
      </w:tr>
      <w:tr w:rsidR="000E7707" w:rsidRPr="00D00288" w:rsidTr="000E7707">
        <w:trPr>
          <w:trHeight w:val="300"/>
          <w:jc w:val="center"/>
        </w:trPr>
        <w:tc>
          <w:tcPr>
            <w:tcW w:w="4111"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6161" w:type="dxa"/>
            <w:gridSpan w:val="3"/>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бюджета Дубровинского сельсовета за 2022 год"</w:t>
            </w:r>
          </w:p>
        </w:tc>
      </w:tr>
      <w:tr w:rsidR="000E7707" w:rsidRPr="00D00288" w:rsidTr="000E7707">
        <w:trPr>
          <w:trHeight w:val="300"/>
          <w:jc w:val="center"/>
        </w:trPr>
        <w:tc>
          <w:tcPr>
            <w:tcW w:w="4111"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6161" w:type="dxa"/>
            <w:gridSpan w:val="3"/>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от _______________  2023 года № ________</w:t>
            </w:r>
          </w:p>
        </w:tc>
      </w:tr>
      <w:tr w:rsidR="000E7707" w:rsidRPr="00D00288" w:rsidTr="000E7707">
        <w:trPr>
          <w:trHeight w:val="300"/>
          <w:jc w:val="center"/>
        </w:trPr>
        <w:tc>
          <w:tcPr>
            <w:tcW w:w="4111"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673" w:type="dxa"/>
            <w:tcBorders>
              <w:top w:val="nil"/>
              <w:left w:val="nil"/>
              <w:bottom w:val="nil"/>
              <w:right w:val="nil"/>
            </w:tcBorders>
            <w:shd w:val="clear" w:color="auto" w:fill="auto"/>
            <w:noWrap/>
            <w:vAlign w:val="bottom"/>
            <w:hideMark/>
          </w:tcPr>
          <w:p w:rsidR="000E7707" w:rsidRPr="00D00288" w:rsidRDefault="000E7707" w:rsidP="004B064A">
            <w:pPr>
              <w:jc w:val="right"/>
              <w:rPr>
                <w:lang w:eastAsia="ru-RU"/>
              </w:rPr>
            </w:pPr>
          </w:p>
        </w:tc>
        <w:tc>
          <w:tcPr>
            <w:tcW w:w="1653" w:type="dxa"/>
            <w:tcBorders>
              <w:top w:val="nil"/>
              <w:left w:val="nil"/>
              <w:bottom w:val="nil"/>
              <w:right w:val="nil"/>
            </w:tcBorders>
            <w:shd w:val="clear" w:color="auto" w:fill="auto"/>
            <w:noWrap/>
            <w:vAlign w:val="bottom"/>
            <w:hideMark/>
          </w:tcPr>
          <w:p w:rsidR="000E7707" w:rsidRPr="00D00288" w:rsidRDefault="000E7707" w:rsidP="004B064A">
            <w:pPr>
              <w:jc w:val="right"/>
              <w:rPr>
                <w:lang w:eastAsia="ru-RU"/>
              </w:rPr>
            </w:pPr>
          </w:p>
        </w:tc>
      </w:tr>
      <w:tr w:rsidR="000E7707" w:rsidRPr="00D00288" w:rsidTr="000E7707">
        <w:trPr>
          <w:trHeight w:val="300"/>
          <w:jc w:val="center"/>
        </w:trPr>
        <w:tc>
          <w:tcPr>
            <w:tcW w:w="10272" w:type="dxa"/>
            <w:gridSpan w:val="4"/>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Источники внутреннего финансирования дефицита бюджета Дубровинского сельсовета</w:t>
            </w:r>
          </w:p>
        </w:tc>
      </w:tr>
      <w:tr w:rsidR="000E7707" w:rsidRPr="00D00288" w:rsidTr="000E7707">
        <w:trPr>
          <w:trHeight w:val="300"/>
          <w:jc w:val="center"/>
        </w:trPr>
        <w:tc>
          <w:tcPr>
            <w:tcW w:w="10272" w:type="dxa"/>
            <w:gridSpan w:val="4"/>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за  2022 год по кодам групп, подгрупп, статей, видов </w:t>
            </w:r>
          </w:p>
        </w:tc>
      </w:tr>
      <w:tr w:rsidR="000E7707" w:rsidRPr="00D00288" w:rsidTr="000E7707">
        <w:trPr>
          <w:trHeight w:val="300"/>
          <w:jc w:val="center"/>
        </w:trPr>
        <w:tc>
          <w:tcPr>
            <w:tcW w:w="10272" w:type="dxa"/>
            <w:gridSpan w:val="4"/>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источников финансирования дефицитов бюджетов классификации операций</w:t>
            </w:r>
          </w:p>
        </w:tc>
      </w:tr>
      <w:tr w:rsidR="000E7707" w:rsidRPr="00D00288" w:rsidTr="000E7707">
        <w:trPr>
          <w:trHeight w:val="615"/>
          <w:jc w:val="center"/>
        </w:trPr>
        <w:tc>
          <w:tcPr>
            <w:tcW w:w="10272" w:type="dxa"/>
            <w:gridSpan w:val="4"/>
            <w:tcBorders>
              <w:top w:val="nil"/>
              <w:left w:val="nil"/>
              <w:bottom w:val="nil"/>
              <w:right w:val="nil"/>
            </w:tcBorders>
            <w:shd w:val="clear" w:color="auto" w:fill="auto"/>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lastRenderedPageBreak/>
              <w:t>сектора государственного управления, относящихся к источникам финансирования дефицитов бюджетов</w:t>
            </w:r>
          </w:p>
        </w:tc>
      </w:tr>
      <w:tr w:rsidR="000E7707" w:rsidRPr="00D00288" w:rsidTr="000E7707">
        <w:trPr>
          <w:trHeight w:val="300"/>
          <w:jc w:val="center"/>
        </w:trPr>
        <w:tc>
          <w:tcPr>
            <w:tcW w:w="8619" w:type="dxa"/>
            <w:gridSpan w:val="3"/>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p>
        </w:tc>
        <w:tc>
          <w:tcPr>
            <w:tcW w:w="1653"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В  руб.</w:t>
            </w:r>
          </w:p>
        </w:tc>
      </w:tr>
      <w:tr w:rsidR="000E7707" w:rsidRPr="00D00288" w:rsidTr="000E7707">
        <w:trPr>
          <w:trHeight w:val="255"/>
          <w:jc w:val="center"/>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Код источника по бюджетной классификации </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Уточненные бюджетные назначения</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Исполнено</w:t>
            </w:r>
          </w:p>
        </w:tc>
      </w:tr>
      <w:tr w:rsidR="000E7707" w:rsidRPr="00D00288" w:rsidTr="000E7707">
        <w:trPr>
          <w:trHeight w:val="630"/>
          <w:jc w:val="center"/>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0E7707" w:rsidRPr="00D00288" w:rsidRDefault="000E7707" w:rsidP="004B064A">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7707" w:rsidRPr="00D00288" w:rsidRDefault="000E7707" w:rsidP="004B064A">
            <w:pPr>
              <w:rPr>
                <w:rFonts w:ascii="Liberation Sans" w:hAnsi="Liberation Sans" w:cs="Liberation Sans"/>
                <w:b/>
                <w:bCs/>
                <w:lang w:eastAsia="ru-RU"/>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0E7707" w:rsidRPr="00D00288" w:rsidRDefault="000E7707" w:rsidP="004B064A">
            <w:pPr>
              <w:rPr>
                <w:rFonts w:ascii="Liberation Sans" w:hAnsi="Liberation Sans" w:cs="Liberation Sans"/>
                <w:b/>
                <w:bCs/>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0E7707" w:rsidRPr="00D00288" w:rsidRDefault="000E7707" w:rsidP="004B064A">
            <w:pPr>
              <w:rPr>
                <w:rFonts w:ascii="Liberation Sans" w:hAnsi="Liberation Sans" w:cs="Liberation Sans"/>
                <w:b/>
                <w:bCs/>
                <w:lang w:eastAsia="ru-RU"/>
              </w:rPr>
            </w:pP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2</w:t>
            </w:r>
          </w:p>
        </w:tc>
        <w:tc>
          <w:tcPr>
            <w:tcW w:w="1673"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3</w:t>
            </w:r>
          </w:p>
        </w:tc>
        <w:tc>
          <w:tcPr>
            <w:tcW w:w="1653"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4</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х</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299 013,73</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-360 220,94</w:t>
            </w:r>
          </w:p>
        </w:tc>
      </w:tr>
      <w:tr w:rsidR="000E7707" w:rsidRPr="00D00288" w:rsidTr="000E7707">
        <w:trPr>
          <w:trHeight w:val="2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673" w:type="dxa"/>
            <w:tcBorders>
              <w:top w:val="nil"/>
              <w:left w:val="nil"/>
              <w:bottom w:val="nil"/>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653" w:type="dxa"/>
            <w:tcBorders>
              <w:top w:val="nil"/>
              <w:left w:val="nil"/>
              <w:bottom w:val="nil"/>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100" w:firstLine="200"/>
              <w:rPr>
                <w:rFonts w:ascii="Liberation Sans" w:hAnsi="Liberation Sans" w:cs="Liberation Sans"/>
                <w:color w:val="000000"/>
                <w:lang w:eastAsia="ru-RU"/>
              </w:rPr>
            </w:pPr>
            <w:r w:rsidRPr="00D00288">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х</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299 013,73</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-360 220,94</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000 0105000000 0000 000</w:t>
            </w:r>
          </w:p>
        </w:tc>
        <w:tc>
          <w:tcPr>
            <w:tcW w:w="1673"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299 013,73</w:t>
            </w:r>
          </w:p>
        </w:tc>
        <w:tc>
          <w:tcPr>
            <w:tcW w:w="1653"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-360 220,94</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100" w:firstLine="200"/>
              <w:rPr>
                <w:rFonts w:ascii="Liberation Sans" w:hAnsi="Liberation Sans" w:cs="Liberation Sans"/>
                <w:color w:val="000000"/>
                <w:lang w:eastAsia="ru-RU"/>
              </w:rPr>
            </w:pPr>
            <w:r w:rsidRPr="00D00288">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х</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-4 041 709,12</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000 0105000000 0000 500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-4 041 709,12</w:t>
            </w:r>
          </w:p>
        </w:tc>
      </w:tr>
      <w:tr w:rsidR="000E7707" w:rsidRPr="00D00288" w:rsidTr="000E7707">
        <w:trPr>
          <w:trHeight w:val="4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000 0105020000 0000 500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-4 041 709,12</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000 0105020100 0000 510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-4 041 709,12</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000 0105020110 0000 510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-4 041 709,12</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100" w:firstLine="200"/>
              <w:rPr>
                <w:rFonts w:ascii="Liberation Sans" w:hAnsi="Liberation Sans" w:cs="Liberation Sans"/>
                <w:color w:val="000000"/>
                <w:lang w:eastAsia="ru-RU"/>
              </w:rPr>
            </w:pPr>
            <w:r w:rsidRPr="00D00288">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х</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3 972 492,90</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3 681 488,18</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000 0105000000 0000 600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3 972 492,90</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3 681 488,18</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000 0105020000 0000 600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3 972 492,90</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3 681 488,18</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000 0105020100 0000 610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3 972 492,90</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3 681 488,18</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000 0105020110 0000 610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3 972 492,90</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3 681 488,18</w:t>
            </w:r>
          </w:p>
        </w:tc>
      </w:tr>
    </w:tbl>
    <w:p w:rsidR="000E7707" w:rsidRDefault="000E7707" w:rsidP="003F51D0">
      <w:pPr>
        <w:widowControl w:val="0"/>
        <w:autoSpaceDE w:val="0"/>
        <w:autoSpaceDN w:val="0"/>
        <w:adjustRightInd w:val="0"/>
        <w:ind w:firstLine="720"/>
        <w:jc w:val="both"/>
        <w:rPr>
          <w:rFonts w:ascii="Liberation Sans" w:hAnsi="Liberation Sans" w:cs="Courier New"/>
          <w:sz w:val="24"/>
          <w:szCs w:val="24"/>
        </w:rPr>
      </w:pPr>
    </w:p>
    <w:p w:rsidR="000E7707" w:rsidRDefault="008B465F" w:rsidP="008B465F">
      <w:pPr>
        <w:widowControl w:val="0"/>
        <w:autoSpaceDE w:val="0"/>
        <w:autoSpaceDN w:val="0"/>
        <w:adjustRightInd w:val="0"/>
        <w:ind w:right="282" w:firstLine="720"/>
        <w:jc w:val="right"/>
        <w:rPr>
          <w:rFonts w:ascii="Liberation Sans" w:hAnsi="Liberation Sans" w:cs="Courier New"/>
          <w:sz w:val="24"/>
          <w:szCs w:val="24"/>
        </w:rPr>
      </w:pPr>
      <w:r>
        <w:rPr>
          <w:rFonts w:ascii="Liberation Sans" w:hAnsi="Liberation Sans" w:cs="Courier New"/>
          <w:sz w:val="24"/>
          <w:szCs w:val="24"/>
        </w:rPr>
        <w:t>ПРОЕКТ</w:t>
      </w:r>
    </w:p>
    <w:p w:rsidR="008B465F" w:rsidRPr="00894F5E" w:rsidRDefault="008B465F" w:rsidP="008B465F">
      <w:pPr>
        <w:pStyle w:val="af1"/>
        <w:jc w:val="right"/>
        <w:rPr>
          <w:rFonts w:ascii="Liberation Sans" w:hAnsi="Liberation Sans" w:cs="Arial"/>
        </w:rPr>
      </w:pPr>
    </w:p>
    <w:p w:rsidR="008B465F" w:rsidRPr="00894F5E" w:rsidRDefault="008B465F" w:rsidP="008B465F">
      <w:pPr>
        <w:pStyle w:val="af1"/>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0" name="Рисунок 10"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8B465F" w:rsidRPr="00894F5E" w:rsidRDefault="008B465F" w:rsidP="008B465F">
      <w:pPr>
        <w:pStyle w:val="af1"/>
        <w:jc w:val="right"/>
        <w:rPr>
          <w:rFonts w:ascii="Liberation Sans" w:hAnsi="Liberation Sans"/>
          <w:b w:val="0"/>
        </w:rPr>
      </w:pPr>
    </w:p>
    <w:p w:rsidR="008B465F" w:rsidRPr="00894F5E" w:rsidRDefault="008B465F" w:rsidP="008B465F">
      <w:pPr>
        <w:pStyle w:val="af1"/>
        <w:rPr>
          <w:rFonts w:ascii="Liberation Sans" w:hAnsi="Liberation Sans" w:cs="Arial"/>
        </w:rPr>
      </w:pPr>
    </w:p>
    <w:p w:rsidR="008B465F" w:rsidRDefault="008B465F" w:rsidP="008B465F">
      <w:pPr>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8B465F" w:rsidRPr="00894F5E" w:rsidRDefault="008B465F" w:rsidP="008B465F">
      <w:pPr>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8B465F" w:rsidRPr="00894F5E" w:rsidRDefault="008B465F" w:rsidP="008B465F">
      <w:pPr>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A20AFF" w:rsidRPr="00A20AFF" w:rsidRDefault="00A20AFF" w:rsidP="008B465F">
      <w:pPr>
        <w:pStyle w:val="2"/>
        <w:ind w:left="576" w:hanging="576"/>
        <w:jc w:val="center"/>
        <w:rPr>
          <w:rFonts w:ascii="Liberation Sans" w:hAnsi="Liberation Sans"/>
          <w:b/>
          <w:color w:val="auto"/>
          <w:sz w:val="18"/>
          <w:szCs w:val="18"/>
        </w:rPr>
      </w:pPr>
    </w:p>
    <w:p w:rsidR="008B465F" w:rsidRPr="008B465F" w:rsidRDefault="008B465F" w:rsidP="008B465F">
      <w:pPr>
        <w:pStyle w:val="2"/>
        <w:ind w:left="576" w:hanging="576"/>
        <w:jc w:val="center"/>
        <w:rPr>
          <w:rFonts w:ascii="Liberation Sans" w:hAnsi="Liberation Sans"/>
          <w:b/>
          <w:color w:val="auto"/>
          <w:sz w:val="40"/>
        </w:rPr>
      </w:pPr>
      <w:r w:rsidRPr="008B465F">
        <w:rPr>
          <w:rFonts w:ascii="Liberation Sans" w:hAnsi="Liberation Sans"/>
          <w:b/>
          <w:color w:val="auto"/>
          <w:sz w:val="40"/>
        </w:rPr>
        <w:t>РЕШЕНИЕ</w:t>
      </w:r>
    </w:p>
    <w:p w:rsidR="008B465F" w:rsidRPr="00894F5E" w:rsidRDefault="008B465F" w:rsidP="008B465F">
      <w:pPr>
        <w:jc w:val="both"/>
        <w:rPr>
          <w:rFonts w:ascii="Liberation Sans" w:hAnsi="Liberation Sans"/>
          <w:b/>
        </w:rPr>
      </w:pPr>
    </w:p>
    <w:p w:rsidR="008B465F" w:rsidRPr="00BF0AE8" w:rsidRDefault="008B465F" w:rsidP="008B465F">
      <w:pPr>
        <w:ind w:left="284" w:right="140" w:firstLine="142"/>
        <w:jc w:val="both"/>
        <w:rPr>
          <w:rFonts w:ascii="Liberation Sans" w:hAnsi="Liberation Sans" w:cs="Arial"/>
          <w:bCs/>
        </w:rPr>
      </w:pPr>
      <w:r w:rsidRPr="00BF0AE8">
        <w:rPr>
          <w:rFonts w:ascii="Liberation Sans" w:hAnsi="Liberation Sans" w:cs="Arial"/>
          <w:bCs/>
        </w:rPr>
        <w:t xml:space="preserve">от </w:t>
      </w:r>
      <w:r w:rsidRPr="00BF0AE8">
        <w:rPr>
          <w:rFonts w:ascii="Liberation Sans" w:hAnsi="Liberation Sans" w:cs="Arial"/>
          <w:bCs/>
          <w:u w:val="single"/>
        </w:rPr>
        <w:t>_________________</w:t>
      </w:r>
      <w:r w:rsidRPr="00BF0AE8">
        <w:rPr>
          <w:rFonts w:ascii="Liberation Sans" w:hAnsi="Liberation Sans" w:cs="Arial"/>
          <w:bCs/>
        </w:rPr>
        <w:t xml:space="preserve"> 2023 года № </w:t>
      </w:r>
      <w:r w:rsidRPr="00BF0AE8">
        <w:rPr>
          <w:rFonts w:ascii="Liberation Sans" w:hAnsi="Liberation Sans" w:cs="Arial"/>
          <w:bCs/>
          <w:u w:val="single"/>
        </w:rPr>
        <w:t>___</w:t>
      </w:r>
    </w:p>
    <w:p w:rsidR="008B465F" w:rsidRPr="00BF0AE8" w:rsidRDefault="008B465F" w:rsidP="008B465F">
      <w:pPr>
        <w:ind w:left="284" w:right="140" w:firstLine="142"/>
        <w:jc w:val="both"/>
        <w:rPr>
          <w:rFonts w:ascii="Liberation Sans" w:hAnsi="Liberation Sans" w:cs="Arial"/>
          <w:bCs/>
        </w:rPr>
      </w:pPr>
    </w:p>
    <w:p w:rsidR="008B465F" w:rsidRPr="00BF0AE8" w:rsidRDefault="008B465F" w:rsidP="008B465F">
      <w:pPr>
        <w:ind w:left="284" w:right="140" w:firstLine="142"/>
        <w:jc w:val="both"/>
        <w:rPr>
          <w:rFonts w:ascii="Liberation Sans" w:hAnsi="Liberation Sans"/>
          <w:bCs/>
        </w:rPr>
      </w:pPr>
    </w:p>
    <w:p w:rsidR="008B465F" w:rsidRPr="00BF0AE8" w:rsidRDefault="008B465F" w:rsidP="008B465F">
      <w:pPr>
        <w:ind w:left="284" w:right="140" w:firstLine="142"/>
        <w:jc w:val="center"/>
        <w:rPr>
          <w:rFonts w:ascii="Liberation Sans" w:hAnsi="Liberation Sans" w:cs="Arial"/>
          <w:b/>
          <w:bCs/>
        </w:rPr>
      </w:pPr>
      <w:r w:rsidRPr="00BF0AE8">
        <w:rPr>
          <w:rFonts w:ascii="Liberation Sans" w:hAnsi="Liberation Sans" w:cs="Arial"/>
          <w:b/>
          <w:bCs/>
        </w:rPr>
        <w:t>Об отчете по исполнению бюджета Кировского сельсовета</w:t>
      </w:r>
    </w:p>
    <w:p w:rsidR="008B465F" w:rsidRPr="00BF0AE8" w:rsidRDefault="008B465F" w:rsidP="008B465F">
      <w:pPr>
        <w:ind w:left="284" w:right="140" w:firstLine="142"/>
        <w:jc w:val="center"/>
        <w:rPr>
          <w:rFonts w:ascii="Liberation Sans" w:hAnsi="Liberation Sans"/>
          <w:b/>
        </w:rPr>
      </w:pPr>
      <w:r w:rsidRPr="00BF0AE8">
        <w:rPr>
          <w:rFonts w:ascii="Liberation Sans" w:hAnsi="Liberation Sans" w:cs="Arial"/>
          <w:b/>
          <w:bCs/>
        </w:rPr>
        <w:t>за 2022 год</w:t>
      </w:r>
    </w:p>
    <w:p w:rsidR="008B465F" w:rsidRPr="00BF0AE8" w:rsidRDefault="008B465F" w:rsidP="008B465F">
      <w:pPr>
        <w:ind w:left="284" w:right="140" w:firstLine="142"/>
        <w:rPr>
          <w:rFonts w:ascii="Liberation Sans" w:hAnsi="Liberation Sans"/>
          <w:b/>
        </w:rPr>
      </w:pPr>
    </w:p>
    <w:p w:rsidR="008B465F" w:rsidRPr="00BF0AE8" w:rsidRDefault="008B465F" w:rsidP="008B465F">
      <w:pPr>
        <w:pStyle w:val="Iauiue"/>
        <w:ind w:left="284" w:right="140" w:firstLine="142"/>
        <w:jc w:val="center"/>
        <w:rPr>
          <w:rFonts w:ascii="Liberation Sans" w:hAnsi="Liberation Sans"/>
          <w:b/>
          <w:color w:val="FFFFFF"/>
        </w:rPr>
      </w:pPr>
      <w:r w:rsidRPr="00BF0AE8">
        <w:rPr>
          <w:rFonts w:ascii="Liberation Sans" w:hAnsi="Liberation Sans"/>
          <w:b/>
          <w:bCs/>
          <w:color w:val="000000"/>
        </w:rPr>
        <w:t xml:space="preserve">                                     </w:t>
      </w:r>
    </w:p>
    <w:p w:rsidR="008B465F" w:rsidRPr="00BF0AE8" w:rsidRDefault="008B465F" w:rsidP="008B465F">
      <w:pPr>
        <w:ind w:left="284" w:right="140" w:firstLine="142"/>
        <w:jc w:val="both"/>
        <w:rPr>
          <w:rFonts w:ascii="Liberation Sans" w:hAnsi="Liberation Sans" w:cs="Arial"/>
        </w:rPr>
      </w:pPr>
      <w:r w:rsidRPr="00BF0AE8">
        <w:rPr>
          <w:rFonts w:ascii="Liberation Sans" w:hAnsi="Liberation Sans" w:cs="Arial"/>
        </w:rPr>
        <w:t>Рассмотрев отчет по исполнению бюджета Кировского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8B465F" w:rsidRPr="00BF0AE8" w:rsidRDefault="008B465F" w:rsidP="008B465F">
      <w:pPr>
        <w:ind w:left="284" w:right="140" w:firstLine="142"/>
        <w:rPr>
          <w:rFonts w:ascii="Liberation Sans" w:hAnsi="Liberation Sans" w:cs="Arial"/>
          <w:b/>
        </w:rPr>
      </w:pPr>
      <w:r w:rsidRPr="00BF0AE8">
        <w:rPr>
          <w:rFonts w:ascii="Liberation Sans" w:hAnsi="Liberation Sans" w:cs="Arial"/>
          <w:b/>
        </w:rPr>
        <w:t>РЕШИЛА:</w:t>
      </w:r>
    </w:p>
    <w:p w:rsidR="008B465F" w:rsidRPr="008B465F" w:rsidRDefault="008B465F" w:rsidP="008B465F">
      <w:pPr>
        <w:ind w:left="284" w:right="140" w:firstLine="142"/>
        <w:rPr>
          <w:rFonts w:ascii="Liberation Sans" w:hAnsi="Liberation Sans" w:cs="Arial"/>
          <w:b/>
        </w:rPr>
      </w:pPr>
    </w:p>
    <w:p w:rsidR="008B465F" w:rsidRPr="008B465F" w:rsidRDefault="008B465F" w:rsidP="008B465F">
      <w:pPr>
        <w:pStyle w:val="9"/>
        <w:ind w:left="284" w:right="140" w:firstLine="142"/>
        <w:jc w:val="both"/>
        <w:rPr>
          <w:rFonts w:ascii="Liberation Sans" w:hAnsi="Liberation Sans"/>
          <w:i w:val="0"/>
          <w:color w:val="auto"/>
        </w:rPr>
      </w:pPr>
      <w:r w:rsidRPr="008B465F">
        <w:rPr>
          <w:rFonts w:ascii="Liberation Sans" w:hAnsi="Liberation Sans"/>
          <w:i w:val="0"/>
          <w:color w:val="auto"/>
        </w:rPr>
        <w:lastRenderedPageBreak/>
        <w:t>1. Утвердить отчет об исполнении бюджета Кировского сельсовета за 2022 год по доходам 5 562,2 тыс. руб. и расходам в сумме 5 004,4 тыс. руб. с профицитом в сумме 557,8 тыс. руб. (в объемах показателей, приведенных в приложениях 1 – 5 к настоящему решению).</w:t>
      </w:r>
    </w:p>
    <w:p w:rsidR="008B465F" w:rsidRPr="008B465F" w:rsidRDefault="008B465F" w:rsidP="008B465F">
      <w:pPr>
        <w:ind w:left="284" w:right="140" w:firstLine="142"/>
        <w:jc w:val="both"/>
        <w:rPr>
          <w:rFonts w:ascii="Liberation Sans" w:hAnsi="Liberation Sans" w:cs="Arial"/>
        </w:rPr>
      </w:pPr>
      <w:r w:rsidRPr="008B465F">
        <w:rPr>
          <w:rFonts w:ascii="Liberation Sans" w:hAnsi="Liberation Sans"/>
        </w:rPr>
        <w:t xml:space="preserve">          </w:t>
      </w:r>
      <w:r w:rsidRPr="008B465F">
        <w:rPr>
          <w:rFonts w:ascii="Liberation Sans" w:hAnsi="Liberation Sans" w:cs="Arial"/>
        </w:rPr>
        <w:t>2.   Решение вступает в силу со дня его обнародования.</w:t>
      </w:r>
    </w:p>
    <w:p w:rsidR="008B465F" w:rsidRPr="008B465F" w:rsidRDefault="008B465F" w:rsidP="008B465F">
      <w:pPr>
        <w:ind w:left="284" w:right="140" w:firstLine="142"/>
        <w:jc w:val="both"/>
        <w:rPr>
          <w:rFonts w:ascii="Liberation Sans" w:hAnsi="Liberation Sans" w:cs="Arial"/>
        </w:rPr>
      </w:pPr>
      <w:r w:rsidRPr="008B465F">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8B465F" w:rsidRPr="008B465F" w:rsidRDefault="008B465F" w:rsidP="008B465F">
      <w:pPr>
        <w:ind w:left="284" w:right="140" w:firstLine="142"/>
        <w:jc w:val="both"/>
        <w:rPr>
          <w:rFonts w:ascii="Liberation Sans" w:hAnsi="Liberation Sans"/>
        </w:rPr>
      </w:pPr>
      <w:r w:rsidRPr="008B465F">
        <w:rPr>
          <w:rFonts w:ascii="Liberation Sans" w:hAnsi="Liberation Sans" w:cs="Arial"/>
        </w:rPr>
        <w:t xml:space="preserve">          4. </w:t>
      </w:r>
      <w:r w:rsidRPr="008B465F">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8B465F" w:rsidRPr="008B465F" w:rsidRDefault="008B465F" w:rsidP="008B465F">
      <w:pPr>
        <w:ind w:left="284" w:right="140" w:firstLine="142"/>
        <w:jc w:val="both"/>
        <w:rPr>
          <w:rFonts w:ascii="Liberation Sans" w:hAnsi="Liberation Sans"/>
        </w:rPr>
      </w:pPr>
    </w:p>
    <w:p w:rsidR="008B465F" w:rsidRPr="008B465F" w:rsidRDefault="008B465F" w:rsidP="008B465F">
      <w:pPr>
        <w:pStyle w:val="Iauiue"/>
        <w:ind w:left="284" w:right="140" w:firstLine="142"/>
        <w:jc w:val="both"/>
        <w:rPr>
          <w:rFonts w:ascii="Liberation Sans" w:hAnsi="Liberation Sans"/>
        </w:rPr>
      </w:pPr>
    </w:p>
    <w:p w:rsidR="008B465F" w:rsidRPr="008B465F" w:rsidRDefault="008B465F" w:rsidP="008B465F">
      <w:pPr>
        <w:pStyle w:val="Iauiue"/>
        <w:ind w:left="284" w:right="140" w:firstLine="142"/>
        <w:jc w:val="both"/>
        <w:rPr>
          <w:rFonts w:ascii="Liberation Sans" w:hAnsi="Liberation Sans"/>
        </w:rPr>
      </w:pPr>
      <w:r w:rsidRPr="008B465F">
        <w:rPr>
          <w:rFonts w:ascii="Liberation Sans" w:hAnsi="Liberation Sans"/>
        </w:rPr>
        <w:t>Председатель Думы Мишкинского</w:t>
      </w:r>
    </w:p>
    <w:p w:rsidR="008B465F" w:rsidRPr="008B465F" w:rsidRDefault="008B465F" w:rsidP="008B465F">
      <w:pPr>
        <w:pStyle w:val="Iauiue"/>
        <w:ind w:left="284" w:right="140" w:firstLine="142"/>
        <w:jc w:val="both"/>
        <w:rPr>
          <w:rFonts w:ascii="Liberation Sans" w:hAnsi="Liberation Sans"/>
        </w:rPr>
      </w:pPr>
      <w:r w:rsidRPr="008B465F">
        <w:rPr>
          <w:rFonts w:ascii="Liberation Sans" w:hAnsi="Liberation Sans"/>
        </w:rPr>
        <w:t xml:space="preserve">муниципального округа Курганской области                                                   </w:t>
      </w:r>
      <w:r>
        <w:rPr>
          <w:rFonts w:ascii="Liberation Sans" w:hAnsi="Liberation Sans"/>
        </w:rPr>
        <w:t xml:space="preserve">                                     </w:t>
      </w:r>
      <w:r w:rsidRPr="008B465F">
        <w:rPr>
          <w:rFonts w:ascii="Liberation Sans" w:hAnsi="Liberation Sans"/>
        </w:rPr>
        <w:t>В.В. Сажин</w:t>
      </w:r>
    </w:p>
    <w:p w:rsidR="008B465F" w:rsidRPr="008B465F" w:rsidRDefault="008B465F" w:rsidP="008B465F">
      <w:pPr>
        <w:pStyle w:val="Iauiue"/>
        <w:ind w:left="284" w:right="140" w:firstLine="142"/>
        <w:jc w:val="both"/>
        <w:rPr>
          <w:rFonts w:ascii="Liberation Sans" w:hAnsi="Liberation Sans"/>
        </w:rPr>
      </w:pPr>
    </w:p>
    <w:p w:rsidR="008B465F" w:rsidRPr="008B465F" w:rsidRDefault="008B465F" w:rsidP="008B465F">
      <w:pPr>
        <w:pStyle w:val="Iauiue"/>
        <w:ind w:left="284" w:right="140" w:firstLine="142"/>
        <w:jc w:val="both"/>
        <w:rPr>
          <w:rFonts w:ascii="Liberation Sans" w:hAnsi="Liberation Sans"/>
        </w:rPr>
      </w:pPr>
      <w:r w:rsidRPr="008B465F">
        <w:rPr>
          <w:rFonts w:ascii="Liberation Sans" w:hAnsi="Liberation Sans"/>
        </w:rPr>
        <w:t xml:space="preserve">Глава </w:t>
      </w:r>
    </w:p>
    <w:p w:rsidR="008B465F" w:rsidRPr="008B465F" w:rsidRDefault="008B465F" w:rsidP="008B465F">
      <w:pPr>
        <w:pStyle w:val="Iauiue"/>
        <w:ind w:left="284" w:right="140" w:firstLine="142"/>
        <w:jc w:val="both"/>
        <w:rPr>
          <w:rFonts w:ascii="Liberation Sans" w:hAnsi="Liberation Sans"/>
        </w:rPr>
      </w:pPr>
      <w:r w:rsidRPr="008B465F">
        <w:rPr>
          <w:rFonts w:ascii="Liberation Sans" w:hAnsi="Liberation Sans"/>
        </w:rPr>
        <w:t xml:space="preserve">Мишкинского муниципального округа </w:t>
      </w:r>
    </w:p>
    <w:p w:rsidR="008B465F" w:rsidRPr="008B465F" w:rsidRDefault="008B465F" w:rsidP="008B465F">
      <w:pPr>
        <w:pStyle w:val="Iauiue"/>
        <w:ind w:left="284" w:right="140" w:firstLine="142"/>
        <w:jc w:val="both"/>
        <w:rPr>
          <w:rFonts w:ascii="Liberation Sans" w:hAnsi="Liberation Sans"/>
        </w:rPr>
      </w:pPr>
      <w:r w:rsidRPr="008B465F">
        <w:rPr>
          <w:rFonts w:ascii="Liberation Sans" w:hAnsi="Liberation Sans"/>
        </w:rPr>
        <w:t xml:space="preserve">Курганской области                                                                                      </w:t>
      </w:r>
      <w:r>
        <w:rPr>
          <w:rFonts w:ascii="Liberation Sans" w:hAnsi="Liberation Sans"/>
        </w:rPr>
        <w:t xml:space="preserve">                                       </w:t>
      </w:r>
      <w:r w:rsidRPr="008B465F">
        <w:rPr>
          <w:rFonts w:ascii="Liberation Sans" w:hAnsi="Liberation Sans"/>
        </w:rPr>
        <w:t>Д.В. Мамонтов</w:t>
      </w:r>
    </w:p>
    <w:p w:rsidR="008B465F" w:rsidRPr="00BF0AE8" w:rsidRDefault="008B465F" w:rsidP="008B465F">
      <w:pPr>
        <w:tabs>
          <w:tab w:val="left" w:pos="709"/>
        </w:tabs>
        <w:jc w:val="both"/>
        <w:rPr>
          <w:rFonts w:ascii="Liberation Sans" w:hAnsi="Liberation Sans" w:cs="Arial"/>
        </w:rPr>
      </w:pPr>
      <w:r w:rsidRPr="00BF0AE8">
        <w:rPr>
          <w:rFonts w:ascii="Liberation Sans" w:hAnsi="Liberation Sans" w:cs="Arial"/>
        </w:rPr>
        <w:t xml:space="preserve">   </w:t>
      </w:r>
    </w:p>
    <w:p w:rsidR="000E7707" w:rsidRDefault="000E7707"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490" w:type="dxa"/>
        <w:jc w:val="center"/>
        <w:tblLayout w:type="fixed"/>
        <w:tblLook w:val="04A0" w:firstRow="1" w:lastRow="0" w:firstColumn="1" w:lastColumn="0" w:noHBand="0" w:noVBand="1"/>
      </w:tblPr>
      <w:tblGrid>
        <w:gridCol w:w="3969"/>
        <w:gridCol w:w="2694"/>
        <w:gridCol w:w="1500"/>
        <w:gridCol w:w="1540"/>
        <w:gridCol w:w="787"/>
      </w:tblGrid>
      <w:tr w:rsidR="004B064A" w:rsidRPr="00D77BAE" w:rsidTr="004B064A">
        <w:trPr>
          <w:trHeight w:val="300"/>
          <w:jc w:val="center"/>
        </w:trPr>
        <w:tc>
          <w:tcPr>
            <w:tcW w:w="10490"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 xml:space="preserve">                                              Приложение  1</w:t>
            </w:r>
          </w:p>
        </w:tc>
      </w:tr>
      <w:tr w:rsidR="004B064A" w:rsidRPr="00D77BAE" w:rsidTr="004B064A">
        <w:trPr>
          <w:trHeight w:val="300"/>
          <w:jc w:val="center"/>
        </w:trPr>
        <w:tc>
          <w:tcPr>
            <w:tcW w:w="10490"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к  решению  Думы Мишкинского муниципального округа</w:t>
            </w:r>
          </w:p>
        </w:tc>
      </w:tr>
      <w:tr w:rsidR="004B064A" w:rsidRPr="00D77BAE" w:rsidTr="004B064A">
        <w:trPr>
          <w:trHeight w:val="300"/>
          <w:jc w:val="center"/>
        </w:trPr>
        <w:tc>
          <w:tcPr>
            <w:tcW w:w="10490"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"Об отчете по исполнению</w:t>
            </w:r>
          </w:p>
        </w:tc>
      </w:tr>
      <w:tr w:rsidR="004B064A" w:rsidRPr="00D77BAE" w:rsidTr="004B064A">
        <w:trPr>
          <w:trHeight w:val="300"/>
          <w:jc w:val="center"/>
        </w:trPr>
        <w:tc>
          <w:tcPr>
            <w:tcW w:w="10490"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 xml:space="preserve"> бюджета Кировского сельсовета за  2022 год"</w:t>
            </w:r>
          </w:p>
        </w:tc>
      </w:tr>
      <w:tr w:rsidR="004B064A" w:rsidRPr="00D77BAE" w:rsidTr="004B064A">
        <w:trPr>
          <w:trHeight w:val="300"/>
          <w:jc w:val="center"/>
        </w:trPr>
        <w:tc>
          <w:tcPr>
            <w:tcW w:w="10490"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от _________________  2023г. №__________</w:t>
            </w:r>
          </w:p>
        </w:tc>
      </w:tr>
      <w:tr w:rsidR="004B064A" w:rsidRPr="00D77BAE" w:rsidTr="004B064A">
        <w:trPr>
          <w:trHeight w:val="300"/>
          <w:jc w:val="center"/>
        </w:trPr>
        <w:tc>
          <w:tcPr>
            <w:tcW w:w="3969" w:type="dxa"/>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4B064A" w:rsidRPr="00D77BAE" w:rsidRDefault="004B064A" w:rsidP="004B064A">
            <w:pPr>
              <w:jc w:val="right"/>
              <w:rPr>
                <w:lang w:eastAsia="ru-RU"/>
              </w:rPr>
            </w:pPr>
          </w:p>
        </w:tc>
        <w:tc>
          <w:tcPr>
            <w:tcW w:w="1500" w:type="dxa"/>
            <w:tcBorders>
              <w:top w:val="nil"/>
              <w:left w:val="nil"/>
              <w:bottom w:val="nil"/>
              <w:right w:val="nil"/>
            </w:tcBorders>
            <w:shd w:val="clear" w:color="auto" w:fill="auto"/>
            <w:noWrap/>
            <w:vAlign w:val="bottom"/>
            <w:hideMark/>
          </w:tcPr>
          <w:p w:rsidR="004B064A" w:rsidRPr="00D77BAE" w:rsidRDefault="004B064A" w:rsidP="004B064A">
            <w:pPr>
              <w:jc w:val="right"/>
              <w:rPr>
                <w:lang w:eastAsia="ru-RU"/>
              </w:rPr>
            </w:pPr>
          </w:p>
        </w:tc>
        <w:tc>
          <w:tcPr>
            <w:tcW w:w="1540"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787"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r>
      <w:tr w:rsidR="004B064A" w:rsidRPr="00D77BAE" w:rsidTr="004B064A">
        <w:trPr>
          <w:trHeight w:val="690"/>
          <w:jc w:val="center"/>
        </w:trPr>
        <w:tc>
          <w:tcPr>
            <w:tcW w:w="10490" w:type="dxa"/>
            <w:gridSpan w:val="5"/>
            <w:tcBorders>
              <w:top w:val="nil"/>
              <w:left w:val="nil"/>
              <w:bottom w:val="nil"/>
              <w:right w:val="nil"/>
            </w:tcBorders>
            <w:shd w:val="clear" w:color="auto" w:fill="auto"/>
            <w:vAlign w:val="bottom"/>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Доходы  бюджета Кировского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4B064A" w:rsidRPr="00D77BAE" w:rsidTr="004B064A">
        <w:trPr>
          <w:trHeight w:val="300"/>
          <w:jc w:val="center"/>
        </w:trPr>
        <w:tc>
          <w:tcPr>
            <w:tcW w:w="3969" w:type="dxa"/>
            <w:tcBorders>
              <w:top w:val="nil"/>
              <w:left w:val="nil"/>
              <w:bottom w:val="nil"/>
              <w:right w:val="nil"/>
            </w:tcBorders>
            <w:shd w:val="clear" w:color="auto" w:fill="auto"/>
            <w:noWrap/>
            <w:vAlign w:val="bottom"/>
            <w:hideMark/>
          </w:tcPr>
          <w:p w:rsidR="004B064A" w:rsidRPr="00D77BAE" w:rsidRDefault="004B064A" w:rsidP="004B064A">
            <w:pPr>
              <w:jc w:val="center"/>
              <w:rPr>
                <w:rFonts w:ascii="Liberation Sans" w:hAnsi="Liberation Sans" w:cs="Liberation Sans"/>
                <w:b/>
                <w:bCs/>
                <w:lang w:eastAsia="ru-RU"/>
              </w:rPr>
            </w:pPr>
          </w:p>
        </w:tc>
        <w:tc>
          <w:tcPr>
            <w:tcW w:w="2694"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1500"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1540"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787" w:type="dxa"/>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В руб.</w:t>
            </w:r>
          </w:p>
        </w:tc>
      </w:tr>
      <w:tr w:rsidR="004B064A" w:rsidRPr="00D77BAE" w:rsidTr="004B064A">
        <w:trPr>
          <w:trHeight w:val="75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 xml:space="preserve"> Наименование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Исполнено</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 исполне-ния</w:t>
            </w:r>
          </w:p>
        </w:tc>
      </w:tr>
      <w:tr w:rsidR="004B064A" w:rsidRPr="00D77BAE" w:rsidTr="004B064A">
        <w:trPr>
          <w:trHeight w:val="240"/>
          <w:jc w:val="center"/>
        </w:trPr>
        <w:tc>
          <w:tcPr>
            <w:tcW w:w="3969" w:type="dxa"/>
            <w:tcBorders>
              <w:top w:val="nil"/>
              <w:left w:val="single" w:sz="4" w:space="0" w:color="auto"/>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1</w:t>
            </w:r>
          </w:p>
        </w:tc>
        <w:tc>
          <w:tcPr>
            <w:tcW w:w="2694"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4</w:t>
            </w:r>
          </w:p>
        </w:tc>
        <w:tc>
          <w:tcPr>
            <w:tcW w:w="787" w:type="dxa"/>
            <w:tcBorders>
              <w:top w:val="nil"/>
              <w:left w:val="nil"/>
              <w:bottom w:val="nil"/>
              <w:right w:val="single" w:sz="4" w:space="0" w:color="auto"/>
            </w:tcBorders>
            <w:shd w:val="clear" w:color="auto" w:fill="auto"/>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5</w:t>
            </w:r>
          </w:p>
        </w:tc>
      </w:tr>
      <w:tr w:rsidR="004B064A" w:rsidRPr="00D77BAE" w:rsidTr="004B064A">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Доходы бюджета - всего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5 546 466,24</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5 562 174,20</w:t>
            </w:r>
          </w:p>
        </w:tc>
        <w:tc>
          <w:tcPr>
            <w:tcW w:w="787" w:type="dxa"/>
            <w:tcBorders>
              <w:top w:val="single" w:sz="4" w:space="0" w:color="auto"/>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100,3</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100" w:firstLine="2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в том числе: </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НАЛОГОВЫЕ И НЕНАЛОГОВЫЕ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2 055 500,00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2 070 907,96</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100,7</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ПРИБЫЛЬ,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134 082,09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106,4</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134 082,09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106,4</w:t>
            </w:r>
          </w:p>
        </w:tc>
      </w:tr>
      <w:tr w:rsidR="004B064A" w:rsidRPr="00D77BAE" w:rsidTr="004B064A">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134 056,93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106,4</w:t>
            </w:r>
          </w:p>
        </w:tc>
      </w:tr>
      <w:tr w:rsidR="004B064A" w:rsidRPr="00D77BAE" w:rsidTr="004B064A">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000 1010202001 0000 110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15,98</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6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физическими </w:t>
            </w:r>
            <w:r w:rsidRPr="00D77BAE">
              <w:rPr>
                <w:rFonts w:ascii="Liberation Sans" w:hAnsi="Liberation Sans" w:cs="Liberation Sans"/>
                <w:color w:val="000000"/>
                <w:lang w:eastAsia="ru-RU"/>
              </w:rPr>
              <w:lastRenderedPageBreak/>
              <w:t>лицами в соответствии со статьей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9,18</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1 488 000,00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1 506 412,81</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101,2</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1 488 000,00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1 506 412,81</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101,2</w:t>
            </w:r>
          </w:p>
        </w:tc>
      </w:tr>
      <w:tr w:rsidR="004B064A" w:rsidRPr="00D77BAE" w:rsidTr="004B064A">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745 000,00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755 175,33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101,4</w:t>
            </w:r>
          </w:p>
        </w:tc>
      </w:tr>
      <w:tr w:rsidR="004B064A" w:rsidRPr="00D77BAE" w:rsidTr="004B064A">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745 000,00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755 175,33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101,4</w:t>
            </w:r>
          </w:p>
        </w:tc>
      </w:tr>
      <w:tr w:rsidR="004B064A" w:rsidRPr="00D77BAE" w:rsidTr="004B064A">
        <w:trPr>
          <w:trHeight w:val="10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4 079,12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102,0</w:t>
            </w:r>
          </w:p>
        </w:tc>
      </w:tr>
      <w:tr w:rsidR="004B064A" w:rsidRPr="00D77BAE" w:rsidTr="004B064A">
        <w:trPr>
          <w:trHeight w:val="156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4 079,12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102,0</w:t>
            </w:r>
          </w:p>
        </w:tc>
      </w:tr>
      <w:tr w:rsidR="004B064A" w:rsidRPr="00D77BAE" w:rsidTr="004B064A">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825 000,00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833 798,88</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101,1</w:t>
            </w:r>
          </w:p>
        </w:tc>
      </w:tr>
      <w:tr w:rsidR="004B064A" w:rsidRPr="00D77BAE" w:rsidTr="004B064A">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825 000,00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833 798,88</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101,1</w:t>
            </w:r>
          </w:p>
        </w:tc>
      </w:tr>
      <w:tr w:rsidR="004B064A" w:rsidRPr="00D77BAE" w:rsidTr="004B064A">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-86 640,52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100,7</w:t>
            </w:r>
          </w:p>
        </w:tc>
      </w:tr>
      <w:tr w:rsidR="004B064A" w:rsidRPr="00D77BAE" w:rsidTr="004B064A">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-86 640,52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100,7</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СОВОКУПНЫЙ ДОХОД</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102,8</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102,8</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102,8</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ИМУЩЕСТВО</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404 000,00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391 552,47</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96,9</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имущество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97 315,39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102,4</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97 315,39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102,4</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309 000,00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294 237,08</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95,2</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140 397,12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100,3</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140 397,12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100,3</w:t>
            </w:r>
          </w:p>
        </w:tc>
      </w:tr>
      <w:tr w:rsidR="004B064A" w:rsidRPr="00D77BAE" w:rsidTr="004B064A">
        <w:trPr>
          <w:trHeight w:val="2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169 000,00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153 839,96</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91,0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169 000,00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153 839,96</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91,0</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000 1080000000 0000 000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103,3</w:t>
            </w:r>
          </w:p>
        </w:tc>
      </w:tr>
      <w:tr w:rsidR="004B064A" w:rsidRPr="00D77BAE" w:rsidTr="004B064A">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000 1080400001 0000 110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103,3</w:t>
            </w:r>
          </w:p>
        </w:tc>
      </w:tr>
      <w:tr w:rsidR="004B064A" w:rsidRPr="00D77BAE" w:rsidTr="004B064A">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000 1080402001 0000 110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103,3</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ШТРАФЫ, САНКЦИИ, ВОЗМЕЩЕНИЕ УЩЕРБА</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000 1160000000 0000 000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Кодексом Российской Федерации об административных правонарушениях</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000 1160100001 0000 140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000 1160119001 0000 140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000 1160119401 0000 140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3 491 266,24</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3 130 456,33</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3 130 456,33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111 492,92</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111 492,92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Иные межбюджетные трансферты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000 2070000000 0000 000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000 2070500010 0000 150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000 2070503010 0000 150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bl>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652" w:type="dxa"/>
        <w:jc w:val="center"/>
        <w:tblLook w:val="04A0" w:firstRow="1" w:lastRow="0" w:firstColumn="1" w:lastColumn="0" w:noHBand="0" w:noVBand="1"/>
      </w:tblPr>
      <w:tblGrid>
        <w:gridCol w:w="3686"/>
        <w:gridCol w:w="2835"/>
        <w:gridCol w:w="1699"/>
        <w:gridCol w:w="1440"/>
        <w:gridCol w:w="992"/>
      </w:tblGrid>
      <w:tr w:rsidR="004B064A" w:rsidRPr="00D77BAE" w:rsidTr="004B064A">
        <w:trPr>
          <w:trHeight w:val="300"/>
          <w:jc w:val="center"/>
        </w:trPr>
        <w:tc>
          <w:tcPr>
            <w:tcW w:w="10652"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 xml:space="preserve">                                              Приложение  2</w:t>
            </w:r>
          </w:p>
        </w:tc>
      </w:tr>
      <w:tr w:rsidR="004B064A" w:rsidRPr="00D77BAE" w:rsidTr="004B064A">
        <w:trPr>
          <w:trHeight w:val="300"/>
          <w:jc w:val="center"/>
        </w:trPr>
        <w:tc>
          <w:tcPr>
            <w:tcW w:w="10652"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к  решению  Думы Мишкинского муниципального округа</w:t>
            </w:r>
          </w:p>
        </w:tc>
      </w:tr>
      <w:tr w:rsidR="004B064A" w:rsidRPr="00D77BAE" w:rsidTr="004B064A">
        <w:trPr>
          <w:trHeight w:val="300"/>
          <w:jc w:val="center"/>
        </w:trPr>
        <w:tc>
          <w:tcPr>
            <w:tcW w:w="10652"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"Об отчете по исполнению</w:t>
            </w:r>
          </w:p>
        </w:tc>
      </w:tr>
      <w:tr w:rsidR="004B064A" w:rsidRPr="00D77BAE" w:rsidTr="004B064A">
        <w:trPr>
          <w:trHeight w:val="300"/>
          <w:jc w:val="center"/>
        </w:trPr>
        <w:tc>
          <w:tcPr>
            <w:tcW w:w="10652"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 xml:space="preserve"> бюджета Кировского сельсовета за  2022 год"</w:t>
            </w:r>
          </w:p>
        </w:tc>
      </w:tr>
      <w:tr w:rsidR="004B064A" w:rsidRPr="00D77BAE" w:rsidTr="004B064A">
        <w:trPr>
          <w:trHeight w:val="300"/>
          <w:jc w:val="center"/>
        </w:trPr>
        <w:tc>
          <w:tcPr>
            <w:tcW w:w="10652"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от _____________________ 2023г. № _____</w:t>
            </w:r>
          </w:p>
        </w:tc>
      </w:tr>
      <w:tr w:rsidR="004B064A" w:rsidRPr="00D77BAE" w:rsidTr="004B064A">
        <w:trPr>
          <w:trHeight w:val="300"/>
          <w:jc w:val="center"/>
        </w:trPr>
        <w:tc>
          <w:tcPr>
            <w:tcW w:w="3686" w:type="dxa"/>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4B064A" w:rsidRPr="00D77BAE" w:rsidRDefault="004B064A" w:rsidP="004B064A">
            <w:pPr>
              <w:jc w:val="right"/>
              <w:rPr>
                <w:lang w:eastAsia="ru-RU"/>
              </w:rPr>
            </w:pPr>
          </w:p>
        </w:tc>
        <w:tc>
          <w:tcPr>
            <w:tcW w:w="1699"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1440"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992"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r>
      <w:tr w:rsidR="004B064A" w:rsidRPr="00D77BAE" w:rsidTr="004B064A">
        <w:trPr>
          <w:trHeight w:val="405"/>
          <w:jc w:val="center"/>
        </w:trPr>
        <w:tc>
          <w:tcPr>
            <w:tcW w:w="10652" w:type="dxa"/>
            <w:gridSpan w:val="5"/>
            <w:tcBorders>
              <w:top w:val="nil"/>
              <w:left w:val="nil"/>
              <w:bottom w:val="nil"/>
              <w:right w:val="nil"/>
            </w:tcBorders>
            <w:shd w:val="clear" w:color="auto" w:fill="auto"/>
            <w:vAlign w:val="center"/>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Доходы бюджета Кировского сельсовета за  2022 год по кодам  классификации  доходов бюджета</w:t>
            </w:r>
          </w:p>
        </w:tc>
      </w:tr>
      <w:tr w:rsidR="004B064A" w:rsidRPr="00D77BAE" w:rsidTr="004B064A">
        <w:trPr>
          <w:trHeight w:val="300"/>
          <w:jc w:val="center"/>
        </w:trPr>
        <w:tc>
          <w:tcPr>
            <w:tcW w:w="3686" w:type="dxa"/>
            <w:tcBorders>
              <w:top w:val="nil"/>
              <w:left w:val="nil"/>
              <w:bottom w:val="nil"/>
              <w:right w:val="nil"/>
            </w:tcBorders>
            <w:shd w:val="clear" w:color="auto" w:fill="auto"/>
            <w:noWrap/>
            <w:vAlign w:val="bottom"/>
            <w:hideMark/>
          </w:tcPr>
          <w:p w:rsidR="004B064A" w:rsidRPr="00D77BAE" w:rsidRDefault="004B064A" w:rsidP="004B064A">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1699"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1440" w:type="dxa"/>
            <w:tcBorders>
              <w:top w:val="nil"/>
              <w:left w:val="nil"/>
              <w:bottom w:val="nil"/>
              <w:right w:val="nil"/>
            </w:tcBorders>
            <w:shd w:val="clear" w:color="auto" w:fill="auto"/>
            <w:noWrap/>
            <w:vAlign w:val="bottom"/>
            <w:hideMark/>
          </w:tcPr>
          <w:p w:rsidR="004B064A" w:rsidRPr="00D77BAE" w:rsidRDefault="004B064A" w:rsidP="004B064A">
            <w:pPr>
              <w:jc w:val="right"/>
              <w:rPr>
                <w:lang w:eastAsia="ru-RU"/>
              </w:rPr>
            </w:pPr>
          </w:p>
        </w:tc>
        <w:tc>
          <w:tcPr>
            <w:tcW w:w="992" w:type="dxa"/>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В руб.</w:t>
            </w:r>
          </w:p>
        </w:tc>
      </w:tr>
      <w:tr w:rsidR="004B064A" w:rsidRPr="00D77BAE" w:rsidTr="004B064A">
        <w:trPr>
          <w:trHeight w:val="945"/>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Код главного администратора, код дохода районного бюджета</w:t>
            </w:r>
          </w:p>
        </w:tc>
        <w:tc>
          <w:tcPr>
            <w:tcW w:w="1699" w:type="dxa"/>
            <w:tcBorders>
              <w:top w:val="single" w:sz="4" w:space="0" w:color="auto"/>
              <w:left w:val="nil"/>
              <w:bottom w:val="single" w:sz="4" w:space="0" w:color="auto"/>
              <w:right w:val="single" w:sz="4" w:space="0" w:color="auto"/>
            </w:tcBorders>
            <w:shd w:val="clear" w:color="auto" w:fill="auto"/>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 испоне-ния</w:t>
            </w:r>
          </w:p>
        </w:tc>
      </w:tr>
      <w:tr w:rsidR="004B064A" w:rsidRPr="00D77BAE" w:rsidTr="004B064A">
        <w:trPr>
          <w:trHeight w:val="255"/>
          <w:jc w:val="center"/>
        </w:trPr>
        <w:tc>
          <w:tcPr>
            <w:tcW w:w="3686" w:type="dxa"/>
            <w:tcBorders>
              <w:top w:val="nil"/>
              <w:left w:val="single" w:sz="4" w:space="0" w:color="auto"/>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2</w:t>
            </w:r>
          </w:p>
        </w:tc>
        <w:tc>
          <w:tcPr>
            <w:tcW w:w="1699"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5</w:t>
            </w:r>
          </w:p>
        </w:tc>
      </w:tr>
      <w:tr w:rsidR="004B064A" w:rsidRPr="00D77BAE" w:rsidTr="004B064A">
        <w:trPr>
          <w:trHeight w:val="255"/>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x</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5 546 466,24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5 562 174,20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b/>
                <w:bCs/>
                <w:lang w:eastAsia="ru-RU"/>
              </w:rPr>
            </w:pPr>
            <w:r w:rsidRPr="00D77BAE">
              <w:rPr>
                <w:rFonts w:ascii="Liberation Sans" w:hAnsi="Liberation Sans" w:cs="Liberation Sans"/>
                <w:b/>
                <w:bCs/>
                <w:lang w:eastAsia="ru-RU"/>
              </w:rPr>
              <w:t>100,28</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rPr>
                <w:rFonts w:ascii="Liberation Sans" w:hAnsi="Liberation Sans" w:cs="Liberation Sans"/>
                <w:color w:val="000000"/>
                <w:lang w:eastAsia="ru-RU"/>
              </w:rPr>
            </w:pPr>
            <w:r w:rsidRPr="00D77BAE">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 </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1 850,00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123,33</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099 1 08 00000 00 0000 000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103,33</w:t>
            </w:r>
          </w:p>
        </w:tc>
      </w:tr>
      <w:tr w:rsidR="004B064A" w:rsidRPr="00D77BAE" w:rsidTr="004B064A">
        <w:trPr>
          <w:trHeight w:val="84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099 1 08 04000 01 0000 110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103,33</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099 1 08 04020 01 0000 110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103,33</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D77BAE">
              <w:rPr>
                <w:rFonts w:ascii="Liberation Sans" w:hAnsi="Liberation Sans" w:cs="Liberation Sans"/>
                <w:color w:val="000000"/>
                <w:lang w:eastAsia="ru-RU"/>
              </w:rPr>
              <w:lastRenderedPageBreak/>
              <w:t>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099 1 08 04020 01 1000 110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103,33</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ШТРАФЫ, САНКЦИИ, ВОЗМЕЩЕНИЕ УЩЕРБА</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099 1 16 00000 00 0000 000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Кодексом Российской Федерации об административных правонарушениях</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099 1 16 01000 01 0000 140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099 1 16 01190 01 0000 140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3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099 1 16 01194 01 0000 140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Административный штраф по земельным отношениям</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099 1 16 01194 01 0101 140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3 491 266,24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100,01</w:t>
            </w:r>
          </w:p>
        </w:tc>
      </w:tr>
      <w:tr w:rsidR="004B064A" w:rsidRPr="00D77BAE" w:rsidTr="004B064A">
        <w:trPr>
          <w:trHeight w:val="54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3 130 456,33</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3 130 456,33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099 2 02 16001 00 0000 150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099 2 02 16001 10 0000 150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099 2 02 30000 00 0000 150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111 492,92</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111 492,92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099 2 02 30024 00 0000 150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8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099 2 02 30024 10 0000 150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73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099 2 02 35118 00 0000 150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099 2 02 35118 10 0000 150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099 2 02 40000 00 0000 150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6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099 2 02 49001 00 0000 150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099 2 02 49001 10 0000 150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31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099 2 07 00000 00 0000 000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099 2 07 05000 10 0000 150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099 2 07 05030 10 0000 150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1 488 000,00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1 506 412,81</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101,24</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1 488 000,00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1 506 412,81</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101,24</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1 488 000,00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1 506 412,81</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101,24</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745 000,00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755 175,33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101,37</w:t>
            </w: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100 1 03 02231 01 0000 110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745 000,00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755 175,33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101,37</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w:t>
            </w:r>
            <w:r w:rsidRPr="00D77BAE">
              <w:rPr>
                <w:rFonts w:ascii="Liberation Sans" w:hAnsi="Liberation Sans" w:cs="Liberation Sans"/>
                <w:color w:val="000000"/>
                <w:lang w:eastAsia="ru-RU"/>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100 1 03 02240 01 0000 110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4 079,12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101,98</w:t>
            </w: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100 1 03 02241 01 0000 110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4 079,12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101,98</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100 1 03 02250 01 0000 110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825 000,00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833 798,88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101,07</w:t>
            </w: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100 1 03 02251 01 0000 110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825 000,00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833 798,88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101,07</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100 1 03 02260 01 0000 110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-86 640,52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100,74</w:t>
            </w: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100 1 03 02261 01 0000 110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-86 640,52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100,74</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566 000,00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562 645,15</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99,41</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134 082,09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106,41</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134 082,09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106,41</w:t>
            </w: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134 056,93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106,39</w:t>
            </w:r>
          </w:p>
        </w:tc>
      </w:tr>
      <w:tr w:rsidR="004B064A" w:rsidRPr="00D77BAE" w:rsidTr="004B064A">
        <w:trPr>
          <w:trHeight w:val="130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133 562,64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106,00</w:t>
            </w:r>
          </w:p>
        </w:tc>
      </w:tr>
      <w:tr w:rsidR="004B064A" w:rsidRPr="00D77BAE" w:rsidTr="004B064A">
        <w:trPr>
          <w:trHeight w:val="112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182 1 01 02010 01 2100 110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230,34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133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182 1 01 02010 01 3000 110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263,95</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182 1 01 02020 01 0000 110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15,98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129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182 1 01 02020 01 1000 110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15,98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9,18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182 1 01 02030 01 1000 110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6,94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182 1 01 02030 01 2100 110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2,24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182 1 05 00000 00 0000 000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102,81</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182 1 05 03000 01 0000 110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102,81</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182 1 05 03010 01 0000 110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102,81</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182 1 05 03010 01 1000 110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36 936,66</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102,60</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182 1 05 03010 01 2100 110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73,93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404 000,00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391 552,47</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96,92</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182 1 06 01000 00 0000 110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97 315,39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102,44</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182 1 06 01030 10 0000 110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97 315,39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102,44</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182 1 06 01030 10 1000 110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94 215,11</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99,17</w:t>
            </w: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182 1 06 01030 10 2100 110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3 100,28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309 000,00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294 237,08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95,22</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182 1 06 06030 00 0000 110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140 397,12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100,28</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182 1 06 06033 10 0000 110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140 397,12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100,28</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182 1 06 06033 10 1000 110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138 432,73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98,88</w:t>
            </w: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182 1 06 06033 10 2100 110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1 964,39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182 1 06 06040 00 0000 110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169 000,00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153 839,96</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91,03</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182 1 06 06043 10 0000 110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169 000,00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153 839,96</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91,03</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182 1 06 06043 10 1000 110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169 000,00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151 434,28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89,61</w:t>
            </w: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182 1 06 06043 10 2100 110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2 405,68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bl>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756" w:type="dxa"/>
        <w:jc w:val="center"/>
        <w:tblLayout w:type="fixed"/>
        <w:tblLook w:val="04A0" w:firstRow="1" w:lastRow="0" w:firstColumn="1" w:lastColumn="0" w:noHBand="0" w:noVBand="1"/>
      </w:tblPr>
      <w:tblGrid>
        <w:gridCol w:w="3686"/>
        <w:gridCol w:w="709"/>
        <w:gridCol w:w="1497"/>
        <w:gridCol w:w="1417"/>
        <w:gridCol w:w="1338"/>
        <w:gridCol w:w="1338"/>
        <w:gridCol w:w="771"/>
      </w:tblGrid>
      <w:tr w:rsidR="00EE708C" w:rsidRPr="00D77BAE" w:rsidTr="00EE708C">
        <w:trPr>
          <w:trHeight w:val="300"/>
          <w:jc w:val="center"/>
        </w:trPr>
        <w:tc>
          <w:tcPr>
            <w:tcW w:w="10756" w:type="dxa"/>
            <w:gridSpan w:val="7"/>
            <w:tcBorders>
              <w:top w:val="nil"/>
              <w:left w:val="nil"/>
              <w:bottom w:val="nil"/>
              <w:right w:val="nil"/>
            </w:tcBorders>
            <w:shd w:val="clear" w:color="auto" w:fill="auto"/>
            <w:noWrap/>
            <w:vAlign w:val="bottom"/>
            <w:hideMark/>
          </w:tcPr>
          <w:p w:rsidR="00A20AFF"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xml:space="preserve">                                    </w:t>
            </w:r>
          </w:p>
          <w:p w:rsidR="00A20AFF" w:rsidRDefault="00A20AFF" w:rsidP="00BF4950">
            <w:pPr>
              <w:jc w:val="right"/>
              <w:rPr>
                <w:rFonts w:ascii="Liberation Sans" w:hAnsi="Liberation Sans" w:cs="Liberation Sans"/>
                <w:lang w:eastAsia="ru-RU"/>
              </w:rPr>
            </w:pPr>
          </w:p>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xml:space="preserve">          Приложение  3</w:t>
            </w:r>
          </w:p>
        </w:tc>
      </w:tr>
      <w:tr w:rsidR="00EE708C" w:rsidRPr="00D77BAE" w:rsidTr="00EE708C">
        <w:trPr>
          <w:trHeight w:val="300"/>
          <w:jc w:val="center"/>
        </w:trPr>
        <w:tc>
          <w:tcPr>
            <w:tcW w:w="10756" w:type="dxa"/>
            <w:gridSpan w:val="7"/>
            <w:tcBorders>
              <w:top w:val="nil"/>
              <w:left w:val="nil"/>
              <w:bottom w:val="nil"/>
              <w:right w:val="nil"/>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xml:space="preserve">к решению Думы Мишкинского муниципального округа </w:t>
            </w:r>
          </w:p>
        </w:tc>
      </w:tr>
      <w:tr w:rsidR="00EE708C" w:rsidRPr="00D77BAE" w:rsidTr="00EE708C">
        <w:trPr>
          <w:trHeight w:val="300"/>
          <w:jc w:val="center"/>
        </w:trPr>
        <w:tc>
          <w:tcPr>
            <w:tcW w:w="10756" w:type="dxa"/>
            <w:gridSpan w:val="7"/>
            <w:tcBorders>
              <w:top w:val="nil"/>
              <w:left w:val="nil"/>
              <w:bottom w:val="nil"/>
              <w:right w:val="nil"/>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"Об отчете по исполнению</w:t>
            </w:r>
          </w:p>
        </w:tc>
      </w:tr>
      <w:tr w:rsidR="00EE708C" w:rsidRPr="00D77BAE" w:rsidTr="00EE708C">
        <w:trPr>
          <w:trHeight w:val="300"/>
          <w:jc w:val="center"/>
        </w:trPr>
        <w:tc>
          <w:tcPr>
            <w:tcW w:w="10756" w:type="dxa"/>
            <w:gridSpan w:val="7"/>
            <w:tcBorders>
              <w:top w:val="nil"/>
              <w:left w:val="nil"/>
              <w:bottom w:val="nil"/>
              <w:right w:val="nil"/>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xml:space="preserve"> бюджета Кировского сельсовета за  2022 год"</w:t>
            </w:r>
          </w:p>
        </w:tc>
      </w:tr>
      <w:tr w:rsidR="00EE708C" w:rsidRPr="00D77BAE" w:rsidTr="00EE708C">
        <w:trPr>
          <w:trHeight w:val="300"/>
          <w:jc w:val="center"/>
        </w:trPr>
        <w:tc>
          <w:tcPr>
            <w:tcW w:w="10756" w:type="dxa"/>
            <w:gridSpan w:val="7"/>
            <w:tcBorders>
              <w:top w:val="nil"/>
              <w:left w:val="nil"/>
              <w:bottom w:val="nil"/>
              <w:right w:val="nil"/>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xml:space="preserve">от </w:t>
            </w:r>
            <w:r w:rsidRPr="00D77BAE">
              <w:rPr>
                <w:rFonts w:ascii="Liberation Sans" w:hAnsi="Liberation Sans" w:cs="Liberation Sans"/>
                <w:u w:val="single"/>
                <w:lang w:eastAsia="ru-RU"/>
              </w:rPr>
              <w:t>_______________</w:t>
            </w:r>
            <w:r w:rsidRPr="00D77BAE">
              <w:rPr>
                <w:rFonts w:ascii="Liberation Sans" w:hAnsi="Liberation Sans" w:cs="Liberation Sans"/>
                <w:lang w:eastAsia="ru-RU"/>
              </w:rPr>
              <w:t xml:space="preserve"> 2023г. №</w:t>
            </w:r>
            <w:r w:rsidRPr="00D77BAE">
              <w:rPr>
                <w:rFonts w:ascii="Liberation Sans" w:hAnsi="Liberation Sans" w:cs="Liberation Sans"/>
                <w:u w:val="single"/>
                <w:lang w:eastAsia="ru-RU"/>
              </w:rPr>
              <w:t>_____</w:t>
            </w:r>
          </w:p>
        </w:tc>
      </w:tr>
      <w:tr w:rsidR="00EE708C" w:rsidRPr="00D77BAE" w:rsidTr="00EE708C">
        <w:trPr>
          <w:trHeight w:val="300"/>
          <w:jc w:val="center"/>
        </w:trPr>
        <w:tc>
          <w:tcPr>
            <w:tcW w:w="3686" w:type="dxa"/>
            <w:tcBorders>
              <w:top w:val="nil"/>
              <w:left w:val="nil"/>
              <w:bottom w:val="nil"/>
              <w:right w:val="nil"/>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p>
        </w:tc>
        <w:tc>
          <w:tcPr>
            <w:tcW w:w="709"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497"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417"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338"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338"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771"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r>
      <w:tr w:rsidR="00EE708C" w:rsidRPr="00D77BAE" w:rsidTr="00EE708C">
        <w:trPr>
          <w:trHeight w:val="750"/>
          <w:jc w:val="center"/>
        </w:trPr>
        <w:tc>
          <w:tcPr>
            <w:tcW w:w="10756" w:type="dxa"/>
            <w:gridSpan w:val="7"/>
            <w:tcBorders>
              <w:top w:val="nil"/>
              <w:left w:val="nil"/>
              <w:bottom w:val="nil"/>
              <w:right w:val="nil"/>
            </w:tcBorders>
            <w:shd w:val="clear" w:color="auto" w:fill="auto"/>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Расходы бюджета Кировского сельсовета</w:t>
            </w:r>
            <w:r>
              <w:rPr>
                <w:rFonts w:ascii="Liberation Sans" w:hAnsi="Liberation Sans" w:cs="Liberation Sans"/>
                <w:b/>
                <w:bCs/>
                <w:lang w:eastAsia="ru-RU"/>
              </w:rPr>
              <w:t xml:space="preserve"> </w:t>
            </w:r>
            <w:r w:rsidRPr="00D77BAE">
              <w:rPr>
                <w:rFonts w:ascii="Liberation Sans" w:hAnsi="Liberation Sans" w:cs="Liberation Sans"/>
                <w:b/>
                <w:bCs/>
                <w:lang w:eastAsia="ru-RU"/>
              </w:rPr>
              <w:t>за 2022 год по разделам и подразделам классификации расходов бюджета</w:t>
            </w:r>
          </w:p>
        </w:tc>
      </w:tr>
      <w:tr w:rsidR="00EE708C" w:rsidRPr="00D77BAE" w:rsidTr="00EE708C">
        <w:trPr>
          <w:trHeight w:val="300"/>
          <w:jc w:val="center"/>
        </w:trPr>
        <w:tc>
          <w:tcPr>
            <w:tcW w:w="3686" w:type="dxa"/>
            <w:tcBorders>
              <w:top w:val="nil"/>
              <w:left w:val="nil"/>
              <w:bottom w:val="nil"/>
              <w:right w:val="nil"/>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p>
        </w:tc>
        <w:tc>
          <w:tcPr>
            <w:tcW w:w="709"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497"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417"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338"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338"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771" w:type="dxa"/>
            <w:tcBorders>
              <w:top w:val="nil"/>
              <w:left w:val="nil"/>
              <w:bottom w:val="nil"/>
              <w:right w:val="nil"/>
            </w:tcBorders>
            <w:shd w:val="clear" w:color="auto" w:fill="auto"/>
            <w:noWrap/>
            <w:vAlign w:val="bottom"/>
            <w:hideMark/>
          </w:tcPr>
          <w:p w:rsidR="00A20AFF" w:rsidRDefault="00A20AFF" w:rsidP="00BF4950">
            <w:pPr>
              <w:jc w:val="right"/>
              <w:rPr>
                <w:rFonts w:ascii="Liberation Sans" w:hAnsi="Liberation Sans" w:cs="Liberation Sans"/>
                <w:lang w:eastAsia="ru-RU"/>
              </w:rPr>
            </w:pPr>
          </w:p>
          <w:p w:rsidR="00A20AFF" w:rsidRDefault="00A20AFF" w:rsidP="00BF4950">
            <w:pPr>
              <w:jc w:val="right"/>
              <w:rPr>
                <w:rFonts w:ascii="Liberation Sans" w:hAnsi="Liberation Sans" w:cs="Liberation Sans"/>
                <w:lang w:eastAsia="ru-RU"/>
              </w:rPr>
            </w:pPr>
          </w:p>
          <w:p w:rsidR="00A20AFF" w:rsidRDefault="00A20AFF" w:rsidP="00BF4950">
            <w:pPr>
              <w:jc w:val="right"/>
              <w:rPr>
                <w:rFonts w:ascii="Liberation Sans" w:hAnsi="Liberation Sans" w:cs="Liberation Sans"/>
                <w:lang w:eastAsia="ru-RU"/>
              </w:rPr>
            </w:pPr>
          </w:p>
          <w:p w:rsidR="00A20AFF" w:rsidRDefault="00A20AFF" w:rsidP="00BF4950">
            <w:pPr>
              <w:jc w:val="right"/>
              <w:rPr>
                <w:rFonts w:ascii="Liberation Sans" w:hAnsi="Liberation Sans" w:cs="Liberation Sans"/>
                <w:lang w:eastAsia="ru-RU"/>
              </w:rPr>
            </w:pPr>
          </w:p>
          <w:p w:rsidR="00A20AFF" w:rsidRDefault="00A20AFF" w:rsidP="00A20AFF">
            <w:pPr>
              <w:rPr>
                <w:rFonts w:ascii="Liberation Sans" w:hAnsi="Liberation Sans" w:cs="Liberation Sans"/>
                <w:sz w:val="16"/>
                <w:szCs w:val="16"/>
                <w:lang w:eastAsia="ru-RU"/>
              </w:rPr>
            </w:pPr>
          </w:p>
          <w:p w:rsidR="00A20AFF" w:rsidRDefault="00A20AFF" w:rsidP="00A20AFF">
            <w:pPr>
              <w:rPr>
                <w:rFonts w:ascii="Liberation Sans" w:hAnsi="Liberation Sans" w:cs="Liberation Sans"/>
                <w:sz w:val="16"/>
                <w:szCs w:val="16"/>
                <w:lang w:eastAsia="ru-RU"/>
              </w:rPr>
            </w:pPr>
          </w:p>
          <w:p w:rsidR="00EE708C" w:rsidRPr="00A20AFF" w:rsidRDefault="00EE708C" w:rsidP="00A20AFF">
            <w:pPr>
              <w:rPr>
                <w:rFonts w:ascii="Liberation Sans" w:hAnsi="Liberation Sans" w:cs="Liberation Sans"/>
                <w:sz w:val="16"/>
                <w:szCs w:val="16"/>
                <w:lang w:eastAsia="ru-RU"/>
              </w:rPr>
            </w:pPr>
            <w:r w:rsidRPr="00A20AFF">
              <w:rPr>
                <w:rFonts w:ascii="Liberation Sans" w:hAnsi="Liberation Sans" w:cs="Liberation Sans"/>
                <w:sz w:val="16"/>
                <w:szCs w:val="16"/>
                <w:lang w:eastAsia="ru-RU"/>
              </w:rPr>
              <w:lastRenderedPageBreak/>
              <w:t>В руб.</w:t>
            </w:r>
          </w:p>
        </w:tc>
      </w:tr>
      <w:tr w:rsidR="00EE708C" w:rsidRPr="00D77BAE" w:rsidTr="00EE708C">
        <w:trPr>
          <w:trHeight w:val="1605"/>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lastRenderedPageBreak/>
              <w:t xml:space="preserve"> Наименование </w:t>
            </w:r>
          </w:p>
        </w:tc>
        <w:tc>
          <w:tcPr>
            <w:tcW w:w="709" w:type="dxa"/>
            <w:tcBorders>
              <w:top w:val="single" w:sz="4" w:space="0" w:color="auto"/>
              <w:left w:val="nil"/>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Рз,Пр</w:t>
            </w:r>
          </w:p>
        </w:tc>
        <w:tc>
          <w:tcPr>
            <w:tcW w:w="1497" w:type="dxa"/>
            <w:tcBorders>
              <w:top w:val="single" w:sz="4" w:space="0" w:color="auto"/>
              <w:left w:val="nil"/>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Изменения согласно ст.217 Бюджетного кодекса Российской Федерации</w:t>
            </w:r>
          </w:p>
        </w:tc>
        <w:tc>
          <w:tcPr>
            <w:tcW w:w="1338" w:type="dxa"/>
            <w:tcBorders>
              <w:top w:val="single" w:sz="4" w:space="0" w:color="auto"/>
              <w:left w:val="nil"/>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Уточненные бюджетные назначения</w:t>
            </w:r>
          </w:p>
        </w:tc>
        <w:tc>
          <w:tcPr>
            <w:tcW w:w="1338" w:type="dxa"/>
            <w:tcBorders>
              <w:top w:val="single" w:sz="4" w:space="0" w:color="auto"/>
              <w:left w:val="nil"/>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Исполнено</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EE708C" w:rsidRPr="00D77BAE" w:rsidRDefault="00EE708C" w:rsidP="00BF4950">
            <w:pPr>
              <w:jc w:val="cente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 испоне-ния</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2</w:t>
            </w:r>
          </w:p>
        </w:tc>
        <w:tc>
          <w:tcPr>
            <w:tcW w:w="1497"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4</w:t>
            </w:r>
          </w:p>
        </w:tc>
        <w:tc>
          <w:tcPr>
            <w:tcW w:w="1338"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5</w:t>
            </w:r>
          </w:p>
        </w:tc>
        <w:tc>
          <w:tcPr>
            <w:tcW w:w="1338"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6</w:t>
            </w:r>
          </w:p>
        </w:tc>
        <w:tc>
          <w:tcPr>
            <w:tcW w:w="771"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7</w:t>
            </w:r>
          </w:p>
        </w:tc>
      </w:tr>
      <w:tr w:rsidR="00EE708C" w:rsidRPr="00D77BAE" w:rsidTr="00EE708C">
        <w:trPr>
          <w:trHeight w:val="3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0100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1 359 127,00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-125 840,56</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1 233 286,44</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1 187 270,44</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96,3</w:t>
            </w:r>
          </w:p>
        </w:tc>
      </w:tr>
      <w:tr w:rsidR="00EE708C" w:rsidRPr="00D77BAE" w:rsidTr="00EE708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0102</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417 600,00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-114 643,44</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302 956,56</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302 956,56</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0104</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931 100,00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-13 234,12</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917 865,88</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882 249,88</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96,1</w:t>
            </w:r>
          </w:p>
        </w:tc>
      </w:tr>
      <w:tr w:rsidR="00EE708C" w:rsidRPr="00D77BAE" w:rsidTr="00EE708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0111</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0,00</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5 000,00</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0,0</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0113</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5 427,00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2 037,00</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7 464,00</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2 064,00</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27,7</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0200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167 200,00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-55 734,08</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111 465,92</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111 465,92</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100,0</w:t>
            </w:r>
          </w:p>
        </w:tc>
      </w:tr>
      <w:tr w:rsidR="00EE708C" w:rsidRPr="00D77BAE" w:rsidTr="00EE708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0203</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167 200,00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-55 734,08</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0300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1 717 400,00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-299 310,59</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1 418 089,41</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1 418 089,41</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100,0</w:t>
            </w:r>
          </w:p>
        </w:tc>
      </w:tr>
      <w:tr w:rsidR="00EE708C" w:rsidRPr="00D77BAE" w:rsidTr="00EE708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0310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1 717 400,00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-299 310,59</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1 418 089,41</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1 418 089,41</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0400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1 316 000,00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658 011,42</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1 974 011,42</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1 363 592,81</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69,1</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Общеэкономические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0401</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249 016,99</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249 016,99</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249 016,99</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0409</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1 306 000,00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403 020,93</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1 709 020,93</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1 098 602,32</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64,3</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0412</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5 973,50</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15 973,50</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15 973,50</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rPr>
                <w:rFonts w:ascii="Liberation Sans" w:hAnsi="Liberation Sans" w:cs="Liberation Sans"/>
                <w:lang w:eastAsia="ru-RU"/>
              </w:rPr>
            </w:pPr>
            <w:r w:rsidRPr="00D77BAE">
              <w:rPr>
                <w:rFonts w:ascii="Liberation Sans" w:hAnsi="Liberation Sans" w:cs="Liberation Sans"/>
                <w:lang w:eastAsia="ru-RU"/>
              </w:rPr>
              <w:t> </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0500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923 900,00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-19 952,33</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903 947,67</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903 947,67</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100,0</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0502</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15 000,00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-15 000,00</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0503</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219 400,00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27 309,00</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246 709,00</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246 709,00</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0505</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689 500,00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-32 261,33</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657 238,67</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657 238,67</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0800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278 917,72</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328 917,72</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20 000,00</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6,1</w:t>
            </w:r>
          </w:p>
        </w:tc>
      </w:tr>
      <w:tr w:rsidR="00EE708C" w:rsidRPr="00D77BAE" w:rsidTr="00EE708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0801</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278 917,72</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328 917,72</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20 000,00</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6,1</w:t>
            </w:r>
          </w:p>
        </w:tc>
      </w:tr>
      <w:tr w:rsidR="00EE708C" w:rsidRPr="00D77BAE" w:rsidTr="00EE708C">
        <w:trPr>
          <w:trHeight w:val="4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rPr>
                <w:rFonts w:ascii="Liberation Sans" w:hAnsi="Liberation Sans" w:cs="Liberation Sans"/>
                <w:b/>
                <w:bCs/>
                <w:lang w:eastAsia="ru-RU"/>
              </w:rPr>
            </w:pPr>
            <w:r w:rsidRPr="00D77BAE">
              <w:rPr>
                <w:rFonts w:ascii="Liberation Sans" w:hAnsi="Liberation Sans" w:cs="Liberation Sans"/>
                <w:b/>
                <w:bCs/>
                <w:lang w:eastAsia="ru-RU"/>
              </w:rPr>
              <w:t>Расходы  бюджета сельсовета - ИТОГО</w:t>
            </w:r>
          </w:p>
        </w:tc>
        <w:tc>
          <w:tcPr>
            <w:tcW w:w="709" w:type="dxa"/>
            <w:tcBorders>
              <w:top w:val="nil"/>
              <w:left w:val="nil"/>
              <w:bottom w:val="single" w:sz="4" w:space="0" w:color="auto"/>
              <w:right w:val="single" w:sz="4" w:space="0" w:color="auto"/>
            </w:tcBorders>
            <w:shd w:val="clear" w:color="auto" w:fill="auto"/>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х</w:t>
            </w:r>
          </w:p>
        </w:tc>
        <w:tc>
          <w:tcPr>
            <w:tcW w:w="1497" w:type="dxa"/>
            <w:tcBorders>
              <w:top w:val="nil"/>
              <w:left w:val="nil"/>
              <w:bottom w:val="single" w:sz="4" w:space="0" w:color="auto"/>
              <w:right w:val="single" w:sz="4" w:space="0" w:color="auto"/>
            </w:tcBorders>
            <w:shd w:val="clear" w:color="auto" w:fill="auto"/>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5 533 627,00</w:t>
            </w:r>
          </w:p>
        </w:tc>
        <w:tc>
          <w:tcPr>
            <w:tcW w:w="1417" w:type="dxa"/>
            <w:tcBorders>
              <w:top w:val="nil"/>
              <w:left w:val="nil"/>
              <w:bottom w:val="single" w:sz="4" w:space="0" w:color="auto"/>
              <w:right w:val="single" w:sz="4" w:space="0" w:color="auto"/>
            </w:tcBorders>
            <w:shd w:val="clear" w:color="auto" w:fill="auto"/>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436 091,58</w:t>
            </w:r>
          </w:p>
        </w:tc>
        <w:tc>
          <w:tcPr>
            <w:tcW w:w="1338" w:type="dxa"/>
            <w:tcBorders>
              <w:top w:val="nil"/>
              <w:left w:val="nil"/>
              <w:bottom w:val="single" w:sz="4" w:space="0" w:color="auto"/>
              <w:right w:val="single" w:sz="4" w:space="0" w:color="auto"/>
            </w:tcBorders>
            <w:shd w:val="clear" w:color="auto" w:fill="auto"/>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5 969 718,58</w:t>
            </w:r>
          </w:p>
        </w:tc>
        <w:tc>
          <w:tcPr>
            <w:tcW w:w="1338" w:type="dxa"/>
            <w:tcBorders>
              <w:top w:val="nil"/>
              <w:left w:val="nil"/>
              <w:bottom w:val="single" w:sz="4" w:space="0" w:color="auto"/>
              <w:right w:val="single" w:sz="4" w:space="0" w:color="auto"/>
            </w:tcBorders>
            <w:shd w:val="clear" w:color="auto" w:fill="auto"/>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5 004 366,25</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83,8</w:t>
            </w:r>
          </w:p>
        </w:tc>
      </w:tr>
    </w:tbl>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3544"/>
        <w:gridCol w:w="1559"/>
        <w:gridCol w:w="1276"/>
        <w:gridCol w:w="851"/>
        <w:gridCol w:w="1417"/>
        <w:gridCol w:w="1276"/>
        <w:gridCol w:w="851"/>
      </w:tblGrid>
      <w:tr w:rsidR="00EE708C" w:rsidRPr="00F74416" w:rsidTr="00BF4950">
        <w:trPr>
          <w:trHeight w:val="300"/>
        </w:trPr>
        <w:tc>
          <w:tcPr>
            <w:tcW w:w="10774" w:type="dxa"/>
            <w:gridSpan w:val="7"/>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Приложение  4</w:t>
            </w:r>
          </w:p>
        </w:tc>
      </w:tr>
      <w:tr w:rsidR="00EE708C" w:rsidRPr="00F74416" w:rsidTr="00BF4950">
        <w:trPr>
          <w:trHeight w:val="300"/>
        </w:trPr>
        <w:tc>
          <w:tcPr>
            <w:tcW w:w="10774" w:type="dxa"/>
            <w:gridSpan w:val="7"/>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к решению  Думы Мишкинского муниципального округа</w:t>
            </w:r>
          </w:p>
        </w:tc>
      </w:tr>
      <w:tr w:rsidR="00EE708C" w:rsidRPr="00F74416" w:rsidTr="00BF4950">
        <w:trPr>
          <w:trHeight w:val="300"/>
        </w:trPr>
        <w:tc>
          <w:tcPr>
            <w:tcW w:w="10774" w:type="dxa"/>
            <w:gridSpan w:val="7"/>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"Об отчете по исполнению</w:t>
            </w:r>
          </w:p>
        </w:tc>
      </w:tr>
      <w:tr w:rsidR="00EE708C" w:rsidRPr="00F74416" w:rsidTr="00BF4950">
        <w:trPr>
          <w:trHeight w:val="300"/>
        </w:trPr>
        <w:tc>
          <w:tcPr>
            <w:tcW w:w="10774" w:type="dxa"/>
            <w:gridSpan w:val="7"/>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бюджета Кировского сельсовета за  2022 год"</w:t>
            </w:r>
          </w:p>
        </w:tc>
      </w:tr>
      <w:tr w:rsidR="00EE708C" w:rsidRPr="00F74416" w:rsidTr="00BF4950">
        <w:trPr>
          <w:trHeight w:val="300"/>
        </w:trPr>
        <w:tc>
          <w:tcPr>
            <w:tcW w:w="10774" w:type="dxa"/>
            <w:gridSpan w:val="7"/>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от </w:t>
            </w:r>
            <w:r w:rsidRPr="00F74416">
              <w:rPr>
                <w:rFonts w:ascii="Liberation Sans" w:hAnsi="Liberation Sans" w:cs="Liberation Sans"/>
                <w:u w:val="single"/>
                <w:lang w:eastAsia="ru-RU"/>
              </w:rPr>
              <w:t>__________________</w:t>
            </w:r>
            <w:r w:rsidRPr="00F74416">
              <w:rPr>
                <w:rFonts w:ascii="Liberation Sans" w:hAnsi="Liberation Sans" w:cs="Liberation Sans"/>
                <w:lang w:eastAsia="ru-RU"/>
              </w:rPr>
              <w:t xml:space="preserve"> 2023г. № ____</w:t>
            </w:r>
          </w:p>
        </w:tc>
      </w:tr>
      <w:tr w:rsidR="00EE708C" w:rsidRPr="00F74416" w:rsidTr="00BF4950">
        <w:trPr>
          <w:trHeight w:val="300"/>
        </w:trPr>
        <w:tc>
          <w:tcPr>
            <w:tcW w:w="3544"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276"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851"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417"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276"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851"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r>
      <w:tr w:rsidR="00EE708C" w:rsidRPr="00F74416" w:rsidTr="00BF4950">
        <w:trPr>
          <w:trHeight w:val="750"/>
        </w:trPr>
        <w:tc>
          <w:tcPr>
            <w:tcW w:w="10774" w:type="dxa"/>
            <w:gridSpan w:val="7"/>
            <w:tcBorders>
              <w:top w:val="nil"/>
              <w:left w:val="nil"/>
              <w:bottom w:val="nil"/>
              <w:right w:val="nil"/>
            </w:tcBorders>
            <w:shd w:val="clear" w:color="auto" w:fill="auto"/>
            <w:vAlign w:val="bottom"/>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lastRenderedPageBreak/>
              <w:t>Расходы бюджета за 2022 год по ведомственной структуре расходов бюджета Кировского сельсовета</w:t>
            </w:r>
          </w:p>
        </w:tc>
      </w:tr>
      <w:tr w:rsidR="00EE708C" w:rsidRPr="00F74416" w:rsidTr="00BF4950">
        <w:trPr>
          <w:trHeight w:val="300"/>
        </w:trPr>
        <w:tc>
          <w:tcPr>
            <w:tcW w:w="3544" w:type="dxa"/>
            <w:tcBorders>
              <w:top w:val="nil"/>
              <w:left w:val="nil"/>
              <w:bottom w:val="nil"/>
              <w:right w:val="nil"/>
            </w:tcBorders>
            <w:shd w:val="clear" w:color="auto" w:fill="auto"/>
            <w:noWrap/>
            <w:vAlign w:val="bottom"/>
            <w:hideMark/>
          </w:tcPr>
          <w:p w:rsidR="00EE708C" w:rsidRPr="00F74416" w:rsidRDefault="00EE708C" w:rsidP="00BF4950">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276"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851" w:type="dxa"/>
            <w:tcBorders>
              <w:top w:val="nil"/>
              <w:left w:val="nil"/>
              <w:bottom w:val="nil"/>
              <w:right w:val="nil"/>
            </w:tcBorders>
            <w:shd w:val="clear" w:color="auto" w:fill="auto"/>
            <w:noWrap/>
            <w:vAlign w:val="bottom"/>
            <w:hideMark/>
          </w:tcPr>
          <w:p w:rsidR="00EE708C" w:rsidRPr="00F74416" w:rsidRDefault="00EE708C" w:rsidP="00BF4950">
            <w:pPr>
              <w:jc w:val="right"/>
              <w:rPr>
                <w:lang w:eastAsia="ru-RU"/>
              </w:rPr>
            </w:pPr>
          </w:p>
        </w:tc>
        <w:tc>
          <w:tcPr>
            <w:tcW w:w="1417"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276"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851"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В руб.</w:t>
            </w:r>
          </w:p>
        </w:tc>
      </w:tr>
      <w:tr w:rsidR="00EE708C" w:rsidRPr="00F74416" w:rsidTr="00BF4950">
        <w:trPr>
          <w:trHeight w:val="1095"/>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Код расхода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Утвержденные бюджетные назначения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 испоне-ния</w:t>
            </w:r>
          </w:p>
        </w:tc>
      </w:tr>
      <w:tr w:rsidR="00EE708C" w:rsidRPr="00F74416" w:rsidTr="00BF4950">
        <w:trPr>
          <w:trHeight w:val="270"/>
        </w:trPr>
        <w:tc>
          <w:tcPr>
            <w:tcW w:w="3544" w:type="dxa"/>
            <w:tcBorders>
              <w:top w:val="nil"/>
              <w:left w:val="single" w:sz="4" w:space="0" w:color="auto"/>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2</w:t>
            </w:r>
          </w:p>
        </w:tc>
        <w:tc>
          <w:tcPr>
            <w:tcW w:w="1276"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3</w:t>
            </w:r>
          </w:p>
        </w:tc>
        <w:tc>
          <w:tcPr>
            <w:tcW w:w="851"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4</w:t>
            </w:r>
          </w:p>
        </w:tc>
        <w:tc>
          <w:tcPr>
            <w:tcW w:w="1417"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5</w:t>
            </w:r>
          </w:p>
        </w:tc>
        <w:tc>
          <w:tcPr>
            <w:tcW w:w="1276"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7</w:t>
            </w:r>
          </w:p>
        </w:tc>
      </w:tr>
      <w:tr w:rsidR="00EE708C" w:rsidRPr="00F74416" w:rsidTr="00BF4950">
        <w:trPr>
          <w:trHeight w:val="28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5533627,00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436 091,58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5 969 718,58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5 004 366,25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lang w:eastAsia="ru-RU"/>
              </w:rPr>
            </w:pPr>
            <w:r w:rsidRPr="00F74416">
              <w:rPr>
                <w:rFonts w:ascii="Liberation Sans" w:hAnsi="Liberation Sans" w:cs="Liberation Sans"/>
                <w:b/>
                <w:bCs/>
                <w:lang w:eastAsia="ru-RU"/>
              </w:rPr>
              <w:t>119,3</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b/>
                <w:bCs/>
                <w:lang w:eastAsia="ru-RU"/>
              </w:rPr>
            </w:pPr>
            <w:r w:rsidRPr="00F74416">
              <w:rPr>
                <w:rFonts w:ascii="Liberation Sans" w:hAnsi="Liberation Sans" w:cs="Liberation Sans"/>
                <w:b/>
                <w:bCs/>
                <w:lang w:eastAsia="ru-RU"/>
              </w:rPr>
              <w:t> </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Глава Кировского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099 0102 88 0 01 80010 000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417600,00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-114 643,44</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302 956,56</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302 956,56</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099 0102 88 0 01 80010 100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417600,00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-114 643,44</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302 956,56</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302 956,56</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099 0104 88 0 03 80040 000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931100,00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-46 859,12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884 240,88</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882 249,88</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100,2</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099 0104 88 0 03 80040 100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705900,00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-114 777,68</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591 122,32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591 122,32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099 0104 88 0 03 80040 200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219200,00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67 918,56</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287 118,56</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287 118,56</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099 0104 88 0 03 80040 800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4 009,00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149,7</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099 0111 88 0 08 80150 000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099 0111 88 0 08 80150 800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099 0113 88 0 08 16100 000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099 0113 88 0 08 16100 200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w:t>
            </w:r>
            <w:r w:rsidRPr="00F74416">
              <w:rPr>
                <w:rFonts w:ascii="Liberation Sans" w:hAnsi="Liberation Sans" w:cs="Liberation Sans"/>
                <w:color w:val="000000"/>
                <w:lang w:eastAsia="ru-RU"/>
              </w:rPr>
              <w:lastRenderedPageBreak/>
              <w:t>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099 0113 88 0 08 80500 000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099 0113 88 0 08 80500 500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099 0113 88 0 08 80500 540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099 0113 88 0 08 80550 000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2 037,00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2 037,00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099 0113 88 0 08 80550 800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2 037,00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2 037,00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099 0203 88 0 08 51180 000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167200,00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-55 734,08</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111 465,92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111 465,92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099 0203 88 0 08 51180 100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146800,00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-48 934,08</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97 865,92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97 865,92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099 0203 88 0 08 51180 200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-6 800,00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13 600,00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13 600,00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099 0310 01 0 01 80080 000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1717400,00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-299 310,59</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1 418 089,41</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1 418 089,41</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099 0310 01 0 01 80080 100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1558000,00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-272 351,71</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1 285 648,29</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1 285 648,29</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099 0310 01 0 01 80080 200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159400,00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-26 958,88</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132 441,12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132 441,12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0401 16 0 01 LП020 000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0401 16 0 01 LП020 100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Муниципальный дорожный фонд Кировского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099 0409 88 0 08 80160 000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382000,00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106 602,32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488 602,32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488 602,32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099 0409 88 0 08 80160 200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382000,00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106 602,32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488 602,32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488 602,32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w:t>
            </w:r>
            <w:r w:rsidRPr="00F74416">
              <w:rPr>
                <w:rFonts w:ascii="Liberation Sans" w:hAnsi="Liberation Sans" w:cs="Liberation Sans"/>
                <w:color w:val="000000"/>
                <w:lang w:eastAsia="ru-RU"/>
              </w:rPr>
              <w:lastRenderedPageBreak/>
              <w:t>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099 0409 88 0 08 80500 000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924000,00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-314 000,00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099 0409 88 0 08 80500 500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924000,00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-314 000,00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099 0409 88 0 08 80500 540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924000,00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-314 000,00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Межевание и формирование земельных участков</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099 0412 88 0 05 80060 000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5 973,50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15 973,50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15 973,50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099 0412 88 0 05 80060 100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5 973,50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15 973,50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15 973,50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Коммунальное хозяйство</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099 0502 02 0 02 81280 000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15000,00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099 0502 02 0 02 81280 200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15000,00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099 0503 02 0 03 80254 000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219400,00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27 309,00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246 709,00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246 709,00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099 0503 02 0 03 80254 200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219400,00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27 309,00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246 709,00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246 709,00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099 0505 02 0 04 80080 000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689500,00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-32 261,33</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657 238,67</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657 238,67</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099 0505 02 0 04 80080 100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689500,00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657 238,67</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657 238,67</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099 0801 88 0 08 80500 000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50000,00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099 0801 88 0 08 80500 500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50000,00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099 0801 88 0 08 80500 540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50000,00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745 0104 88 0 03 80040 000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33 625,00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33 625,00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745 0104 88 0 03 80040 100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33 625,00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33 625,00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745 0111 88 0 08 80150 000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745 0111 88 0 08 80150 800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745 0113 88 0 08 80500 000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745 0113 88 0 08 80500 500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745 0113 88 0 08 80500 540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745 0409 88 0 08 80500 000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745 0409 88 0 08 80500 500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745 0409 88 0 08 80500 540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745 0801 88 0 08 80500 000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745 0801 88 0 08 80500 500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745 0801 88 0 08 80500 540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x</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lang w:eastAsia="ru-RU"/>
              </w:rPr>
            </w:pPr>
            <w:r w:rsidRPr="00F74416">
              <w:rPr>
                <w:rFonts w:ascii="Liberation Sans" w:hAnsi="Liberation Sans" w:cs="Liberation Sans"/>
                <w:b/>
                <w:bCs/>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-423 252,34</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557 807,95</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lang w:eastAsia="ru-RU"/>
              </w:rPr>
            </w:pPr>
            <w:r w:rsidRPr="00F74416">
              <w:rPr>
                <w:rFonts w:ascii="Liberation Sans" w:hAnsi="Liberation Sans" w:cs="Liberation Sans"/>
                <w:b/>
                <w:bCs/>
                <w:lang w:eastAsia="ru-RU"/>
              </w:rPr>
              <w:t>-75,9</w:t>
            </w:r>
          </w:p>
        </w:tc>
      </w:tr>
    </w:tbl>
    <w:p w:rsidR="00EE708C" w:rsidRDefault="00EE708C" w:rsidP="003F51D0">
      <w:pPr>
        <w:widowControl w:val="0"/>
        <w:autoSpaceDE w:val="0"/>
        <w:autoSpaceDN w:val="0"/>
        <w:adjustRightInd w:val="0"/>
        <w:ind w:firstLine="720"/>
        <w:jc w:val="both"/>
        <w:rPr>
          <w:rFonts w:ascii="Liberation Sans" w:hAnsi="Liberation Sans" w:cs="Courier New"/>
          <w:sz w:val="24"/>
          <w:szCs w:val="24"/>
        </w:rPr>
      </w:pPr>
    </w:p>
    <w:p w:rsidR="00EE708C" w:rsidRDefault="00EE708C" w:rsidP="003F51D0">
      <w:pPr>
        <w:widowControl w:val="0"/>
        <w:autoSpaceDE w:val="0"/>
        <w:autoSpaceDN w:val="0"/>
        <w:adjustRightInd w:val="0"/>
        <w:ind w:firstLine="720"/>
        <w:jc w:val="both"/>
        <w:rPr>
          <w:rFonts w:ascii="Liberation Sans" w:hAnsi="Liberation Sans" w:cs="Courier New"/>
          <w:sz w:val="24"/>
          <w:szCs w:val="24"/>
        </w:rPr>
      </w:pPr>
    </w:p>
    <w:tbl>
      <w:tblPr>
        <w:tblW w:w="10388" w:type="dxa"/>
        <w:jc w:val="center"/>
        <w:tblLook w:val="04A0" w:firstRow="1" w:lastRow="0" w:firstColumn="1" w:lastColumn="0" w:noHBand="0" w:noVBand="1"/>
      </w:tblPr>
      <w:tblGrid>
        <w:gridCol w:w="4253"/>
        <w:gridCol w:w="2835"/>
        <w:gridCol w:w="1660"/>
        <w:gridCol w:w="1640"/>
      </w:tblGrid>
      <w:tr w:rsidR="00EE708C" w:rsidRPr="00F74416" w:rsidTr="00EE708C">
        <w:trPr>
          <w:trHeight w:val="300"/>
          <w:jc w:val="center"/>
        </w:trPr>
        <w:tc>
          <w:tcPr>
            <w:tcW w:w="4253"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6135" w:type="dxa"/>
            <w:gridSpan w:val="3"/>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Приложение 5</w:t>
            </w:r>
          </w:p>
        </w:tc>
      </w:tr>
      <w:tr w:rsidR="00EE708C" w:rsidRPr="00F74416" w:rsidTr="00EE708C">
        <w:trPr>
          <w:trHeight w:val="300"/>
          <w:jc w:val="center"/>
        </w:trPr>
        <w:tc>
          <w:tcPr>
            <w:tcW w:w="10388" w:type="dxa"/>
            <w:gridSpan w:val="4"/>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к  решению  Думы Мишкинского муниципального округа</w:t>
            </w:r>
          </w:p>
        </w:tc>
      </w:tr>
      <w:tr w:rsidR="00EE708C" w:rsidRPr="00F74416" w:rsidTr="00EE708C">
        <w:trPr>
          <w:trHeight w:val="300"/>
          <w:jc w:val="center"/>
        </w:trPr>
        <w:tc>
          <w:tcPr>
            <w:tcW w:w="4253"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"Об отчете по исполнению</w:t>
            </w:r>
          </w:p>
        </w:tc>
      </w:tr>
      <w:tr w:rsidR="00EE708C" w:rsidRPr="00F74416" w:rsidTr="00EE708C">
        <w:trPr>
          <w:trHeight w:val="300"/>
          <w:jc w:val="center"/>
        </w:trPr>
        <w:tc>
          <w:tcPr>
            <w:tcW w:w="4253"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бюджета Кировского сельсовета за 2022 год"</w:t>
            </w:r>
          </w:p>
        </w:tc>
      </w:tr>
      <w:tr w:rsidR="00EE708C" w:rsidRPr="00F74416" w:rsidTr="00EE708C">
        <w:trPr>
          <w:trHeight w:val="300"/>
          <w:jc w:val="center"/>
        </w:trPr>
        <w:tc>
          <w:tcPr>
            <w:tcW w:w="4253"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от _______________  2023 года № ________</w:t>
            </w:r>
          </w:p>
        </w:tc>
      </w:tr>
      <w:tr w:rsidR="00EE708C" w:rsidRPr="00F74416" w:rsidTr="00EE708C">
        <w:trPr>
          <w:trHeight w:val="300"/>
          <w:jc w:val="center"/>
        </w:trPr>
        <w:tc>
          <w:tcPr>
            <w:tcW w:w="4253"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660" w:type="dxa"/>
            <w:tcBorders>
              <w:top w:val="nil"/>
              <w:left w:val="nil"/>
              <w:bottom w:val="nil"/>
              <w:right w:val="nil"/>
            </w:tcBorders>
            <w:shd w:val="clear" w:color="auto" w:fill="auto"/>
            <w:noWrap/>
            <w:vAlign w:val="bottom"/>
            <w:hideMark/>
          </w:tcPr>
          <w:p w:rsidR="00EE708C" w:rsidRPr="00F74416" w:rsidRDefault="00EE708C" w:rsidP="00BF4950">
            <w:pPr>
              <w:jc w:val="right"/>
              <w:rPr>
                <w:lang w:eastAsia="ru-RU"/>
              </w:rPr>
            </w:pPr>
          </w:p>
        </w:tc>
        <w:tc>
          <w:tcPr>
            <w:tcW w:w="1640" w:type="dxa"/>
            <w:tcBorders>
              <w:top w:val="nil"/>
              <w:left w:val="nil"/>
              <w:bottom w:val="nil"/>
              <w:right w:val="nil"/>
            </w:tcBorders>
            <w:shd w:val="clear" w:color="auto" w:fill="auto"/>
            <w:noWrap/>
            <w:vAlign w:val="bottom"/>
            <w:hideMark/>
          </w:tcPr>
          <w:p w:rsidR="00EE708C" w:rsidRPr="00F74416" w:rsidRDefault="00EE708C" w:rsidP="00BF4950">
            <w:pPr>
              <w:jc w:val="right"/>
              <w:rPr>
                <w:lang w:eastAsia="ru-RU"/>
              </w:rPr>
            </w:pPr>
          </w:p>
        </w:tc>
      </w:tr>
      <w:tr w:rsidR="00EE708C" w:rsidRPr="00F74416" w:rsidTr="00EE708C">
        <w:trPr>
          <w:trHeight w:val="300"/>
          <w:jc w:val="center"/>
        </w:trPr>
        <w:tc>
          <w:tcPr>
            <w:tcW w:w="10388" w:type="dxa"/>
            <w:gridSpan w:val="4"/>
            <w:tcBorders>
              <w:top w:val="nil"/>
              <w:left w:val="nil"/>
              <w:bottom w:val="nil"/>
              <w:right w:val="nil"/>
            </w:tcBorders>
            <w:shd w:val="clear" w:color="auto" w:fill="auto"/>
            <w:noWrap/>
            <w:vAlign w:val="bottom"/>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Источники внутреннего финансирования дефицита бюджета Кировского сельсовета</w:t>
            </w:r>
          </w:p>
        </w:tc>
      </w:tr>
      <w:tr w:rsidR="00EE708C" w:rsidRPr="00F74416" w:rsidTr="00EE708C">
        <w:trPr>
          <w:trHeight w:val="300"/>
          <w:jc w:val="center"/>
        </w:trPr>
        <w:tc>
          <w:tcPr>
            <w:tcW w:w="10388" w:type="dxa"/>
            <w:gridSpan w:val="4"/>
            <w:tcBorders>
              <w:top w:val="nil"/>
              <w:left w:val="nil"/>
              <w:bottom w:val="nil"/>
              <w:right w:val="nil"/>
            </w:tcBorders>
            <w:shd w:val="clear" w:color="auto" w:fill="auto"/>
            <w:noWrap/>
            <w:vAlign w:val="bottom"/>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  за  2022 год по кодам групп, подгрупп, статей, видов </w:t>
            </w:r>
          </w:p>
        </w:tc>
      </w:tr>
      <w:tr w:rsidR="00EE708C" w:rsidRPr="00F74416" w:rsidTr="00EE708C">
        <w:trPr>
          <w:trHeight w:val="300"/>
          <w:jc w:val="center"/>
        </w:trPr>
        <w:tc>
          <w:tcPr>
            <w:tcW w:w="10388" w:type="dxa"/>
            <w:gridSpan w:val="4"/>
            <w:tcBorders>
              <w:top w:val="nil"/>
              <w:left w:val="nil"/>
              <w:bottom w:val="nil"/>
              <w:right w:val="nil"/>
            </w:tcBorders>
            <w:shd w:val="clear" w:color="auto" w:fill="auto"/>
            <w:noWrap/>
            <w:vAlign w:val="bottom"/>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источников финансирования дефицитов бюджетов классификации операций</w:t>
            </w:r>
          </w:p>
        </w:tc>
      </w:tr>
      <w:tr w:rsidR="00EE708C" w:rsidRPr="00F74416" w:rsidTr="00EE708C">
        <w:trPr>
          <w:trHeight w:val="615"/>
          <w:jc w:val="center"/>
        </w:trPr>
        <w:tc>
          <w:tcPr>
            <w:tcW w:w="10388" w:type="dxa"/>
            <w:gridSpan w:val="4"/>
            <w:tcBorders>
              <w:top w:val="nil"/>
              <w:left w:val="nil"/>
              <w:bottom w:val="nil"/>
              <w:right w:val="nil"/>
            </w:tcBorders>
            <w:shd w:val="clear" w:color="auto" w:fill="auto"/>
            <w:vAlign w:val="bottom"/>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EE708C" w:rsidRPr="00F74416" w:rsidTr="00EE708C">
        <w:trPr>
          <w:trHeight w:val="300"/>
          <w:jc w:val="center"/>
        </w:trPr>
        <w:tc>
          <w:tcPr>
            <w:tcW w:w="8748" w:type="dxa"/>
            <w:gridSpan w:val="3"/>
            <w:tcBorders>
              <w:top w:val="nil"/>
              <w:left w:val="nil"/>
              <w:bottom w:val="nil"/>
              <w:right w:val="nil"/>
            </w:tcBorders>
            <w:shd w:val="clear" w:color="auto" w:fill="auto"/>
            <w:noWrap/>
            <w:vAlign w:val="bottom"/>
            <w:hideMark/>
          </w:tcPr>
          <w:p w:rsidR="00EE708C" w:rsidRPr="00F74416" w:rsidRDefault="00EE708C" w:rsidP="00BF4950">
            <w:pPr>
              <w:jc w:val="center"/>
              <w:rPr>
                <w:rFonts w:ascii="Liberation Sans" w:hAnsi="Liberation Sans" w:cs="Liberation Sans"/>
                <w:b/>
                <w:bCs/>
                <w:lang w:eastAsia="ru-RU"/>
              </w:rPr>
            </w:pPr>
          </w:p>
        </w:tc>
        <w:tc>
          <w:tcPr>
            <w:tcW w:w="1640"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В  руб.</w:t>
            </w:r>
          </w:p>
        </w:tc>
      </w:tr>
      <w:tr w:rsidR="00EE708C" w:rsidRPr="00F74416" w:rsidTr="00EE708C">
        <w:trPr>
          <w:trHeight w:val="255"/>
          <w:jc w:val="cent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Уточненные бюджетные назначения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Исполнено</w:t>
            </w:r>
          </w:p>
        </w:tc>
      </w:tr>
      <w:tr w:rsidR="00EE708C" w:rsidRPr="00F74416" w:rsidTr="00EE708C">
        <w:trPr>
          <w:trHeight w:val="630"/>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EE708C" w:rsidRPr="00F74416" w:rsidRDefault="00EE708C" w:rsidP="00BF4950">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E708C" w:rsidRPr="00F74416" w:rsidRDefault="00EE708C" w:rsidP="00BF4950">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EE708C" w:rsidRPr="00F74416" w:rsidRDefault="00EE708C" w:rsidP="00BF4950">
            <w:pPr>
              <w:rPr>
                <w:rFonts w:ascii="Liberation Sans" w:hAnsi="Liberation Sans" w:cs="Liberation Sans"/>
                <w:b/>
                <w:bCs/>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E708C" w:rsidRPr="00F74416" w:rsidRDefault="00EE708C" w:rsidP="00BF4950">
            <w:pPr>
              <w:rPr>
                <w:rFonts w:ascii="Liberation Sans" w:hAnsi="Liberation Sans" w:cs="Liberation Sans"/>
                <w:b/>
                <w:bCs/>
                <w:lang w:eastAsia="ru-RU"/>
              </w:rPr>
            </w:pP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3</w:t>
            </w:r>
          </w:p>
        </w:tc>
        <w:tc>
          <w:tcPr>
            <w:tcW w:w="1640"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4</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423 252,34</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-557 807,95</w:t>
            </w:r>
          </w:p>
        </w:tc>
      </w:tr>
      <w:tr w:rsidR="00EE708C" w:rsidRPr="00F74416" w:rsidTr="00EE708C">
        <w:trPr>
          <w:trHeight w:val="27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100" w:firstLine="200"/>
              <w:rPr>
                <w:rFonts w:ascii="Liberation Sans" w:hAnsi="Liberation Sans" w:cs="Liberation Sans"/>
                <w:color w:val="000000"/>
                <w:lang w:eastAsia="ru-RU"/>
              </w:rPr>
            </w:pPr>
            <w:r w:rsidRPr="00F74416">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423 252,34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-557 807,95</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423 252,34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-557 807,95</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100" w:firstLine="200"/>
              <w:rPr>
                <w:rFonts w:ascii="Liberation Sans" w:hAnsi="Liberation Sans" w:cs="Liberation Sans"/>
                <w:color w:val="000000"/>
                <w:lang w:eastAsia="ru-RU"/>
              </w:rPr>
            </w:pPr>
            <w:r w:rsidRPr="00F74416">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-5 546 466,24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-5 565 312,57</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-5 546 466,24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-5 565 312,57</w:t>
            </w:r>
          </w:p>
        </w:tc>
      </w:tr>
      <w:tr w:rsidR="00EE708C" w:rsidRPr="00F74416" w:rsidTr="00EE708C">
        <w:trPr>
          <w:trHeight w:val="46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-5 546 466,24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-5 565 312,57</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-5 546 466,24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-5 565 312,57</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-5 546 466,24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-5 565 312,57</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100" w:firstLine="200"/>
              <w:rPr>
                <w:rFonts w:ascii="Liberation Sans" w:hAnsi="Liberation Sans" w:cs="Liberation Sans"/>
                <w:color w:val="000000"/>
                <w:lang w:eastAsia="ru-RU"/>
              </w:rPr>
            </w:pPr>
            <w:r w:rsidRPr="00F74416">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5 969 718,58</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5 007 504,62</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5 969 718,58</w:t>
            </w:r>
          </w:p>
        </w:tc>
        <w:tc>
          <w:tcPr>
            <w:tcW w:w="164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5 007 504,62</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5 969 718,58</w:t>
            </w:r>
          </w:p>
        </w:tc>
        <w:tc>
          <w:tcPr>
            <w:tcW w:w="164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5 007 504,62</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5 969 718,58</w:t>
            </w:r>
          </w:p>
        </w:tc>
        <w:tc>
          <w:tcPr>
            <w:tcW w:w="164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5 007 504,62</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5 969 718,58</w:t>
            </w:r>
          </w:p>
        </w:tc>
        <w:tc>
          <w:tcPr>
            <w:tcW w:w="164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5 007 504,62</w:t>
            </w:r>
          </w:p>
        </w:tc>
      </w:tr>
    </w:tbl>
    <w:p w:rsidR="00EE708C" w:rsidRDefault="00EE708C" w:rsidP="003F51D0">
      <w:pPr>
        <w:widowControl w:val="0"/>
        <w:autoSpaceDE w:val="0"/>
        <w:autoSpaceDN w:val="0"/>
        <w:adjustRightInd w:val="0"/>
        <w:ind w:firstLine="720"/>
        <w:jc w:val="both"/>
        <w:rPr>
          <w:rFonts w:ascii="Liberation Sans" w:hAnsi="Liberation Sans" w:cs="Courier New"/>
          <w:sz w:val="24"/>
          <w:szCs w:val="24"/>
        </w:rPr>
      </w:pPr>
    </w:p>
    <w:p w:rsidR="001E1FDE" w:rsidRDefault="001E1FDE" w:rsidP="003F51D0">
      <w:pPr>
        <w:widowControl w:val="0"/>
        <w:autoSpaceDE w:val="0"/>
        <w:autoSpaceDN w:val="0"/>
        <w:adjustRightInd w:val="0"/>
        <w:ind w:firstLine="720"/>
        <w:jc w:val="both"/>
        <w:rPr>
          <w:rFonts w:ascii="Liberation Sans" w:hAnsi="Liberation Sans" w:cs="Courier New"/>
          <w:sz w:val="24"/>
          <w:szCs w:val="24"/>
        </w:rPr>
      </w:pPr>
    </w:p>
    <w:p w:rsidR="001E1FDE" w:rsidRDefault="001E1FDE" w:rsidP="003F51D0">
      <w:pPr>
        <w:widowControl w:val="0"/>
        <w:autoSpaceDE w:val="0"/>
        <w:autoSpaceDN w:val="0"/>
        <w:adjustRightInd w:val="0"/>
        <w:ind w:firstLine="720"/>
        <w:jc w:val="both"/>
        <w:rPr>
          <w:rFonts w:ascii="Liberation Sans" w:hAnsi="Liberation Sans" w:cs="Courier New"/>
          <w:sz w:val="24"/>
          <w:szCs w:val="24"/>
        </w:rPr>
      </w:pPr>
    </w:p>
    <w:p w:rsidR="004B064A" w:rsidRDefault="001E1FDE" w:rsidP="001E1FDE">
      <w:pPr>
        <w:widowControl w:val="0"/>
        <w:autoSpaceDE w:val="0"/>
        <w:autoSpaceDN w:val="0"/>
        <w:adjustRightInd w:val="0"/>
        <w:ind w:left="284" w:right="282" w:firstLine="142"/>
        <w:jc w:val="right"/>
        <w:rPr>
          <w:rFonts w:ascii="Liberation Sans" w:hAnsi="Liberation Sans" w:cs="Courier New"/>
          <w:sz w:val="24"/>
          <w:szCs w:val="24"/>
        </w:rPr>
      </w:pPr>
      <w:r>
        <w:rPr>
          <w:rFonts w:ascii="Liberation Sans" w:hAnsi="Liberation Sans" w:cs="Courier New"/>
          <w:sz w:val="24"/>
          <w:szCs w:val="24"/>
        </w:rPr>
        <w:t>ПРОЕКТ</w:t>
      </w:r>
    </w:p>
    <w:p w:rsidR="001E1FDE" w:rsidRPr="00894F5E" w:rsidRDefault="001E1FDE" w:rsidP="001E1FDE">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2" name="Рисунок 1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1E1FDE" w:rsidRPr="00894F5E" w:rsidRDefault="001E1FDE" w:rsidP="001E1FDE">
      <w:pPr>
        <w:pStyle w:val="af1"/>
        <w:ind w:left="284" w:right="282" w:firstLine="142"/>
        <w:jc w:val="right"/>
        <w:rPr>
          <w:rFonts w:ascii="Liberation Sans" w:hAnsi="Liberation Sans"/>
          <w:b w:val="0"/>
        </w:rPr>
      </w:pPr>
    </w:p>
    <w:p w:rsidR="001E1FDE" w:rsidRDefault="001E1FDE" w:rsidP="001E1FDE">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1E1FDE" w:rsidRPr="00894F5E" w:rsidRDefault="001E1FDE" w:rsidP="001E1FDE">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1E1FDE" w:rsidRPr="00894F5E" w:rsidRDefault="001E1FDE" w:rsidP="001E1FDE">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1E1FDE" w:rsidRPr="00A20AFF" w:rsidRDefault="001E1FDE" w:rsidP="001E1FDE">
      <w:pPr>
        <w:ind w:left="284" w:right="282" w:firstLine="142"/>
        <w:jc w:val="center"/>
        <w:rPr>
          <w:rFonts w:ascii="Liberation Sans" w:hAnsi="Liberation Sans"/>
          <w:b/>
          <w:sz w:val="16"/>
          <w:szCs w:val="16"/>
        </w:rPr>
      </w:pPr>
    </w:p>
    <w:p w:rsidR="001E1FDE" w:rsidRPr="001E1FDE" w:rsidRDefault="001E1FDE" w:rsidP="001E1FDE">
      <w:pPr>
        <w:pStyle w:val="2"/>
        <w:ind w:left="284" w:right="282" w:firstLine="142"/>
        <w:jc w:val="center"/>
        <w:rPr>
          <w:rFonts w:ascii="Liberation Sans" w:hAnsi="Liberation Sans"/>
          <w:b/>
          <w:color w:val="auto"/>
          <w:sz w:val="40"/>
        </w:rPr>
      </w:pPr>
      <w:r w:rsidRPr="001E1FDE">
        <w:rPr>
          <w:rFonts w:ascii="Liberation Sans" w:hAnsi="Liberation Sans"/>
          <w:b/>
          <w:color w:val="auto"/>
          <w:sz w:val="40"/>
        </w:rPr>
        <w:t>РЕШЕНИЕ</w:t>
      </w:r>
    </w:p>
    <w:p w:rsidR="001E1FDE" w:rsidRPr="00894F5E" w:rsidRDefault="001E1FDE" w:rsidP="001E1FDE">
      <w:pPr>
        <w:ind w:left="284" w:right="282" w:firstLine="142"/>
        <w:jc w:val="both"/>
        <w:rPr>
          <w:rFonts w:ascii="Liberation Sans" w:hAnsi="Liberation Sans"/>
          <w:b/>
        </w:rPr>
      </w:pPr>
    </w:p>
    <w:p w:rsidR="001E1FDE" w:rsidRPr="00894F5E" w:rsidRDefault="001E1FDE" w:rsidP="001E1FDE">
      <w:pPr>
        <w:ind w:left="284" w:right="282" w:firstLine="142"/>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1E1FDE" w:rsidRPr="00894F5E" w:rsidRDefault="001E1FDE" w:rsidP="001E1FDE">
      <w:pPr>
        <w:ind w:left="284" w:right="282" w:firstLine="142"/>
        <w:jc w:val="both"/>
        <w:rPr>
          <w:rFonts w:ascii="Liberation Sans" w:hAnsi="Liberation Sans" w:cs="Arial"/>
          <w:bCs/>
        </w:rPr>
      </w:pPr>
    </w:p>
    <w:p w:rsidR="001E1FDE" w:rsidRPr="00894F5E" w:rsidRDefault="001E1FDE" w:rsidP="001E1FDE">
      <w:pPr>
        <w:ind w:left="284" w:right="282" w:firstLine="142"/>
        <w:jc w:val="both"/>
        <w:rPr>
          <w:rFonts w:ascii="Liberation Sans" w:hAnsi="Liberation Sans"/>
          <w:bCs/>
        </w:rPr>
      </w:pPr>
    </w:p>
    <w:p w:rsidR="001E1FDE" w:rsidRDefault="001E1FDE" w:rsidP="001E1FDE">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Коровинского сельсовета</w:t>
      </w:r>
    </w:p>
    <w:p w:rsidR="001E1FDE" w:rsidRPr="00894F5E" w:rsidRDefault="001E1FDE" w:rsidP="001E1FDE">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1E1FDE" w:rsidRPr="00894F5E" w:rsidRDefault="001E1FDE" w:rsidP="001E1FDE">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1E1FDE" w:rsidRPr="00894F5E" w:rsidRDefault="001E1FDE" w:rsidP="00A20AFF">
      <w:pPr>
        <w:ind w:left="284" w:right="284"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Коровинского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1E1FDE" w:rsidRPr="00894F5E" w:rsidRDefault="001E1FDE" w:rsidP="00A20AFF">
      <w:pPr>
        <w:ind w:left="284" w:right="284" w:firstLine="142"/>
        <w:rPr>
          <w:rFonts w:ascii="Liberation Sans" w:hAnsi="Liberation Sans" w:cs="Arial"/>
          <w:b/>
        </w:rPr>
      </w:pPr>
      <w:r w:rsidRPr="00894F5E">
        <w:rPr>
          <w:rFonts w:ascii="Liberation Sans" w:hAnsi="Liberation Sans" w:cs="Arial"/>
          <w:b/>
        </w:rPr>
        <w:t>РЕШИЛА:</w:t>
      </w:r>
    </w:p>
    <w:p w:rsidR="001E1FDE" w:rsidRPr="00A20AFF" w:rsidRDefault="001E1FDE" w:rsidP="00A20AFF">
      <w:pPr>
        <w:pStyle w:val="9"/>
        <w:spacing w:before="0"/>
        <w:ind w:right="284" w:firstLine="709"/>
        <w:jc w:val="both"/>
        <w:rPr>
          <w:rFonts w:ascii="Liberation Sans" w:hAnsi="Liberation Sans"/>
          <w:i w:val="0"/>
          <w:color w:val="auto"/>
        </w:rPr>
      </w:pPr>
      <w:r w:rsidRPr="00A20AFF">
        <w:rPr>
          <w:rFonts w:ascii="Liberation Sans" w:hAnsi="Liberation Sans"/>
          <w:i w:val="0"/>
          <w:color w:val="auto"/>
        </w:rPr>
        <w:t>1. Утвердить отчет об исполнении бюджета Коровинского сельсовета за 2022 год по доходам 4 245,1 тыс. руб. и расходам в сумме 3 977,8 тыс. руб. с профицитом в сумме 267,3 тыс. руб. (в объемах показателей, приведенных в приложениях 1 – 5 к настоящему решению).</w:t>
      </w:r>
    </w:p>
    <w:p w:rsidR="001E1FDE" w:rsidRPr="00A20AFF" w:rsidRDefault="001E1FDE" w:rsidP="00A20AFF">
      <w:pPr>
        <w:ind w:right="282" w:firstLine="709"/>
        <w:jc w:val="both"/>
        <w:rPr>
          <w:rFonts w:ascii="Liberation Sans" w:hAnsi="Liberation Sans" w:cs="Arial"/>
        </w:rPr>
      </w:pPr>
      <w:r w:rsidRPr="00A20AFF">
        <w:rPr>
          <w:rFonts w:ascii="Liberation Sans" w:hAnsi="Liberation Sans" w:cs="Arial"/>
        </w:rPr>
        <w:t>2.   Решение вступает в силу со дня его обнародования.</w:t>
      </w:r>
    </w:p>
    <w:p w:rsidR="001E1FDE" w:rsidRPr="001E1FDE" w:rsidRDefault="001E1FDE" w:rsidP="00A20AFF">
      <w:pPr>
        <w:ind w:right="282" w:firstLine="709"/>
        <w:jc w:val="both"/>
        <w:rPr>
          <w:rFonts w:ascii="Liberation Sans" w:hAnsi="Liberation Sans" w:cs="Arial"/>
        </w:rPr>
      </w:pPr>
      <w:r w:rsidRPr="001E1FDE">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1E1FDE" w:rsidRPr="001E1FDE" w:rsidRDefault="001E1FDE" w:rsidP="00A20AFF">
      <w:pPr>
        <w:ind w:right="282" w:firstLine="709"/>
        <w:jc w:val="both"/>
        <w:rPr>
          <w:rFonts w:ascii="Liberation Sans" w:hAnsi="Liberation Sans"/>
        </w:rPr>
      </w:pPr>
      <w:r w:rsidRPr="001E1FDE">
        <w:rPr>
          <w:rFonts w:ascii="Liberation Sans" w:hAnsi="Liberation Sans" w:cs="Arial"/>
        </w:rPr>
        <w:t xml:space="preserve">4. </w:t>
      </w:r>
      <w:r w:rsidRPr="001E1FDE">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1E1FDE" w:rsidRPr="001E1FDE" w:rsidRDefault="001E1FDE" w:rsidP="001E1FDE">
      <w:pPr>
        <w:pStyle w:val="Iauiue"/>
        <w:ind w:left="284" w:right="282" w:firstLine="142"/>
        <w:jc w:val="both"/>
        <w:rPr>
          <w:rFonts w:ascii="Liberation Sans" w:hAnsi="Liberation Sans"/>
        </w:rPr>
      </w:pPr>
    </w:p>
    <w:p w:rsidR="001E1FDE" w:rsidRPr="001E1FDE" w:rsidRDefault="001E1FDE" w:rsidP="001E1FDE">
      <w:pPr>
        <w:pStyle w:val="Iauiue"/>
        <w:ind w:left="284" w:right="282" w:firstLine="142"/>
        <w:jc w:val="both"/>
        <w:rPr>
          <w:rFonts w:ascii="Liberation Sans" w:hAnsi="Liberation Sans"/>
        </w:rPr>
      </w:pPr>
      <w:r w:rsidRPr="001E1FDE">
        <w:rPr>
          <w:rFonts w:ascii="Liberation Sans" w:hAnsi="Liberation Sans"/>
        </w:rPr>
        <w:t>Председатель Думы Мишкинского</w:t>
      </w:r>
    </w:p>
    <w:p w:rsidR="001E1FDE" w:rsidRPr="001E1FDE" w:rsidRDefault="001E1FDE" w:rsidP="001E1FDE">
      <w:pPr>
        <w:pStyle w:val="Iauiue"/>
        <w:ind w:left="284" w:right="282" w:firstLine="142"/>
        <w:jc w:val="both"/>
        <w:rPr>
          <w:rFonts w:ascii="Liberation Sans" w:hAnsi="Liberation Sans"/>
        </w:rPr>
      </w:pPr>
      <w:r w:rsidRPr="001E1FDE">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sidRPr="001E1FDE">
        <w:rPr>
          <w:rFonts w:ascii="Liberation Sans" w:hAnsi="Liberation Sans"/>
        </w:rPr>
        <w:t xml:space="preserve"> В.В. Сажин</w:t>
      </w:r>
    </w:p>
    <w:p w:rsidR="001E1FDE" w:rsidRPr="001E1FDE" w:rsidRDefault="001E1FDE" w:rsidP="001E1FDE">
      <w:pPr>
        <w:pStyle w:val="Iauiue"/>
        <w:ind w:left="284" w:right="282" w:firstLine="142"/>
        <w:jc w:val="both"/>
        <w:rPr>
          <w:rFonts w:ascii="Liberation Sans" w:hAnsi="Liberation Sans"/>
        </w:rPr>
      </w:pPr>
    </w:p>
    <w:p w:rsidR="001E1FDE" w:rsidRPr="001E1FDE" w:rsidRDefault="001E1FDE" w:rsidP="001E1FDE">
      <w:pPr>
        <w:pStyle w:val="Iauiue"/>
        <w:ind w:left="284" w:right="282" w:firstLine="142"/>
        <w:jc w:val="both"/>
        <w:rPr>
          <w:rFonts w:ascii="Liberation Sans" w:hAnsi="Liberation Sans"/>
        </w:rPr>
      </w:pPr>
      <w:r w:rsidRPr="001E1FDE">
        <w:rPr>
          <w:rFonts w:ascii="Liberation Sans" w:hAnsi="Liberation Sans"/>
        </w:rPr>
        <w:t xml:space="preserve">Глава </w:t>
      </w:r>
    </w:p>
    <w:p w:rsidR="001E1FDE" w:rsidRPr="001E1FDE" w:rsidRDefault="001E1FDE" w:rsidP="001E1FDE">
      <w:pPr>
        <w:pStyle w:val="Iauiue"/>
        <w:ind w:left="284" w:right="282" w:firstLine="142"/>
        <w:jc w:val="both"/>
        <w:rPr>
          <w:rFonts w:ascii="Liberation Sans" w:hAnsi="Liberation Sans"/>
        </w:rPr>
      </w:pPr>
      <w:r w:rsidRPr="001E1FDE">
        <w:rPr>
          <w:rFonts w:ascii="Liberation Sans" w:hAnsi="Liberation Sans"/>
        </w:rPr>
        <w:t xml:space="preserve">Мишкинского муниципального округа </w:t>
      </w:r>
    </w:p>
    <w:p w:rsidR="001E1FDE" w:rsidRPr="001E1FDE" w:rsidRDefault="001E1FDE" w:rsidP="001E1FDE">
      <w:pPr>
        <w:pStyle w:val="Iauiue"/>
        <w:ind w:left="284" w:right="282" w:firstLine="142"/>
        <w:jc w:val="both"/>
        <w:rPr>
          <w:rFonts w:ascii="Liberation Sans" w:hAnsi="Liberation Sans"/>
        </w:rPr>
      </w:pPr>
      <w:r w:rsidRPr="001E1FDE">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1E1FDE">
        <w:rPr>
          <w:rFonts w:ascii="Liberation Sans" w:hAnsi="Liberation Sans"/>
        </w:rPr>
        <w:t>Д.В. Мамонтов</w:t>
      </w:r>
    </w:p>
    <w:p w:rsidR="001E1FDE" w:rsidRPr="001E1FDE" w:rsidRDefault="001E1FDE" w:rsidP="001E1FDE">
      <w:pPr>
        <w:tabs>
          <w:tab w:val="left" w:pos="709"/>
        </w:tabs>
        <w:ind w:left="284" w:right="282" w:firstLine="142"/>
        <w:jc w:val="both"/>
        <w:rPr>
          <w:rFonts w:ascii="Liberation Sans" w:hAnsi="Liberation Sans" w:cs="Arial"/>
        </w:rPr>
      </w:pPr>
      <w:r w:rsidRPr="001E1FDE">
        <w:rPr>
          <w:rFonts w:ascii="Liberation Sans" w:hAnsi="Liberation Sans" w:cs="Arial"/>
        </w:rPr>
        <w:t xml:space="preserve">   </w:t>
      </w:r>
    </w:p>
    <w:p w:rsidR="004B064A" w:rsidRDefault="004B064A" w:rsidP="001E1FDE">
      <w:pPr>
        <w:widowControl w:val="0"/>
        <w:autoSpaceDE w:val="0"/>
        <w:autoSpaceDN w:val="0"/>
        <w:adjustRightInd w:val="0"/>
        <w:ind w:left="284" w:right="282" w:firstLine="142"/>
        <w:jc w:val="both"/>
        <w:rPr>
          <w:rFonts w:ascii="Liberation Sans" w:hAnsi="Liberation Sans" w:cs="Courier New"/>
          <w:sz w:val="24"/>
          <w:szCs w:val="24"/>
        </w:rPr>
      </w:pPr>
    </w:p>
    <w:tbl>
      <w:tblPr>
        <w:tblW w:w="10206" w:type="dxa"/>
        <w:jc w:val="center"/>
        <w:tblLayout w:type="fixed"/>
        <w:tblLook w:val="04A0" w:firstRow="1" w:lastRow="0" w:firstColumn="1" w:lastColumn="0" w:noHBand="0" w:noVBand="1"/>
      </w:tblPr>
      <w:tblGrid>
        <w:gridCol w:w="3686"/>
        <w:gridCol w:w="2693"/>
        <w:gridCol w:w="1500"/>
        <w:gridCol w:w="1540"/>
        <w:gridCol w:w="787"/>
      </w:tblGrid>
      <w:tr w:rsidR="00BF4950" w:rsidRPr="00F74416" w:rsidTr="00BF4950">
        <w:trPr>
          <w:trHeight w:val="300"/>
          <w:jc w:val="center"/>
        </w:trPr>
        <w:tc>
          <w:tcPr>
            <w:tcW w:w="10206"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Приложение  1</w:t>
            </w:r>
          </w:p>
        </w:tc>
      </w:tr>
      <w:tr w:rsidR="00BF4950" w:rsidRPr="00F74416" w:rsidTr="00BF4950">
        <w:trPr>
          <w:trHeight w:val="300"/>
          <w:jc w:val="center"/>
        </w:trPr>
        <w:tc>
          <w:tcPr>
            <w:tcW w:w="10206"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к  решению  Думы Мишкинского муниципального округа</w:t>
            </w:r>
          </w:p>
        </w:tc>
      </w:tr>
      <w:tr w:rsidR="00BF4950" w:rsidRPr="00F74416" w:rsidTr="00BF4950">
        <w:trPr>
          <w:trHeight w:val="300"/>
          <w:jc w:val="center"/>
        </w:trPr>
        <w:tc>
          <w:tcPr>
            <w:tcW w:w="10206"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"Об отчете по исполнению</w:t>
            </w:r>
          </w:p>
        </w:tc>
      </w:tr>
      <w:tr w:rsidR="00BF4950" w:rsidRPr="00F74416" w:rsidTr="00BF4950">
        <w:trPr>
          <w:trHeight w:val="300"/>
          <w:jc w:val="center"/>
        </w:trPr>
        <w:tc>
          <w:tcPr>
            <w:tcW w:w="10206"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бюджета Коровинского сельсовета за  2022 год"</w:t>
            </w:r>
          </w:p>
        </w:tc>
      </w:tr>
      <w:tr w:rsidR="00BF4950" w:rsidRPr="00F74416" w:rsidTr="00BF4950">
        <w:trPr>
          <w:trHeight w:val="300"/>
          <w:jc w:val="center"/>
        </w:trPr>
        <w:tc>
          <w:tcPr>
            <w:tcW w:w="10206"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от _________________  2023г. №__________</w:t>
            </w:r>
          </w:p>
        </w:tc>
      </w:tr>
      <w:tr w:rsidR="00BF4950" w:rsidRPr="00F74416" w:rsidTr="00BF4950">
        <w:trPr>
          <w:trHeight w:val="300"/>
          <w:jc w:val="center"/>
        </w:trPr>
        <w:tc>
          <w:tcPr>
            <w:tcW w:w="3686" w:type="dxa"/>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BF4950" w:rsidRPr="00F74416" w:rsidRDefault="00BF4950" w:rsidP="00BF4950">
            <w:pPr>
              <w:jc w:val="right"/>
              <w:rPr>
                <w:lang w:eastAsia="ru-RU"/>
              </w:rPr>
            </w:pPr>
          </w:p>
        </w:tc>
        <w:tc>
          <w:tcPr>
            <w:tcW w:w="1500" w:type="dxa"/>
            <w:tcBorders>
              <w:top w:val="nil"/>
              <w:left w:val="nil"/>
              <w:bottom w:val="nil"/>
              <w:right w:val="nil"/>
            </w:tcBorders>
            <w:shd w:val="clear" w:color="auto" w:fill="auto"/>
            <w:noWrap/>
            <w:vAlign w:val="bottom"/>
            <w:hideMark/>
          </w:tcPr>
          <w:p w:rsidR="00BF4950" w:rsidRPr="00F74416" w:rsidRDefault="00BF4950" w:rsidP="00BF4950">
            <w:pPr>
              <w:jc w:val="right"/>
              <w:rPr>
                <w:lang w:eastAsia="ru-RU"/>
              </w:rPr>
            </w:pPr>
          </w:p>
        </w:tc>
        <w:tc>
          <w:tcPr>
            <w:tcW w:w="1540"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787"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r>
      <w:tr w:rsidR="00BF4950" w:rsidRPr="00F74416" w:rsidTr="00BF4950">
        <w:trPr>
          <w:trHeight w:val="690"/>
          <w:jc w:val="center"/>
        </w:trPr>
        <w:tc>
          <w:tcPr>
            <w:tcW w:w="10206" w:type="dxa"/>
            <w:gridSpan w:val="5"/>
            <w:tcBorders>
              <w:top w:val="nil"/>
              <w:left w:val="nil"/>
              <w:bottom w:val="nil"/>
              <w:right w:val="nil"/>
            </w:tcBorders>
            <w:shd w:val="clear" w:color="auto" w:fill="auto"/>
            <w:vAlign w:val="bottom"/>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Доходы  бюджета Коровинского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BF4950" w:rsidRPr="00F74416" w:rsidTr="00BF4950">
        <w:trPr>
          <w:trHeight w:val="300"/>
          <w:jc w:val="center"/>
        </w:trPr>
        <w:tc>
          <w:tcPr>
            <w:tcW w:w="3686" w:type="dxa"/>
            <w:tcBorders>
              <w:top w:val="nil"/>
              <w:left w:val="nil"/>
              <w:bottom w:val="nil"/>
              <w:right w:val="nil"/>
            </w:tcBorders>
            <w:shd w:val="clear" w:color="auto" w:fill="auto"/>
            <w:noWrap/>
            <w:vAlign w:val="bottom"/>
            <w:hideMark/>
          </w:tcPr>
          <w:p w:rsidR="00BF4950" w:rsidRPr="00F74416" w:rsidRDefault="00BF4950" w:rsidP="00BF4950">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1500"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1540"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787" w:type="dxa"/>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В руб.</w:t>
            </w:r>
          </w:p>
        </w:tc>
      </w:tr>
      <w:tr w:rsidR="00BF4950" w:rsidRPr="00F74416" w:rsidTr="00BF4950">
        <w:trPr>
          <w:trHeight w:val="750"/>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Исполнено</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 исполне-ния</w:t>
            </w:r>
          </w:p>
        </w:tc>
      </w:tr>
      <w:tr w:rsidR="00BF4950" w:rsidRPr="00F74416" w:rsidTr="00BF4950">
        <w:trPr>
          <w:trHeight w:val="240"/>
          <w:jc w:val="center"/>
        </w:trPr>
        <w:tc>
          <w:tcPr>
            <w:tcW w:w="3686" w:type="dxa"/>
            <w:tcBorders>
              <w:top w:val="nil"/>
              <w:left w:val="single" w:sz="4" w:space="0" w:color="auto"/>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4</w:t>
            </w:r>
          </w:p>
        </w:tc>
        <w:tc>
          <w:tcPr>
            <w:tcW w:w="787" w:type="dxa"/>
            <w:tcBorders>
              <w:top w:val="nil"/>
              <w:left w:val="nil"/>
              <w:bottom w:val="nil"/>
              <w:right w:val="single" w:sz="4" w:space="0" w:color="auto"/>
            </w:tcBorders>
            <w:shd w:val="clear" w:color="auto" w:fill="auto"/>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5</w:t>
            </w:r>
          </w:p>
        </w:tc>
      </w:tr>
      <w:tr w:rsidR="00BF4950" w:rsidRPr="00F74416" w:rsidTr="00BF4950">
        <w:trPr>
          <w:trHeight w:val="255"/>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4 295 460,09</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4 245 114,04</w:t>
            </w:r>
          </w:p>
        </w:tc>
        <w:tc>
          <w:tcPr>
            <w:tcW w:w="787" w:type="dxa"/>
            <w:tcBorders>
              <w:top w:val="single" w:sz="4" w:space="0" w:color="auto"/>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98,8</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100" w:firstLine="2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889 000,00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838 653,95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94,3</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39 023,95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95,2</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39 023,95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95,2</w:t>
            </w:r>
          </w:p>
        </w:tc>
      </w:tr>
      <w:tr w:rsidR="00BF4950" w:rsidRPr="00F74416" w:rsidTr="00BF4950">
        <w:trPr>
          <w:trHeight w:val="78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38 993,99</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95,1</w:t>
            </w:r>
          </w:p>
        </w:tc>
      </w:tr>
      <w:tr w:rsidR="00BF4950" w:rsidRPr="00F74416" w:rsidTr="00BF4950">
        <w:trPr>
          <w:trHeight w:val="5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29,96</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center"/>
              <w:rPr>
                <w:rFonts w:ascii="Liberation Sans" w:hAnsi="Liberation Sans" w:cs="Liberation Sans"/>
                <w:color w:val="000000"/>
                <w:lang w:eastAsia="ru-RU"/>
              </w:rPr>
            </w:pPr>
          </w:p>
        </w:tc>
      </w:tr>
      <w:tr w:rsidR="00BF4950" w:rsidRPr="00F74416" w:rsidTr="00BF4950">
        <w:trPr>
          <w:trHeight w:val="61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495 161,91</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101,3</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495 161,91</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101,3</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248 228,15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101,3</w:t>
            </w:r>
          </w:p>
        </w:tc>
      </w:tr>
      <w:tr w:rsidR="00BF4950" w:rsidRPr="00F74416" w:rsidTr="00BF4950">
        <w:trPr>
          <w:trHeight w:val="49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F74416">
              <w:rPr>
                <w:rFonts w:ascii="Liberation Sans" w:hAnsi="Liberation Sans" w:cs="Liberation Sans"/>
                <w:color w:val="000000"/>
                <w:lang w:eastAsia="ru-RU"/>
              </w:rPr>
              <w:lastRenderedPageBreak/>
              <w:t>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248 228,15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101,3</w:t>
            </w:r>
          </w:p>
        </w:tc>
      </w:tr>
      <w:tr w:rsidR="00BF4950" w:rsidRPr="00F74416" w:rsidTr="00BF4950">
        <w:trPr>
          <w:trHeight w:val="73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1 340,81</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134,1</w:t>
            </w:r>
          </w:p>
        </w:tc>
      </w:tr>
      <w:tr w:rsidR="00BF4950" w:rsidRPr="00F74416" w:rsidTr="00BF4950">
        <w:trPr>
          <w:trHeight w:val="109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1 340,81</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134,1</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274 071,92</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101,1</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274 071,92</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101,1</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-28 478,97</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101,7</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F74416">
              <w:rPr>
                <w:rFonts w:ascii="Liberation Sans" w:hAnsi="Liberation Sans" w:cs="Liberation Sans"/>
                <w:color w:val="000000"/>
                <w:lang w:eastAsia="ru-RU"/>
              </w:rPr>
              <w:lastRenderedPageBreak/>
              <w:t>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-28 478,97</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101,7</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80,4</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80,4</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80,4</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212 000,00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157 989,14</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74,5</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81 036,89</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150,1</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81 036,89</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150,1</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158 000,00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76 952,25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48,7</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76 330,25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48,6</w:t>
            </w:r>
          </w:p>
        </w:tc>
      </w:tr>
      <w:tr w:rsidR="00BF4950" w:rsidRPr="00F74416" w:rsidTr="00BF4950">
        <w:trPr>
          <w:trHeight w:val="28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76 330,25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48,6</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123 000,00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122 528,20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99,6</w:t>
            </w:r>
          </w:p>
        </w:tc>
      </w:tr>
      <w:tr w:rsidR="00BF4950" w:rsidRPr="00F74416" w:rsidTr="00BF4950">
        <w:trPr>
          <w:trHeight w:val="12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123 000,00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122 528,20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99,6</w:t>
            </w:r>
          </w:p>
        </w:tc>
      </w:tr>
      <w:tr w:rsidR="00BF4950" w:rsidRPr="00F74416" w:rsidTr="00BF4950">
        <w:trPr>
          <w:trHeight w:val="49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000 1110502000 0000 120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7 733,20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96,7</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w:t>
            </w:r>
            <w:r w:rsidRPr="00F74416">
              <w:rPr>
                <w:rFonts w:ascii="Liberation Sans" w:hAnsi="Liberation Sans" w:cs="Liberation Sans"/>
                <w:color w:val="000000"/>
                <w:lang w:eastAsia="ru-RU"/>
              </w:rPr>
              <w:lastRenderedPageBreak/>
              <w:t>исключением земельных участков муниципальных бюджетных и автономных учреждений)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000 1110502510 0000 120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7 733,20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96,7</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115 000,00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114 795,00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99,8</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115 000,00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114 795,00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99,8</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91,2</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000 1130200000 0000 130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91,2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000 1130206000 0000 130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91,2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000 1130206510 0000 130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91,2</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000 1140000000 0000 000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102,6</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000 1140200000 0000 000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102,6</w:t>
            </w:r>
          </w:p>
        </w:tc>
      </w:tr>
      <w:tr w:rsidR="00BF4950" w:rsidRPr="00F74416" w:rsidTr="00BF4950">
        <w:trPr>
          <w:trHeight w:val="12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000 1140205010 0000 440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102,6</w:t>
            </w:r>
          </w:p>
        </w:tc>
      </w:tr>
      <w:tr w:rsidR="00BF4950" w:rsidRPr="00F74416" w:rsidTr="00BF4950">
        <w:trPr>
          <w:trHeight w:val="12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000 1140205310 0000 440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102,6</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БЕЗВОЗМЕЗДНЫЕ ПОСТУПЛЕНИЯ ОТ ДРУГИХ БЮДЖЕТОВ БЮДЖЕТНОЙ </w:t>
            </w:r>
            <w:r w:rsidRPr="00F74416">
              <w:rPr>
                <w:rFonts w:ascii="Liberation Sans" w:hAnsi="Liberation Sans" w:cs="Liberation Sans"/>
                <w:color w:val="000000"/>
                <w:lang w:eastAsia="ru-RU"/>
              </w:rPr>
              <w:lastRenderedPageBreak/>
              <w:t>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3 331 610,17</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3 331 610,17</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4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74 849,92</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74 849,92</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2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bl>
    <w:p w:rsidR="004B064A" w:rsidRDefault="004B064A" w:rsidP="001E1FDE">
      <w:pPr>
        <w:widowControl w:val="0"/>
        <w:autoSpaceDE w:val="0"/>
        <w:autoSpaceDN w:val="0"/>
        <w:adjustRightInd w:val="0"/>
        <w:ind w:left="284" w:right="282" w:firstLine="142"/>
        <w:jc w:val="both"/>
        <w:rPr>
          <w:rFonts w:ascii="Liberation Sans" w:hAnsi="Liberation Sans" w:cs="Courier New"/>
          <w:sz w:val="24"/>
          <w:szCs w:val="24"/>
        </w:rPr>
      </w:pPr>
    </w:p>
    <w:p w:rsidR="004B064A" w:rsidRDefault="004B064A" w:rsidP="001E1FDE">
      <w:pPr>
        <w:widowControl w:val="0"/>
        <w:autoSpaceDE w:val="0"/>
        <w:autoSpaceDN w:val="0"/>
        <w:adjustRightInd w:val="0"/>
        <w:ind w:left="284" w:right="282" w:firstLine="142"/>
        <w:jc w:val="both"/>
        <w:rPr>
          <w:rFonts w:ascii="Liberation Sans" w:hAnsi="Liberation Sans" w:cs="Courier New"/>
          <w:sz w:val="24"/>
          <w:szCs w:val="24"/>
        </w:rPr>
      </w:pPr>
    </w:p>
    <w:tbl>
      <w:tblPr>
        <w:tblW w:w="10311" w:type="dxa"/>
        <w:jc w:val="center"/>
        <w:tblLayout w:type="fixed"/>
        <w:tblLook w:val="04A0" w:firstRow="1" w:lastRow="0" w:firstColumn="1" w:lastColumn="0" w:noHBand="0" w:noVBand="1"/>
      </w:tblPr>
      <w:tblGrid>
        <w:gridCol w:w="3686"/>
        <w:gridCol w:w="2835"/>
        <w:gridCol w:w="1522"/>
        <w:gridCol w:w="1440"/>
        <w:gridCol w:w="828"/>
      </w:tblGrid>
      <w:tr w:rsidR="00BF4950" w:rsidRPr="00F74416" w:rsidTr="00BF4950">
        <w:trPr>
          <w:trHeight w:val="300"/>
          <w:jc w:val="center"/>
        </w:trPr>
        <w:tc>
          <w:tcPr>
            <w:tcW w:w="10311"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Приложение  2</w:t>
            </w:r>
          </w:p>
        </w:tc>
      </w:tr>
      <w:tr w:rsidR="00BF4950" w:rsidRPr="00F74416" w:rsidTr="00BF4950">
        <w:trPr>
          <w:trHeight w:val="300"/>
          <w:jc w:val="center"/>
        </w:trPr>
        <w:tc>
          <w:tcPr>
            <w:tcW w:w="10311"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к  решению  Думы Мишкинского муниципального округа</w:t>
            </w:r>
          </w:p>
        </w:tc>
      </w:tr>
      <w:tr w:rsidR="00BF4950" w:rsidRPr="00F74416" w:rsidTr="00BF4950">
        <w:trPr>
          <w:trHeight w:val="300"/>
          <w:jc w:val="center"/>
        </w:trPr>
        <w:tc>
          <w:tcPr>
            <w:tcW w:w="10311"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"Об отчете по исполнению</w:t>
            </w:r>
          </w:p>
        </w:tc>
      </w:tr>
      <w:tr w:rsidR="00BF4950" w:rsidRPr="00F74416" w:rsidTr="00BF4950">
        <w:trPr>
          <w:trHeight w:val="300"/>
          <w:jc w:val="center"/>
        </w:trPr>
        <w:tc>
          <w:tcPr>
            <w:tcW w:w="10311"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бюджета Коровинского сельсовета за  2022 год"</w:t>
            </w:r>
          </w:p>
        </w:tc>
      </w:tr>
      <w:tr w:rsidR="00BF4950" w:rsidRPr="00F74416" w:rsidTr="00BF4950">
        <w:trPr>
          <w:trHeight w:val="300"/>
          <w:jc w:val="center"/>
        </w:trPr>
        <w:tc>
          <w:tcPr>
            <w:tcW w:w="10311"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от _____________________ 2023г. № _____</w:t>
            </w:r>
          </w:p>
        </w:tc>
      </w:tr>
      <w:tr w:rsidR="00BF4950" w:rsidRPr="00F74416" w:rsidTr="00BF4950">
        <w:trPr>
          <w:trHeight w:val="300"/>
          <w:jc w:val="center"/>
        </w:trPr>
        <w:tc>
          <w:tcPr>
            <w:tcW w:w="3686" w:type="dxa"/>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BF4950" w:rsidRPr="00F74416" w:rsidRDefault="00BF4950" w:rsidP="00BF4950">
            <w:pPr>
              <w:jc w:val="right"/>
              <w:rPr>
                <w:lang w:eastAsia="ru-RU"/>
              </w:rPr>
            </w:pPr>
          </w:p>
        </w:tc>
        <w:tc>
          <w:tcPr>
            <w:tcW w:w="1522"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1440"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828"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r>
      <w:tr w:rsidR="00BF4950" w:rsidRPr="00F74416" w:rsidTr="00BF4950">
        <w:trPr>
          <w:trHeight w:val="405"/>
          <w:jc w:val="center"/>
        </w:trPr>
        <w:tc>
          <w:tcPr>
            <w:tcW w:w="10311" w:type="dxa"/>
            <w:gridSpan w:val="5"/>
            <w:tcBorders>
              <w:top w:val="nil"/>
              <w:left w:val="nil"/>
              <w:bottom w:val="nil"/>
              <w:right w:val="nil"/>
            </w:tcBorders>
            <w:shd w:val="clear" w:color="auto" w:fill="auto"/>
            <w:vAlign w:val="center"/>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Доходы бюджета Коровинского сельсовета за  2022 год по кодам  классификации  доходов бюджета</w:t>
            </w:r>
          </w:p>
        </w:tc>
      </w:tr>
      <w:tr w:rsidR="00BF4950" w:rsidRPr="00F74416" w:rsidTr="00BF4950">
        <w:trPr>
          <w:trHeight w:val="300"/>
          <w:jc w:val="center"/>
        </w:trPr>
        <w:tc>
          <w:tcPr>
            <w:tcW w:w="3686" w:type="dxa"/>
            <w:tcBorders>
              <w:top w:val="nil"/>
              <w:left w:val="nil"/>
              <w:bottom w:val="nil"/>
              <w:right w:val="nil"/>
            </w:tcBorders>
            <w:shd w:val="clear" w:color="auto" w:fill="auto"/>
            <w:noWrap/>
            <w:vAlign w:val="bottom"/>
            <w:hideMark/>
          </w:tcPr>
          <w:p w:rsidR="00BF4950" w:rsidRPr="00F74416" w:rsidRDefault="00BF4950" w:rsidP="00BF4950">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1522"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1440" w:type="dxa"/>
            <w:tcBorders>
              <w:top w:val="nil"/>
              <w:left w:val="nil"/>
              <w:bottom w:val="nil"/>
              <w:right w:val="nil"/>
            </w:tcBorders>
            <w:shd w:val="clear" w:color="auto" w:fill="auto"/>
            <w:noWrap/>
            <w:vAlign w:val="bottom"/>
            <w:hideMark/>
          </w:tcPr>
          <w:p w:rsidR="00BF4950" w:rsidRPr="00F74416" w:rsidRDefault="00BF4950" w:rsidP="00BF4950">
            <w:pPr>
              <w:jc w:val="right"/>
              <w:rPr>
                <w:lang w:eastAsia="ru-RU"/>
              </w:rPr>
            </w:pPr>
          </w:p>
        </w:tc>
        <w:tc>
          <w:tcPr>
            <w:tcW w:w="828" w:type="dxa"/>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В руб.</w:t>
            </w:r>
          </w:p>
        </w:tc>
      </w:tr>
      <w:tr w:rsidR="00BF4950" w:rsidRPr="00F74416" w:rsidTr="00BF4950">
        <w:trPr>
          <w:trHeight w:val="945"/>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Код главного администратора, код дохода районного бюджета</w:t>
            </w:r>
          </w:p>
        </w:tc>
        <w:tc>
          <w:tcPr>
            <w:tcW w:w="1522" w:type="dxa"/>
            <w:tcBorders>
              <w:top w:val="single" w:sz="4" w:space="0" w:color="auto"/>
              <w:left w:val="nil"/>
              <w:bottom w:val="single" w:sz="4" w:space="0" w:color="auto"/>
              <w:right w:val="single" w:sz="4" w:space="0" w:color="auto"/>
            </w:tcBorders>
            <w:shd w:val="clear" w:color="auto" w:fill="auto"/>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Исполнено</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 испоне-ния</w:t>
            </w:r>
          </w:p>
        </w:tc>
      </w:tr>
      <w:tr w:rsidR="00BF4950" w:rsidRPr="00F74416" w:rsidTr="00BF4950">
        <w:trPr>
          <w:trHeight w:val="255"/>
          <w:jc w:val="center"/>
        </w:trPr>
        <w:tc>
          <w:tcPr>
            <w:tcW w:w="3686" w:type="dxa"/>
            <w:tcBorders>
              <w:top w:val="nil"/>
              <w:left w:val="single" w:sz="4" w:space="0" w:color="auto"/>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2</w:t>
            </w:r>
          </w:p>
        </w:tc>
        <w:tc>
          <w:tcPr>
            <w:tcW w:w="1522"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4</w:t>
            </w:r>
          </w:p>
        </w:tc>
        <w:tc>
          <w:tcPr>
            <w:tcW w:w="828" w:type="dxa"/>
            <w:tcBorders>
              <w:top w:val="nil"/>
              <w:left w:val="nil"/>
              <w:bottom w:val="single" w:sz="4" w:space="0" w:color="auto"/>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5</w:t>
            </w:r>
          </w:p>
        </w:tc>
      </w:tr>
      <w:tr w:rsidR="00BF4950" w:rsidRPr="00F74416" w:rsidTr="00BF4950">
        <w:trPr>
          <w:trHeight w:val="255"/>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x</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4 295 460,09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4 245 114,04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b/>
                <w:bCs/>
                <w:lang w:eastAsia="ru-RU"/>
              </w:rPr>
            </w:pPr>
            <w:r w:rsidRPr="00F74416">
              <w:rPr>
                <w:rFonts w:ascii="Liberation Sans" w:hAnsi="Liberation Sans" w:cs="Liberation Sans"/>
                <w:b/>
                <w:bCs/>
                <w:lang w:eastAsia="ru-RU"/>
              </w:rPr>
              <w:t>98,83</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 </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146 000,00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145 675,45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99,78</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ИСПОЛЬЗОВАНИЯ ИМУЩЕСТВА, </w:t>
            </w:r>
            <w:r w:rsidRPr="00F74416">
              <w:rPr>
                <w:rFonts w:ascii="Liberation Sans" w:hAnsi="Liberation Sans" w:cs="Liberation Sans"/>
                <w:color w:val="000000"/>
                <w:lang w:eastAsia="ru-RU"/>
              </w:rPr>
              <w:lastRenderedPageBreak/>
              <w:t>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099 1 11 00000 00 0000 000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123 000,00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122 528,20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99,62</w:t>
            </w:r>
          </w:p>
        </w:tc>
      </w:tr>
      <w:tr w:rsidR="00BF4950" w:rsidRPr="00F74416" w:rsidTr="00BF4950">
        <w:trPr>
          <w:trHeight w:val="108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099 1 11 05000 00 0000 120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123 000,00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122 528,20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99,62</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099 1 11 05020 00 0000 120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7 733,20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96,67</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099 1 11 05025 10 0000 120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7 733,20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96,67</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099 1 11 05070 00 0000 120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115 000,00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114 795,00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99,82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099 1 11 05075 10 0000 120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115 000,00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114 795,00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99,82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099 1 13 00000 00 0000 000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91,18</w:t>
            </w:r>
          </w:p>
        </w:tc>
      </w:tr>
      <w:tr w:rsidR="00BF4950" w:rsidRPr="00F74416" w:rsidTr="00BF4950">
        <w:trPr>
          <w:trHeight w:val="3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099 1 13 02000 00 0000 130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91,18</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099 1 13 02060 00 0000 130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91,18</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099 1 13 02065 10 0000 130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91,18</w:t>
            </w:r>
          </w:p>
        </w:tc>
      </w:tr>
      <w:tr w:rsidR="00BF4950" w:rsidRPr="00F74416" w:rsidTr="00BF4950">
        <w:trPr>
          <w:trHeight w:val="34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ПРОДАЖИ МАТЕРИАЛЬНЫХ И НЕМАТЕРИАЛЬНЫХ АКТИВОВ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099 1 14 00000 00 0000 000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102,63</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w:t>
            </w:r>
            <w:r w:rsidRPr="00F74416">
              <w:rPr>
                <w:rFonts w:ascii="Liberation Sans" w:hAnsi="Liberation Sans" w:cs="Liberation Sans"/>
                <w:color w:val="000000"/>
                <w:lang w:eastAsia="ru-RU"/>
              </w:rPr>
              <w:lastRenderedPageBreak/>
              <w:t>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099 1 14 02000 00 0000 000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102,63</w:t>
            </w:r>
          </w:p>
        </w:tc>
      </w:tr>
      <w:tr w:rsidR="00BF4950" w:rsidRPr="00F74416" w:rsidTr="00BF4950">
        <w:trPr>
          <w:trHeight w:val="12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099 1 14 02050 10 0000 440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102,63</w:t>
            </w:r>
          </w:p>
        </w:tc>
      </w:tr>
      <w:tr w:rsidR="00BF4950" w:rsidRPr="00F74416" w:rsidTr="00BF4950">
        <w:trPr>
          <w:trHeight w:val="12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099 1 14 02053 10 0000 440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102,63</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099 2 02 10000 00 0000 150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3 331 610,17</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3 331 610,17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099 2 02 15002 00 0000 150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8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099 2 02 15002 10 0000 150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4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099 2 02 16001 00 0000 150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099 2 02 16001 10 0000 150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099 2 02 30000 00 0000 150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74 849,92</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74 849,92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6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099 2 02 30024 00 0000 150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099 2 02 30024 10 0000 150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099 2 02 35118 00 0000 150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099 2 02 35118 10 0000 150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495 161,91</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101,26</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495 161,91</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101,26</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495 161,91</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101,26</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248 228,15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101,32</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100 1 03 02231 01 0000 110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248 228,15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101,32</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100 1 03 02240 01 0000 110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1 340,81</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134,08</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100 1 03 02241 01 0000 110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1 340,81</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134,08</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w:t>
            </w:r>
            <w:r w:rsidRPr="00F74416">
              <w:rPr>
                <w:rFonts w:ascii="Liberation Sans" w:hAnsi="Liberation Sans" w:cs="Liberation Sans"/>
                <w:color w:val="000000"/>
                <w:lang w:eastAsia="ru-RU"/>
              </w:rPr>
              <w:lastRenderedPageBreak/>
              <w:t>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100 1 03 02250 01 0000 110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274 071,92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101,13</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100 1 03 02251 01 0000 110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274 071,92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101,13</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100 1 03 02260 01 0000 110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-28 478,97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101,71</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100 1 03 02261 01 0000 110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-28 478,97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101,71</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254 000,00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197 816,59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77,88</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39 023,95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95,18</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39 023,95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95,18</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38 993,99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95,11</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w:t>
            </w:r>
            <w:r w:rsidRPr="00F74416">
              <w:rPr>
                <w:rFonts w:ascii="Liberation Sans" w:hAnsi="Liberation Sans" w:cs="Liberation Sans"/>
                <w:color w:val="000000"/>
                <w:lang w:eastAsia="ru-RU"/>
              </w:rPr>
              <w:lastRenderedPageBreak/>
              <w:t>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182 1 01 02010 01 1000 110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38 943,14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94,98</w:t>
            </w:r>
          </w:p>
        </w:tc>
      </w:tr>
      <w:tr w:rsidR="00BF4950" w:rsidRPr="00F74416" w:rsidTr="00BF4950">
        <w:trPr>
          <w:trHeight w:val="99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182 1 01 02010 01 2100 110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48,57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124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182 1 01 02010 01 3000 110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2,28</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58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29,96</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182 1 01 02030 01 1000 110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29,34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82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182 1 01 02030 01 2100 110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0,62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182 1 05 00000 00 0000 000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80,35</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182 1 05 03000 01 0000 110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80,35</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182 1 05 03010 01 0000 110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80,35</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182 1 05 03010 01 1000 110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802,46</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80,25</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182 1 05 03010 01 2100 110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212 000,00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157 989,14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74,52</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182 1 06 01000 00 0000 110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81 036,89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150,07</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182 1 06 01030 10 0000 110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81 036,89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150,07</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182 1 06 01030 10 1000 110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80 568,34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149,20</w:t>
            </w:r>
          </w:p>
        </w:tc>
      </w:tr>
      <w:tr w:rsidR="00BF4950" w:rsidRPr="00F74416" w:rsidTr="00BF495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182 1 06 01030 10 2100 110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468,55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158 000,00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76 952,25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48,70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182 1 06 06030 00 0000 110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62,20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182 1 06 06033 10 0000 110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62,20</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182 1 06 06033 10 1000 110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62,20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182 1 06 06040 00 0000 110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76 330,25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48,62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182 1 06 06043 10 0000 110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76 330,25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48,62</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182 1 06 06043 10 1000 110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77 034,15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49,07</w:t>
            </w:r>
          </w:p>
        </w:tc>
      </w:tr>
      <w:tr w:rsidR="00BF4950" w:rsidRPr="00F74416" w:rsidTr="00BF495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182 1 06 06043 10 2100 110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296,10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182 1 06 06043 10 3000 110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bl>
    <w:p w:rsidR="004B064A" w:rsidRDefault="004B064A" w:rsidP="001E1FDE">
      <w:pPr>
        <w:widowControl w:val="0"/>
        <w:autoSpaceDE w:val="0"/>
        <w:autoSpaceDN w:val="0"/>
        <w:adjustRightInd w:val="0"/>
        <w:ind w:left="284" w:right="282" w:firstLine="142"/>
        <w:jc w:val="both"/>
        <w:rPr>
          <w:rFonts w:ascii="Liberation Sans" w:hAnsi="Liberation Sans" w:cs="Courier New"/>
          <w:sz w:val="24"/>
          <w:szCs w:val="24"/>
        </w:rPr>
      </w:pPr>
    </w:p>
    <w:p w:rsidR="004B064A" w:rsidRDefault="004B064A" w:rsidP="001E1FDE">
      <w:pPr>
        <w:widowControl w:val="0"/>
        <w:autoSpaceDE w:val="0"/>
        <w:autoSpaceDN w:val="0"/>
        <w:adjustRightInd w:val="0"/>
        <w:ind w:left="284" w:right="282" w:firstLine="142"/>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2977"/>
        <w:gridCol w:w="960"/>
        <w:gridCol w:w="1450"/>
        <w:gridCol w:w="1418"/>
        <w:gridCol w:w="1559"/>
        <w:gridCol w:w="1559"/>
        <w:gridCol w:w="851"/>
      </w:tblGrid>
      <w:tr w:rsidR="00F81E3B" w:rsidRPr="00ED3FB1" w:rsidTr="00EA4808">
        <w:trPr>
          <w:trHeight w:val="300"/>
        </w:trPr>
        <w:tc>
          <w:tcPr>
            <w:tcW w:w="10774"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lastRenderedPageBreak/>
              <w:t xml:space="preserve">                                              Приложение  3</w:t>
            </w:r>
          </w:p>
        </w:tc>
      </w:tr>
      <w:tr w:rsidR="00F81E3B" w:rsidRPr="00ED3FB1" w:rsidTr="00EA4808">
        <w:trPr>
          <w:trHeight w:val="300"/>
        </w:trPr>
        <w:tc>
          <w:tcPr>
            <w:tcW w:w="10774"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к решению Думы Мишкинского муниципального округа </w:t>
            </w:r>
          </w:p>
        </w:tc>
      </w:tr>
      <w:tr w:rsidR="00F81E3B" w:rsidRPr="00ED3FB1" w:rsidTr="00EA4808">
        <w:trPr>
          <w:trHeight w:val="300"/>
        </w:trPr>
        <w:tc>
          <w:tcPr>
            <w:tcW w:w="10774"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F81E3B" w:rsidRPr="00ED3FB1" w:rsidTr="00EA4808">
        <w:trPr>
          <w:trHeight w:val="300"/>
        </w:trPr>
        <w:tc>
          <w:tcPr>
            <w:tcW w:w="10774"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Коровинского сельсовета за  2022 год"</w:t>
            </w:r>
          </w:p>
        </w:tc>
      </w:tr>
      <w:tr w:rsidR="00F81E3B" w:rsidRPr="00ED3FB1" w:rsidTr="00EA4808">
        <w:trPr>
          <w:trHeight w:val="300"/>
        </w:trPr>
        <w:tc>
          <w:tcPr>
            <w:tcW w:w="10774"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Pr="00ED3FB1">
              <w:rPr>
                <w:rFonts w:ascii="Liberation Sans" w:hAnsi="Liberation Sans" w:cs="Liberation Sans"/>
                <w:u w:val="single"/>
                <w:lang w:eastAsia="ru-RU"/>
              </w:rPr>
              <w:t>_______________</w:t>
            </w:r>
            <w:r w:rsidRPr="00ED3FB1">
              <w:rPr>
                <w:rFonts w:ascii="Liberation Sans" w:hAnsi="Liberation Sans" w:cs="Liberation Sans"/>
                <w:lang w:eastAsia="ru-RU"/>
              </w:rPr>
              <w:t xml:space="preserve"> 2023г. №</w:t>
            </w:r>
            <w:r w:rsidRPr="00ED3FB1">
              <w:rPr>
                <w:rFonts w:ascii="Liberation Sans" w:hAnsi="Liberation Sans" w:cs="Liberation Sans"/>
                <w:u w:val="single"/>
                <w:lang w:eastAsia="ru-RU"/>
              </w:rPr>
              <w:t>_____</w:t>
            </w:r>
          </w:p>
        </w:tc>
      </w:tr>
      <w:tr w:rsidR="00F81E3B" w:rsidRPr="00ED3FB1" w:rsidTr="00EA4808">
        <w:trPr>
          <w:trHeight w:val="300"/>
        </w:trPr>
        <w:tc>
          <w:tcPr>
            <w:tcW w:w="2977"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960"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50"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18"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851"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r>
      <w:tr w:rsidR="00F81E3B" w:rsidRPr="00ED3FB1" w:rsidTr="00EA4808">
        <w:trPr>
          <w:trHeight w:val="750"/>
        </w:trPr>
        <w:tc>
          <w:tcPr>
            <w:tcW w:w="10774" w:type="dxa"/>
            <w:gridSpan w:val="7"/>
            <w:tcBorders>
              <w:top w:val="nil"/>
              <w:left w:val="nil"/>
              <w:bottom w:val="nil"/>
              <w:right w:val="nil"/>
            </w:tcBorders>
            <w:shd w:val="clear" w:color="auto" w:fill="auto"/>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Расходы бюджета Коровинского сельсоветаза 2022 год по разделам и подразделам классификации расходов бюджета</w:t>
            </w:r>
          </w:p>
        </w:tc>
      </w:tr>
      <w:tr w:rsidR="00F81E3B" w:rsidRPr="00ED3FB1" w:rsidTr="00EA4808">
        <w:trPr>
          <w:trHeight w:val="300"/>
        </w:trPr>
        <w:tc>
          <w:tcPr>
            <w:tcW w:w="2977" w:type="dxa"/>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p>
        </w:tc>
        <w:tc>
          <w:tcPr>
            <w:tcW w:w="960"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50"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18"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851"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F81E3B" w:rsidRPr="00ED3FB1" w:rsidTr="00EA4808">
        <w:trPr>
          <w:trHeight w:val="160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960"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Рз,Пр</w:t>
            </w:r>
          </w:p>
        </w:tc>
        <w:tc>
          <w:tcPr>
            <w:tcW w:w="1450"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Изменения согласно ст.217 Бюджетного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559"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испоне-ния</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450"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7</w:t>
            </w:r>
          </w:p>
        </w:tc>
      </w:tr>
      <w:tr w:rsidR="00F81E3B" w:rsidRPr="00ED3FB1" w:rsidTr="00EA4808">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0100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1 148 406,00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-104 527,58</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1 043 878,42</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1 021 878,42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97,9</w:t>
            </w:r>
          </w:p>
        </w:tc>
      </w:tr>
      <w:tr w:rsidR="00F81E3B" w:rsidRPr="00ED3FB1" w:rsidTr="00EA4808">
        <w:trPr>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0102</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315 700,00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-46 863,30</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0104</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823 400,00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-52 650,28</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770 749,72</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752 549,72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97,6</w:t>
            </w:r>
          </w:p>
        </w:tc>
      </w:tr>
      <w:tr w:rsidR="00F81E3B" w:rsidRPr="00ED3FB1" w:rsidTr="00EA4808">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0111</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-5 000,00</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0113</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4 306,00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-14,00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4 292,00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492,00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11,5</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0200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112 300,00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-37 456,08</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74 843,92</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74 843,92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F81E3B" w:rsidRPr="00ED3FB1" w:rsidTr="00EA4808">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0203</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112 300,00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-37 456,08</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74 843,92</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74 843,92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0300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1 441 200,00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-215 927,17</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1 225 272,83</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1 225 272,83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F81E3B" w:rsidRPr="00ED3FB1" w:rsidTr="00EA4808">
        <w:trPr>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0310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1 441 200,00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-215 927,17</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1 225 272,83</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1 225 272,83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0400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439 000,00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98 091,64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537 091,64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331 923,00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61,8</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Общеэкономические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0401</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0409</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429 000,00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98 091,64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527 091,64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321 923,00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61,1</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0412</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10 000,00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lastRenderedPageBreak/>
              <w:t xml:space="preserve">  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0500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1 201 700,00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122 230,08</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1 323 930,08</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1 323 930,08</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0503</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-32 401,75</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0505</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1 091 700,00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154 631,83</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КУЛЬТУРА, КИНЕМАТОГРАФИЯ</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0800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26 900,00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188 460,84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215 360,84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0,0</w:t>
            </w:r>
          </w:p>
        </w:tc>
      </w:tr>
      <w:tr w:rsidR="00F81E3B" w:rsidRPr="00ED3FB1" w:rsidTr="00EA4808">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0801</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26 900,00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188 460,84</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215 360,84</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0,0</w:t>
            </w:r>
          </w:p>
        </w:tc>
      </w:tr>
      <w:tr w:rsidR="00F81E3B" w:rsidRPr="00ED3FB1" w:rsidTr="00EA4808">
        <w:trPr>
          <w:trHeight w:val="4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b/>
                <w:bCs/>
                <w:lang w:eastAsia="ru-RU"/>
              </w:rPr>
            </w:pPr>
            <w:r w:rsidRPr="00ED3FB1">
              <w:rPr>
                <w:rFonts w:ascii="Liberation Sans" w:hAnsi="Liberation Sans" w:cs="Liberation Sans"/>
                <w:b/>
                <w:bCs/>
                <w:lang w:eastAsia="ru-RU"/>
              </w:rPr>
              <w:t>Расходы  бюджета сельсовета - ИТОГО</w:t>
            </w:r>
          </w:p>
        </w:tc>
        <w:tc>
          <w:tcPr>
            <w:tcW w:w="960"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х</w:t>
            </w:r>
          </w:p>
        </w:tc>
        <w:tc>
          <w:tcPr>
            <w:tcW w:w="1450"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4 369 506,00</w:t>
            </w:r>
          </w:p>
        </w:tc>
        <w:tc>
          <w:tcPr>
            <w:tcW w:w="1418"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50 871,73</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4 420 377,73</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3 977 848,25</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90,0</w:t>
            </w:r>
          </w:p>
        </w:tc>
      </w:tr>
    </w:tbl>
    <w:p w:rsidR="00BF4950" w:rsidRDefault="00BF4950" w:rsidP="001E1FDE">
      <w:pPr>
        <w:widowControl w:val="0"/>
        <w:autoSpaceDE w:val="0"/>
        <w:autoSpaceDN w:val="0"/>
        <w:adjustRightInd w:val="0"/>
        <w:ind w:left="284" w:right="282" w:firstLine="142"/>
        <w:jc w:val="both"/>
        <w:rPr>
          <w:rFonts w:ascii="Liberation Sans" w:hAnsi="Liberation Sans" w:cs="Courier New"/>
          <w:sz w:val="24"/>
          <w:szCs w:val="24"/>
        </w:rPr>
      </w:pPr>
    </w:p>
    <w:p w:rsidR="00F81E3B" w:rsidRDefault="00F81E3B" w:rsidP="001E1FDE">
      <w:pPr>
        <w:widowControl w:val="0"/>
        <w:autoSpaceDE w:val="0"/>
        <w:autoSpaceDN w:val="0"/>
        <w:adjustRightInd w:val="0"/>
        <w:ind w:left="284" w:right="282" w:firstLine="142"/>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2835"/>
        <w:gridCol w:w="1559"/>
        <w:gridCol w:w="1276"/>
        <w:gridCol w:w="1276"/>
        <w:gridCol w:w="1559"/>
        <w:gridCol w:w="1417"/>
        <w:gridCol w:w="851"/>
      </w:tblGrid>
      <w:tr w:rsidR="00F81E3B"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4</w:t>
            </w:r>
          </w:p>
        </w:tc>
      </w:tr>
      <w:tr w:rsidR="00F81E3B"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к решению  Думы Мишкинского муниципального округа</w:t>
            </w:r>
          </w:p>
        </w:tc>
      </w:tr>
      <w:tr w:rsidR="00F81E3B"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F81E3B"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Коровинского сельсовета за  2022 год"</w:t>
            </w:r>
          </w:p>
        </w:tc>
      </w:tr>
      <w:tr w:rsidR="00F81E3B"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Pr="00ED3FB1">
              <w:rPr>
                <w:rFonts w:ascii="Liberation Sans" w:hAnsi="Liberation Sans" w:cs="Liberation Sans"/>
                <w:u w:val="single"/>
                <w:lang w:eastAsia="ru-RU"/>
              </w:rPr>
              <w:t>__________________</w:t>
            </w:r>
            <w:r w:rsidRPr="00ED3FB1">
              <w:rPr>
                <w:rFonts w:ascii="Liberation Sans" w:hAnsi="Liberation Sans" w:cs="Liberation Sans"/>
                <w:lang w:eastAsia="ru-RU"/>
              </w:rPr>
              <w:t xml:space="preserve"> 2023г. № ____</w:t>
            </w:r>
          </w:p>
        </w:tc>
      </w:tr>
      <w:tr w:rsidR="00F81E3B" w:rsidRPr="00ED3FB1" w:rsidTr="00EA4808">
        <w:trPr>
          <w:trHeight w:val="300"/>
        </w:trPr>
        <w:tc>
          <w:tcPr>
            <w:tcW w:w="2835"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276"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276"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17"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851"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r>
      <w:tr w:rsidR="00F81E3B" w:rsidRPr="00ED3FB1" w:rsidTr="00EA4808">
        <w:trPr>
          <w:trHeight w:val="750"/>
        </w:trPr>
        <w:tc>
          <w:tcPr>
            <w:tcW w:w="10773" w:type="dxa"/>
            <w:gridSpan w:val="7"/>
            <w:tcBorders>
              <w:top w:val="nil"/>
              <w:left w:val="nil"/>
              <w:bottom w:val="nil"/>
              <w:right w:val="nil"/>
            </w:tcBorders>
            <w:shd w:val="clear" w:color="auto" w:fill="auto"/>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Расходы  бюджета за 2022 год по ведомственной структуре расходов бюджета Коровинского сельсовета</w:t>
            </w:r>
          </w:p>
        </w:tc>
      </w:tr>
      <w:tr w:rsidR="00F81E3B" w:rsidRPr="00ED3FB1" w:rsidTr="00EA4808">
        <w:trPr>
          <w:trHeight w:val="300"/>
        </w:trPr>
        <w:tc>
          <w:tcPr>
            <w:tcW w:w="2835" w:type="dxa"/>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276"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276" w:type="dxa"/>
            <w:tcBorders>
              <w:top w:val="nil"/>
              <w:left w:val="nil"/>
              <w:bottom w:val="nil"/>
              <w:right w:val="nil"/>
            </w:tcBorders>
            <w:shd w:val="clear" w:color="auto" w:fill="auto"/>
            <w:noWrap/>
            <w:vAlign w:val="bottom"/>
            <w:hideMark/>
          </w:tcPr>
          <w:p w:rsidR="00F81E3B" w:rsidRPr="00ED3FB1" w:rsidRDefault="00F81E3B" w:rsidP="00EA4808">
            <w:pPr>
              <w:jc w:val="right"/>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17"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851"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F81E3B" w:rsidRPr="00ED3FB1" w:rsidTr="00EA4808">
        <w:trPr>
          <w:trHeight w:val="10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Код расхода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Изменения согласно ст.217 Бюджетного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испоне-ния</w:t>
            </w:r>
          </w:p>
        </w:tc>
      </w:tr>
      <w:tr w:rsidR="00F81E3B" w:rsidRPr="00ED3FB1" w:rsidTr="00EA4808">
        <w:trPr>
          <w:trHeight w:val="270"/>
        </w:trPr>
        <w:tc>
          <w:tcPr>
            <w:tcW w:w="2835" w:type="dxa"/>
            <w:tcBorders>
              <w:top w:val="nil"/>
              <w:left w:val="single" w:sz="4" w:space="0" w:color="auto"/>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276"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276"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1559"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7</w:t>
            </w:r>
          </w:p>
        </w:tc>
      </w:tr>
      <w:tr w:rsidR="00F81E3B" w:rsidRPr="00ED3FB1" w:rsidTr="00EA4808">
        <w:trPr>
          <w:trHeight w:val="28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4369506,00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50 871,73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4 420 377,73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3 977 848,25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111,1</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rPr>
                <w:rFonts w:ascii="Liberation Sans" w:hAnsi="Liberation Sans" w:cs="Liberation Sans"/>
                <w:b/>
                <w:bCs/>
                <w:lang w:eastAsia="ru-RU"/>
              </w:rPr>
            </w:pPr>
            <w:r w:rsidRPr="00ED3FB1">
              <w:rPr>
                <w:rFonts w:ascii="Liberation Sans" w:hAnsi="Liberation Sans" w:cs="Liberation Sans"/>
                <w:b/>
                <w:bCs/>
                <w:lang w:eastAsia="ru-RU"/>
              </w:rPr>
              <w:t> </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Глава Коровинского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099 0102 88 0 01 80010 000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315700,00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-46 863,30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099 0102 88 0 01 80010 100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315700,00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-46 863,30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823400,00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-70 850,28</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752 549,72</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752 549,72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099 0104 88 0 03 80040 100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689600,00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-57 870,07</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631 729,93</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631 729,93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130000,00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-11 551,21</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118 448,79</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118 448,79</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099 0104 88 0 03 80040 800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-1 429,00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2 371,00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2 371,00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099 0111 88 0 08 80150 000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099 0111 88 0 08 80150 800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099 0113 88 0 08 16100 000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099 0113 88 0 08 16100 200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099 0113 88 0 08 80550 000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486,00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486,00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099 0113 88 0 08 80550 800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486,00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486,00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112300,00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-37 456,08</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74 843,92</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74 843,92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099 0203 88 0 08 51180 100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97900,00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-32 656,08</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14400,00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9 600,00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9 600,00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099 0310 01 0 01 80080 000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1441200,00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1 225 272,83</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1 225 272,83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w:t>
            </w:r>
            <w:r w:rsidRPr="00ED3FB1">
              <w:rPr>
                <w:rFonts w:ascii="Liberation Sans" w:hAnsi="Liberation Sans" w:cs="Liberation Sans"/>
                <w:color w:val="00000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099 0310 01 0 01 80080 100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1309000,00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1 116 515,79</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1 116 515,79</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099 0310 01 0 01 80080 200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132200,00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-23 442,96</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108 757,04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108 757,04</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Муниципальный дорожный фонд Коровинского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099 0409 88 0 08 80160 000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125000,00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-68 450,00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56 550,00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56 550,00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099 0409 88 0 08 80160 200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125000,00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-68 450,00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56 550,00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56 550,00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304000,00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-38 627,00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304000,00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-38 627,00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304000,00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-38 627,00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099 0412 88 0 08 80550 000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099 0412 88 0 08 80550 200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099 0503 02 0 03 80254 000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110000,00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-32 401,75</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099 0503 02 0 03 80254 200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110000,00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-32 401,75</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099 0505 02 0 04 80080 000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1091700,00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154 631,83</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099 0505 02 0 04 80080 100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1091700,00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154 631,83</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w:t>
            </w:r>
            <w:r w:rsidRPr="00ED3FB1">
              <w:rPr>
                <w:rFonts w:ascii="Liberation Sans" w:hAnsi="Liberation Sans" w:cs="Liberation Sans"/>
                <w:color w:val="000000"/>
                <w:lang w:eastAsia="ru-RU"/>
              </w:rPr>
              <w:lastRenderedPageBreak/>
              <w:t>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099 0801 88 0 08 80500 000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26900,00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rPr>
                <w:rFonts w:ascii="Liberation Sans" w:hAnsi="Liberation Sans" w:cs="Liberation Sans"/>
                <w:lang w:eastAsia="ru-RU"/>
              </w:rPr>
            </w:pPr>
            <w:r w:rsidRPr="00ED3FB1">
              <w:rPr>
                <w:rFonts w:ascii="Liberation Sans" w:hAnsi="Liberation Sans" w:cs="Liberation Sans"/>
                <w:lang w:eastAsia="ru-RU"/>
              </w:rPr>
              <w:t> </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26900,50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rPr>
                <w:rFonts w:ascii="Liberation Sans" w:hAnsi="Liberation Sans" w:cs="Liberation Sans"/>
                <w:lang w:eastAsia="ru-RU"/>
              </w:rPr>
            </w:pPr>
            <w:r w:rsidRPr="00ED3FB1">
              <w:rPr>
                <w:rFonts w:ascii="Liberation Sans" w:hAnsi="Liberation Sans" w:cs="Liberation Sans"/>
                <w:lang w:eastAsia="ru-RU"/>
              </w:rPr>
              <w:t> </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26900,00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rPr>
                <w:rFonts w:ascii="Liberation Sans" w:hAnsi="Liberation Sans" w:cs="Liberation Sans"/>
                <w:lang w:eastAsia="ru-RU"/>
              </w:rPr>
            </w:pPr>
            <w:r w:rsidRPr="00ED3FB1">
              <w:rPr>
                <w:rFonts w:ascii="Liberation Sans" w:hAnsi="Liberation Sans" w:cs="Liberation Sans"/>
                <w:lang w:eastAsia="ru-RU"/>
              </w:rPr>
              <w:t> </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746 0104 88 0 03 80040 000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18 200,00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18 200,00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746 0104 88 0 03 80040 200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18 200,00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18 200,00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746 0113 88 0 08 80500 000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746 0113 88 0 08 80500 500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746 0113 88 0 08 80500 540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746 0409 88 0 08 80500 000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746 0409 88 0 08 80500 500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746 0409 88 0 08 80500 540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746 0801 88 0 08 80500 000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215 360,84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746 0801 88 0 08 80500 500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215 360,84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746 0801 88 0 08 80500 540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215 360,84</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215 360,84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x</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-124 917,64</w:t>
            </w:r>
          </w:p>
        </w:tc>
        <w:tc>
          <w:tcPr>
            <w:tcW w:w="1417"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267 265,79</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-46,7</w:t>
            </w:r>
          </w:p>
        </w:tc>
      </w:tr>
    </w:tbl>
    <w:p w:rsidR="00F81E3B" w:rsidRDefault="00F81E3B" w:rsidP="001E1FDE">
      <w:pPr>
        <w:widowControl w:val="0"/>
        <w:autoSpaceDE w:val="0"/>
        <w:autoSpaceDN w:val="0"/>
        <w:adjustRightInd w:val="0"/>
        <w:ind w:left="284" w:right="282" w:firstLine="142"/>
        <w:jc w:val="both"/>
        <w:rPr>
          <w:rFonts w:ascii="Liberation Sans" w:hAnsi="Liberation Sans" w:cs="Courier New"/>
          <w:sz w:val="24"/>
          <w:szCs w:val="24"/>
        </w:rPr>
      </w:pPr>
    </w:p>
    <w:p w:rsidR="00F81E3B" w:rsidRDefault="00F81E3B" w:rsidP="001E1FDE">
      <w:pPr>
        <w:widowControl w:val="0"/>
        <w:autoSpaceDE w:val="0"/>
        <w:autoSpaceDN w:val="0"/>
        <w:adjustRightInd w:val="0"/>
        <w:ind w:left="284" w:right="282" w:firstLine="142"/>
        <w:jc w:val="both"/>
        <w:rPr>
          <w:rFonts w:ascii="Liberation Sans" w:hAnsi="Liberation Sans" w:cs="Courier New"/>
          <w:sz w:val="24"/>
          <w:szCs w:val="24"/>
        </w:rPr>
      </w:pPr>
    </w:p>
    <w:tbl>
      <w:tblPr>
        <w:tblW w:w="10452" w:type="dxa"/>
        <w:jc w:val="center"/>
        <w:tblLayout w:type="fixed"/>
        <w:tblLook w:val="04A0" w:firstRow="1" w:lastRow="0" w:firstColumn="1" w:lastColumn="0" w:noHBand="0" w:noVBand="1"/>
      </w:tblPr>
      <w:tblGrid>
        <w:gridCol w:w="4536"/>
        <w:gridCol w:w="2835"/>
        <w:gridCol w:w="1591"/>
        <w:gridCol w:w="1490"/>
      </w:tblGrid>
      <w:tr w:rsidR="00F81E3B" w:rsidRPr="00ED3FB1" w:rsidTr="00F81E3B">
        <w:trPr>
          <w:trHeight w:val="300"/>
          <w:jc w:val="center"/>
        </w:trPr>
        <w:tc>
          <w:tcPr>
            <w:tcW w:w="4536"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5916" w:type="dxa"/>
            <w:gridSpan w:val="3"/>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5</w:t>
            </w:r>
          </w:p>
        </w:tc>
      </w:tr>
      <w:tr w:rsidR="00F81E3B" w:rsidRPr="00ED3FB1" w:rsidTr="00F81E3B">
        <w:trPr>
          <w:trHeight w:val="300"/>
          <w:jc w:val="center"/>
        </w:trPr>
        <w:tc>
          <w:tcPr>
            <w:tcW w:w="10452" w:type="dxa"/>
            <w:gridSpan w:val="4"/>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к  решению  Думы Мишкинского муниципального округа</w:t>
            </w:r>
          </w:p>
        </w:tc>
      </w:tr>
      <w:tr w:rsidR="00F81E3B" w:rsidRPr="00ED3FB1" w:rsidTr="00F81E3B">
        <w:trPr>
          <w:trHeight w:val="300"/>
          <w:jc w:val="center"/>
        </w:trPr>
        <w:tc>
          <w:tcPr>
            <w:tcW w:w="4536"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5916" w:type="dxa"/>
            <w:gridSpan w:val="3"/>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F81E3B" w:rsidRPr="00ED3FB1" w:rsidTr="00F81E3B">
        <w:trPr>
          <w:trHeight w:val="300"/>
          <w:jc w:val="center"/>
        </w:trPr>
        <w:tc>
          <w:tcPr>
            <w:tcW w:w="4536"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5916" w:type="dxa"/>
            <w:gridSpan w:val="3"/>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Коровинского сельсовета за 2022 год"</w:t>
            </w:r>
          </w:p>
        </w:tc>
      </w:tr>
      <w:tr w:rsidR="00F81E3B" w:rsidRPr="00ED3FB1" w:rsidTr="00F81E3B">
        <w:trPr>
          <w:trHeight w:val="300"/>
          <w:jc w:val="center"/>
        </w:trPr>
        <w:tc>
          <w:tcPr>
            <w:tcW w:w="4536"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5916" w:type="dxa"/>
            <w:gridSpan w:val="3"/>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от _______________  2023 года № ________</w:t>
            </w:r>
          </w:p>
        </w:tc>
      </w:tr>
      <w:tr w:rsidR="00F81E3B" w:rsidRPr="00ED3FB1" w:rsidTr="00F81E3B">
        <w:trPr>
          <w:trHeight w:val="300"/>
          <w:jc w:val="center"/>
        </w:trPr>
        <w:tc>
          <w:tcPr>
            <w:tcW w:w="4536"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91" w:type="dxa"/>
            <w:tcBorders>
              <w:top w:val="nil"/>
              <w:left w:val="nil"/>
              <w:bottom w:val="nil"/>
              <w:right w:val="nil"/>
            </w:tcBorders>
            <w:shd w:val="clear" w:color="auto" w:fill="auto"/>
            <w:noWrap/>
            <w:vAlign w:val="bottom"/>
            <w:hideMark/>
          </w:tcPr>
          <w:p w:rsidR="00F81E3B" w:rsidRPr="00ED3FB1" w:rsidRDefault="00F81E3B" w:rsidP="00EA4808">
            <w:pPr>
              <w:jc w:val="right"/>
              <w:rPr>
                <w:lang w:eastAsia="ru-RU"/>
              </w:rPr>
            </w:pPr>
          </w:p>
        </w:tc>
        <w:tc>
          <w:tcPr>
            <w:tcW w:w="1490" w:type="dxa"/>
            <w:tcBorders>
              <w:top w:val="nil"/>
              <w:left w:val="nil"/>
              <w:bottom w:val="nil"/>
              <w:right w:val="nil"/>
            </w:tcBorders>
            <w:shd w:val="clear" w:color="auto" w:fill="auto"/>
            <w:noWrap/>
            <w:vAlign w:val="bottom"/>
            <w:hideMark/>
          </w:tcPr>
          <w:p w:rsidR="00F81E3B" w:rsidRPr="00ED3FB1" w:rsidRDefault="00F81E3B" w:rsidP="00EA4808">
            <w:pPr>
              <w:jc w:val="right"/>
              <w:rPr>
                <w:lang w:eastAsia="ru-RU"/>
              </w:rPr>
            </w:pPr>
          </w:p>
        </w:tc>
      </w:tr>
      <w:tr w:rsidR="00F81E3B" w:rsidRPr="00ED3FB1" w:rsidTr="00F81E3B">
        <w:trPr>
          <w:trHeight w:val="300"/>
          <w:jc w:val="center"/>
        </w:trPr>
        <w:tc>
          <w:tcPr>
            <w:tcW w:w="10452" w:type="dxa"/>
            <w:gridSpan w:val="4"/>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Источники внутреннего финансирования дефицита бюджета Коровинского сельсовета</w:t>
            </w:r>
          </w:p>
        </w:tc>
      </w:tr>
      <w:tr w:rsidR="00F81E3B" w:rsidRPr="00ED3FB1" w:rsidTr="00F81E3B">
        <w:trPr>
          <w:trHeight w:val="300"/>
          <w:jc w:val="center"/>
        </w:trPr>
        <w:tc>
          <w:tcPr>
            <w:tcW w:w="10452" w:type="dxa"/>
            <w:gridSpan w:val="4"/>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за  2022 год по кодам групп, подгрупп, статей, видов </w:t>
            </w:r>
          </w:p>
        </w:tc>
      </w:tr>
      <w:tr w:rsidR="00F81E3B" w:rsidRPr="00ED3FB1" w:rsidTr="00F81E3B">
        <w:trPr>
          <w:trHeight w:val="300"/>
          <w:jc w:val="center"/>
        </w:trPr>
        <w:tc>
          <w:tcPr>
            <w:tcW w:w="10452" w:type="dxa"/>
            <w:gridSpan w:val="4"/>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источников финансирования дефицитов бюджетов классификации операций</w:t>
            </w:r>
          </w:p>
        </w:tc>
      </w:tr>
      <w:tr w:rsidR="00F81E3B" w:rsidRPr="00ED3FB1" w:rsidTr="00F81E3B">
        <w:trPr>
          <w:trHeight w:val="615"/>
          <w:jc w:val="center"/>
        </w:trPr>
        <w:tc>
          <w:tcPr>
            <w:tcW w:w="10452" w:type="dxa"/>
            <w:gridSpan w:val="4"/>
            <w:tcBorders>
              <w:top w:val="nil"/>
              <w:left w:val="nil"/>
              <w:bottom w:val="nil"/>
              <w:right w:val="nil"/>
            </w:tcBorders>
            <w:shd w:val="clear" w:color="auto" w:fill="auto"/>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F81E3B" w:rsidRPr="00ED3FB1" w:rsidTr="00F81E3B">
        <w:trPr>
          <w:trHeight w:val="300"/>
          <w:jc w:val="center"/>
        </w:trPr>
        <w:tc>
          <w:tcPr>
            <w:tcW w:w="8962" w:type="dxa"/>
            <w:gridSpan w:val="3"/>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p>
        </w:tc>
        <w:tc>
          <w:tcPr>
            <w:tcW w:w="1490"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F81E3B" w:rsidRPr="00ED3FB1" w:rsidTr="00F81E3B">
        <w:trPr>
          <w:trHeight w:val="255"/>
          <w:jc w:val="center"/>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Код источника по бюджетной классификации </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r>
      <w:tr w:rsidR="00F81E3B" w:rsidRPr="00ED3FB1" w:rsidTr="00F81E3B">
        <w:trPr>
          <w:trHeight w:val="630"/>
          <w:jc w:val="center"/>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F81E3B" w:rsidRPr="00ED3FB1" w:rsidRDefault="00F81E3B" w:rsidP="00EA4808">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81E3B" w:rsidRPr="00ED3FB1" w:rsidRDefault="00F81E3B" w:rsidP="00EA4808">
            <w:pPr>
              <w:rPr>
                <w:rFonts w:ascii="Liberation Sans" w:hAnsi="Liberation Sans" w:cs="Liberation Sans"/>
                <w:b/>
                <w:bCs/>
                <w:lang w:eastAsia="ru-RU"/>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F81E3B" w:rsidRPr="00ED3FB1" w:rsidRDefault="00F81E3B" w:rsidP="00EA4808">
            <w:pPr>
              <w:rPr>
                <w:rFonts w:ascii="Liberation Sans" w:hAnsi="Liberation Sans" w:cs="Liberation Sans"/>
                <w:b/>
                <w:bCs/>
                <w:lang w:eastAsia="ru-RU"/>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F81E3B" w:rsidRPr="00ED3FB1" w:rsidRDefault="00F81E3B" w:rsidP="00EA4808">
            <w:pPr>
              <w:rPr>
                <w:rFonts w:ascii="Liberation Sans" w:hAnsi="Liberation Sans" w:cs="Liberation Sans"/>
                <w:b/>
                <w:bCs/>
                <w:lang w:eastAsia="ru-RU"/>
              </w:rPr>
            </w:pPr>
          </w:p>
        </w:tc>
      </w:tr>
      <w:tr w:rsidR="00F81E3B" w:rsidRPr="00ED3FB1" w:rsidTr="00F81E3B">
        <w:trPr>
          <w:trHeight w:val="255"/>
          <w:jc w:val="center"/>
        </w:trPr>
        <w:tc>
          <w:tcPr>
            <w:tcW w:w="4536" w:type="dxa"/>
            <w:tcBorders>
              <w:top w:val="nil"/>
              <w:left w:val="single" w:sz="4" w:space="0" w:color="auto"/>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591"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490"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r>
      <w:tr w:rsidR="00F81E3B" w:rsidRPr="00ED3FB1" w:rsidTr="00F81E3B">
        <w:trPr>
          <w:trHeight w:val="480"/>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х</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124 917,64</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-267 265,79</w:t>
            </w:r>
          </w:p>
        </w:tc>
      </w:tr>
      <w:tr w:rsidR="00F81E3B" w:rsidRPr="00ED3FB1" w:rsidTr="00F81E3B">
        <w:trPr>
          <w:trHeight w:val="27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124 917,64</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-267 265,79</w:t>
            </w:r>
          </w:p>
        </w:tc>
      </w:tr>
      <w:tr w:rsidR="00F81E3B" w:rsidRPr="00ED3FB1" w:rsidTr="00F81E3B">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000 0105000000 0000 000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124 917,64</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-267 265,79</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-4 295 460,09</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-4 286 470,18</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000 0105000000 0000 500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-4 295 460,09</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-4 286 470,18</w:t>
            </w:r>
          </w:p>
        </w:tc>
      </w:tr>
      <w:tr w:rsidR="00F81E3B" w:rsidRPr="00ED3FB1" w:rsidTr="00F81E3B">
        <w:trPr>
          <w:trHeight w:val="46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000 0105020000 0000 500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-4 295 460,09</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-4 286 470,18</w:t>
            </w:r>
          </w:p>
        </w:tc>
      </w:tr>
      <w:tr w:rsidR="00F81E3B" w:rsidRPr="00ED3FB1" w:rsidTr="00F81E3B">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000 0105020100 0000 510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-4 295 460,09</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-4 286 470,18</w:t>
            </w:r>
          </w:p>
        </w:tc>
      </w:tr>
      <w:tr w:rsidR="00F81E3B" w:rsidRPr="00ED3FB1" w:rsidTr="00F81E3B">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000 0105020110 0000 510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-4 295 460,09</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-4 286 470,18</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4 420 377,73</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4 019 204,39</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000 0105000000 0000 600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4 420 377,73</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4 019 204,39</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000 0105020000 0000 600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4 420 377,73</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4 019 204,39</w:t>
            </w:r>
          </w:p>
        </w:tc>
      </w:tr>
      <w:tr w:rsidR="00F81E3B" w:rsidRPr="00ED3FB1" w:rsidTr="00F81E3B">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000 0105020100 0000 610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4 420 377,73</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4 019 204,39</w:t>
            </w:r>
          </w:p>
        </w:tc>
      </w:tr>
      <w:tr w:rsidR="00F81E3B" w:rsidRPr="00ED3FB1" w:rsidTr="00F81E3B">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000 0105020110 0000 610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4 420 377,73</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4 019 204,39</w:t>
            </w:r>
          </w:p>
        </w:tc>
      </w:tr>
    </w:tbl>
    <w:p w:rsidR="00F81E3B" w:rsidRDefault="00F81E3B" w:rsidP="001E1FDE">
      <w:pPr>
        <w:widowControl w:val="0"/>
        <w:autoSpaceDE w:val="0"/>
        <w:autoSpaceDN w:val="0"/>
        <w:adjustRightInd w:val="0"/>
        <w:ind w:left="284" w:right="282" w:firstLine="142"/>
        <w:jc w:val="both"/>
        <w:rPr>
          <w:rFonts w:ascii="Liberation Sans" w:hAnsi="Liberation Sans" w:cs="Courier New"/>
          <w:sz w:val="24"/>
          <w:szCs w:val="24"/>
        </w:rPr>
      </w:pPr>
    </w:p>
    <w:p w:rsidR="004B064A" w:rsidRDefault="004B064A" w:rsidP="00F81E3B">
      <w:pPr>
        <w:widowControl w:val="0"/>
        <w:autoSpaceDE w:val="0"/>
        <w:autoSpaceDN w:val="0"/>
        <w:adjustRightInd w:val="0"/>
        <w:ind w:left="284" w:right="282" w:firstLine="142"/>
        <w:jc w:val="both"/>
        <w:rPr>
          <w:rFonts w:ascii="Liberation Sans" w:hAnsi="Liberation Sans" w:cs="Courier New"/>
          <w:sz w:val="24"/>
          <w:szCs w:val="24"/>
        </w:rPr>
      </w:pPr>
    </w:p>
    <w:p w:rsidR="00F81E3B" w:rsidRPr="00F81E3B" w:rsidRDefault="00F81E3B" w:rsidP="00F81E3B">
      <w:pPr>
        <w:pStyle w:val="af1"/>
        <w:ind w:left="284" w:right="282" w:firstLine="142"/>
        <w:jc w:val="right"/>
        <w:rPr>
          <w:rFonts w:ascii="Liberation Sans" w:hAnsi="Liberation Sans" w:cs="Arial"/>
          <w:b w:val="0"/>
        </w:rPr>
      </w:pPr>
      <w:r w:rsidRPr="00F81E3B">
        <w:rPr>
          <w:rFonts w:ascii="Liberation Sans" w:hAnsi="Liberation Sans" w:cs="Arial"/>
          <w:b w:val="0"/>
        </w:rPr>
        <w:t>ПРОЕКТ</w:t>
      </w:r>
    </w:p>
    <w:p w:rsidR="00F81E3B" w:rsidRPr="00894F5E" w:rsidRDefault="00F81E3B" w:rsidP="00F81E3B">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3" name="Рисунок 1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81E3B" w:rsidRPr="00894F5E" w:rsidRDefault="00F81E3B" w:rsidP="00F81E3B">
      <w:pPr>
        <w:pStyle w:val="af1"/>
        <w:ind w:left="284" w:right="282" w:firstLine="142"/>
        <w:jc w:val="right"/>
        <w:rPr>
          <w:rFonts w:ascii="Liberation Sans" w:hAnsi="Liberation Sans"/>
          <w:b w:val="0"/>
        </w:rPr>
      </w:pPr>
    </w:p>
    <w:p w:rsidR="00F81E3B" w:rsidRDefault="00F81E3B" w:rsidP="00F81E3B">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F81E3B" w:rsidRPr="00894F5E" w:rsidRDefault="00F81E3B" w:rsidP="00F81E3B">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F81E3B" w:rsidRPr="00894F5E" w:rsidRDefault="00F81E3B" w:rsidP="00F81E3B">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F81E3B" w:rsidRPr="00F81E3B" w:rsidRDefault="00F81E3B" w:rsidP="00F81E3B">
      <w:pPr>
        <w:pStyle w:val="2"/>
        <w:ind w:left="284" w:right="282" w:firstLine="142"/>
        <w:jc w:val="center"/>
        <w:rPr>
          <w:rFonts w:ascii="Liberation Sans" w:hAnsi="Liberation Sans"/>
          <w:b/>
          <w:color w:val="auto"/>
          <w:sz w:val="40"/>
        </w:rPr>
      </w:pPr>
      <w:r w:rsidRPr="00F81E3B">
        <w:rPr>
          <w:rFonts w:ascii="Liberation Sans" w:hAnsi="Liberation Sans"/>
          <w:b/>
          <w:color w:val="auto"/>
          <w:sz w:val="40"/>
        </w:rPr>
        <w:t>РЕШЕНИЕ</w:t>
      </w:r>
    </w:p>
    <w:p w:rsidR="00F81E3B" w:rsidRPr="00894F5E" w:rsidRDefault="00F81E3B" w:rsidP="00F81E3B">
      <w:pPr>
        <w:ind w:left="284" w:right="282" w:firstLine="142"/>
        <w:jc w:val="both"/>
        <w:rPr>
          <w:rFonts w:ascii="Liberation Sans" w:hAnsi="Liberation Sans"/>
          <w:bCs/>
        </w:rPr>
      </w:pPr>
    </w:p>
    <w:p w:rsidR="00F81E3B" w:rsidRPr="00894F5E" w:rsidRDefault="00F81E3B" w:rsidP="00F81E3B">
      <w:pPr>
        <w:ind w:left="284" w:right="282" w:firstLine="142"/>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F81E3B" w:rsidRPr="00894F5E" w:rsidRDefault="00F81E3B" w:rsidP="00F81E3B">
      <w:pPr>
        <w:ind w:left="284" w:right="282" w:firstLine="142"/>
        <w:jc w:val="both"/>
        <w:rPr>
          <w:rFonts w:ascii="Liberation Sans" w:hAnsi="Liberation Sans" w:cs="Arial"/>
          <w:bCs/>
        </w:rPr>
      </w:pPr>
    </w:p>
    <w:p w:rsidR="00F81E3B" w:rsidRPr="00894F5E" w:rsidRDefault="00F81E3B" w:rsidP="00F81E3B">
      <w:pPr>
        <w:ind w:left="284" w:right="282" w:firstLine="142"/>
        <w:jc w:val="both"/>
        <w:rPr>
          <w:rFonts w:ascii="Liberation Sans" w:hAnsi="Liberation Sans"/>
          <w:bCs/>
        </w:rPr>
      </w:pPr>
    </w:p>
    <w:p w:rsidR="00F81E3B" w:rsidRDefault="00F81E3B" w:rsidP="00F81E3B">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Краснознаменского сельсовета</w:t>
      </w:r>
    </w:p>
    <w:p w:rsidR="00F81E3B" w:rsidRPr="00894F5E" w:rsidRDefault="00F81E3B" w:rsidP="00F81E3B">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F81E3B" w:rsidRPr="00894F5E" w:rsidRDefault="00F81E3B" w:rsidP="00F81E3B">
      <w:pPr>
        <w:ind w:left="284" w:right="282" w:firstLine="142"/>
        <w:rPr>
          <w:rFonts w:ascii="Liberation Sans" w:hAnsi="Liberation Sans"/>
          <w:b/>
          <w:sz w:val="22"/>
        </w:rPr>
      </w:pPr>
    </w:p>
    <w:p w:rsidR="00F81E3B" w:rsidRPr="00894F5E" w:rsidRDefault="00F81E3B" w:rsidP="00F81E3B">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F81E3B" w:rsidRPr="00894F5E" w:rsidRDefault="00F81E3B" w:rsidP="00F81E3B">
      <w:pPr>
        <w:ind w:left="284" w:right="282" w:firstLine="142"/>
        <w:jc w:val="both"/>
        <w:rPr>
          <w:rFonts w:ascii="Liberation Sans" w:hAnsi="Liberation Sans" w:cs="Arial"/>
        </w:rPr>
      </w:pPr>
      <w:r w:rsidRPr="00894F5E">
        <w:rPr>
          <w:rFonts w:ascii="Liberation Sans" w:hAnsi="Liberation Sans" w:cs="Arial"/>
        </w:rPr>
        <w:lastRenderedPageBreak/>
        <w:t xml:space="preserve">Рассмотрев отчет по исполнению бюджета </w:t>
      </w:r>
      <w:r>
        <w:rPr>
          <w:rFonts w:ascii="Liberation Sans" w:hAnsi="Liberation Sans" w:cs="Arial"/>
        </w:rPr>
        <w:t xml:space="preserve">Краснознаменского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F81E3B" w:rsidRPr="00894F5E" w:rsidRDefault="00F81E3B" w:rsidP="00F81E3B">
      <w:pPr>
        <w:ind w:left="284" w:right="282" w:firstLine="142"/>
        <w:rPr>
          <w:rFonts w:ascii="Liberation Sans" w:hAnsi="Liberation Sans" w:cs="Arial"/>
          <w:b/>
        </w:rPr>
      </w:pPr>
      <w:r w:rsidRPr="00894F5E">
        <w:rPr>
          <w:rFonts w:ascii="Liberation Sans" w:hAnsi="Liberation Sans" w:cs="Arial"/>
          <w:b/>
        </w:rPr>
        <w:t>РЕШИЛА:</w:t>
      </w:r>
    </w:p>
    <w:p w:rsidR="00F81E3B" w:rsidRPr="00F81E3B" w:rsidRDefault="00F81E3B" w:rsidP="00F81E3B">
      <w:pPr>
        <w:ind w:left="284" w:right="282" w:firstLine="142"/>
        <w:rPr>
          <w:rFonts w:ascii="Liberation Sans" w:hAnsi="Liberation Sans" w:cs="Arial"/>
          <w:b/>
        </w:rPr>
      </w:pPr>
    </w:p>
    <w:p w:rsidR="00F81E3B" w:rsidRPr="00F81E3B" w:rsidRDefault="00F81E3B" w:rsidP="00F81E3B">
      <w:pPr>
        <w:pStyle w:val="9"/>
        <w:ind w:left="284" w:right="282" w:firstLine="142"/>
        <w:jc w:val="both"/>
        <w:rPr>
          <w:rFonts w:ascii="Liberation Sans" w:hAnsi="Liberation Sans"/>
          <w:i w:val="0"/>
          <w:color w:val="auto"/>
        </w:rPr>
      </w:pPr>
      <w:r w:rsidRPr="00F81E3B">
        <w:rPr>
          <w:rFonts w:ascii="Liberation Sans" w:hAnsi="Liberation Sans"/>
          <w:i w:val="0"/>
          <w:color w:val="auto"/>
        </w:rPr>
        <w:t>1. Утвердить отчет об исполнении бюджета Краснознаменского сельсовета за 2022 год по доходам 5 041,4 тыс. руб. и расходам в сумме 4 880,9 тыс. руб. с профицитом в сумме 160,5 тыс. руб. (в объемах показателей, приведенных в приложениях 1 – 5 к настоящему решению).</w:t>
      </w:r>
    </w:p>
    <w:p w:rsidR="00F81E3B" w:rsidRPr="00F81E3B" w:rsidRDefault="00F81E3B" w:rsidP="00F81E3B">
      <w:pPr>
        <w:ind w:left="284" w:right="282" w:firstLine="142"/>
        <w:jc w:val="both"/>
        <w:rPr>
          <w:rFonts w:ascii="Liberation Sans" w:hAnsi="Liberation Sans" w:cs="Arial"/>
        </w:rPr>
      </w:pPr>
      <w:r w:rsidRPr="00F81E3B">
        <w:rPr>
          <w:rFonts w:ascii="Liberation Sans" w:hAnsi="Liberation Sans"/>
        </w:rPr>
        <w:t xml:space="preserve">          </w:t>
      </w:r>
      <w:r w:rsidRPr="00F81E3B">
        <w:rPr>
          <w:rFonts w:ascii="Liberation Sans" w:hAnsi="Liberation Sans" w:cs="Arial"/>
        </w:rPr>
        <w:t>2.   Решение вступает в силу со дня его обнародования.</w:t>
      </w:r>
    </w:p>
    <w:p w:rsidR="00F81E3B" w:rsidRPr="00F81E3B" w:rsidRDefault="00F81E3B" w:rsidP="00F81E3B">
      <w:pPr>
        <w:ind w:left="284" w:right="282" w:firstLine="142"/>
        <w:jc w:val="both"/>
        <w:rPr>
          <w:rFonts w:ascii="Liberation Sans" w:hAnsi="Liberation Sans" w:cs="Arial"/>
        </w:rPr>
      </w:pPr>
      <w:r w:rsidRPr="00F81E3B">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F81E3B" w:rsidRPr="00F81E3B" w:rsidRDefault="00F81E3B" w:rsidP="00F81E3B">
      <w:pPr>
        <w:ind w:left="284" w:right="282" w:firstLine="142"/>
        <w:jc w:val="both"/>
        <w:rPr>
          <w:rFonts w:ascii="Liberation Sans" w:hAnsi="Liberation Sans"/>
        </w:rPr>
      </w:pPr>
      <w:r w:rsidRPr="00F81E3B">
        <w:rPr>
          <w:rFonts w:ascii="Liberation Sans" w:hAnsi="Liberation Sans" w:cs="Arial"/>
        </w:rPr>
        <w:t xml:space="preserve">          4. </w:t>
      </w:r>
      <w:r w:rsidRPr="00F81E3B">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F81E3B" w:rsidRPr="00F81E3B" w:rsidRDefault="00F81E3B" w:rsidP="00F81E3B">
      <w:pPr>
        <w:ind w:left="284" w:right="282" w:firstLine="142"/>
        <w:jc w:val="both"/>
        <w:rPr>
          <w:rFonts w:ascii="Liberation Sans" w:hAnsi="Liberation Sans"/>
        </w:rPr>
      </w:pPr>
    </w:p>
    <w:p w:rsidR="00F81E3B" w:rsidRPr="00F81E3B" w:rsidRDefault="00F81E3B" w:rsidP="00F81E3B">
      <w:pPr>
        <w:pStyle w:val="Iauiue"/>
        <w:ind w:left="284" w:right="282" w:firstLine="142"/>
        <w:jc w:val="both"/>
        <w:rPr>
          <w:rFonts w:ascii="Liberation Sans" w:hAnsi="Liberation Sans"/>
        </w:rPr>
      </w:pPr>
    </w:p>
    <w:p w:rsidR="00F81E3B" w:rsidRPr="00F81E3B" w:rsidRDefault="00F81E3B" w:rsidP="00F81E3B">
      <w:pPr>
        <w:pStyle w:val="Iauiue"/>
        <w:ind w:left="284" w:right="282" w:firstLine="142"/>
        <w:jc w:val="both"/>
        <w:rPr>
          <w:rFonts w:ascii="Liberation Sans" w:hAnsi="Liberation Sans"/>
        </w:rPr>
      </w:pPr>
      <w:r w:rsidRPr="00F81E3B">
        <w:rPr>
          <w:rFonts w:ascii="Liberation Sans" w:hAnsi="Liberation Sans"/>
        </w:rPr>
        <w:t>Председатель Думы Мишкинского</w:t>
      </w:r>
    </w:p>
    <w:p w:rsidR="00F81E3B" w:rsidRPr="00F81E3B" w:rsidRDefault="00F81E3B" w:rsidP="00F81E3B">
      <w:pPr>
        <w:pStyle w:val="Iauiue"/>
        <w:ind w:left="284" w:right="282" w:firstLine="142"/>
        <w:jc w:val="both"/>
        <w:rPr>
          <w:rFonts w:ascii="Liberation Sans" w:hAnsi="Liberation Sans"/>
        </w:rPr>
      </w:pPr>
      <w:r w:rsidRPr="00F81E3B">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t xml:space="preserve"> </w:t>
      </w:r>
      <w:r w:rsidRPr="00F81E3B">
        <w:rPr>
          <w:rFonts w:ascii="Liberation Sans" w:hAnsi="Liberation Sans"/>
        </w:rPr>
        <w:t>В.В. Сажин</w:t>
      </w:r>
    </w:p>
    <w:p w:rsidR="00F81E3B" w:rsidRPr="00F81E3B" w:rsidRDefault="00F81E3B" w:rsidP="00F81E3B">
      <w:pPr>
        <w:pStyle w:val="Iauiue"/>
        <w:ind w:left="284" w:right="282" w:firstLine="142"/>
        <w:jc w:val="both"/>
        <w:rPr>
          <w:rFonts w:ascii="Liberation Sans" w:hAnsi="Liberation Sans"/>
        </w:rPr>
      </w:pPr>
    </w:p>
    <w:p w:rsidR="00F81E3B" w:rsidRPr="00F81E3B" w:rsidRDefault="00F81E3B" w:rsidP="00F81E3B">
      <w:pPr>
        <w:pStyle w:val="Iauiue"/>
        <w:ind w:left="284" w:right="282" w:firstLine="142"/>
        <w:jc w:val="both"/>
        <w:rPr>
          <w:rFonts w:ascii="Liberation Sans" w:hAnsi="Liberation Sans"/>
        </w:rPr>
      </w:pPr>
      <w:r w:rsidRPr="00F81E3B">
        <w:rPr>
          <w:rFonts w:ascii="Liberation Sans" w:hAnsi="Liberation Sans"/>
        </w:rPr>
        <w:t xml:space="preserve">Глава </w:t>
      </w:r>
    </w:p>
    <w:p w:rsidR="00F81E3B" w:rsidRPr="00F81E3B" w:rsidRDefault="00F81E3B" w:rsidP="00F81E3B">
      <w:pPr>
        <w:pStyle w:val="Iauiue"/>
        <w:ind w:left="284" w:right="282" w:firstLine="142"/>
        <w:jc w:val="both"/>
        <w:rPr>
          <w:rFonts w:ascii="Liberation Sans" w:hAnsi="Liberation Sans"/>
        </w:rPr>
      </w:pPr>
      <w:r w:rsidRPr="00F81E3B">
        <w:rPr>
          <w:rFonts w:ascii="Liberation Sans" w:hAnsi="Liberation Sans"/>
        </w:rPr>
        <w:t xml:space="preserve">Мишкинского муниципального округа </w:t>
      </w:r>
    </w:p>
    <w:p w:rsidR="00F81E3B" w:rsidRPr="00F81E3B" w:rsidRDefault="00F81E3B" w:rsidP="00F81E3B">
      <w:pPr>
        <w:pStyle w:val="Iauiue"/>
        <w:ind w:left="284" w:right="282" w:firstLine="142"/>
        <w:jc w:val="both"/>
        <w:rPr>
          <w:rFonts w:ascii="Liberation Sans" w:hAnsi="Liberation Sans"/>
        </w:rPr>
      </w:pPr>
      <w:r w:rsidRPr="00F81E3B">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F81E3B">
        <w:rPr>
          <w:rFonts w:ascii="Liberation Sans" w:hAnsi="Liberation Sans"/>
        </w:rPr>
        <w:t>Д.В. Мамонтов</w:t>
      </w:r>
    </w:p>
    <w:p w:rsidR="00F81E3B" w:rsidRPr="00F81E3B" w:rsidRDefault="00F81E3B" w:rsidP="00F81E3B">
      <w:pPr>
        <w:tabs>
          <w:tab w:val="left" w:pos="709"/>
        </w:tabs>
        <w:ind w:left="284" w:right="282" w:firstLine="142"/>
        <w:jc w:val="both"/>
        <w:rPr>
          <w:rFonts w:ascii="Liberation Sans" w:hAnsi="Liberation Sans" w:cs="Arial"/>
        </w:rPr>
      </w:pPr>
      <w:r w:rsidRPr="00F81E3B">
        <w:rPr>
          <w:rFonts w:ascii="Liberation Sans" w:hAnsi="Liberation Sans" w:cs="Arial"/>
        </w:rPr>
        <w:t xml:space="preserve">   </w:t>
      </w:r>
    </w:p>
    <w:p w:rsidR="00F81E3B" w:rsidRPr="00894F5E" w:rsidRDefault="00F81E3B" w:rsidP="00F81E3B">
      <w:pPr>
        <w:rPr>
          <w:rFonts w:ascii="Liberation Sans" w:hAnsi="Liberation Sans" w:cs="Arial"/>
          <w:color w:val="000000"/>
          <w:szCs w:val="23"/>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4111"/>
        <w:gridCol w:w="2693"/>
        <w:gridCol w:w="1500"/>
        <w:gridCol w:w="1540"/>
        <w:gridCol w:w="929"/>
      </w:tblGrid>
      <w:tr w:rsidR="00EA4808" w:rsidRPr="00ED3FB1" w:rsidTr="00EA4808">
        <w:trPr>
          <w:trHeight w:val="300"/>
        </w:trPr>
        <w:tc>
          <w:tcPr>
            <w:tcW w:w="10773"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1</w:t>
            </w:r>
          </w:p>
        </w:tc>
      </w:tr>
      <w:tr w:rsidR="00EA4808" w:rsidRPr="00ED3FB1" w:rsidTr="00EA4808">
        <w:trPr>
          <w:trHeight w:val="300"/>
        </w:trPr>
        <w:tc>
          <w:tcPr>
            <w:tcW w:w="10773"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к  решению  Думы Мишкинского муниципального округа</w:t>
            </w:r>
          </w:p>
        </w:tc>
      </w:tr>
      <w:tr w:rsidR="00EA4808" w:rsidRPr="00ED3FB1" w:rsidTr="00EA4808">
        <w:trPr>
          <w:trHeight w:val="300"/>
        </w:trPr>
        <w:tc>
          <w:tcPr>
            <w:tcW w:w="10773"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EA4808" w:rsidRPr="00ED3FB1" w:rsidTr="00EA4808">
        <w:trPr>
          <w:trHeight w:val="300"/>
        </w:trPr>
        <w:tc>
          <w:tcPr>
            <w:tcW w:w="10773"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Краснознаменского сельсовета за  2022 год"</w:t>
            </w:r>
          </w:p>
        </w:tc>
      </w:tr>
      <w:tr w:rsidR="00EA4808" w:rsidRPr="00ED3FB1" w:rsidTr="00EA4808">
        <w:trPr>
          <w:trHeight w:val="300"/>
        </w:trPr>
        <w:tc>
          <w:tcPr>
            <w:tcW w:w="10773"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от _________________  2023г. №__________</w:t>
            </w:r>
          </w:p>
        </w:tc>
      </w:tr>
      <w:tr w:rsidR="00EA4808" w:rsidRPr="00ED3FB1" w:rsidTr="00EA4808">
        <w:trPr>
          <w:trHeight w:val="300"/>
        </w:trPr>
        <w:tc>
          <w:tcPr>
            <w:tcW w:w="4111"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EA4808" w:rsidRPr="00ED3FB1" w:rsidRDefault="00EA4808" w:rsidP="00EA4808">
            <w:pPr>
              <w:jc w:val="right"/>
              <w:rPr>
                <w:lang w:eastAsia="ru-RU"/>
              </w:rPr>
            </w:pPr>
          </w:p>
        </w:tc>
        <w:tc>
          <w:tcPr>
            <w:tcW w:w="1500" w:type="dxa"/>
            <w:tcBorders>
              <w:top w:val="nil"/>
              <w:left w:val="nil"/>
              <w:bottom w:val="nil"/>
              <w:right w:val="nil"/>
            </w:tcBorders>
            <w:shd w:val="clear" w:color="auto" w:fill="auto"/>
            <w:noWrap/>
            <w:vAlign w:val="bottom"/>
            <w:hideMark/>
          </w:tcPr>
          <w:p w:rsidR="00EA4808" w:rsidRPr="00ED3FB1" w:rsidRDefault="00EA4808" w:rsidP="00EA4808">
            <w:pPr>
              <w:jc w:val="right"/>
              <w:rPr>
                <w:lang w:eastAsia="ru-RU"/>
              </w:rPr>
            </w:pPr>
          </w:p>
        </w:tc>
        <w:tc>
          <w:tcPr>
            <w:tcW w:w="154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929"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r>
      <w:tr w:rsidR="00EA4808" w:rsidRPr="00ED3FB1" w:rsidTr="00EA4808">
        <w:trPr>
          <w:trHeight w:val="690"/>
        </w:trPr>
        <w:tc>
          <w:tcPr>
            <w:tcW w:w="10773" w:type="dxa"/>
            <w:gridSpan w:val="5"/>
            <w:tcBorders>
              <w:top w:val="nil"/>
              <w:left w:val="nil"/>
              <w:bottom w:val="nil"/>
              <w:right w:val="nil"/>
            </w:tcBorders>
            <w:shd w:val="clear" w:color="auto" w:fill="auto"/>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Доходы  бюджета Краснознаменского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EA4808" w:rsidRPr="00ED3FB1" w:rsidTr="00EA4808">
        <w:trPr>
          <w:trHeight w:val="300"/>
        </w:trPr>
        <w:tc>
          <w:tcPr>
            <w:tcW w:w="4111" w:type="dxa"/>
            <w:tcBorders>
              <w:top w:val="nil"/>
              <w:left w:val="nil"/>
              <w:bottom w:val="nil"/>
              <w:right w:val="nil"/>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50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54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929"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EA4808" w:rsidRPr="00ED3FB1" w:rsidTr="00EA4808">
        <w:trPr>
          <w:trHeight w:val="75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исполне-ния</w:t>
            </w:r>
          </w:p>
        </w:tc>
      </w:tr>
      <w:tr w:rsidR="00EA4808" w:rsidRPr="00ED3FB1" w:rsidTr="00EA4808">
        <w:trPr>
          <w:trHeight w:val="240"/>
        </w:trPr>
        <w:tc>
          <w:tcPr>
            <w:tcW w:w="4111" w:type="dxa"/>
            <w:tcBorders>
              <w:top w:val="nil"/>
              <w:left w:val="single" w:sz="4" w:space="0" w:color="auto"/>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929" w:type="dxa"/>
            <w:tcBorders>
              <w:top w:val="nil"/>
              <w:left w:val="nil"/>
              <w:bottom w:val="nil"/>
              <w:right w:val="single" w:sz="4" w:space="0" w:color="auto"/>
            </w:tcBorders>
            <w:shd w:val="clear" w:color="auto" w:fill="auto"/>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5</w:t>
            </w:r>
          </w:p>
        </w:tc>
      </w:tr>
      <w:tr w:rsidR="00EA4808" w:rsidRPr="00ED3FB1" w:rsidTr="00EA4808">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5 041 441,33</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100,8</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1 222 500,00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1 260 035,09</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103,1</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83 906,24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110,4</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83 906,24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110,4</w:t>
            </w:r>
          </w:p>
        </w:tc>
      </w:tr>
      <w:tr w:rsidR="00EA4808" w:rsidRPr="00ED3FB1" w:rsidTr="00EA4808">
        <w:trPr>
          <w:trHeight w:val="78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73 000,00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80 842,55</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110,7</w:t>
            </w:r>
          </w:p>
        </w:tc>
      </w:tr>
      <w:tr w:rsidR="00EA4808" w:rsidRPr="00ED3FB1" w:rsidTr="00EA4808">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3 063,69</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102,1</w:t>
            </w:r>
          </w:p>
        </w:tc>
      </w:tr>
      <w:tr w:rsidR="00EA4808" w:rsidRPr="00ED3FB1" w:rsidTr="00EA4808">
        <w:trPr>
          <w:trHeight w:val="6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555 000,00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561 318,52</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101,1</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555 000,00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561 318,52</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101,1</w:t>
            </w:r>
          </w:p>
        </w:tc>
      </w:tr>
      <w:tr w:rsidR="00EA4808" w:rsidRPr="00ED3FB1" w:rsidTr="00EA4808">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277 000,00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281 392,93</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101,6</w:t>
            </w:r>
          </w:p>
        </w:tc>
      </w:tr>
      <w:tr w:rsidR="00EA4808" w:rsidRPr="00ED3FB1" w:rsidTr="00EA4808">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277 000,00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281 392,93</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101,6</w:t>
            </w:r>
          </w:p>
        </w:tc>
      </w:tr>
      <w:tr w:rsidR="00EA4808" w:rsidRPr="00ED3FB1" w:rsidTr="00EA4808">
        <w:trPr>
          <w:trHeight w:val="73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1 519,96</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76,0</w:t>
            </w:r>
          </w:p>
        </w:tc>
      </w:tr>
      <w:tr w:rsidR="00EA4808" w:rsidRPr="00ED3FB1" w:rsidTr="00EA4808">
        <w:trPr>
          <w:trHeight w:val="178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1 519,96</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76,0</w:t>
            </w:r>
          </w:p>
        </w:tc>
      </w:tr>
      <w:tr w:rsidR="00EA4808" w:rsidRPr="00ED3FB1" w:rsidTr="00EA4808">
        <w:trPr>
          <w:trHeight w:val="114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308 000,00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310 689,57</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100,9</w:t>
            </w:r>
          </w:p>
        </w:tc>
      </w:tr>
      <w:tr w:rsidR="00EA4808" w:rsidRPr="00ED3FB1" w:rsidTr="00EA4808">
        <w:trPr>
          <w:trHeight w:val="15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308 000,00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310 689,57</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100,9</w:t>
            </w:r>
          </w:p>
        </w:tc>
      </w:tr>
      <w:tr w:rsidR="00EA4808" w:rsidRPr="00ED3FB1" w:rsidTr="00EA4808">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-32 283,94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100,9</w:t>
            </w:r>
          </w:p>
        </w:tc>
      </w:tr>
      <w:tr w:rsidR="00EA4808" w:rsidRPr="00ED3FB1" w:rsidTr="00EA4808">
        <w:trPr>
          <w:trHeight w:val="15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-32 283,94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100,9</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301 199,03</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97,2</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39 937,83</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99,8</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39 937,83</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99,8</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261 261,20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96,8</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213 551,06</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97,1</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213 551,06</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97,1</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47 710,14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95,4</w:t>
            </w:r>
          </w:p>
        </w:tc>
      </w:tr>
      <w:tr w:rsidR="00EA4808" w:rsidRPr="00ED3FB1" w:rsidTr="00EA4808">
        <w:trPr>
          <w:trHeight w:val="28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47 710,14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95,4</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000 1080000000 0000 000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000 1080400001 0000 110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000 1080402001 0000 110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303 000,00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107,8</w:t>
            </w:r>
          </w:p>
        </w:tc>
      </w:tr>
      <w:tr w:rsidR="00EA4808" w:rsidRPr="00ED3FB1" w:rsidTr="00EA4808">
        <w:trPr>
          <w:trHeight w:val="12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303 000,00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107,8</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303 000,00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107,8</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303 000,00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107,8</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ПРОЧИЕ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000 1170000000 0000 000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Невыясненные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000 1170100000 0000 180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Невыясненные поступления, зачисляемые в бюджеты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000 1170105010 0000 180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3 781 406,24</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3 781 406,24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3 781 406,24</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3 781 406,24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3 592 111,01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3 592 111,01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1 891 811,01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1 891 811,01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1 891 811,01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1 891 811,01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65 258,92</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65 258,92</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4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bl>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tbl>
      <w:tblPr>
        <w:tblW w:w="10616" w:type="dxa"/>
        <w:jc w:val="center"/>
        <w:tblLayout w:type="fixed"/>
        <w:tblLook w:val="04A0" w:firstRow="1" w:lastRow="0" w:firstColumn="1" w:lastColumn="0" w:noHBand="0" w:noVBand="1"/>
      </w:tblPr>
      <w:tblGrid>
        <w:gridCol w:w="3828"/>
        <w:gridCol w:w="2835"/>
        <w:gridCol w:w="1521"/>
        <w:gridCol w:w="1440"/>
        <w:gridCol w:w="992"/>
      </w:tblGrid>
      <w:tr w:rsidR="00EA4808" w:rsidRPr="00ED3FB1" w:rsidTr="00EA4808">
        <w:trPr>
          <w:trHeight w:val="300"/>
          <w:jc w:val="center"/>
        </w:trPr>
        <w:tc>
          <w:tcPr>
            <w:tcW w:w="10616"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2</w:t>
            </w:r>
          </w:p>
        </w:tc>
      </w:tr>
      <w:tr w:rsidR="00EA4808" w:rsidRPr="00ED3FB1" w:rsidTr="00EA4808">
        <w:trPr>
          <w:trHeight w:val="300"/>
          <w:jc w:val="center"/>
        </w:trPr>
        <w:tc>
          <w:tcPr>
            <w:tcW w:w="10616"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к  решению  Думы Мишкинского муниципального округа</w:t>
            </w:r>
          </w:p>
        </w:tc>
      </w:tr>
      <w:tr w:rsidR="00EA4808" w:rsidRPr="00ED3FB1" w:rsidTr="00EA4808">
        <w:trPr>
          <w:trHeight w:val="300"/>
          <w:jc w:val="center"/>
        </w:trPr>
        <w:tc>
          <w:tcPr>
            <w:tcW w:w="10616"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EA4808" w:rsidRPr="00ED3FB1" w:rsidTr="00EA4808">
        <w:trPr>
          <w:trHeight w:val="300"/>
          <w:jc w:val="center"/>
        </w:trPr>
        <w:tc>
          <w:tcPr>
            <w:tcW w:w="10616"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Краснознаменского сельсовета за  2022 год"</w:t>
            </w:r>
          </w:p>
        </w:tc>
      </w:tr>
      <w:tr w:rsidR="00EA4808" w:rsidRPr="00ED3FB1" w:rsidTr="00EA4808">
        <w:trPr>
          <w:trHeight w:val="300"/>
          <w:jc w:val="center"/>
        </w:trPr>
        <w:tc>
          <w:tcPr>
            <w:tcW w:w="10616"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от _____________________ 2023г. № _____</w:t>
            </w:r>
          </w:p>
        </w:tc>
      </w:tr>
      <w:tr w:rsidR="00EA4808" w:rsidRPr="00ED3FB1" w:rsidTr="00EA4808">
        <w:trPr>
          <w:trHeight w:val="300"/>
          <w:jc w:val="center"/>
        </w:trPr>
        <w:tc>
          <w:tcPr>
            <w:tcW w:w="3828"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EA4808" w:rsidRPr="00ED3FB1" w:rsidRDefault="00EA4808" w:rsidP="00EA4808">
            <w:pPr>
              <w:jc w:val="right"/>
              <w:rPr>
                <w:lang w:eastAsia="ru-RU"/>
              </w:rPr>
            </w:pPr>
          </w:p>
        </w:tc>
        <w:tc>
          <w:tcPr>
            <w:tcW w:w="1521"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4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992"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r>
      <w:tr w:rsidR="00EA4808" w:rsidRPr="00ED3FB1" w:rsidTr="00EA4808">
        <w:trPr>
          <w:trHeight w:val="405"/>
          <w:jc w:val="center"/>
        </w:trPr>
        <w:tc>
          <w:tcPr>
            <w:tcW w:w="10616" w:type="dxa"/>
            <w:gridSpan w:val="5"/>
            <w:tcBorders>
              <w:top w:val="nil"/>
              <w:left w:val="nil"/>
              <w:bottom w:val="nil"/>
              <w:right w:val="nil"/>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Доходы бюджета Краснознаменского сельсовета за  2022 год по кодам  классификации  доходов бюджета</w:t>
            </w:r>
          </w:p>
        </w:tc>
      </w:tr>
      <w:tr w:rsidR="00EA4808" w:rsidRPr="00ED3FB1" w:rsidTr="00EA4808">
        <w:trPr>
          <w:trHeight w:val="300"/>
          <w:jc w:val="center"/>
        </w:trPr>
        <w:tc>
          <w:tcPr>
            <w:tcW w:w="3828" w:type="dxa"/>
            <w:tcBorders>
              <w:top w:val="nil"/>
              <w:left w:val="nil"/>
              <w:bottom w:val="nil"/>
              <w:right w:val="nil"/>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521"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40" w:type="dxa"/>
            <w:tcBorders>
              <w:top w:val="nil"/>
              <w:left w:val="nil"/>
              <w:bottom w:val="nil"/>
              <w:right w:val="nil"/>
            </w:tcBorders>
            <w:shd w:val="clear" w:color="auto" w:fill="auto"/>
            <w:noWrap/>
            <w:vAlign w:val="bottom"/>
            <w:hideMark/>
          </w:tcPr>
          <w:p w:rsidR="00EA4808" w:rsidRPr="00ED3FB1" w:rsidRDefault="00EA4808" w:rsidP="00EA4808">
            <w:pPr>
              <w:jc w:val="right"/>
              <w:rPr>
                <w:lang w:eastAsia="ru-RU"/>
              </w:rPr>
            </w:pPr>
          </w:p>
        </w:tc>
        <w:tc>
          <w:tcPr>
            <w:tcW w:w="992"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EA4808" w:rsidRPr="00ED3FB1" w:rsidTr="00EA4808">
        <w:trPr>
          <w:trHeight w:val="945"/>
          <w:jc w:val="center"/>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Код главного администратора, код дохода районного бюджета</w:t>
            </w:r>
          </w:p>
        </w:tc>
        <w:tc>
          <w:tcPr>
            <w:tcW w:w="1521"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испоне-ния</w:t>
            </w:r>
          </w:p>
        </w:tc>
      </w:tr>
      <w:tr w:rsidR="00EA4808" w:rsidRPr="00ED3FB1" w:rsidTr="00EA4808">
        <w:trPr>
          <w:trHeight w:val="255"/>
          <w:jc w:val="center"/>
        </w:trPr>
        <w:tc>
          <w:tcPr>
            <w:tcW w:w="3828" w:type="dxa"/>
            <w:tcBorders>
              <w:top w:val="nil"/>
              <w:left w:val="single" w:sz="4" w:space="0" w:color="auto"/>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521"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5</w:t>
            </w:r>
          </w:p>
        </w:tc>
      </w:tr>
      <w:tr w:rsidR="00EA4808" w:rsidRPr="00ED3FB1" w:rsidTr="00EA4808">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x</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5 003 906,24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5 041 441,33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100,75</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281 500,00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237 500,00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84,37</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099 1 08 00000 00 0000 000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8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099 1 08 04000 01 0000 110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099 1 08 04020 01 0000 110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099 1 08 04020 01 1000 110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099 1 11 00000 00 0000 000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237 000,00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84,34</w:t>
            </w:r>
          </w:p>
        </w:tc>
      </w:tr>
      <w:tr w:rsidR="00EA4808" w:rsidRPr="00ED3FB1" w:rsidTr="00EA4808">
        <w:trPr>
          <w:trHeight w:val="10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ED3FB1">
              <w:rPr>
                <w:rFonts w:ascii="Liberation Sans" w:hAnsi="Liberation Sans" w:cs="Liberation Sans"/>
                <w:color w:val="000000"/>
                <w:lang w:eastAsia="ru-RU"/>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099 1 11 05000 00 0000 120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237 000,00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84,34</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099 1 11 05070 00 0000 120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237 000,00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84,34</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099 1 11 05075 10 0000 120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237 000,00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84,34</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3 728 575,24</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3 728 575,24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3 728 575,24</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3 728 575,24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099 2 02 10000 00 0000 150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3 539 280,01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3 539 280,01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099 2 02 15002 00 0000 150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1 838 980,01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1 838 980,01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099 2 02 15002 10 0000 150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1 838 980,01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1 838 980,01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099 2 02 16001 00 0000 150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099 2 02 16001 10 0000 150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099 2 02 30000 00 0000 150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65 258,92</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65 258,92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099 2 02 30024 00 0000 150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45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099 2 02 30024 10 0000 150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099 2 02 35118 00 0000 150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7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099 2 02 35118 10 0000 150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099 2 02 40000 00 0000 150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099 2 02 49001 00 0000 150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099 2 02 49001 10 0000 150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555 000,00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561 318,52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101,14</w:t>
            </w:r>
          </w:p>
        </w:tc>
      </w:tr>
      <w:tr w:rsidR="00EA4808" w:rsidRPr="00ED3FB1" w:rsidTr="00EA4808">
        <w:trPr>
          <w:trHeight w:val="3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555 000,00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561 318,52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101,14</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555 000,00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561 318,52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101,14</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100 1 03 02230 01 0000 110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277 000,00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281 392,93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101,59</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100 1 03 02231 01 0000 110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277 000,00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281 392,93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101,59</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100 1 03 02240 01 0000 110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1 519,96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76,00</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100 1 03 02241 01 0000 110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1 519,96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76,00</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ED3FB1">
              <w:rPr>
                <w:rFonts w:ascii="Liberation Sans" w:hAnsi="Liberation Sans" w:cs="Liberation Sans"/>
                <w:color w:val="000000"/>
                <w:lang w:eastAsia="ru-RU"/>
              </w:rPr>
              <w:lastRenderedPageBreak/>
              <w:t>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100 1 03 02250 01 0000 110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308 000,00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310 689,57</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100,87</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100 1 03 02251 01 0000 110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308 000,00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310 689,57</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100,87</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100 1 03 02260 01 0000 110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-32 283,94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100,89</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100 1 03 02261 01 0000 110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-32 283,94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100,89</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386 000,00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385 216,57</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99,80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83 906,24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110,40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83 906,24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110,40</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182 1 01 02010 01 0000 110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73 000,00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80 842,55</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110,74</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w:t>
            </w:r>
            <w:r w:rsidRPr="00ED3FB1">
              <w:rPr>
                <w:rFonts w:ascii="Liberation Sans" w:hAnsi="Liberation Sans" w:cs="Liberation Sans"/>
                <w:color w:val="000000"/>
                <w:lang w:eastAsia="ru-RU"/>
              </w:rPr>
              <w:lastRenderedPageBreak/>
              <w:t>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182 1 01 02010 01 1000 110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73 000,00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80 682,28</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110,52</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182 1 01 02010 01 2100 110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64,66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13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182 1 01 02010 01 3000 110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95,61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182 1 01 02030 01 0000 110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3 063,69</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102,12</w:t>
            </w:r>
          </w:p>
        </w:tc>
      </w:tr>
      <w:tr w:rsidR="00EA4808" w:rsidRPr="00ED3FB1" w:rsidTr="00EA4808">
        <w:trPr>
          <w:trHeight w:val="105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182 1 01 02030 01 1000 110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3 059,64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101,99</w:t>
            </w:r>
          </w:p>
        </w:tc>
      </w:tr>
      <w:tr w:rsidR="00EA4808" w:rsidRPr="00ED3FB1" w:rsidTr="00EA4808">
        <w:trPr>
          <w:trHeight w:val="7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182 1 01 02030 01 2100 110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4,21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10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182 1 01 02030 01 3000 110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-0,16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182 1 05 00000 00 0000 000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182 1 05 03000 01 0000 110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182 1 05 03010 01 0000 110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182 1 05 03010 01 1000 110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301 199,03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97,16</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182 1 06 01000 00 0000 110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39 937,83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99,84</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182 1 06 01030 10 0000 110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39 937,83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99,84</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182 1 06 01030 10 1000 110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39 394,02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98,49</w:t>
            </w:r>
          </w:p>
        </w:tc>
      </w:tr>
      <w:tr w:rsidR="00EA4808" w:rsidRPr="00ED3FB1" w:rsidTr="00EA480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182 1 06 01030 10 2100 110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543,81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182 1 06 06000 00 0000 110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261 261,20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96,76</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182 1 06 06030 00 0000 110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213 551,06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97,07</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182 1 06 06033 10 0000 110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213 551,06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97,07</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182 1 06 06033 10 1000 110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212 692,44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96,68</w:t>
            </w:r>
          </w:p>
        </w:tc>
      </w:tr>
      <w:tr w:rsidR="00EA4808" w:rsidRPr="00ED3FB1" w:rsidTr="00EA480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182 1 06 06033 10 2100 110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858,62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182 1 06 06040 00 0000 110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47 710,14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95,42</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182 1 06 06043 10 0000 110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47 710,14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95,42</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182 1 06 06043 10 1000 110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47 453,42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94,91</w:t>
            </w:r>
          </w:p>
        </w:tc>
      </w:tr>
      <w:tr w:rsidR="00EA4808" w:rsidRPr="00ED3FB1" w:rsidTr="00EA480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182 1 06 06043 10 2100 110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256,72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ИСПОЛЬЗОВАНИЯ ИМУЩЕСТВА, НАХОДЯЩЕГОСЯ В ГОСУДАРСТВЕННОЙ И </w:t>
            </w:r>
            <w:r w:rsidRPr="00ED3FB1">
              <w:rPr>
                <w:rFonts w:ascii="Liberation Sans" w:hAnsi="Liberation Sans" w:cs="Liberation Sans"/>
                <w:color w:val="000000"/>
                <w:lang w:eastAsia="ru-RU"/>
              </w:rPr>
              <w:lastRenderedPageBreak/>
              <w:t>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817 1 11 00000 00 0000 000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66 000,00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94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817 1 11 05000 00 0000 120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66 000,00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817 1 11 05070 00 0000 120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66 000,00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817 1 11 05075 10 0000 120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66 000,00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ПРОЧИЕ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817 1 17 00000 00 0000 000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Невыясненные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817 1 17 01000 00 0000 180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Невыясненные поступления, зачисляемые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817 1 17 01050 10 0000 180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817 2 00 00000 00 0000 000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817 2 02 00000 00 0000 000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817 2 02 10000 00 0000 150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817 2 02 15002 00 0000 150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817 2 02 15002 10 0000 150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bl>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tbl>
      <w:tblPr>
        <w:tblW w:w="10632" w:type="dxa"/>
        <w:jc w:val="center"/>
        <w:tblLayout w:type="fixed"/>
        <w:tblLook w:val="04A0" w:firstRow="1" w:lastRow="0" w:firstColumn="1" w:lastColumn="0" w:noHBand="0" w:noVBand="1"/>
      </w:tblPr>
      <w:tblGrid>
        <w:gridCol w:w="3261"/>
        <w:gridCol w:w="850"/>
        <w:gridCol w:w="1418"/>
        <w:gridCol w:w="1417"/>
        <w:gridCol w:w="1418"/>
        <w:gridCol w:w="1417"/>
        <w:gridCol w:w="851"/>
      </w:tblGrid>
      <w:tr w:rsidR="00EA4808" w:rsidRPr="00ED3FB1" w:rsidTr="00EA4808">
        <w:trPr>
          <w:trHeight w:val="300"/>
          <w:jc w:val="center"/>
        </w:trPr>
        <w:tc>
          <w:tcPr>
            <w:tcW w:w="10632"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3</w:t>
            </w:r>
          </w:p>
        </w:tc>
      </w:tr>
      <w:tr w:rsidR="00EA4808" w:rsidRPr="00ED3FB1" w:rsidTr="00EA4808">
        <w:trPr>
          <w:trHeight w:val="300"/>
          <w:jc w:val="center"/>
        </w:trPr>
        <w:tc>
          <w:tcPr>
            <w:tcW w:w="10632"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к решению Думы Мишкинского муниципального округа </w:t>
            </w:r>
          </w:p>
        </w:tc>
      </w:tr>
      <w:tr w:rsidR="00EA4808" w:rsidRPr="00ED3FB1" w:rsidTr="00EA4808">
        <w:trPr>
          <w:trHeight w:val="300"/>
          <w:jc w:val="center"/>
        </w:trPr>
        <w:tc>
          <w:tcPr>
            <w:tcW w:w="10632"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EA4808" w:rsidRPr="00ED3FB1" w:rsidTr="00EA4808">
        <w:trPr>
          <w:trHeight w:val="300"/>
          <w:jc w:val="center"/>
        </w:trPr>
        <w:tc>
          <w:tcPr>
            <w:tcW w:w="10632"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Краснознаменского сельсовета за  2022 год"</w:t>
            </w:r>
          </w:p>
        </w:tc>
      </w:tr>
      <w:tr w:rsidR="00EA4808" w:rsidRPr="00ED3FB1" w:rsidTr="00EA4808">
        <w:trPr>
          <w:trHeight w:val="300"/>
          <w:jc w:val="center"/>
        </w:trPr>
        <w:tc>
          <w:tcPr>
            <w:tcW w:w="10632"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Pr="00ED3FB1">
              <w:rPr>
                <w:rFonts w:ascii="Liberation Sans" w:hAnsi="Liberation Sans" w:cs="Liberation Sans"/>
                <w:u w:val="single"/>
                <w:lang w:eastAsia="ru-RU"/>
              </w:rPr>
              <w:t>_______________</w:t>
            </w:r>
            <w:r w:rsidRPr="00ED3FB1">
              <w:rPr>
                <w:rFonts w:ascii="Liberation Sans" w:hAnsi="Liberation Sans" w:cs="Liberation Sans"/>
                <w:lang w:eastAsia="ru-RU"/>
              </w:rPr>
              <w:t xml:space="preserve"> 2023г. №</w:t>
            </w:r>
            <w:r w:rsidRPr="00ED3FB1">
              <w:rPr>
                <w:rFonts w:ascii="Liberation Sans" w:hAnsi="Liberation Sans" w:cs="Liberation Sans"/>
                <w:u w:val="single"/>
                <w:lang w:eastAsia="ru-RU"/>
              </w:rPr>
              <w:t>_____</w:t>
            </w:r>
          </w:p>
        </w:tc>
      </w:tr>
      <w:tr w:rsidR="00EA4808" w:rsidRPr="00ED3FB1" w:rsidTr="00EA4808">
        <w:trPr>
          <w:trHeight w:val="300"/>
          <w:jc w:val="center"/>
        </w:trPr>
        <w:tc>
          <w:tcPr>
            <w:tcW w:w="3261"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c>
          <w:tcPr>
            <w:tcW w:w="85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8"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8"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851"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r>
      <w:tr w:rsidR="00EA4808" w:rsidRPr="00ED3FB1" w:rsidTr="00EA4808">
        <w:trPr>
          <w:trHeight w:val="750"/>
          <w:jc w:val="center"/>
        </w:trPr>
        <w:tc>
          <w:tcPr>
            <w:tcW w:w="10632" w:type="dxa"/>
            <w:gridSpan w:val="7"/>
            <w:tcBorders>
              <w:top w:val="nil"/>
              <w:left w:val="nil"/>
              <w:bottom w:val="nil"/>
              <w:right w:val="nil"/>
            </w:tcBorders>
            <w:shd w:val="clear" w:color="auto" w:fill="auto"/>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Расходы бюджета Краснознаменского сельсоветаза 2022 год по разделам и подразделам классификации расходов бюджета</w:t>
            </w:r>
          </w:p>
        </w:tc>
      </w:tr>
      <w:tr w:rsidR="00EA4808" w:rsidRPr="00ED3FB1" w:rsidTr="00EA4808">
        <w:trPr>
          <w:trHeight w:val="300"/>
          <w:jc w:val="center"/>
        </w:trPr>
        <w:tc>
          <w:tcPr>
            <w:tcW w:w="3261" w:type="dxa"/>
            <w:tcBorders>
              <w:top w:val="nil"/>
              <w:left w:val="nil"/>
              <w:bottom w:val="nil"/>
              <w:right w:val="nil"/>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p>
        </w:tc>
        <w:tc>
          <w:tcPr>
            <w:tcW w:w="85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8"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8"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851"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EA4808" w:rsidRPr="00ED3FB1" w:rsidTr="00EA4808">
        <w:trPr>
          <w:trHeight w:val="160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850"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Рз,Пр</w:t>
            </w:r>
          </w:p>
        </w:tc>
        <w:tc>
          <w:tcPr>
            <w:tcW w:w="1418"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Изменения согласно ст.217 Бюджетного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испоне-ния</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7</w:t>
            </w:r>
          </w:p>
        </w:tc>
      </w:tr>
      <w:tr w:rsidR="00EA4808" w:rsidRPr="00ED3FB1" w:rsidTr="00EA4808">
        <w:trPr>
          <w:trHeight w:val="30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lastRenderedPageBreak/>
              <w:t xml:space="preserve">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1 179 715,00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136 955,09</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1 316 670,09</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1 316 637,76</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EA4808" w:rsidRPr="00ED3FB1" w:rsidTr="00EA4808">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0102</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369 100,00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3 600,00</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372 700,00</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372 670,73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0104</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800 200,00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-74 336,41</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725 863,59</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725 860,53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Резервные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0111</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-5 000,00</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5 415,00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212 691,50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218 106,50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218 106,50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ОБОРОНА</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0200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111 200,00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-45 956,08</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65 243,92</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EA4808" w:rsidRPr="00ED3FB1" w:rsidTr="00EA4808">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0203</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111 200,00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-45 956,08</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0300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1 282 600,00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-260 320,47</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1 022 279,53</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1 022 279,53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EA4808" w:rsidRPr="00ED3FB1" w:rsidTr="00EA4808">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1 282 600,00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-260 320,47</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1 022 279,53</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1 022 279,53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ЭКОНОМИКА</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0400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487 000,00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281 137,04</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768 137,04</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581 098,02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75,7</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Общеэкономические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0401</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124 036,31</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124 036,31</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124 036,31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487 000,00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157 100,73</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644 100,73</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457 061,71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71,0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0412</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2 210 300,00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-364 700,95</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1 845 599,05</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1 845 598,77</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Жилищное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0501</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41 973,05</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41 973,05</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41 972,88</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Благоустройство</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259 200,00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-147 187,00</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112 013,00</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112 012,90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1 951 100,00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-259 487,00</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1 691 613,00</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1 691 612,99</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КУЛЬТУРА, КИНЕМАТОГРАФИЯ</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0800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300 452,94</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350 452,94</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50 000,00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14,3</w:t>
            </w:r>
          </w:p>
        </w:tc>
      </w:tr>
      <w:tr w:rsidR="00EA4808" w:rsidRPr="00ED3FB1" w:rsidTr="00EA4808">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Культура</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0801</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300 452,94</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350 452,94</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14,3</w:t>
            </w:r>
          </w:p>
        </w:tc>
      </w:tr>
      <w:tr w:rsidR="00EA4808" w:rsidRPr="00ED3FB1" w:rsidTr="00EA4808">
        <w:trPr>
          <w:trHeight w:val="42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b/>
                <w:bCs/>
                <w:lang w:eastAsia="ru-RU"/>
              </w:rPr>
            </w:pPr>
            <w:r w:rsidRPr="00ED3FB1">
              <w:rPr>
                <w:rFonts w:ascii="Liberation Sans" w:hAnsi="Liberation Sans" w:cs="Liberation Sans"/>
                <w:b/>
                <w:bCs/>
                <w:lang w:eastAsia="ru-RU"/>
              </w:rPr>
              <w:t>Расходы  бюджета сельсовета - ИТОГО</w:t>
            </w:r>
          </w:p>
        </w:tc>
        <w:tc>
          <w:tcPr>
            <w:tcW w:w="850"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х</w:t>
            </w:r>
          </w:p>
        </w:tc>
        <w:tc>
          <w:tcPr>
            <w:tcW w:w="1418"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5 320 815,00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47 567,57</w:t>
            </w:r>
          </w:p>
        </w:tc>
        <w:tc>
          <w:tcPr>
            <w:tcW w:w="1418"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5 368 382,57</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4 880 858,00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90,9</w:t>
            </w:r>
          </w:p>
        </w:tc>
      </w:tr>
    </w:tbl>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2835"/>
        <w:gridCol w:w="1559"/>
        <w:gridCol w:w="1276"/>
        <w:gridCol w:w="1276"/>
        <w:gridCol w:w="1559"/>
        <w:gridCol w:w="1417"/>
        <w:gridCol w:w="851"/>
      </w:tblGrid>
      <w:tr w:rsidR="00EA4808"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4</w:t>
            </w:r>
          </w:p>
        </w:tc>
      </w:tr>
      <w:tr w:rsidR="00EA4808"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к решению  Думы Мишкинского муниципального округа</w:t>
            </w:r>
          </w:p>
        </w:tc>
      </w:tr>
      <w:tr w:rsidR="00EA4808"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EA4808"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Краснознаменского сельсовета за  2022 год"</w:t>
            </w:r>
          </w:p>
        </w:tc>
      </w:tr>
      <w:tr w:rsidR="00EA4808"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Pr="00ED3FB1">
              <w:rPr>
                <w:rFonts w:ascii="Liberation Sans" w:hAnsi="Liberation Sans" w:cs="Liberation Sans"/>
                <w:u w:val="single"/>
                <w:lang w:eastAsia="ru-RU"/>
              </w:rPr>
              <w:t>__________________</w:t>
            </w:r>
            <w:r w:rsidRPr="00ED3FB1">
              <w:rPr>
                <w:rFonts w:ascii="Liberation Sans" w:hAnsi="Liberation Sans" w:cs="Liberation Sans"/>
                <w:lang w:eastAsia="ru-RU"/>
              </w:rPr>
              <w:t xml:space="preserve"> 2023г. № ____</w:t>
            </w:r>
          </w:p>
        </w:tc>
      </w:tr>
      <w:tr w:rsidR="00EA4808" w:rsidRPr="00ED3FB1" w:rsidTr="00EA4808">
        <w:trPr>
          <w:trHeight w:val="300"/>
        </w:trPr>
        <w:tc>
          <w:tcPr>
            <w:tcW w:w="2835"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276"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276"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559"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851"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r>
      <w:tr w:rsidR="00EA4808" w:rsidRPr="00ED3FB1" w:rsidTr="00EA4808">
        <w:trPr>
          <w:trHeight w:val="750"/>
        </w:trPr>
        <w:tc>
          <w:tcPr>
            <w:tcW w:w="10773" w:type="dxa"/>
            <w:gridSpan w:val="7"/>
            <w:tcBorders>
              <w:top w:val="nil"/>
              <w:left w:val="nil"/>
              <w:bottom w:val="nil"/>
              <w:right w:val="nil"/>
            </w:tcBorders>
            <w:shd w:val="clear" w:color="auto" w:fill="auto"/>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Расходы  бюджета за 2022 год по ведомственной структуре расходов бюджета Краснознаменского сельсовета</w:t>
            </w:r>
          </w:p>
        </w:tc>
      </w:tr>
      <w:tr w:rsidR="00EA4808" w:rsidRPr="00ED3FB1" w:rsidTr="00EA4808">
        <w:trPr>
          <w:trHeight w:val="300"/>
        </w:trPr>
        <w:tc>
          <w:tcPr>
            <w:tcW w:w="2835" w:type="dxa"/>
            <w:tcBorders>
              <w:top w:val="nil"/>
              <w:left w:val="nil"/>
              <w:bottom w:val="nil"/>
              <w:right w:val="nil"/>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276"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276" w:type="dxa"/>
            <w:tcBorders>
              <w:top w:val="nil"/>
              <w:left w:val="nil"/>
              <w:bottom w:val="nil"/>
              <w:right w:val="nil"/>
            </w:tcBorders>
            <w:shd w:val="clear" w:color="auto" w:fill="auto"/>
            <w:noWrap/>
            <w:vAlign w:val="bottom"/>
            <w:hideMark/>
          </w:tcPr>
          <w:p w:rsidR="00EA4808" w:rsidRPr="00ED3FB1" w:rsidRDefault="00EA4808" w:rsidP="00EA4808">
            <w:pPr>
              <w:jc w:val="right"/>
              <w:rPr>
                <w:lang w:eastAsia="ru-RU"/>
              </w:rPr>
            </w:pPr>
          </w:p>
        </w:tc>
        <w:tc>
          <w:tcPr>
            <w:tcW w:w="1559"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851"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EA4808" w:rsidRPr="00ED3FB1" w:rsidTr="00EA4808">
        <w:trPr>
          <w:trHeight w:val="10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Код расхода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Изменения согласно ст.217 Бюджетного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испоне-ния</w:t>
            </w:r>
          </w:p>
        </w:tc>
      </w:tr>
      <w:tr w:rsidR="00EA4808" w:rsidRPr="00ED3FB1" w:rsidTr="00EA4808">
        <w:trPr>
          <w:trHeight w:val="270"/>
        </w:trPr>
        <w:tc>
          <w:tcPr>
            <w:tcW w:w="2835" w:type="dxa"/>
            <w:tcBorders>
              <w:top w:val="nil"/>
              <w:left w:val="single" w:sz="4" w:space="0" w:color="auto"/>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276"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276"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1559"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7</w:t>
            </w:r>
          </w:p>
        </w:tc>
      </w:tr>
      <w:tr w:rsidR="00EA4808" w:rsidRPr="00ED3FB1" w:rsidTr="00EA4808">
        <w:trPr>
          <w:trHeight w:val="28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5320815,00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47 567,57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5 368 382,57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4 880 858,00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110,0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b/>
                <w:bCs/>
                <w:lang w:eastAsia="ru-RU"/>
              </w:rPr>
            </w:pPr>
            <w:r w:rsidRPr="00ED3FB1">
              <w:rPr>
                <w:rFonts w:ascii="Liberation Sans" w:hAnsi="Liberation Sans" w:cs="Liberation Sans"/>
                <w:b/>
                <w:bCs/>
                <w:lang w:eastAsia="ru-RU"/>
              </w:rPr>
              <w:t> </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Глава Краснознаменского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099 0102 88 0 01 80010 000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369100,00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3 600,00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372 700,00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372 670,73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099 0102 88 0 01 80010 100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369100,00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3 600,00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372 700,00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372 670,73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800200,00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-74 336,41</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725 863,59</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725 860,53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099 0104 88 0 03 80040 100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627600,00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-64 579,00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563 021,00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563 020,84</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162100,00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-23 419,41</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138 680,59</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138 677,69</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099 0104 88 0 03 80040 800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10500,00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13 662,00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24 162,00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24 162,00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099 0111 88 0 08 80150 000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099 0111 88 0 08 80150 800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099 0113 88 0 08 16100 000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099 0113 88 0 08 16100 200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w:t>
            </w:r>
            <w:r w:rsidRPr="00ED3FB1">
              <w:rPr>
                <w:rFonts w:ascii="Liberation Sans" w:hAnsi="Liberation Sans" w:cs="Liberation Sans"/>
                <w:color w:val="000000"/>
                <w:lang w:eastAsia="ru-RU"/>
              </w:rPr>
              <w:lastRenderedPageBreak/>
              <w:t>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099 0113 88 0 08 80500 000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5400,00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099 0113 88 0 08 80500 500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5400,00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099 0113 88 0 08 80500 540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5400,00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099 0113 88 0 08 80550 000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099 0113 88 0 08 80550 800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111200,00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099 0203 88 0 08 51180 100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97900,00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13300,00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099 0310 01 0 01 80080 000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1282600,00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-269 320,47</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1 013 279,53</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1 013 279,53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099 0310 01 0 01 80080 100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1178000,00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-246 845,75</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931 154,25</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931 154,25</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099 0310 01 0 01 80080 200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104600,00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-22 474,72</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82 125,28</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82 125,28</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099 0310 88 0 08 80550 000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099 0310 88 0 08 80550 200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w:t>
            </w:r>
            <w:r w:rsidRPr="00ED3FB1">
              <w:rPr>
                <w:rFonts w:ascii="Liberation Sans" w:hAnsi="Liberation Sans" w:cs="Liberation Sans"/>
                <w:color w:val="000000"/>
                <w:lang w:eastAsia="ru-RU"/>
              </w:rPr>
              <w:lastRenderedPageBreak/>
              <w:t>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099 0401 16 0 01 LП020 000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0401 16 0 01 LП020 100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Муниципальный дорожный фонд </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099 0409 88 0 08 80160 000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188000,00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87 823,02</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275 823,02</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275 820,50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099 0409 88 0 08 80160 200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188000,00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87 798,02</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275 798,02</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275 798,02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099 0409 88 0 08 80160 800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25,00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25,00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22,48</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111,2</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299000,00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-117 758,79</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099 0409 88 0 08 80500 500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299000,00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-117 758,79</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099 0409 88 0 08 80500 540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299000,00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-117 758,79</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организация деятельности по формированию фонда капитального ремонта многоквартирных домов</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099 0501 02 0 01 81260 000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41 973,05</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41 973,05</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41 972,88</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099 0501 02 0 01 81260 200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41 888,05</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41 888,05</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41 888,05</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099 0501 02 0 01 81260 800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85,00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85,00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84,83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100,2</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099 0503 02 0 03 80254 000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259200,00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-147 187,00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112 013,00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112 012,90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099 0503 02 0 03 80254 200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259200,00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-147 187,00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112 013,00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112 012,90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099 0505 02 0 04 80080 000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1951100,00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-259 487,00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1 691 613,00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1 691 612,99</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099 0505 02 0 04 80080 100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1951100,00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-259 487,00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1 691 613,00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1 691 612,99</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50000,00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50000,00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50000,00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747 0113 88 0 08 80550 000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747 0113 88 0 08 80550 800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747 0409 88 0 08 80500 000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747 0409 88 0 08 80500 500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747 0409 88 0 08 80500 540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747 0801 88 0 08 80500 000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747 0801 88 0 08 80500 500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747 0801 88 0 08 80500 540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x</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-364 476,33</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160 583,33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-227,0</w:t>
            </w:r>
          </w:p>
        </w:tc>
      </w:tr>
    </w:tbl>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tbl>
      <w:tblPr>
        <w:tblW w:w="10388" w:type="dxa"/>
        <w:jc w:val="center"/>
        <w:tblLook w:val="04A0" w:firstRow="1" w:lastRow="0" w:firstColumn="1" w:lastColumn="0" w:noHBand="0" w:noVBand="1"/>
      </w:tblPr>
      <w:tblGrid>
        <w:gridCol w:w="4395"/>
        <w:gridCol w:w="2693"/>
        <w:gridCol w:w="1660"/>
        <w:gridCol w:w="1640"/>
      </w:tblGrid>
      <w:tr w:rsidR="00617281" w:rsidRPr="00ED3FB1" w:rsidTr="00617281">
        <w:trPr>
          <w:trHeight w:val="300"/>
          <w:jc w:val="center"/>
        </w:trPr>
        <w:tc>
          <w:tcPr>
            <w:tcW w:w="4395" w:type="dxa"/>
            <w:tcBorders>
              <w:top w:val="nil"/>
              <w:left w:val="nil"/>
              <w:bottom w:val="nil"/>
              <w:right w:val="nil"/>
            </w:tcBorders>
            <w:shd w:val="clear" w:color="auto" w:fill="auto"/>
            <w:noWrap/>
            <w:vAlign w:val="bottom"/>
            <w:hideMark/>
          </w:tcPr>
          <w:p w:rsidR="00617281" w:rsidRPr="00ED3FB1" w:rsidRDefault="00617281" w:rsidP="008100C4">
            <w:pPr>
              <w:rPr>
                <w:lang w:eastAsia="ru-RU"/>
              </w:rPr>
            </w:pPr>
          </w:p>
        </w:tc>
        <w:tc>
          <w:tcPr>
            <w:tcW w:w="5993" w:type="dxa"/>
            <w:gridSpan w:val="3"/>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5</w:t>
            </w:r>
          </w:p>
        </w:tc>
      </w:tr>
      <w:tr w:rsidR="00617281" w:rsidRPr="00ED3FB1" w:rsidTr="00617281">
        <w:trPr>
          <w:trHeight w:val="300"/>
          <w:jc w:val="center"/>
        </w:trPr>
        <w:tc>
          <w:tcPr>
            <w:tcW w:w="10388" w:type="dxa"/>
            <w:gridSpan w:val="4"/>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к  решению  Думы Мишкинского муниципального округа</w:t>
            </w:r>
          </w:p>
        </w:tc>
      </w:tr>
      <w:tr w:rsidR="00617281" w:rsidRPr="00ED3FB1" w:rsidTr="00617281">
        <w:trPr>
          <w:trHeight w:val="300"/>
          <w:jc w:val="center"/>
        </w:trPr>
        <w:tc>
          <w:tcPr>
            <w:tcW w:w="4395" w:type="dxa"/>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p>
        </w:tc>
        <w:tc>
          <w:tcPr>
            <w:tcW w:w="5993" w:type="dxa"/>
            <w:gridSpan w:val="3"/>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617281" w:rsidRPr="00ED3FB1" w:rsidTr="00617281">
        <w:trPr>
          <w:trHeight w:val="300"/>
          <w:jc w:val="center"/>
        </w:trPr>
        <w:tc>
          <w:tcPr>
            <w:tcW w:w="10388" w:type="dxa"/>
            <w:gridSpan w:val="4"/>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Краснознаменского сельсовета за 2022 год"</w:t>
            </w:r>
          </w:p>
        </w:tc>
      </w:tr>
      <w:tr w:rsidR="00617281" w:rsidRPr="00ED3FB1" w:rsidTr="00617281">
        <w:trPr>
          <w:trHeight w:val="300"/>
          <w:jc w:val="center"/>
        </w:trPr>
        <w:tc>
          <w:tcPr>
            <w:tcW w:w="4395" w:type="dxa"/>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p>
        </w:tc>
        <w:tc>
          <w:tcPr>
            <w:tcW w:w="5993" w:type="dxa"/>
            <w:gridSpan w:val="3"/>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от _______________  2023 года № ________</w:t>
            </w:r>
          </w:p>
        </w:tc>
      </w:tr>
      <w:tr w:rsidR="00617281" w:rsidRPr="00ED3FB1" w:rsidTr="00617281">
        <w:trPr>
          <w:trHeight w:val="300"/>
          <w:jc w:val="center"/>
        </w:trPr>
        <w:tc>
          <w:tcPr>
            <w:tcW w:w="4395" w:type="dxa"/>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617281" w:rsidRPr="00ED3FB1" w:rsidRDefault="00617281" w:rsidP="008100C4">
            <w:pPr>
              <w:rPr>
                <w:lang w:eastAsia="ru-RU"/>
              </w:rPr>
            </w:pPr>
          </w:p>
        </w:tc>
        <w:tc>
          <w:tcPr>
            <w:tcW w:w="1660" w:type="dxa"/>
            <w:tcBorders>
              <w:top w:val="nil"/>
              <w:left w:val="nil"/>
              <w:bottom w:val="nil"/>
              <w:right w:val="nil"/>
            </w:tcBorders>
            <w:shd w:val="clear" w:color="auto" w:fill="auto"/>
            <w:noWrap/>
            <w:vAlign w:val="bottom"/>
            <w:hideMark/>
          </w:tcPr>
          <w:p w:rsidR="00617281" w:rsidRPr="00ED3FB1" w:rsidRDefault="00617281" w:rsidP="008100C4">
            <w:pPr>
              <w:jc w:val="right"/>
              <w:rPr>
                <w:lang w:eastAsia="ru-RU"/>
              </w:rPr>
            </w:pPr>
          </w:p>
        </w:tc>
        <w:tc>
          <w:tcPr>
            <w:tcW w:w="1640" w:type="dxa"/>
            <w:tcBorders>
              <w:top w:val="nil"/>
              <w:left w:val="nil"/>
              <w:bottom w:val="nil"/>
              <w:right w:val="nil"/>
            </w:tcBorders>
            <w:shd w:val="clear" w:color="auto" w:fill="auto"/>
            <w:noWrap/>
            <w:vAlign w:val="bottom"/>
            <w:hideMark/>
          </w:tcPr>
          <w:p w:rsidR="00617281" w:rsidRPr="00ED3FB1" w:rsidRDefault="00617281" w:rsidP="008100C4">
            <w:pPr>
              <w:jc w:val="right"/>
              <w:rPr>
                <w:lang w:eastAsia="ru-RU"/>
              </w:rPr>
            </w:pPr>
          </w:p>
        </w:tc>
      </w:tr>
      <w:tr w:rsidR="00617281" w:rsidRPr="00ED3FB1" w:rsidTr="00617281">
        <w:trPr>
          <w:trHeight w:val="300"/>
          <w:jc w:val="center"/>
        </w:trPr>
        <w:tc>
          <w:tcPr>
            <w:tcW w:w="10388" w:type="dxa"/>
            <w:gridSpan w:val="4"/>
            <w:tcBorders>
              <w:top w:val="nil"/>
              <w:left w:val="nil"/>
              <w:bottom w:val="nil"/>
              <w:right w:val="nil"/>
            </w:tcBorders>
            <w:shd w:val="clear" w:color="auto" w:fill="auto"/>
            <w:noWrap/>
            <w:vAlign w:val="bottom"/>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Источники внутреннего финансирования дефицита бюджета </w:t>
            </w:r>
          </w:p>
        </w:tc>
      </w:tr>
      <w:tr w:rsidR="00617281" w:rsidRPr="00ED3FB1" w:rsidTr="00617281">
        <w:trPr>
          <w:trHeight w:val="300"/>
          <w:jc w:val="center"/>
        </w:trPr>
        <w:tc>
          <w:tcPr>
            <w:tcW w:w="10388" w:type="dxa"/>
            <w:gridSpan w:val="4"/>
            <w:tcBorders>
              <w:top w:val="nil"/>
              <w:left w:val="nil"/>
              <w:bottom w:val="nil"/>
              <w:right w:val="nil"/>
            </w:tcBorders>
            <w:shd w:val="clear" w:color="auto" w:fill="auto"/>
            <w:noWrap/>
            <w:vAlign w:val="bottom"/>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Краснознаменского сельсовета за  2022 год по кодам групп, подгрупп, статей, видов </w:t>
            </w:r>
          </w:p>
        </w:tc>
      </w:tr>
      <w:tr w:rsidR="00617281" w:rsidRPr="00ED3FB1" w:rsidTr="00617281">
        <w:trPr>
          <w:trHeight w:val="300"/>
          <w:jc w:val="center"/>
        </w:trPr>
        <w:tc>
          <w:tcPr>
            <w:tcW w:w="10388" w:type="dxa"/>
            <w:gridSpan w:val="4"/>
            <w:tcBorders>
              <w:top w:val="nil"/>
              <w:left w:val="nil"/>
              <w:bottom w:val="nil"/>
              <w:right w:val="nil"/>
            </w:tcBorders>
            <w:shd w:val="clear" w:color="auto" w:fill="auto"/>
            <w:noWrap/>
            <w:vAlign w:val="bottom"/>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lastRenderedPageBreak/>
              <w:t>источников финансирования дефицитов бюджетов классификации операций</w:t>
            </w:r>
          </w:p>
        </w:tc>
      </w:tr>
      <w:tr w:rsidR="00617281" w:rsidRPr="00ED3FB1" w:rsidTr="00617281">
        <w:trPr>
          <w:trHeight w:val="615"/>
          <w:jc w:val="center"/>
        </w:trPr>
        <w:tc>
          <w:tcPr>
            <w:tcW w:w="10388" w:type="dxa"/>
            <w:gridSpan w:val="4"/>
            <w:tcBorders>
              <w:top w:val="nil"/>
              <w:left w:val="nil"/>
              <w:bottom w:val="nil"/>
              <w:right w:val="nil"/>
            </w:tcBorders>
            <w:shd w:val="clear" w:color="auto" w:fill="auto"/>
            <w:vAlign w:val="bottom"/>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617281" w:rsidRPr="00ED3FB1" w:rsidTr="00617281">
        <w:trPr>
          <w:trHeight w:val="300"/>
          <w:jc w:val="center"/>
        </w:trPr>
        <w:tc>
          <w:tcPr>
            <w:tcW w:w="8748" w:type="dxa"/>
            <w:gridSpan w:val="3"/>
            <w:tcBorders>
              <w:top w:val="nil"/>
              <w:left w:val="nil"/>
              <w:bottom w:val="nil"/>
              <w:right w:val="nil"/>
            </w:tcBorders>
            <w:shd w:val="clear" w:color="auto" w:fill="auto"/>
            <w:noWrap/>
            <w:vAlign w:val="bottom"/>
            <w:hideMark/>
          </w:tcPr>
          <w:p w:rsidR="00617281" w:rsidRPr="00ED3FB1" w:rsidRDefault="00617281" w:rsidP="008100C4">
            <w:pPr>
              <w:jc w:val="center"/>
              <w:rPr>
                <w:rFonts w:ascii="Liberation Sans" w:hAnsi="Liberation Sans" w:cs="Liberation Sans"/>
                <w:b/>
                <w:bCs/>
                <w:lang w:eastAsia="ru-RU"/>
              </w:rPr>
            </w:pPr>
          </w:p>
        </w:tc>
        <w:tc>
          <w:tcPr>
            <w:tcW w:w="1640" w:type="dxa"/>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617281" w:rsidRPr="00ED3FB1" w:rsidTr="00617281">
        <w:trPr>
          <w:trHeight w:val="2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показателя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r>
      <w:tr w:rsidR="00617281" w:rsidRPr="00ED3FB1" w:rsidTr="00617281">
        <w:trPr>
          <w:trHeight w:val="630"/>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617281" w:rsidRPr="00ED3FB1" w:rsidRDefault="00617281" w:rsidP="008100C4">
            <w:pPr>
              <w:rPr>
                <w:rFonts w:ascii="Liberation Sans" w:hAnsi="Liberation Sans" w:cs="Liberation Sans"/>
                <w:b/>
                <w:bCs/>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17281" w:rsidRPr="00ED3FB1" w:rsidRDefault="00617281" w:rsidP="008100C4">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617281" w:rsidRPr="00ED3FB1" w:rsidRDefault="00617281" w:rsidP="008100C4">
            <w:pPr>
              <w:rPr>
                <w:rFonts w:ascii="Liberation Sans" w:hAnsi="Liberation Sans" w:cs="Liberation Sans"/>
                <w:b/>
                <w:bCs/>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17281" w:rsidRPr="00ED3FB1" w:rsidRDefault="00617281" w:rsidP="008100C4">
            <w:pPr>
              <w:rPr>
                <w:rFonts w:ascii="Liberation Sans" w:hAnsi="Liberation Sans" w:cs="Liberation Sans"/>
                <w:b/>
                <w:bCs/>
                <w:lang w:eastAsia="ru-RU"/>
              </w:rPr>
            </w:pP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617281" w:rsidRPr="00ED3FB1" w:rsidRDefault="00617281" w:rsidP="008100C4">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2693" w:type="dxa"/>
            <w:tcBorders>
              <w:top w:val="nil"/>
              <w:left w:val="nil"/>
              <w:bottom w:val="single" w:sz="4" w:space="0" w:color="auto"/>
              <w:right w:val="single" w:sz="4" w:space="0" w:color="auto"/>
            </w:tcBorders>
            <w:shd w:val="clear" w:color="auto" w:fill="auto"/>
            <w:noWrap/>
            <w:vAlign w:val="center"/>
            <w:hideMark/>
          </w:tcPr>
          <w:p w:rsidR="00617281" w:rsidRPr="00ED3FB1" w:rsidRDefault="00617281" w:rsidP="008100C4">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617281" w:rsidRPr="00ED3FB1" w:rsidRDefault="00617281" w:rsidP="008100C4">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640" w:type="dxa"/>
            <w:tcBorders>
              <w:top w:val="nil"/>
              <w:left w:val="nil"/>
              <w:bottom w:val="nil"/>
              <w:right w:val="single" w:sz="4" w:space="0" w:color="auto"/>
            </w:tcBorders>
            <w:shd w:val="clear" w:color="auto" w:fill="auto"/>
            <w:noWrap/>
            <w:vAlign w:val="center"/>
            <w:hideMark/>
          </w:tcPr>
          <w:p w:rsidR="00617281" w:rsidRPr="00ED3FB1" w:rsidRDefault="00617281" w:rsidP="008100C4">
            <w:pPr>
              <w:jc w:val="center"/>
              <w:rPr>
                <w:rFonts w:ascii="Liberation Sans" w:hAnsi="Liberation Sans" w:cs="Liberation Sans"/>
                <w:lang w:eastAsia="ru-RU"/>
              </w:rPr>
            </w:pPr>
            <w:r w:rsidRPr="00ED3FB1">
              <w:rPr>
                <w:rFonts w:ascii="Liberation Sans" w:hAnsi="Liberation Sans" w:cs="Liberation Sans"/>
                <w:lang w:eastAsia="ru-RU"/>
              </w:rPr>
              <w:t>4</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Источники финансирования дефицита бюджетов - всего</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364 476,33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-160 583,33</w:t>
            </w:r>
          </w:p>
        </w:tc>
      </w:tr>
      <w:tr w:rsidR="00617281" w:rsidRPr="00ED3FB1" w:rsidTr="00617281">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в том числе:</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изменение остатков средств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364 476,33</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-160 583,33</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364 476,33</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-160 583,33</w:t>
            </w: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-5 043 187,76</w:t>
            </w: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-5 043 187,76</w:t>
            </w:r>
          </w:p>
        </w:tc>
      </w:tr>
      <w:tr w:rsidR="00617281" w:rsidRPr="00ED3FB1" w:rsidTr="00617281">
        <w:trPr>
          <w:trHeight w:val="4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-5 043 187,76</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-5 043 187,76</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-5 043 187,76</w:t>
            </w:r>
          </w:p>
        </w:tc>
      </w:tr>
      <w:tr w:rsidR="00617281" w:rsidRPr="00ED3FB1" w:rsidTr="00617281">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5 368 382,57</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4 882 604,43</w:t>
            </w: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5 368 382,57</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4 882 604,43</w:t>
            </w: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5 368 382,57</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4 882 604,43</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5 368 382,57</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4 882 604,43</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5 368 382,57</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4 882 604,43</w:t>
            </w:r>
          </w:p>
        </w:tc>
      </w:tr>
    </w:tbl>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4B064A" w:rsidRDefault="00601634" w:rsidP="00601634">
      <w:pPr>
        <w:widowControl w:val="0"/>
        <w:autoSpaceDE w:val="0"/>
        <w:autoSpaceDN w:val="0"/>
        <w:adjustRightInd w:val="0"/>
        <w:ind w:left="284" w:right="282" w:firstLine="283"/>
        <w:jc w:val="right"/>
        <w:rPr>
          <w:rFonts w:ascii="Liberation Sans" w:hAnsi="Liberation Sans" w:cs="Courier New"/>
          <w:sz w:val="24"/>
          <w:szCs w:val="24"/>
        </w:rPr>
      </w:pPr>
      <w:r>
        <w:rPr>
          <w:rFonts w:ascii="Liberation Sans" w:hAnsi="Liberation Sans" w:cs="Courier New"/>
          <w:sz w:val="24"/>
          <w:szCs w:val="24"/>
        </w:rPr>
        <w:t>ПРОЕКТ</w:t>
      </w:r>
    </w:p>
    <w:p w:rsidR="00601634" w:rsidRDefault="00601634" w:rsidP="00601634">
      <w:pPr>
        <w:ind w:left="284" w:right="282" w:firstLine="283"/>
        <w:jc w:val="center"/>
        <w:rPr>
          <w:rFonts w:ascii="Liberation Sans" w:hAnsi="Liberation Sans" w:cs="Arial"/>
          <w:b/>
          <w:sz w:val="28"/>
        </w:rPr>
      </w:pPr>
      <w:r w:rsidRPr="00DC1061">
        <w:rPr>
          <w:rFonts w:ascii="Liberation Sans" w:hAnsi="Liberation Sans" w:cs="Arial"/>
          <w:b/>
          <w:noProof/>
          <w:lang w:eastAsia="ru-RU"/>
        </w:rPr>
        <w:drawing>
          <wp:inline distT="0" distB="0" distL="0" distR="0" wp14:anchorId="28DBDE4C" wp14:editId="15EBD6CA">
            <wp:extent cx="533400" cy="533400"/>
            <wp:effectExtent l="0" t="0" r="0" b="0"/>
            <wp:docPr id="14" name="Рисунок 14"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601634" w:rsidRDefault="00601634" w:rsidP="00601634">
      <w:pPr>
        <w:ind w:left="284" w:right="282" w:firstLine="283"/>
        <w:jc w:val="center"/>
        <w:rPr>
          <w:rFonts w:ascii="Liberation Sans" w:hAnsi="Liberation Sans" w:cs="Arial"/>
          <w:b/>
          <w:sz w:val="28"/>
        </w:rPr>
      </w:pPr>
    </w:p>
    <w:p w:rsidR="00601634" w:rsidRDefault="00601634" w:rsidP="00601634">
      <w:pPr>
        <w:ind w:left="284" w:right="282" w:firstLine="283"/>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601634" w:rsidRPr="00894F5E" w:rsidRDefault="00601634" w:rsidP="00601634">
      <w:pPr>
        <w:ind w:left="284" w:right="282" w:firstLine="283"/>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601634" w:rsidRPr="00894F5E" w:rsidRDefault="00601634" w:rsidP="00601634">
      <w:pPr>
        <w:ind w:left="284" w:right="282" w:firstLine="283"/>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601634" w:rsidRPr="00894F5E" w:rsidRDefault="00601634" w:rsidP="00601634">
      <w:pPr>
        <w:ind w:left="284" w:right="282" w:firstLine="283"/>
        <w:jc w:val="center"/>
        <w:rPr>
          <w:rFonts w:ascii="Liberation Sans" w:hAnsi="Liberation Sans"/>
          <w:b/>
          <w:sz w:val="28"/>
        </w:rPr>
      </w:pPr>
    </w:p>
    <w:p w:rsidR="00601634" w:rsidRPr="00601634" w:rsidRDefault="00601634" w:rsidP="00601634">
      <w:pPr>
        <w:pStyle w:val="2"/>
        <w:ind w:left="284" w:right="282" w:firstLine="283"/>
        <w:jc w:val="center"/>
        <w:rPr>
          <w:rFonts w:ascii="Liberation Sans" w:hAnsi="Liberation Sans"/>
          <w:b/>
          <w:color w:val="auto"/>
          <w:sz w:val="40"/>
        </w:rPr>
      </w:pPr>
      <w:r w:rsidRPr="00601634">
        <w:rPr>
          <w:rFonts w:ascii="Liberation Sans" w:hAnsi="Liberation Sans"/>
          <w:b/>
          <w:color w:val="auto"/>
          <w:sz w:val="40"/>
        </w:rPr>
        <w:t>РЕШЕНИЕ</w:t>
      </w:r>
    </w:p>
    <w:p w:rsidR="00601634" w:rsidRPr="00894F5E" w:rsidRDefault="00601634" w:rsidP="00601634">
      <w:pPr>
        <w:ind w:left="284" w:right="282" w:firstLine="283"/>
        <w:jc w:val="both"/>
        <w:rPr>
          <w:rFonts w:ascii="Liberation Sans" w:hAnsi="Liberation Sans"/>
          <w:b/>
        </w:rPr>
      </w:pPr>
    </w:p>
    <w:p w:rsidR="00601634" w:rsidRPr="00894F5E" w:rsidRDefault="00601634" w:rsidP="00601634">
      <w:pPr>
        <w:ind w:left="284" w:right="282" w:firstLine="283"/>
        <w:jc w:val="both"/>
        <w:rPr>
          <w:rFonts w:ascii="Liberation Sans" w:hAnsi="Liberation Sans"/>
          <w:bCs/>
        </w:rPr>
      </w:pPr>
    </w:p>
    <w:p w:rsidR="00601634" w:rsidRPr="00894F5E" w:rsidRDefault="00601634" w:rsidP="00601634">
      <w:pPr>
        <w:ind w:left="284" w:right="282" w:firstLine="283"/>
        <w:jc w:val="both"/>
        <w:rPr>
          <w:rFonts w:ascii="Liberation Sans" w:hAnsi="Liberation Sans"/>
          <w:bCs/>
        </w:rPr>
      </w:pPr>
    </w:p>
    <w:p w:rsidR="00601634" w:rsidRPr="00894F5E" w:rsidRDefault="00601634" w:rsidP="00601634">
      <w:pPr>
        <w:ind w:left="284" w:right="282" w:firstLine="283"/>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601634" w:rsidRPr="00894F5E" w:rsidRDefault="00601634" w:rsidP="00601634">
      <w:pPr>
        <w:ind w:left="284" w:right="282" w:firstLine="283"/>
        <w:jc w:val="both"/>
        <w:rPr>
          <w:rFonts w:ascii="Liberation Sans" w:hAnsi="Liberation Sans" w:cs="Arial"/>
          <w:bCs/>
        </w:rPr>
      </w:pPr>
    </w:p>
    <w:p w:rsidR="00601634" w:rsidRPr="00894F5E" w:rsidRDefault="00601634" w:rsidP="00601634">
      <w:pPr>
        <w:ind w:left="284" w:right="282" w:firstLine="283"/>
        <w:jc w:val="both"/>
        <w:rPr>
          <w:rFonts w:ascii="Liberation Sans" w:hAnsi="Liberation Sans"/>
          <w:bCs/>
        </w:rPr>
      </w:pPr>
    </w:p>
    <w:p w:rsidR="00601634" w:rsidRDefault="00601634" w:rsidP="00601634">
      <w:pPr>
        <w:ind w:left="284" w:right="282" w:firstLine="283"/>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Купайского сельсовета</w:t>
      </w:r>
    </w:p>
    <w:p w:rsidR="00601634" w:rsidRPr="00894F5E" w:rsidRDefault="00601634" w:rsidP="00601634">
      <w:pPr>
        <w:ind w:left="284" w:right="282" w:firstLine="283"/>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601634" w:rsidRPr="00894F5E" w:rsidRDefault="00601634" w:rsidP="00601634">
      <w:pPr>
        <w:ind w:left="284" w:right="282" w:firstLine="283"/>
        <w:rPr>
          <w:rFonts w:ascii="Liberation Sans" w:hAnsi="Liberation Sans"/>
          <w:b/>
          <w:sz w:val="22"/>
        </w:rPr>
      </w:pPr>
    </w:p>
    <w:p w:rsidR="00601634" w:rsidRPr="00894F5E" w:rsidRDefault="00601634" w:rsidP="00601634">
      <w:pPr>
        <w:pStyle w:val="Iauiue"/>
        <w:ind w:left="284" w:right="282" w:firstLine="283"/>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601634" w:rsidRPr="00894F5E" w:rsidRDefault="00601634" w:rsidP="00601634">
      <w:pPr>
        <w:ind w:left="284" w:right="282" w:firstLine="283"/>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Купайского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601634" w:rsidRPr="00894F5E" w:rsidRDefault="00601634" w:rsidP="00601634">
      <w:pPr>
        <w:ind w:left="284" w:right="282" w:firstLine="283"/>
        <w:rPr>
          <w:rFonts w:ascii="Liberation Sans" w:hAnsi="Liberation Sans" w:cs="Arial"/>
          <w:b/>
        </w:rPr>
      </w:pPr>
      <w:r w:rsidRPr="00894F5E">
        <w:rPr>
          <w:rFonts w:ascii="Liberation Sans" w:hAnsi="Liberation Sans" w:cs="Arial"/>
          <w:b/>
        </w:rPr>
        <w:t>РЕШИЛА:</w:t>
      </w:r>
    </w:p>
    <w:p w:rsidR="00601634" w:rsidRPr="00601634" w:rsidRDefault="00601634" w:rsidP="00601634">
      <w:pPr>
        <w:ind w:left="284" w:right="282" w:firstLine="283"/>
        <w:rPr>
          <w:rFonts w:ascii="Liberation Sans" w:hAnsi="Liberation Sans" w:cs="Arial"/>
          <w:b/>
        </w:rPr>
      </w:pPr>
    </w:p>
    <w:p w:rsidR="00601634" w:rsidRPr="00CC65F4" w:rsidRDefault="00601634" w:rsidP="00CC65F4">
      <w:pPr>
        <w:pStyle w:val="9"/>
        <w:ind w:right="282" w:firstLine="709"/>
        <w:jc w:val="both"/>
        <w:rPr>
          <w:rFonts w:ascii="Liberation Sans" w:hAnsi="Liberation Sans"/>
          <w:i w:val="0"/>
          <w:color w:val="auto"/>
        </w:rPr>
      </w:pPr>
      <w:r w:rsidRPr="00CC65F4">
        <w:rPr>
          <w:rFonts w:ascii="Liberation Sans" w:hAnsi="Liberation Sans"/>
          <w:i w:val="0"/>
          <w:color w:val="auto"/>
        </w:rPr>
        <w:lastRenderedPageBreak/>
        <w:t>1. Утвердить отчет об исполнении бюджета Купайского сельсовета за 2022 год по доходам 3906,1 тыс. руб. и расходам в сумме 3549,9 тыс. руб. с профицитом в сумме 356,2 тыс. руб. (в объемах показателей, приведенных в приложениях 1 – 5 к настоящему решению).</w:t>
      </w:r>
    </w:p>
    <w:p w:rsidR="00601634" w:rsidRPr="00601634" w:rsidRDefault="00601634" w:rsidP="00CC65F4">
      <w:pPr>
        <w:ind w:right="282" w:firstLine="709"/>
        <w:jc w:val="both"/>
        <w:rPr>
          <w:rFonts w:ascii="Liberation Sans" w:hAnsi="Liberation Sans" w:cs="Arial"/>
        </w:rPr>
      </w:pPr>
      <w:r w:rsidRPr="00601634">
        <w:rPr>
          <w:rFonts w:ascii="Liberation Sans" w:hAnsi="Liberation Sans" w:cs="Arial"/>
        </w:rPr>
        <w:t>2.   Решение вступает в силу со дня его обнародования.</w:t>
      </w:r>
    </w:p>
    <w:p w:rsidR="00601634" w:rsidRPr="00601634" w:rsidRDefault="00601634" w:rsidP="00CC65F4">
      <w:pPr>
        <w:ind w:right="282" w:firstLine="709"/>
        <w:jc w:val="both"/>
        <w:rPr>
          <w:rFonts w:ascii="Liberation Sans" w:hAnsi="Liberation Sans" w:cs="Arial"/>
        </w:rPr>
      </w:pPr>
      <w:r w:rsidRPr="00601634">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601634" w:rsidRPr="00601634" w:rsidRDefault="00601634" w:rsidP="00CC65F4">
      <w:pPr>
        <w:ind w:right="282" w:firstLine="709"/>
        <w:jc w:val="both"/>
        <w:rPr>
          <w:rFonts w:ascii="Liberation Sans" w:hAnsi="Liberation Sans"/>
        </w:rPr>
      </w:pPr>
      <w:r w:rsidRPr="00601634">
        <w:rPr>
          <w:rFonts w:ascii="Liberation Sans" w:hAnsi="Liberation Sans" w:cs="Arial"/>
        </w:rPr>
        <w:t xml:space="preserve">4. </w:t>
      </w:r>
      <w:r w:rsidRPr="00601634">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601634" w:rsidRPr="00601634" w:rsidRDefault="00601634" w:rsidP="00601634">
      <w:pPr>
        <w:ind w:left="284" w:right="282" w:firstLine="283"/>
        <w:jc w:val="both"/>
        <w:rPr>
          <w:rFonts w:ascii="Liberation Sans" w:hAnsi="Liberation Sans"/>
        </w:rPr>
      </w:pPr>
    </w:p>
    <w:p w:rsidR="00601634" w:rsidRPr="00601634" w:rsidRDefault="00601634" w:rsidP="00601634">
      <w:pPr>
        <w:pStyle w:val="Iauiue"/>
        <w:ind w:left="284" w:right="282" w:firstLine="283"/>
        <w:jc w:val="both"/>
        <w:rPr>
          <w:rFonts w:ascii="Liberation Sans" w:hAnsi="Liberation Sans"/>
        </w:rPr>
      </w:pPr>
    </w:p>
    <w:p w:rsidR="00601634" w:rsidRPr="00601634" w:rsidRDefault="00601634" w:rsidP="00601634">
      <w:pPr>
        <w:pStyle w:val="Iauiue"/>
        <w:ind w:left="284" w:right="282" w:firstLine="283"/>
        <w:jc w:val="both"/>
        <w:rPr>
          <w:rFonts w:ascii="Liberation Sans" w:hAnsi="Liberation Sans"/>
        </w:rPr>
      </w:pPr>
      <w:r w:rsidRPr="00601634">
        <w:rPr>
          <w:rFonts w:ascii="Liberation Sans" w:hAnsi="Liberation Sans"/>
        </w:rPr>
        <w:t>Председатель Думы Мишкинского</w:t>
      </w:r>
    </w:p>
    <w:p w:rsidR="00601634" w:rsidRPr="00601634" w:rsidRDefault="00601634" w:rsidP="00601634">
      <w:pPr>
        <w:pStyle w:val="Iauiue"/>
        <w:ind w:left="284" w:right="282" w:firstLine="283"/>
        <w:jc w:val="both"/>
        <w:rPr>
          <w:rFonts w:ascii="Liberation Sans" w:hAnsi="Liberation Sans"/>
        </w:rPr>
      </w:pPr>
      <w:r w:rsidRPr="00601634">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sidRPr="00601634">
        <w:rPr>
          <w:rFonts w:ascii="Liberation Sans" w:hAnsi="Liberation Sans"/>
        </w:rPr>
        <w:t>В.В. Сажин</w:t>
      </w:r>
    </w:p>
    <w:p w:rsidR="00601634" w:rsidRPr="00601634" w:rsidRDefault="00601634" w:rsidP="00601634">
      <w:pPr>
        <w:pStyle w:val="Iauiue"/>
        <w:ind w:left="284" w:right="282" w:firstLine="283"/>
        <w:jc w:val="both"/>
        <w:rPr>
          <w:rFonts w:ascii="Liberation Sans" w:hAnsi="Liberation Sans"/>
        </w:rPr>
      </w:pPr>
    </w:p>
    <w:p w:rsidR="00601634" w:rsidRPr="00601634" w:rsidRDefault="00601634" w:rsidP="00601634">
      <w:pPr>
        <w:pStyle w:val="Iauiue"/>
        <w:ind w:left="284" w:right="282" w:firstLine="283"/>
        <w:jc w:val="both"/>
        <w:rPr>
          <w:rFonts w:ascii="Liberation Sans" w:hAnsi="Liberation Sans"/>
        </w:rPr>
      </w:pPr>
      <w:r w:rsidRPr="00601634">
        <w:rPr>
          <w:rFonts w:ascii="Liberation Sans" w:hAnsi="Liberation Sans"/>
        </w:rPr>
        <w:t xml:space="preserve">Глава </w:t>
      </w:r>
    </w:p>
    <w:p w:rsidR="00601634" w:rsidRPr="00601634" w:rsidRDefault="00601634" w:rsidP="00601634">
      <w:pPr>
        <w:pStyle w:val="Iauiue"/>
        <w:ind w:left="284" w:right="282" w:firstLine="283"/>
        <w:jc w:val="both"/>
        <w:rPr>
          <w:rFonts w:ascii="Liberation Sans" w:hAnsi="Liberation Sans"/>
        </w:rPr>
      </w:pPr>
      <w:r w:rsidRPr="00601634">
        <w:rPr>
          <w:rFonts w:ascii="Liberation Sans" w:hAnsi="Liberation Sans"/>
        </w:rPr>
        <w:t xml:space="preserve">Мишкинского муниципального округа </w:t>
      </w:r>
    </w:p>
    <w:p w:rsidR="00601634" w:rsidRPr="00601634" w:rsidRDefault="00601634" w:rsidP="00601634">
      <w:pPr>
        <w:pStyle w:val="Iauiue"/>
        <w:ind w:left="284" w:right="282" w:firstLine="283"/>
        <w:jc w:val="both"/>
        <w:rPr>
          <w:rFonts w:ascii="Liberation Sans" w:hAnsi="Liberation Sans"/>
        </w:rPr>
      </w:pPr>
      <w:r w:rsidRPr="00601634">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601634">
        <w:rPr>
          <w:rFonts w:ascii="Liberation Sans" w:hAnsi="Liberation Sans"/>
        </w:rPr>
        <w:t xml:space="preserve"> Д.В. Мамонтов</w:t>
      </w:r>
    </w:p>
    <w:p w:rsidR="00601634" w:rsidRPr="00601634" w:rsidRDefault="00601634" w:rsidP="00601634">
      <w:pPr>
        <w:tabs>
          <w:tab w:val="left" w:pos="709"/>
        </w:tabs>
        <w:ind w:left="284" w:right="282" w:firstLine="283"/>
        <w:jc w:val="both"/>
        <w:rPr>
          <w:rFonts w:ascii="Liberation Sans" w:hAnsi="Liberation Sans" w:cs="Arial"/>
        </w:rPr>
      </w:pPr>
      <w:r w:rsidRPr="00601634">
        <w:rPr>
          <w:rFonts w:ascii="Liberation Sans" w:hAnsi="Liberation Sans" w:cs="Arial"/>
        </w:rPr>
        <w:t xml:space="preserve">   </w:t>
      </w:r>
    </w:p>
    <w:p w:rsidR="00617281" w:rsidRDefault="00617281" w:rsidP="003F51D0">
      <w:pPr>
        <w:widowControl w:val="0"/>
        <w:autoSpaceDE w:val="0"/>
        <w:autoSpaceDN w:val="0"/>
        <w:adjustRightInd w:val="0"/>
        <w:ind w:firstLine="720"/>
        <w:jc w:val="both"/>
        <w:rPr>
          <w:rFonts w:ascii="Liberation Sans" w:hAnsi="Liberation Sans" w:cs="Courier New"/>
          <w:sz w:val="24"/>
          <w:szCs w:val="24"/>
        </w:rPr>
      </w:pPr>
    </w:p>
    <w:p w:rsidR="00ED253D" w:rsidRDefault="00ED253D" w:rsidP="003F51D0">
      <w:pPr>
        <w:widowControl w:val="0"/>
        <w:autoSpaceDE w:val="0"/>
        <w:autoSpaceDN w:val="0"/>
        <w:adjustRightInd w:val="0"/>
        <w:ind w:firstLine="720"/>
        <w:jc w:val="both"/>
        <w:rPr>
          <w:rFonts w:ascii="Liberation Sans" w:hAnsi="Liberation Sans" w:cs="Courier New"/>
          <w:sz w:val="24"/>
          <w:szCs w:val="24"/>
        </w:rPr>
      </w:pPr>
    </w:p>
    <w:tbl>
      <w:tblPr>
        <w:tblW w:w="10680" w:type="dxa"/>
        <w:jc w:val="center"/>
        <w:tblLook w:val="04A0" w:firstRow="1" w:lastRow="0" w:firstColumn="1" w:lastColumn="0" w:noHBand="0" w:noVBand="1"/>
      </w:tblPr>
      <w:tblGrid>
        <w:gridCol w:w="3828"/>
        <w:gridCol w:w="2693"/>
        <w:gridCol w:w="1500"/>
        <w:gridCol w:w="1540"/>
        <w:gridCol w:w="1119"/>
      </w:tblGrid>
      <w:tr w:rsidR="00ED253D" w:rsidRPr="00452CEF" w:rsidTr="00ED253D">
        <w:trPr>
          <w:trHeight w:val="300"/>
          <w:jc w:val="center"/>
        </w:trPr>
        <w:tc>
          <w:tcPr>
            <w:tcW w:w="10680" w:type="dxa"/>
            <w:gridSpan w:val="5"/>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 xml:space="preserve">                                              Приложение  1</w:t>
            </w:r>
          </w:p>
        </w:tc>
      </w:tr>
      <w:tr w:rsidR="00ED253D" w:rsidRPr="00452CEF" w:rsidTr="00ED253D">
        <w:trPr>
          <w:trHeight w:val="300"/>
          <w:jc w:val="center"/>
        </w:trPr>
        <w:tc>
          <w:tcPr>
            <w:tcW w:w="10680" w:type="dxa"/>
            <w:gridSpan w:val="5"/>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к  решению  Думы Мишкинского муниципального округа</w:t>
            </w:r>
          </w:p>
        </w:tc>
      </w:tr>
      <w:tr w:rsidR="00ED253D" w:rsidRPr="00452CEF" w:rsidTr="00ED253D">
        <w:trPr>
          <w:trHeight w:val="300"/>
          <w:jc w:val="center"/>
        </w:trPr>
        <w:tc>
          <w:tcPr>
            <w:tcW w:w="10680" w:type="dxa"/>
            <w:gridSpan w:val="5"/>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"Об отчете по исполнению</w:t>
            </w:r>
          </w:p>
        </w:tc>
      </w:tr>
      <w:tr w:rsidR="00ED253D" w:rsidRPr="00452CEF" w:rsidTr="00ED253D">
        <w:trPr>
          <w:trHeight w:val="300"/>
          <w:jc w:val="center"/>
        </w:trPr>
        <w:tc>
          <w:tcPr>
            <w:tcW w:w="10680" w:type="dxa"/>
            <w:gridSpan w:val="5"/>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 xml:space="preserve"> бюджета Купайского сельсовета за  2022 год"</w:t>
            </w:r>
          </w:p>
        </w:tc>
      </w:tr>
      <w:tr w:rsidR="00ED253D" w:rsidRPr="00452CEF" w:rsidTr="00ED253D">
        <w:trPr>
          <w:trHeight w:val="300"/>
          <w:jc w:val="center"/>
        </w:trPr>
        <w:tc>
          <w:tcPr>
            <w:tcW w:w="10680" w:type="dxa"/>
            <w:gridSpan w:val="5"/>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от _________________  2023г. №__________</w:t>
            </w:r>
          </w:p>
        </w:tc>
      </w:tr>
      <w:tr w:rsidR="00ED253D" w:rsidRPr="00452CEF" w:rsidTr="00ED253D">
        <w:trPr>
          <w:trHeight w:val="300"/>
          <w:jc w:val="center"/>
        </w:trPr>
        <w:tc>
          <w:tcPr>
            <w:tcW w:w="3828" w:type="dxa"/>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ED253D" w:rsidRPr="00452CEF" w:rsidRDefault="00ED253D" w:rsidP="008100C4">
            <w:pPr>
              <w:jc w:val="right"/>
              <w:rPr>
                <w:lang w:eastAsia="ru-RU"/>
              </w:rPr>
            </w:pPr>
          </w:p>
        </w:tc>
        <w:tc>
          <w:tcPr>
            <w:tcW w:w="1500" w:type="dxa"/>
            <w:tcBorders>
              <w:top w:val="nil"/>
              <w:left w:val="nil"/>
              <w:bottom w:val="nil"/>
              <w:right w:val="nil"/>
            </w:tcBorders>
            <w:shd w:val="clear" w:color="auto" w:fill="auto"/>
            <w:noWrap/>
            <w:vAlign w:val="bottom"/>
            <w:hideMark/>
          </w:tcPr>
          <w:p w:rsidR="00ED253D" w:rsidRPr="00452CEF" w:rsidRDefault="00ED253D" w:rsidP="008100C4">
            <w:pPr>
              <w:jc w:val="right"/>
              <w:rPr>
                <w:lang w:eastAsia="ru-RU"/>
              </w:rPr>
            </w:pPr>
          </w:p>
        </w:tc>
        <w:tc>
          <w:tcPr>
            <w:tcW w:w="1540" w:type="dxa"/>
            <w:tcBorders>
              <w:top w:val="nil"/>
              <w:left w:val="nil"/>
              <w:bottom w:val="nil"/>
              <w:right w:val="nil"/>
            </w:tcBorders>
            <w:shd w:val="clear" w:color="auto" w:fill="auto"/>
            <w:noWrap/>
            <w:vAlign w:val="bottom"/>
            <w:hideMark/>
          </w:tcPr>
          <w:p w:rsidR="00ED253D" w:rsidRPr="00452CEF" w:rsidRDefault="00ED253D" w:rsidP="008100C4">
            <w:pPr>
              <w:rPr>
                <w:lang w:eastAsia="ru-RU"/>
              </w:rPr>
            </w:pPr>
          </w:p>
        </w:tc>
        <w:tc>
          <w:tcPr>
            <w:tcW w:w="1119" w:type="dxa"/>
            <w:tcBorders>
              <w:top w:val="nil"/>
              <w:left w:val="nil"/>
              <w:bottom w:val="nil"/>
              <w:right w:val="nil"/>
            </w:tcBorders>
            <w:shd w:val="clear" w:color="auto" w:fill="auto"/>
            <w:noWrap/>
            <w:vAlign w:val="bottom"/>
            <w:hideMark/>
          </w:tcPr>
          <w:p w:rsidR="00ED253D" w:rsidRPr="00452CEF" w:rsidRDefault="00ED253D" w:rsidP="008100C4">
            <w:pPr>
              <w:rPr>
                <w:lang w:eastAsia="ru-RU"/>
              </w:rPr>
            </w:pPr>
          </w:p>
        </w:tc>
      </w:tr>
      <w:tr w:rsidR="00ED253D" w:rsidRPr="00452CEF" w:rsidTr="00ED253D">
        <w:trPr>
          <w:trHeight w:val="690"/>
          <w:jc w:val="center"/>
        </w:trPr>
        <w:tc>
          <w:tcPr>
            <w:tcW w:w="10680" w:type="dxa"/>
            <w:gridSpan w:val="5"/>
            <w:tcBorders>
              <w:top w:val="nil"/>
              <w:left w:val="nil"/>
              <w:bottom w:val="nil"/>
              <w:right w:val="nil"/>
            </w:tcBorders>
            <w:shd w:val="clear" w:color="auto" w:fill="auto"/>
            <w:vAlign w:val="bottom"/>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Доходы  бюджета Купайского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ED253D" w:rsidRPr="00452CEF" w:rsidTr="00ED253D">
        <w:trPr>
          <w:trHeight w:val="300"/>
          <w:jc w:val="center"/>
        </w:trPr>
        <w:tc>
          <w:tcPr>
            <w:tcW w:w="3828" w:type="dxa"/>
            <w:tcBorders>
              <w:top w:val="nil"/>
              <w:left w:val="nil"/>
              <w:bottom w:val="nil"/>
              <w:right w:val="nil"/>
            </w:tcBorders>
            <w:shd w:val="clear" w:color="auto" w:fill="auto"/>
            <w:noWrap/>
            <w:vAlign w:val="bottom"/>
            <w:hideMark/>
          </w:tcPr>
          <w:p w:rsidR="00ED253D" w:rsidRPr="00452CEF" w:rsidRDefault="00ED253D" w:rsidP="008100C4">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ED253D" w:rsidRPr="00452CEF" w:rsidRDefault="00ED253D" w:rsidP="008100C4">
            <w:pPr>
              <w:rPr>
                <w:lang w:eastAsia="ru-RU"/>
              </w:rPr>
            </w:pPr>
          </w:p>
        </w:tc>
        <w:tc>
          <w:tcPr>
            <w:tcW w:w="1500" w:type="dxa"/>
            <w:tcBorders>
              <w:top w:val="nil"/>
              <w:left w:val="nil"/>
              <w:bottom w:val="nil"/>
              <w:right w:val="nil"/>
            </w:tcBorders>
            <w:shd w:val="clear" w:color="auto" w:fill="auto"/>
            <w:noWrap/>
            <w:vAlign w:val="bottom"/>
            <w:hideMark/>
          </w:tcPr>
          <w:p w:rsidR="00ED253D" w:rsidRPr="00452CEF" w:rsidRDefault="00ED253D" w:rsidP="008100C4">
            <w:pPr>
              <w:rPr>
                <w:lang w:eastAsia="ru-RU"/>
              </w:rPr>
            </w:pPr>
          </w:p>
        </w:tc>
        <w:tc>
          <w:tcPr>
            <w:tcW w:w="1540" w:type="dxa"/>
            <w:tcBorders>
              <w:top w:val="nil"/>
              <w:left w:val="nil"/>
              <w:bottom w:val="nil"/>
              <w:right w:val="nil"/>
            </w:tcBorders>
            <w:shd w:val="clear" w:color="auto" w:fill="auto"/>
            <w:noWrap/>
            <w:vAlign w:val="bottom"/>
            <w:hideMark/>
          </w:tcPr>
          <w:p w:rsidR="00ED253D" w:rsidRPr="00452CEF" w:rsidRDefault="00ED253D" w:rsidP="008100C4">
            <w:pPr>
              <w:rPr>
                <w:lang w:eastAsia="ru-RU"/>
              </w:rPr>
            </w:pPr>
          </w:p>
        </w:tc>
        <w:tc>
          <w:tcPr>
            <w:tcW w:w="1119" w:type="dxa"/>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В руб.</w:t>
            </w:r>
          </w:p>
        </w:tc>
      </w:tr>
      <w:tr w:rsidR="00ED253D" w:rsidRPr="00452CEF" w:rsidTr="00ED253D">
        <w:trPr>
          <w:trHeight w:val="750"/>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Исполнено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ED253D" w:rsidRPr="00452CEF" w:rsidRDefault="00ED253D" w:rsidP="008100C4">
            <w:pPr>
              <w:jc w:val="center"/>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 исполне-ния</w:t>
            </w:r>
          </w:p>
        </w:tc>
      </w:tr>
      <w:tr w:rsidR="00ED253D" w:rsidRPr="00452CEF" w:rsidTr="00ED253D">
        <w:trPr>
          <w:trHeight w:val="240"/>
          <w:jc w:val="center"/>
        </w:trPr>
        <w:tc>
          <w:tcPr>
            <w:tcW w:w="3828" w:type="dxa"/>
            <w:tcBorders>
              <w:top w:val="nil"/>
              <w:left w:val="single" w:sz="4" w:space="0" w:color="auto"/>
              <w:bottom w:val="nil"/>
              <w:right w:val="single" w:sz="4" w:space="0" w:color="auto"/>
            </w:tcBorders>
            <w:shd w:val="clear" w:color="auto" w:fill="auto"/>
            <w:noWrap/>
            <w:vAlign w:val="center"/>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4</w:t>
            </w:r>
          </w:p>
        </w:tc>
        <w:tc>
          <w:tcPr>
            <w:tcW w:w="1119" w:type="dxa"/>
            <w:tcBorders>
              <w:top w:val="nil"/>
              <w:left w:val="nil"/>
              <w:bottom w:val="nil"/>
              <w:right w:val="single" w:sz="4" w:space="0" w:color="auto"/>
            </w:tcBorders>
            <w:shd w:val="clear" w:color="auto" w:fill="auto"/>
            <w:hideMark/>
          </w:tcPr>
          <w:p w:rsidR="00ED253D" w:rsidRPr="00452CEF" w:rsidRDefault="00ED253D"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5</w:t>
            </w:r>
          </w:p>
        </w:tc>
      </w:tr>
      <w:tr w:rsidR="00ED253D" w:rsidRPr="00452CEF" w:rsidTr="00ED253D">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rPr>
                <w:rFonts w:ascii="Liberation Sans" w:hAnsi="Liberation Sans" w:cs="Liberation Sans"/>
                <w:b/>
                <w:bCs/>
                <w:lang w:eastAsia="ru-RU"/>
              </w:rPr>
            </w:pPr>
            <w:r w:rsidRPr="00452CEF">
              <w:rPr>
                <w:rFonts w:ascii="Liberation Sans" w:hAnsi="Liberation Sans" w:cs="Liberation Sans"/>
                <w:b/>
                <w:bCs/>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b/>
                <w:bCs/>
                <w:lang w:eastAsia="ru-RU"/>
              </w:rPr>
            </w:pPr>
            <w:r w:rsidRPr="00452CEF">
              <w:rPr>
                <w:rFonts w:ascii="Liberation Sans" w:hAnsi="Liberation Sans" w:cs="Liberation Sans"/>
                <w:b/>
                <w:bCs/>
                <w:lang w:eastAsia="ru-RU"/>
              </w:rPr>
              <w:t>3 879 600,86</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b/>
                <w:bCs/>
                <w:lang w:eastAsia="ru-RU"/>
              </w:rPr>
            </w:pPr>
            <w:r w:rsidRPr="00452CEF">
              <w:rPr>
                <w:rFonts w:ascii="Liberation Sans" w:hAnsi="Liberation Sans" w:cs="Liberation Sans"/>
                <w:b/>
                <w:bCs/>
                <w:lang w:eastAsia="ru-RU"/>
              </w:rPr>
              <w:t>3 906 082,24</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100,7</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100" w:firstLine="200"/>
              <w:rPr>
                <w:rFonts w:ascii="Liberation Sans" w:hAnsi="Liberation Sans" w:cs="Liberation Sans"/>
                <w:lang w:eastAsia="ru-RU"/>
              </w:rPr>
            </w:pPr>
            <w:r w:rsidRPr="00452CEF">
              <w:rPr>
                <w:rFonts w:ascii="Liberation Sans" w:hAnsi="Liberation Sans" w:cs="Liberation Sans"/>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1 207 000,00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1 233 481,38</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102,2</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19 647,90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98,2</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19 647,90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98,2</w:t>
            </w:r>
          </w:p>
        </w:tc>
      </w:tr>
      <w:tr w:rsidR="00ED253D" w:rsidRPr="00452CEF" w:rsidTr="00ED253D">
        <w:trPr>
          <w:trHeight w:val="108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19 422,55</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97,1</w:t>
            </w:r>
          </w:p>
        </w:tc>
      </w:tr>
      <w:tr w:rsidR="00ED253D" w:rsidRPr="00452CEF" w:rsidTr="00ED253D">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225,35</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center"/>
              <w:rPr>
                <w:rFonts w:ascii="Liberation Sans" w:hAnsi="Liberation Sans" w:cs="Liberation Sans"/>
                <w:color w:val="000000"/>
                <w:lang w:eastAsia="ru-RU"/>
              </w:rPr>
            </w:pPr>
          </w:p>
        </w:tc>
      </w:tr>
      <w:tr w:rsidR="00ED253D" w:rsidRPr="00452CEF" w:rsidTr="00ED253D">
        <w:trPr>
          <w:trHeight w:val="6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1 060 000,00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1 073 019,58</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101,2</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1 060 000,00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1 073 019,58</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101,2</w:t>
            </w:r>
          </w:p>
        </w:tc>
      </w:tr>
      <w:tr w:rsidR="00ED253D" w:rsidRPr="00452CEF" w:rsidTr="00ED253D">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531 000,00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537 912,26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101,3</w:t>
            </w:r>
          </w:p>
        </w:tc>
      </w:tr>
      <w:tr w:rsidR="00ED253D" w:rsidRPr="00452CEF" w:rsidTr="00ED253D">
        <w:trPr>
          <w:trHeight w:val="126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531 000,00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537 912,26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101,3</w:t>
            </w:r>
          </w:p>
        </w:tc>
      </w:tr>
      <w:tr w:rsidR="00ED253D" w:rsidRPr="00452CEF" w:rsidTr="00ED253D">
        <w:trPr>
          <w:trHeight w:val="10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2 905,57</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96,9</w:t>
            </w:r>
          </w:p>
        </w:tc>
      </w:tr>
      <w:tr w:rsidR="00ED253D" w:rsidRPr="00452CEF" w:rsidTr="00ED253D">
        <w:trPr>
          <w:trHeight w:val="14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2 905,57</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96,9</w:t>
            </w:r>
          </w:p>
        </w:tc>
      </w:tr>
      <w:tr w:rsidR="00ED253D" w:rsidRPr="00452CEF" w:rsidTr="00ED253D">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588 000,00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593 915,88</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101,0</w:t>
            </w:r>
          </w:p>
        </w:tc>
      </w:tr>
      <w:tr w:rsidR="00ED253D" w:rsidRPr="00452CEF" w:rsidTr="00ED253D">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588 000,00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593 915,88</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101,0</w:t>
            </w:r>
          </w:p>
        </w:tc>
      </w:tr>
      <w:tr w:rsidR="00ED253D" w:rsidRPr="00452CEF" w:rsidTr="00ED253D">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-62 000,00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-61 714,13</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99,5</w:t>
            </w:r>
          </w:p>
        </w:tc>
      </w:tr>
      <w:tr w:rsidR="00ED253D" w:rsidRPr="00452CEF" w:rsidTr="00ED253D">
        <w:trPr>
          <w:trHeight w:val="126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-62 000,00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-61 714,13</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99,5</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18,00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center"/>
              <w:rPr>
                <w:rFonts w:ascii="Liberation Sans" w:hAnsi="Liberation Sans" w:cs="Liberation Sans"/>
                <w:color w:val="000000"/>
                <w:lang w:eastAsia="ru-RU"/>
              </w:rPr>
            </w:pP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18,00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center"/>
              <w:rPr>
                <w:rFonts w:ascii="Liberation Sans" w:hAnsi="Liberation Sans" w:cs="Liberation Sans"/>
                <w:color w:val="000000"/>
                <w:lang w:eastAsia="ru-RU"/>
              </w:rPr>
            </w:pP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18,00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center"/>
              <w:rPr>
                <w:rFonts w:ascii="Liberation Sans" w:hAnsi="Liberation Sans" w:cs="Liberation Sans"/>
                <w:color w:val="000000"/>
                <w:lang w:eastAsia="ru-RU"/>
              </w:rPr>
            </w:pP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127 000,00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140 795,90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110,9</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8 000,00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13 323,26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166,5</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8 000,00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13 323,26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166,5</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119 000,00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127 472,64</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107,1</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15 577,00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77,9</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15 577,00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77,9</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99 000,00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111 895,64</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113,0</w:t>
            </w:r>
          </w:p>
        </w:tc>
      </w:tr>
      <w:tr w:rsidR="00ED253D" w:rsidRPr="00452CEF" w:rsidTr="00ED253D">
        <w:trPr>
          <w:trHeight w:val="2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99 000,00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111 895,64</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113,0</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2 672 600,86</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2 672 600,86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2 672 600,86</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2 672 600,86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4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2 427 237,40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2 427 237,40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1 785 137,40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1 785 137,40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1 785 137,40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1 785 137,40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Дотации на выравнивание бюджетной обеспеченности из бюджетов муниципальных районов, </w:t>
            </w:r>
            <w:r w:rsidRPr="00452CEF">
              <w:rPr>
                <w:rFonts w:ascii="Liberation Sans" w:hAnsi="Liberation Sans" w:cs="Liberation Sans"/>
                <w:lang w:eastAsia="ru-RU"/>
              </w:rPr>
              <w:lastRenderedPageBreak/>
              <w:t>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lastRenderedPageBreak/>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642 100,00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642 100,00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642 100,00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642 100,00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76 172,70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76 172,70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76 165,70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76 165,70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76 165,70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76 165,70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169 190,76</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169 190,76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7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124 190,76</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124 190,76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124 190,76</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124 190,76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Прочие межбюджетные трансферты, передаваемые бюджетам</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000 2024999900 0000 150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45 000,00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Прочие межбюджетные трансферты, передаваемые бюджетам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000 2024999910 0000 150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45 000,00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bl>
    <w:p w:rsidR="00ED253D" w:rsidRDefault="00ED253D"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ED253D" w:rsidRDefault="00ED253D" w:rsidP="003F51D0">
      <w:pPr>
        <w:widowControl w:val="0"/>
        <w:autoSpaceDE w:val="0"/>
        <w:autoSpaceDN w:val="0"/>
        <w:adjustRightInd w:val="0"/>
        <w:ind w:firstLine="720"/>
        <w:jc w:val="both"/>
        <w:rPr>
          <w:rFonts w:ascii="Liberation Sans" w:hAnsi="Liberation Sans" w:cs="Courier New"/>
          <w:sz w:val="24"/>
          <w:szCs w:val="24"/>
        </w:rPr>
      </w:pPr>
    </w:p>
    <w:tbl>
      <w:tblPr>
        <w:tblW w:w="10631" w:type="dxa"/>
        <w:jc w:val="center"/>
        <w:tblLayout w:type="fixed"/>
        <w:tblLook w:val="04A0" w:firstRow="1" w:lastRow="0" w:firstColumn="1" w:lastColumn="0" w:noHBand="0" w:noVBand="1"/>
      </w:tblPr>
      <w:tblGrid>
        <w:gridCol w:w="4111"/>
        <w:gridCol w:w="2835"/>
        <w:gridCol w:w="1417"/>
        <w:gridCol w:w="1440"/>
        <w:gridCol w:w="828"/>
      </w:tblGrid>
      <w:tr w:rsidR="00B170EA" w:rsidRPr="00452CEF" w:rsidTr="00B170EA">
        <w:trPr>
          <w:trHeight w:val="300"/>
          <w:jc w:val="center"/>
        </w:trPr>
        <w:tc>
          <w:tcPr>
            <w:tcW w:w="10631" w:type="dxa"/>
            <w:gridSpan w:val="5"/>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 xml:space="preserve">                                              Приложение  2</w:t>
            </w:r>
          </w:p>
        </w:tc>
      </w:tr>
      <w:tr w:rsidR="00B170EA" w:rsidRPr="00452CEF" w:rsidTr="00B170EA">
        <w:trPr>
          <w:trHeight w:val="300"/>
          <w:jc w:val="center"/>
        </w:trPr>
        <w:tc>
          <w:tcPr>
            <w:tcW w:w="10631" w:type="dxa"/>
            <w:gridSpan w:val="5"/>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к  решению  Думы Мишкинского муниципального округа</w:t>
            </w:r>
          </w:p>
        </w:tc>
      </w:tr>
      <w:tr w:rsidR="00B170EA" w:rsidRPr="00452CEF" w:rsidTr="00B170EA">
        <w:trPr>
          <w:trHeight w:val="300"/>
          <w:jc w:val="center"/>
        </w:trPr>
        <w:tc>
          <w:tcPr>
            <w:tcW w:w="10631" w:type="dxa"/>
            <w:gridSpan w:val="5"/>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"Об отчете по исполнению</w:t>
            </w:r>
          </w:p>
        </w:tc>
      </w:tr>
      <w:tr w:rsidR="00B170EA" w:rsidRPr="00452CEF" w:rsidTr="00B170EA">
        <w:trPr>
          <w:trHeight w:val="300"/>
          <w:jc w:val="center"/>
        </w:trPr>
        <w:tc>
          <w:tcPr>
            <w:tcW w:w="10631" w:type="dxa"/>
            <w:gridSpan w:val="5"/>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 xml:space="preserve"> бюджета Купайского сельсовета за  2022 год"</w:t>
            </w:r>
          </w:p>
        </w:tc>
      </w:tr>
      <w:tr w:rsidR="00B170EA" w:rsidRPr="00452CEF" w:rsidTr="00B170EA">
        <w:trPr>
          <w:trHeight w:val="300"/>
          <w:jc w:val="center"/>
        </w:trPr>
        <w:tc>
          <w:tcPr>
            <w:tcW w:w="10631" w:type="dxa"/>
            <w:gridSpan w:val="5"/>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от _____________________ 2023г. № _____</w:t>
            </w:r>
          </w:p>
        </w:tc>
      </w:tr>
      <w:tr w:rsidR="00B170EA" w:rsidRPr="00452CE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B170EA" w:rsidRPr="00452CEF" w:rsidRDefault="00B170EA" w:rsidP="008100C4">
            <w:pPr>
              <w:jc w:val="right"/>
              <w:rPr>
                <w:lang w:eastAsia="ru-RU"/>
              </w:rPr>
            </w:pPr>
          </w:p>
        </w:tc>
        <w:tc>
          <w:tcPr>
            <w:tcW w:w="1417" w:type="dxa"/>
            <w:tcBorders>
              <w:top w:val="nil"/>
              <w:left w:val="nil"/>
              <w:bottom w:val="nil"/>
              <w:right w:val="nil"/>
            </w:tcBorders>
            <w:shd w:val="clear" w:color="auto" w:fill="auto"/>
            <w:noWrap/>
            <w:vAlign w:val="bottom"/>
            <w:hideMark/>
          </w:tcPr>
          <w:p w:rsidR="00B170EA" w:rsidRPr="00452CEF" w:rsidRDefault="00B170EA" w:rsidP="008100C4">
            <w:pPr>
              <w:rPr>
                <w:lang w:eastAsia="ru-RU"/>
              </w:rPr>
            </w:pPr>
          </w:p>
        </w:tc>
        <w:tc>
          <w:tcPr>
            <w:tcW w:w="1440" w:type="dxa"/>
            <w:tcBorders>
              <w:top w:val="nil"/>
              <w:left w:val="nil"/>
              <w:bottom w:val="nil"/>
              <w:right w:val="nil"/>
            </w:tcBorders>
            <w:shd w:val="clear" w:color="auto" w:fill="auto"/>
            <w:noWrap/>
            <w:vAlign w:val="bottom"/>
            <w:hideMark/>
          </w:tcPr>
          <w:p w:rsidR="00B170EA" w:rsidRPr="00452CEF" w:rsidRDefault="00B170EA" w:rsidP="008100C4">
            <w:pPr>
              <w:rPr>
                <w:lang w:eastAsia="ru-RU"/>
              </w:rPr>
            </w:pPr>
          </w:p>
        </w:tc>
        <w:tc>
          <w:tcPr>
            <w:tcW w:w="828" w:type="dxa"/>
            <w:tcBorders>
              <w:top w:val="nil"/>
              <w:left w:val="nil"/>
              <w:bottom w:val="nil"/>
              <w:right w:val="nil"/>
            </w:tcBorders>
            <w:shd w:val="clear" w:color="auto" w:fill="auto"/>
            <w:noWrap/>
            <w:vAlign w:val="bottom"/>
            <w:hideMark/>
          </w:tcPr>
          <w:p w:rsidR="00B170EA" w:rsidRPr="00452CEF" w:rsidRDefault="00B170EA" w:rsidP="008100C4">
            <w:pPr>
              <w:rPr>
                <w:lang w:eastAsia="ru-RU"/>
              </w:rPr>
            </w:pPr>
          </w:p>
        </w:tc>
      </w:tr>
      <w:tr w:rsidR="00B170EA" w:rsidRPr="00452CEF" w:rsidTr="00B170EA">
        <w:trPr>
          <w:trHeight w:val="405"/>
          <w:jc w:val="center"/>
        </w:trPr>
        <w:tc>
          <w:tcPr>
            <w:tcW w:w="10631" w:type="dxa"/>
            <w:gridSpan w:val="5"/>
            <w:tcBorders>
              <w:top w:val="nil"/>
              <w:left w:val="nil"/>
              <w:bottom w:val="nil"/>
              <w:right w:val="nil"/>
            </w:tcBorders>
            <w:shd w:val="clear" w:color="auto" w:fill="auto"/>
            <w:vAlign w:val="center"/>
            <w:hideMark/>
          </w:tcPr>
          <w:p w:rsidR="00B170EA" w:rsidRPr="00452CEF" w:rsidRDefault="00B170EA"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Доходы бюджета Купайского сельсовета за  2022 год по кодам  классификации  доходов бюджета</w:t>
            </w:r>
          </w:p>
        </w:tc>
      </w:tr>
      <w:tr w:rsidR="00B170EA" w:rsidRPr="00452CE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452CEF" w:rsidRDefault="00B170EA" w:rsidP="008100C4">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B170EA" w:rsidRPr="00452CE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452CEF" w:rsidRDefault="00B170EA" w:rsidP="008100C4">
            <w:pPr>
              <w:rPr>
                <w:lang w:eastAsia="ru-RU"/>
              </w:rPr>
            </w:pPr>
          </w:p>
        </w:tc>
        <w:tc>
          <w:tcPr>
            <w:tcW w:w="1440" w:type="dxa"/>
            <w:tcBorders>
              <w:top w:val="nil"/>
              <w:left w:val="nil"/>
              <w:bottom w:val="nil"/>
              <w:right w:val="nil"/>
            </w:tcBorders>
            <w:shd w:val="clear" w:color="auto" w:fill="auto"/>
            <w:noWrap/>
            <w:vAlign w:val="bottom"/>
            <w:hideMark/>
          </w:tcPr>
          <w:p w:rsidR="00B170EA" w:rsidRPr="00452CEF" w:rsidRDefault="00B170EA" w:rsidP="008100C4">
            <w:pPr>
              <w:jc w:val="right"/>
              <w:rPr>
                <w:lang w:eastAsia="ru-RU"/>
              </w:rPr>
            </w:pPr>
          </w:p>
        </w:tc>
        <w:tc>
          <w:tcPr>
            <w:tcW w:w="828" w:type="dxa"/>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В руб.</w:t>
            </w:r>
          </w:p>
        </w:tc>
      </w:tr>
      <w:tr w:rsidR="00B170EA" w:rsidRPr="00452CEF" w:rsidTr="00B170EA">
        <w:trPr>
          <w:trHeight w:val="945"/>
          <w:jc w:val="center"/>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B170EA" w:rsidRPr="00452CEF" w:rsidRDefault="00B170EA"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B170EA" w:rsidRPr="00452CEF" w:rsidRDefault="00B170EA"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Код главного администратора, код дохода районного бюджета</w:t>
            </w:r>
          </w:p>
        </w:tc>
        <w:tc>
          <w:tcPr>
            <w:tcW w:w="1417" w:type="dxa"/>
            <w:tcBorders>
              <w:top w:val="single" w:sz="4" w:space="0" w:color="auto"/>
              <w:left w:val="nil"/>
              <w:bottom w:val="single" w:sz="4" w:space="0" w:color="auto"/>
              <w:right w:val="single" w:sz="4" w:space="0" w:color="auto"/>
            </w:tcBorders>
            <w:shd w:val="clear" w:color="auto" w:fill="auto"/>
            <w:hideMark/>
          </w:tcPr>
          <w:p w:rsidR="00B170EA" w:rsidRPr="00452CEF" w:rsidRDefault="00B170EA"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B170EA" w:rsidRPr="00452CEF" w:rsidRDefault="00B170EA"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Исполнено</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170EA" w:rsidRPr="00452CEF" w:rsidRDefault="00B170EA" w:rsidP="008100C4">
            <w:pPr>
              <w:jc w:val="center"/>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 испоне-ния</w:t>
            </w:r>
          </w:p>
        </w:tc>
      </w:tr>
      <w:tr w:rsidR="00B170EA" w:rsidRPr="00452CEF" w:rsidTr="00B170EA">
        <w:trPr>
          <w:trHeight w:val="255"/>
          <w:jc w:val="center"/>
        </w:trPr>
        <w:tc>
          <w:tcPr>
            <w:tcW w:w="4111" w:type="dxa"/>
            <w:tcBorders>
              <w:top w:val="nil"/>
              <w:left w:val="single" w:sz="4" w:space="0" w:color="auto"/>
              <w:bottom w:val="nil"/>
              <w:right w:val="single" w:sz="4" w:space="0" w:color="auto"/>
            </w:tcBorders>
            <w:shd w:val="clear" w:color="auto" w:fill="auto"/>
            <w:noWrap/>
            <w:vAlign w:val="center"/>
            <w:hideMark/>
          </w:tcPr>
          <w:p w:rsidR="00B170EA" w:rsidRPr="00452CEF" w:rsidRDefault="00B170EA" w:rsidP="008100C4">
            <w:pPr>
              <w:jc w:val="center"/>
              <w:rPr>
                <w:rFonts w:ascii="Liberation Sans" w:hAnsi="Liberation Sans" w:cs="Liberation Sans"/>
                <w:lang w:eastAsia="ru-RU"/>
              </w:rPr>
            </w:pPr>
            <w:r w:rsidRPr="00452CEF">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B170EA" w:rsidRPr="00452CEF" w:rsidRDefault="00B170EA" w:rsidP="008100C4">
            <w:pPr>
              <w:jc w:val="center"/>
              <w:rPr>
                <w:rFonts w:ascii="Liberation Sans" w:hAnsi="Liberation Sans" w:cs="Liberation Sans"/>
                <w:lang w:eastAsia="ru-RU"/>
              </w:rPr>
            </w:pPr>
            <w:r w:rsidRPr="00452CEF">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B170EA" w:rsidRPr="00452CEF" w:rsidRDefault="00B170EA" w:rsidP="008100C4">
            <w:pPr>
              <w:jc w:val="center"/>
              <w:rPr>
                <w:rFonts w:ascii="Liberation Sans" w:hAnsi="Liberation Sans" w:cs="Liberation Sans"/>
                <w:lang w:eastAsia="ru-RU"/>
              </w:rPr>
            </w:pPr>
            <w:r w:rsidRPr="00452CEF">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B170EA" w:rsidRPr="00452CEF" w:rsidRDefault="00B170EA" w:rsidP="008100C4">
            <w:pPr>
              <w:jc w:val="center"/>
              <w:rPr>
                <w:rFonts w:ascii="Liberation Sans" w:hAnsi="Liberation Sans" w:cs="Liberation Sans"/>
                <w:lang w:eastAsia="ru-RU"/>
              </w:rPr>
            </w:pPr>
            <w:r w:rsidRPr="00452CEF">
              <w:rPr>
                <w:rFonts w:ascii="Liberation Sans" w:hAnsi="Liberation Sans" w:cs="Liberation Sans"/>
                <w:lang w:eastAsia="ru-RU"/>
              </w:rPr>
              <w:t>4</w:t>
            </w:r>
          </w:p>
        </w:tc>
        <w:tc>
          <w:tcPr>
            <w:tcW w:w="828" w:type="dxa"/>
            <w:tcBorders>
              <w:top w:val="nil"/>
              <w:left w:val="nil"/>
              <w:bottom w:val="nil"/>
              <w:right w:val="single" w:sz="4" w:space="0" w:color="auto"/>
            </w:tcBorders>
            <w:shd w:val="clear" w:color="auto" w:fill="auto"/>
            <w:noWrap/>
            <w:vAlign w:val="center"/>
            <w:hideMark/>
          </w:tcPr>
          <w:p w:rsidR="00B170EA" w:rsidRPr="00452CEF" w:rsidRDefault="00B170EA" w:rsidP="008100C4">
            <w:pPr>
              <w:jc w:val="center"/>
              <w:rPr>
                <w:rFonts w:ascii="Liberation Sans" w:hAnsi="Liberation Sans" w:cs="Liberation Sans"/>
                <w:lang w:eastAsia="ru-RU"/>
              </w:rPr>
            </w:pPr>
            <w:r w:rsidRPr="00452CEF">
              <w:rPr>
                <w:rFonts w:ascii="Liberation Sans" w:hAnsi="Liberation Sans" w:cs="Liberation Sans"/>
                <w:lang w:eastAsia="ru-RU"/>
              </w:rPr>
              <w:t>5</w:t>
            </w:r>
          </w:p>
        </w:tc>
      </w:tr>
      <w:tr w:rsidR="00B170EA" w:rsidRPr="00452CEF" w:rsidTr="00B170EA">
        <w:trPr>
          <w:trHeight w:val="255"/>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3 879 600,86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3 906 082,24</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b/>
                <w:bCs/>
                <w:lang w:eastAsia="ru-RU"/>
              </w:rPr>
            </w:pPr>
            <w:r w:rsidRPr="00452CEF">
              <w:rPr>
                <w:rFonts w:ascii="Liberation Sans" w:hAnsi="Liberation Sans" w:cs="Liberation Sans"/>
                <w:b/>
                <w:bCs/>
                <w:lang w:eastAsia="ru-RU"/>
              </w:rPr>
              <w:t>100,68</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rPr>
                <w:rFonts w:ascii="Liberation Sans" w:hAnsi="Liberation Sans" w:cs="Liberation Sans"/>
                <w:color w:val="000000"/>
                <w:lang w:eastAsia="ru-RU"/>
              </w:rPr>
            </w:pPr>
            <w:r w:rsidRPr="00452CEF">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 </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lastRenderedPageBreak/>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2 672 600,86</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2 672 600,86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2 672 600,86</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2 672 600,86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099 2 02 10000 00 0000 150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2 427 237,40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2 427 237,40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099 2 02 15002 00 0000 150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1 785 137,40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1 785 137,40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099 2 02 15002 10 0000 150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1 785 137,40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1 785 137,40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099 2 02 16001 00 0000 150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642 100,00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642 100,00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099 2 02 16001 10 0000 150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642 100,00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642 100,00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099 2 02 30000 00 0000 150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76 172,70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76 172,70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099 2 02 30024 00 0000 150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099 2 02 30024 10 0000 150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099 2 02 35118 00 0000 150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76 165,70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76 165,70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7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099 2 02 35118 10 0000 150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76 165,70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76 165,70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099 2 02 40000 00 0000 150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169 190,76</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169 190,76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099 2 02 49001 00 0000 150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124 190,76</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124 190,76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099 2 02 49001 10 0000 150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124 190,76</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124 190,76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Прочие межбюджетные трансферты, передаваемые бюджетам</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099 2 02 49999 00 0000 150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45 000,00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45 000,00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099 2 02 49999 10 0000 150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45 000,00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45 000,00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1 060 000,00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1 073 019,58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101,23</w:t>
            </w:r>
          </w:p>
        </w:tc>
      </w:tr>
      <w:tr w:rsidR="00B170EA" w:rsidRPr="00452CEF" w:rsidTr="00B170EA">
        <w:trPr>
          <w:trHeight w:val="61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1 060 000,00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1 073 019,58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101,23</w:t>
            </w:r>
          </w:p>
        </w:tc>
      </w:tr>
      <w:tr w:rsidR="00B170EA" w:rsidRPr="00452CEF" w:rsidTr="00B170EA">
        <w:trPr>
          <w:trHeight w:val="58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1 060 000,00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1 073 019,58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101,23</w:t>
            </w:r>
          </w:p>
        </w:tc>
      </w:tr>
      <w:tr w:rsidR="00B170EA" w:rsidRPr="00452CEF" w:rsidTr="00B170EA">
        <w:trPr>
          <w:trHeight w:val="73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531 000,00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537 912,26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101,30</w:t>
            </w:r>
          </w:p>
        </w:tc>
      </w:tr>
      <w:tr w:rsidR="00B170EA" w:rsidRPr="00452CEF" w:rsidTr="00B170E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100 1 03 02231 01 0000 110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531 000,00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537 912,26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101,30</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100 1 03 02240 01 0000 110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2 905,57</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96,85</w:t>
            </w:r>
          </w:p>
        </w:tc>
      </w:tr>
      <w:tr w:rsidR="00B170EA" w:rsidRPr="00452CEF" w:rsidTr="00B170EA">
        <w:trPr>
          <w:trHeight w:val="75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100 1 03 02241 01 0000 110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2 905,57</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96,85</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100 1 03 02250 01 0000 110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588 000,00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593 915,88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101,01</w:t>
            </w:r>
          </w:p>
        </w:tc>
      </w:tr>
      <w:tr w:rsidR="00B170EA" w:rsidRPr="00452CEF" w:rsidTr="00B170EA">
        <w:trPr>
          <w:trHeight w:val="100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100 1 03 02251 01 0000 110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588 000,00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593 915,88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101,01</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100 1 03 02260 01 0000 110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-62 000,00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-61 714,13</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99,54</w:t>
            </w:r>
          </w:p>
        </w:tc>
      </w:tr>
      <w:tr w:rsidR="00B170EA" w:rsidRPr="00452CEF" w:rsidTr="00B170E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100 1 03 02261 01 0000 110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-62 000,00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-61 714,13</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99,54</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147 000,00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160 461,80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109,16</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19 647,90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98,24</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19 647,90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98,24</w:t>
            </w:r>
          </w:p>
        </w:tc>
      </w:tr>
      <w:tr w:rsidR="00B170EA" w:rsidRPr="00452CEF" w:rsidTr="00B170E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19 422,55</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97,11</w:t>
            </w:r>
          </w:p>
        </w:tc>
      </w:tr>
      <w:tr w:rsidR="00B170EA" w:rsidRPr="00452CEF" w:rsidTr="00B170E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19 188,74</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95,94</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182 1 01 02010 01 2100 110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21,44</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182 1 01 02010 01 3000 110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212,37</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225,35</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182 1 01 02030 01 1000 110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225,18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182 1 01 02030 01 2100 110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0,17</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182 1 05 00000 00 0000 000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18,00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182 1 05 03000 01 0000 110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18,00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182 1 05 03010 01 0000 110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18,00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182 1 05 03010 01 1000 110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18,00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127 000,00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140 795,90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110,86</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182 1 06 01000 00 0000 110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13 323,26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166,54</w:t>
            </w:r>
          </w:p>
        </w:tc>
      </w:tr>
      <w:tr w:rsidR="00B170EA" w:rsidRPr="00452CEF" w:rsidTr="00B170EA">
        <w:trPr>
          <w:trHeight w:val="52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182 1 06 01030 10 0000 110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13 323,26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166,54</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182 1 06 01030 10 1000 110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13 282,88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166,04</w:t>
            </w:r>
          </w:p>
        </w:tc>
      </w:tr>
      <w:tr w:rsidR="00B170EA" w:rsidRPr="00452CEF" w:rsidTr="00B170E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182 1 06 01030 10 2100 110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40,38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119 000,00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127 472,64</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107,12</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182 1 06 06030 00 0000 110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15 577,00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77,89</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182 1 06 06033 10 0000 110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15 577,00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77,89</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182 1 06 06033 10 1000 110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15 577,00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77,89</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182 1 06 06040 00 0000 110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99 000,00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111 895,64</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113,03</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lastRenderedPageBreak/>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182 1 06 06043 10 0000 110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99 000,00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111 895,64</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113,03</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182 1 06 06043 10 1000 110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99 000,00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111 472,33</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112,60</w:t>
            </w:r>
          </w:p>
        </w:tc>
      </w:tr>
      <w:tr w:rsidR="00B170EA" w:rsidRPr="00452CEF" w:rsidTr="00B170E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182 1 06 06043 10 2100 110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423,31</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bl>
    <w:p w:rsidR="00ED253D" w:rsidRDefault="00ED253D" w:rsidP="003F51D0">
      <w:pPr>
        <w:widowControl w:val="0"/>
        <w:autoSpaceDE w:val="0"/>
        <w:autoSpaceDN w:val="0"/>
        <w:adjustRightInd w:val="0"/>
        <w:ind w:firstLine="720"/>
        <w:jc w:val="both"/>
        <w:rPr>
          <w:rFonts w:ascii="Liberation Sans" w:hAnsi="Liberation Sans" w:cs="Courier New"/>
          <w:sz w:val="24"/>
          <w:szCs w:val="24"/>
        </w:rPr>
      </w:pPr>
    </w:p>
    <w:tbl>
      <w:tblPr>
        <w:tblW w:w="10631" w:type="dxa"/>
        <w:jc w:val="center"/>
        <w:tblLayout w:type="fixed"/>
        <w:tblLook w:val="04A0" w:firstRow="1" w:lastRow="0" w:firstColumn="1" w:lastColumn="0" w:noHBand="0" w:noVBand="1"/>
      </w:tblPr>
      <w:tblGrid>
        <w:gridCol w:w="3686"/>
        <w:gridCol w:w="771"/>
        <w:gridCol w:w="1355"/>
        <w:gridCol w:w="1417"/>
        <w:gridCol w:w="1276"/>
        <w:gridCol w:w="1276"/>
        <w:gridCol w:w="850"/>
      </w:tblGrid>
      <w:tr w:rsidR="00B170EA" w:rsidRPr="00F176BF" w:rsidTr="00B170EA">
        <w:trPr>
          <w:trHeight w:val="300"/>
          <w:jc w:val="center"/>
        </w:trPr>
        <w:tc>
          <w:tcPr>
            <w:tcW w:w="10631"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3</w:t>
            </w:r>
          </w:p>
        </w:tc>
      </w:tr>
      <w:tr w:rsidR="00B170EA" w:rsidRPr="00F176BF" w:rsidTr="00B170EA">
        <w:trPr>
          <w:trHeight w:val="300"/>
          <w:jc w:val="center"/>
        </w:trPr>
        <w:tc>
          <w:tcPr>
            <w:tcW w:w="10631"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к решению Думы Мишкинского муниципального округа </w:t>
            </w:r>
          </w:p>
        </w:tc>
      </w:tr>
      <w:tr w:rsidR="00B170EA" w:rsidRPr="00F176BF" w:rsidTr="00B170EA">
        <w:trPr>
          <w:trHeight w:val="300"/>
          <w:jc w:val="center"/>
        </w:trPr>
        <w:tc>
          <w:tcPr>
            <w:tcW w:w="10631"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B170EA" w:rsidRPr="00F176BF" w:rsidTr="00B170EA">
        <w:trPr>
          <w:trHeight w:val="300"/>
          <w:jc w:val="center"/>
        </w:trPr>
        <w:tc>
          <w:tcPr>
            <w:tcW w:w="10631"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Купайского сельсовета за  2022 год"</w:t>
            </w:r>
          </w:p>
        </w:tc>
      </w:tr>
      <w:tr w:rsidR="00B170EA" w:rsidRPr="00F176BF" w:rsidTr="00B170EA">
        <w:trPr>
          <w:trHeight w:val="300"/>
          <w:jc w:val="center"/>
        </w:trPr>
        <w:tc>
          <w:tcPr>
            <w:tcW w:w="10631"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Pr="00F176BF">
              <w:rPr>
                <w:rFonts w:ascii="Liberation Sans" w:hAnsi="Liberation Sans" w:cs="Liberation Sans"/>
                <w:u w:val="single"/>
                <w:lang w:eastAsia="ru-RU"/>
              </w:rPr>
              <w:t>_______________</w:t>
            </w:r>
            <w:r w:rsidRPr="00F176BF">
              <w:rPr>
                <w:rFonts w:ascii="Liberation Sans" w:hAnsi="Liberation Sans" w:cs="Liberation Sans"/>
                <w:lang w:eastAsia="ru-RU"/>
              </w:rPr>
              <w:t xml:space="preserve"> 2023г. №</w:t>
            </w:r>
            <w:r w:rsidRPr="00F176BF">
              <w:rPr>
                <w:rFonts w:ascii="Liberation Sans" w:hAnsi="Liberation Sans" w:cs="Liberation Sans"/>
                <w:u w:val="single"/>
                <w:lang w:eastAsia="ru-RU"/>
              </w:rPr>
              <w:t>_____</w:t>
            </w:r>
          </w:p>
        </w:tc>
      </w:tr>
      <w:tr w:rsidR="00B170EA" w:rsidRPr="00F176BF" w:rsidTr="00B170EA">
        <w:trPr>
          <w:trHeight w:val="300"/>
          <w:jc w:val="center"/>
        </w:trPr>
        <w:tc>
          <w:tcPr>
            <w:tcW w:w="3686"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771"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355"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276"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276"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850"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r>
      <w:tr w:rsidR="00B170EA" w:rsidRPr="00F176BF" w:rsidTr="00B170EA">
        <w:trPr>
          <w:trHeight w:val="750"/>
          <w:jc w:val="center"/>
        </w:trPr>
        <w:tc>
          <w:tcPr>
            <w:tcW w:w="10631" w:type="dxa"/>
            <w:gridSpan w:val="7"/>
            <w:tcBorders>
              <w:top w:val="nil"/>
              <w:left w:val="nil"/>
              <w:bottom w:val="nil"/>
              <w:right w:val="nil"/>
            </w:tcBorders>
            <w:shd w:val="clear" w:color="auto" w:fill="auto"/>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Расходы бюджета Купайского сельсоветаза 2022 год по разделам и подразделам классификации расходов бюджета</w:t>
            </w:r>
          </w:p>
        </w:tc>
      </w:tr>
      <w:tr w:rsidR="00B170EA" w:rsidRPr="00F176BF" w:rsidTr="00B170EA">
        <w:trPr>
          <w:trHeight w:val="300"/>
          <w:jc w:val="center"/>
        </w:trPr>
        <w:tc>
          <w:tcPr>
            <w:tcW w:w="3686" w:type="dxa"/>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p>
        </w:tc>
        <w:tc>
          <w:tcPr>
            <w:tcW w:w="771"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355"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276"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276"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850"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B170EA" w:rsidRPr="00F176BF" w:rsidTr="00B170EA">
        <w:trPr>
          <w:trHeight w:val="1680"/>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771"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Рз,Пр</w:t>
            </w:r>
          </w:p>
        </w:tc>
        <w:tc>
          <w:tcPr>
            <w:tcW w:w="1355"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Изменения согласно ст.217 Бюджетного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испоне-ния</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771"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355"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7</w:t>
            </w:r>
          </w:p>
        </w:tc>
      </w:tr>
      <w:tr w:rsidR="00B170EA" w:rsidRPr="00F176BF" w:rsidTr="00B170EA">
        <w:trPr>
          <w:trHeight w:val="3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0100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1 010 907,00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-152 689,15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858 217,85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852 192,85</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99,3</w:t>
            </w:r>
          </w:p>
        </w:tc>
      </w:tr>
      <w:tr w:rsidR="00B170EA" w:rsidRPr="00F176BF" w:rsidTr="00B170E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0102</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294 600,00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-25 282,24</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269 317,76</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269 317,76</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0104</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709 000,00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-122 967,91</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586 032,09</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582 307,09</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99,4</w:t>
            </w:r>
          </w:p>
        </w:tc>
      </w:tr>
      <w:tr w:rsidR="00B170EA" w:rsidRPr="00F176BF" w:rsidTr="00B170E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Резервные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0111</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-5 000,00</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0113</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2 307,00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561,00</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2 868,00</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568,00</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19,8</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ОБОРОНА</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0200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123 000,00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-46 834,30</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76 165,70</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76 165,70</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B170EA" w:rsidRPr="00F176BF" w:rsidTr="00B170E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Мобилизационная и вневойсковая подготовка</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0203</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123 000,00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-46 834,30</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76 165,70</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76 165,70</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0300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1 321 200,00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-313 696,47</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1 007 503,53</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1 007 503,53</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B170EA" w:rsidRPr="00F176BF" w:rsidTr="00B170E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0310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1 321 200,00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-313 696,47</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1 007 503,53</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1 007 503,53</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ЭКОНОМИКА</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0400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930 000,00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533 414,37</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1 463 414,37</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957 150,14</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65,4</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lastRenderedPageBreak/>
              <w:t>Общеэкономические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0401</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124 190,76</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124 190,76</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124 190,76</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Дорожное хозяйство (дорожные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0409</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930 000,00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409 223,61</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1 339 223,61</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832 959,38</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62,2</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ЖИЛИЩНО-КОММУНАЛЬНОЕ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0500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1 053 700,00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-396 788,05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656 911,95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656 911,95</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Благоустройство</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0503</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-15 300,00</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Другие вопросы в области жилищно-коммунального хозяйства</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0505</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1 003 700,00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-381 488,05</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КУЛЬТУРА, КИНЕМАТОГРАФИЯ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0800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85 928,05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106 728,05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0,0</w:t>
            </w:r>
          </w:p>
        </w:tc>
      </w:tr>
      <w:tr w:rsidR="00B170EA" w:rsidRPr="00F176BF" w:rsidTr="00B170E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Культура</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0801</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85 928,05</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106 728,05</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0,0</w:t>
            </w:r>
          </w:p>
        </w:tc>
      </w:tr>
      <w:tr w:rsidR="00B170EA" w:rsidRPr="00F176BF" w:rsidTr="00B170EA">
        <w:trPr>
          <w:trHeight w:val="4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b/>
                <w:bCs/>
                <w:lang w:eastAsia="ru-RU"/>
              </w:rPr>
            </w:pPr>
            <w:r w:rsidRPr="00F176BF">
              <w:rPr>
                <w:rFonts w:ascii="Liberation Sans" w:hAnsi="Liberation Sans" w:cs="Liberation Sans"/>
                <w:b/>
                <w:bCs/>
                <w:lang w:eastAsia="ru-RU"/>
              </w:rPr>
              <w:t>Расходы  бюджета сельсовета - ИТОГО</w:t>
            </w:r>
          </w:p>
        </w:tc>
        <w:tc>
          <w:tcPr>
            <w:tcW w:w="771"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х</w:t>
            </w:r>
          </w:p>
        </w:tc>
        <w:tc>
          <w:tcPr>
            <w:tcW w:w="1355"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4 459 607,00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-290 665,55</w:t>
            </w:r>
          </w:p>
        </w:tc>
        <w:tc>
          <w:tcPr>
            <w:tcW w:w="1276"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4 168 941,45</w:t>
            </w:r>
          </w:p>
        </w:tc>
        <w:tc>
          <w:tcPr>
            <w:tcW w:w="1276"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3 549 924,17</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85,2</w:t>
            </w:r>
          </w:p>
        </w:tc>
      </w:tr>
    </w:tbl>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261"/>
        <w:gridCol w:w="1560"/>
        <w:gridCol w:w="1417"/>
        <w:gridCol w:w="1133"/>
        <w:gridCol w:w="1417"/>
        <w:gridCol w:w="1134"/>
        <w:gridCol w:w="851"/>
      </w:tblGrid>
      <w:tr w:rsidR="00B170EA" w:rsidRPr="00F176BF" w:rsidTr="008100C4">
        <w:trPr>
          <w:trHeight w:val="300"/>
        </w:trPr>
        <w:tc>
          <w:tcPr>
            <w:tcW w:w="10773"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4</w:t>
            </w:r>
          </w:p>
        </w:tc>
      </w:tr>
      <w:tr w:rsidR="00B170EA" w:rsidRPr="00F176BF" w:rsidTr="008100C4">
        <w:trPr>
          <w:trHeight w:val="300"/>
        </w:trPr>
        <w:tc>
          <w:tcPr>
            <w:tcW w:w="10773"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B170EA" w:rsidRPr="00F176BF" w:rsidTr="008100C4">
        <w:trPr>
          <w:trHeight w:val="300"/>
        </w:trPr>
        <w:tc>
          <w:tcPr>
            <w:tcW w:w="10773"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B170EA" w:rsidRPr="00F176BF" w:rsidTr="008100C4">
        <w:trPr>
          <w:trHeight w:val="300"/>
        </w:trPr>
        <w:tc>
          <w:tcPr>
            <w:tcW w:w="10773"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Купайского сельсовета за  2022 год"</w:t>
            </w:r>
          </w:p>
        </w:tc>
      </w:tr>
      <w:tr w:rsidR="00B170EA" w:rsidRPr="00F176BF" w:rsidTr="008100C4">
        <w:trPr>
          <w:trHeight w:val="300"/>
        </w:trPr>
        <w:tc>
          <w:tcPr>
            <w:tcW w:w="10773"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Pr="00F176BF">
              <w:rPr>
                <w:rFonts w:ascii="Liberation Sans" w:hAnsi="Liberation Sans" w:cs="Liberation Sans"/>
                <w:u w:val="single"/>
                <w:lang w:eastAsia="ru-RU"/>
              </w:rPr>
              <w:t>__________________</w:t>
            </w:r>
            <w:r w:rsidRPr="00F176BF">
              <w:rPr>
                <w:rFonts w:ascii="Liberation Sans" w:hAnsi="Liberation Sans" w:cs="Liberation Sans"/>
                <w:lang w:eastAsia="ru-RU"/>
              </w:rPr>
              <w:t xml:space="preserve"> 2023г. № ____</w:t>
            </w:r>
          </w:p>
        </w:tc>
      </w:tr>
      <w:tr w:rsidR="00B170EA" w:rsidRPr="00F176BF" w:rsidTr="008100C4">
        <w:trPr>
          <w:trHeight w:val="300"/>
        </w:trPr>
        <w:tc>
          <w:tcPr>
            <w:tcW w:w="326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1560"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133"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134"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851"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r>
      <w:tr w:rsidR="00B170EA" w:rsidRPr="00F176BF" w:rsidTr="008100C4">
        <w:trPr>
          <w:trHeight w:val="750"/>
        </w:trPr>
        <w:tc>
          <w:tcPr>
            <w:tcW w:w="10773" w:type="dxa"/>
            <w:gridSpan w:val="7"/>
            <w:tcBorders>
              <w:top w:val="nil"/>
              <w:left w:val="nil"/>
              <w:bottom w:val="nil"/>
              <w:right w:val="nil"/>
            </w:tcBorders>
            <w:shd w:val="clear" w:color="auto" w:fill="auto"/>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Расходы районного бюджета за 2022 год по ведомственной структуре расходов бюджета Купайского сельсовета</w:t>
            </w:r>
          </w:p>
        </w:tc>
      </w:tr>
      <w:tr w:rsidR="00B170EA" w:rsidRPr="00F176BF" w:rsidTr="008100C4">
        <w:trPr>
          <w:trHeight w:val="300"/>
        </w:trPr>
        <w:tc>
          <w:tcPr>
            <w:tcW w:w="3261" w:type="dxa"/>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p>
        </w:tc>
        <w:tc>
          <w:tcPr>
            <w:tcW w:w="1560"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133" w:type="dxa"/>
            <w:tcBorders>
              <w:top w:val="nil"/>
              <w:left w:val="nil"/>
              <w:bottom w:val="nil"/>
              <w:right w:val="nil"/>
            </w:tcBorders>
            <w:shd w:val="clear" w:color="auto" w:fill="auto"/>
            <w:noWrap/>
            <w:vAlign w:val="bottom"/>
            <w:hideMark/>
          </w:tcPr>
          <w:p w:rsidR="00B170EA" w:rsidRPr="00F176BF" w:rsidRDefault="00B170EA" w:rsidP="008100C4">
            <w:pPr>
              <w:jc w:val="right"/>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134"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85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B170EA" w:rsidRPr="00F176BF" w:rsidTr="008100C4">
        <w:trPr>
          <w:trHeight w:val="109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1560"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Код расхода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Утвержденные бюджетные назначения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испоне-ния</w:t>
            </w:r>
          </w:p>
        </w:tc>
      </w:tr>
      <w:tr w:rsidR="00B170EA" w:rsidRPr="00F176BF" w:rsidTr="008100C4">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133"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7</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Расходы бюджета - всего</w:t>
            </w:r>
          </w:p>
        </w:tc>
        <w:tc>
          <w:tcPr>
            <w:tcW w:w="156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x</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4 459 607,00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-290 665,55</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4 168 941,45</w:t>
            </w:r>
          </w:p>
        </w:tc>
        <w:tc>
          <w:tcPr>
            <w:tcW w:w="113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3 549 924,17</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117,4</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b/>
                <w:bCs/>
                <w:lang w:eastAsia="ru-RU"/>
              </w:rPr>
            </w:pPr>
            <w:r w:rsidRPr="00F176BF">
              <w:rPr>
                <w:rFonts w:ascii="Liberation Sans" w:hAnsi="Liberation Sans" w:cs="Liberation Sans"/>
                <w:b/>
                <w:bC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099 0102 88 0 01 10930 000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099 0102 88 0 01 10930 100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Глава Купайского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099 0102 88 0 01 80010 000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294 600,00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-70 282,24</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224 317,76</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224 317,76</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099 0102 88 0 01 80010 100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294 600,00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-70 282,24</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224 317,76</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224 317,76</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709 000,00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-126 167,91</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582 832,09</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582 307,09</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100,1</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574 600,00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-55 669,64</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518 930,36</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518 930,36</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119 400,00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-65 298,27</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54 101,73</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54 101,73</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099 0104 88 0 03 80040 800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-5 200,00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9 800,00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9 275,00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105,7</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Реализация мероприятий по формированию резервного фонда</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099 0111 88 0 08 80150 000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099 0111 88 0 08 80150 800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9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099 0113 88 0 08 16100 000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099 0113 88 0 08 16100 200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10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099 0113 88 0 08 80550 000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099 0113 88 0 08 80550 800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Осуществление первичного воинского учета</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123 000,00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-46 834,30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76 165,70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76 165,70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97 900,00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-38 234,30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59 665,70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59 665,70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25 100,00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-8 600,00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16 500,00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16 500,00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обеспечение деятельности хозяйственной группы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1 321 200,00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-313 696,47</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1 007 503,53</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1 007 503,53</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1 178 000,00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-232 857,28</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945 142,72</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945 142,72</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143 200,00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-80 839,19</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62 360,81</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62 360,81</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0401 16 0 01 LП020 000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0401 16 0 01 LП020 100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Муниципальный дорожный фонд Купайского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099 0409 88 0 08 80160 000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272 000,00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57 368,07</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329 368,07</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329 368,07</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099 0409 88 0 08 80160 200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272 000,00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57 368,07</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329 368,07</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329 368,07</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658 000,00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-40 408,69</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617 591,31</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503 591,31</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122,6</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658 000,00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-40 408,69</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617 591,31</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503 591,31</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122,6</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Прочие мероприятия по благоустройству поселений</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099 0503 02 0 03 80254 000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50 000,00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-15 300,00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099 0503 02 0 03 80254 200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50 000,00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-15 300,00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099 0505 02 0 04 80080 000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1 003 700,00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-381 488,05</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099 0505 02 0 04 80080 100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1 003 700,00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-381 488,05</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20 800,00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20 800,00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392 264,23</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392 264,23</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392 264,23</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392 264,23</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106 728,05</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106 728,05</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106 728,05</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106 728,05</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Результат исполнения бюджета (дефицит / профицит)</w:t>
            </w:r>
          </w:p>
        </w:tc>
        <w:tc>
          <w:tcPr>
            <w:tcW w:w="156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x</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-289 340,59</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-289 340,59</w:t>
            </w:r>
          </w:p>
        </w:tc>
        <w:tc>
          <w:tcPr>
            <w:tcW w:w="113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356 158,07</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-81,2</w:t>
            </w:r>
          </w:p>
        </w:tc>
      </w:tr>
    </w:tbl>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tbl>
      <w:tblPr>
        <w:tblW w:w="10214" w:type="dxa"/>
        <w:jc w:val="center"/>
        <w:tblLook w:val="04A0" w:firstRow="1" w:lastRow="0" w:firstColumn="1" w:lastColumn="0" w:noHBand="0" w:noVBand="1"/>
      </w:tblPr>
      <w:tblGrid>
        <w:gridCol w:w="4111"/>
        <w:gridCol w:w="2835"/>
        <w:gridCol w:w="1664"/>
        <w:gridCol w:w="1604"/>
      </w:tblGrid>
      <w:tr w:rsidR="00B170EA" w:rsidRPr="00F176B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6103" w:type="dxa"/>
            <w:gridSpan w:val="3"/>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5</w:t>
            </w:r>
          </w:p>
        </w:tc>
      </w:tr>
      <w:tr w:rsidR="00B170EA" w:rsidRPr="00F176BF" w:rsidTr="00B170EA">
        <w:trPr>
          <w:trHeight w:val="300"/>
          <w:jc w:val="center"/>
        </w:trPr>
        <w:tc>
          <w:tcPr>
            <w:tcW w:w="10214" w:type="dxa"/>
            <w:gridSpan w:val="4"/>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B170EA" w:rsidRPr="00F176B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6103" w:type="dxa"/>
            <w:gridSpan w:val="3"/>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B170EA" w:rsidRPr="00F176B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6103" w:type="dxa"/>
            <w:gridSpan w:val="3"/>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Купайского сельсовета за 2022 год"</w:t>
            </w:r>
          </w:p>
        </w:tc>
      </w:tr>
      <w:tr w:rsidR="00B170EA" w:rsidRPr="00F176B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6103" w:type="dxa"/>
            <w:gridSpan w:val="3"/>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от _______________  2023 года № ________</w:t>
            </w:r>
          </w:p>
        </w:tc>
      </w:tr>
      <w:tr w:rsidR="00B170EA" w:rsidRPr="00F176B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664" w:type="dxa"/>
            <w:tcBorders>
              <w:top w:val="nil"/>
              <w:left w:val="nil"/>
              <w:bottom w:val="nil"/>
              <w:right w:val="nil"/>
            </w:tcBorders>
            <w:shd w:val="clear" w:color="auto" w:fill="auto"/>
            <w:noWrap/>
            <w:vAlign w:val="bottom"/>
            <w:hideMark/>
          </w:tcPr>
          <w:p w:rsidR="00B170EA" w:rsidRPr="00F176BF" w:rsidRDefault="00B170EA" w:rsidP="008100C4">
            <w:pPr>
              <w:jc w:val="right"/>
              <w:rPr>
                <w:lang w:eastAsia="ru-RU"/>
              </w:rPr>
            </w:pPr>
          </w:p>
        </w:tc>
        <w:tc>
          <w:tcPr>
            <w:tcW w:w="1604" w:type="dxa"/>
            <w:tcBorders>
              <w:top w:val="nil"/>
              <w:left w:val="nil"/>
              <w:bottom w:val="nil"/>
              <w:right w:val="nil"/>
            </w:tcBorders>
            <w:shd w:val="clear" w:color="auto" w:fill="auto"/>
            <w:noWrap/>
            <w:vAlign w:val="bottom"/>
            <w:hideMark/>
          </w:tcPr>
          <w:p w:rsidR="00B170EA" w:rsidRPr="00F176BF" w:rsidRDefault="00B170EA" w:rsidP="008100C4">
            <w:pPr>
              <w:jc w:val="right"/>
              <w:rPr>
                <w:lang w:eastAsia="ru-RU"/>
              </w:rPr>
            </w:pPr>
          </w:p>
        </w:tc>
      </w:tr>
      <w:tr w:rsidR="00B170EA" w:rsidRPr="00F176BF" w:rsidTr="00B170EA">
        <w:trPr>
          <w:trHeight w:val="300"/>
          <w:jc w:val="center"/>
        </w:trPr>
        <w:tc>
          <w:tcPr>
            <w:tcW w:w="10214" w:type="dxa"/>
            <w:gridSpan w:val="4"/>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Источники внутреннего финансирования дефицита бюджета Купайского сельсовета</w:t>
            </w:r>
          </w:p>
        </w:tc>
      </w:tr>
      <w:tr w:rsidR="00B170EA" w:rsidRPr="00F176BF" w:rsidTr="00B170EA">
        <w:trPr>
          <w:trHeight w:val="300"/>
          <w:jc w:val="center"/>
        </w:trPr>
        <w:tc>
          <w:tcPr>
            <w:tcW w:w="10214" w:type="dxa"/>
            <w:gridSpan w:val="4"/>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Мишкинского района за  2022 год по кодам групп, подгрупп, статей, видов </w:t>
            </w:r>
          </w:p>
        </w:tc>
      </w:tr>
      <w:tr w:rsidR="00B170EA" w:rsidRPr="00F176BF" w:rsidTr="00B170EA">
        <w:trPr>
          <w:trHeight w:val="300"/>
          <w:jc w:val="center"/>
        </w:trPr>
        <w:tc>
          <w:tcPr>
            <w:tcW w:w="10214" w:type="dxa"/>
            <w:gridSpan w:val="4"/>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источников финансирования дефицитов бюджетов классификации операций</w:t>
            </w:r>
          </w:p>
        </w:tc>
      </w:tr>
      <w:tr w:rsidR="00B170EA" w:rsidRPr="00F176BF" w:rsidTr="00B170EA">
        <w:trPr>
          <w:trHeight w:val="615"/>
          <w:jc w:val="center"/>
        </w:trPr>
        <w:tc>
          <w:tcPr>
            <w:tcW w:w="10214" w:type="dxa"/>
            <w:gridSpan w:val="4"/>
            <w:tcBorders>
              <w:top w:val="nil"/>
              <w:left w:val="nil"/>
              <w:bottom w:val="nil"/>
              <w:right w:val="nil"/>
            </w:tcBorders>
            <w:shd w:val="clear" w:color="auto" w:fill="auto"/>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lastRenderedPageBreak/>
              <w:t>сектора государственного управления, относящихся к источникам финансирования дефицитов бюджетов</w:t>
            </w:r>
          </w:p>
        </w:tc>
      </w:tr>
      <w:tr w:rsidR="00B170EA" w:rsidRPr="00F176BF" w:rsidTr="00B170EA">
        <w:trPr>
          <w:trHeight w:val="300"/>
          <w:jc w:val="center"/>
        </w:trPr>
        <w:tc>
          <w:tcPr>
            <w:tcW w:w="8610" w:type="dxa"/>
            <w:gridSpan w:val="3"/>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p>
        </w:tc>
        <w:tc>
          <w:tcPr>
            <w:tcW w:w="1604"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B170EA" w:rsidRPr="00F176BF" w:rsidTr="00B170EA">
        <w:trPr>
          <w:trHeight w:val="255"/>
          <w:jc w:val="center"/>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Код источника по бюджетной классификации </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r>
      <w:tr w:rsidR="00B170EA" w:rsidRPr="00F176BF" w:rsidTr="00B170EA">
        <w:trPr>
          <w:trHeight w:val="630"/>
          <w:jc w:val="center"/>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170EA" w:rsidRPr="00F176BF" w:rsidRDefault="00B170EA" w:rsidP="008100C4">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170EA" w:rsidRPr="00F176BF" w:rsidRDefault="00B170EA" w:rsidP="008100C4">
            <w:pPr>
              <w:rPr>
                <w:rFonts w:ascii="Liberation Sans" w:hAnsi="Liberation Sans" w:cs="Liberation Sans"/>
                <w:b/>
                <w:bCs/>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170EA" w:rsidRPr="00F176BF" w:rsidRDefault="00B170EA" w:rsidP="008100C4">
            <w:pPr>
              <w:rPr>
                <w:rFonts w:ascii="Liberation Sans" w:hAnsi="Liberation Sans" w:cs="Liberation Sans"/>
                <w:b/>
                <w:bCs/>
                <w:lang w:eastAsia="ru-RU"/>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B170EA" w:rsidRPr="00F176BF" w:rsidRDefault="00B170EA" w:rsidP="008100C4">
            <w:pPr>
              <w:rPr>
                <w:rFonts w:ascii="Liberation Sans" w:hAnsi="Liberation Sans" w:cs="Liberation Sans"/>
                <w:b/>
                <w:bCs/>
                <w:lang w:eastAsia="ru-RU"/>
              </w:rPr>
            </w:pPr>
          </w:p>
        </w:tc>
      </w:tr>
      <w:tr w:rsidR="00B170EA" w:rsidRPr="00F176BF" w:rsidTr="00B170EA">
        <w:trPr>
          <w:trHeight w:val="255"/>
          <w:jc w:val="center"/>
        </w:trPr>
        <w:tc>
          <w:tcPr>
            <w:tcW w:w="4111" w:type="dxa"/>
            <w:tcBorders>
              <w:top w:val="nil"/>
              <w:left w:val="single" w:sz="4" w:space="0" w:color="auto"/>
              <w:bottom w:val="nil"/>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664" w:type="dxa"/>
            <w:tcBorders>
              <w:top w:val="nil"/>
              <w:left w:val="nil"/>
              <w:bottom w:val="nil"/>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604" w:type="dxa"/>
            <w:tcBorders>
              <w:top w:val="nil"/>
              <w:left w:val="nil"/>
              <w:bottom w:val="nil"/>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4</w:t>
            </w:r>
          </w:p>
        </w:tc>
      </w:tr>
      <w:tr w:rsidR="00B170EA" w:rsidRPr="00F176BF" w:rsidTr="00B170EA">
        <w:trPr>
          <w:trHeight w:val="480"/>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х</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289 340,59</w:t>
            </w:r>
          </w:p>
        </w:tc>
        <w:tc>
          <w:tcPr>
            <w:tcW w:w="1604" w:type="dxa"/>
            <w:tcBorders>
              <w:top w:val="single" w:sz="4" w:space="0" w:color="auto"/>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-356 158,07</w:t>
            </w:r>
          </w:p>
        </w:tc>
      </w:tr>
      <w:tr w:rsidR="00B170EA" w:rsidRPr="00F176BF" w:rsidTr="00B170EA">
        <w:trPr>
          <w:trHeight w:val="2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r>
      <w:tr w:rsidR="00B170EA" w:rsidRPr="00F176B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289 340,59</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-356 158,07</w:t>
            </w:r>
          </w:p>
        </w:tc>
      </w:tr>
      <w:tr w:rsidR="00B170EA" w:rsidRPr="00F176BF" w:rsidTr="00B170EA">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000 0105000000 0000 000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289 340,59</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-356 158,07</w:t>
            </w:r>
          </w:p>
        </w:tc>
      </w:tr>
      <w:tr w:rsidR="00B170EA" w:rsidRPr="00F176B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-3 879 600,86</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-4 059 896,99</w:t>
            </w:r>
          </w:p>
        </w:tc>
      </w:tr>
      <w:tr w:rsidR="00B170EA" w:rsidRPr="00F176B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000 0105000000 0000 500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-3 879 600,86</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-4 059 896,99</w:t>
            </w:r>
          </w:p>
        </w:tc>
      </w:tr>
      <w:tr w:rsidR="00B170EA" w:rsidRPr="00F176BF" w:rsidTr="00B170EA">
        <w:trPr>
          <w:trHeight w:val="2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000 0105020000 0000 500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-3 879 600,86</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-4 059 896,99</w:t>
            </w:r>
          </w:p>
        </w:tc>
      </w:tr>
      <w:tr w:rsidR="00B170EA" w:rsidRPr="00F176BF" w:rsidTr="00B170EA">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000 0105020100 0000 510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-3 879 600,86</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-4 059 896,99</w:t>
            </w:r>
          </w:p>
        </w:tc>
      </w:tr>
      <w:tr w:rsidR="00B170EA" w:rsidRPr="00F176BF" w:rsidTr="00B170EA">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000 0105020110 0000 510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-3 879 600,86</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-4 059 896,99</w:t>
            </w:r>
          </w:p>
        </w:tc>
      </w:tr>
      <w:tr w:rsidR="00B170EA" w:rsidRPr="00F176B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4 168 941,45</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3 703 738,92</w:t>
            </w:r>
          </w:p>
        </w:tc>
      </w:tr>
      <w:tr w:rsidR="00B170EA" w:rsidRPr="00F176B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000 0105000000 0000 600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4 168 941,45</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3 703 738,92</w:t>
            </w:r>
          </w:p>
        </w:tc>
      </w:tr>
      <w:tr w:rsidR="00B170EA" w:rsidRPr="00F176BF" w:rsidTr="00B170EA">
        <w:trPr>
          <w:trHeight w:val="2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000 0105020000 0000 600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4 168 941,45</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3 703 738,92</w:t>
            </w:r>
          </w:p>
        </w:tc>
      </w:tr>
      <w:tr w:rsidR="00B170EA" w:rsidRPr="00F176BF" w:rsidTr="00B170EA">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000 0105020100 0000 610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4 168 941,45</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3 703 738,92</w:t>
            </w:r>
          </w:p>
        </w:tc>
      </w:tr>
      <w:tr w:rsidR="00B170EA" w:rsidRPr="00F176BF" w:rsidTr="00B170EA">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000 0105020110 0000 610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4 168 941,45</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3 703 738,92</w:t>
            </w:r>
          </w:p>
        </w:tc>
      </w:tr>
    </w:tbl>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p w:rsidR="008100C4" w:rsidRDefault="008100C4" w:rsidP="0071565A">
      <w:pPr>
        <w:widowControl w:val="0"/>
        <w:autoSpaceDE w:val="0"/>
        <w:autoSpaceDN w:val="0"/>
        <w:adjustRightInd w:val="0"/>
        <w:ind w:right="282" w:firstLine="720"/>
        <w:jc w:val="right"/>
        <w:rPr>
          <w:rFonts w:ascii="Liberation Sans" w:hAnsi="Liberation Sans" w:cs="Courier New"/>
          <w:sz w:val="24"/>
          <w:szCs w:val="24"/>
        </w:rPr>
      </w:pPr>
      <w:r>
        <w:rPr>
          <w:rFonts w:ascii="Liberation Sans" w:hAnsi="Liberation Sans" w:cs="Courier New"/>
          <w:sz w:val="24"/>
          <w:szCs w:val="24"/>
        </w:rPr>
        <w:t>ПРОЕКТ</w:t>
      </w:r>
    </w:p>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p w:rsidR="008100C4" w:rsidRDefault="008100C4" w:rsidP="0071565A">
      <w:pPr>
        <w:widowControl w:val="0"/>
        <w:autoSpaceDE w:val="0"/>
        <w:autoSpaceDN w:val="0"/>
        <w:adjustRightInd w:val="0"/>
        <w:jc w:val="center"/>
        <w:rPr>
          <w:rFonts w:ascii="Liberation Sans" w:hAnsi="Liberation Sans" w:cs="Courier New"/>
          <w:sz w:val="24"/>
          <w:szCs w:val="24"/>
        </w:rPr>
      </w:pPr>
      <w:r w:rsidRPr="00894F5E">
        <w:rPr>
          <w:rFonts w:ascii="Liberation Sans" w:hAnsi="Liberation Sans" w:cs="Arial"/>
          <w:noProof/>
          <w:lang w:eastAsia="ru-RU"/>
        </w:rPr>
        <w:drawing>
          <wp:inline distT="0" distB="0" distL="0" distR="0" wp14:anchorId="653508E6" wp14:editId="3EA343EC">
            <wp:extent cx="533400" cy="533400"/>
            <wp:effectExtent l="0" t="0" r="0" b="0"/>
            <wp:docPr id="15" name="Рисунок 15"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8100C4" w:rsidRDefault="008100C4" w:rsidP="008100C4">
      <w:pPr>
        <w:widowControl w:val="0"/>
        <w:autoSpaceDE w:val="0"/>
        <w:autoSpaceDN w:val="0"/>
        <w:adjustRightInd w:val="0"/>
        <w:ind w:firstLine="720"/>
        <w:jc w:val="center"/>
        <w:rPr>
          <w:rFonts w:ascii="Liberation Sans" w:hAnsi="Liberation Sans" w:cs="Courier New"/>
          <w:sz w:val="24"/>
          <w:szCs w:val="24"/>
        </w:rPr>
      </w:pPr>
    </w:p>
    <w:p w:rsidR="008100C4" w:rsidRDefault="008100C4" w:rsidP="008100C4">
      <w:pPr>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8100C4" w:rsidRPr="00894F5E" w:rsidRDefault="008100C4" w:rsidP="008100C4">
      <w:pPr>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8100C4" w:rsidRPr="00894F5E" w:rsidRDefault="008100C4" w:rsidP="008100C4">
      <w:pPr>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8100C4" w:rsidRPr="008100C4" w:rsidRDefault="008100C4" w:rsidP="008100C4">
      <w:pPr>
        <w:pStyle w:val="2"/>
        <w:ind w:left="576" w:hanging="576"/>
        <w:jc w:val="center"/>
        <w:rPr>
          <w:rFonts w:ascii="Liberation Sans" w:hAnsi="Liberation Sans"/>
          <w:b/>
          <w:color w:val="auto"/>
          <w:sz w:val="40"/>
        </w:rPr>
      </w:pPr>
      <w:r w:rsidRPr="008100C4">
        <w:rPr>
          <w:rFonts w:ascii="Liberation Sans" w:hAnsi="Liberation Sans"/>
          <w:b/>
          <w:color w:val="auto"/>
          <w:sz w:val="40"/>
        </w:rPr>
        <w:t>РЕШЕНИЕ</w:t>
      </w:r>
    </w:p>
    <w:p w:rsidR="008100C4" w:rsidRPr="00894F5E" w:rsidRDefault="008100C4" w:rsidP="008100C4">
      <w:pPr>
        <w:jc w:val="both"/>
        <w:rPr>
          <w:rFonts w:ascii="Liberation Sans" w:hAnsi="Liberation Sans"/>
          <w:bCs/>
        </w:rPr>
      </w:pPr>
    </w:p>
    <w:p w:rsidR="008100C4" w:rsidRPr="00894F5E" w:rsidRDefault="008100C4" w:rsidP="008100C4">
      <w:pPr>
        <w:jc w:val="both"/>
        <w:rPr>
          <w:rFonts w:ascii="Liberation Sans" w:hAnsi="Liberation Sans"/>
          <w:bCs/>
        </w:rPr>
      </w:pPr>
    </w:p>
    <w:p w:rsidR="008100C4" w:rsidRPr="00894F5E" w:rsidRDefault="008100C4" w:rsidP="0071565A">
      <w:pPr>
        <w:ind w:left="284" w:right="282" w:firstLine="142"/>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8100C4" w:rsidRPr="00894F5E" w:rsidRDefault="008100C4" w:rsidP="0071565A">
      <w:pPr>
        <w:ind w:left="284" w:right="282" w:firstLine="142"/>
        <w:jc w:val="both"/>
        <w:rPr>
          <w:rFonts w:ascii="Liberation Sans" w:hAnsi="Liberation Sans" w:cs="Arial"/>
          <w:bCs/>
        </w:rPr>
      </w:pPr>
    </w:p>
    <w:p w:rsidR="008100C4" w:rsidRPr="00894F5E" w:rsidRDefault="008100C4" w:rsidP="0071565A">
      <w:pPr>
        <w:ind w:left="284" w:right="282" w:firstLine="142"/>
        <w:jc w:val="both"/>
        <w:rPr>
          <w:rFonts w:ascii="Liberation Sans" w:hAnsi="Liberation Sans"/>
          <w:bCs/>
        </w:rPr>
      </w:pPr>
    </w:p>
    <w:p w:rsidR="008100C4" w:rsidRDefault="008100C4" w:rsidP="0071565A">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Маслинского сельсовета</w:t>
      </w:r>
    </w:p>
    <w:p w:rsidR="008100C4" w:rsidRPr="00894F5E" w:rsidRDefault="008100C4" w:rsidP="0071565A">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8100C4" w:rsidRPr="00894F5E" w:rsidRDefault="008100C4" w:rsidP="0071565A">
      <w:pPr>
        <w:ind w:left="284" w:right="282" w:firstLine="142"/>
        <w:rPr>
          <w:rFonts w:ascii="Liberation Sans" w:hAnsi="Liberation Sans"/>
          <w:b/>
          <w:sz w:val="22"/>
        </w:rPr>
      </w:pPr>
    </w:p>
    <w:p w:rsidR="008100C4" w:rsidRPr="00894F5E" w:rsidRDefault="008100C4" w:rsidP="0071565A">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8100C4" w:rsidRPr="00894F5E" w:rsidRDefault="008100C4" w:rsidP="0071565A">
      <w:pPr>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Маслинского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8100C4" w:rsidRPr="00894F5E" w:rsidRDefault="008100C4" w:rsidP="0071565A">
      <w:pPr>
        <w:ind w:left="284" w:right="282" w:firstLine="142"/>
        <w:rPr>
          <w:rFonts w:ascii="Liberation Sans" w:hAnsi="Liberation Sans" w:cs="Arial"/>
          <w:b/>
        </w:rPr>
      </w:pPr>
      <w:r w:rsidRPr="00894F5E">
        <w:rPr>
          <w:rFonts w:ascii="Liberation Sans" w:hAnsi="Liberation Sans" w:cs="Arial"/>
          <w:b/>
        </w:rPr>
        <w:t>РЕШИЛА:</w:t>
      </w:r>
    </w:p>
    <w:p w:rsidR="008100C4" w:rsidRPr="00CD4C32" w:rsidRDefault="008100C4" w:rsidP="0071565A">
      <w:pPr>
        <w:ind w:left="284" w:right="282" w:firstLine="142"/>
        <w:rPr>
          <w:rFonts w:ascii="Liberation Sans" w:hAnsi="Liberation Sans" w:cs="Arial"/>
          <w:b/>
        </w:rPr>
      </w:pPr>
    </w:p>
    <w:p w:rsidR="008100C4" w:rsidRPr="001D3AE3" w:rsidRDefault="008100C4" w:rsidP="001D3AE3">
      <w:pPr>
        <w:pStyle w:val="9"/>
        <w:ind w:right="282" w:firstLine="709"/>
        <w:jc w:val="both"/>
        <w:rPr>
          <w:rFonts w:ascii="Liberation Sans" w:hAnsi="Liberation Sans"/>
          <w:i w:val="0"/>
          <w:color w:val="auto"/>
        </w:rPr>
      </w:pPr>
      <w:r w:rsidRPr="001D3AE3">
        <w:rPr>
          <w:rFonts w:ascii="Liberation Sans" w:hAnsi="Liberation Sans"/>
          <w:i w:val="0"/>
          <w:color w:val="auto"/>
        </w:rPr>
        <w:lastRenderedPageBreak/>
        <w:t>1. Утвердить отчет об исполнении бюджета Маслинского сельсовета за 2022 год по доходам 4512,0 тыс. руб. и расходам в сумме 4296,4 тыс. руб. с профицитом в сумме 215,6 тыс. руб. (в объемах показателей, приведенных в приложениях 1 – 5 к настоящему решению).</w:t>
      </w:r>
    </w:p>
    <w:p w:rsidR="008100C4" w:rsidRPr="008100C4" w:rsidRDefault="001D3AE3" w:rsidP="001D3AE3">
      <w:pPr>
        <w:ind w:right="282" w:firstLine="709"/>
        <w:jc w:val="both"/>
        <w:rPr>
          <w:rFonts w:ascii="Liberation Sans" w:hAnsi="Liberation Sans" w:cs="Arial"/>
        </w:rPr>
      </w:pPr>
      <w:r>
        <w:rPr>
          <w:rFonts w:ascii="Liberation Sans" w:hAnsi="Liberation Sans" w:cs="Arial"/>
        </w:rPr>
        <w:t>2</w:t>
      </w:r>
      <w:r w:rsidR="008100C4" w:rsidRPr="008100C4">
        <w:rPr>
          <w:rFonts w:ascii="Liberation Sans" w:hAnsi="Liberation Sans" w:cs="Arial"/>
        </w:rPr>
        <w:t>. Решение вступает в силу со дня его обнародования.</w:t>
      </w:r>
    </w:p>
    <w:p w:rsidR="008100C4" w:rsidRPr="008100C4" w:rsidRDefault="008100C4" w:rsidP="001D3AE3">
      <w:pPr>
        <w:ind w:right="282" w:firstLine="709"/>
        <w:jc w:val="both"/>
        <w:rPr>
          <w:rFonts w:ascii="Liberation Sans" w:hAnsi="Liberation Sans" w:cs="Arial"/>
        </w:rPr>
      </w:pPr>
      <w:r w:rsidRPr="008100C4">
        <w:rPr>
          <w:rFonts w:ascii="Liberation Sans" w:hAnsi="Liberation Sans" w:cs="Arial"/>
        </w:rPr>
        <w:t>3.Обнародовать настоящее решение на информационном стенде Администрации Мишкинского муниципального округа Курганской области.</w:t>
      </w:r>
    </w:p>
    <w:p w:rsidR="008100C4" w:rsidRPr="008100C4" w:rsidRDefault="008100C4" w:rsidP="001D3AE3">
      <w:pPr>
        <w:ind w:right="282" w:firstLine="709"/>
        <w:jc w:val="both"/>
        <w:rPr>
          <w:rFonts w:ascii="Liberation Sans" w:hAnsi="Liberation Sans"/>
        </w:rPr>
      </w:pPr>
      <w:r w:rsidRPr="008100C4">
        <w:rPr>
          <w:rFonts w:ascii="Liberation Sans" w:hAnsi="Liberation Sans" w:cs="Arial"/>
        </w:rPr>
        <w:t xml:space="preserve">4. </w:t>
      </w:r>
      <w:r w:rsidRPr="008100C4">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8100C4" w:rsidRPr="008100C4" w:rsidRDefault="008100C4" w:rsidP="001D3AE3">
      <w:pPr>
        <w:ind w:right="282" w:firstLine="709"/>
        <w:jc w:val="both"/>
        <w:rPr>
          <w:rFonts w:ascii="Liberation Sans" w:hAnsi="Liberation Sans"/>
        </w:rPr>
      </w:pPr>
    </w:p>
    <w:p w:rsidR="008100C4" w:rsidRPr="008100C4" w:rsidRDefault="008100C4" w:rsidP="0071565A">
      <w:pPr>
        <w:pStyle w:val="Iauiue"/>
        <w:ind w:left="284" w:right="282" w:firstLine="142"/>
        <w:jc w:val="both"/>
        <w:rPr>
          <w:rFonts w:ascii="Liberation Sans" w:hAnsi="Liberation Sans"/>
        </w:rPr>
      </w:pPr>
    </w:p>
    <w:p w:rsidR="008100C4" w:rsidRPr="008100C4" w:rsidRDefault="008100C4" w:rsidP="0071565A">
      <w:pPr>
        <w:pStyle w:val="Iauiue"/>
        <w:ind w:left="284" w:right="282" w:firstLine="142"/>
        <w:jc w:val="both"/>
        <w:rPr>
          <w:rFonts w:ascii="Liberation Sans" w:hAnsi="Liberation Sans"/>
        </w:rPr>
      </w:pPr>
      <w:r w:rsidRPr="008100C4">
        <w:rPr>
          <w:rFonts w:ascii="Liberation Sans" w:hAnsi="Liberation Sans"/>
        </w:rPr>
        <w:t>Председатель Думы Мишкинского</w:t>
      </w:r>
    </w:p>
    <w:p w:rsidR="008100C4" w:rsidRPr="008100C4" w:rsidRDefault="008100C4" w:rsidP="0071565A">
      <w:pPr>
        <w:pStyle w:val="Iauiue"/>
        <w:ind w:left="284" w:right="282" w:firstLine="142"/>
        <w:jc w:val="both"/>
        <w:rPr>
          <w:rFonts w:ascii="Liberation Sans" w:hAnsi="Liberation Sans"/>
        </w:rPr>
      </w:pPr>
      <w:r w:rsidRPr="008100C4">
        <w:rPr>
          <w:rFonts w:ascii="Liberation Sans" w:hAnsi="Liberation Sans"/>
        </w:rPr>
        <w:t xml:space="preserve">муниципального округа Курганской области                                                   </w:t>
      </w:r>
      <w:r w:rsidR="0071565A">
        <w:rPr>
          <w:rFonts w:ascii="Liberation Sans" w:hAnsi="Liberation Sans"/>
        </w:rPr>
        <w:tab/>
      </w:r>
      <w:r w:rsidR="0071565A">
        <w:rPr>
          <w:rFonts w:ascii="Liberation Sans" w:hAnsi="Liberation Sans"/>
        </w:rPr>
        <w:tab/>
      </w:r>
      <w:r w:rsidR="0071565A">
        <w:rPr>
          <w:rFonts w:ascii="Liberation Sans" w:hAnsi="Liberation Sans"/>
        </w:rPr>
        <w:tab/>
      </w:r>
      <w:r w:rsidRPr="008100C4">
        <w:rPr>
          <w:rFonts w:ascii="Liberation Sans" w:hAnsi="Liberation Sans"/>
        </w:rPr>
        <w:t>В.В. Сажин</w:t>
      </w:r>
    </w:p>
    <w:p w:rsidR="008100C4" w:rsidRPr="008100C4" w:rsidRDefault="008100C4" w:rsidP="0071565A">
      <w:pPr>
        <w:pStyle w:val="Iauiue"/>
        <w:ind w:left="284" w:right="282" w:firstLine="142"/>
        <w:jc w:val="both"/>
        <w:rPr>
          <w:rFonts w:ascii="Liberation Sans" w:hAnsi="Liberation Sans"/>
        </w:rPr>
      </w:pPr>
    </w:p>
    <w:p w:rsidR="008100C4" w:rsidRPr="008100C4" w:rsidRDefault="008100C4" w:rsidP="0071565A">
      <w:pPr>
        <w:pStyle w:val="Iauiue"/>
        <w:ind w:left="284" w:right="282" w:firstLine="142"/>
        <w:jc w:val="both"/>
        <w:rPr>
          <w:rFonts w:ascii="Liberation Sans" w:hAnsi="Liberation Sans"/>
        </w:rPr>
      </w:pPr>
      <w:r w:rsidRPr="008100C4">
        <w:rPr>
          <w:rFonts w:ascii="Liberation Sans" w:hAnsi="Liberation Sans"/>
        </w:rPr>
        <w:t xml:space="preserve">Глава </w:t>
      </w:r>
    </w:p>
    <w:p w:rsidR="008100C4" w:rsidRPr="008100C4" w:rsidRDefault="008100C4" w:rsidP="0071565A">
      <w:pPr>
        <w:pStyle w:val="Iauiue"/>
        <w:ind w:left="284" w:right="282" w:firstLine="142"/>
        <w:jc w:val="both"/>
        <w:rPr>
          <w:rFonts w:ascii="Liberation Sans" w:hAnsi="Liberation Sans"/>
        </w:rPr>
      </w:pPr>
      <w:r w:rsidRPr="008100C4">
        <w:rPr>
          <w:rFonts w:ascii="Liberation Sans" w:hAnsi="Liberation Sans"/>
        </w:rPr>
        <w:t xml:space="preserve">Мишкинского муниципального округа </w:t>
      </w:r>
    </w:p>
    <w:p w:rsidR="008100C4" w:rsidRPr="008100C4" w:rsidRDefault="008100C4" w:rsidP="0071565A">
      <w:pPr>
        <w:pStyle w:val="Iauiue"/>
        <w:ind w:left="284" w:right="282" w:firstLine="142"/>
        <w:jc w:val="both"/>
        <w:rPr>
          <w:rFonts w:ascii="Liberation Sans" w:hAnsi="Liberation Sans"/>
        </w:rPr>
      </w:pPr>
      <w:r w:rsidRPr="008100C4">
        <w:rPr>
          <w:rFonts w:ascii="Liberation Sans" w:hAnsi="Liberation Sans"/>
        </w:rPr>
        <w:t xml:space="preserve">Курганской области                                                                                      </w:t>
      </w:r>
      <w:r w:rsidR="0071565A">
        <w:rPr>
          <w:rFonts w:ascii="Liberation Sans" w:hAnsi="Liberation Sans"/>
        </w:rPr>
        <w:tab/>
      </w:r>
      <w:r w:rsidR="0071565A">
        <w:rPr>
          <w:rFonts w:ascii="Liberation Sans" w:hAnsi="Liberation Sans"/>
        </w:rPr>
        <w:tab/>
      </w:r>
      <w:r w:rsidR="0071565A">
        <w:rPr>
          <w:rFonts w:ascii="Liberation Sans" w:hAnsi="Liberation Sans"/>
        </w:rPr>
        <w:tab/>
        <w:t xml:space="preserve">       </w:t>
      </w:r>
      <w:r w:rsidRPr="008100C4">
        <w:rPr>
          <w:rFonts w:ascii="Liberation Sans" w:hAnsi="Liberation Sans"/>
        </w:rPr>
        <w:t>Д.В. Мамонтов</w:t>
      </w:r>
    </w:p>
    <w:p w:rsidR="008100C4" w:rsidRPr="008100C4" w:rsidRDefault="008100C4" w:rsidP="0071565A">
      <w:pPr>
        <w:tabs>
          <w:tab w:val="left" w:pos="709"/>
        </w:tabs>
        <w:ind w:left="284" w:right="282" w:firstLine="142"/>
        <w:jc w:val="both"/>
        <w:rPr>
          <w:rFonts w:ascii="Liberation Sans" w:hAnsi="Liberation Sans" w:cs="Arial"/>
        </w:rPr>
      </w:pPr>
      <w:r w:rsidRPr="008100C4">
        <w:rPr>
          <w:rFonts w:ascii="Liberation Sans" w:hAnsi="Liberation Sans" w:cs="Arial"/>
        </w:rPr>
        <w:t xml:space="preserve">   </w:t>
      </w:r>
    </w:p>
    <w:p w:rsidR="00B170EA" w:rsidRDefault="00B170EA" w:rsidP="0071565A">
      <w:pPr>
        <w:widowControl w:val="0"/>
        <w:autoSpaceDE w:val="0"/>
        <w:autoSpaceDN w:val="0"/>
        <w:adjustRightInd w:val="0"/>
        <w:ind w:left="284" w:right="282" w:firstLine="142"/>
        <w:jc w:val="both"/>
        <w:rPr>
          <w:rFonts w:ascii="Liberation Sans" w:hAnsi="Liberation Sans" w:cs="Courier New"/>
          <w:sz w:val="24"/>
          <w:szCs w:val="24"/>
        </w:rPr>
      </w:pPr>
    </w:p>
    <w:tbl>
      <w:tblPr>
        <w:tblW w:w="10348" w:type="dxa"/>
        <w:jc w:val="center"/>
        <w:tblLayout w:type="fixed"/>
        <w:tblLook w:val="04A0" w:firstRow="1" w:lastRow="0" w:firstColumn="1" w:lastColumn="0" w:noHBand="0" w:noVBand="1"/>
      </w:tblPr>
      <w:tblGrid>
        <w:gridCol w:w="3828"/>
        <w:gridCol w:w="2835"/>
        <w:gridCol w:w="1500"/>
        <w:gridCol w:w="1386"/>
        <w:gridCol w:w="799"/>
      </w:tblGrid>
      <w:tr w:rsidR="00131E91" w:rsidRPr="00F176BF" w:rsidTr="00131E91">
        <w:trPr>
          <w:trHeight w:val="300"/>
          <w:jc w:val="center"/>
        </w:trPr>
        <w:tc>
          <w:tcPr>
            <w:tcW w:w="10348"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1</w:t>
            </w:r>
          </w:p>
        </w:tc>
      </w:tr>
      <w:tr w:rsidR="00131E91" w:rsidRPr="00F176BF" w:rsidTr="00131E91">
        <w:trPr>
          <w:trHeight w:val="300"/>
          <w:jc w:val="center"/>
        </w:trPr>
        <w:tc>
          <w:tcPr>
            <w:tcW w:w="10348"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131E91" w:rsidRPr="00F176BF" w:rsidTr="00131E91">
        <w:trPr>
          <w:trHeight w:val="300"/>
          <w:jc w:val="center"/>
        </w:trPr>
        <w:tc>
          <w:tcPr>
            <w:tcW w:w="10348"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131E91" w:rsidRPr="00F176BF" w:rsidTr="00131E91">
        <w:trPr>
          <w:trHeight w:val="300"/>
          <w:jc w:val="center"/>
        </w:trPr>
        <w:tc>
          <w:tcPr>
            <w:tcW w:w="10348"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Маслинского сельсовета за  2022 год"</w:t>
            </w:r>
          </w:p>
        </w:tc>
      </w:tr>
      <w:tr w:rsidR="00131E91" w:rsidRPr="00F176BF" w:rsidTr="00131E91">
        <w:trPr>
          <w:trHeight w:val="300"/>
          <w:jc w:val="center"/>
        </w:trPr>
        <w:tc>
          <w:tcPr>
            <w:tcW w:w="10348"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от _________________  2023г. №__________</w:t>
            </w:r>
          </w:p>
        </w:tc>
      </w:tr>
      <w:tr w:rsidR="00131E91" w:rsidRPr="00F176BF" w:rsidTr="00131E91">
        <w:trPr>
          <w:trHeight w:val="300"/>
          <w:jc w:val="center"/>
        </w:trPr>
        <w:tc>
          <w:tcPr>
            <w:tcW w:w="3828"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1500"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1386"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799"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r>
      <w:tr w:rsidR="00131E91" w:rsidRPr="00F176BF" w:rsidTr="00131E91">
        <w:trPr>
          <w:trHeight w:val="690"/>
          <w:jc w:val="center"/>
        </w:trPr>
        <w:tc>
          <w:tcPr>
            <w:tcW w:w="10348" w:type="dxa"/>
            <w:gridSpan w:val="5"/>
            <w:tcBorders>
              <w:top w:val="nil"/>
              <w:left w:val="nil"/>
              <w:bottom w:val="nil"/>
              <w:right w:val="nil"/>
            </w:tcBorders>
            <w:shd w:val="clear" w:color="auto" w:fill="auto"/>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Доходы  бюджета Маслинского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131E91" w:rsidRPr="00F176BF" w:rsidTr="00131E91">
        <w:trPr>
          <w:trHeight w:val="300"/>
          <w:jc w:val="center"/>
        </w:trPr>
        <w:tc>
          <w:tcPr>
            <w:tcW w:w="3828" w:type="dxa"/>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500"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386"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799"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131E91" w:rsidRPr="00F176BF" w:rsidTr="00131E91">
        <w:trPr>
          <w:trHeight w:val="750"/>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исполне-ния</w:t>
            </w:r>
          </w:p>
        </w:tc>
      </w:tr>
      <w:tr w:rsidR="00131E91" w:rsidRPr="00F176BF" w:rsidTr="00131E91">
        <w:trPr>
          <w:trHeight w:val="240"/>
          <w:jc w:val="center"/>
        </w:trPr>
        <w:tc>
          <w:tcPr>
            <w:tcW w:w="3828" w:type="dxa"/>
            <w:tcBorders>
              <w:top w:val="nil"/>
              <w:left w:val="single" w:sz="4" w:space="0" w:color="auto"/>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386"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799" w:type="dxa"/>
            <w:tcBorders>
              <w:top w:val="nil"/>
              <w:left w:val="nil"/>
              <w:bottom w:val="nil"/>
              <w:right w:val="single" w:sz="4" w:space="0" w:color="auto"/>
            </w:tcBorders>
            <w:shd w:val="clear" w:color="auto" w:fill="auto"/>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5</w:t>
            </w:r>
          </w:p>
        </w:tc>
      </w:tr>
      <w:tr w:rsidR="00131E91" w:rsidRPr="00F176BF" w:rsidTr="00131E91">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4 529 185,83</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4 512 035,19</w:t>
            </w:r>
          </w:p>
        </w:tc>
        <w:tc>
          <w:tcPr>
            <w:tcW w:w="799" w:type="dxa"/>
            <w:tcBorders>
              <w:top w:val="single" w:sz="4" w:space="0" w:color="auto"/>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99,6</w:t>
            </w:r>
          </w:p>
        </w:tc>
      </w:tr>
      <w:tr w:rsidR="00131E91" w:rsidRPr="00F176BF" w:rsidTr="00131E91">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в том числе: </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774 000,00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756 849,36</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97,8</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15 000,00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13 765,40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91,8</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15 000,00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13 765,40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91,8</w:t>
            </w:r>
          </w:p>
        </w:tc>
      </w:tr>
      <w:tr w:rsidR="00131E91" w:rsidRPr="00F176BF" w:rsidTr="00131E91">
        <w:trPr>
          <w:trHeight w:val="78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7 535,40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83,7</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6 230,00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103,8</w:t>
            </w:r>
          </w:p>
        </w:tc>
      </w:tr>
      <w:tr w:rsidR="00131E91" w:rsidRPr="00F176BF" w:rsidTr="00131E91">
        <w:trPr>
          <w:trHeight w:val="6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 xml:space="preserve">НАЛОГИ НА ТОВАРЫ (РАБОТЫ, УСЛУГИ), РЕАЛИЗУЕМЫЕ НА </w:t>
            </w:r>
            <w:r w:rsidRPr="00F176BF">
              <w:rPr>
                <w:rFonts w:ascii="Liberation Sans" w:hAnsi="Liberation Sans" w:cs="Liberation Sans"/>
                <w:color w:val="000000"/>
                <w:lang w:eastAsia="ru-RU"/>
              </w:rPr>
              <w:lastRenderedPageBreak/>
              <w:t>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lastRenderedPageBreak/>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547 000,00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553 217,70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101,1</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547 000,00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553 217,70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101,1</w:t>
            </w:r>
          </w:p>
        </w:tc>
      </w:tr>
      <w:tr w:rsidR="00131E91" w:rsidRPr="00F176BF" w:rsidTr="00131E91">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274 000,00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277 331,94</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101,2</w:t>
            </w:r>
          </w:p>
        </w:tc>
      </w:tr>
      <w:tr w:rsidR="00131E91" w:rsidRPr="00F176BF" w:rsidTr="00131E91">
        <w:trPr>
          <w:trHeight w:val="4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274 000,00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277 331,94</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101,2</w:t>
            </w:r>
          </w:p>
        </w:tc>
      </w:tr>
      <w:tr w:rsidR="00131E91" w:rsidRPr="00F176BF" w:rsidTr="00131E91">
        <w:trPr>
          <w:trHeight w:val="7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1 500,00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1 498,02</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99,9</w:t>
            </w:r>
          </w:p>
        </w:tc>
      </w:tr>
      <w:tr w:rsidR="00131E91" w:rsidRPr="00F176BF" w:rsidTr="00131E91">
        <w:trPr>
          <w:trHeight w:val="10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1 500,00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1 498,02</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99,9</w:t>
            </w:r>
          </w:p>
        </w:tc>
      </w:tr>
      <w:tr w:rsidR="00131E91" w:rsidRPr="00F176BF" w:rsidTr="00131E91">
        <w:trPr>
          <w:trHeight w:val="156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303 500,00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306 205,75</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100,9</w:t>
            </w:r>
          </w:p>
        </w:tc>
      </w:tr>
      <w:tr w:rsidR="00131E91" w:rsidRPr="00F176BF" w:rsidTr="00131E91">
        <w:trPr>
          <w:trHeight w:val="20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w:t>
            </w:r>
            <w:r w:rsidRPr="00F176BF">
              <w:rPr>
                <w:rFonts w:ascii="Liberation Sans" w:hAnsi="Liberation Sans" w:cs="Liberation Sans"/>
                <w:color w:val="000000"/>
                <w:lang w:eastAsia="ru-RU"/>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303 500,00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306 205,75</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100,9</w:t>
            </w:r>
          </w:p>
        </w:tc>
      </w:tr>
      <w:tr w:rsidR="00131E91" w:rsidRPr="00F176BF" w:rsidTr="00131E91">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-32 000,00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-31 818,01</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99,4</w:t>
            </w:r>
          </w:p>
        </w:tc>
      </w:tr>
      <w:tr w:rsidR="00131E91" w:rsidRPr="00F176BF" w:rsidTr="00131E91">
        <w:trPr>
          <w:trHeight w:val="20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-32 000,00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-31 818,01</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99,4</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1 701,43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85,1</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1 701,43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85,1</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1 701,43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85,1</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150 000,00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129 117,44</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86,1</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15 085,86</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75,4</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15 085,86</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75,4</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130 000,00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114 031,58</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87,7</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96 989,43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w:t>
            </w:r>
            <w:r w:rsidRPr="00F176BF">
              <w:rPr>
                <w:rFonts w:ascii="Liberation Sans" w:hAnsi="Liberation Sans" w:cs="Liberation Sans"/>
                <w:color w:val="000000"/>
                <w:lang w:eastAsia="ru-RU"/>
              </w:rPr>
              <w:b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96 989,43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97,0</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17 042,15</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56,8</w:t>
            </w:r>
          </w:p>
        </w:tc>
      </w:tr>
      <w:tr w:rsidR="00131E91" w:rsidRPr="00F176BF" w:rsidTr="00131E91">
        <w:trPr>
          <w:trHeight w:val="2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17 042,15</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56,8</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59 047,39</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98,4</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000 1130200000 0000 130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59 047,39</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98,4</w:t>
            </w:r>
          </w:p>
        </w:tc>
      </w:tr>
      <w:tr w:rsidR="00131E91" w:rsidRPr="00F176BF" w:rsidTr="00131E91">
        <w:trPr>
          <w:trHeight w:val="4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поступающие в порядке возмещения расходов, понесенных в связи с эксплуатацией имущества</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000 1130206000 0000 130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59 047,39</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98,4</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поступающие в порядке возмещения расходов, понесенных в связи с эксплуатацией имущества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000 1130206510 0000 130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59 047,39</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98,4</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3 755 185,83</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3 755 185,83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3 755 185,83</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3 755 185,83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3 679 938,91</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3 679 938,91</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3 309 938,91</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3 309 938,91</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Дотации бюджетам сельских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3 309 938,91</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3 309 938,91</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370 000,00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370 000,00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370 000,00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370 000,00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75 246,92</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75 246,92</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w:t>
            </w:r>
            <w:r w:rsidRPr="00F176BF">
              <w:rPr>
                <w:rFonts w:ascii="Liberation Sans" w:hAnsi="Liberation Sans" w:cs="Liberation Sans"/>
                <w:color w:val="000000"/>
                <w:lang w:eastAsia="ru-RU"/>
              </w:rPr>
              <w:b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57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75 243,92</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75 243,92</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2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75 243,92</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75 243,92</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bl>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tbl>
      <w:tblPr>
        <w:tblW w:w="10757" w:type="dxa"/>
        <w:tblLayout w:type="fixed"/>
        <w:tblLook w:val="04A0" w:firstRow="1" w:lastRow="0" w:firstColumn="1" w:lastColumn="0" w:noHBand="0" w:noVBand="1"/>
      </w:tblPr>
      <w:tblGrid>
        <w:gridCol w:w="3969"/>
        <w:gridCol w:w="2835"/>
        <w:gridCol w:w="1521"/>
        <w:gridCol w:w="1440"/>
        <w:gridCol w:w="992"/>
      </w:tblGrid>
      <w:tr w:rsidR="00131E91" w:rsidRPr="00F176BF" w:rsidTr="00E0540D">
        <w:trPr>
          <w:trHeight w:val="300"/>
        </w:trPr>
        <w:tc>
          <w:tcPr>
            <w:tcW w:w="10757"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2</w:t>
            </w:r>
          </w:p>
        </w:tc>
      </w:tr>
      <w:tr w:rsidR="00131E91" w:rsidRPr="00F176BF" w:rsidTr="00E0540D">
        <w:trPr>
          <w:trHeight w:val="300"/>
        </w:trPr>
        <w:tc>
          <w:tcPr>
            <w:tcW w:w="10757"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131E91" w:rsidRPr="00F176BF" w:rsidTr="00E0540D">
        <w:trPr>
          <w:trHeight w:val="300"/>
        </w:trPr>
        <w:tc>
          <w:tcPr>
            <w:tcW w:w="10757"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131E91" w:rsidRPr="00F176BF" w:rsidTr="00E0540D">
        <w:trPr>
          <w:trHeight w:val="300"/>
        </w:trPr>
        <w:tc>
          <w:tcPr>
            <w:tcW w:w="10757"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Маслинского сельсовета за  2022 год"</w:t>
            </w:r>
          </w:p>
        </w:tc>
      </w:tr>
      <w:tr w:rsidR="00131E91" w:rsidRPr="00F176BF" w:rsidTr="00E0540D">
        <w:trPr>
          <w:trHeight w:val="300"/>
        </w:trPr>
        <w:tc>
          <w:tcPr>
            <w:tcW w:w="10757"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от _____________________ 2023г. № _____</w:t>
            </w:r>
          </w:p>
        </w:tc>
      </w:tr>
      <w:tr w:rsidR="00131E91" w:rsidRPr="00F176BF" w:rsidTr="00E0540D">
        <w:trPr>
          <w:trHeight w:val="300"/>
        </w:trPr>
        <w:tc>
          <w:tcPr>
            <w:tcW w:w="3969"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1521"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40"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992"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r>
      <w:tr w:rsidR="00131E91" w:rsidRPr="00F176BF" w:rsidTr="00E0540D">
        <w:trPr>
          <w:trHeight w:val="405"/>
        </w:trPr>
        <w:tc>
          <w:tcPr>
            <w:tcW w:w="10757" w:type="dxa"/>
            <w:gridSpan w:val="5"/>
            <w:tcBorders>
              <w:top w:val="nil"/>
              <w:left w:val="nil"/>
              <w:bottom w:val="nil"/>
              <w:right w:val="nil"/>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Доходы бюджета Маслинского сельсовета за  2022 год по кодам  классификации  доходов бюджета</w:t>
            </w:r>
          </w:p>
        </w:tc>
      </w:tr>
      <w:tr w:rsidR="00131E91" w:rsidRPr="00F176BF" w:rsidTr="00E0540D">
        <w:trPr>
          <w:trHeight w:val="300"/>
        </w:trPr>
        <w:tc>
          <w:tcPr>
            <w:tcW w:w="3969" w:type="dxa"/>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521"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40"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992"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131E91" w:rsidRPr="00F176BF" w:rsidTr="00E0540D">
        <w:trPr>
          <w:trHeight w:val="945"/>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Код главного администратора, код дохода районного бюджета</w:t>
            </w:r>
          </w:p>
        </w:tc>
        <w:tc>
          <w:tcPr>
            <w:tcW w:w="1521" w:type="dxa"/>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испоне-ния</w:t>
            </w:r>
          </w:p>
        </w:tc>
      </w:tr>
      <w:tr w:rsidR="00131E91" w:rsidRPr="00F176BF" w:rsidTr="00E0540D">
        <w:trPr>
          <w:trHeight w:val="255"/>
        </w:trPr>
        <w:tc>
          <w:tcPr>
            <w:tcW w:w="3969" w:type="dxa"/>
            <w:tcBorders>
              <w:top w:val="nil"/>
              <w:left w:val="single" w:sz="4" w:space="0" w:color="auto"/>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521"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992"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5</w:t>
            </w:r>
          </w:p>
        </w:tc>
      </w:tr>
      <w:tr w:rsidR="00131E91" w:rsidRPr="00F176BF" w:rsidTr="00E0540D">
        <w:trPr>
          <w:trHeight w:val="25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x</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4 529 185,83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4 512 035,19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99,62</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59 047,39</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98,41</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099 1 13 00000 00 0000 000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59 047,39</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98,41</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099 1 13 02000 00 0000 130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59 047,39</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98,41</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099 1 13 02060 00 0000 130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59 047,39</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98,41</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099 1 13 02065 10 0000 130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59 047,39</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98,41</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3 720 044,13</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3 720 044,13</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3 720 044,13</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3 720 044,13</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099 2 02 10000 00 0000 150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3 644 797,21</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3 644 797,21</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78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099 2 02 15002 00 0000 150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3 274 797,21</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3 274 797,21</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Дотации бюджетам сельских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099 2 02 15002 10 0000 150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3 274 797,21</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3 274 797,21</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099 2 02 16001 00 0000 150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370 000,00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370 000,00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5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099 2 02 16001 10 0000 150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370 000,00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370 000,00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099 2 02 30000 00 0000 150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75 246,92</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75 246,92</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099 2 02 30024 00 0000 150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099 2 02 30024 10 0000 150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099 2 02 35118 00 0000 150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099 2 02 35118 10 0000 150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547 000,00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553 217,70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101,14</w:t>
            </w:r>
          </w:p>
        </w:tc>
      </w:tr>
      <w:tr w:rsidR="00131E91" w:rsidRPr="00F176BF" w:rsidTr="00E0540D">
        <w:trPr>
          <w:trHeight w:val="4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547 000,00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553 217,70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101,14</w:t>
            </w:r>
          </w:p>
        </w:tc>
      </w:tr>
      <w:tr w:rsidR="00131E91" w:rsidRPr="00F176BF" w:rsidTr="00E0540D">
        <w:trPr>
          <w:trHeight w:val="58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547 000,00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553 217,70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101,14</w:t>
            </w:r>
          </w:p>
        </w:tc>
      </w:tr>
      <w:tr w:rsidR="00131E91" w:rsidRPr="00F176BF" w:rsidTr="00E0540D">
        <w:trPr>
          <w:trHeight w:val="73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100 1 03 02230 01 0000 110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274 000,00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277 331,94</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101,22</w:t>
            </w:r>
          </w:p>
        </w:tc>
      </w:tr>
      <w:tr w:rsidR="00131E91" w:rsidRPr="00F176BF" w:rsidTr="00E0540D">
        <w:trPr>
          <w:trHeight w:val="15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100 1 03 02231 01 0000 110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274 000,00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277 331,94</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101,22</w:t>
            </w:r>
          </w:p>
        </w:tc>
      </w:tr>
      <w:tr w:rsidR="00131E91" w:rsidRPr="00F176BF" w:rsidTr="00E0540D">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100 1 03 02240 01 0000 110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1 498,02</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99,87</w:t>
            </w:r>
          </w:p>
        </w:tc>
      </w:tr>
      <w:tr w:rsidR="00131E91" w:rsidRPr="00F176BF" w:rsidTr="00E0540D">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100 1 03 02241 01 0000 110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1 498,02</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99,87</w:t>
            </w:r>
          </w:p>
        </w:tc>
      </w:tr>
      <w:tr w:rsidR="00131E91" w:rsidRPr="00F176BF" w:rsidTr="00E0540D">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100 1 03 02250 01 0000 110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303 500,00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306 205,75</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100,89</w:t>
            </w:r>
          </w:p>
        </w:tc>
      </w:tr>
      <w:tr w:rsidR="00131E91" w:rsidRPr="00F176BF" w:rsidTr="00E0540D">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100 1 03 02251 01 0000 110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303 500,00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306 205,75</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100,89</w:t>
            </w:r>
          </w:p>
        </w:tc>
      </w:tr>
      <w:tr w:rsidR="00131E91" w:rsidRPr="00F176BF" w:rsidTr="00E0540D">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100 1 03 02260 01 0000 110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-31 818,01</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99,43</w:t>
            </w:r>
          </w:p>
        </w:tc>
      </w:tr>
      <w:tr w:rsidR="00131E91" w:rsidRPr="00F176BF" w:rsidTr="00E0540D">
        <w:trPr>
          <w:trHeight w:val="15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100 1 03 02261 01 0000 110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-31 818,01</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99,43</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167 000,00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144 584,27</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86,58</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13 765,40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91,77</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13 765,40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91,77</w:t>
            </w:r>
          </w:p>
        </w:tc>
      </w:tr>
      <w:tr w:rsidR="00131E91" w:rsidRPr="00F176BF" w:rsidTr="00E0540D">
        <w:trPr>
          <w:trHeight w:val="15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182 1 01 02010 01 0000 110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7 535,40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83,73</w:t>
            </w:r>
          </w:p>
        </w:tc>
      </w:tr>
      <w:tr w:rsidR="00131E91" w:rsidRPr="00F176BF" w:rsidTr="00E0540D">
        <w:trPr>
          <w:trHeight w:val="15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182 1 01 02010 01 1000 110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7 386,46</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82,07</w:t>
            </w:r>
          </w:p>
        </w:tc>
      </w:tr>
      <w:tr w:rsidR="00131E91" w:rsidRPr="00F176BF" w:rsidTr="00E0540D">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182 1 01 02010 01 2100 110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r>
      <w:tr w:rsidR="00131E91" w:rsidRPr="00F176BF" w:rsidTr="00E0540D">
        <w:trPr>
          <w:trHeight w:val="15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182 1 01 02010 01 3000 110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143,33</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182 1 01 02030 01 0000 110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6 230,00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103,83</w:t>
            </w:r>
          </w:p>
        </w:tc>
      </w:tr>
      <w:tr w:rsidR="00131E91" w:rsidRPr="00F176BF" w:rsidTr="00E0540D">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182 1 01 02030 01 1000 110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6 230,00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103,83</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182 1 05 00000 00 0000 000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1 701,43</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85,07</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182 1 05 03000 01 0000 110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1 701,43</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85,07</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182 1 05 03010 01 0000 110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1 701,43</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85,07</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w:t>
            </w:r>
            <w:r w:rsidRPr="00F176BF">
              <w:rPr>
                <w:rFonts w:ascii="Liberation Sans" w:hAnsi="Liberation Sans" w:cs="Liberation Sans"/>
                <w:color w:val="000000"/>
                <w:lang w:eastAsia="ru-RU"/>
              </w:rPr>
              <w:lastRenderedPageBreak/>
              <w:t>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182 1 05 03010 01 1000 110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1 701,43</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85,07</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129 117,44</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86,08</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182 1 06 01000 00 0000 110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15 085,86</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75,43</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182 1 06 01030 10 0000 110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15 085,86</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75,43</w:t>
            </w:r>
          </w:p>
        </w:tc>
      </w:tr>
      <w:tr w:rsidR="00131E91" w:rsidRPr="00F176BF" w:rsidTr="00E0540D">
        <w:trPr>
          <w:trHeight w:val="13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182 1 06 01030 10 1000 110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14 918,77</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74,59</w:t>
            </w:r>
          </w:p>
        </w:tc>
      </w:tr>
      <w:tr w:rsidR="00131E91" w:rsidRPr="00F176BF" w:rsidTr="00E0540D">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182 1 06 01030 10 2100 110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167,09</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182 1 06 06000 00 0000 110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130 000,00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114 031,58</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87,72</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182 1 06 06030 00 0000 110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96 989,43</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96,99</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182 1 06 06033 10 0000 110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96 989,43</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96,99</w:t>
            </w:r>
          </w:p>
        </w:tc>
      </w:tr>
      <w:tr w:rsidR="00131E91" w:rsidRPr="00F176BF" w:rsidTr="00E0540D">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182 1 06 06033 10 1000 110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87 678,00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87,68</w:t>
            </w:r>
          </w:p>
        </w:tc>
      </w:tr>
      <w:tr w:rsidR="00131E91" w:rsidRPr="00F176BF" w:rsidTr="00E0540D">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182 1 06 06033 10 2100 110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9 311,43</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182 1 06 06040 00 0000 110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17 042,15</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56,81</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182 1 06 06043 10 0000 110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17 042,15</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56,81</w:t>
            </w:r>
          </w:p>
        </w:tc>
      </w:tr>
      <w:tr w:rsidR="00131E91" w:rsidRPr="00F176BF" w:rsidTr="00E0540D">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182 1 06 06043 10 1000 110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30 000,00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16 829,50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56,10</w:t>
            </w:r>
          </w:p>
        </w:tc>
      </w:tr>
      <w:tr w:rsidR="00131E91" w:rsidRPr="00F176BF" w:rsidTr="00E0540D">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182 1 06 06043 10 2100 110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212,65</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819 2 00 00000 00 0000 000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819 2 02 00000 00 0000 000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819 2 02 10000 00 0000 150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819 2 02 15002 00 0000 150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E0540D">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819 2 02 15002 10 0000 150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bl>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402"/>
        <w:gridCol w:w="771"/>
        <w:gridCol w:w="1497"/>
        <w:gridCol w:w="1417"/>
        <w:gridCol w:w="1418"/>
        <w:gridCol w:w="1417"/>
        <w:gridCol w:w="851"/>
      </w:tblGrid>
      <w:tr w:rsidR="00131E91" w:rsidRPr="00F176BF" w:rsidTr="00E0540D">
        <w:trPr>
          <w:trHeight w:val="300"/>
        </w:trPr>
        <w:tc>
          <w:tcPr>
            <w:tcW w:w="10773" w:type="dxa"/>
            <w:gridSpan w:val="7"/>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3</w:t>
            </w:r>
          </w:p>
        </w:tc>
      </w:tr>
      <w:tr w:rsidR="00131E91" w:rsidRPr="00F176BF" w:rsidTr="00E0540D">
        <w:trPr>
          <w:trHeight w:val="300"/>
        </w:trPr>
        <w:tc>
          <w:tcPr>
            <w:tcW w:w="10773" w:type="dxa"/>
            <w:gridSpan w:val="7"/>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к решению Думы Мишкинского муниципального округа </w:t>
            </w:r>
          </w:p>
        </w:tc>
      </w:tr>
      <w:tr w:rsidR="00131E91" w:rsidRPr="00F176BF" w:rsidTr="00E0540D">
        <w:trPr>
          <w:trHeight w:val="300"/>
        </w:trPr>
        <w:tc>
          <w:tcPr>
            <w:tcW w:w="10773" w:type="dxa"/>
            <w:gridSpan w:val="7"/>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131E91" w:rsidRPr="00F176BF" w:rsidTr="00E0540D">
        <w:trPr>
          <w:trHeight w:val="300"/>
        </w:trPr>
        <w:tc>
          <w:tcPr>
            <w:tcW w:w="10773" w:type="dxa"/>
            <w:gridSpan w:val="7"/>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Маслинского сельсовета за  2022 год"</w:t>
            </w:r>
          </w:p>
        </w:tc>
      </w:tr>
      <w:tr w:rsidR="00131E91" w:rsidRPr="00F176BF" w:rsidTr="00E0540D">
        <w:trPr>
          <w:trHeight w:val="300"/>
        </w:trPr>
        <w:tc>
          <w:tcPr>
            <w:tcW w:w="10773" w:type="dxa"/>
            <w:gridSpan w:val="7"/>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Pr="00F176BF">
              <w:rPr>
                <w:rFonts w:ascii="Liberation Sans" w:hAnsi="Liberation Sans" w:cs="Liberation Sans"/>
                <w:u w:val="single"/>
                <w:lang w:eastAsia="ru-RU"/>
              </w:rPr>
              <w:t>_______________</w:t>
            </w:r>
            <w:r w:rsidRPr="00F176BF">
              <w:rPr>
                <w:rFonts w:ascii="Liberation Sans" w:hAnsi="Liberation Sans" w:cs="Liberation Sans"/>
                <w:lang w:eastAsia="ru-RU"/>
              </w:rPr>
              <w:t xml:space="preserve"> 2023г. №</w:t>
            </w:r>
            <w:r w:rsidRPr="00F176BF">
              <w:rPr>
                <w:rFonts w:ascii="Liberation Sans" w:hAnsi="Liberation Sans" w:cs="Liberation Sans"/>
                <w:u w:val="single"/>
                <w:lang w:eastAsia="ru-RU"/>
              </w:rPr>
              <w:t>_____</w:t>
            </w:r>
          </w:p>
        </w:tc>
      </w:tr>
      <w:tr w:rsidR="00131E91" w:rsidRPr="00F176BF" w:rsidTr="00E0540D">
        <w:trPr>
          <w:trHeight w:val="300"/>
        </w:trPr>
        <w:tc>
          <w:tcPr>
            <w:tcW w:w="3402"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771"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97"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8"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851"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r>
      <w:tr w:rsidR="00131E91" w:rsidRPr="00F176BF" w:rsidTr="00E0540D">
        <w:trPr>
          <w:trHeight w:val="750"/>
        </w:trPr>
        <w:tc>
          <w:tcPr>
            <w:tcW w:w="10773" w:type="dxa"/>
            <w:gridSpan w:val="7"/>
            <w:tcBorders>
              <w:top w:val="nil"/>
              <w:left w:val="nil"/>
              <w:bottom w:val="nil"/>
              <w:right w:val="nil"/>
            </w:tcBorders>
            <w:shd w:val="clear" w:color="auto" w:fill="auto"/>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Расходы бюджета Маслинского сельсоветаза 2022 год по разделам и подразделам классификации расходов бюджета</w:t>
            </w:r>
          </w:p>
        </w:tc>
      </w:tr>
      <w:tr w:rsidR="00131E91" w:rsidRPr="00F176BF" w:rsidTr="00E0540D">
        <w:trPr>
          <w:trHeight w:val="300"/>
        </w:trPr>
        <w:tc>
          <w:tcPr>
            <w:tcW w:w="3402" w:type="dxa"/>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c>
          <w:tcPr>
            <w:tcW w:w="771"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97"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8"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851"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131E91" w:rsidRPr="00F176BF" w:rsidTr="00E0540D">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771" w:type="dxa"/>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Рз,Пр</w:t>
            </w:r>
          </w:p>
        </w:tc>
        <w:tc>
          <w:tcPr>
            <w:tcW w:w="1497" w:type="dxa"/>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Изменения согласно ст.217 Бюджетного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испоне-ния</w:t>
            </w:r>
          </w:p>
        </w:tc>
      </w:tr>
      <w:tr w:rsidR="00131E91" w:rsidRPr="00F176BF" w:rsidTr="00E0540D">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771" w:type="dxa"/>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497" w:type="dxa"/>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7</w:t>
            </w:r>
          </w:p>
        </w:tc>
      </w:tr>
      <w:tr w:rsidR="00131E91" w:rsidRPr="00F176BF" w:rsidTr="00E0540D">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0100</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1 123 803,00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-157 176,86</w:t>
            </w:r>
          </w:p>
        </w:tc>
        <w:tc>
          <w:tcPr>
            <w:tcW w:w="1418"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966 626,14</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921 107,84</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95,3</w:t>
            </w:r>
          </w:p>
        </w:tc>
      </w:tr>
      <w:tr w:rsidR="00131E91" w:rsidRPr="00F176BF" w:rsidTr="00E0540D">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0102</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277 100,00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-65 432,58</w:t>
            </w:r>
          </w:p>
        </w:tc>
        <w:tc>
          <w:tcPr>
            <w:tcW w:w="1418"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1417"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0104</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839 400,00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-86 997,78</w:t>
            </w:r>
          </w:p>
        </w:tc>
        <w:tc>
          <w:tcPr>
            <w:tcW w:w="1418"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752 402,22</w:t>
            </w:r>
          </w:p>
        </w:tc>
        <w:tc>
          <w:tcPr>
            <w:tcW w:w="1417"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709 183,92</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94,3</w:t>
            </w:r>
          </w:p>
        </w:tc>
      </w:tr>
      <w:tr w:rsidR="00131E91" w:rsidRPr="00F176BF"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Резервные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0111</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-5 000,00</w:t>
            </w:r>
          </w:p>
        </w:tc>
        <w:tc>
          <w:tcPr>
            <w:tcW w:w="1418"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p>
        </w:tc>
      </w:tr>
      <w:tr w:rsidR="00131E91" w:rsidRPr="00F176BF"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0113</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2 303,00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253,50</w:t>
            </w:r>
          </w:p>
        </w:tc>
        <w:tc>
          <w:tcPr>
            <w:tcW w:w="1418"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2 556,50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256,50</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w:t>
            </w:r>
          </w:p>
        </w:tc>
      </w:tr>
      <w:tr w:rsidR="00131E91" w:rsidRPr="00F176BF"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ОБОРОНА</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0200</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112 900,00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-37 656,08</w:t>
            </w:r>
          </w:p>
        </w:tc>
        <w:tc>
          <w:tcPr>
            <w:tcW w:w="1418"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75 243,92</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75 243,92</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131E91" w:rsidRPr="00F176BF"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Мобилизационная и вневойсковая подготовка</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0203</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112 900,00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-37 656,08</w:t>
            </w:r>
          </w:p>
        </w:tc>
        <w:tc>
          <w:tcPr>
            <w:tcW w:w="1418"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1417"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0300</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1 291 200,00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536 700,23</w:t>
            </w:r>
          </w:p>
        </w:tc>
        <w:tc>
          <w:tcPr>
            <w:tcW w:w="1418"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1 827 900,23</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1 827 900,23</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131E91" w:rsidRPr="00F176BF" w:rsidTr="00E0540D">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0310</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1 291 200,00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536 700,23</w:t>
            </w:r>
          </w:p>
        </w:tc>
        <w:tc>
          <w:tcPr>
            <w:tcW w:w="1418"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1 827 900,23</w:t>
            </w:r>
          </w:p>
        </w:tc>
        <w:tc>
          <w:tcPr>
            <w:tcW w:w="1417"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1 827 900,23</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ЭКОНОМИКА</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0400</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480 000,00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279 843,75</w:t>
            </w:r>
          </w:p>
        </w:tc>
        <w:tc>
          <w:tcPr>
            <w:tcW w:w="1418"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759 843,75</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405 186,55</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53,3</w:t>
            </w:r>
          </w:p>
        </w:tc>
      </w:tr>
      <w:tr w:rsidR="00131E91" w:rsidRPr="00F176BF"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Дорожное хозяйство (дорожные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0409</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480 000,00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279 843,75</w:t>
            </w:r>
          </w:p>
        </w:tc>
        <w:tc>
          <w:tcPr>
            <w:tcW w:w="1418"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759 843,75</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405 186,55</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53,3</w:t>
            </w:r>
          </w:p>
        </w:tc>
      </w:tr>
      <w:tr w:rsidR="00131E91" w:rsidRPr="00F176BF"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ЖИЛИЩНО-КОММУНАЛЬНОЕ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0500</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1 629 000,00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-562 053,95</w:t>
            </w:r>
          </w:p>
        </w:tc>
        <w:tc>
          <w:tcPr>
            <w:tcW w:w="1418"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1 066 946,05</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1 066 946,05</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131E91" w:rsidRPr="00F176BF"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Благоустройство</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0503</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90 000,00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-74 969,08</w:t>
            </w:r>
          </w:p>
        </w:tc>
        <w:tc>
          <w:tcPr>
            <w:tcW w:w="1418"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1417"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lastRenderedPageBreak/>
              <w:t>Другие вопросы в области жилищно-коммунального хозяйства</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0505</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1 539 000,00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-487 084,87</w:t>
            </w:r>
          </w:p>
        </w:tc>
        <w:tc>
          <w:tcPr>
            <w:tcW w:w="1418"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1417"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КУЛЬТУРА, КИНЕМАТОГРАФИЯ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0800</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9 300,00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47 435,60</w:t>
            </w:r>
          </w:p>
        </w:tc>
        <w:tc>
          <w:tcPr>
            <w:tcW w:w="1418"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56 735,60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0,0</w:t>
            </w:r>
          </w:p>
        </w:tc>
      </w:tr>
      <w:tr w:rsidR="00131E91" w:rsidRPr="00F176BF"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Культура</w:t>
            </w:r>
          </w:p>
        </w:tc>
        <w:tc>
          <w:tcPr>
            <w:tcW w:w="77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0801</w:t>
            </w:r>
          </w:p>
        </w:tc>
        <w:tc>
          <w:tcPr>
            <w:tcW w:w="14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9 300,00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47 435,60</w:t>
            </w:r>
          </w:p>
        </w:tc>
        <w:tc>
          <w:tcPr>
            <w:tcW w:w="1418"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56 735,60</w:t>
            </w:r>
          </w:p>
        </w:tc>
        <w:tc>
          <w:tcPr>
            <w:tcW w:w="1417" w:type="dxa"/>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0,0</w:t>
            </w:r>
          </w:p>
        </w:tc>
      </w:tr>
      <w:tr w:rsidR="00131E91" w:rsidRPr="00F176BF" w:rsidTr="00E0540D">
        <w:trPr>
          <w:trHeight w:val="4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b/>
                <w:bCs/>
                <w:lang w:eastAsia="ru-RU"/>
              </w:rPr>
            </w:pPr>
            <w:r w:rsidRPr="00F176BF">
              <w:rPr>
                <w:rFonts w:ascii="Liberation Sans" w:hAnsi="Liberation Sans" w:cs="Liberation Sans"/>
                <w:b/>
                <w:bCs/>
                <w:lang w:eastAsia="ru-RU"/>
              </w:rPr>
              <w:t>Расходы  бюджета сельсовета - ИТОГО</w:t>
            </w:r>
          </w:p>
        </w:tc>
        <w:tc>
          <w:tcPr>
            <w:tcW w:w="77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х</w:t>
            </w:r>
          </w:p>
        </w:tc>
        <w:tc>
          <w:tcPr>
            <w:tcW w:w="149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4 646 203,00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107 092,69</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4 753 295,69</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4 296 384,59</w:t>
            </w:r>
          </w:p>
        </w:tc>
        <w:tc>
          <w:tcPr>
            <w:tcW w:w="85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90,4</w:t>
            </w:r>
          </w:p>
        </w:tc>
      </w:tr>
    </w:tbl>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2410"/>
        <w:gridCol w:w="1701"/>
        <w:gridCol w:w="1417"/>
        <w:gridCol w:w="1560"/>
        <w:gridCol w:w="1417"/>
        <w:gridCol w:w="1418"/>
        <w:gridCol w:w="850"/>
      </w:tblGrid>
      <w:tr w:rsidR="00131E91" w:rsidRPr="00F176BF" w:rsidTr="00E0540D">
        <w:trPr>
          <w:trHeight w:val="300"/>
        </w:trPr>
        <w:tc>
          <w:tcPr>
            <w:tcW w:w="10773" w:type="dxa"/>
            <w:gridSpan w:val="7"/>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4</w:t>
            </w:r>
          </w:p>
        </w:tc>
      </w:tr>
      <w:tr w:rsidR="00131E91" w:rsidRPr="00F176BF" w:rsidTr="00E0540D">
        <w:trPr>
          <w:trHeight w:val="300"/>
        </w:trPr>
        <w:tc>
          <w:tcPr>
            <w:tcW w:w="10773" w:type="dxa"/>
            <w:gridSpan w:val="7"/>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131E91" w:rsidRPr="00F176BF" w:rsidTr="00E0540D">
        <w:trPr>
          <w:trHeight w:val="300"/>
        </w:trPr>
        <w:tc>
          <w:tcPr>
            <w:tcW w:w="10773" w:type="dxa"/>
            <w:gridSpan w:val="7"/>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131E91" w:rsidRPr="00F176BF" w:rsidTr="00E0540D">
        <w:trPr>
          <w:trHeight w:val="300"/>
        </w:trPr>
        <w:tc>
          <w:tcPr>
            <w:tcW w:w="10773" w:type="dxa"/>
            <w:gridSpan w:val="7"/>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Маслинского сельсовета за  2022 год"</w:t>
            </w:r>
          </w:p>
        </w:tc>
      </w:tr>
      <w:tr w:rsidR="00131E91" w:rsidRPr="00F176BF" w:rsidTr="00E0540D">
        <w:trPr>
          <w:trHeight w:val="300"/>
        </w:trPr>
        <w:tc>
          <w:tcPr>
            <w:tcW w:w="10773" w:type="dxa"/>
            <w:gridSpan w:val="7"/>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Pr="00F176BF">
              <w:rPr>
                <w:rFonts w:ascii="Liberation Sans" w:hAnsi="Liberation Sans" w:cs="Liberation Sans"/>
                <w:u w:val="single"/>
                <w:lang w:eastAsia="ru-RU"/>
              </w:rPr>
              <w:t>__________________</w:t>
            </w:r>
            <w:r w:rsidRPr="00F176BF">
              <w:rPr>
                <w:rFonts w:ascii="Liberation Sans" w:hAnsi="Liberation Sans" w:cs="Liberation Sans"/>
                <w:lang w:eastAsia="ru-RU"/>
              </w:rPr>
              <w:t xml:space="preserve"> 2023г. № ____</w:t>
            </w:r>
          </w:p>
        </w:tc>
      </w:tr>
      <w:tr w:rsidR="00131E91" w:rsidRPr="00F176BF" w:rsidTr="00E0540D">
        <w:trPr>
          <w:trHeight w:val="300"/>
        </w:trPr>
        <w:tc>
          <w:tcPr>
            <w:tcW w:w="2410"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1701"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560"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8"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850"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r>
      <w:tr w:rsidR="00131E91" w:rsidRPr="00F176BF" w:rsidTr="00E0540D">
        <w:trPr>
          <w:trHeight w:val="750"/>
        </w:trPr>
        <w:tc>
          <w:tcPr>
            <w:tcW w:w="10773" w:type="dxa"/>
            <w:gridSpan w:val="7"/>
            <w:tcBorders>
              <w:top w:val="nil"/>
              <w:left w:val="nil"/>
              <w:bottom w:val="nil"/>
              <w:right w:val="nil"/>
            </w:tcBorders>
            <w:shd w:val="clear" w:color="auto" w:fill="auto"/>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Расходы районного бюджета за 2022 год по ведомственной структуре расходов бюджета Маслинского сельсовета</w:t>
            </w:r>
          </w:p>
        </w:tc>
      </w:tr>
      <w:tr w:rsidR="00131E91" w:rsidRPr="00F176BF" w:rsidTr="00E0540D">
        <w:trPr>
          <w:trHeight w:val="300"/>
        </w:trPr>
        <w:tc>
          <w:tcPr>
            <w:tcW w:w="2410" w:type="dxa"/>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c>
          <w:tcPr>
            <w:tcW w:w="1701"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560"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1417"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8"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850"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131E91" w:rsidRPr="00F176BF" w:rsidTr="00E0540D">
        <w:trPr>
          <w:trHeight w:val="109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1701" w:type="dxa"/>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Код расхода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Утвержденные бюджетные назначения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испоне-ния</w:t>
            </w:r>
          </w:p>
        </w:tc>
      </w:tr>
      <w:tr w:rsidR="00131E91" w:rsidRPr="00F176BF" w:rsidTr="00E0540D">
        <w:trPr>
          <w:trHeight w:val="270"/>
        </w:trPr>
        <w:tc>
          <w:tcPr>
            <w:tcW w:w="2410" w:type="dxa"/>
            <w:tcBorders>
              <w:top w:val="nil"/>
              <w:left w:val="single" w:sz="4" w:space="0" w:color="auto"/>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1701"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560"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1417"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5</w:t>
            </w:r>
          </w:p>
        </w:tc>
        <w:tc>
          <w:tcPr>
            <w:tcW w:w="1418"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7</w:t>
            </w:r>
          </w:p>
        </w:tc>
      </w:tr>
      <w:tr w:rsidR="00131E91" w:rsidRPr="00F176BF" w:rsidTr="00E0540D">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Расходы бюджета - всего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4 646 203,00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107 092,69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4 753 295,69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4 296 384,59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110,6</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b/>
                <w:bCs/>
                <w:lang w:eastAsia="ru-RU"/>
              </w:rPr>
            </w:pPr>
            <w:r w:rsidRPr="00F176BF">
              <w:rPr>
                <w:rFonts w:ascii="Liberation Sans" w:hAnsi="Liberation Sans" w:cs="Liberation Sans"/>
                <w:b/>
                <w:bC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Глава Маслинского сельсовета</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099 0102 88 0 01 80010 000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277 100,00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-65 432,58</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099 0102 88 0 01 80010 100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277 100,00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-65 432,58</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Обеспечение функционирования аппарата 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839 400,00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-163 997,78</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675 402,22</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674 042,22</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100,2</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574 800,00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-41 979,57</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532 820,43</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532 820,43</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w:t>
            </w:r>
            <w:r w:rsidRPr="00F176BF">
              <w:rPr>
                <w:rFonts w:ascii="Liberation Sans" w:hAnsi="Liberation Sans" w:cs="Liberation Sans"/>
                <w:color w:val="000000"/>
                <w:lang w:eastAsia="ru-RU"/>
              </w:rPr>
              <w:lastRenderedPageBreak/>
              <w:t>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099 0104 88 0 03 80040 200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249 600,00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-122 566,49</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127 033,51</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126 973,51</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099 0104 88 0 03 80040 800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548,28</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15 548,28</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14 248,28</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109,1</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Реализация мероприятий по формированию резервного фонда</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099 0111 88 0 08 80150 000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099 0111 88 0 08 80150 800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r>
      <w:tr w:rsidR="00131E91" w:rsidRPr="00F176BF" w:rsidTr="00E0540D">
        <w:trPr>
          <w:trHeight w:val="108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099 0113 88 0 08 16100 000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099 0113 88 0 08 16100 200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099 0113 88 0 08 80550 000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099 0113 88 0 08 80550 800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Осуществление первичного воинского учета</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112 900,00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-37 656,08</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099 0203 88 0 08 51180 100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97 900,00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-32 656,08</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65 243,92</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65 243,92</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w:t>
            </w:r>
            <w:r w:rsidRPr="00F176BF">
              <w:rPr>
                <w:rFonts w:ascii="Liberation Sans" w:hAnsi="Liberation Sans" w:cs="Liberation Sans"/>
                <w:color w:val="000000"/>
                <w:lang w:eastAsia="ru-RU"/>
              </w:rPr>
              <w:lastRenderedPageBreak/>
              <w:t>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099 0203 88 0 08 51180 200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10 000,00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обеспечение деятельности хозяйственной группы</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1 291 200,00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536 700,23</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1 827 900,23</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1 827 900,23</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099 0310 01 0 01 80080 100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1 178 000,00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604 309,43</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1 782 309,43</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1 782 309,43</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099 0310 01 0 01 80080 200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113 200,00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-67 609,20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45 590,80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45 590,80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Муниципальный дорожный фонд Маслинского сельсовета</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099 0409 88 0 08 80160 000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140 000,00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-42 975,85</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97 024,15</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97 024,15</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099 0409 88 0 08 80160 200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140 000,00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-42 975,85</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97 024,15</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97 024,15</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340 000,00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-31 837,60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308 162,40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308 162,40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340 000,00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-31 837,60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308 162,40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308 162,40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Прочие мероприятия по благоустройству поселений</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099 0503 02 0 03 80254 000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90 000,00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-74 969,08</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099 0503 02 0 03 80254 200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90 000,00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-74 969,08</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099 0505 02 0 04 80080 000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1 539 000,00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-487 084,87</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w:t>
            </w:r>
            <w:r w:rsidRPr="00F176BF">
              <w:rPr>
                <w:rFonts w:ascii="Liberation Sans" w:hAnsi="Liberation Sans" w:cs="Liberation Sans"/>
                <w:color w:val="000000"/>
                <w:lang w:eastAsia="ru-RU"/>
              </w:rPr>
              <w:lastRenderedPageBreak/>
              <w:t>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099 0505 02 0 04 80080 100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1 539 000,00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-487 084,87</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099 0801 88 0 08 80500 000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9 300,00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b/>
                <w:bCs/>
                <w:lang w:eastAsia="ru-RU"/>
              </w:rPr>
            </w:pPr>
            <w:r w:rsidRPr="00F176BF">
              <w:rPr>
                <w:rFonts w:ascii="Liberation Sans" w:hAnsi="Liberation Sans" w:cs="Liberation Sans"/>
                <w:b/>
                <w:bC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099 0801 88 0 08 80500 500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9 300,00</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b/>
                <w:bCs/>
                <w:lang w:eastAsia="ru-RU"/>
              </w:rPr>
            </w:pPr>
            <w:r w:rsidRPr="00F176BF">
              <w:rPr>
                <w:rFonts w:ascii="Liberation Sans" w:hAnsi="Liberation Sans" w:cs="Liberation Sans"/>
                <w:b/>
                <w:bC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Обеспечение функционирования аппарата 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749 0104 88 0 03 80040 000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77 000,00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77 000,00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219,1</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749 0104 88 0 03 80040 100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72 000,00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72 000,00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204,9</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749 0104 88 0 03 80040 200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749 0113 88 0 08 80500 000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749 0113 88 0 08 80500 500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w:t>
            </w:r>
            <w:r w:rsidRPr="00F176BF">
              <w:rPr>
                <w:rFonts w:ascii="Liberation Sans" w:hAnsi="Liberation Sans" w:cs="Liberation Sans"/>
                <w:color w:val="000000"/>
                <w:lang w:eastAsia="ru-RU"/>
              </w:rPr>
              <w:lastRenderedPageBreak/>
              <w:t>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749 0409 88 0 08 80500 000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354 657,20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354 657,20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749 0409 88 0 08 80500 500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354 657,20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354 657,20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749 0801 88 0 08 80500 000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56 735,60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56 735,60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749 0801 88 0 08 80500 500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56 735,60</w:t>
            </w:r>
          </w:p>
        </w:tc>
        <w:tc>
          <w:tcPr>
            <w:tcW w:w="1417"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56 735,60</w:t>
            </w:r>
          </w:p>
        </w:tc>
        <w:tc>
          <w:tcPr>
            <w:tcW w:w="1418"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Результат исполнения бюджета (дефицит / профицит)</w:t>
            </w:r>
          </w:p>
        </w:tc>
        <w:tc>
          <w:tcPr>
            <w:tcW w:w="1701"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x</w:t>
            </w:r>
          </w:p>
        </w:tc>
        <w:tc>
          <w:tcPr>
            <w:tcW w:w="141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417" w:type="dxa"/>
            <w:tcBorders>
              <w:top w:val="single" w:sz="8" w:space="0" w:color="000000"/>
              <w:left w:val="nil"/>
              <w:bottom w:val="single" w:sz="8" w:space="0" w:color="000000"/>
              <w:right w:val="single" w:sz="4" w:space="0" w:color="000000"/>
            </w:tcBorders>
            <w:shd w:val="clear" w:color="auto" w:fill="auto"/>
            <w:noWrap/>
            <w:vAlign w:val="bottom"/>
            <w:hideMark/>
          </w:tcPr>
          <w:p w:rsidR="00131E91" w:rsidRPr="00F176BF" w:rsidRDefault="00131E91" w:rsidP="00E0540D">
            <w:pPr>
              <w:jc w:val="right"/>
              <w:rPr>
                <w:rFonts w:ascii="Arial CYR" w:hAnsi="Arial CYR" w:cs="Arial CYR"/>
                <w:color w:val="000000"/>
                <w:lang w:eastAsia="ru-RU"/>
              </w:rPr>
            </w:pPr>
            <w:r w:rsidRPr="00F176BF">
              <w:rPr>
                <w:rFonts w:ascii="Arial CYR" w:hAnsi="Arial CYR" w:cs="Arial CYR"/>
                <w:color w:val="000000"/>
                <w:lang w:eastAsia="ru-RU"/>
              </w:rPr>
              <w:t>-224 109,86</w:t>
            </w:r>
          </w:p>
        </w:tc>
        <w:tc>
          <w:tcPr>
            <w:tcW w:w="1418" w:type="dxa"/>
            <w:tcBorders>
              <w:top w:val="single" w:sz="8" w:space="0" w:color="000000"/>
              <w:left w:val="nil"/>
              <w:bottom w:val="single" w:sz="8" w:space="0" w:color="000000"/>
              <w:right w:val="single" w:sz="4" w:space="0" w:color="000000"/>
            </w:tcBorders>
            <w:shd w:val="clear" w:color="auto" w:fill="auto"/>
            <w:noWrap/>
            <w:vAlign w:val="bottom"/>
            <w:hideMark/>
          </w:tcPr>
          <w:p w:rsidR="00131E91" w:rsidRPr="00F176BF" w:rsidRDefault="00131E91" w:rsidP="00E0540D">
            <w:pPr>
              <w:jc w:val="right"/>
              <w:rPr>
                <w:rFonts w:ascii="Arial CYR" w:hAnsi="Arial CYR" w:cs="Arial CYR"/>
                <w:color w:val="000000"/>
                <w:lang w:eastAsia="ru-RU"/>
              </w:rPr>
            </w:pPr>
            <w:r w:rsidRPr="00F176BF">
              <w:rPr>
                <w:rFonts w:ascii="Arial CYR" w:hAnsi="Arial CYR" w:cs="Arial CYR"/>
                <w:color w:val="000000"/>
                <w:lang w:eastAsia="ru-RU"/>
              </w:rPr>
              <w:t>215 650,60</w:t>
            </w:r>
          </w:p>
        </w:tc>
        <w:tc>
          <w:tcPr>
            <w:tcW w:w="85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r>
    </w:tbl>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tbl>
      <w:tblPr>
        <w:tblW w:w="10450" w:type="dxa"/>
        <w:tblLook w:val="04A0" w:firstRow="1" w:lastRow="0" w:firstColumn="1" w:lastColumn="0" w:noHBand="0" w:noVBand="1"/>
      </w:tblPr>
      <w:tblGrid>
        <w:gridCol w:w="4438"/>
        <w:gridCol w:w="2679"/>
        <w:gridCol w:w="1697"/>
        <w:gridCol w:w="1636"/>
      </w:tblGrid>
      <w:tr w:rsidR="00131E91" w:rsidRPr="00F176BF" w:rsidTr="00E0540D">
        <w:trPr>
          <w:trHeight w:val="300"/>
        </w:trPr>
        <w:tc>
          <w:tcPr>
            <w:tcW w:w="4438"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6012" w:type="dxa"/>
            <w:gridSpan w:val="3"/>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5</w:t>
            </w:r>
          </w:p>
        </w:tc>
      </w:tr>
      <w:tr w:rsidR="00131E91" w:rsidRPr="00F176BF" w:rsidTr="00E0540D">
        <w:trPr>
          <w:trHeight w:val="300"/>
        </w:trPr>
        <w:tc>
          <w:tcPr>
            <w:tcW w:w="10450" w:type="dxa"/>
            <w:gridSpan w:val="4"/>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131E91" w:rsidRPr="00F176BF" w:rsidTr="00E0540D">
        <w:trPr>
          <w:trHeight w:val="300"/>
        </w:trPr>
        <w:tc>
          <w:tcPr>
            <w:tcW w:w="4438"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6012" w:type="dxa"/>
            <w:gridSpan w:val="3"/>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131E91" w:rsidRPr="00F176BF" w:rsidTr="00E0540D">
        <w:trPr>
          <w:trHeight w:val="300"/>
        </w:trPr>
        <w:tc>
          <w:tcPr>
            <w:tcW w:w="4438"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6012" w:type="dxa"/>
            <w:gridSpan w:val="3"/>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Маслинского сельсовета за 2022 год"</w:t>
            </w:r>
          </w:p>
        </w:tc>
      </w:tr>
      <w:tr w:rsidR="00131E91" w:rsidRPr="00F176BF" w:rsidTr="00E0540D">
        <w:trPr>
          <w:trHeight w:val="300"/>
        </w:trPr>
        <w:tc>
          <w:tcPr>
            <w:tcW w:w="4438"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6012" w:type="dxa"/>
            <w:gridSpan w:val="3"/>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от _______________  2023 года № ________</w:t>
            </w:r>
          </w:p>
        </w:tc>
      </w:tr>
      <w:tr w:rsidR="00131E91" w:rsidRPr="00F176BF" w:rsidTr="00E0540D">
        <w:trPr>
          <w:trHeight w:val="300"/>
        </w:trPr>
        <w:tc>
          <w:tcPr>
            <w:tcW w:w="4438"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2679"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697"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1636"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r>
      <w:tr w:rsidR="00131E91" w:rsidRPr="00F176BF" w:rsidTr="00E0540D">
        <w:trPr>
          <w:trHeight w:val="300"/>
        </w:trPr>
        <w:tc>
          <w:tcPr>
            <w:tcW w:w="10450" w:type="dxa"/>
            <w:gridSpan w:val="4"/>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Источники внутреннего финансирования дефицита бюджета Маслинского сельсовета</w:t>
            </w:r>
          </w:p>
        </w:tc>
      </w:tr>
      <w:tr w:rsidR="00131E91" w:rsidRPr="00F176BF" w:rsidTr="00E0540D">
        <w:trPr>
          <w:trHeight w:val="300"/>
        </w:trPr>
        <w:tc>
          <w:tcPr>
            <w:tcW w:w="10450" w:type="dxa"/>
            <w:gridSpan w:val="4"/>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Мишкинского района за  2022 год по кодам групп, подгрупп, статей, видов </w:t>
            </w:r>
          </w:p>
        </w:tc>
      </w:tr>
      <w:tr w:rsidR="00131E91" w:rsidRPr="00F176BF" w:rsidTr="00E0540D">
        <w:trPr>
          <w:trHeight w:val="300"/>
        </w:trPr>
        <w:tc>
          <w:tcPr>
            <w:tcW w:w="10450" w:type="dxa"/>
            <w:gridSpan w:val="4"/>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источников финансирования дефицитов бюджетов классификации операций</w:t>
            </w:r>
          </w:p>
        </w:tc>
      </w:tr>
      <w:tr w:rsidR="00131E91" w:rsidRPr="00F176BF" w:rsidTr="00E0540D">
        <w:trPr>
          <w:trHeight w:val="615"/>
        </w:trPr>
        <w:tc>
          <w:tcPr>
            <w:tcW w:w="10450" w:type="dxa"/>
            <w:gridSpan w:val="4"/>
            <w:tcBorders>
              <w:top w:val="nil"/>
              <w:left w:val="nil"/>
              <w:bottom w:val="nil"/>
              <w:right w:val="nil"/>
            </w:tcBorders>
            <w:shd w:val="clear" w:color="auto" w:fill="auto"/>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131E91" w:rsidRPr="00F176BF" w:rsidTr="00E0540D">
        <w:trPr>
          <w:trHeight w:val="300"/>
        </w:trPr>
        <w:tc>
          <w:tcPr>
            <w:tcW w:w="8814" w:type="dxa"/>
            <w:gridSpan w:val="3"/>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c>
          <w:tcPr>
            <w:tcW w:w="1636"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131E91" w:rsidRPr="00F176BF" w:rsidTr="00E0540D">
        <w:trPr>
          <w:trHeight w:val="255"/>
        </w:trPr>
        <w:tc>
          <w:tcPr>
            <w:tcW w:w="44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показателя</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Код источника по бюджетной классификации </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r>
      <w:tr w:rsidR="00131E91" w:rsidRPr="00F176BF" w:rsidTr="00E0540D">
        <w:trPr>
          <w:trHeight w:val="630"/>
        </w:trPr>
        <w:tc>
          <w:tcPr>
            <w:tcW w:w="4438" w:type="dxa"/>
            <w:vMerge/>
            <w:tcBorders>
              <w:top w:val="single" w:sz="4" w:space="0" w:color="auto"/>
              <w:left w:val="single" w:sz="4" w:space="0" w:color="auto"/>
              <w:bottom w:val="single" w:sz="4" w:space="0" w:color="auto"/>
              <w:right w:val="single" w:sz="4" w:space="0" w:color="auto"/>
            </w:tcBorders>
            <w:vAlign w:val="center"/>
            <w:hideMark/>
          </w:tcPr>
          <w:p w:rsidR="00131E91" w:rsidRPr="00F176BF" w:rsidRDefault="00131E91" w:rsidP="00E0540D">
            <w:pPr>
              <w:rPr>
                <w:rFonts w:ascii="Liberation Sans" w:hAnsi="Liberation Sans" w:cs="Liberation Sans"/>
                <w:b/>
                <w:bCs/>
                <w:lang w:eastAsia="ru-RU"/>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31E91" w:rsidRPr="00F176BF" w:rsidRDefault="00131E91" w:rsidP="00E0540D">
            <w:pPr>
              <w:rPr>
                <w:rFonts w:ascii="Liberation Sans" w:hAnsi="Liberation Sans" w:cs="Liberation Sans"/>
                <w:b/>
                <w:bCs/>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131E91" w:rsidRPr="00F176BF" w:rsidRDefault="00131E91" w:rsidP="00E0540D">
            <w:pPr>
              <w:rPr>
                <w:rFonts w:ascii="Liberation Sans" w:hAnsi="Liberation Sans" w:cs="Liberation Sans"/>
                <w:b/>
                <w:bCs/>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131E91" w:rsidRPr="00F176BF" w:rsidRDefault="00131E91" w:rsidP="00E0540D">
            <w:pPr>
              <w:rPr>
                <w:rFonts w:ascii="Liberation Sans" w:hAnsi="Liberation Sans" w:cs="Liberation Sans"/>
                <w:b/>
                <w:bCs/>
                <w:lang w:eastAsia="ru-RU"/>
              </w:rPr>
            </w:pPr>
          </w:p>
        </w:tc>
      </w:tr>
      <w:tr w:rsidR="00131E91" w:rsidRPr="00F176BF" w:rsidTr="00E0540D">
        <w:trPr>
          <w:trHeight w:val="255"/>
        </w:trPr>
        <w:tc>
          <w:tcPr>
            <w:tcW w:w="4438" w:type="dxa"/>
            <w:tcBorders>
              <w:top w:val="nil"/>
              <w:left w:val="single" w:sz="4" w:space="0" w:color="auto"/>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2679"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697"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636"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r>
      <w:tr w:rsidR="00131E91" w:rsidRPr="00F176BF" w:rsidTr="00E0540D">
        <w:trPr>
          <w:trHeight w:val="48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Источники финансирования дефицита бюджетов - всего</w:t>
            </w:r>
          </w:p>
        </w:tc>
        <w:tc>
          <w:tcPr>
            <w:tcW w:w="2679"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х</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224 109,86</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-215 650,60</w:t>
            </w:r>
          </w:p>
        </w:tc>
      </w:tr>
      <w:tr w:rsidR="00131E91" w:rsidRPr="00F176BF" w:rsidTr="00E0540D">
        <w:trPr>
          <w:trHeight w:val="27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в том числе:</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r>
      <w:tr w:rsidR="00131E91" w:rsidRPr="00F176BF" w:rsidTr="00E0540D">
        <w:trPr>
          <w:trHeight w:val="25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изменение остатков средств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224 109,86</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-215 650,60</w:t>
            </w:r>
          </w:p>
        </w:tc>
      </w:tr>
      <w:tr w:rsidR="00131E91" w:rsidRPr="00F176BF" w:rsidTr="00E0540D">
        <w:trPr>
          <w:trHeight w:val="48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Изменение остатков средств на счетах по учету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000 0105000000 0000 000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224 109,86</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-215 650,60</w:t>
            </w:r>
          </w:p>
        </w:tc>
      </w:tr>
      <w:tr w:rsidR="00131E91" w:rsidRPr="00F176BF" w:rsidTr="00E0540D">
        <w:trPr>
          <w:trHeight w:val="25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остатков средств, всего</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-4 529 185,83</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-4 525 443,49</w:t>
            </w:r>
          </w:p>
        </w:tc>
      </w:tr>
      <w:tr w:rsidR="00131E91" w:rsidRPr="00F176BF" w:rsidTr="00E0540D">
        <w:trPr>
          <w:trHeight w:val="25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остатков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000 0105000000 0000 500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-4 529 185,83</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-4 525 443,49</w:t>
            </w:r>
          </w:p>
        </w:tc>
      </w:tr>
      <w:tr w:rsidR="00131E91" w:rsidRPr="00F176BF" w:rsidTr="00E0540D">
        <w:trPr>
          <w:trHeight w:val="27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000 0105020000 0000 500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-4 529 185,83</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-4 525 443,49</w:t>
            </w:r>
          </w:p>
        </w:tc>
      </w:tr>
      <w:tr w:rsidR="00131E91" w:rsidRPr="00F176BF" w:rsidTr="00E0540D">
        <w:trPr>
          <w:trHeight w:val="48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денежных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000 0105020100 0000 510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-4 529 185,83</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-4 525 443,49</w:t>
            </w:r>
          </w:p>
        </w:tc>
      </w:tr>
      <w:tr w:rsidR="00131E91" w:rsidRPr="00F176BF" w:rsidTr="00E0540D">
        <w:trPr>
          <w:trHeight w:val="48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000 0105020110 0000 510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-4 529 185,83</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-4 525 443,49</w:t>
            </w:r>
          </w:p>
        </w:tc>
      </w:tr>
      <w:tr w:rsidR="00131E91" w:rsidRPr="00F176BF" w:rsidTr="00E0540D">
        <w:trPr>
          <w:trHeight w:val="25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остатков средств, всего</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4 753 295,69</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4 309 792,89</w:t>
            </w:r>
          </w:p>
        </w:tc>
      </w:tr>
      <w:tr w:rsidR="00131E91" w:rsidRPr="00F176BF" w:rsidTr="00E0540D">
        <w:trPr>
          <w:trHeight w:val="25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остатков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000 0105000000 0000 600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4 753 295,69</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4 309 792,89</w:t>
            </w:r>
          </w:p>
        </w:tc>
      </w:tr>
      <w:tr w:rsidR="00131E91" w:rsidRPr="00F176BF" w:rsidTr="00E0540D">
        <w:trPr>
          <w:trHeight w:val="27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000 0105020000 0000 600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4 753 295,69</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4 309 792,89</w:t>
            </w:r>
          </w:p>
        </w:tc>
      </w:tr>
      <w:tr w:rsidR="00131E91" w:rsidRPr="00F176BF" w:rsidTr="00E0540D">
        <w:trPr>
          <w:trHeight w:val="48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Уменьшение прочих остатков денежных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000 0105020100 0000 610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4 753 295,69</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4 309 792,89</w:t>
            </w:r>
          </w:p>
        </w:tc>
      </w:tr>
      <w:tr w:rsidR="00131E91" w:rsidRPr="00F176BF" w:rsidTr="00E0540D">
        <w:trPr>
          <w:trHeight w:val="48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000 0105020110 0000 610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4 753 295,69</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4 309 792,89</w:t>
            </w:r>
          </w:p>
        </w:tc>
      </w:tr>
    </w:tbl>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131E91" w:rsidRDefault="00131E91" w:rsidP="00131E91">
      <w:pPr>
        <w:pStyle w:val="af1"/>
        <w:ind w:left="284" w:right="282" w:firstLine="142"/>
        <w:jc w:val="right"/>
        <w:rPr>
          <w:rFonts w:ascii="Liberation Sans" w:hAnsi="Liberation Sans" w:cs="Arial"/>
          <w:b w:val="0"/>
        </w:rPr>
      </w:pPr>
      <w:r w:rsidRPr="00131E91">
        <w:rPr>
          <w:rFonts w:ascii="Liberation Sans" w:hAnsi="Liberation Sans" w:cs="Arial"/>
          <w:b w:val="0"/>
        </w:rPr>
        <w:t>ПРОЕКТ</w:t>
      </w:r>
    </w:p>
    <w:p w:rsidR="00131E91" w:rsidRPr="00131E91" w:rsidRDefault="00131E91" w:rsidP="00131E91">
      <w:pPr>
        <w:pStyle w:val="af1"/>
        <w:ind w:left="284" w:right="282" w:firstLine="142"/>
        <w:jc w:val="right"/>
        <w:rPr>
          <w:rFonts w:ascii="Liberation Sans" w:hAnsi="Liberation Sans" w:cs="Arial"/>
          <w:b w:val="0"/>
        </w:rPr>
      </w:pPr>
    </w:p>
    <w:p w:rsidR="00131E91" w:rsidRPr="00894F5E" w:rsidRDefault="00131E91" w:rsidP="00131E91">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6" name="Рисунок 1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131E91" w:rsidRPr="00894F5E" w:rsidRDefault="00131E91" w:rsidP="00131E91">
      <w:pPr>
        <w:pStyle w:val="af1"/>
        <w:ind w:left="284" w:right="282" w:firstLine="142"/>
        <w:jc w:val="right"/>
        <w:rPr>
          <w:rFonts w:ascii="Liberation Sans" w:hAnsi="Liberation Sans"/>
          <w:b w:val="0"/>
        </w:rPr>
      </w:pPr>
    </w:p>
    <w:p w:rsidR="00131E91" w:rsidRPr="00894F5E" w:rsidRDefault="00131E91" w:rsidP="00131E91">
      <w:pPr>
        <w:pStyle w:val="af1"/>
        <w:ind w:left="284" w:right="282" w:firstLine="142"/>
        <w:rPr>
          <w:rFonts w:ascii="Liberation Sans" w:hAnsi="Liberation Sans" w:cs="Arial"/>
        </w:rPr>
      </w:pPr>
    </w:p>
    <w:p w:rsidR="00131E91" w:rsidRDefault="00131E91" w:rsidP="00131E91">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131E91" w:rsidRPr="00894F5E" w:rsidRDefault="00131E91" w:rsidP="00131E91">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131E91" w:rsidRPr="00894F5E" w:rsidRDefault="00131E91" w:rsidP="00131E91">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131E91" w:rsidRPr="00894F5E" w:rsidRDefault="00131E91" w:rsidP="00131E91">
      <w:pPr>
        <w:ind w:left="284" w:right="282" w:firstLine="142"/>
        <w:jc w:val="center"/>
        <w:rPr>
          <w:rFonts w:ascii="Liberation Sans" w:hAnsi="Liberation Sans"/>
          <w:b/>
          <w:sz w:val="28"/>
        </w:rPr>
      </w:pPr>
    </w:p>
    <w:p w:rsidR="00131E91" w:rsidRPr="00131E91" w:rsidRDefault="00131E91" w:rsidP="00131E91">
      <w:pPr>
        <w:pStyle w:val="2"/>
        <w:ind w:left="284" w:right="282" w:firstLine="142"/>
        <w:jc w:val="center"/>
        <w:rPr>
          <w:rFonts w:ascii="Liberation Sans" w:hAnsi="Liberation Sans"/>
          <w:b/>
          <w:color w:val="auto"/>
          <w:sz w:val="40"/>
        </w:rPr>
      </w:pPr>
      <w:r w:rsidRPr="00131E91">
        <w:rPr>
          <w:rFonts w:ascii="Liberation Sans" w:hAnsi="Liberation Sans"/>
          <w:b/>
          <w:color w:val="auto"/>
          <w:sz w:val="40"/>
        </w:rPr>
        <w:t>РЕШЕНИЕ</w:t>
      </w:r>
    </w:p>
    <w:p w:rsidR="00131E91" w:rsidRPr="00894F5E" w:rsidRDefault="00131E91" w:rsidP="00131E91">
      <w:pPr>
        <w:ind w:left="284" w:right="282" w:firstLine="142"/>
        <w:jc w:val="both"/>
        <w:rPr>
          <w:rFonts w:ascii="Liberation Sans" w:hAnsi="Liberation Sans"/>
          <w:b/>
        </w:rPr>
      </w:pPr>
    </w:p>
    <w:p w:rsidR="00131E91" w:rsidRPr="00894F5E" w:rsidRDefault="00131E91" w:rsidP="00131E91">
      <w:pPr>
        <w:ind w:left="284" w:right="282" w:firstLine="142"/>
        <w:jc w:val="both"/>
        <w:rPr>
          <w:rFonts w:ascii="Liberation Sans" w:hAnsi="Liberation Sans"/>
          <w:bCs/>
        </w:rPr>
      </w:pPr>
    </w:p>
    <w:p w:rsidR="00131E91" w:rsidRPr="00894F5E" w:rsidRDefault="00131E91" w:rsidP="00131E91">
      <w:pPr>
        <w:ind w:left="284" w:right="282" w:firstLine="142"/>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131E91" w:rsidRPr="00894F5E" w:rsidRDefault="00131E91" w:rsidP="00131E91">
      <w:pPr>
        <w:ind w:left="284" w:right="282" w:firstLine="142"/>
        <w:jc w:val="both"/>
        <w:rPr>
          <w:rFonts w:ascii="Liberation Sans" w:hAnsi="Liberation Sans" w:cs="Arial"/>
          <w:bCs/>
        </w:rPr>
      </w:pPr>
    </w:p>
    <w:p w:rsidR="00131E91" w:rsidRPr="00894F5E" w:rsidRDefault="00131E91" w:rsidP="00131E91">
      <w:pPr>
        <w:ind w:left="284" w:right="282" w:firstLine="142"/>
        <w:jc w:val="both"/>
        <w:rPr>
          <w:rFonts w:ascii="Liberation Sans" w:hAnsi="Liberation Sans"/>
          <w:bCs/>
        </w:rPr>
      </w:pPr>
    </w:p>
    <w:p w:rsidR="00131E91" w:rsidRDefault="00131E91" w:rsidP="00131E91">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Мыркайского сельсовета</w:t>
      </w:r>
    </w:p>
    <w:p w:rsidR="00131E91" w:rsidRPr="00894F5E" w:rsidRDefault="00131E91" w:rsidP="00131E91">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131E91" w:rsidRPr="00894F5E" w:rsidRDefault="00131E91" w:rsidP="00131E91">
      <w:pPr>
        <w:ind w:left="284" w:right="282" w:firstLine="142"/>
        <w:rPr>
          <w:rFonts w:ascii="Liberation Sans" w:hAnsi="Liberation Sans"/>
          <w:b/>
          <w:sz w:val="22"/>
        </w:rPr>
      </w:pPr>
    </w:p>
    <w:p w:rsidR="00131E91" w:rsidRPr="00894F5E" w:rsidRDefault="00131E91" w:rsidP="00131E91">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131E91" w:rsidRPr="00894F5E" w:rsidRDefault="00131E91" w:rsidP="00131E91">
      <w:pPr>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Мыркайского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131E91" w:rsidRPr="00894F5E" w:rsidRDefault="00131E91" w:rsidP="00131E91">
      <w:pPr>
        <w:ind w:left="284" w:right="282" w:firstLine="142"/>
        <w:rPr>
          <w:rFonts w:ascii="Liberation Sans" w:hAnsi="Liberation Sans" w:cs="Arial"/>
          <w:b/>
        </w:rPr>
      </w:pPr>
      <w:r w:rsidRPr="00894F5E">
        <w:rPr>
          <w:rFonts w:ascii="Liberation Sans" w:hAnsi="Liberation Sans" w:cs="Arial"/>
          <w:b/>
        </w:rPr>
        <w:t>РЕШИЛА:</w:t>
      </w:r>
    </w:p>
    <w:p w:rsidR="00131E91" w:rsidRPr="00131E91" w:rsidRDefault="00131E91" w:rsidP="00131E91">
      <w:pPr>
        <w:ind w:left="284" w:right="282" w:firstLine="142"/>
        <w:rPr>
          <w:rFonts w:ascii="Liberation Sans" w:hAnsi="Liberation Sans" w:cs="Arial"/>
          <w:b/>
        </w:rPr>
      </w:pPr>
    </w:p>
    <w:p w:rsidR="00131E91" w:rsidRPr="00131E91" w:rsidRDefault="00131E91" w:rsidP="00131E91">
      <w:pPr>
        <w:pStyle w:val="9"/>
        <w:ind w:left="284" w:right="282" w:firstLine="142"/>
        <w:jc w:val="both"/>
        <w:rPr>
          <w:rFonts w:ascii="Liberation Sans" w:hAnsi="Liberation Sans"/>
          <w:i w:val="0"/>
        </w:rPr>
      </w:pPr>
      <w:r w:rsidRPr="00131E91">
        <w:rPr>
          <w:rFonts w:ascii="Liberation Sans" w:hAnsi="Liberation Sans"/>
          <w:i w:val="0"/>
        </w:rPr>
        <w:t>1. Утвердить отчет об исполнении бюджета Мыркайского сельсовета за 2022 год по доходам 4183,5 тыс. руб. и расходам в сумме 3932,3 тыс. руб. с профицитом в сумме 251,2 тыс. руб. (в объемах показателей, приведенных в приложениях 1 – 5 к настоящему решению).</w:t>
      </w:r>
    </w:p>
    <w:p w:rsidR="00131E91" w:rsidRPr="00131E91" w:rsidRDefault="00131E91" w:rsidP="00131E91">
      <w:pPr>
        <w:ind w:left="284" w:right="282" w:firstLine="142"/>
        <w:jc w:val="both"/>
        <w:rPr>
          <w:rFonts w:ascii="Liberation Sans" w:hAnsi="Liberation Sans" w:cs="Arial"/>
        </w:rPr>
      </w:pPr>
      <w:r w:rsidRPr="00131E91">
        <w:rPr>
          <w:rFonts w:ascii="Liberation Sans" w:hAnsi="Liberation Sans"/>
        </w:rPr>
        <w:t xml:space="preserve">          </w:t>
      </w:r>
      <w:r w:rsidRPr="00131E91">
        <w:rPr>
          <w:rFonts w:ascii="Liberation Sans" w:hAnsi="Liberation Sans" w:cs="Arial"/>
        </w:rPr>
        <w:t>2.   Решение вступает в силу со дня его обнародования.</w:t>
      </w:r>
    </w:p>
    <w:p w:rsidR="00131E91" w:rsidRPr="00131E91" w:rsidRDefault="00131E91" w:rsidP="00131E91">
      <w:pPr>
        <w:ind w:left="284" w:right="282" w:firstLine="142"/>
        <w:jc w:val="both"/>
        <w:rPr>
          <w:rFonts w:ascii="Liberation Sans" w:hAnsi="Liberation Sans" w:cs="Arial"/>
        </w:rPr>
      </w:pPr>
      <w:r w:rsidRPr="00131E91">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131E91" w:rsidRPr="00131E91" w:rsidRDefault="00131E91" w:rsidP="00131E91">
      <w:pPr>
        <w:ind w:left="284" w:right="282" w:firstLine="142"/>
        <w:jc w:val="both"/>
        <w:rPr>
          <w:rFonts w:ascii="Liberation Sans" w:hAnsi="Liberation Sans"/>
        </w:rPr>
      </w:pPr>
      <w:r w:rsidRPr="00131E91">
        <w:rPr>
          <w:rFonts w:ascii="Liberation Sans" w:hAnsi="Liberation Sans" w:cs="Arial"/>
        </w:rPr>
        <w:t xml:space="preserve">          4. </w:t>
      </w:r>
      <w:r w:rsidRPr="00131E91">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131E91" w:rsidRPr="00131E91" w:rsidRDefault="00131E91" w:rsidP="00131E91">
      <w:pPr>
        <w:ind w:left="284" w:right="282" w:firstLine="142"/>
        <w:jc w:val="both"/>
        <w:rPr>
          <w:rFonts w:ascii="Liberation Sans" w:hAnsi="Liberation Sans"/>
        </w:rPr>
      </w:pPr>
    </w:p>
    <w:p w:rsidR="00131E91" w:rsidRPr="00131E91" w:rsidRDefault="00131E91" w:rsidP="00131E91">
      <w:pPr>
        <w:pStyle w:val="Iauiue"/>
        <w:ind w:left="284" w:right="282" w:firstLine="142"/>
        <w:jc w:val="both"/>
        <w:rPr>
          <w:rFonts w:ascii="Liberation Sans" w:hAnsi="Liberation Sans"/>
        </w:rPr>
      </w:pPr>
    </w:p>
    <w:p w:rsidR="00131E91" w:rsidRPr="00131E91" w:rsidRDefault="00131E91" w:rsidP="00131E91">
      <w:pPr>
        <w:pStyle w:val="Iauiue"/>
        <w:ind w:left="284" w:right="282" w:firstLine="142"/>
        <w:jc w:val="both"/>
        <w:rPr>
          <w:rFonts w:ascii="Liberation Sans" w:hAnsi="Liberation Sans"/>
        </w:rPr>
      </w:pPr>
      <w:r w:rsidRPr="00131E91">
        <w:rPr>
          <w:rFonts w:ascii="Liberation Sans" w:hAnsi="Liberation Sans"/>
        </w:rPr>
        <w:t>Председатель Думы Мишкинского</w:t>
      </w:r>
    </w:p>
    <w:p w:rsidR="00131E91" w:rsidRPr="00131E91" w:rsidRDefault="00131E91" w:rsidP="00131E91">
      <w:pPr>
        <w:pStyle w:val="Iauiue"/>
        <w:ind w:left="284" w:right="282" w:firstLine="142"/>
        <w:jc w:val="both"/>
        <w:rPr>
          <w:rFonts w:ascii="Liberation Sans" w:hAnsi="Liberation Sans"/>
        </w:rPr>
      </w:pPr>
      <w:r w:rsidRPr="00131E91">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sidRPr="00131E91">
        <w:rPr>
          <w:rFonts w:ascii="Liberation Sans" w:hAnsi="Liberation Sans"/>
        </w:rPr>
        <w:t>В.В. Сажин</w:t>
      </w:r>
    </w:p>
    <w:p w:rsidR="00131E91" w:rsidRPr="00131E91" w:rsidRDefault="00131E91" w:rsidP="00131E91">
      <w:pPr>
        <w:pStyle w:val="Iauiue"/>
        <w:ind w:left="284" w:right="282" w:firstLine="142"/>
        <w:jc w:val="both"/>
        <w:rPr>
          <w:rFonts w:ascii="Liberation Sans" w:hAnsi="Liberation Sans"/>
        </w:rPr>
      </w:pPr>
    </w:p>
    <w:p w:rsidR="00131E91" w:rsidRPr="00131E91" w:rsidRDefault="00131E91" w:rsidP="00131E91">
      <w:pPr>
        <w:pStyle w:val="Iauiue"/>
        <w:ind w:left="284" w:right="282" w:firstLine="142"/>
        <w:jc w:val="both"/>
        <w:rPr>
          <w:rFonts w:ascii="Liberation Sans" w:hAnsi="Liberation Sans"/>
        </w:rPr>
      </w:pPr>
      <w:r w:rsidRPr="00131E91">
        <w:rPr>
          <w:rFonts w:ascii="Liberation Sans" w:hAnsi="Liberation Sans"/>
        </w:rPr>
        <w:t xml:space="preserve">Глава </w:t>
      </w:r>
    </w:p>
    <w:p w:rsidR="00131E91" w:rsidRPr="00131E91" w:rsidRDefault="00131E91" w:rsidP="00131E91">
      <w:pPr>
        <w:pStyle w:val="Iauiue"/>
        <w:ind w:left="284" w:right="282" w:firstLine="142"/>
        <w:jc w:val="both"/>
        <w:rPr>
          <w:rFonts w:ascii="Liberation Sans" w:hAnsi="Liberation Sans"/>
        </w:rPr>
      </w:pPr>
      <w:r w:rsidRPr="00131E91">
        <w:rPr>
          <w:rFonts w:ascii="Liberation Sans" w:hAnsi="Liberation Sans"/>
        </w:rPr>
        <w:t xml:space="preserve">Мишкинского муниципального округа </w:t>
      </w:r>
    </w:p>
    <w:p w:rsidR="00131E91" w:rsidRPr="00131E91" w:rsidRDefault="00131E91" w:rsidP="00131E91">
      <w:pPr>
        <w:pStyle w:val="Iauiue"/>
        <w:ind w:left="284" w:right="282" w:firstLine="142"/>
        <w:jc w:val="both"/>
        <w:rPr>
          <w:rFonts w:ascii="Liberation Sans" w:hAnsi="Liberation Sans"/>
        </w:rPr>
      </w:pPr>
      <w:r w:rsidRPr="00131E91">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131E91">
        <w:rPr>
          <w:rFonts w:ascii="Liberation Sans" w:hAnsi="Liberation Sans"/>
        </w:rPr>
        <w:t>Д.В. Мамонтов</w:t>
      </w: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tbl>
      <w:tblPr>
        <w:tblW w:w="10426" w:type="dxa"/>
        <w:jc w:val="center"/>
        <w:tblLayout w:type="fixed"/>
        <w:tblLook w:val="04A0" w:firstRow="1" w:lastRow="0" w:firstColumn="1" w:lastColumn="0" w:noHBand="0" w:noVBand="1"/>
      </w:tblPr>
      <w:tblGrid>
        <w:gridCol w:w="3969"/>
        <w:gridCol w:w="2694"/>
        <w:gridCol w:w="1500"/>
        <w:gridCol w:w="1476"/>
        <w:gridCol w:w="787"/>
      </w:tblGrid>
      <w:tr w:rsidR="003B7518" w:rsidRPr="00F176BF" w:rsidTr="003B7518">
        <w:trPr>
          <w:trHeight w:val="300"/>
          <w:jc w:val="center"/>
        </w:trPr>
        <w:tc>
          <w:tcPr>
            <w:tcW w:w="10426" w:type="dxa"/>
            <w:gridSpan w:val="5"/>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1</w:t>
            </w:r>
          </w:p>
        </w:tc>
      </w:tr>
      <w:tr w:rsidR="003B7518" w:rsidRPr="00F176BF" w:rsidTr="003B7518">
        <w:trPr>
          <w:trHeight w:val="300"/>
          <w:jc w:val="center"/>
        </w:trPr>
        <w:tc>
          <w:tcPr>
            <w:tcW w:w="10426" w:type="dxa"/>
            <w:gridSpan w:val="5"/>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3B7518" w:rsidRPr="00F176BF" w:rsidTr="003B7518">
        <w:trPr>
          <w:trHeight w:val="300"/>
          <w:jc w:val="center"/>
        </w:trPr>
        <w:tc>
          <w:tcPr>
            <w:tcW w:w="10426" w:type="dxa"/>
            <w:gridSpan w:val="5"/>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3B7518" w:rsidRPr="00F176BF" w:rsidTr="003B7518">
        <w:trPr>
          <w:trHeight w:val="300"/>
          <w:jc w:val="center"/>
        </w:trPr>
        <w:tc>
          <w:tcPr>
            <w:tcW w:w="10426" w:type="dxa"/>
            <w:gridSpan w:val="5"/>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Мыркайского сельсовета за  2022 год"</w:t>
            </w:r>
          </w:p>
        </w:tc>
      </w:tr>
      <w:tr w:rsidR="003B7518" w:rsidRPr="00F176BF" w:rsidTr="003B7518">
        <w:trPr>
          <w:trHeight w:val="300"/>
          <w:jc w:val="center"/>
        </w:trPr>
        <w:tc>
          <w:tcPr>
            <w:tcW w:w="10426" w:type="dxa"/>
            <w:gridSpan w:val="5"/>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от _________________  2023г. №__________</w:t>
            </w:r>
          </w:p>
        </w:tc>
      </w:tr>
      <w:tr w:rsidR="003B7518" w:rsidRPr="00F176BF" w:rsidTr="003B7518">
        <w:trPr>
          <w:trHeight w:val="300"/>
          <w:jc w:val="center"/>
        </w:trPr>
        <w:tc>
          <w:tcPr>
            <w:tcW w:w="3969" w:type="dxa"/>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3B7518" w:rsidRPr="00F176BF" w:rsidRDefault="003B7518" w:rsidP="00E0540D">
            <w:pPr>
              <w:jc w:val="right"/>
              <w:rPr>
                <w:lang w:eastAsia="ru-RU"/>
              </w:rPr>
            </w:pPr>
          </w:p>
        </w:tc>
        <w:tc>
          <w:tcPr>
            <w:tcW w:w="1500" w:type="dxa"/>
            <w:tcBorders>
              <w:top w:val="nil"/>
              <w:left w:val="nil"/>
              <w:bottom w:val="nil"/>
              <w:right w:val="nil"/>
            </w:tcBorders>
            <w:shd w:val="clear" w:color="auto" w:fill="auto"/>
            <w:noWrap/>
            <w:vAlign w:val="bottom"/>
            <w:hideMark/>
          </w:tcPr>
          <w:p w:rsidR="003B7518" w:rsidRPr="00F176BF" w:rsidRDefault="003B7518" w:rsidP="00E0540D">
            <w:pPr>
              <w:jc w:val="right"/>
              <w:rPr>
                <w:lang w:eastAsia="ru-RU"/>
              </w:rPr>
            </w:pPr>
          </w:p>
        </w:tc>
        <w:tc>
          <w:tcPr>
            <w:tcW w:w="1476" w:type="dxa"/>
            <w:tcBorders>
              <w:top w:val="nil"/>
              <w:left w:val="nil"/>
              <w:bottom w:val="nil"/>
              <w:right w:val="nil"/>
            </w:tcBorders>
            <w:shd w:val="clear" w:color="auto" w:fill="auto"/>
            <w:noWrap/>
            <w:vAlign w:val="bottom"/>
            <w:hideMark/>
          </w:tcPr>
          <w:p w:rsidR="003B7518" w:rsidRPr="00F176BF" w:rsidRDefault="003B7518" w:rsidP="00E0540D">
            <w:pPr>
              <w:rPr>
                <w:lang w:eastAsia="ru-RU"/>
              </w:rPr>
            </w:pPr>
          </w:p>
        </w:tc>
        <w:tc>
          <w:tcPr>
            <w:tcW w:w="787" w:type="dxa"/>
            <w:tcBorders>
              <w:top w:val="nil"/>
              <w:left w:val="nil"/>
              <w:bottom w:val="nil"/>
              <w:right w:val="nil"/>
            </w:tcBorders>
            <w:shd w:val="clear" w:color="auto" w:fill="auto"/>
            <w:noWrap/>
            <w:vAlign w:val="bottom"/>
            <w:hideMark/>
          </w:tcPr>
          <w:p w:rsidR="003B7518" w:rsidRPr="00F176BF" w:rsidRDefault="003B7518" w:rsidP="00E0540D">
            <w:pPr>
              <w:rPr>
                <w:lang w:eastAsia="ru-RU"/>
              </w:rPr>
            </w:pPr>
          </w:p>
        </w:tc>
      </w:tr>
      <w:tr w:rsidR="003B7518" w:rsidRPr="00F176BF" w:rsidTr="003B7518">
        <w:trPr>
          <w:trHeight w:val="690"/>
          <w:jc w:val="center"/>
        </w:trPr>
        <w:tc>
          <w:tcPr>
            <w:tcW w:w="10426" w:type="dxa"/>
            <w:gridSpan w:val="5"/>
            <w:tcBorders>
              <w:top w:val="nil"/>
              <w:left w:val="nil"/>
              <w:bottom w:val="nil"/>
              <w:right w:val="nil"/>
            </w:tcBorders>
            <w:shd w:val="clear" w:color="auto" w:fill="auto"/>
            <w:vAlign w:val="bottom"/>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lastRenderedPageBreak/>
              <w:t>Доходы  бюджета Мыркайского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3B7518" w:rsidRPr="00F176BF" w:rsidTr="003B7518">
        <w:trPr>
          <w:trHeight w:val="300"/>
          <w:jc w:val="center"/>
        </w:trPr>
        <w:tc>
          <w:tcPr>
            <w:tcW w:w="3969" w:type="dxa"/>
            <w:tcBorders>
              <w:top w:val="nil"/>
              <w:left w:val="nil"/>
              <w:bottom w:val="nil"/>
              <w:right w:val="nil"/>
            </w:tcBorders>
            <w:shd w:val="clear" w:color="auto" w:fill="auto"/>
            <w:noWrap/>
            <w:vAlign w:val="bottom"/>
            <w:hideMark/>
          </w:tcPr>
          <w:p w:rsidR="003B7518" w:rsidRPr="00F176BF" w:rsidRDefault="003B7518" w:rsidP="00E0540D">
            <w:pPr>
              <w:jc w:val="center"/>
              <w:rPr>
                <w:rFonts w:ascii="Liberation Sans" w:hAnsi="Liberation Sans" w:cs="Liberation Sans"/>
                <w:b/>
                <w:bCs/>
                <w:lang w:eastAsia="ru-RU"/>
              </w:rPr>
            </w:pPr>
          </w:p>
        </w:tc>
        <w:tc>
          <w:tcPr>
            <w:tcW w:w="2694" w:type="dxa"/>
            <w:tcBorders>
              <w:top w:val="nil"/>
              <w:left w:val="nil"/>
              <w:bottom w:val="nil"/>
              <w:right w:val="nil"/>
            </w:tcBorders>
            <w:shd w:val="clear" w:color="auto" w:fill="auto"/>
            <w:noWrap/>
            <w:vAlign w:val="bottom"/>
            <w:hideMark/>
          </w:tcPr>
          <w:p w:rsidR="003B7518" w:rsidRPr="00F176BF" w:rsidRDefault="003B7518" w:rsidP="00E0540D">
            <w:pPr>
              <w:rPr>
                <w:lang w:eastAsia="ru-RU"/>
              </w:rPr>
            </w:pPr>
          </w:p>
        </w:tc>
        <w:tc>
          <w:tcPr>
            <w:tcW w:w="1500" w:type="dxa"/>
            <w:tcBorders>
              <w:top w:val="nil"/>
              <w:left w:val="nil"/>
              <w:bottom w:val="nil"/>
              <w:right w:val="nil"/>
            </w:tcBorders>
            <w:shd w:val="clear" w:color="auto" w:fill="auto"/>
            <w:noWrap/>
            <w:vAlign w:val="bottom"/>
            <w:hideMark/>
          </w:tcPr>
          <w:p w:rsidR="003B7518" w:rsidRPr="00F176BF" w:rsidRDefault="003B7518" w:rsidP="00E0540D">
            <w:pPr>
              <w:rPr>
                <w:lang w:eastAsia="ru-RU"/>
              </w:rPr>
            </w:pPr>
          </w:p>
        </w:tc>
        <w:tc>
          <w:tcPr>
            <w:tcW w:w="1476" w:type="dxa"/>
            <w:tcBorders>
              <w:top w:val="nil"/>
              <w:left w:val="nil"/>
              <w:bottom w:val="nil"/>
              <w:right w:val="nil"/>
            </w:tcBorders>
            <w:shd w:val="clear" w:color="auto" w:fill="auto"/>
            <w:noWrap/>
            <w:vAlign w:val="bottom"/>
            <w:hideMark/>
          </w:tcPr>
          <w:p w:rsidR="003B7518" w:rsidRPr="00F176BF" w:rsidRDefault="003B7518" w:rsidP="00E0540D">
            <w:pPr>
              <w:rPr>
                <w:lang w:eastAsia="ru-RU"/>
              </w:rPr>
            </w:pPr>
          </w:p>
        </w:tc>
        <w:tc>
          <w:tcPr>
            <w:tcW w:w="787" w:type="dxa"/>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3B7518" w:rsidRPr="00F176BF" w:rsidTr="003B7518">
        <w:trPr>
          <w:trHeight w:val="75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B7518" w:rsidRPr="00F176BF" w:rsidRDefault="003B7518"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исполне-ния</w:t>
            </w:r>
          </w:p>
        </w:tc>
      </w:tr>
      <w:tr w:rsidR="003B7518" w:rsidRPr="00F176BF" w:rsidTr="003B7518">
        <w:trPr>
          <w:trHeight w:val="240"/>
          <w:jc w:val="center"/>
        </w:trPr>
        <w:tc>
          <w:tcPr>
            <w:tcW w:w="3969" w:type="dxa"/>
            <w:tcBorders>
              <w:top w:val="nil"/>
              <w:left w:val="single" w:sz="4" w:space="0" w:color="auto"/>
              <w:bottom w:val="nil"/>
              <w:right w:val="single" w:sz="4" w:space="0" w:color="auto"/>
            </w:tcBorders>
            <w:shd w:val="clear" w:color="auto" w:fill="auto"/>
            <w:noWrap/>
            <w:vAlign w:val="center"/>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2694" w:type="dxa"/>
            <w:tcBorders>
              <w:top w:val="nil"/>
              <w:left w:val="nil"/>
              <w:bottom w:val="nil"/>
              <w:right w:val="single" w:sz="4" w:space="0" w:color="auto"/>
            </w:tcBorders>
            <w:shd w:val="clear" w:color="auto" w:fill="auto"/>
            <w:noWrap/>
            <w:vAlign w:val="center"/>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476" w:type="dxa"/>
            <w:tcBorders>
              <w:top w:val="nil"/>
              <w:left w:val="nil"/>
              <w:bottom w:val="nil"/>
              <w:right w:val="single" w:sz="4" w:space="0" w:color="auto"/>
            </w:tcBorders>
            <w:shd w:val="clear" w:color="auto" w:fill="auto"/>
            <w:noWrap/>
            <w:vAlign w:val="center"/>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787" w:type="dxa"/>
            <w:tcBorders>
              <w:top w:val="nil"/>
              <w:left w:val="nil"/>
              <w:bottom w:val="nil"/>
              <w:right w:val="single" w:sz="4" w:space="0" w:color="auto"/>
            </w:tcBorders>
            <w:shd w:val="clear" w:color="auto" w:fill="auto"/>
            <w:hideMark/>
          </w:tcPr>
          <w:p w:rsidR="003B7518" w:rsidRPr="00F176BF" w:rsidRDefault="003B7518"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5</w:t>
            </w:r>
          </w:p>
        </w:tc>
      </w:tr>
      <w:tr w:rsidR="003B7518" w:rsidRPr="00F176BF" w:rsidTr="003B751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rPr>
                <w:rFonts w:ascii="Liberation Sans" w:hAnsi="Liberation Sans" w:cs="Liberation Sans"/>
                <w:b/>
                <w:bCs/>
                <w:lang w:eastAsia="ru-RU"/>
              </w:rPr>
            </w:pPr>
            <w:r w:rsidRPr="00F176BF">
              <w:rPr>
                <w:rFonts w:ascii="Liberation Sans" w:hAnsi="Liberation Sans" w:cs="Liberation Sans"/>
                <w:b/>
                <w:bCs/>
                <w:lang w:eastAsia="ru-RU"/>
              </w:rPr>
              <w:t>Доходы бюджета - всего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4 200 578,82</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4 183 499,33</w:t>
            </w:r>
          </w:p>
        </w:tc>
        <w:tc>
          <w:tcPr>
            <w:tcW w:w="787" w:type="dxa"/>
            <w:tcBorders>
              <w:top w:val="single" w:sz="4" w:space="0" w:color="auto"/>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99,6</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100" w:firstLine="200"/>
              <w:rPr>
                <w:rFonts w:ascii="Liberation Sans" w:hAnsi="Liberation Sans" w:cs="Liberation Sans"/>
                <w:lang w:eastAsia="ru-RU"/>
              </w:rPr>
            </w:pPr>
            <w:r w:rsidRPr="00F176BF">
              <w:rPr>
                <w:rFonts w:ascii="Liberation Sans" w:hAnsi="Liberation Sans" w:cs="Liberation Sans"/>
                <w:lang w:eastAsia="ru-RU"/>
              </w:rPr>
              <w:t xml:space="preserve">в том числе: </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НАЛОГОВЫЕ И НЕНАЛОГОВЫЕ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868 500,00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851 420,51</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98,0</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НАЛОГИ НА ПРИБЫЛЬ,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10 990,18</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99,9</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 на доходы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10 990,18</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99,9</w:t>
            </w:r>
          </w:p>
        </w:tc>
      </w:tr>
      <w:tr w:rsidR="003B7518" w:rsidRPr="00F176BF" w:rsidTr="003B7518">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10 970,12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99,7</w:t>
            </w:r>
          </w:p>
        </w:tc>
      </w:tr>
      <w:tr w:rsidR="003B7518" w:rsidRPr="00F176BF" w:rsidTr="003B7518">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20,06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center"/>
              <w:rPr>
                <w:rFonts w:ascii="Liberation Sans" w:hAnsi="Liberation Sans" w:cs="Liberation Sans"/>
                <w:color w:val="000000"/>
                <w:lang w:eastAsia="ru-RU"/>
              </w:rPr>
            </w:pPr>
          </w:p>
        </w:tc>
      </w:tr>
      <w:tr w:rsidR="003B7518" w:rsidRPr="00F176BF" w:rsidTr="003B7518">
        <w:trPr>
          <w:trHeight w:val="6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448 000,00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453 982,86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101,3</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448 000,00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453 982,86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101,3</w:t>
            </w:r>
          </w:p>
        </w:tc>
      </w:tr>
      <w:tr w:rsidR="003B7518" w:rsidRPr="00F176BF" w:rsidTr="003B7518">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225 000,00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227 584,82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101,1</w:t>
            </w:r>
          </w:p>
        </w:tc>
      </w:tr>
      <w:tr w:rsidR="003B7518" w:rsidRPr="00F176BF" w:rsidTr="003B7518">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225 000,00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227 584,82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101,1</w:t>
            </w:r>
          </w:p>
        </w:tc>
      </w:tr>
      <w:tr w:rsidR="003B7518" w:rsidRPr="00F176BF" w:rsidTr="003B7518">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1 229,32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122,9</w:t>
            </w:r>
          </w:p>
        </w:tc>
      </w:tr>
      <w:tr w:rsidR="003B7518" w:rsidRPr="00F176BF" w:rsidTr="003B7518">
        <w:trPr>
          <w:trHeight w:val="10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1 229,32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122,9</w:t>
            </w:r>
          </w:p>
        </w:tc>
      </w:tr>
      <w:tr w:rsidR="003B7518" w:rsidRPr="00F176BF" w:rsidTr="003B7518">
        <w:trPr>
          <w:trHeight w:val="156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248 000,00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251 279,30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101,3</w:t>
            </w:r>
          </w:p>
        </w:tc>
      </w:tr>
      <w:tr w:rsidR="003B7518" w:rsidRPr="00F176BF" w:rsidTr="003B7518">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248 000,00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251 279,30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101,3</w:t>
            </w:r>
          </w:p>
        </w:tc>
      </w:tr>
      <w:tr w:rsidR="003B7518" w:rsidRPr="00F176BF" w:rsidTr="003B7518">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-26 000,00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-26 110,58</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100,4</w:t>
            </w:r>
          </w:p>
        </w:tc>
      </w:tr>
      <w:tr w:rsidR="003B7518" w:rsidRPr="00F176BF" w:rsidTr="003B7518">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-26 000,00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-26 110,58</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100,4</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НАЛОГИ НА СОВОКУПНЫЙ ДОХОД</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113 000,00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112 624,55</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99,7</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113 000,00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112 624,55</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99,7</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113 000,00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112 624,55</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99,7</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НАЛОГИ НА ИМУЩЕСТВО</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209 000,00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186 714,92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89,3</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 на имущество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4 877,83</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69,7</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 на имущество физических лиц, взимаемый по ставкам, применяемым к объектам </w:t>
            </w:r>
            <w:r w:rsidRPr="00F176BF">
              <w:rPr>
                <w:rFonts w:ascii="Liberation Sans" w:hAnsi="Liberation Sans" w:cs="Liberation Sans"/>
                <w:lang w:eastAsia="ru-RU"/>
              </w:rPr>
              <w:lastRenderedPageBreak/>
              <w:t>налогообложения,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lastRenderedPageBreak/>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4 877,83</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69,7</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Земельный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202 000,00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181 837,09</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90,0</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Земельный налог с организаций</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-17 234,53</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center"/>
              <w:rPr>
                <w:rFonts w:ascii="Liberation Sans" w:hAnsi="Liberation Sans" w:cs="Liberation Sans"/>
                <w:color w:val="000000"/>
                <w:lang w:eastAsia="ru-RU"/>
              </w:rPr>
            </w:pP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-17 234,53</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center"/>
              <w:rPr>
                <w:rFonts w:ascii="Liberation Sans" w:hAnsi="Liberation Sans" w:cs="Liberation Sans"/>
                <w:color w:val="000000"/>
                <w:lang w:eastAsia="ru-RU"/>
              </w:rPr>
            </w:pP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Земельный налог с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202 000,00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199 071,62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98,6</w:t>
            </w:r>
          </w:p>
        </w:tc>
      </w:tr>
      <w:tr w:rsidR="003B7518" w:rsidRPr="00F176BF" w:rsidTr="003B7518">
        <w:trPr>
          <w:trHeight w:val="2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202 000,00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199 071,62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98,6</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ГОСУДАРСТВЕННАЯ ПОШЛИНА</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000 1080000000 0000 000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000 1080400001 0000 110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000 1080402001 0000 110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ИСПОЛЬЗОВАНИЯ ИМУЩЕСТВА, НАХОДЯЩЕГОСЯ В ГОСУДАРСТВЕННОЙ И МУНИЦИПАЛЬНОЙ СОБСТВЕННОСТИ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86 608,00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99,5</w:t>
            </w:r>
          </w:p>
        </w:tc>
      </w:tr>
      <w:tr w:rsidR="003B7518" w:rsidRPr="00F176BF" w:rsidTr="003B7518">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86 608,00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99,5</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86 608,00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99,5</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86 608,00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99,5</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3 332 078,82</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3 332 078,82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3 332 078,82</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3 332 078,82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3 148 494,66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3 148 494,66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Дотации бюджетам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2 393 494,66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2 393 494,66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Дотации бюджетам сельских поселений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2 393 494,66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2 393 494,66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lastRenderedPageBreak/>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755 000,00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755 000,00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755 000,00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755 000,00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Субвенции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81 501,00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81 501,00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81 494,00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81 494,00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81 494,00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81 494,00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Иные межбюджетные трансферты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bl>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tbl>
      <w:tblPr>
        <w:tblW w:w="10617" w:type="dxa"/>
        <w:jc w:val="center"/>
        <w:tblLayout w:type="fixed"/>
        <w:tblLook w:val="04A0" w:firstRow="1" w:lastRow="0" w:firstColumn="1" w:lastColumn="0" w:noHBand="0" w:noVBand="1"/>
      </w:tblPr>
      <w:tblGrid>
        <w:gridCol w:w="3828"/>
        <w:gridCol w:w="2835"/>
        <w:gridCol w:w="1522"/>
        <w:gridCol w:w="1440"/>
        <w:gridCol w:w="992"/>
      </w:tblGrid>
      <w:tr w:rsidR="003B7518" w:rsidRPr="00250F3E" w:rsidTr="003B7518">
        <w:trPr>
          <w:trHeight w:val="300"/>
          <w:jc w:val="center"/>
        </w:trPr>
        <w:tc>
          <w:tcPr>
            <w:tcW w:w="10617" w:type="dxa"/>
            <w:gridSpan w:val="5"/>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Приложение  2</w:t>
            </w:r>
          </w:p>
        </w:tc>
      </w:tr>
      <w:tr w:rsidR="003B7518" w:rsidRPr="00250F3E" w:rsidTr="003B7518">
        <w:trPr>
          <w:trHeight w:val="300"/>
          <w:jc w:val="center"/>
        </w:trPr>
        <w:tc>
          <w:tcPr>
            <w:tcW w:w="10617" w:type="dxa"/>
            <w:gridSpan w:val="5"/>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к  решению  Думы Мишкинского муниципального округа</w:t>
            </w:r>
          </w:p>
        </w:tc>
      </w:tr>
      <w:tr w:rsidR="003B7518" w:rsidRPr="00250F3E" w:rsidTr="003B7518">
        <w:trPr>
          <w:trHeight w:val="300"/>
          <w:jc w:val="center"/>
        </w:trPr>
        <w:tc>
          <w:tcPr>
            <w:tcW w:w="10617" w:type="dxa"/>
            <w:gridSpan w:val="5"/>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"Об отчете по исполнению</w:t>
            </w:r>
          </w:p>
        </w:tc>
      </w:tr>
      <w:tr w:rsidR="003B7518" w:rsidRPr="00250F3E" w:rsidTr="003B7518">
        <w:trPr>
          <w:trHeight w:val="300"/>
          <w:jc w:val="center"/>
        </w:trPr>
        <w:tc>
          <w:tcPr>
            <w:tcW w:w="10617" w:type="dxa"/>
            <w:gridSpan w:val="5"/>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бюджета Мыркайского сельсовета за  2022 год"</w:t>
            </w:r>
          </w:p>
        </w:tc>
      </w:tr>
      <w:tr w:rsidR="003B7518" w:rsidRPr="00250F3E" w:rsidTr="003B7518">
        <w:trPr>
          <w:trHeight w:val="300"/>
          <w:jc w:val="center"/>
        </w:trPr>
        <w:tc>
          <w:tcPr>
            <w:tcW w:w="10617" w:type="dxa"/>
            <w:gridSpan w:val="5"/>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от _____________________ 2023г. № _____</w:t>
            </w:r>
          </w:p>
        </w:tc>
      </w:tr>
      <w:tr w:rsidR="003B7518" w:rsidRPr="00250F3E" w:rsidTr="003B7518">
        <w:trPr>
          <w:trHeight w:val="300"/>
          <w:jc w:val="center"/>
        </w:trPr>
        <w:tc>
          <w:tcPr>
            <w:tcW w:w="3828"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3B7518" w:rsidRPr="00250F3E" w:rsidRDefault="003B7518" w:rsidP="00E0540D">
            <w:pPr>
              <w:jc w:val="right"/>
              <w:rPr>
                <w:lang w:eastAsia="ru-RU"/>
              </w:rPr>
            </w:pPr>
          </w:p>
        </w:tc>
        <w:tc>
          <w:tcPr>
            <w:tcW w:w="1522"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40"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992"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r>
      <w:tr w:rsidR="003B7518" w:rsidRPr="00250F3E" w:rsidTr="003B7518">
        <w:trPr>
          <w:trHeight w:val="405"/>
          <w:jc w:val="center"/>
        </w:trPr>
        <w:tc>
          <w:tcPr>
            <w:tcW w:w="10617" w:type="dxa"/>
            <w:gridSpan w:val="5"/>
            <w:tcBorders>
              <w:top w:val="nil"/>
              <w:left w:val="nil"/>
              <w:bottom w:val="nil"/>
              <w:right w:val="nil"/>
            </w:tcBorders>
            <w:shd w:val="clear" w:color="auto" w:fill="auto"/>
            <w:vAlign w:val="center"/>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Доходы бюджета Мыркайского сельсовета за  2022 год по кодам  классификации  доходов бюджета</w:t>
            </w:r>
          </w:p>
        </w:tc>
      </w:tr>
      <w:tr w:rsidR="003B7518" w:rsidRPr="00250F3E" w:rsidTr="003B7518">
        <w:trPr>
          <w:trHeight w:val="300"/>
          <w:jc w:val="center"/>
        </w:trPr>
        <w:tc>
          <w:tcPr>
            <w:tcW w:w="3828" w:type="dxa"/>
            <w:tcBorders>
              <w:top w:val="nil"/>
              <w:left w:val="nil"/>
              <w:bottom w:val="nil"/>
              <w:right w:val="nil"/>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522"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40" w:type="dxa"/>
            <w:tcBorders>
              <w:top w:val="nil"/>
              <w:left w:val="nil"/>
              <w:bottom w:val="nil"/>
              <w:right w:val="nil"/>
            </w:tcBorders>
            <w:shd w:val="clear" w:color="auto" w:fill="auto"/>
            <w:noWrap/>
            <w:vAlign w:val="bottom"/>
            <w:hideMark/>
          </w:tcPr>
          <w:p w:rsidR="003B7518" w:rsidRPr="00250F3E" w:rsidRDefault="003B7518" w:rsidP="00E0540D">
            <w:pPr>
              <w:jc w:val="right"/>
              <w:rPr>
                <w:lang w:eastAsia="ru-RU"/>
              </w:rPr>
            </w:pPr>
          </w:p>
        </w:tc>
        <w:tc>
          <w:tcPr>
            <w:tcW w:w="992"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В руб.</w:t>
            </w:r>
          </w:p>
        </w:tc>
      </w:tr>
      <w:tr w:rsidR="003B7518" w:rsidRPr="00250F3E" w:rsidTr="003B7518">
        <w:trPr>
          <w:trHeight w:val="945"/>
          <w:jc w:val="center"/>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Код главного администратора, код дохода районного бюджета</w:t>
            </w:r>
          </w:p>
        </w:tc>
        <w:tc>
          <w:tcPr>
            <w:tcW w:w="1522"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 испоне-ния</w:t>
            </w:r>
          </w:p>
        </w:tc>
      </w:tr>
      <w:tr w:rsidR="003B7518" w:rsidRPr="00250F3E" w:rsidTr="003B7518">
        <w:trPr>
          <w:trHeight w:val="255"/>
          <w:jc w:val="center"/>
        </w:trPr>
        <w:tc>
          <w:tcPr>
            <w:tcW w:w="3828" w:type="dxa"/>
            <w:tcBorders>
              <w:top w:val="nil"/>
              <w:left w:val="single" w:sz="4" w:space="0" w:color="auto"/>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2</w:t>
            </w:r>
          </w:p>
        </w:tc>
        <w:tc>
          <w:tcPr>
            <w:tcW w:w="1522"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5</w:t>
            </w:r>
          </w:p>
        </w:tc>
      </w:tr>
      <w:tr w:rsidR="003B7518" w:rsidRPr="00250F3E" w:rsidTr="003B7518">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x</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4 200 578,82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4 183 499,33</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99,59</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87 500,00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84 276,00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96,32</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099 1 08 00000 00 0000 000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w:t>
            </w:r>
            <w:r w:rsidRPr="00250F3E">
              <w:rPr>
                <w:rFonts w:ascii="Liberation Sans" w:hAnsi="Liberation Sans" w:cs="Liberation Sans"/>
                <w:color w:val="000000"/>
                <w:lang w:eastAsia="ru-RU"/>
              </w:rPr>
              <w:lastRenderedPageBreak/>
              <w:t>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099 1 08 04000 01 0000 110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099 1 08 04020 01 0000 110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099 1 08 04020 01 1000 110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099 1 11 00000 00 0000 000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83 776,00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96,29</w:t>
            </w:r>
          </w:p>
        </w:tc>
      </w:tr>
      <w:tr w:rsidR="003B7518" w:rsidRPr="00250F3E" w:rsidTr="003B7518">
        <w:trPr>
          <w:trHeight w:val="12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099 1 11 05000 00 0000 120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83 776,00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96,29</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099 1 11 05070 00 0000 120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83 776,00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96,29</w:t>
            </w:r>
          </w:p>
        </w:tc>
      </w:tr>
      <w:tr w:rsidR="003B7518" w:rsidRPr="00250F3E" w:rsidTr="003B7518">
        <w:trPr>
          <w:trHeight w:val="78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099 1 11 05075 10 0000 120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83 776,00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96,29</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3 296 937,12</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3 296 937,12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3 296 937,12</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3 296 937,12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099 2 02 10000 00 0000 150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3 113 352,96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3 113 352,96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099 2 02 15002 00 0000 150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2 358 352,96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2 358 352,96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Дотации бюджетам сельских поселений  на поддержку мер по обеспечению сбалансированности бюджетов</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099 2 02 15002 10 0000 150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2 358 352,96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2 358 352,96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099 2 02 16001 00 0000 150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755 000,00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755 000,00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099 2 02 16001 10 0000 150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755 000,00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755 000,00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099 2 02 30000 00 0000 150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81 501,00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81 501,00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099 2 02 30024 00 0000 150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45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099 2 02 30024 10 0000 150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099 2 02 35118 00 0000 150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7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099 2 02 35118 10 0000 150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099 2 02 40000 00 0000 150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099 2 02 49001 00 0000 150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099 2 02 49001 10 0000 150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448 000,00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453 982,86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101,34</w:t>
            </w:r>
          </w:p>
        </w:tc>
      </w:tr>
      <w:tr w:rsidR="003B7518" w:rsidRPr="00250F3E" w:rsidTr="003B7518">
        <w:trPr>
          <w:trHeight w:val="3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448 000,00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453 982,86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101,34</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448 000,00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453 982,86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101,34</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225 000,00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227 584,82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101,15</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100 1 03 02231 01 0000 110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225 000,00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227 584,82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101,15</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250F3E">
              <w:rPr>
                <w:rFonts w:ascii="Liberation Sans" w:hAnsi="Liberation Sans" w:cs="Liberation Sans"/>
                <w:color w:val="000000"/>
                <w:lang w:eastAsia="ru-RU"/>
              </w:rPr>
              <w:lastRenderedPageBreak/>
              <w:t>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100 1 03 02240 01 0000 110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1 229,32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122,93</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100 1 03 02241 01 0000 110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1 229,32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122,93</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100 1 03 02250 01 0000 110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248 000,00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251 279,30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101,32</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100 1 03 02251 01 0000 110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248 000,00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251 279,30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101,32</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100 1 03 02260 01 0000 110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-26 000,00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-26 110,58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100,43</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100 1 03 02261 01 0000 110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-26 000,00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-26 110,58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100,43</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333 000,00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310 329,65</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93,19</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10 990,18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99,91</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10 990,18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99,91</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10 970,12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99,73</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10 930,58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99,37</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182 1 01 02010 01 2100 110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13,82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182 1 01 02010 01 3000 110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25,72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20,06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182 1 01 02030 01 1000 110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20,06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135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182 1 05 00000 00 0000 000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113 000,00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112 624,55</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99,67</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182 1 05 03000 01 0000 110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113 000,00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112 624,55</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99,67</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182 1 05 03010 01 0000 110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113 000,00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112 624,55</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99,67</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182 1 05 03010 01 1000 110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113 000,00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111 881,40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99,01</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Единый сельскохозяйственный налог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182 1 05 03010 01 2100 110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743,15</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209 000,00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186 714,92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89,34</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182 1 06 01000 00 0000 110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4 877,83</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69,68</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182 1 06 01030 10 0000 110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4 877,83</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69,68</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182 1 06 01030 10 1000 110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4 869,71</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69,57</w:t>
            </w:r>
          </w:p>
        </w:tc>
      </w:tr>
      <w:tr w:rsidR="003B7518" w:rsidRPr="00250F3E" w:rsidTr="003B751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182 1 06 01030 10 2100 110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202 000,00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181 837,09</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90,02</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182 1 06 06030 00 0000 110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-17 234,53</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182 1 06 06033 10 0000 110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-17 234,53</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182 1 06 06033 10 1000 110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-17 238,82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182 1 06 06033 10 2100 110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4,29</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182 1 06 06040 00 0000 110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202 000,00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199 071,62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98,55</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182 1 06 06043 10 0000 110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202 000,00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199 071,62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98,55</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182 1 06 06043 10 1000 110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202 000,00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197 941,18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97,99</w:t>
            </w:r>
          </w:p>
        </w:tc>
      </w:tr>
      <w:tr w:rsidR="003B7518" w:rsidRPr="00250F3E" w:rsidTr="003B751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182 1 06 06043 10 2100 110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1 130,44</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2 832,00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820 1 11 00000 00 0000 000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2 832,00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12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820 1 11 05000 00 0000 120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2 832,00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820 1 11 05070 00 0000 120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2 832,00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820 1 11 05075 10 0000 120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2 832,00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820 2 00 00000 00 0000 000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820 2 02 00000 00 0000 000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820 2 02 10000 00 0000 150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820 2 02 15002 00 0000 150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Дотации бюджетам сельских поселений  на поддержку мер по обеспечению сбалансированности бюджетов</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820 2 02 15002 10 0000 150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3402"/>
        <w:gridCol w:w="771"/>
        <w:gridCol w:w="1497"/>
        <w:gridCol w:w="1276"/>
        <w:gridCol w:w="1418"/>
        <w:gridCol w:w="1559"/>
        <w:gridCol w:w="851"/>
      </w:tblGrid>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Приложение  3</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к решению Думы Мишкинского муниципального округа </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"Об отчете по исполнению</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бюджета Мыркайского сельсовета за  2022 год"</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от </w:t>
            </w:r>
            <w:r w:rsidRPr="00250F3E">
              <w:rPr>
                <w:rFonts w:ascii="Liberation Sans" w:hAnsi="Liberation Sans" w:cs="Liberation Sans"/>
                <w:u w:val="single"/>
                <w:lang w:eastAsia="ru-RU"/>
              </w:rPr>
              <w:t>_______________</w:t>
            </w:r>
            <w:r w:rsidRPr="00250F3E">
              <w:rPr>
                <w:rFonts w:ascii="Liberation Sans" w:hAnsi="Liberation Sans" w:cs="Liberation Sans"/>
                <w:lang w:eastAsia="ru-RU"/>
              </w:rPr>
              <w:t xml:space="preserve"> 2023г. №</w:t>
            </w:r>
            <w:r w:rsidRPr="00250F3E">
              <w:rPr>
                <w:rFonts w:ascii="Liberation Sans" w:hAnsi="Liberation Sans" w:cs="Liberation Sans"/>
                <w:u w:val="single"/>
                <w:lang w:eastAsia="ru-RU"/>
              </w:rPr>
              <w:t>_____</w:t>
            </w:r>
          </w:p>
        </w:tc>
      </w:tr>
      <w:tr w:rsidR="003B7518" w:rsidRPr="00250F3E" w:rsidTr="00E0540D">
        <w:trPr>
          <w:trHeight w:val="300"/>
        </w:trPr>
        <w:tc>
          <w:tcPr>
            <w:tcW w:w="3402"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c>
          <w:tcPr>
            <w:tcW w:w="771"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97"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276"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559"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851"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r>
      <w:tr w:rsidR="003B7518" w:rsidRPr="00250F3E" w:rsidTr="00E0540D">
        <w:trPr>
          <w:trHeight w:val="750"/>
        </w:trPr>
        <w:tc>
          <w:tcPr>
            <w:tcW w:w="10774" w:type="dxa"/>
            <w:gridSpan w:val="7"/>
            <w:tcBorders>
              <w:top w:val="nil"/>
              <w:left w:val="nil"/>
              <w:bottom w:val="nil"/>
              <w:right w:val="nil"/>
            </w:tcBorders>
            <w:shd w:val="clear" w:color="auto" w:fill="auto"/>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Расходы бюджета Мыркайского сельсоветаза 2022 год по разделам и подразделам классификации расходов бюджета</w:t>
            </w:r>
          </w:p>
        </w:tc>
      </w:tr>
      <w:tr w:rsidR="003B7518" w:rsidRPr="00250F3E" w:rsidTr="00E0540D">
        <w:trPr>
          <w:trHeight w:val="300"/>
        </w:trPr>
        <w:tc>
          <w:tcPr>
            <w:tcW w:w="3402" w:type="dxa"/>
            <w:tcBorders>
              <w:top w:val="nil"/>
              <w:left w:val="nil"/>
              <w:bottom w:val="nil"/>
              <w:right w:val="nil"/>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p>
        </w:tc>
        <w:tc>
          <w:tcPr>
            <w:tcW w:w="771"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97"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276"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559"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851"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В руб.</w:t>
            </w:r>
          </w:p>
        </w:tc>
      </w:tr>
      <w:tr w:rsidR="003B7518" w:rsidRPr="00250F3E" w:rsidTr="00E0540D">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lastRenderedPageBreak/>
              <w:t xml:space="preserve"> Наименование </w:t>
            </w:r>
          </w:p>
        </w:tc>
        <w:tc>
          <w:tcPr>
            <w:tcW w:w="771"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Рз,Пр</w:t>
            </w:r>
          </w:p>
        </w:tc>
        <w:tc>
          <w:tcPr>
            <w:tcW w:w="1497"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Изменения согласно ст.217 Бюджетного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Уточненные бюджетные назначения</w:t>
            </w:r>
          </w:p>
        </w:tc>
        <w:tc>
          <w:tcPr>
            <w:tcW w:w="1559"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 испоне-ния</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1</w:t>
            </w:r>
          </w:p>
        </w:tc>
        <w:tc>
          <w:tcPr>
            <w:tcW w:w="771"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2</w:t>
            </w:r>
          </w:p>
        </w:tc>
        <w:tc>
          <w:tcPr>
            <w:tcW w:w="1497"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7</w:t>
            </w:r>
          </w:p>
        </w:tc>
      </w:tr>
      <w:tr w:rsidR="003B7518" w:rsidRPr="00250F3E" w:rsidTr="00E0540D">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0100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1 052 007,00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-92 699,50</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959 307,50</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898 643,78</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93,7</w:t>
            </w:r>
          </w:p>
        </w:tc>
      </w:tr>
      <w:tr w:rsidR="003B7518" w:rsidRPr="00250F3E" w:rsidTr="00E0540D">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0102</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307 000,00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-78 278,67</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0104</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736 200,00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-6 932,33</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729 267,67</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667 503,95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91,5</w:t>
            </w:r>
          </w:p>
        </w:tc>
      </w:tr>
      <w:tr w:rsidR="003B7518" w:rsidRPr="00250F3E"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Резервные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0111</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-5 000,00</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0113</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3 807,00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511,50</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4 318,50</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2 418,50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56,0</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НАЦИОНАЛЬНАЯ ОБОРОНА</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0200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122 400,00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-40 906,00</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81 494,00</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81 494,00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100,0</w:t>
            </w:r>
          </w:p>
        </w:tc>
      </w:tr>
      <w:tr w:rsidR="003B7518" w:rsidRPr="00250F3E"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Мобилизационная и вневойсковая подготовка</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0203</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122 400,00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-40 906,00</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0300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2 524 800,00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-436 647,56</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2 088 152,44</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2 088 152,44</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100,0</w:t>
            </w:r>
          </w:p>
        </w:tc>
      </w:tr>
      <w:tr w:rsidR="003B7518" w:rsidRPr="00250F3E" w:rsidTr="00E0540D">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0310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2 524 800,00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-436 647,56</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2 088 152,44</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2 088 152,44</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НАЦИОНАЛЬНАЯ ЭКОНОМИКА</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0400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393 000,00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192 361,53</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585 361,53</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395 499,16</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67,6</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Общеэкономические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0401</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102 083,16</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102 083,16</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102 083,16</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Дорожное хозяйство (дорожные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0409</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393 000,00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90 278,37</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483 278,37</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293 416,00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60,7</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ЖИЛИЩНО-КОММУНАЛЬНОЕ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0500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614 700,00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-164 803,03</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449 896,97</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449 896,97</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100,0</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Благоустройство</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0503</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-119 466,75</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Другие вопросы в области жилищно-коммунального хозяйства</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0505</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459 700,00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-45 336,28</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КУЛЬТУРА, КИНЕМАТОГРАФИЯ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0800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37 200,00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116 586,89</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153 786,89</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18 600,00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12,1</w:t>
            </w:r>
          </w:p>
        </w:tc>
      </w:tr>
      <w:tr w:rsidR="003B7518" w:rsidRPr="00250F3E"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Культура</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0801</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37 200,00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116 586,89</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153 786,89</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12,1</w:t>
            </w:r>
          </w:p>
        </w:tc>
      </w:tr>
      <w:tr w:rsidR="003B7518" w:rsidRPr="00250F3E" w:rsidTr="00E0540D">
        <w:trPr>
          <w:trHeight w:val="4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b/>
                <w:bCs/>
                <w:lang w:eastAsia="ru-RU"/>
              </w:rPr>
            </w:pPr>
            <w:r w:rsidRPr="00250F3E">
              <w:rPr>
                <w:rFonts w:ascii="Liberation Sans" w:hAnsi="Liberation Sans" w:cs="Liberation Sans"/>
                <w:b/>
                <w:bCs/>
                <w:lang w:eastAsia="ru-RU"/>
              </w:rPr>
              <w:t>Расходы  бюджета сельсовета - ИТОГО</w:t>
            </w:r>
          </w:p>
        </w:tc>
        <w:tc>
          <w:tcPr>
            <w:tcW w:w="771"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х</w:t>
            </w:r>
          </w:p>
        </w:tc>
        <w:tc>
          <w:tcPr>
            <w:tcW w:w="149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4 744 107,00</w:t>
            </w:r>
          </w:p>
        </w:tc>
        <w:tc>
          <w:tcPr>
            <w:tcW w:w="1276"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-426 107,67</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4 317 999,33</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3 932 286,35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91,1</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1D3AE3" w:rsidRDefault="001D3AE3" w:rsidP="003F51D0">
      <w:pPr>
        <w:widowControl w:val="0"/>
        <w:autoSpaceDE w:val="0"/>
        <w:autoSpaceDN w:val="0"/>
        <w:adjustRightInd w:val="0"/>
        <w:ind w:firstLine="720"/>
        <w:jc w:val="both"/>
        <w:rPr>
          <w:rFonts w:ascii="Liberation Sans" w:hAnsi="Liberation Sans" w:cs="Courier New"/>
          <w:sz w:val="24"/>
          <w:szCs w:val="24"/>
        </w:rPr>
      </w:pPr>
    </w:p>
    <w:p w:rsidR="001D3AE3" w:rsidRDefault="001D3AE3" w:rsidP="003F51D0">
      <w:pPr>
        <w:widowControl w:val="0"/>
        <w:autoSpaceDE w:val="0"/>
        <w:autoSpaceDN w:val="0"/>
        <w:adjustRightInd w:val="0"/>
        <w:ind w:firstLine="720"/>
        <w:jc w:val="both"/>
        <w:rPr>
          <w:rFonts w:ascii="Liberation Sans" w:hAnsi="Liberation Sans" w:cs="Courier New"/>
          <w:sz w:val="24"/>
          <w:szCs w:val="24"/>
        </w:rPr>
      </w:pPr>
    </w:p>
    <w:p w:rsidR="001D3AE3" w:rsidRDefault="001D3AE3" w:rsidP="003F51D0">
      <w:pPr>
        <w:widowControl w:val="0"/>
        <w:autoSpaceDE w:val="0"/>
        <w:autoSpaceDN w:val="0"/>
        <w:adjustRightInd w:val="0"/>
        <w:ind w:firstLine="720"/>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2835"/>
        <w:gridCol w:w="1559"/>
        <w:gridCol w:w="1418"/>
        <w:gridCol w:w="1276"/>
        <w:gridCol w:w="1418"/>
        <w:gridCol w:w="1417"/>
        <w:gridCol w:w="851"/>
      </w:tblGrid>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lastRenderedPageBreak/>
              <w:t xml:space="preserve">                                              Приложение  4</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к решению  Думы Мишкинского муниципального округа</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"Об отчете по исполнению</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бюджета Мыркайского сельсовета за  2022 год"</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от </w:t>
            </w:r>
            <w:r w:rsidRPr="00250F3E">
              <w:rPr>
                <w:rFonts w:ascii="Liberation Sans" w:hAnsi="Liberation Sans" w:cs="Liberation Sans"/>
                <w:u w:val="single"/>
                <w:lang w:eastAsia="ru-RU"/>
              </w:rPr>
              <w:t>__________________</w:t>
            </w:r>
            <w:r w:rsidRPr="00250F3E">
              <w:rPr>
                <w:rFonts w:ascii="Liberation Sans" w:hAnsi="Liberation Sans" w:cs="Liberation Sans"/>
                <w:lang w:eastAsia="ru-RU"/>
              </w:rPr>
              <w:t xml:space="preserve"> 2023г. № ____</w:t>
            </w:r>
          </w:p>
        </w:tc>
      </w:tr>
      <w:tr w:rsidR="003B7518" w:rsidRPr="00250F3E" w:rsidTr="00E0540D">
        <w:trPr>
          <w:trHeight w:val="300"/>
        </w:trPr>
        <w:tc>
          <w:tcPr>
            <w:tcW w:w="2835"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276"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7"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851"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r>
      <w:tr w:rsidR="003B7518" w:rsidRPr="00250F3E" w:rsidTr="00E0540D">
        <w:trPr>
          <w:trHeight w:val="750"/>
        </w:trPr>
        <w:tc>
          <w:tcPr>
            <w:tcW w:w="10774" w:type="dxa"/>
            <w:gridSpan w:val="7"/>
            <w:tcBorders>
              <w:top w:val="nil"/>
              <w:left w:val="nil"/>
              <w:bottom w:val="nil"/>
              <w:right w:val="nil"/>
            </w:tcBorders>
            <w:shd w:val="clear" w:color="auto" w:fill="auto"/>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Расходы районного бюджета за 2022 год по ведомственной структуре расходов бюджета Мыркайского сельсовета</w:t>
            </w:r>
          </w:p>
        </w:tc>
      </w:tr>
      <w:tr w:rsidR="003B7518" w:rsidRPr="00250F3E" w:rsidTr="00E0540D">
        <w:trPr>
          <w:trHeight w:val="300"/>
        </w:trPr>
        <w:tc>
          <w:tcPr>
            <w:tcW w:w="2835" w:type="dxa"/>
            <w:tcBorders>
              <w:top w:val="nil"/>
              <w:left w:val="nil"/>
              <w:bottom w:val="nil"/>
              <w:right w:val="nil"/>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276" w:type="dxa"/>
            <w:tcBorders>
              <w:top w:val="nil"/>
              <w:left w:val="nil"/>
              <w:bottom w:val="nil"/>
              <w:right w:val="nil"/>
            </w:tcBorders>
            <w:shd w:val="clear" w:color="auto" w:fill="auto"/>
            <w:noWrap/>
            <w:vAlign w:val="bottom"/>
            <w:hideMark/>
          </w:tcPr>
          <w:p w:rsidR="003B7518" w:rsidRPr="00250F3E" w:rsidRDefault="003B7518" w:rsidP="00E0540D">
            <w:pPr>
              <w:jc w:val="right"/>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7"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851"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В руб.</w:t>
            </w:r>
          </w:p>
        </w:tc>
      </w:tr>
      <w:tr w:rsidR="003B7518" w:rsidRPr="00250F3E" w:rsidTr="00E0540D">
        <w:trPr>
          <w:trHeight w:val="10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Код расхода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Изменения согласно ст.217 Бюджетного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 испоне-ния</w:t>
            </w:r>
          </w:p>
        </w:tc>
      </w:tr>
      <w:tr w:rsidR="003B7518" w:rsidRPr="00250F3E" w:rsidTr="00E0540D">
        <w:trPr>
          <w:trHeight w:val="270"/>
        </w:trPr>
        <w:tc>
          <w:tcPr>
            <w:tcW w:w="2835" w:type="dxa"/>
            <w:tcBorders>
              <w:top w:val="nil"/>
              <w:left w:val="single" w:sz="4" w:space="0" w:color="auto"/>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2</w:t>
            </w:r>
          </w:p>
        </w:tc>
        <w:tc>
          <w:tcPr>
            <w:tcW w:w="1418"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3</w:t>
            </w:r>
          </w:p>
        </w:tc>
        <w:tc>
          <w:tcPr>
            <w:tcW w:w="1276"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4</w:t>
            </w:r>
          </w:p>
        </w:tc>
        <w:tc>
          <w:tcPr>
            <w:tcW w:w="1418"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7</w:t>
            </w:r>
          </w:p>
        </w:tc>
      </w:tr>
      <w:tr w:rsidR="003B7518" w:rsidRPr="00250F3E" w:rsidTr="00E0540D">
        <w:trPr>
          <w:trHeight w:val="28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4 744 107,00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-426 107,67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4 317 999,33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3 932 286,35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109,8</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rPr>
                <w:rFonts w:ascii="Liberation Sans" w:hAnsi="Liberation Sans" w:cs="Liberation Sans"/>
                <w:b/>
                <w:bCs/>
                <w:lang w:eastAsia="ru-RU"/>
              </w:rPr>
            </w:pPr>
            <w:r w:rsidRPr="00250F3E">
              <w:rPr>
                <w:rFonts w:ascii="Liberation Sans" w:hAnsi="Liberation Sans" w:cs="Liberation Sans"/>
                <w:b/>
                <w:bCs/>
                <w:lang w:eastAsia="ru-RU"/>
              </w:rPr>
              <w:t> </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Глава Мыркайского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099 0102 88 0 01 80010 000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307 000,00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-78 278,67</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099 0102 88 0 01 80010 100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307 000,00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-78 278,67</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099 0104 88 0 03 80040 000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736 200,00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-103 837,75</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632 362,25</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632 362,25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099 0104 88 0 03 80040 100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574 600,00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-62 154,90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512 445,10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512 445,10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099 0104 88 0 03 80040 200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144 900,00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-28 827,85</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116 072,15</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116 072,15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099 0104 88 0 03 80040 800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16 700,00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-12 855,00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3 845,00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3 845,00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099 0111 88 0 08 80150 000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rPr>
                <w:rFonts w:ascii="Liberation Sans" w:hAnsi="Liberation Sans" w:cs="Liberation Sans"/>
                <w:lang w:eastAsia="ru-RU"/>
              </w:rPr>
            </w:pPr>
            <w:r w:rsidRPr="00250F3E">
              <w:rPr>
                <w:rFonts w:ascii="Liberation Sans" w:hAnsi="Liberation Sans" w:cs="Liberation Sans"/>
                <w:lang w:eastAsia="ru-RU"/>
              </w:rPr>
              <w:t> </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100 0111 88 0 08 80150 800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rPr>
                <w:rFonts w:ascii="Liberation Sans" w:hAnsi="Liberation Sans" w:cs="Liberation Sans"/>
                <w:lang w:eastAsia="ru-RU"/>
              </w:rPr>
            </w:pPr>
            <w:r w:rsidRPr="00250F3E">
              <w:rPr>
                <w:rFonts w:ascii="Liberation Sans" w:hAnsi="Liberation Sans" w:cs="Liberation Sans"/>
                <w:lang w:eastAsia="ru-RU"/>
              </w:rPr>
              <w:t> </w:t>
            </w:r>
          </w:p>
        </w:tc>
      </w:tr>
      <w:tr w:rsidR="003B7518" w:rsidRPr="00250F3E" w:rsidTr="00E0540D">
        <w:trPr>
          <w:trHeight w:val="11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Осуществление отдельных государственных полномочий в сфере определения перечня </w:t>
            </w:r>
            <w:r w:rsidRPr="00250F3E">
              <w:rPr>
                <w:rFonts w:ascii="Liberation Sans" w:hAnsi="Liberation Sans" w:cs="Liberation Sans"/>
                <w:color w:val="000000"/>
                <w:lang w:eastAsia="ru-RU"/>
              </w:rPr>
              <w:lastRenderedPageBreak/>
              <w:t>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099 0113 88 0 08 16100 000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099 0113 88 0 08 16100 200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099 0113 88 0 08 80500 000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099 0113 88 0 08 80500 500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099 0113 88 0 08 80550 000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099 0113 88 0 08 80550 800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099 0203 88 0 08 51180 000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122 400,00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-40 906,00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099 0203 88 0 08 51180 100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97 900,00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-32 656,00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65 244,00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65 244,00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099 0203 88 0 08 51180 200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24 500,00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-8 250,00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16 250,00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16 250,00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099 0310 01 0 01 80080 000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2 524 800,00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-436 647,56</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2 088 152,44</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2 088 152,44</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099 0310 01 0 01 80080 100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2 356 200,00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-437 540,91</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1 918 659,09</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1 918 659,09</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099 0310 01 0 01 80080 200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168 600,00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893,35</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169 493,35</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169 493,35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w:t>
            </w:r>
            <w:r w:rsidRPr="00250F3E">
              <w:rPr>
                <w:rFonts w:ascii="Liberation Sans" w:hAnsi="Liberation Sans" w:cs="Liberation Sans"/>
                <w:color w:val="000000"/>
                <w:lang w:eastAsia="ru-RU"/>
              </w:rPr>
              <w:lastRenderedPageBreak/>
              <w:t>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099 0401 16 0 01 LП020 000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0401 16 0 01 LП020 100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Муниципальный дорожный фонд Мыркайского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099 0409 88 0 08 80160 000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89 000,00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32 416,00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121 416,00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121 416,00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099 0409 88 0 08 80160 200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89 000,00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32 416,00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121 416,00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121 416,00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099 0409 88 0 08 80500 000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304 000,00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-132 000,00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172 000,00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172 000,00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099 0409 88 0 08 80500 500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304 000,00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-132 000,00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172 000,00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172 000,00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099 0503 02 0 03 80254 000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-119 466,75</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099 0503 02 0 03 80254 200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-119 466,75</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099 0505 02 0 04 80080 000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459 700,00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-45 336,28</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099 0505 02 0 04 80080 100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459 700,00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-45 336,28</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099 0801 88 0 08 80500 000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37 200,00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099 0801 88 0 08 80500 500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37 200,00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750 0104 88 0 03 80040 000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93 905,42</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93 905,42</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267,2</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750 0104 88 0 03 80040 100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61 505,42</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61 505,42</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175,0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750 0104 88 0 03 80040 200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20 000,00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20 000,00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750 0104 88 0 03 80040 800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12 400,00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12 400,00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750 0113 88 0 08 80500 000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750 0113 88 0 08 80500 500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750 0409 88 0 08 80500 000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189 862,37</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189 862,37</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750 0409 88 0 08 80500 500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189 862,37</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189 862,37</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750 0801 88 0 08 80500 000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135 186,89</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135 186,89</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750 0801 88 0 08 80500 500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135 186,89</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135 186,89</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x</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-117 420,51</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-117 420,51</w:t>
            </w:r>
          </w:p>
        </w:tc>
        <w:tc>
          <w:tcPr>
            <w:tcW w:w="141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251 212,98</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-46,7</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1D3AE3" w:rsidRDefault="001D3AE3" w:rsidP="003F51D0">
      <w:pPr>
        <w:widowControl w:val="0"/>
        <w:autoSpaceDE w:val="0"/>
        <w:autoSpaceDN w:val="0"/>
        <w:adjustRightInd w:val="0"/>
        <w:ind w:firstLine="720"/>
        <w:jc w:val="both"/>
        <w:rPr>
          <w:rFonts w:ascii="Liberation Sans" w:hAnsi="Liberation Sans" w:cs="Courier New"/>
          <w:sz w:val="24"/>
          <w:szCs w:val="24"/>
        </w:rPr>
      </w:pPr>
    </w:p>
    <w:tbl>
      <w:tblPr>
        <w:tblW w:w="10491" w:type="dxa"/>
        <w:tblLook w:val="04A0" w:firstRow="1" w:lastRow="0" w:firstColumn="1" w:lastColumn="0" w:noHBand="0" w:noVBand="1"/>
      </w:tblPr>
      <w:tblGrid>
        <w:gridCol w:w="4456"/>
        <w:gridCol w:w="2689"/>
        <w:gridCol w:w="1704"/>
        <w:gridCol w:w="1642"/>
      </w:tblGrid>
      <w:tr w:rsidR="003B7518" w:rsidRPr="003B7518" w:rsidTr="003B7518">
        <w:trPr>
          <w:trHeight w:val="300"/>
        </w:trPr>
        <w:tc>
          <w:tcPr>
            <w:tcW w:w="4456" w:type="dxa"/>
            <w:tcBorders>
              <w:top w:val="nil"/>
              <w:left w:val="nil"/>
              <w:bottom w:val="nil"/>
              <w:right w:val="nil"/>
            </w:tcBorders>
            <w:shd w:val="clear" w:color="auto" w:fill="auto"/>
            <w:noWrap/>
            <w:vAlign w:val="bottom"/>
            <w:hideMark/>
          </w:tcPr>
          <w:p w:rsidR="003B7518" w:rsidRPr="003B7518" w:rsidRDefault="003B7518" w:rsidP="003B7518">
            <w:pPr>
              <w:suppressAutoHyphens w:val="0"/>
              <w:rPr>
                <w:sz w:val="24"/>
                <w:szCs w:val="24"/>
                <w:lang w:eastAsia="ru-RU"/>
              </w:rPr>
            </w:pPr>
          </w:p>
        </w:tc>
        <w:tc>
          <w:tcPr>
            <w:tcW w:w="6035" w:type="dxa"/>
            <w:gridSpan w:val="3"/>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t xml:space="preserve">                                              Приложение 5</w:t>
            </w:r>
          </w:p>
        </w:tc>
      </w:tr>
      <w:tr w:rsidR="003B7518" w:rsidRPr="003B7518" w:rsidTr="003B7518">
        <w:trPr>
          <w:trHeight w:val="300"/>
        </w:trPr>
        <w:tc>
          <w:tcPr>
            <w:tcW w:w="10491" w:type="dxa"/>
            <w:gridSpan w:val="4"/>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t>к  решению  Думы Мишкинского муниципального округа</w:t>
            </w:r>
          </w:p>
        </w:tc>
      </w:tr>
      <w:tr w:rsidR="003B7518" w:rsidRPr="003B7518" w:rsidTr="003B7518">
        <w:trPr>
          <w:trHeight w:val="300"/>
        </w:trPr>
        <w:tc>
          <w:tcPr>
            <w:tcW w:w="4456"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sz w:val="24"/>
                <w:szCs w:val="24"/>
                <w:lang w:eastAsia="ru-RU"/>
              </w:rPr>
            </w:pPr>
          </w:p>
        </w:tc>
        <w:tc>
          <w:tcPr>
            <w:tcW w:w="6035" w:type="dxa"/>
            <w:gridSpan w:val="3"/>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t>"Об отчете по исполнению</w:t>
            </w:r>
          </w:p>
        </w:tc>
      </w:tr>
      <w:tr w:rsidR="003B7518" w:rsidRPr="003B7518" w:rsidTr="003B7518">
        <w:trPr>
          <w:trHeight w:val="300"/>
        </w:trPr>
        <w:tc>
          <w:tcPr>
            <w:tcW w:w="4456"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sz w:val="24"/>
                <w:szCs w:val="24"/>
                <w:lang w:eastAsia="ru-RU"/>
              </w:rPr>
            </w:pPr>
          </w:p>
        </w:tc>
        <w:tc>
          <w:tcPr>
            <w:tcW w:w="6035" w:type="dxa"/>
            <w:gridSpan w:val="3"/>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t xml:space="preserve"> бюджета Мыркайского сельсовета за 2022 год"</w:t>
            </w:r>
          </w:p>
        </w:tc>
      </w:tr>
      <w:tr w:rsidR="003B7518" w:rsidRPr="003B7518" w:rsidTr="003B7518">
        <w:trPr>
          <w:trHeight w:val="300"/>
        </w:trPr>
        <w:tc>
          <w:tcPr>
            <w:tcW w:w="4456"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sz w:val="24"/>
                <w:szCs w:val="24"/>
                <w:lang w:eastAsia="ru-RU"/>
              </w:rPr>
            </w:pPr>
          </w:p>
        </w:tc>
        <w:tc>
          <w:tcPr>
            <w:tcW w:w="6035" w:type="dxa"/>
            <w:gridSpan w:val="3"/>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t>от _______________  2023 года № ________</w:t>
            </w:r>
          </w:p>
        </w:tc>
      </w:tr>
      <w:tr w:rsidR="003B7518" w:rsidRPr="003B7518" w:rsidTr="003B7518">
        <w:trPr>
          <w:trHeight w:val="300"/>
        </w:trPr>
        <w:tc>
          <w:tcPr>
            <w:tcW w:w="4456"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sz w:val="24"/>
                <w:szCs w:val="24"/>
                <w:lang w:eastAsia="ru-RU"/>
              </w:rPr>
            </w:pPr>
          </w:p>
        </w:tc>
        <w:tc>
          <w:tcPr>
            <w:tcW w:w="2689" w:type="dxa"/>
            <w:tcBorders>
              <w:top w:val="nil"/>
              <w:left w:val="nil"/>
              <w:bottom w:val="nil"/>
              <w:right w:val="nil"/>
            </w:tcBorders>
            <w:shd w:val="clear" w:color="auto" w:fill="auto"/>
            <w:noWrap/>
            <w:vAlign w:val="bottom"/>
            <w:hideMark/>
          </w:tcPr>
          <w:p w:rsidR="003B7518" w:rsidRPr="003B7518" w:rsidRDefault="003B7518" w:rsidP="003B7518">
            <w:pPr>
              <w:suppressAutoHyphens w:val="0"/>
              <w:rPr>
                <w:lang w:eastAsia="ru-RU"/>
              </w:rPr>
            </w:pPr>
          </w:p>
        </w:tc>
        <w:tc>
          <w:tcPr>
            <w:tcW w:w="1704"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lang w:eastAsia="ru-RU"/>
              </w:rPr>
            </w:pPr>
          </w:p>
        </w:tc>
        <w:tc>
          <w:tcPr>
            <w:tcW w:w="1642"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lang w:eastAsia="ru-RU"/>
              </w:rPr>
            </w:pPr>
          </w:p>
        </w:tc>
      </w:tr>
      <w:tr w:rsidR="003B7518" w:rsidRPr="003B7518" w:rsidTr="003B7518">
        <w:trPr>
          <w:trHeight w:val="300"/>
        </w:trPr>
        <w:tc>
          <w:tcPr>
            <w:tcW w:w="10491" w:type="dxa"/>
            <w:gridSpan w:val="4"/>
            <w:tcBorders>
              <w:top w:val="nil"/>
              <w:left w:val="nil"/>
              <w:bottom w:val="nil"/>
              <w:right w:val="nil"/>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Источники внутреннего финансирования дефицита бюджета Мыркайского сельсовета</w:t>
            </w:r>
          </w:p>
        </w:tc>
      </w:tr>
      <w:tr w:rsidR="003B7518" w:rsidRPr="003B7518" w:rsidTr="003B7518">
        <w:trPr>
          <w:trHeight w:val="300"/>
        </w:trPr>
        <w:tc>
          <w:tcPr>
            <w:tcW w:w="10491" w:type="dxa"/>
            <w:gridSpan w:val="4"/>
            <w:tcBorders>
              <w:top w:val="nil"/>
              <w:left w:val="nil"/>
              <w:bottom w:val="nil"/>
              <w:right w:val="nil"/>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 xml:space="preserve"> Мишкинского района за  2022 год по кодам групп, подгрупп, статей, видов </w:t>
            </w:r>
          </w:p>
        </w:tc>
      </w:tr>
      <w:tr w:rsidR="003B7518" w:rsidRPr="003B7518" w:rsidTr="003B7518">
        <w:trPr>
          <w:trHeight w:val="300"/>
        </w:trPr>
        <w:tc>
          <w:tcPr>
            <w:tcW w:w="10491" w:type="dxa"/>
            <w:gridSpan w:val="4"/>
            <w:tcBorders>
              <w:top w:val="nil"/>
              <w:left w:val="nil"/>
              <w:bottom w:val="nil"/>
              <w:right w:val="nil"/>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источников финансирования дефицитов бюджетов классификации операций</w:t>
            </w:r>
          </w:p>
        </w:tc>
      </w:tr>
      <w:tr w:rsidR="003B7518" w:rsidRPr="003B7518" w:rsidTr="003B7518">
        <w:trPr>
          <w:trHeight w:val="615"/>
        </w:trPr>
        <w:tc>
          <w:tcPr>
            <w:tcW w:w="10491" w:type="dxa"/>
            <w:gridSpan w:val="4"/>
            <w:tcBorders>
              <w:top w:val="nil"/>
              <w:left w:val="nil"/>
              <w:bottom w:val="nil"/>
              <w:right w:val="nil"/>
            </w:tcBorders>
            <w:shd w:val="clear" w:color="auto" w:fill="auto"/>
            <w:vAlign w:val="bottom"/>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3B7518" w:rsidRPr="003B7518" w:rsidTr="003B7518">
        <w:trPr>
          <w:trHeight w:val="300"/>
        </w:trPr>
        <w:tc>
          <w:tcPr>
            <w:tcW w:w="8849" w:type="dxa"/>
            <w:gridSpan w:val="3"/>
            <w:tcBorders>
              <w:top w:val="nil"/>
              <w:left w:val="nil"/>
              <w:bottom w:val="nil"/>
              <w:right w:val="nil"/>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b/>
                <w:bCs/>
                <w:sz w:val="24"/>
                <w:szCs w:val="24"/>
                <w:lang w:eastAsia="ru-RU"/>
              </w:rPr>
            </w:pPr>
          </w:p>
        </w:tc>
        <w:tc>
          <w:tcPr>
            <w:tcW w:w="1642"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t>В  руб.</w:t>
            </w:r>
          </w:p>
        </w:tc>
      </w:tr>
      <w:tr w:rsidR="003B7518" w:rsidRPr="003B7518" w:rsidTr="003B7518">
        <w:trPr>
          <w:trHeight w:val="255"/>
        </w:trPr>
        <w:tc>
          <w:tcPr>
            <w:tcW w:w="4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 xml:space="preserve"> Наименование показателя</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 xml:space="preserve">Код источника по бюджетной классификации </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Уточненные бюджетные назначения</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Исполнено</w:t>
            </w:r>
          </w:p>
        </w:tc>
      </w:tr>
      <w:tr w:rsidR="003B7518" w:rsidRPr="003B7518" w:rsidTr="003B7518">
        <w:trPr>
          <w:trHeight w:val="630"/>
        </w:trPr>
        <w:tc>
          <w:tcPr>
            <w:tcW w:w="4456" w:type="dxa"/>
            <w:vMerge/>
            <w:tcBorders>
              <w:top w:val="single" w:sz="4" w:space="0" w:color="auto"/>
              <w:left w:val="single" w:sz="4" w:space="0" w:color="auto"/>
              <w:bottom w:val="single" w:sz="4" w:space="0" w:color="auto"/>
              <w:right w:val="single" w:sz="4" w:space="0" w:color="auto"/>
            </w:tcBorders>
            <w:vAlign w:val="center"/>
            <w:hideMark/>
          </w:tcPr>
          <w:p w:rsidR="003B7518" w:rsidRPr="003B7518" w:rsidRDefault="003B7518" w:rsidP="003B7518">
            <w:pPr>
              <w:suppressAutoHyphens w:val="0"/>
              <w:rPr>
                <w:rFonts w:ascii="Liberation Sans" w:hAnsi="Liberation Sans" w:cs="Liberation Sans"/>
                <w:b/>
                <w:bCs/>
                <w:lang w:eastAsia="ru-RU"/>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3B7518" w:rsidRPr="003B7518" w:rsidRDefault="003B7518" w:rsidP="003B7518">
            <w:pPr>
              <w:suppressAutoHyphens w:val="0"/>
              <w:rPr>
                <w:rFonts w:ascii="Liberation Sans" w:hAnsi="Liberation Sans" w:cs="Liberation Sans"/>
                <w:b/>
                <w:bCs/>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B7518" w:rsidRPr="003B7518" w:rsidRDefault="003B7518" w:rsidP="003B7518">
            <w:pPr>
              <w:suppressAutoHyphens w:val="0"/>
              <w:rPr>
                <w:rFonts w:ascii="Liberation Sans" w:hAnsi="Liberation Sans" w:cs="Liberation Sans"/>
                <w:b/>
                <w:bCs/>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3B7518" w:rsidRPr="003B7518" w:rsidRDefault="003B7518" w:rsidP="003B7518">
            <w:pPr>
              <w:suppressAutoHyphens w:val="0"/>
              <w:rPr>
                <w:rFonts w:ascii="Liberation Sans" w:hAnsi="Liberation Sans" w:cs="Liberation Sans"/>
                <w:b/>
                <w:bCs/>
                <w:lang w:eastAsia="ru-RU"/>
              </w:rPr>
            </w:pPr>
          </w:p>
        </w:tc>
      </w:tr>
      <w:tr w:rsidR="003B7518" w:rsidRPr="003B7518" w:rsidTr="003B7518">
        <w:trPr>
          <w:trHeight w:val="270"/>
        </w:trPr>
        <w:tc>
          <w:tcPr>
            <w:tcW w:w="4456" w:type="dxa"/>
            <w:tcBorders>
              <w:top w:val="nil"/>
              <w:left w:val="single" w:sz="4" w:space="0" w:color="auto"/>
              <w:bottom w:val="single" w:sz="4" w:space="0" w:color="auto"/>
              <w:right w:val="single" w:sz="4" w:space="0" w:color="auto"/>
            </w:tcBorders>
            <w:shd w:val="clear" w:color="auto" w:fill="auto"/>
            <w:noWrap/>
            <w:vAlign w:val="center"/>
            <w:hideMark/>
          </w:tcPr>
          <w:p w:rsidR="003B7518" w:rsidRPr="003B7518" w:rsidRDefault="003B7518" w:rsidP="003B7518">
            <w:pPr>
              <w:suppressAutoHyphens w:val="0"/>
              <w:jc w:val="center"/>
              <w:rPr>
                <w:rFonts w:ascii="Liberation Sans" w:hAnsi="Liberation Sans" w:cs="Liberation Sans"/>
                <w:lang w:eastAsia="ru-RU"/>
              </w:rPr>
            </w:pPr>
            <w:r w:rsidRPr="003B7518">
              <w:rPr>
                <w:rFonts w:ascii="Liberation Sans" w:hAnsi="Liberation Sans" w:cs="Liberation Sans"/>
                <w:lang w:eastAsia="ru-RU"/>
              </w:rPr>
              <w:t>1</w:t>
            </w:r>
          </w:p>
        </w:tc>
        <w:tc>
          <w:tcPr>
            <w:tcW w:w="2689" w:type="dxa"/>
            <w:tcBorders>
              <w:top w:val="nil"/>
              <w:left w:val="nil"/>
              <w:bottom w:val="single" w:sz="4" w:space="0" w:color="auto"/>
              <w:right w:val="single" w:sz="4" w:space="0" w:color="auto"/>
            </w:tcBorders>
            <w:shd w:val="clear" w:color="auto" w:fill="auto"/>
            <w:noWrap/>
            <w:vAlign w:val="center"/>
            <w:hideMark/>
          </w:tcPr>
          <w:p w:rsidR="003B7518" w:rsidRPr="003B7518" w:rsidRDefault="003B7518" w:rsidP="003B7518">
            <w:pPr>
              <w:suppressAutoHyphens w:val="0"/>
              <w:jc w:val="center"/>
              <w:rPr>
                <w:rFonts w:ascii="Liberation Sans" w:hAnsi="Liberation Sans" w:cs="Liberation Sans"/>
                <w:lang w:eastAsia="ru-RU"/>
              </w:rPr>
            </w:pPr>
            <w:r w:rsidRPr="003B7518">
              <w:rPr>
                <w:rFonts w:ascii="Liberation Sans" w:hAnsi="Liberation Sans" w:cs="Liberation Sans"/>
                <w:lang w:eastAsia="ru-RU"/>
              </w:rPr>
              <w:t>2</w:t>
            </w:r>
          </w:p>
        </w:tc>
        <w:tc>
          <w:tcPr>
            <w:tcW w:w="1704" w:type="dxa"/>
            <w:tcBorders>
              <w:top w:val="nil"/>
              <w:left w:val="nil"/>
              <w:bottom w:val="nil"/>
              <w:right w:val="single" w:sz="4" w:space="0" w:color="auto"/>
            </w:tcBorders>
            <w:shd w:val="clear" w:color="auto" w:fill="auto"/>
            <w:noWrap/>
            <w:vAlign w:val="center"/>
            <w:hideMark/>
          </w:tcPr>
          <w:p w:rsidR="003B7518" w:rsidRPr="003B7518" w:rsidRDefault="003B7518" w:rsidP="003B7518">
            <w:pPr>
              <w:suppressAutoHyphens w:val="0"/>
              <w:jc w:val="center"/>
              <w:rPr>
                <w:rFonts w:ascii="Liberation Sans" w:hAnsi="Liberation Sans" w:cs="Liberation Sans"/>
                <w:lang w:eastAsia="ru-RU"/>
              </w:rPr>
            </w:pPr>
            <w:r w:rsidRPr="003B7518">
              <w:rPr>
                <w:rFonts w:ascii="Liberation Sans" w:hAnsi="Liberation Sans" w:cs="Liberation Sans"/>
                <w:lang w:eastAsia="ru-RU"/>
              </w:rPr>
              <w:t>3</w:t>
            </w:r>
          </w:p>
        </w:tc>
        <w:tc>
          <w:tcPr>
            <w:tcW w:w="1642" w:type="dxa"/>
            <w:tcBorders>
              <w:top w:val="nil"/>
              <w:left w:val="nil"/>
              <w:bottom w:val="nil"/>
              <w:right w:val="single" w:sz="4" w:space="0" w:color="auto"/>
            </w:tcBorders>
            <w:shd w:val="clear" w:color="auto" w:fill="auto"/>
            <w:noWrap/>
            <w:vAlign w:val="center"/>
            <w:hideMark/>
          </w:tcPr>
          <w:p w:rsidR="003B7518" w:rsidRPr="003B7518" w:rsidRDefault="003B7518" w:rsidP="003B7518">
            <w:pPr>
              <w:suppressAutoHyphens w:val="0"/>
              <w:jc w:val="center"/>
              <w:rPr>
                <w:rFonts w:ascii="Liberation Sans" w:hAnsi="Liberation Sans" w:cs="Liberation Sans"/>
                <w:lang w:eastAsia="ru-RU"/>
              </w:rPr>
            </w:pPr>
            <w:r w:rsidRPr="003B7518">
              <w:rPr>
                <w:rFonts w:ascii="Liberation Sans" w:hAnsi="Liberation Sans" w:cs="Liberation Sans"/>
                <w:lang w:eastAsia="ru-RU"/>
              </w:rPr>
              <w:t>4</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rPr>
                <w:rFonts w:ascii="Liberation Sans" w:hAnsi="Liberation Sans" w:cs="Liberation Sans"/>
                <w:b/>
                <w:bCs/>
                <w:color w:val="000000"/>
                <w:sz w:val="18"/>
                <w:szCs w:val="18"/>
                <w:lang w:eastAsia="ru-RU"/>
              </w:rPr>
            </w:pPr>
            <w:r w:rsidRPr="003B7518">
              <w:rPr>
                <w:rFonts w:ascii="Liberation Sans" w:hAnsi="Liberation Sans" w:cs="Liberation Sans"/>
                <w:b/>
                <w:bCs/>
                <w:color w:val="000000"/>
                <w:sz w:val="18"/>
                <w:szCs w:val="18"/>
                <w:lang w:eastAsia="ru-RU"/>
              </w:rPr>
              <w:t>Источники финансирования дефицита бюджетов - всего</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b/>
                <w:bCs/>
                <w:color w:val="000000"/>
                <w:sz w:val="18"/>
                <w:szCs w:val="18"/>
                <w:lang w:eastAsia="ru-RU"/>
              </w:rPr>
            </w:pPr>
            <w:r w:rsidRPr="003B7518">
              <w:rPr>
                <w:rFonts w:ascii="Liberation Sans" w:hAnsi="Liberation Sans" w:cs="Liberation Sans"/>
                <w:b/>
                <w:bCs/>
                <w:color w:val="000000"/>
                <w:sz w:val="18"/>
                <w:szCs w:val="18"/>
                <w:lang w:eastAsia="ru-RU"/>
              </w:rPr>
              <w:t>х</w:t>
            </w:r>
          </w:p>
        </w:tc>
        <w:tc>
          <w:tcPr>
            <w:tcW w:w="1704"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117 420,51</w:t>
            </w:r>
          </w:p>
        </w:tc>
        <w:tc>
          <w:tcPr>
            <w:tcW w:w="1642"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-251 212,98</w:t>
            </w:r>
          </w:p>
        </w:tc>
      </w:tr>
      <w:tr w:rsidR="003B7518" w:rsidRPr="003B7518" w:rsidTr="003B7518">
        <w:trPr>
          <w:trHeight w:val="27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в том числе:</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w:t>
            </w:r>
          </w:p>
        </w:tc>
        <w:tc>
          <w:tcPr>
            <w:tcW w:w="1704"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lang w:eastAsia="ru-RU"/>
              </w:rPr>
            </w:pPr>
            <w:r w:rsidRPr="003B7518">
              <w:rPr>
                <w:rFonts w:ascii="Liberation Sans" w:hAnsi="Liberation Sans" w:cs="Liberation Sans"/>
                <w:color w:val="000000"/>
                <w:lang w:eastAsia="ru-RU"/>
              </w:rPr>
              <w:t> </w:t>
            </w:r>
          </w:p>
        </w:tc>
        <w:tc>
          <w:tcPr>
            <w:tcW w:w="1642"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rPr>
                <w:rFonts w:ascii="Liberation Sans" w:hAnsi="Liberation Sans" w:cs="Liberation Sans"/>
                <w:color w:val="000000"/>
                <w:lang w:eastAsia="ru-RU"/>
              </w:rPr>
            </w:pPr>
            <w:r w:rsidRPr="003B7518">
              <w:rPr>
                <w:rFonts w:ascii="Liberation Sans" w:hAnsi="Liberation Sans" w:cs="Liberation Sans"/>
                <w:color w:val="000000"/>
                <w:lang w:eastAsia="ru-RU"/>
              </w:rPr>
              <w:t> </w:t>
            </w:r>
          </w:p>
        </w:tc>
      </w:tr>
      <w:tr w:rsidR="003B7518" w:rsidRPr="003B7518" w:rsidTr="003B7518">
        <w:trPr>
          <w:trHeight w:val="27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100" w:firstLine="18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изменение остатков средств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х</w:t>
            </w:r>
          </w:p>
        </w:tc>
        <w:tc>
          <w:tcPr>
            <w:tcW w:w="1704"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117 420,51</w:t>
            </w:r>
          </w:p>
        </w:tc>
        <w:tc>
          <w:tcPr>
            <w:tcW w:w="1642"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-251 212,98</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Изменение остатков средств на счетах по учету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000 0105000000 0000 000</w:t>
            </w:r>
          </w:p>
        </w:tc>
        <w:tc>
          <w:tcPr>
            <w:tcW w:w="1704"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117 420,51</w:t>
            </w:r>
          </w:p>
        </w:tc>
        <w:tc>
          <w:tcPr>
            <w:tcW w:w="1642"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-251 212,98</w:t>
            </w:r>
          </w:p>
        </w:tc>
      </w:tr>
      <w:tr w:rsidR="003B7518" w:rsidRPr="003B7518" w:rsidTr="003B7518">
        <w:trPr>
          <w:trHeight w:val="255"/>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100" w:firstLine="18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увеличение остатков средств, всего</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х</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-4 200 578,82</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-4 185 136,07</w:t>
            </w:r>
          </w:p>
        </w:tc>
      </w:tr>
      <w:tr w:rsidR="003B7518" w:rsidRPr="003B7518" w:rsidTr="003B7518">
        <w:trPr>
          <w:trHeight w:val="255"/>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Увеличение остатков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000 0105000000 0000 500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-4 200 578,82</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-4 185 136,07</w:t>
            </w:r>
          </w:p>
        </w:tc>
      </w:tr>
      <w:tr w:rsidR="003B7518" w:rsidRPr="003B7518" w:rsidTr="003B7518">
        <w:trPr>
          <w:trHeight w:val="27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Увеличение прочих остатков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000 0105020000 0000 500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-4 200 578,82</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-4 185 136,07</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Увеличение прочих остатков денежных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000 0105020100 0000 510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-4 200 578,82</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-4 185 136,07</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Увеличение прочих остатков денежных средств бюджетов сельских поселений</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000 0105020110 0000 510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-4 200 578,82</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-4 185 136,07</w:t>
            </w:r>
          </w:p>
        </w:tc>
      </w:tr>
      <w:tr w:rsidR="003B7518" w:rsidRPr="003B7518" w:rsidTr="003B7518">
        <w:trPr>
          <w:trHeight w:val="255"/>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100" w:firstLine="18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уменьшение остатков средств, всего</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х</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4 317 999,33</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3 933 923,09</w:t>
            </w:r>
          </w:p>
        </w:tc>
      </w:tr>
      <w:tr w:rsidR="003B7518" w:rsidRPr="003B7518" w:rsidTr="003B7518">
        <w:trPr>
          <w:trHeight w:val="255"/>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Уменьшение остатков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000 0105000000 0000 600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4 317 999,33</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3 933 923,09</w:t>
            </w:r>
          </w:p>
        </w:tc>
      </w:tr>
      <w:tr w:rsidR="003B7518" w:rsidRPr="003B7518" w:rsidTr="003B7518">
        <w:trPr>
          <w:trHeight w:val="27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Уменьшение прочих остатков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000 0105020000 0000 600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4 317 999,33</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3 933 923,09</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Уменьшение прочих остатков денежных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000 0105020100 0000 610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4 317 999,33</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3 933 923,09</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Уменьшение прочих остатков денежных средств бюджетов сельских поселений</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000 0105020110 0000 610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4 317 999,33</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3 933 923,09</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3B7518" w:rsidRDefault="003B7518" w:rsidP="00E0540D">
      <w:pPr>
        <w:widowControl w:val="0"/>
        <w:autoSpaceDE w:val="0"/>
        <w:autoSpaceDN w:val="0"/>
        <w:adjustRightInd w:val="0"/>
        <w:ind w:left="284" w:right="282" w:firstLine="142"/>
        <w:jc w:val="both"/>
        <w:rPr>
          <w:rFonts w:ascii="Liberation Sans" w:hAnsi="Liberation Sans" w:cs="Courier New"/>
          <w:sz w:val="24"/>
          <w:szCs w:val="24"/>
        </w:rPr>
      </w:pPr>
    </w:p>
    <w:p w:rsidR="00E0540D" w:rsidRPr="00E0540D" w:rsidRDefault="00E0540D" w:rsidP="00E0540D">
      <w:pPr>
        <w:pStyle w:val="af1"/>
        <w:ind w:left="284" w:right="282" w:firstLine="142"/>
        <w:jc w:val="right"/>
        <w:rPr>
          <w:rFonts w:ascii="Liberation Sans" w:hAnsi="Liberation Sans" w:cs="Arial"/>
          <w:b w:val="0"/>
        </w:rPr>
      </w:pPr>
      <w:r w:rsidRPr="00E0540D">
        <w:rPr>
          <w:rFonts w:ascii="Liberation Sans" w:hAnsi="Liberation Sans" w:cs="Arial"/>
          <w:b w:val="0"/>
        </w:rPr>
        <w:t>ПРОЕКТ</w:t>
      </w:r>
    </w:p>
    <w:p w:rsidR="00E0540D" w:rsidRPr="00894F5E" w:rsidRDefault="00E0540D" w:rsidP="00E0540D">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7" name="Рисунок 17"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E0540D" w:rsidRPr="00894F5E" w:rsidRDefault="00E0540D" w:rsidP="00E0540D">
      <w:pPr>
        <w:pStyle w:val="af1"/>
        <w:ind w:left="284" w:right="282" w:firstLine="142"/>
        <w:jc w:val="right"/>
        <w:rPr>
          <w:rFonts w:ascii="Liberation Sans" w:hAnsi="Liberation Sans"/>
          <w:b w:val="0"/>
        </w:rPr>
      </w:pPr>
    </w:p>
    <w:p w:rsidR="00E0540D" w:rsidRPr="00894F5E" w:rsidRDefault="00E0540D" w:rsidP="00E0540D">
      <w:pPr>
        <w:pStyle w:val="af1"/>
        <w:ind w:left="284" w:right="282" w:firstLine="142"/>
        <w:rPr>
          <w:rFonts w:ascii="Liberation Sans" w:hAnsi="Liberation Sans" w:cs="Arial"/>
        </w:rPr>
      </w:pPr>
    </w:p>
    <w:p w:rsidR="00E0540D" w:rsidRDefault="00E0540D" w:rsidP="00E0540D">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E0540D" w:rsidRPr="00894F5E" w:rsidRDefault="00E0540D" w:rsidP="00E0540D">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E0540D" w:rsidRPr="00894F5E" w:rsidRDefault="00E0540D" w:rsidP="00E0540D">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E0540D" w:rsidRPr="00E0540D" w:rsidRDefault="00E0540D" w:rsidP="00E0540D">
      <w:pPr>
        <w:pStyle w:val="2"/>
        <w:ind w:left="284" w:right="282" w:firstLine="142"/>
        <w:jc w:val="center"/>
        <w:rPr>
          <w:rFonts w:ascii="Liberation Sans" w:hAnsi="Liberation Sans"/>
          <w:b/>
          <w:color w:val="auto"/>
          <w:sz w:val="40"/>
        </w:rPr>
      </w:pPr>
      <w:r w:rsidRPr="00E0540D">
        <w:rPr>
          <w:rFonts w:ascii="Liberation Sans" w:hAnsi="Liberation Sans"/>
          <w:b/>
          <w:color w:val="auto"/>
          <w:sz w:val="40"/>
        </w:rPr>
        <w:t>РЕШЕНИЕ</w:t>
      </w:r>
    </w:p>
    <w:p w:rsidR="00E0540D" w:rsidRPr="00894F5E" w:rsidRDefault="00E0540D" w:rsidP="00E0540D">
      <w:pPr>
        <w:ind w:left="284" w:right="282" w:firstLine="142"/>
        <w:jc w:val="both"/>
        <w:rPr>
          <w:rFonts w:ascii="Liberation Sans" w:hAnsi="Liberation Sans"/>
          <w:b/>
        </w:rPr>
      </w:pPr>
    </w:p>
    <w:p w:rsidR="00E0540D" w:rsidRPr="00894F5E" w:rsidRDefault="00E0540D" w:rsidP="00E0540D">
      <w:pPr>
        <w:ind w:left="284" w:right="282" w:firstLine="142"/>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E0540D" w:rsidRPr="00894F5E" w:rsidRDefault="00E0540D" w:rsidP="00E0540D">
      <w:pPr>
        <w:ind w:left="284" w:right="282" w:firstLine="142"/>
        <w:jc w:val="both"/>
        <w:rPr>
          <w:rFonts w:ascii="Liberation Sans" w:hAnsi="Liberation Sans" w:cs="Arial"/>
          <w:bCs/>
        </w:rPr>
      </w:pPr>
    </w:p>
    <w:p w:rsidR="00E0540D" w:rsidRPr="00894F5E" w:rsidRDefault="00E0540D" w:rsidP="00E0540D">
      <w:pPr>
        <w:ind w:left="284" w:right="282" w:firstLine="142"/>
        <w:jc w:val="both"/>
        <w:rPr>
          <w:rFonts w:ascii="Liberation Sans" w:hAnsi="Liberation Sans"/>
          <w:bCs/>
        </w:rPr>
      </w:pPr>
    </w:p>
    <w:p w:rsidR="00E0540D" w:rsidRDefault="00E0540D" w:rsidP="00E0540D">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Новопесковского сельсовета</w:t>
      </w:r>
    </w:p>
    <w:p w:rsidR="00E0540D" w:rsidRPr="00894F5E" w:rsidRDefault="00E0540D" w:rsidP="00E0540D">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E0540D" w:rsidRPr="00894F5E" w:rsidRDefault="00E0540D" w:rsidP="00E0540D">
      <w:pPr>
        <w:ind w:left="284" w:right="282" w:firstLine="142"/>
        <w:rPr>
          <w:rFonts w:ascii="Liberation Sans" w:hAnsi="Liberation Sans"/>
          <w:b/>
          <w:sz w:val="22"/>
        </w:rPr>
      </w:pPr>
    </w:p>
    <w:p w:rsidR="00E0540D" w:rsidRPr="00894F5E" w:rsidRDefault="00E0540D" w:rsidP="00E0540D">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E0540D" w:rsidRPr="00894F5E" w:rsidRDefault="00E0540D" w:rsidP="001D3AE3">
      <w:pPr>
        <w:ind w:right="284" w:firstLine="709"/>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Новопесковского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E0540D" w:rsidRPr="00894F5E" w:rsidRDefault="00E0540D" w:rsidP="001D3AE3">
      <w:pPr>
        <w:ind w:right="284" w:firstLine="709"/>
        <w:rPr>
          <w:rFonts w:ascii="Liberation Sans" w:hAnsi="Liberation Sans" w:cs="Arial"/>
          <w:b/>
        </w:rPr>
      </w:pPr>
      <w:r w:rsidRPr="00894F5E">
        <w:rPr>
          <w:rFonts w:ascii="Liberation Sans" w:hAnsi="Liberation Sans" w:cs="Arial"/>
          <w:b/>
        </w:rPr>
        <w:t>РЕШИЛА:</w:t>
      </w:r>
    </w:p>
    <w:p w:rsidR="00E0540D" w:rsidRPr="00E0540D" w:rsidRDefault="00E0540D" w:rsidP="001D3AE3">
      <w:pPr>
        <w:pStyle w:val="9"/>
        <w:spacing w:before="0"/>
        <w:ind w:right="284" w:firstLine="709"/>
        <w:jc w:val="both"/>
        <w:rPr>
          <w:rFonts w:ascii="Liberation Sans" w:hAnsi="Liberation Sans"/>
          <w:i w:val="0"/>
          <w:color w:val="auto"/>
        </w:rPr>
      </w:pPr>
      <w:r w:rsidRPr="00E0540D">
        <w:rPr>
          <w:rFonts w:ascii="Liberation Sans" w:hAnsi="Liberation Sans"/>
          <w:i w:val="0"/>
          <w:color w:val="auto"/>
        </w:rPr>
        <w:t>1. Утвердить отчет об исполнении бюджета Новопесковского сельсовета за 2022 год по доходам 3055,9 тыс. руб. и расходам в сумме 2946,5 тыс. руб. с профицитом в сумме 109,4 тыс. руб. (в объемах показателей, приведенных в приложениях 1 – 5 к настоящему решению).</w:t>
      </w:r>
    </w:p>
    <w:p w:rsidR="00E0540D" w:rsidRPr="00E0540D" w:rsidRDefault="00E0540D" w:rsidP="001D3AE3">
      <w:pPr>
        <w:ind w:right="284" w:firstLine="709"/>
        <w:jc w:val="both"/>
        <w:rPr>
          <w:rFonts w:ascii="Liberation Sans" w:hAnsi="Liberation Sans" w:cs="Arial"/>
        </w:rPr>
      </w:pPr>
      <w:r w:rsidRPr="00E0540D">
        <w:rPr>
          <w:rFonts w:ascii="Liberation Sans" w:hAnsi="Liberation Sans" w:cs="Arial"/>
        </w:rPr>
        <w:t>2.   Решение вступает в силу со дня его обнародования.</w:t>
      </w:r>
    </w:p>
    <w:p w:rsidR="00E0540D" w:rsidRPr="00E0540D" w:rsidRDefault="00E0540D" w:rsidP="001D3AE3">
      <w:pPr>
        <w:ind w:right="284" w:firstLine="709"/>
        <w:jc w:val="both"/>
        <w:rPr>
          <w:rFonts w:ascii="Liberation Sans" w:hAnsi="Liberation Sans" w:cs="Arial"/>
        </w:rPr>
      </w:pPr>
      <w:r w:rsidRPr="00E0540D">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E0540D" w:rsidRPr="00E0540D" w:rsidRDefault="00E0540D" w:rsidP="001D3AE3">
      <w:pPr>
        <w:ind w:right="284" w:firstLine="709"/>
        <w:jc w:val="both"/>
        <w:rPr>
          <w:rFonts w:ascii="Liberation Sans" w:hAnsi="Liberation Sans"/>
        </w:rPr>
      </w:pPr>
      <w:r w:rsidRPr="00E0540D">
        <w:rPr>
          <w:rFonts w:ascii="Liberation Sans" w:hAnsi="Liberation Sans" w:cs="Arial"/>
        </w:rPr>
        <w:t xml:space="preserve">4. </w:t>
      </w:r>
      <w:r w:rsidRPr="00E0540D">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E0540D" w:rsidRPr="00E0540D" w:rsidRDefault="00E0540D" w:rsidP="001D3AE3">
      <w:pPr>
        <w:ind w:right="284" w:firstLine="709"/>
        <w:jc w:val="both"/>
        <w:rPr>
          <w:rFonts w:ascii="Liberation Sans" w:hAnsi="Liberation Sans"/>
        </w:rPr>
      </w:pPr>
    </w:p>
    <w:p w:rsidR="00E0540D" w:rsidRPr="00E0540D" w:rsidRDefault="00E0540D" w:rsidP="001D3AE3">
      <w:pPr>
        <w:pStyle w:val="Iauiue"/>
        <w:ind w:left="284" w:right="284" w:firstLine="142"/>
        <w:jc w:val="both"/>
        <w:rPr>
          <w:rFonts w:ascii="Liberation Sans" w:hAnsi="Liberation Sans"/>
          <w:sz w:val="24"/>
          <w:szCs w:val="24"/>
        </w:rPr>
      </w:pPr>
    </w:p>
    <w:p w:rsidR="00E0540D" w:rsidRPr="00E0540D" w:rsidRDefault="00E0540D" w:rsidP="00E0540D">
      <w:pPr>
        <w:pStyle w:val="Iauiue"/>
        <w:ind w:left="284" w:right="282" w:firstLine="142"/>
        <w:jc w:val="both"/>
        <w:rPr>
          <w:rFonts w:ascii="Liberation Sans" w:hAnsi="Liberation Sans"/>
        </w:rPr>
      </w:pPr>
      <w:r w:rsidRPr="00E0540D">
        <w:rPr>
          <w:rFonts w:ascii="Liberation Sans" w:hAnsi="Liberation Sans"/>
        </w:rPr>
        <w:t>Председатель Думы Мишкинского</w:t>
      </w:r>
    </w:p>
    <w:p w:rsidR="00E0540D" w:rsidRPr="00E0540D" w:rsidRDefault="00E0540D" w:rsidP="00E0540D">
      <w:pPr>
        <w:pStyle w:val="Iauiue"/>
        <w:ind w:left="284" w:right="282" w:firstLine="142"/>
        <w:jc w:val="both"/>
        <w:rPr>
          <w:rFonts w:ascii="Liberation Sans" w:hAnsi="Liberation Sans"/>
        </w:rPr>
      </w:pPr>
      <w:r w:rsidRPr="00E0540D">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t xml:space="preserve"> </w:t>
      </w:r>
      <w:r w:rsidRPr="00E0540D">
        <w:rPr>
          <w:rFonts w:ascii="Liberation Sans" w:hAnsi="Liberation Sans"/>
        </w:rPr>
        <w:t>В.В. Сажин</w:t>
      </w:r>
    </w:p>
    <w:p w:rsidR="00E0540D" w:rsidRPr="00E0540D" w:rsidRDefault="00E0540D" w:rsidP="00E0540D">
      <w:pPr>
        <w:pStyle w:val="Iauiue"/>
        <w:ind w:left="284" w:right="282" w:firstLine="142"/>
        <w:jc w:val="both"/>
        <w:rPr>
          <w:rFonts w:ascii="Liberation Sans" w:hAnsi="Liberation Sans"/>
        </w:rPr>
      </w:pPr>
    </w:p>
    <w:p w:rsidR="00E0540D" w:rsidRPr="00E0540D" w:rsidRDefault="00E0540D" w:rsidP="00E0540D">
      <w:pPr>
        <w:pStyle w:val="Iauiue"/>
        <w:ind w:left="284" w:right="282" w:firstLine="142"/>
        <w:jc w:val="both"/>
        <w:rPr>
          <w:rFonts w:ascii="Liberation Sans" w:hAnsi="Liberation Sans"/>
        </w:rPr>
      </w:pPr>
      <w:r w:rsidRPr="00E0540D">
        <w:rPr>
          <w:rFonts w:ascii="Liberation Sans" w:hAnsi="Liberation Sans"/>
        </w:rPr>
        <w:t xml:space="preserve">Глава </w:t>
      </w:r>
    </w:p>
    <w:p w:rsidR="00E0540D" w:rsidRPr="00E0540D" w:rsidRDefault="00E0540D" w:rsidP="00E0540D">
      <w:pPr>
        <w:pStyle w:val="Iauiue"/>
        <w:ind w:left="284" w:right="282" w:firstLine="142"/>
        <w:jc w:val="both"/>
        <w:rPr>
          <w:rFonts w:ascii="Liberation Sans" w:hAnsi="Liberation Sans"/>
        </w:rPr>
      </w:pPr>
      <w:r w:rsidRPr="00E0540D">
        <w:rPr>
          <w:rFonts w:ascii="Liberation Sans" w:hAnsi="Liberation Sans"/>
        </w:rPr>
        <w:t xml:space="preserve">Мишкинского муниципального округа </w:t>
      </w:r>
    </w:p>
    <w:p w:rsidR="00E0540D" w:rsidRPr="00E0540D" w:rsidRDefault="00E0540D" w:rsidP="00E0540D">
      <w:pPr>
        <w:pStyle w:val="Iauiue"/>
        <w:ind w:left="284" w:right="282" w:firstLine="142"/>
        <w:jc w:val="both"/>
        <w:rPr>
          <w:rFonts w:ascii="Liberation Sans" w:hAnsi="Liberation Sans"/>
        </w:rPr>
      </w:pPr>
      <w:r w:rsidRPr="00E0540D">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E0540D">
        <w:rPr>
          <w:rFonts w:ascii="Liberation Sans" w:hAnsi="Liberation Sans"/>
        </w:rPr>
        <w:t>Д.В. Мамонтов</w:t>
      </w:r>
    </w:p>
    <w:p w:rsidR="003B7518" w:rsidRPr="00E0540D" w:rsidRDefault="003B7518" w:rsidP="00E0540D">
      <w:pPr>
        <w:widowControl w:val="0"/>
        <w:autoSpaceDE w:val="0"/>
        <w:autoSpaceDN w:val="0"/>
        <w:adjustRightInd w:val="0"/>
        <w:ind w:firstLine="720"/>
        <w:jc w:val="both"/>
        <w:rPr>
          <w:rFonts w:ascii="Liberation Sans" w:hAnsi="Liberation Sans" w:cs="Courier New"/>
          <w:sz w:val="24"/>
          <w:szCs w:val="24"/>
        </w:rPr>
      </w:pPr>
    </w:p>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tbl>
      <w:tblPr>
        <w:tblW w:w="9924" w:type="dxa"/>
        <w:jc w:val="center"/>
        <w:tblLayout w:type="fixed"/>
        <w:tblLook w:val="04A0" w:firstRow="1" w:lastRow="0" w:firstColumn="1" w:lastColumn="0" w:noHBand="0" w:noVBand="1"/>
      </w:tblPr>
      <w:tblGrid>
        <w:gridCol w:w="4395"/>
        <w:gridCol w:w="1778"/>
        <w:gridCol w:w="1500"/>
        <w:gridCol w:w="1399"/>
        <w:gridCol w:w="852"/>
      </w:tblGrid>
      <w:tr w:rsidR="00E0540D" w:rsidRPr="00CC4B3C" w:rsidTr="00E0540D">
        <w:trPr>
          <w:trHeight w:val="300"/>
          <w:jc w:val="center"/>
        </w:trPr>
        <w:tc>
          <w:tcPr>
            <w:tcW w:w="9924"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Приложение  1</w:t>
            </w:r>
          </w:p>
        </w:tc>
      </w:tr>
      <w:tr w:rsidR="00E0540D" w:rsidRPr="00CC4B3C" w:rsidTr="00E0540D">
        <w:trPr>
          <w:trHeight w:val="300"/>
          <w:jc w:val="center"/>
        </w:trPr>
        <w:tc>
          <w:tcPr>
            <w:tcW w:w="9924"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к  решению  Думы Мишкинского муниципального округа</w:t>
            </w:r>
          </w:p>
        </w:tc>
      </w:tr>
      <w:tr w:rsidR="00E0540D" w:rsidRPr="00CC4B3C" w:rsidTr="00E0540D">
        <w:trPr>
          <w:trHeight w:val="300"/>
          <w:jc w:val="center"/>
        </w:trPr>
        <w:tc>
          <w:tcPr>
            <w:tcW w:w="9924"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"Об отчете по исполнению</w:t>
            </w:r>
          </w:p>
        </w:tc>
      </w:tr>
      <w:tr w:rsidR="00E0540D" w:rsidRPr="00CC4B3C" w:rsidTr="00E0540D">
        <w:trPr>
          <w:trHeight w:val="300"/>
          <w:jc w:val="center"/>
        </w:trPr>
        <w:tc>
          <w:tcPr>
            <w:tcW w:w="9924"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бюджета Новопесковского сельсовета за  2022 год"</w:t>
            </w:r>
          </w:p>
        </w:tc>
      </w:tr>
      <w:tr w:rsidR="00E0540D" w:rsidRPr="00CC4B3C" w:rsidTr="00E0540D">
        <w:trPr>
          <w:trHeight w:val="300"/>
          <w:jc w:val="center"/>
        </w:trPr>
        <w:tc>
          <w:tcPr>
            <w:tcW w:w="9924"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от _________________  2023г. №__________</w:t>
            </w:r>
          </w:p>
        </w:tc>
      </w:tr>
      <w:tr w:rsidR="00E0540D" w:rsidRPr="00CC4B3C" w:rsidTr="00E0540D">
        <w:trPr>
          <w:trHeight w:val="300"/>
          <w:jc w:val="center"/>
        </w:trPr>
        <w:tc>
          <w:tcPr>
            <w:tcW w:w="4395"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1778"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1500"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139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2"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r>
      <w:tr w:rsidR="00E0540D" w:rsidRPr="00CC4B3C" w:rsidTr="00E0540D">
        <w:trPr>
          <w:trHeight w:val="690"/>
          <w:jc w:val="center"/>
        </w:trPr>
        <w:tc>
          <w:tcPr>
            <w:tcW w:w="9924" w:type="dxa"/>
            <w:gridSpan w:val="5"/>
            <w:tcBorders>
              <w:top w:val="nil"/>
              <w:left w:val="nil"/>
              <w:bottom w:val="nil"/>
              <w:right w:val="nil"/>
            </w:tcBorders>
            <w:shd w:val="clear" w:color="auto" w:fill="auto"/>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Доходы  бюджета Новопесковского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E0540D" w:rsidRPr="00CC4B3C" w:rsidTr="00E0540D">
        <w:trPr>
          <w:trHeight w:val="300"/>
          <w:jc w:val="center"/>
        </w:trPr>
        <w:tc>
          <w:tcPr>
            <w:tcW w:w="4395" w:type="dxa"/>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p>
        </w:tc>
        <w:tc>
          <w:tcPr>
            <w:tcW w:w="1778"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500"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39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2"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В руб.</w:t>
            </w:r>
          </w:p>
        </w:tc>
      </w:tr>
      <w:tr w:rsidR="00E0540D" w:rsidRPr="00CC4B3C" w:rsidTr="00E0540D">
        <w:trPr>
          <w:trHeight w:val="750"/>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Наименование </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Уточненные бюджетные назначения</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Исполнено</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 исполне-ния</w:t>
            </w:r>
          </w:p>
        </w:tc>
      </w:tr>
      <w:tr w:rsidR="00E0540D" w:rsidRPr="00CC4B3C" w:rsidTr="00E0540D">
        <w:trPr>
          <w:trHeight w:val="240"/>
          <w:jc w:val="center"/>
        </w:trPr>
        <w:tc>
          <w:tcPr>
            <w:tcW w:w="4395" w:type="dxa"/>
            <w:tcBorders>
              <w:top w:val="nil"/>
              <w:left w:val="single" w:sz="4" w:space="0" w:color="auto"/>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1</w:t>
            </w:r>
          </w:p>
        </w:tc>
        <w:tc>
          <w:tcPr>
            <w:tcW w:w="1778"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3</w:t>
            </w:r>
          </w:p>
        </w:tc>
        <w:tc>
          <w:tcPr>
            <w:tcW w:w="1399"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4</w:t>
            </w:r>
          </w:p>
        </w:tc>
        <w:tc>
          <w:tcPr>
            <w:tcW w:w="852" w:type="dxa"/>
            <w:tcBorders>
              <w:top w:val="nil"/>
              <w:left w:val="nil"/>
              <w:bottom w:val="nil"/>
              <w:right w:val="single" w:sz="4" w:space="0" w:color="auto"/>
            </w:tcBorders>
            <w:shd w:val="clear" w:color="auto" w:fill="auto"/>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5</w:t>
            </w:r>
          </w:p>
        </w:tc>
      </w:tr>
      <w:tr w:rsidR="00E0540D" w:rsidRPr="00CC4B3C" w:rsidTr="00E0540D">
        <w:trPr>
          <w:trHeight w:val="255"/>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b/>
                <w:bCs/>
                <w:lang w:eastAsia="ru-RU"/>
              </w:rPr>
            </w:pPr>
            <w:r w:rsidRPr="00CC4B3C">
              <w:rPr>
                <w:rFonts w:ascii="Liberation Sans" w:hAnsi="Liberation Sans" w:cs="Liberation Sans"/>
                <w:b/>
                <w:bCs/>
                <w:lang w:eastAsia="ru-RU"/>
              </w:rPr>
              <w:t>Доходы бюджета - всего</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3 067 619,69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3 055 939,76</w:t>
            </w:r>
          </w:p>
        </w:tc>
        <w:tc>
          <w:tcPr>
            <w:tcW w:w="852" w:type="dxa"/>
            <w:tcBorders>
              <w:top w:val="single" w:sz="4" w:space="0" w:color="auto"/>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99,6</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100" w:firstLine="200"/>
              <w:rPr>
                <w:rFonts w:ascii="Liberation Sans" w:hAnsi="Liberation Sans" w:cs="Liberation Sans"/>
                <w:lang w:eastAsia="ru-RU"/>
              </w:rPr>
            </w:pPr>
            <w:r w:rsidRPr="00CC4B3C">
              <w:rPr>
                <w:rFonts w:ascii="Liberation Sans" w:hAnsi="Liberation Sans" w:cs="Liberation Sans"/>
                <w:lang w:eastAsia="ru-RU"/>
              </w:rPr>
              <w:t xml:space="preserve">в том числе: </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НАЛОГОВЫЕ И НЕНАЛОГОВЫЕ ДОХОДЫ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418 000,00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406 220,07</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97,2</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НАЛОГИ НА ПРИБЫЛЬ, ДОХОДЫ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6 150,74</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76,9</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 на доходы физических лиц</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6 150,74</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76,9</w:t>
            </w:r>
          </w:p>
        </w:tc>
      </w:tr>
      <w:tr w:rsidR="00E0540D" w:rsidRPr="00CC4B3C" w:rsidTr="00E0540D">
        <w:trPr>
          <w:trHeight w:val="7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6 037,24</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75,5</w:t>
            </w:r>
          </w:p>
        </w:tc>
      </w:tr>
      <w:tr w:rsidR="00E0540D" w:rsidRPr="00CC4B3C" w:rsidTr="00E0540D">
        <w:trPr>
          <w:trHeight w:val="7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113,50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p>
        </w:tc>
      </w:tr>
      <w:tr w:rsidR="00E0540D" w:rsidRPr="00CC4B3C" w:rsidTr="00E0540D">
        <w:trPr>
          <w:trHeight w:val="61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НАЛОГИ НА ТОВАРЫ (РАБОТЫ, УСЛУГИ), РЕАЛИЗУЕМЫЕ НА ТЕРРИТОРИИ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355 000,00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359 135,82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101,2</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lastRenderedPageBreak/>
              <w:t xml:space="preserve">  Акцизы по подакцизным товарам (продукции), производимым на территории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355 000,00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359 135,82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101,2</w:t>
            </w:r>
          </w:p>
        </w:tc>
      </w:tr>
      <w:tr w:rsidR="00E0540D" w:rsidRPr="00CC4B3C" w:rsidTr="00E0540D">
        <w:trPr>
          <w:trHeight w:val="102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178 000,00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180 037,32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101,1</w:t>
            </w:r>
          </w:p>
        </w:tc>
      </w:tr>
      <w:tr w:rsidR="00E0540D" w:rsidRPr="00CC4B3C" w:rsidTr="00E0540D">
        <w:trPr>
          <w:trHeight w:val="49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178 000,00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180 037,32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101,1</w:t>
            </w:r>
          </w:p>
        </w:tc>
      </w:tr>
      <w:tr w:rsidR="00E0540D" w:rsidRPr="00CC4B3C" w:rsidTr="00E0540D">
        <w:trPr>
          <w:trHeight w:val="73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972,48</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97,2</w:t>
            </w:r>
          </w:p>
        </w:tc>
      </w:tr>
      <w:tr w:rsidR="00E0540D" w:rsidRPr="00CC4B3C" w:rsidTr="00E0540D">
        <w:trPr>
          <w:trHeight w:val="109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972,48</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97,2</w:t>
            </w:r>
          </w:p>
        </w:tc>
      </w:tr>
      <w:tr w:rsidR="00E0540D" w:rsidRPr="00CC4B3C" w:rsidTr="00E0540D">
        <w:trPr>
          <w:trHeight w:val="156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197 000,00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198 781,54</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100,9</w:t>
            </w:r>
          </w:p>
        </w:tc>
      </w:tr>
      <w:tr w:rsidR="00E0540D" w:rsidRPr="00CC4B3C" w:rsidTr="00E0540D">
        <w:trPr>
          <w:trHeight w:val="153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197 000,00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198 781,54</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100,9</w:t>
            </w:r>
          </w:p>
        </w:tc>
      </w:tr>
      <w:tr w:rsidR="00E0540D" w:rsidRPr="00CC4B3C" w:rsidTr="00E0540D">
        <w:trPr>
          <w:trHeight w:val="102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w:t>
            </w:r>
            <w:r w:rsidRPr="00CC4B3C">
              <w:rPr>
                <w:rFonts w:ascii="Liberation Sans" w:hAnsi="Liberation Sans" w:cs="Liberation Sans"/>
                <w:lang w:eastAsia="ru-RU"/>
              </w:rPr>
              <w:lastRenderedPageBreak/>
              <w:t>местными бюджетами с учетом установленных дифференцированных нормативов отчислений в местные бюджеты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lastRenderedPageBreak/>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-21 000,00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-20 655,52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98,4</w:t>
            </w:r>
          </w:p>
        </w:tc>
      </w:tr>
      <w:tr w:rsidR="00E0540D" w:rsidRPr="00CC4B3C" w:rsidTr="00E0540D">
        <w:trPr>
          <w:trHeight w:val="153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-21 000,00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-20 655,52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98,4</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НАЛОГИ НА ИМУЩЕСТВО</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55 000,00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40 933,51</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74,4</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 на имущество физических лиц</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4 462,06</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223,1</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4 462,06</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223,1</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Земельный налог</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53 000,00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36 471,45</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68,8</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Земельный налог с организаций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769,25</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Земельный налог с организаций, обладающих земельным участком, расположенным в границах сельских поселений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769,25</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Земельный налог с физических лиц</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53 000,00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35 702,20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67,4</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Земельный налог с физических лиц, обладающих земельным участком, расположенным в границах сельских поселений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53 000,00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35 702,20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67,4</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БЕЗВОЗМЕЗДНЫЕ ПОСТУПЛЕНИЯ</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2 649 619,69</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2 649 719,69</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БЕЗВОЗМЕЗДНЫЕ ПОСТУПЛЕНИЯ ОТ ДРУГИХ БЮДЖЕТОВ БЮДЖЕТНОЙ СИСТЕМЫ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2 643 619,69</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2 643 619,69</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Дотации бюджетам бюджетной системы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2 563 372,77</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2 563 372,77</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Дотации бюджетам на поддержку мер по обеспечению сбалансированности бюджетов</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2 294 172,77</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2 294 172,77</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Дотации бюджетам сельских поселений на поддержку мер по обеспечению сбалансированности бюджетов</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2 294 172,77</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2 294 172,77</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49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269 200,00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269 200,00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269 200,00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269 200,00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Субвенции бюджетам бюджетной системы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80 246,92</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80 246,92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Субвенции местным бюджетам на выполнение передаваемых полномочий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lastRenderedPageBreak/>
              <w:t xml:space="preserve">  Субвенции бюджетам сельских поселений на выполнение передаваемых полномочий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7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80 243,92</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80 243,92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7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80 243,92</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80 243,92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ПРОЧИЕ БЕЗВОЗМЕЗДНЫЕ ПОСТУПЛЕНИЯ</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000 2070000000 0000 000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6 100,00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101,7</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Прочие безвозмездные поступления в бюджеты сельских поселений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000 2070500010 0000 150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6 100,00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101,7</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Прочие безвозмездные поступления в бюджеты сельских поселений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000 2070503010 0000 150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6 100,00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101,7</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tbl>
      <w:tblPr>
        <w:tblW w:w="10795" w:type="dxa"/>
        <w:tblLayout w:type="fixed"/>
        <w:tblLook w:val="04A0" w:firstRow="1" w:lastRow="0" w:firstColumn="1" w:lastColumn="0" w:noHBand="0" w:noVBand="1"/>
      </w:tblPr>
      <w:tblGrid>
        <w:gridCol w:w="3969"/>
        <w:gridCol w:w="2835"/>
        <w:gridCol w:w="1559"/>
        <w:gridCol w:w="1440"/>
        <w:gridCol w:w="992"/>
      </w:tblGrid>
      <w:tr w:rsidR="00E0540D" w:rsidRPr="00CC4B3C" w:rsidTr="00E0540D">
        <w:trPr>
          <w:trHeight w:val="300"/>
        </w:trPr>
        <w:tc>
          <w:tcPr>
            <w:tcW w:w="10795"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Приложение  2</w:t>
            </w:r>
          </w:p>
        </w:tc>
      </w:tr>
      <w:tr w:rsidR="00E0540D" w:rsidRPr="00CC4B3C" w:rsidTr="00E0540D">
        <w:trPr>
          <w:trHeight w:val="300"/>
        </w:trPr>
        <w:tc>
          <w:tcPr>
            <w:tcW w:w="10795"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к  решению  Думы Мишкинского муниципального округа</w:t>
            </w:r>
          </w:p>
        </w:tc>
      </w:tr>
      <w:tr w:rsidR="00E0540D" w:rsidRPr="00CC4B3C" w:rsidTr="00E0540D">
        <w:trPr>
          <w:trHeight w:val="300"/>
        </w:trPr>
        <w:tc>
          <w:tcPr>
            <w:tcW w:w="10795"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"Об отчете по исполнению</w:t>
            </w:r>
          </w:p>
        </w:tc>
      </w:tr>
      <w:tr w:rsidR="00E0540D" w:rsidRPr="00CC4B3C" w:rsidTr="00E0540D">
        <w:trPr>
          <w:trHeight w:val="300"/>
        </w:trPr>
        <w:tc>
          <w:tcPr>
            <w:tcW w:w="10795"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бюджета Новопесковского сельсовета за  2022 год"</w:t>
            </w:r>
          </w:p>
        </w:tc>
      </w:tr>
      <w:tr w:rsidR="00E0540D" w:rsidRPr="00CC4B3C" w:rsidTr="00E0540D">
        <w:trPr>
          <w:trHeight w:val="300"/>
        </w:trPr>
        <w:tc>
          <w:tcPr>
            <w:tcW w:w="10795"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от _____________________ 2023г. № _____</w:t>
            </w:r>
          </w:p>
        </w:tc>
      </w:tr>
      <w:tr w:rsidR="00E0540D" w:rsidRPr="00CC4B3C" w:rsidTr="00E0540D">
        <w:trPr>
          <w:trHeight w:val="300"/>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155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40"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992"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r>
      <w:tr w:rsidR="00E0540D" w:rsidRPr="00CC4B3C" w:rsidTr="00E0540D">
        <w:trPr>
          <w:trHeight w:val="405"/>
        </w:trPr>
        <w:tc>
          <w:tcPr>
            <w:tcW w:w="10795" w:type="dxa"/>
            <w:gridSpan w:val="5"/>
            <w:tcBorders>
              <w:top w:val="nil"/>
              <w:left w:val="nil"/>
              <w:bottom w:val="nil"/>
              <w:right w:val="nil"/>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Доходы бюджета Новопесковского сельсовета за  2022 год по кодам  классификации  доходов бюджета</w:t>
            </w:r>
          </w:p>
        </w:tc>
      </w:tr>
      <w:tr w:rsidR="00E0540D" w:rsidRPr="00CC4B3C" w:rsidTr="00E0540D">
        <w:trPr>
          <w:trHeight w:val="300"/>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55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40"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992"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В руб.</w:t>
            </w:r>
          </w:p>
        </w:tc>
      </w:tr>
      <w:tr w:rsidR="00E0540D" w:rsidRPr="00CC4B3C" w:rsidTr="00E0540D">
        <w:trPr>
          <w:trHeight w:val="945"/>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Код главного администратора, код дохода районного бюджета</w:t>
            </w:r>
          </w:p>
        </w:tc>
        <w:tc>
          <w:tcPr>
            <w:tcW w:w="1559"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 испоне-ния</w:t>
            </w:r>
          </w:p>
        </w:tc>
      </w:tr>
      <w:tr w:rsidR="00E0540D" w:rsidRPr="00CC4B3C" w:rsidTr="00E0540D">
        <w:trPr>
          <w:trHeight w:val="2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3</w:t>
            </w:r>
          </w:p>
        </w:tc>
        <w:tc>
          <w:tcPr>
            <w:tcW w:w="1440"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5</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Доходы бюджета - всего</w:t>
            </w:r>
          </w:p>
        </w:tc>
        <w:tc>
          <w:tcPr>
            <w:tcW w:w="2835"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x</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3 067 619,69</w:t>
            </w:r>
          </w:p>
        </w:tc>
        <w:tc>
          <w:tcPr>
            <w:tcW w:w="1440"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3 055 939,76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99,62</w:t>
            </w:r>
          </w:p>
        </w:tc>
      </w:tr>
      <w:tr w:rsidR="00E0540D" w:rsidRPr="00CC4B3C" w:rsidTr="00E0540D">
        <w:trPr>
          <w:trHeight w:val="255"/>
        </w:trPr>
        <w:tc>
          <w:tcPr>
            <w:tcW w:w="3969" w:type="dxa"/>
            <w:tcBorders>
              <w:top w:val="nil"/>
              <w:left w:val="single" w:sz="4" w:space="0" w:color="000000"/>
              <w:bottom w:val="nil"/>
              <w:right w:val="single" w:sz="8" w:space="0" w:color="000000"/>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в том числе:</w:t>
            </w:r>
          </w:p>
        </w:tc>
        <w:tc>
          <w:tcPr>
            <w:tcW w:w="2835" w:type="dxa"/>
            <w:tcBorders>
              <w:top w:val="nil"/>
              <w:left w:val="single" w:sz="4" w:space="0" w:color="000000"/>
              <w:bottom w:val="nil"/>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559" w:type="dxa"/>
            <w:tcBorders>
              <w:top w:val="nil"/>
              <w:left w:val="nil"/>
              <w:bottom w:val="nil"/>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40" w:type="dxa"/>
            <w:tcBorders>
              <w:top w:val="nil"/>
              <w:left w:val="nil"/>
              <w:bottom w:val="nil"/>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БЕЗВОЗМЕЗДНЫЕ ПОСТУПЛЕНИЯ</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2 640 834,26</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2 640 934,26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2 634 834,26</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2 634 834,26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099 2 02 10000 00 0000 150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2 554 587,34</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2 554 587,34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099 2 02 15002 00 0000 150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2 285 387,34</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2 285 387,34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099 2 02 15002 10 0000 150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2 285 387,34</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2 285 387,34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7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099 2 02 16001 00 0000 150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269 200,00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269 200,00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099 2 02 16001 10 0000 150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269 200,00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269 200,00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099 2 02 30000 00 0000 150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80 246,92</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80 246,92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78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099 2 02 30024 00 0000 150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099 2 02 30024 10 0000 150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099 2 02 35118 00 0000 150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4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099 2 02 35118 10 0000 150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ПРОЧИЕ БЕЗВОЗМЕЗДНЫЕ ПОСТУПЛЕНИЯ</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099 2 07 00000 00 0000 000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6 100,00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101,67</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099 2 07 05000 10 0000 150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6 100,00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101,67</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099 2 07 05030 10 0000 150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6 100,00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101,67</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НАЛОГОВЫЕ И НЕНАЛОГОВЫЕ ДОХОДЫ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355 000,00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359 135,82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101,17</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355 000,00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359 135,82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101,17</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355 000,00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359 135,82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101,17</w:t>
            </w:r>
          </w:p>
        </w:tc>
      </w:tr>
      <w:tr w:rsidR="00E0540D" w:rsidRPr="00CC4B3C" w:rsidTr="00E0540D">
        <w:trPr>
          <w:trHeight w:val="45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100 1 03 02230 01 0000 110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178 000,00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180 037,32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101,14</w:t>
            </w:r>
          </w:p>
        </w:tc>
      </w:tr>
      <w:tr w:rsidR="00E0540D" w:rsidRPr="00CC4B3C" w:rsidTr="00E0540D">
        <w:trPr>
          <w:trHeight w:val="58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100 1 03 02231 01 0000 110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178 000,00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180 037,32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101,14</w:t>
            </w:r>
          </w:p>
        </w:tc>
      </w:tr>
      <w:tr w:rsidR="00E0540D" w:rsidRPr="00CC4B3C" w:rsidTr="00E0540D">
        <w:trPr>
          <w:trHeight w:val="73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100 1 03 02240 01 0000 110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972,48</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97,25</w:t>
            </w:r>
          </w:p>
        </w:tc>
      </w:tr>
      <w:tr w:rsidR="00E0540D" w:rsidRPr="00CC4B3C" w:rsidTr="00E0540D">
        <w:trPr>
          <w:trHeight w:val="153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100 1 03 02241 01 0000 110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972,48</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97,25</w:t>
            </w: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100 1 03 02250 01 0000 110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197 000,00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198 781,54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100,90</w:t>
            </w:r>
          </w:p>
        </w:tc>
      </w:tr>
      <w:tr w:rsidR="00E0540D" w:rsidRPr="00CC4B3C" w:rsidTr="00E0540D">
        <w:trPr>
          <w:trHeight w:val="127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100 1 03 02251 01 0000 110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197 000,00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198 781,54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100,90</w:t>
            </w: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100 1 03 02260 01 0000 110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-20 655,52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98,36</w:t>
            </w:r>
          </w:p>
        </w:tc>
      </w:tr>
      <w:tr w:rsidR="00E0540D" w:rsidRPr="00CC4B3C" w:rsidTr="00E0540D">
        <w:trPr>
          <w:trHeight w:val="76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100 1 03 02261 01 0000 110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-20 655,52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98,36</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НАЛОГОВЫЕ И НЕНАЛОГОВЫЕ ДОХОДЫ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63 000,00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47 084,25</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74,74</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НАЛОГИ НА ПРИБЫЛЬ, ДОХОДЫ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6 150,74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76,88</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6 150,74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76,88</w:t>
            </w:r>
          </w:p>
        </w:tc>
      </w:tr>
      <w:tr w:rsidR="00E0540D" w:rsidRPr="00CC4B3C" w:rsidTr="00E0540D">
        <w:trPr>
          <w:trHeight w:val="153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w:t>
            </w:r>
            <w:r w:rsidRPr="00CC4B3C">
              <w:rPr>
                <w:rFonts w:ascii="Liberation Sans" w:hAnsi="Liberation Sans" w:cs="Liberation Sans"/>
                <w:color w:val="000000"/>
                <w:lang w:eastAsia="ru-RU"/>
              </w:rPr>
              <w:lastRenderedPageBreak/>
              <w:t>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182 1 01 02010 01 0000 110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6 037,24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75,47</w:t>
            </w:r>
          </w:p>
        </w:tc>
      </w:tr>
      <w:tr w:rsidR="00E0540D" w:rsidRPr="00CC4B3C" w:rsidTr="00E0540D">
        <w:trPr>
          <w:trHeight w:val="153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182 1 01 02010 01 1000 110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6 007,87</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75,10</w:t>
            </w: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182 1 01 02010 01 2100 110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8,11</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153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182 1 01 02010 01 3000 110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21,26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182 1 01 02030 01 0000 110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113,50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182 1 01 02030 01 1000 110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113,50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НАЛОГИ НА ИМУЩЕСТВО</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55 000,00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40 933,51</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74,42</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182 1 06 01000 00 0000 110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4 462,06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223,10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182 1 06 01030 10 0000 110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4 462,06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223,10</w:t>
            </w: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182 1 06 01030 10 1000 110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4 215,57</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210,78</w:t>
            </w:r>
          </w:p>
        </w:tc>
      </w:tr>
      <w:tr w:rsidR="00E0540D" w:rsidRPr="00CC4B3C" w:rsidTr="00E0540D">
        <w:trPr>
          <w:trHeight w:val="76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182 1 06 01030 10 2100 110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246,49</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182 1 06 06000 00 0000 110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36 471,45</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68,81</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организаций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182 1 06 06030 00 0000 110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769,25</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182 1 06 06033 10 0000 110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769,25</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182 1 06 06033 10 1000 110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656,00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135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182 1 06 06033 10 2100 110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113,25</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физических лиц</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182 1 06 06040 00 0000 110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35 702,20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67,36</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182 1 06 06043 10 0000 110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35 702,20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67,36</w:t>
            </w: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182 1 06 06043 10 1000 110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35 576,47</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67,13</w:t>
            </w:r>
          </w:p>
        </w:tc>
      </w:tr>
      <w:tr w:rsidR="00E0540D" w:rsidRPr="00CC4B3C" w:rsidTr="00E0540D">
        <w:trPr>
          <w:trHeight w:val="76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182 1 06 06043 10 2100 110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125,73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БЕЗВОЗМЕЗДНЫЕ ПОСТУПЛЕНИЯ</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821 2 00 00000 00 0000 000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821 2 02 00000 00 0000 000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821 2 02 10000 00 0000 150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821 2 02 15002 00 0000 150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821 2 02 15002 10 0000 150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E0540D" w:rsidRDefault="00E0540D" w:rsidP="003F51D0">
      <w:pPr>
        <w:widowControl w:val="0"/>
        <w:autoSpaceDE w:val="0"/>
        <w:autoSpaceDN w:val="0"/>
        <w:adjustRightInd w:val="0"/>
        <w:ind w:firstLine="720"/>
        <w:jc w:val="both"/>
        <w:rPr>
          <w:rFonts w:ascii="Liberation Sans" w:hAnsi="Liberation Sans" w:cs="Courier New"/>
          <w:sz w:val="24"/>
          <w:szCs w:val="24"/>
        </w:rPr>
      </w:pPr>
    </w:p>
    <w:tbl>
      <w:tblPr>
        <w:tblW w:w="10490" w:type="dxa"/>
        <w:jc w:val="center"/>
        <w:tblLayout w:type="fixed"/>
        <w:tblLook w:val="04A0" w:firstRow="1" w:lastRow="0" w:firstColumn="1" w:lastColumn="0" w:noHBand="0" w:noVBand="1"/>
      </w:tblPr>
      <w:tblGrid>
        <w:gridCol w:w="3261"/>
        <w:gridCol w:w="851"/>
        <w:gridCol w:w="1417"/>
        <w:gridCol w:w="1418"/>
        <w:gridCol w:w="1275"/>
        <w:gridCol w:w="1418"/>
        <w:gridCol w:w="850"/>
      </w:tblGrid>
      <w:tr w:rsidR="00E0540D" w:rsidRPr="00CC4B3C" w:rsidTr="00E0540D">
        <w:trPr>
          <w:trHeight w:val="300"/>
          <w:jc w:val="center"/>
        </w:trPr>
        <w:tc>
          <w:tcPr>
            <w:tcW w:w="10490"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Приложение  3</w:t>
            </w:r>
          </w:p>
        </w:tc>
      </w:tr>
      <w:tr w:rsidR="00E0540D" w:rsidRPr="00CC4B3C" w:rsidTr="00E0540D">
        <w:trPr>
          <w:trHeight w:val="300"/>
          <w:jc w:val="center"/>
        </w:trPr>
        <w:tc>
          <w:tcPr>
            <w:tcW w:w="10490"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к решению Думы Мишкинского муниципального округа </w:t>
            </w:r>
          </w:p>
        </w:tc>
      </w:tr>
      <w:tr w:rsidR="00E0540D" w:rsidRPr="00CC4B3C" w:rsidTr="00E0540D">
        <w:trPr>
          <w:trHeight w:val="300"/>
          <w:jc w:val="center"/>
        </w:trPr>
        <w:tc>
          <w:tcPr>
            <w:tcW w:w="10490"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"Об отчете по исполнению</w:t>
            </w:r>
          </w:p>
        </w:tc>
      </w:tr>
      <w:tr w:rsidR="00E0540D" w:rsidRPr="00CC4B3C" w:rsidTr="00E0540D">
        <w:trPr>
          <w:trHeight w:val="300"/>
          <w:jc w:val="center"/>
        </w:trPr>
        <w:tc>
          <w:tcPr>
            <w:tcW w:w="10490"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бюджета Новопесковского сельсовета за  2022 год"</w:t>
            </w:r>
          </w:p>
        </w:tc>
      </w:tr>
      <w:tr w:rsidR="00E0540D" w:rsidRPr="00CC4B3C" w:rsidTr="00E0540D">
        <w:trPr>
          <w:trHeight w:val="300"/>
          <w:jc w:val="center"/>
        </w:trPr>
        <w:tc>
          <w:tcPr>
            <w:tcW w:w="10490"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от </w:t>
            </w:r>
            <w:r w:rsidRPr="00CC4B3C">
              <w:rPr>
                <w:rFonts w:ascii="Liberation Sans" w:hAnsi="Liberation Sans" w:cs="Liberation Sans"/>
                <w:u w:val="single"/>
                <w:lang w:eastAsia="ru-RU"/>
              </w:rPr>
              <w:t>_______________</w:t>
            </w:r>
            <w:r w:rsidRPr="00CC4B3C">
              <w:rPr>
                <w:rFonts w:ascii="Liberation Sans" w:hAnsi="Liberation Sans" w:cs="Liberation Sans"/>
                <w:lang w:eastAsia="ru-RU"/>
              </w:rPr>
              <w:t xml:space="preserve"> 2023г. №</w:t>
            </w:r>
            <w:r w:rsidRPr="00CC4B3C">
              <w:rPr>
                <w:rFonts w:ascii="Liberation Sans" w:hAnsi="Liberation Sans" w:cs="Liberation Sans"/>
                <w:u w:val="single"/>
                <w:lang w:eastAsia="ru-RU"/>
              </w:rPr>
              <w:t>_____</w:t>
            </w:r>
          </w:p>
        </w:tc>
      </w:tr>
      <w:tr w:rsidR="00E0540D" w:rsidRPr="00CC4B3C" w:rsidTr="00E0540D">
        <w:trPr>
          <w:trHeight w:val="300"/>
          <w:jc w:val="center"/>
        </w:trPr>
        <w:tc>
          <w:tcPr>
            <w:tcW w:w="3261"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8"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275"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8"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0"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r>
      <w:tr w:rsidR="00E0540D" w:rsidRPr="00CC4B3C" w:rsidTr="00E0540D">
        <w:trPr>
          <w:trHeight w:val="750"/>
          <w:jc w:val="center"/>
        </w:trPr>
        <w:tc>
          <w:tcPr>
            <w:tcW w:w="10490" w:type="dxa"/>
            <w:gridSpan w:val="7"/>
            <w:tcBorders>
              <w:top w:val="nil"/>
              <w:left w:val="nil"/>
              <w:bottom w:val="nil"/>
              <w:right w:val="nil"/>
            </w:tcBorders>
            <w:shd w:val="clear" w:color="auto" w:fill="auto"/>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Расходы бюджета Новопесковского сельсоветаза 2022 год по разделам и подразделам классификации расходов бюджета</w:t>
            </w:r>
          </w:p>
        </w:tc>
      </w:tr>
      <w:tr w:rsidR="00E0540D" w:rsidRPr="00CC4B3C" w:rsidTr="00E0540D">
        <w:trPr>
          <w:trHeight w:val="300"/>
          <w:jc w:val="center"/>
        </w:trPr>
        <w:tc>
          <w:tcPr>
            <w:tcW w:w="3261" w:type="dxa"/>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p>
        </w:tc>
        <w:tc>
          <w:tcPr>
            <w:tcW w:w="851"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8"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275"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8"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0"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В руб.</w:t>
            </w:r>
          </w:p>
        </w:tc>
      </w:tr>
      <w:tr w:rsidR="00E0540D" w:rsidRPr="00CC4B3C" w:rsidTr="00E0540D">
        <w:trPr>
          <w:trHeight w:val="163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Наименование </w:t>
            </w:r>
          </w:p>
        </w:tc>
        <w:tc>
          <w:tcPr>
            <w:tcW w:w="851"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Рз,Пр</w:t>
            </w:r>
          </w:p>
        </w:tc>
        <w:tc>
          <w:tcPr>
            <w:tcW w:w="1417"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Изменения согласно ст.217 Бюджетного кодекса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Уточненные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 испоне-ния</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7</w:t>
            </w:r>
          </w:p>
        </w:tc>
      </w:tr>
      <w:tr w:rsidR="00E0540D" w:rsidRPr="00CC4B3C" w:rsidTr="00E0540D">
        <w:trPr>
          <w:trHeight w:val="30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0100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1 385 803,00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-405 121,77</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980 681,23</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953 380,66</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97,2</w:t>
            </w:r>
          </w:p>
        </w:tc>
      </w:tr>
      <w:tr w:rsidR="00E0540D" w:rsidRPr="00CC4B3C" w:rsidTr="00E0540D">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0102</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310 400,00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-91 151,71</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1 067 800,00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-313 931,06</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753 868,94</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733 868,37</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97,3</w:t>
            </w:r>
          </w:p>
        </w:tc>
      </w:tr>
      <w:tr w:rsidR="00E0540D" w:rsidRPr="00CC4B3C" w:rsidTr="00E0540D">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0111</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0,00</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0,0</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2 603,00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-39,00</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2 564,00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264,00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10,3</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НАЦИОНАЛЬНАЯ ОБОРОНА</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0200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127 400,00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-47 156,08</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80 243,92</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80 243,92</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100,0</w:t>
            </w:r>
          </w:p>
        </w:tc>
      </w:tr>
      <w:tr w:rsidR="00E0540D" w:rsidRPr="00CC4B3C" w:rsidTr="00E0540D">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0203</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127 400,00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-47 156,08</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0300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1 304 300,00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-287 686,55</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1 016 613,45</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1 016 613,45</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100,0</w:t>
            </w:r>
          </w:p>
        </w:tc>
      </w:tr>
      <w:tr w:rsidR="00E0540D" w:rsidRPr="00CC4B3C" w:rsidTr="00E0540D">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0310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1 304 300,00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-287 686,55</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1 016 613,45</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1 016 613,45</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НАЦИОНАЛЬНАЯ ЭКОНОМИКА</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0400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311 000,00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52 297,49</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363 297,49</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208 358,30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57,4</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0409</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311 000,00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52 297,49</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363 297,49</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208 358,30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57,4</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0500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1 099 300,00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-411 352,31</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687 947,69</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687 947,69</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100,0</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Благоустройство</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65 000,00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14 940,00</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0505</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1 034 300,00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-426 292,31</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КУЛЬТУРА, КИНЕМАТОГРАФИЯ</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0800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11 700,00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19 802,79</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31 502,79</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0,0</w:t>
            </w:r>
          </w:p>
        </w:tc>
      </w:tr>
      <w:tr w:rsidR="00E0540D" w:rsidRPr="00CC4B3C" w:rsidTr="00E0540D">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Культура</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0801</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11 700,00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19 802,79</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31 502,79</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0,0</w:t>
            </w:r>
          </w:p>
        </w:tc>
      </w:tr>
      <w:tr w:rsidR="00E0540D" w:rsidRPr="00CC4B3C" w:rsidTr="00E0540D">
        <w:trPr>
          <w:trHeight w:val="42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b/>
                <w:bCs/>
                <w:lang w:eastAsia="ru-RU"/>
              </w:rPr>
            </w:pPr>
            <w:r w:rsidRPr="00CC4B3C">
              <w:rPr>
                <w:rFonts w:ascii="Liberation Sans" w:hAnsi="Liberation Sans" w:cs="Liberation Sans"/>
                <w:b/>
                <w:bCs/>
                <w:lang w:eastAsia="ru-RU"/>
              </w:rPr>
              <w:t>Расходы  бюджета сельсовета - ИТОГО</w:t>
            </w:r>
          </w:p>
        </w:tc>
        <w:tc>
          <w:tcPr>
            <w:tcW w:w="851"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х</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4 239 503,00</w:t>
            </w:r>
          </w:p>
        </w:tc>
        <w:tc>
          <w:tcPr>
            <w:tcW w:w="1418"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-1 079 216,43</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3 160 286,57</w:t>
            </w:r>
          </w:p>
        </w:tc>
        <w:tc>
          <w:tcPr>
            <w:tcW w:w="1418"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2 946 544,02</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93,2</w:t>
            </w:r>
          </w:p>
        </w:tc>
      </w:tr>
    </w:tbl>
    <w:p w:rsidR="00E0540D" w:rsidRDefault="00E0540D" w:rsidP="003F51D0">
      <w:pPr>
        <w:widowControl w:val="0"/>
        <w:autoSpaceDE w:val="0"/>
        <w:autoSpaceDN w:val="0"/>
        <w:adjustRightInd w:val="0"/>
        <w:ind w:firstLine="720"/>
        <w:jc w:val="both"/>
        <w:rPr>
          <w:rFonts w:ascii="Liberation Sans" w:hAnsi="Liberation Sans" w:cs="Courier New"/>
          <w:sz w:val="24"/>
          <w:szCs w:val="24"/>
        </w:rPr>
      </w:pPr>
    </w:p>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5352DE" w:rsidRDefault="005352DE" w:rsidP="003F51D0">
      <w:pPr>
        <w:widowControl w:val="0"/>
        <w:autoSpaceDE w:val="0"/>
        <w:autoSpaceDN w:val="0"/>
        <w:adjustRightInd w:val="0"/>
        <w:ind w:firstLine="720"/>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2835"/>
        <w:gridCol w:w="1559"/>
        <w:gridCol w:w="1417"/>
        <w:gridCol w:w="1419"/>
        <w:gridCol w:w="1275"/>
        <w:gridCol w:w="1417"/>
        <w:gridCol w:w="852"/>
      </w:tblGrid>
      <w:tr w:rsidR="00E0540D" w:rsidRPr="00CC4B3C" w:rsidTr="00E0540D">
        <w:trPr>
          <w:trHeight w:val="300"/>
        </w:trPr>
        <w:tc>
          <w:tcPr>
            <w:tcW w:w="10774"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lastRenderedPageBreak/>
              <w:t xml:space="preserve">                                              Приложение  4</w:t>
            </w:r>
          </w:p>
        </w:tc>
      </w:tr>
      <w:tr w:rsidR="00E0540D" w:rsidRPr="00CC4B3C" w:rsidTr="00E0540D">
        <w:trPr>
          <w:trHeight w:val="300"/>
        </w:trPr>
        <w:tc>
          <w:tcPr>
            <w:tcW w:w="10774"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к решению  Думы Мишкинского муниципального округа</w:t>
            </w:r>
          </w:p>
        </w:tc>
      </w:tr>
      <w:tr w:rsidR="00E0540D" w:rsidRPr="00CC4B3C" w:rsidTr="00E0540D">
        <w:trPr>
          <w:trHeight w:val="300"/>
        </w:trPr>
        <w:tc>
          <w:tcPr>
            <w:tcW w:w="10774"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"Об отчете по исполнению</w:t>
            </w:r>
          </w:p>
        </w:tc>
      </w:tr>
      <w:tr w:rsidR="00E0540D" w:rsidRPr="00CC4B3C" w:rsidTr="00E0540D">
        <w:trPr>
          <w:trHeight w:val="300"/>
        </w:trPr>
        <w:tc>
          <w:tcPr>
            <w:tcW w:w="10774"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бюджета Новопесковского сельсовета за  2022 год"</w:t>
            </w:r>
          </w:p>
        </w:tc>
      </w:tr>
      <w:tr w:rsidR="00E0540D" w:rsidRPr="00CC4B3C" w:rsidTr="00E0540D">
        <w:trPr>
          <w:trHeight w:val="300"/>
        </w:trPr>
        <w:tc>
          <w:tcPr>
            <w:tcW w:w="10774"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от </w:t>
            </w:r>
            <w:r w:rsidRPr="00CC4B3C">
              <w:rPr>
                <w:rFonts w:ascii="Liberation Sans" w:hAnsi="Liberation Sans" w:cs="Liberation Sans"/>
                <w:u w:val="single"/>
                <w:lang w:eastAsia="ru-RU"/>
              </w:rPr>
              <w:t>__________________</w:t>
            </w:r>
            <w:r w:rsidRPr="00CC4B3C">
              <w:rPr>
                <w:rFonts w:ascii="Liberation Sans" w:hAnsi="Liberation Sans" w:cs="Liberation Sans"/>
                <w:lang w:eastAsia="ru-RU"/>
              </w:rPr>
              <w:t xml:space="preserve"> 2023г. № ____</w:t>
            </w:r>
          </w:p>
        </w:tc>
      </w:tr>
      <w:tr w:rsidR="00E0540D" w:rsidRPr="00CC4B3C" w:rsidTr="00E0540D">
        <w:trPr>
          <w:trHeight w:val="300"/>
        </w:trPr>
        <w:tc>
          <w:tcPr>
            <w:tcW w:w="2835"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275"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2"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r>
      <w:tr w:rsidR="00E0540D" w:rsidRPr="00CC4B3C" w:rsidTr="00E0540D">
        <w:trPr>
          <w:trHeight w:val="750"/>
        </w:trPr>
        <w:tc>
          <w:tcPr>
            <w:tcW w:w="10774" w:type="dxa"/>
            <w:gridSpan w:val="7"/>
            <w:tcBorders>
              <w:top w:val="nil"/>
              <w:left w:val="nil"/>
              <w:bottom w:val="nil"/>
              <w:right w:val="nil"/>
            </w:tcBorders>
            <w:shd w:val="clear" w:color="auto" w:fill="auto"/>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Расходы районного бюджета за 2022 год по ведомственной структуре расходов бюджета Новопесковского сельсовета</w:t>
            </w:r>
          </w:p>
        </w:tc>
      </w:tr>
      <w:tr w:rsidR="00E0540D" w:rsidRPr="00CC4B3C" w:rsidTr="00E0540D">
        <w:trPr>
          <w:trHeight w:val="300"/>
        </w:trPr>
        <w:tc>
          <w:tcPr>
            <w:tcW w:w="2835" w:type="dxa"/>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9"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1275"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2"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В руб.</w:t>
            </w:r>
          </w:p>
        </w:tc>
      </w:tr>
      <w:tr w:rsidR="00E0540D" w:rsidRPr="00CC4B3C" w:rsidTr="00E0540D">
        <w:trPr>
          <w:trHeight w:val="10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Код расхода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Утвержденные бюджетные назначения</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Изменения согласно ст.217 Бюджетного кодекса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Исполнено</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 испоне-ния</w:t>
            </w:r>
          </w:p>
        </w:tc>
      </w:tr>
      <w:tr w:rsidR="00E0540D" w:rsidRPr="00CC4B3C" w:rsidTr="00E0540D">
        <w:trPr>
          <w:trHeight w:val="270"/>
        </w:trPr>
        <w:tc>
          <w:tcPr>
            <w:tcW w:w="2835" w:type="dxa"/>
            <w:tcBorders>
              <w:top w:val="nil"/>
              <w:left w:val="single" w:sz="4" w:space="0" w:color="auto"/>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3</w:t>
            </w:r>
          </w:p>
        </w:tc>
        <w:tc>
          <w:tcPr>
            <w:tcW w:w="1419"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4</w:t>
            </w:r>
          </w:p>
        </w:tc>
        <w:tc>
          <w:tcPr>
            <w:tcW w:w="1275"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6</w:t>
            </w:r>
          </w:p>
        </w:tc>
        <w:tc>
          <w:tcPr>
            <w:tcW w:w="852"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7</w:t>
            </w:r>
          </w:p>
        </w:tc>
      </w:tr>
      <w:tr w:rsidR="00E0540D" w:rsidRPr="00CC4B3C" w:rsidTr="00E0540D">
        <w:trPr>
          <w:trHeight w:val="28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4 239 503,00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-1 079 216,43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3 160 286,57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2 946 544,02</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107,3</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b/>
                <w:bCs/>
                <w:lang w:eastAsia="ru-RU"/>
              </w:rPr>
            </w:pPr>
            <w:r w:rsidRPr="00CC4B3C">
              <w:rPr>
                <w:rFonts w:ascii="Liberation Sans" w:hAnsi="Liberation Sans" w:cs="Liberation Sans"/>
                <w:b/>
                <w:bCs/>
                <w:lang w:eastAsia="ru-RU"/>
              </w:rPr>
              <w:t> </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Глава Новопесковского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099 0102 88 0 01 80010 000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310 400,00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-91 151,71</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099 0102 88 0 01 80010 100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310 400,00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-91 151,71</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1 067 800,00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-342 717,06</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725 082,94</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725 082,94</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574 600,00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-71 061,70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503 538,30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503 538,30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492 200,00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-270 807,36</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221 392,64</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221 392,64</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099 0104 88 0 03 80040 800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-848,00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152,00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099 0111 88 0 08 80150 000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099 0111 88 0 08 80150 800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11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Осуществление отдельных государственных полномочий в сфере определения перечня должностных лиц органов местного самоуправления, уполномоченных </w:t>
            </w:r>
            <w:r w:rsidRPr="00CC4B3C">
              <w:rPr>
                <w:rFonts w:ascii="Liberation Sans" w:hAnsi="Liberation Sans" w:cs="Liberation Sans"/>
                <w:color w:val="000000"/>
                <w:lang w:eastAsia="ru-RU"/>
              </w:rPr>
              <w:lastRenderedPageBreak/>
              <w:t>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099 0113 88 0 08 16100 000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099 0113 88 0 08 16100 200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9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099 0113 88 0 08 80550 000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-39,00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261,00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099 0113 88 0 08 80550 800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-39,00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261,00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099 0203 88 0 08 51180 000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127 400,00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-47 156,08</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099 0203 88 0 08 51180 100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97 900,00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-32 656,08</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65 243,92</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65 243,92</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099 0203 88 0 08 51180 200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29 500,00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-14 500,00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15 000,00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15 000,00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099 0310 01 0 01 80080 000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1 304 300,00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-287 686,55</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1 016 613,45</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1 016 613,45</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099 0310 01 0 01 80080 100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1 178 000,00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-268 852,37</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909 147,63</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909 147,63</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099 0310 01 0 01 80080 200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126 300,00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-18 834,18</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107 465,82</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107 465,82</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Муниципальный дорожный фонд Новопесковского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099 0409 88 0 08 80160 000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91 000,00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-1 778,70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89 221,30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89 221,30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w:t>
            </w:r>
            <w:r w:rsidRPr="00CC4B3C">
              <w:rPr>
                <w:rFonts w:ascii="Liberation Sans" w:hAnsi="Liberation Sans" w:cs="Liberation Sans"/>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099 0409 88 0 08 80160 200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91 000,00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-1 778,70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89 221,30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89 221,30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220 000,00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-100 863,00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119 137,00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119 137,00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220 000,00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-100 863,00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119 137,00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119 137,00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099 0503 02 0 03 80254 000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65 000,00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14 940,00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099 0503 02 0 03 80254 200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65 000,00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14 940,00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099 0505 02 0 04 80080 000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1 034 300,00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-426 292,31</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099 0505 02 0 04 80080 100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1 034 300,00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-426 292,31</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11 700,00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-11 700,00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11 700,00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-11 700,00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28 786,00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28 786,00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327,7</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23 786,00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23 786,00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270,7</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751 0111 88 0 08 80150 000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751 0111 88 0 08 80150 800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154 939,19</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154 939,19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154 939,19</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154 939,19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31 502,79</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31 502,79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31 502,79</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31 502,79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x</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-92 666,88</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-92 666,88</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109 395,74</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-84,7</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E0540D" w:rsidRDefault="00E0540D" w:rsidP="003F51D0">
      <w:pPr>
        <w:widowControl w:val="0"/>
        <w:autoSpaceDE w:val="0"/>
        <w:autoSpaceDN w:val="0"/>
        <w:adjustRightInd w:val="0"/>
        <w:ind w:firstLine="720"/>
        <w:jc w:val="both"/>
        <w:rPr>
          <w:rFonts w:ascii="Liberation Sans" w:hAnsi="Liberation Sans" w:cs="Courier New"/>
          <w:sz w:val="24"/>
          <w:szCs w:val="24"/>
        </w:rPr>
      </w:pPr>
    </w:p>
    <w:p w:rsidR="00E0540D" w:rsidRDefault="00E0540D" w:rsidP="003F51D0">
      <w:pPr>
        <w:widowControl w:val="0"/>
        <w:autoSpaceDE w:val="0"/>
        <w:autoSpaceDN w:val="0"/>
        <w:adjustRightInd w:val="0"/>
        <w:ind w:firstLine="720"/>
        <w:jc w:val="both"/>
        <w:rPr>
          <w:rFonts w:ascii="Liberation Sans" w:hAnsi="Liberation Sans" w:cs="Courier New"/>
          <w:sz w:val="24"/>
          <w:szCs w:val="24"/>
        </w:rPr>
      </w:pPr>
    </w:p>
    <w:tbl>
      <w:tblPr>
        <w:tblW w:w="10285" w:type="dxa"/>
        <w:jc w:val="center"/>
        <w:tblLook w:val="04A0" w:firstRow="1" w:lastRow="0" w:firstColumn="1" w:lastColumn="0" w:noHBand="0" w:noVBand="1"/>
      </w:tblPr>
      <w:tblGrid>
        <w:gridCol w:w="3969"/>
        <w:gridCol w:w="2814"/>
        <w:gridCol w:w="1783"/>
        <w:gridCol w:w="1719"/>
      </w:tblGrid>
      <w:tr w:rsidR="00E0540D" w:rsidRPr="00CC4B3C" w:rsidTr="00E0540D">
        <w:trPr>
          <w:trHeight w:val="300"/>
          <w:jc w:val="center"/>
        </w:trPr>
        <w:tc>
          <w:tcPr>
            <w:tcW w:w="396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6316" w:type="dxa"/>
            <w:gridSpan w:val="3"/>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Приложение 5</w:t>
            </w:r>
          </w:p>
        </w:tc>
      </w:tr>
      <w:tr w:rsidR="00E0540D" w:rsidRPr="00CC4B3C" w:rsidTr="00E0540D">
        <w:trPr>
          <w:trHeight w:val="300"/>
          <w:jc w:val="center"/>
        </w:trPr>
        <w:tc>
          <w:tcPr>
            <w:tcW w:w="10285" w:type="dxa"/>
            <w:gridSpan w:val="4"/>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к  решению  Думы Мишкинского муниципального округа</w:t>
            </w:r>
          </w:p>
        </w:tc>
      </w:tr>
      <w:tr w:rsidR="00E0540D" w:rsidRPr="00CC4B3C" w:rsidTr="00E0540D">
        <w:trPr>
          <w:trHeight w:val="300"/>
          <w:jc w:val="center"/>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6316" w:type="dxa"/>
            <w:gridSpan w:val="3"/>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"Об отчете по исполнению</w:t>
            </w:r>
          </w:p>
        </w:tc>
      </w:tr>
      <w:tr w:rsidR="00E0540D" w:rsidRPr="00CC4B3C" w:rsidTr="00E0540D">
        <w:trPr>
          <w:trHeight w:val="300"/>
          <w:jc w:val="center"/>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6316" w:type="dxa"/>
            <w:gridSpan w:val="3"/>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бюджета Новопесковского сельсовета за 2022 год"</w:t>
            </w:r>
          </w:p>
        </w:tc>
      </w:tr>
      <w:tr w:rsidR="00E0540D" w:rsidRPr="00CC4B3C" w:rsidTr="00E0540D">
        <w:trPr>
          <w:trHeight w:val="300"/>
          <w:jc w:val="center"/>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6316" w:type="dxa"/>
            <w:gridSpan w:val="3"/>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от _______________  2023 года № ________</w:t>
            </w:r>
          </w:p>
        </w:tc>
      </w:tr>
      <w:tr w:rsidR="00E0540D" w:rsidRPr="00CC4B3C" w:rsidTr="00E0540D">
        <w:trPr>
          <w:trHeight w:val="300"/>
          <w:jc w:val="center"/>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2814"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783"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1719"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r>
      <w:tr w:rsidR="00E0540D" w:rsidRPr="00CC4B3C" w:rsidTr="00E0540D">
        <w:trPr>
          <w:trHeight w:val="300"/>
          <w:jc w:val="center"/>
        </w:trPr>
        <w:tc>
          <w:tcPr>
            <w:tcW w:w="10285" w:type="dxa"/>
            <w:gridSpan w:val="4"/>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Источники внутреннего финансирования дефицита бюджета Новопесковского сельсовета</w:t>
            </w:r>
          </w:p>
        </w:tc>
      </w:tr>
      <w:tr w:rsidR="00E0540D" w:rsidRPr="00CC4B3C" w:rsidTr="00E0540D">
        <w:trPr>
          <w:trHeight w:val="300"/>
          <w:jc w:val="center"/>
        </w:trPr>
        <w:tc>
          <w:tcPr>
            <w:tcW w:w="10285" w:type="dxa"/>
            <w:gridSpan w:val="4"/>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Мишкинского района за  2022 год по кодам групп, подгрупп, статей, видов </w:t>
            </w:r>
          </w:p>
        </w:tc>
      </w:tr>
      <w:tr w:rsidR="00E0540D" w:rsidRPr="00CC4B3C" w:rsidTr="00E0540D">
        <w:trPr>
          <w:trHeight w:val="300"/>
          <w:jc w:val="center"/>
        </w:trPr>
        <w:tc>
          <w:tcPr>
            <w:tcW w:w="10285" w:type="dxa"/>
            <w:gridSpan w:val="4"/>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источников финансирования дефицитов бюджетов классификации операций</w:t>
            </w:r>
          </w:p>
        </w:tc>
      </w:tr>
      <w:tr w:rsidR="00E0540D" w:rsidRPr="00CC4B3C" w:rsidTr="00E0540D">
        <w:trPr>
          <w:trHeight w:val="615"/>
          <w:jc w:val="center"/>
        </w:trPr>
        <w:tc>
          <w:tcPr>
            <w:tcW w:w="10285" w:type="dxa"/>
            <w:gridSpan w:val="4"/>
            <w:tcBorders>
              <w:top w:val="nil"/>
              <w:left w:val="nil"/>
              <w:bottom w:val="nil"/>
              <w:right w:val="nil"/>
            </w:tcBorders>
            <w:shd w:val="clear" w:color="auto" w:fill="auto"/>
            <w:vAlign w:val="bottom"/>
            <w:hideMark/>
          </w:tcPr>
          <w:p w:rsidR="00E0540D"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p w:rsidR="005352DE" w:rsidRDefault="005352DE" w:rsidP="00E0540D">
            <w:pPr>
              <w:jc w:val="center"/>
              <w:rPr>
                <w:rFonts w:ascii="Liberation Sans" w:hAnsi="Liberation Sans" w:cs="Liberation Sans"/>
                <w:b/>
                <w:bCs/>
                <w:lang w:eastAsia="ru-RU"/>
              </w:rPr>
            </w:pPr>
          </w:p>
          <w:p w:rsidR="005352DE" w:rsidRDefault="005352DE" w:rsidP="00E0540D">
            <w:pPr>
              <w:jc w:val="center"/>
              <w:rPr>
                <w:rFonts w:ascii="Liberation Sans" w:hAnsi="Liberation Sans" w:cs="Liberation Sans"/>
                <w:b/>
                <w:bCs/>
                <w:lang w:eastAsia="ru-RU"/>
              </w:rPr>
            </w:pPr>
          </w:p>
          <w:p w:rsidR="005352DE" w:rsidRPr="00CC4B3C" w:rsidRDefault="005352DE" w:rsidP="00E0540D">
            <w:pPr>
              <w:jc w:val="center"/>
              <w:rPr>
                <w:rFonts w:ascii="Liberation Sans" w:hAnsi="Liberation Sans" w:cs="Liberation Sans"/>
                <w:b/>
                <w:bCs/>
                <w:lang w:eastAsia="ru-RU"/>
              </w:rPr>
            </w:pPr>
          </w:p>
        </w:tc>
      </w:tr>
      <w:tr w:rsidR="00E0540D" w:rsidRPr="00CC4B3C" w:rsidTr="00E0540D">
        <w:trPr>
          <w:trHeight w:val="300"/>
          <w:jc w:val="center"/>
        </w:trPr>
        <w:tc>
          <w:tcPr>
            <w:tcW w:w="8566" w:type="dxa"/>
            <w:gridSpan w:val="3"/>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p>
        </w:tc>
        <w:tc>
          <w:tcPr>
            <w:tcW w:w="171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В  руб.</w:t>
            </w:r>
          </w:p>
        </w:tc>
      </w:tr>
      <w:tr w:rsidR="00E0540D" w:rsidRPr="00CC4B3C" w:rsidTr="00E0540D">
        <w:trPr>
          <w:trHeight w:val="255"/>
          <w:jc w:val="center"/>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Наименование показателя</w:t>
            </w:r>
          </w:p>
        </w:tc>
        <w:tc>
          <w:tcPr>
            <w:tcW w:w="28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Код источника по бюджетной классификации </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Уточненные бюджетные назначения</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Исполнено</w:t>
            </w:r>
          </w:p>
        </w:tc>
      </w:tr>
      <w:tr w:rsidR="00E0540D" w:rsidRPr="00CC4B3C" w:rsidTr="00E0540D">
        <w:trPr>
          <w:trHeight w:val="630"/>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E0540D" w:rsidRPr="00CC4B3C" w:rsidRDefault="00E0540D" w:rsidP="00E0540D">
            <w:pPr>
              <w:rPr>
                <w:rFonts w:ascii="Liberation Sans" w:hAnsi="Liberation Sans" w:cs="Liberation Sans"/>
                <w:b/>
                <w:bCs/>
                <w:lang w:eastAsia="ru-RU"/>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E0540D" w:rsidRPr="00CC4B3C" w:rsidRDefault="00E0540D" w:rsidP="00E0540D">
            <w:pPr>
              <w:rPr>
                <w:rFonts w:ascii="Liberation Sans" w:hAnsi="Liberation Sans" w:cs="Liberation Sans"/>
                <w:b/>
                <w:bCs/>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E0540D" w:rsidRPr="00CC4B3C" w:rsidRDefault="00E0540D" w:rsidP="00E0540D">
            <w:pPr>
              <w:rPr>
                <w:rFonts w:ascii="Liberation Sans" w:hAnsi="Liberation Sans" w:cs="Liberation Sans"/>
                <w:b/>
                <w:bCs/>
                <w:lang w:eastAsia="ru-RU"/>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E0540D" w:rsidRPr="00CC4B3C" w:rsidRDefault="00E0540D" w:rsidP="00E0540D">
            <w:pPr>
              <w:rPr>
                <w:rFonts w:ascii="Liberation Sans" w:hAnsi="Liberation Sans" w:cs="Liberation Sans"/>
                <w:b/>
                <w:bCs/>
                <w:lang w:eastAsia="ru-RU"/>
              </w:rPr>
            </w:pPr>
          </w:p>
        </w:tc>
      </w:tr>
      <w:tr w:rsidR="00E0540D" w:rsidRPr="00CC4B3C" w:rsidTr="00E0540D">
        <w:trPr>
          <w:trHeight w:val="270"/>
          <w:jc w:val="center"/>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1</w:t>
            </w:r>
          </w:p>
        </w:tc>
        <w:tc>
          <w:tcPr>
            <w:tcW w:w="2814"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2</w:t>
            </w:r>
          </w:p>
        </w:tc>
        <w:tc>
          <w:tcPr>
            <w:tcW w:w="1783"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3</w:t>
            </w:r>
          </w:p>
        </w:tc>
        <w:tc>
          <w:tcPr>
            <w:tcW w:w="1719"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4</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Источники финансирования дефицита бюджетов - всего</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х</w:t>
            </w:r>
          </w:p>
        </w:tc>
        <w:tc>
          <w:tcPr>
            <w:tcW w:w="1783"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92 666,88</w:t>
            </w:r>
          </w:p>
        </w:tc>
        <w:tc>
          <w:tcPr>
            <w:tcW w:w="1719"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-109 395,74</w:t>
            </w:r>
          </w:p>
        </w:tc>
      </w:tr>
      <w:tr w:rsidR="00E0540D" w:rsidRPr="00CC4B3C" w:rsidTr="00E0540D">
        <w:trPr>
          <w:trHeight w:val="2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в том числе:</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783"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7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r>
      <w:tr w:rsidR="00E0540D" w:rsidRPr="00CC4B3C" w:rsidTr="00E0540D">
        <w:trPr>
          <w:trHeight w:val="2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100" w:firstLine="200"/>
              <w:rPr>
                <w:rFonts w:ascii="Liberation Sans" w:hAnsi="Liberation Sans" w:cs="Liberation Sans"/>
                <w:color w:val="000000"/>
                <w:lang w:eastAsia="ru-RU"/>
              </w:rPr>
            </w:pPr>
            <w:r w:rsidRPr="00CC4B3C">
              <w:rPr>
                <w:rFonts w:ascii="Liberation Sans" w:hAnsi="Liberation Sans" w:cs="Liberation Sans"/>
                <w:color w:val="000000"/>
                <w:lang w:eastAsia="ru-RU"/>
              </w:rPr>
              <w:t>изменение остатков средств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х</w:t>
            </w:r>
          </w:p>
        </w:tc>
        <w:tc>
          <w:tcPr>
            <w:tcW w:w="1783"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92 666,88</w:t>
            </w:r>
          </w:p>
        </w:tc>
        <w:tc>
          <w:tcPr>
            <w:tcW w:w="1719"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-109 395,74</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Изменение остатков средств на счетах по учету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000 0105000000 0000 000</w:t>
            </w:r>
          </w:p>
        </w:tc>
        <w:tc>
          <w:tcPr>
            <w:tcW w:w="1783"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92 666,88</w:t>
            </w:r>
          </w:p>
        </w:tc>
        <w:tc>
          <w:tcPr>
            <w:tcW w:w="1719"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-109 395,74</w:t>
            </w:r>
          </w:p>
        </w:tc>
      </w:tr>
      <w:tr w:rsidR="00E0540D" w:rsidRPr="00CC4B3C" w:rsidTr="00E0540D">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100" w:firstLine="200"/>
              <w:rPr>
                <w:rFonts w:ascii="Liberation Sans" w:hAnsi="Liberation Sans" w:cs="Liberation Sans"/>
                <w:color w:val="000000"/>
                <w:lang w:eastAsia="ru-RU"/>
              </w:rPr>
            </w:pPr>
            <w:r w:rsidRPr="00CC4B3C">
              <w:rPr>
                <w:rFonts w:ascii="Liberation Sans" w:hAnsi="Liberation Sans" w:cs="Liberation Sans"/>
                <w:color w:val="000000"/>
                <w:lang w:eastAsia="ru-RU"/>
              </w:rPr>
              <w:t>увеличение остатков средств, всего</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х</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-3 067 619,69</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-3 059 945,74</w:t>
            </w:r>
          </w:p>
        </w:tc>
      </w:tr>
      <w:tr w:rsidR="00E0540D" w:rsidRPr="00CC4B3C" w:rsidTr="00E0540D">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Увеличение остатков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000 0105000000 0000 500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-3 067 619,69</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-3 059 945,74</w:t>
            </w:r>
          </w:p>
        </w:tc>
      </w:tr>
      <w:tr w:rsidR="00E0540D" w:rsidRPr="00CC4B3C" w:rsidTr="00E0540D">
        <w:trPr>
          <w:trHeight w:val="2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Увеличение прочих остатков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000 0105020000 0000 500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-3 067 619,69</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-3 059 945,74</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Увеличение прочих остатков денежных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000 0105020100 0000 510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-3 067 619,69</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-3 059 945,74</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000 0105020110 0000 510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-3 067 619,69</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-3 059 945,74</w:t>
            </w:r>
          </w:p>
        </w:tc>
      </w:tr>
      <w:tr w:rsidR="00E0540D" w:rsidRPr="00CC4B3C" w:rsidTr="00E0540D">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100" w:firstLine="200"/>
              <w:rPr>
                <w:rFonts w:ascii="Liberation Sans" w:hAnsi="Liberation Sans" w:cs="Liberation Sans"/>
                <w:color w:val="000000"/>
                <w:lang w:eastAsia="ru-RU"/>
              </w:rPr>
            </w:pPr>
            <w:r w:rsidRPr="00CC4B3C">
              <w:rPr>
                <w:rFonts w:ascii="Liberation Sans" w:hAnsi="Liberation Sans" w:cs="Liberation Sans"/>
                <w:color w:val="000000"/>
                <w:lang w:eastAsia="ru-RU"/>
              </w:rPr>
              <w:t>уменьшение остатков средств, всего</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х</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3 160 286,57</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2 950 550,00</w:t>
            </w:r>
          </w:p>
        </w:tc>
      </w:tr>
      <w:tr w:rsidR="00E0540D" w:rsidRPr="00CC4B3C" w:rsidTr="00E0540D">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Уменьшение остатков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000 0105000000 0000 600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3 160 286,57</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2 950 550,00</w:t>
            </w:r>
          </w:p>
        </w:tc>
      </w:tr>
      <w:tr w:rsidR="00E0540D" w:rsidRPr="00CC4B3C" w:rsidTr="00E0540D">
        <w:trPr>
          <w:trHeight w:val="2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Уменьшение прочих остатков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000 0105020000 0000 600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3 160 286,57</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2 950 550,00</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Уменьшение прочих остатков денежных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000 0105020100 0000 610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3 160 286,57</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2 950 550,00</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000 0105020110 0000 610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3 160 286,57</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2 950 550,00</w:t>
            </w:r>
          </w:p>
        </w:tc>
      </w:tr>
    </w:tbl>
    <w:p w:rsidR="00E0540D" w:rsidRDefault="00E0540D" w:rsidP="003F51D0">
      <w:pPr>
        <w:widowControl w:val="0"/>
        <w:autoSpaceDE w:val="0"/>
        <w:autoSpaceDN w:val="0"/>
        <w:adjustRightInd w:val="0"/>
        <w:ind w:firstLine="720"/>
        <w:jc w:val="both"/>
        <w:rPr>
          <w:rFonts w:ascii="Liberation Sans" w:hAnsi="Liberation Sans" w:cs="Courier New"/>
          <w:sz w:val="24"/>
          <w:szCs w:val="24"/>
        </w:rPr>
      </w:pPr>
    </w:p>
    <w:p w:rsidR="00E0540D" w:rsidRDefault="003651D7" w:rsidP="003651D7">
      <w:pPr>
        <w:widowControl w:val="0"/>
        <w:autoSpaceDE w:val="0"/>
        <w:autoSpaceDN w:val="0"/>
        <w:adjustRightInd w:val="0"/>
        <w:ind w:left="284" w:right="282" w:firstLine="283"/>
        <w:jc w:val="right"/>
        <w:rPr>
          <w:rFonts w:ascii="Liberation Sans" w:hAnsi="Liberation Sans" w:cs="Courier New"/>
          <w:sz w:val="24"/>
          <w:szCs w:val="24"/>
        </w:rPr>
      </w:pPr>
      <w:r>
        <w:rPr>
          <w:rFonts w:ascii="Liberation Sans" w:hAnsi="Liberation Sans" w:cs="Courier New"/>
          <w:sz w:val="24"/>
          <w:szCs w:val="24"/>
        </w:rPr>
        <w:t>ПРОЕКТ</w:t>
      </w:r>
    </w:p>
    <w:p w:rsidR="00E0540D" w:rsidRDefault="00E0540D" w:rsidP="003651D7">
      <w:pPr>
        <w:widowControl w:val="0"/>
        <w:autoSpaceDE w:val="0"/>
        <w:autoSpaceDN w:val="0"/>
        <w:adjustRightInd w:val="0"/>
        <w:ind w:left="284" w:right="282" w:firstLine="283"/>
        <w:jc w:val="both"/>
        <w:rPr>
          <w:rFonts w:ascii="Liberation Sans" w:hAnsi="Liberation Sans" w:cs="Courier New"/>
          <w:sz w:val="24"/>
          <w:szCs w:val="24"/>
        </w:rPr>
      </w:pPr>
    </w:p>
    <w:p w:rsidR="003651D7" w:rsidRDefault="003651D7" w:rsidP="003651D7">
      <w:pPr>
        <w:widowControl w:val="0"/>
        <w:autoSpaceDE w:val="0"/>
        <w:autoSpaceDN w:val="0"/>
        <w:adjustRightInd w:val="0"/>
        <w:ind w:left="284" w:right="282" w:firstLine="283"/>
        <w:jc w:val="both"/>
        <w:rPr>
          <w:rFonts w:ascii="Liberation Sans" w:hAnsi="Liberation Sans" w:cs="Courier New"/>
          <w:sz w:val="24"/>
          <w:szCs w:val="24"/>
        </w:rPr>
      </w:pPr>
    </w:p>
    <w:p w:rsidR="003651D7" w:rsidRDefault="003651D7" w:rsidP="003651D7">
      <w:pPr>
        <w:widowControl w:val="0"/>
        <w:autoSpaceDE w:val="0"/>
        <w:autoSpaceDN w:val="0"/>
        <w:adjustRightInd w:val="0"/>
        <w:ind w:left="284" w:right="282" w:firstLine="283"/>
        <w:jc w:val="center"/>
        <w:rPr>
          <w:rFonts w:ascii="Liberation Sans" w:hAnsi="Liberation Sans" w:cs="Courier New"/>
          <w:sz w:val="24"/>
          <w:szCs w:val="24"/>
        </w:rPr>
      </w:pPr>
      <w:r w:rsidRPr="00894F5E">
        <w:rPr>
          <w:rFonts w:ascii="Liberation Sans" w:hAnsi="Liberation Sans" w:cs="Arial"/>
          <w:noProof/>
          <w:lang w:eastAsia="ru-RU"/>
        </w:rPr>
        <w:drawing>
          <wp:inline distT="0" distB="0" distL="0" distR="0" wp14:anchorId="513EE303" wp14:editId="7497CC05">
            <wp:extent cx="533400" cy="533400"/>
            <wp:effectExtent l="0" t="0" r="0" b="0"/>
            <wp:docPr id="18" name="Рисунок 18"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651D7" w:rsidRDefault="003651D7" w:rsidP="003651D7">
      <w:pPr>
        <w:ind w:left="284" w:right="282" w:firstLine="283"/>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3651D7" w:rsidRPr="00894F5E" w:rsidRDefault="003651D7" w:rsidP="003651D7">
      <w:pPr>
        <w:ind w:left="284" w:right="282" w:firstLine="283"/>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3651D7" w:rsidRPr="00894F5E" w:rsidRDefault="003651D7" w:rsidP="003651D7">
      <w:pPr>
        <w:ind w:left="284" w:right="282" w:firstLine="283"/>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3651D7" w:rsidRPr="00894F5E" w:rsidRDefault="003651D7" w:rsidP="003651D7">
      <w:pPr>
        <w:ind w:left="284" w:right="282" w:firstLine="283"/>
        <w:jc w:val="center"/>
        <w:rPr>
          <w:rFonts w:ascii="Liberation Sans" w:hAnsi="Liberation Sans"/>
          <w:b/>
          <w:sz w:val="28"/>
        </w:rPr>
      </w:pPr>
    </w:p>
    <w:p w:rsidR="003651D7" w:rsidRPr="003651D7" w:rsidRDefault="003651D7" w:rsidP="003651D7">
      <w:pPr>
        <w:pStyle w:val="2"/>
        <w:ind w:left="284" w:right="282" w:firstLine="283"/>
        <w:jc w:val="center"/>
        <w:rPr>
          <w:rFonts w:ascii="Liberation Sans" w:hAnsi="Liberation Sans"/>
          <w:b/>
          <w:color w:val="auto"/>
          <w:sz w:val="40"/>
        </w:rPr>
      </w:pPr>
      <w:r w:rsidRPr="003651D7">
        <w:rPr>
          <w:rFonts w:ascii="Liberation Sans" w:hAnsi="Liberation Sans"/>
          <w:b/>
          <w:color w:val="auto"/>
          <w:sz w:val="40"/>
        </w:rPr>
        <w:t>РЕШЕНИЕ</w:t>
      </w:r>
    </w:p>
    <w:p w:rsidR="003651D7" w:rsidRPr="00894F5E" w:rsidRDefault="003651D7" w:rsidP="003651D7">
      <w:pPr>
        <w:ind w:left="284" w:right="282" w:firstLine="283"/>
        <w:jc w:val="both"/>
        <w:rPr>
          <w:rFonts w:ascii="Liberation Sans" w:hAnsi="Liberation Sans"/>
          <w:b/>
        </w:rPr>
      </w:pPr>
    </w:p>
    <w:p w:rsidR="003651D7" w:rsidRPr="00894F5E" w:rsidRDefault="003651D7" w:rsidP="003651D7">
      <w:pPr>
        <w:ind w:left="284" w:right="282" w:firstLine="283"/>
        <w:jc w:val="both"/>
        <w:rPr>
          <w:rFonts w:ascii="Liberation Sans" w:hAnsi="Liberation Sans"/>
          <w:bCs/>
        </w:rPr>
      </w:pPr>
    </w:p>
    <w:p w:rsidR="003651D7" w:rsidRPr="00894F5E" w:rsidRDefault="003651D7" w:rsidP="003651D7">
      <w:pPr>
        <w:ind w:left="284" w:right="282" w:firstLine="283"/>
        <w:jc w:val="both"/>
        <w:rPr>
          <w:rFonts w:ascii="Liberation Sans" w:hAnsi="Liberation Sans"/>
          <w:bCs/>
        </w:rPr>
      </w:pPr>
    </w:p>
    <w:p w:rsidR="003651D7" w:rsidRPr="00894F5E" w:rsidRDefault="003651D7" w:rsidP="003651D7">
      <w:pPr>
        <w:ind w:left="284" w:right="282" w:firstLine="283"/>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3651D7" w:rsidRPr="00894F5E" w:rsidRDefault="003651D7" w:rsidP="003651D7">
      <w:pPr>
        <w:ind w:left="284" w:right="282" w:firstLine="283"/>
        <w:jc w:val="both"/>
        <w:rPr>
          <w:rFonts w:ascii="Liberation Sans" w:hAnsi="Liberation Sans" w:cs="Arial"/>
          <w:bCs/>
        </w:rPr>
      </w:pPr>
    </w:p>
    <w:p w:rsidR="003651D7" w:rsidRPr="00894F5E" w:rsidRDefault="003651D7" w:rsidP="003651D7">
      <w:pPr>
        <w:ind w:left="284" w:right="282" w:firstLine="283"/>
        <w:jc w:val="both"/>
        <w:rPr>
          <w:rFonts w:ascii="Liberation Sans" w:hAnsi="Liberation Sans"/>
          <w:bCs/>
        </w:rPr>
      </w:pPr>
    </w:p>
    <w:p w:rsidR="003651D7" w:rsidRDefault="003651D7" w:rsidP="003651D7">
      <w:pPr>
        <w:ind w:left="284" w:right="282" w:firstLine="283"/>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Островнинского сельсовета</w:t>
      </w:r>
    </w:p>
    <w:p w:rsidR="003651D7" w:rsidRPr="00894F5E" w:rsidRDefault="003651D7" w:rsidP="003651D7">
      <w:pPr>
        <w:ind w:left="284" w:right="282" w:firstLine="283"/>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3651D7" w:rsidRPr="00894F5E" w:rsidRDefault="003651D7" w:rsidP="003651D7">
      <w:pPr>
        <w:ind w:left="284" w:right="282" w:firstLine="283"/>
        <w:rPr>
          <w:rFonts w:ascii="Liberation Sans" w:hAnsi="Liberation Sans"/>
          <w:b/>
          <w:sz w:val="22"/>
        </w:rPr>
      </w:pPr>
    </w:p>
    <w:p w:rsidR="003651D7" w:rsidRPr="00894F5E" w:rsidRDefault="003651D7" w:rsidP="003651D7">
      <w:pPr>
        <w:pStyle w:val="Iauiue"/>
        <w:ind w:left="284" w:right="282" w:firstLine="283"/>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3651D7" w:rsidRPr="00894F5E" w:rsidRDefault="003651D7" w:rsidP="003651D7">
      <w:pPr>
        <w:ind w:left="284" w:right="282" w:firstLine="283"/>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Островнинского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3651D7" w:rsidRPr="00894F5E" w:rsidRDefault="003651D7" w:rsidP="003651D7">
      <w:pPr>
        <w:ind w:left="284" w:right="282" w:firstLine="283"/>
        <w:rPr>
          <w:rFonts w:ascii="Liberation Sans" w:hAnsi="Liberation Sans" w:cs="Arial"/>
          <w:b/>
        </w:rPr>
      </w:pPr>
      <w:r w:rsidRPr="00894F5E">
        <w:rPr>
          <w:rFonts w:ascii="Liberation Sans" w:hAnsi="Liberation Sans" w:cs="Arial"/>
          <w:b/>
        </w:rPr>
        <w:t>РЕШИЛА:</w:t>
      </w:r>
    </w:p>
    <w:p w:rsidR="003651D7" w:rsidRPr="003651D7" w:rsidRDefault="003651D7" w:rsidP="003651D7">
      <w:pPr>
        <w:ind w:left="284" w:right="282" w:firstLine="283"/>
        <w:rPr>
          <w:rFonts w:ascii="Liberation Sans" w:hAnsi="Liberation Sans" w:cs="Arial"/>
          <w:b/>
        </w:rPr>
      </w:pPr>
    </w:p>
    <w:p w:rsidR="003651D7" w:rsidRPr="003651D7" w:rsidRDefault="003651D7" w:rsidP="003651D7">
      <w:pPr>
        <w:pStyle w:val="9"/>
        <w:ind w:left="284" w:right="282" w:firstLine="283"/>
        <w:jc w:val="both"/>
        <w:rPr>
          <w:rFonts w:ascii="Liberation Sans" w:hAnsi="Liberation Sans"/>
          <w:i w:val="0"/>
          <w:color w:val="auto"/>
        </w:rPr>
      </w:pPr>
      <w:r w:rsidRPr="003651D7">
        <w:rPr>
          <w:rFonts w:ascii="Liberation Sans" w:hAnsi="Liberation Sans"/>
          <w:i w:val="0"/>
          <w:color w:val="auto"/>
        </w:rPr>
        <w:lastRenderedPageBreak/>
        <w:t>1. Утвердить отчет об исполнении бюджета Островнинского сельсовета за 2022 год по доходам 2278,4 тыс. руб. и расходам в сумме 1677,3 тыс. руб. с профицитом в сумме 601,1 тыс. руб. (в объемах показателей, приведенных в приложениях 1 – 5 к настоящему решению).</w:t>
      </w:r>
    </w:p>
    <w:p w:rsidR="003651D7" w:rsidRPr="003651D7" w:rsidRDefault="003651D7" w:rsidP="003651D7">
      <w:pPr>
        <w:ind w:left="284" w:right="282" w:firstLine="283"/>
        <w:jc w:val="both"/>
        <w:rPr>
          <w:rFonts w:ascii="Liberation Sans" w:hAnsi="Liberation Sans" w:cs="Arial"/>
        </w:rPr>
      </w:pPr>
      <w:r w:rsidRPr="003651D7">
        <w:rPr>
          <w:rFonts w:ascii="Liberation Sans" w:hAnsi="Liberation Sans"/>
        </w:rPr>
        <w:t xml:space="preserve">          </w:t>
      </w:r>
      <w:r w:rsidRPr="003651D7">
        <w:rPr>
          <w:rFonts w:ascii="Liberation Sans" w:hAnsi="Liberation Sans" w:cs="Arial"/>
        </w:rPr>
        <w:t>2.   Решение вступает в силу со дня его обнародования.</w:t>
      </w:r>
    </w:p>
    <w:p w:rsidR="003651D7" w:rsidRPr="003651D7" w:rsidRDefault="003651D7" w:rsidP="003651D7">
      <w:pPr>
        <w:ind w:left="284" w:right="282" w:firstLine="283"/>
        <w:jc w:val="both"/>
        <w:rPr>
          <w:rFonts w:ascii="Liberation Sans" w:hAnsi="Liberation Sans" w:cs="Arial"/>
        </w:rPr>
      </w:pPr>
      <w:r w:rsidRPr="003651D7">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3651D7" w:rsidRPr="003651D7" w:rsidRDefault="003651D7" w:rsidP="003651D7">
      <w:pPr>
        <w:ind w:left="284" w:right="282" w:firstLine="283"/>
        <w:jc w:val="both"/>
        <w:rPr>
          <w:rFonts w:ascii="Liberation Sans" w:hAnsi="Liberation Sans"/>
        </w:rPr>
      </w:pPr>
      <w:r w:rsidRPr="003651D7">
        <w:rPr>
          <w:rFonts w:ascii="Liberation Sans" w:hAnsi="Liberation Sans" w:cs="Arial"/>
        </w:rPr>
        <w:t xml:space="preserve">          4. </w:t>
      </w:r>
      <w:r w:rsidRPr="003651D7">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3651D7" w:rsidRPr="003651D7" w:rsidRDefault="003651D7" w:rsidP="003651D7">
      <w:pPr>
        <w:ind w:left="284" w:right="282" w:firstLine="283"/>
        <w:jc w:val="both"/>
        <w:rPr>
          <w:rFonts w:ascii="Liberation Sans" w:hAnsi="Liberation Sans"/>
        </w:rPr>
      </w:pPr>
    </w:p>
    <w:p w:rsidR="003651D7" w:rsidRPr="003651D7" w:rsidRDefault="003651D7" w:rsidP="003651D7">
      <w:pPr>
        <w:pStyle w:val="Iauiue"/>
        <w:ind w:left="284" w:right="282" w:firstLine="283"/>
        <w:jc w:val="both"/>
        <w:rPr>
          <w:rFonts w:ascii="Liberation Sans" w:hAnsi="Liberation Sans"/>
        </w:rPr>
      </w:pPr>
    </w:p>
    <w:p w:rsidR="003651D7" w:rsidRPr="003651D7" w:rsidRDefault="003651D7" w:rsidP="003651D7">
      <w:pPr>
        <w:pStyle w:val="Iauiue"/>
        <w:ind w:left="284" w:right="282" w:firstLine="283"/>
        <w:jc w:val="both"/>
        <w:rPr>
          <w:rFonts w:ascii="Liberation Sans" w:hAnsi="Liberation Sans"/>
        </w:rPr>
      </w:pPr>
      <w:r w:rsidRPr="003651D7">
        <w:rPr>
          <w:rFonts w:ascii="Liberation Sans" w:hAnsi="Liberation Sans"/>
        </w:rPr>
        <w:t>Председатель Думы Мишкинского</w:t>
      </w:r>
    </w:p>
    <w:p w:rsidR="003651D7" w:rsidRPr="003651D7" w:rsidRDefault="003651D7" w:rsidP="003651D7">
      <w:pPr>
        <w:pStyle w:val="Iauiue"/>
        <w:ind w:left="284" w:right="282" w:firstLine="283"/>
        <w:jc w:val="both"/>
        <w:rPr>
          <w:rFonts w:ascii="Liberation Sans" w:hAnsi="Liberation Sans"/>
        </w:rPr>
      </w:pPr>
      <w:r w:rsidRPr="003651D7">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sidRPr="003651D7">
        <w:rPr>
          <w:rFonts w:ascii="Liberation Sans" w:hAnsi="Liberation Sans"/>
        </w:rPr>
        <w:t xml:space="preserve"> В.В. Сажин</w:t>
      </w:r>
    </w:p>
    <w:p w:rsidR="003651D7" w:rsidRPr="003651D7" w:rsidRDefault="003651D7" w:rsidP="003651D7">
      <w:pPr>
        <w:pStyle w:val="Iauiue"/>
        <w:ind w:left="284" w:right="282" w:firstLine="283"/>
        <w:jc w:val="both"/>
        <w:rPr>
          <w:rFonts w:ascii="Liberation Sans" w:hAnsi="Liberation Sans"/>
        </w:rPr>
      </w:pPr>
    </w:p>
    <w:p w:rsidR="003651D7" w:rsidRPr="003651D7" w:rsidRDefault="003651D7" w:rsidP="003651D7">
      <w:pPr>
        <w:pStyle w:val="Iauiue"/>
        <w:ind w:left="284" w:right="282" w:firstLine="283"/>
        <w:jc w:val="both"/>
        <w:rPr>
          <w:rFonts w:ascii="Liberation Sans" w:hAnsi="Liberation Sans"/>
        </w:rPr>
      </w:pPr>
      <w:r w:rsidRPr="003651D7">
        <w:rPr>
          <w:rFonts w:ascii="Liberation Sans" w:hAnsi="Liberation Sans"/>
        </w:rPr>
        <w:t xml:space="preserve">Глава </w:t>
      </w:r>
    </w:p>
    <w:p w:rsidR="003651D7" w:rsidRPr="003651D7" w:rsidRDefault="003651D7" w:rsidP="003651D7">
      <w:pPr>
        <w:pStyle w:val="Iauiue"/>
        <w:ind w:left="284" w:right="282" w:firstLine="283"/>
        <w:jc w:val="both"/>
        <w:rPr>
          <w:rFonts w:ascii="Liberation Sans" w:hAnsi="Liberation Sans"/>
        </w:rPr>
      </w:pPr>
      <w:r w:rsidRPr="003651D7">
        <w:rPr>
          <w:rFonts w:ascii="Liberation Sans" w:hAnsi="Liberation Sans"/>
        </w:rPr>
        <w:t xml:space="preserve">Мишкинского муниципального округа </w:t>
      </w:r>
    </w:p>
    <w:p w:rsidR="003651D7" w:rsidRDefault="003651D7" w:rsidP="003651D7">
      <w:pPr>
        <w:pStyle w:val="Iauiue"/>
        <w:ind w:left="284" w:right="282" w:firstLine="283"/>
        <w:jc w:val="both"/>
        <w:rPr>
          <w:rFonts w:ascii="Liberation Sans" w:hAnsi="Liberation Sans"/>
        </w:rPr>
      </w:pPr>
      <w:r w:rsidRPr="003651D7">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3651D7">
        <w:rPr>
          <w:rFonts w:ascii="Liberation Sans" w:hAnsi="Liberation Sans"/>
        </w:rPr>
        <w:t>Д.В. Мамонтов</w:t>
      </w:r>
    </w:p>
    <w:p w:rsidR="003651D7" w:rsidRDefault="003651D7" w:rsidP="003651D7">
      <w:pPr>
        <w:pStyle w:val="Iauiue"/>
        <w:ind w:left="284" w:right="282" w:firstLine="283"/>
        <w:jc w:val="both"/>
        <w:rPr>
          <w:rFonts w:ascii="Liberation Sans" w:hAnsi="Liberation Sans"/>
        </w:rPr>
      </w:pPr>
    </w:p>
    <w:p w:rsidR="003651D7" w:rsidRDefault="003651D7" w:rsidP="003651D7">
      <w:pPr>
        <w:pStyle w:val="Iauiue"/>
        <w:ind w:left="284" w:right="282" w:firstLine="283"/>
        <w:jc w:val="both"/>
        <w:rPr>
          <w:rFonts w:ascii="Liberation Sans" w:hAnsi="Liberation Sans"/>
        </w:rPr>
      </w:pPr>
    </w:p>
    <w:p w:rsidR="003651D7" w:rsidRDefault="003651D7" w:rsidP="003651D7">
      <w:pPr>
        <w:pStyle w:val="Iauiue"/>
        <w:ind w:left="284" w:right="282" w:firstLine="283"/>
        <w:jc w:val="both"/>
        <w:rPr>
          <w:rFonts w:ascii="Liberation Sans" w:hAnsi="Liberation Sans"/>
        </w:rPr>
      </w:pPr>
    </w:p>
    <w:p w:rsidR="003651D7" w:rsidRDefault="003651D7" w:rsidP="003651D7">
      <w:pPr>
        <w:pStyle w:val="Iauiue"/>
        <w:ind w:left="284" w:right="282" w:firstLine="283"/>
        <w:jc w:val="both"/>
        <w:rPr>
          <w:rFonts w:ascii="Liberation Sans" w:hAnsi="Liberation Sans"/>
        </w:rPr>
      </w:pPr>
    </w:p>
    <w:p w:rsidR="003651D7" w:rsidRDefault="003651D7" w:rsidP="003651D7">
      <w:pPr>
        <w:pStyle w:val="Iauiue"/>
        <w:ind w:left="284" w:right="282" w:firstLine="283"/>
        <w:jc w:val="both"/>
        <w:rPr>
          <w:rFonts w:ascii="Liberation Sans" w:hAnsi="Liberation Sans"/>
        </w:rPr>
      </w:pPr>
    </w:p>
    <w:tbl>
      <w:tblPr>
        <w:tblW w:w="10627" w:type="dxa"/>
        <w:jc w:val="center"/>
        <w:tblLayout w:type="fixed"/>
        <w:tblLook w:val="04A0" w:firstRow="1" w:lastRow="0" w:firstColumn="1" w:lastColumn="0" w:noHBand="0" w:noVBand="1"/>
      </w:tblPr>
      <w:tblGrid>
        <w:gridCol w:w="3969"/>
        <w:gridCol w:w="2694"/>
        <w:gridCol w:w="1559"/>
        <w:gridCol w:w="1476"/>
        <w:gridCol w:w="929"/>
      </w:tblGrid>
      <w:tr w:rsidR="003D1D20" w:rsidRPr="004D5F7E" w:rsidTr="003D1D20">
        <w:trPr>
          <w:trHeight w:val="300"/>
          <w:jc w:val="center"/>
        </w:trPr>
        <w:tc>
          <w:tcPr>
            <w:tcW w:w="10627"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1</w:t>
            </w:r>
          </w:p>
        </w:tc>
      </w:tr>
      <w:tr w:rsidR="003D1D20" w:rsidRPr="004D5F7E" w:rsidTr="003D1D20">
        <w:trPr>
          <w:trHeight w:val="300"/>
          <w:jc w:val="center"/>
        </w:trPr>
        <w:tc>
          <w:tcPr>
            <w:tcW w:w="10627"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3D1D20" w:rsidRPr="004D5F7E" w:rsidTr="003D1D20">
        <w:trPr>
          <w:trHeight w:val="300"/>
          <w:jc w:val="center"/>
        </w:trPr>
        <w:tc>
          <w:tcPr>
            <w:tcW w:w="10627"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3D1D20" w:rsidRPr="004D5F7E" w:rsidTr="003D1D20">
        <w:trPr>
          <w:trHeight w:val="300"/>
          <w:jc w:val="center"/>
        </w:trPr>
        <w:tc>
          <w:tcPr>
            <w:tcW w:w="10627"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Островнинского сельсовета за  2022 год"</w:t>
            </w:r>
          </w:p>
        </w:tc>
      </w:tr>
      <w:tr w:rsidR="003D1D20" w:rsidRPr="004D5F7E" w:rsidTr="003D1D20">
        <w:trPr>
          <w:trHeight w:val="300"/>
          <w:jc w:val="center"/>
        </w:trPr>
        <w:tc>
          <w:tcPr>
            <w:tcW w:w="10627"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от _________________  2023г. №__________</w:t>
            </w:r>
          </w:p>
        </w:tc>
      </w:tr>
      <w:tr w:rsidR="003D1D20" w:rsidRPr="004D5F7E" w:rsidTr="003D1D20">
        <w:trPr>
          <w:trHeight w:val="300"/>
          <w:jc w:val="center"/>
        </w:trPr>
        <w:tc>
          <w:tcPr>
            <w:tcW w:w="3969"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3D1D20" w:rsidRPr="004D5F7E" w:rsidRDefault="003D1D20" w:rsidP="00166FB3">
            <w:pPr>
              <w:jc w:val="right"/>
              <w:rPr>
                <w:lang w:eastAsia="ru-RU"/>
              </w:rPr>
            </w:pPr>
          </w:p>
        </w:tc>
        <w:tc>
          <w:tcPr>
            <w:tcW w:w="1559" w:type="dxa"/>
            <w:tcBorders>
              <w:top w:val="nil"/>
              <w:left w:val="nil"/>
              <w:bottom w:val="nil"/>
              <w:right w:val="nil"/>
            </w:tcBorders>
            <w:shd w:val="clear" w:color="auto" w:fill="auto"/>
            <w:noWrap/>
            <w:vAlign w:val="bottom"/>
            <w:hideMark/>
          </w:tcPr>
          <w:p w:rsidR="003D1D20" w:rsidRPr="004D5F7E" w:rsidRDefault="003D1D20" w:rsidP="00166FB3">
            <w:pPr>
              <w:jc w:val="right"/>
              <w:rPr>
                <w:lang w:eastAsia="ru-RU"/>
              </w:rPr>
            </w:pPr>
          </w:p>
        </w:tc>
        <w:tc>
          <w:tcPr>
            <w:tcW w:w="1476"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29"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r>
      <w:tr w:rsidR="003D1D20" w:rsidRPr="004D5F7E" w:rsidTr="003D1D20">
        <w:trPr>
          <w:trHeight w:val="690"/>
          <w:jc w:val="center"/>
        </w:trPr>
        <w:tc>
          <w:tcPr>
            <w:tcW w:w="10627" w:type="dxa"/>
            <w:gridSpan w:val="5"/>
            <w:tcBorders>
              <w:top w:val="nil"/>
              <w:left w:val="nil"/>
              <w:bottom w:val="nil"/>
              <w:right w:val="nil"/>
            </w:tcBorders>
            <w:shd w:val="clear" w:color="auto" w:fill="auto"/>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Доходы  бюджета Островнинского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3D1D20" w:rsidRPr="004D5F7E" w:rsidTr="003D1D20">
        <w:trPr>
          <w:trHeight w:val="300"/>
          <w:jc w:val="center"/>
        </w:trPr>
        <w:tc>
          <w:tcPr>
            <w:tcW w:w="3969" w:type="dxa"/>
            <w:tcBorders>
              <w:top w:val="nil"/>
              <w:left w:val="nil"/>
              <w:bottom w:val="nil"/>
              <w:right w:val="nil"/>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p>
        </w:tc>
        <w:tc>
          <w:tcPr>
            <w:tcW w:w="269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559"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76"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29"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3D1D20" w:rsidRPr="004D5F7E" w:rsidTr="003D1D20">
        <w:trPr>
          <w:trHeight w:val="75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Код дохода по бюджетной классификации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исполне-ния</w:t>
            </w:r>
          </w:p>
        </w:tc>
      </w:tr>
      <w:tr w:rsidR="003D1D20" w:rsidRPr="004D5F7E" w:rsidTr="003D1D20">
        <w:trPr>
          <w:trHeight w:val="240"/>
          <w:jc w:val="center"/>
        </w:trPr>
        <w:tc>
          <w:tcPr>
            <w:tcW w:w="3969" w:type="dxa"/>
            <w:tcBorders>
              <w:top w:val="nil"/>
              <w:left w:val="single" w:sz="4" w:space="0" w:color="auto"/>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694"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559"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476"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929" w:type="dxa"/>
            <w:tcBorders>
              <w:top w:val="nil"/>
              <w:left w:val="nil"/>
              <w:bottom w:val="nil"/>
              <w:right w:val="single" w:sz="4" w:space="0" w:color="auto"/>
            </w:tcBorders>
            <w:shd w:val="clear" w:color="auto" w:fill="auto"/>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5</w:t>
            </w:r>
          </w:p>
        </w:tc>
      </w:tr>
      <w:tr w:rsidR="003D1D20" w:rsidRPr="004D5F7E" w:rsidTr="003D1D20">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b/>
                <w:bCs/>
                <w:lang w:eastAsia="ru-RU"/>
              </w:rPr>
            </w:pPr>
            <w:r w:rsidRPr="004D5F7E">
              <w:rPr>
                <w:rFonts w:ascii="Liberation Sans" w:hAnsi="Liberation Sans" w:cs="Liberation Sans"/>
                <w:b/>
                <w:bCs/>
                <w:lang w:eastAsia="ru-RU"/>
              </w:rPr>
              <w:t>Доходы бюджета - всего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2 217 166,40</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2 278 405,03</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102,8</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100" w:firstLine="200"/>
              <w:rPr>
                <w:rFonts w:ascii="Liberation Sans" w:hAnsi="Liberation Sans" w:cs="Liberation Sans"/>
                <w:lang w:eastAsia="ru-RU"/>
              </w:rPr>
            </w:pPr>
            <w:r w:rsidRPr="004D5F7E">
              <w:rPr>
                <w:rFonts w:ascii="Liberation Sans" w:hAnsi="Liberation Sans" w:cs="Liberation Sans"/>
                <w:lang w:eastAsia="ru-RU"/>
              </w:rPr>
              <w:t xml:space="preserve">в том числе: </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НАЛОГОВЫЕ И НЕНАЛОГОВЫЕ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000 1000000000 0000 000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1 312 000,00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1 373 238,63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104,7</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НАЛОГИ НА ПРИБЫЛЬ,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000 1010000000 0000 000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327 577,23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109,2</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 на доходы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000 1010200001 0000 110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327 577,23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109,2</w:t>
            </w:r>
          </w:p>
        </w:tc>
      </w:tr>
      <w:tr w:rsidR="003D1D20" w:rsidRPr="004D5F7E" w:rsidTr="003D1D20">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000 1010201001 0000 110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327 501,43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109,2</w:t>
            </w:r>
          </w:p>
        </w:tc>
      </w:tr>
      <w:tr w:rsidR="003D1D20" w:rsidRPr="004D5F7E" w:rsidTr="003D1D20">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000 1010203001 0000 110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75,80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p>
        </w:tc>
      </w:tr>
      <w:tr w:rsidR="003D1D20" w:rsidRPr="004D5F7E" w:rsidTr="003D1D20">
        <w:trPr>
          <w:trHeight w:val="6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722 000,00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730 422,90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101,2</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722 000,00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730 422,90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101,2</w:t>
            </w:r>
          </w:p>
        </w:tc>
      </w:tr>
      <w:tr w:rsidR="003D1D20" w:rsidRPr="004D5F7E" w:rsidTr="003D1D20">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000 1030223001 0000 110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360 000,00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366 166,14</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101,7</w:t>
            </w:r>
          </w:p>
        </w:tc>
      </w:tr>
      <w:tr w:rsidR="003D1D20" w:rsidRPr="004D5F7E" w:rsidTr="003D1D20">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000 1030223101 0000 110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360 000,00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366 166,14</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101,7</w:t>
            </w:r>
          </w:p>
        </w:tc>
      </w:tr>
      <w:tr w:rsidR="003D1D20" w:rsidRPr="004D5F7E" w:rsidTr="003D1D20">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000 1030224001 0000 110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1 977,87</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98,9</w:t>
            </w:r>
          </w:p>
        </w:tc>
      </w:tr>
      <w:tr w:rsidR="003D1D20" w:rsidRPr="004D5F7E" w:rsidTr="003D1D20">
        <w:trPr>
          <w:trHeight w:val="10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000 1030224101 0000 110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1 977,87</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98,9</w:t>
            </w:r>
          </w:p>
        </w:tc>
      </w:tr>
      <w:tr w:rsidR="003D1D20" w:rsidRPr="004D5F7E" w:rsidTr="003D1D20">
        <w:trPr>
          <w:trHeight w:val="156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000 1030225001 0000 110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402 000,00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404 288,77</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100,6</w:t>
            </w:r>
          </w:p>
        </w:tc>
      </w:tr>
      <w:tr w:rsidR="003D1D20" w:rsidRPr="004D5F7E" w:rsidTr="003D1D20">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000 1030225101 0000 110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402 000,00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404 288,77</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100,6</w:t>
            </w:r>
          </w:p>
        </w:tc>
      </w:tr>
      <w:tr w:rsidR="003D1D20" w:rsidRPr="004D5F7E" w:rsidTr="003D1D20">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000 1030226001 0000 110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-42 009,88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000 1030226101 0000 110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-42 009,88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НАЛОГИ НА ИМУЩЕСТВО</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290 000,00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315 238,50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108,7</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 на имущество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000 1060100000 0000 110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5 268,79</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175,6</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000 1060103010 0000 110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5 268,79</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175,6</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Земельный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000 1060600000 0000 110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287 000,00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309 969,71</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108,0</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Земельный налог с организаций</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000 1060603000 0000 110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145 563,33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104,0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000 1060603310 0000 110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145 563,33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104,0</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Земельный налог с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000 1060604000 0000 110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147 000,00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164 406,38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111,8</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000 1060604310 0000 110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147 000,00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164 406,38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111,8</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000 2000000000 0000 000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905 166,40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905 166,40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905 166,40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905 166,40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2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000 2021000000 0000 150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833 196,18</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833 196,18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Дотации бюджетам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000 2021500200 0000 150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529 496,18</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529 496,18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Дотации бюджетам сельских поселений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000 2021500210 0000 150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529 496,18</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529 496,18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000 2021600100 0000 150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303 700,00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303 700,00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000 2021600110 0000 150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303 700,00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303 700,00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Субвенции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000 2023000000 0000 150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71 970,22</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71 970,22</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lastRenderedPageBreak/>
              <w:t xml:space="preserve">  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000 2023002400 0000 150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000 2023002410 0000 150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000 2023511800 0000 150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71 967,22</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71 967,22</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000 2023511810 0000 150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71 967,22</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71 967,22</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bl>
    <w:p w:rsidR="003D1D20" w:rsidRDefault="003D1D20" w:rsidP="003651D7">
      <w:pPr>
        <w:pStyle w:val="Iauiue"/>
        <w:ind w:left="284" w:right="282" w:firstLine="283"/>
        <w:jc w:val="both"/>
        <w:rPr>
          <w:rFonts w:ascii="Liberation Sans" w:hAnsi="Liberation Sans"/>
        </w:rPr>
      </w:pPr>
    </w:p>
    <w:p w:rsidR="003D1D20" w:rsidRDefault="003D1D20" w:rsidP="003651D7">
      <w:pPr>
        <w:pStyle w:val="Iauiue"/>
        <w:ind w:left="284" w:right="282" w:firstLine="283"/>
        <w:jc w:val="both"/>
        <w:rPr>
          <w:rFonts w:ascii="Liberation Sans" w:hAnsi="Liberation Sans"/>
        </w:rPr>
      </w:pPr>
    </w:p>
    <w:p w:rsidR="003D1D20" w:rsidRDefault="003D1D20" w:rsidP="003651D7">
      <w:pPr>
        <w:pStyle w:val="Iauiue"/>
        <w:ind w:left="284" w:right="282" w:firstLine="283"/>
        <w:jc w:val="both"/>
        <w:rPr>
          <w:rFonts w:ascii="Liberation Sans" w:hAnsi="Liberation Sans"/>
        </w:rPr>
      </w:pPr>
    </w:p>
    <w:tbl>
      <w:tblPr>
        <w:tblW w:w="10652" w:type="dxa"/>
        <w:jc w:val="center"/>
        <w:tblLook w:val="04A0" w:firstRow="1" w:lastRow="0" w:firstColumn="1" w:lastColumn="0" w:noHBand="0" w:noVBand="1"/>
      </w:tblPr>
      <w:tblGrid>
        <w:gridCol w:w="3686"/>
        <w:gridCol w:w="2835"/>
        <w:gridCol w:w="1699"/>
        <w:gridCol w:w="1440"/>
        <w:gridCol w:w="992"/>
      </w:tblGrid>
      <w:tr w:rsidR="003D1D20" w:rsidRPr="004D5F7E" w:rsidTr="003D1D20">
        <w:trPr>
          <w:trHeight w:val="300"/>
          <w:jc w:val="center"/>
        </w:trPr>
        <w:tc>
          <w:tcPr>
            <w:tcW w:w="10652"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2</w:t>
            </w:r>
          </w:p>
        </w:tc>
      </w:tr>
      <w:tr w:rsidR="003D1D20" w:rsidRPr="004D5F7E" w:rsidTr="003D1D20">
        <w:trPr>
          <w:trHeight w:val="300"/>
          <w:jc w:val="center"/>
        </w:trPr>
        <w:tc>
          <w:tcPr>
            <w:tcW w:w="10652"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3D1D20" w:rsidRPr="004D5F7E" w:rsidTr="003D1D20">
        <w:trPr>
          <w:trHeight w:val="300"/>
          <w:jc w:val="center"/>
        </w:trPr>
        <w:tc>
          <w:tcPr>
            <w:tcW w:w="10652"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3D1D20" w:rsidRPr="004D5F7E" w:rsidTr="003D1D20">
        <w:trPr>
          <w:trHeight w:val="300"/>
          <w:jc w:val="center"/>
        </w:trPr>
        <w:tc>
          <w:tcPr>
            <w:tcW w:w="10652"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Островнинского сельсовета за  2022 год"</w:t>
            </w:r>
          </w:p>
        </w:tc>
      </w:tr>
      <w:tr w:rsidR="003D1D20" w:rsidRPr="004D5F7E" w:rsidTr="003D1D20">
        <w:trPr>
          <w:trHeight w:val="300"/>
          <w:jc w:val="center"/>
        </w:trPr>
        <w:tc>
          <w:tcPr>
            <w:tcW w:w="10652"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от _____________________ 2023г. № _____</w:t>
            </w:r>
          </w:p>
        </w:tc>
      </w:tr>
      <w:tr w:rsidR="003D1D20" w:rsidRPr="004D5F7E" w:rsidTr="003D1D20">
        <w:trPr>
          <w:trHeight w:val="300"/>
          <w:jc w:val="center"/>
        </w:trPr>
        <w:tc>
          <w:tcPr>
            <w:tcW w:w="3686"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3D1D20" w:rsidRPr="004D5F7E" w:rsidRDefault="003D1D20" w:rsidP="00166FB3">
            <w:pPr>
              <w:jc w:val="right"/>
              <w:rPr>
                <w:lang w:eastAsia="ru-RU"/>
              </w:rPr>
            </w:pPr>
          </w:p>
        </w:tc>
        <w:tc>
          <w:tcPr>
            <w:tcW w:w="1699"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40"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92"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r>
      <w:tr w:rsidR="003D1D20" w:rsidRPr="004D5F7E" w:rsidTr="003D1D20">
        <w:trPr>
          <w:trHeight w:val="405"/>
          <w:jc w:val="center"/>
        </w:trPr>
        <w:tc>
          <w:tcPr>
            <w:tcW w:w="10652" w:type="dxa"/>
            <w:gridSpan w:val="5"/>
            <w:tcBorders>
              <w:top w:val="nil"/>
              <w:left w:val="nil"/>
              <w:bottom w:val="nil"/>
              <w:right w:val="nil"/>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Доходы бюджета Островнинского сельсовета за  2022 год по кодам  классификации  доходов бюджета</w:t>
            </w:r>
          </w:p>
        </w:tc>
      </w:tr>
      <w:tr w:rsidR="003D1D20" w:rsidRPr="004D5F7E" w:rsidTr="003D1D20">
        <w:trPr>
          <w:trHeight w:val="300"/>
          <w:jc w:val="center"/>
        </w:trPr>
        <w:tc>
          <w:tcPr>
            <w:tcW w:w="3686" w:type="dxa"/>
            <w:tcBorders>
              <w:top w:val="nil"/>
              <w:left w:val="nil"/>
              <w:bottom w:val="nil"/>
              <w:right w:val="nil"/>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699"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40" w:type="dxa"/>
            <w:tcBorders>
              <w:top w:val="nil"/>
              <w:left w:val="nil"/>
              <w:bottom w:val="nil"/>
              <w:right w:val="nil"/>
            </w:tcBorders>
            <w:shd w:val="clear" w:color="auto" w:fill="auto"/>
            <w:noWrap/>
            <w:vAlign w:val="bottom"/>
            <w:hideMark/>
          </w:tcPr>
          <w:p w:rsidR="003D1D20" w:rsidRPr="004D5F7E" w:rsidRDefault="003D1D20" w:rsidP="00166FB3">
            <w:pPr>
              <w:jc w:val="right"/>
              <w:rPr>
                <w:lang w:eastAsia="ru-RU"/>
              </w:rPr>
            </w:pPr>
          </w:p>
        </w:tc>
        <w:tc>
          <w:tcPr>
            <w:tcW w:w="992"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3D1D20" w:rsidRPr="004D5F7E" w:rsidTr="003D1D20">
        <w:trPr>
          <w:trHeight w:val="945"/>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Код главного администратора, код дохода районного бюджета</w:t>
            </w:r>
          </w:p>
        </w:tc>
        <w:tc>
          <w:tcPr>
            <w:tcW w:w="1699"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испоне-ния</w:t>
            </w:r>
          </w:p>
        </w:tc>
      </w:tr>
      <w:tr w:rsidR="003D1D20" w:rsidRPr="004D5F7E" w:rsidTr="003D1D20">
        <w:trPr>
          <w:trHeight w:val="255"/>
          <w:jc w:val="center"/>
        </w:trPr>
        <w:tc>
          <w:tcPr>
            <w:tcW w:w="3686" w:type="dxa"/>
            <w:tcBorders>
              <w:top w:val="nil"/>
              <w:left w:val="single" w:sz="4" w:space="0" w:color="auto"/>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699"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r>
      <w:tr w:rsidR="003D1D20" w:rsidRPr="004D5F7E" w:rsidTr="003D1D20">
        <w:trPr>
          <w:trHeight w:val="255"/>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x</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2 217 166,40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2 278 405,03</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102,76</w:t>
            </w: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905 166,40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905 166,40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905 166,40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905 166,40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833 196,18</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833 196,18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529 496,18</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529 496,18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Дотации бюджетам сельских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529 496,18</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529 496,18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4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099 2 02 16001 00 0000 150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303 700,00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303 700,00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099 2 02 16001 10 0000 150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303 700,00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303 700,00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099 2 02 30000 00 0000 150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71 970,22</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71 970,22</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78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099 2 02 30024 00 0000 150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099 2 02 30024 10 0000 150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099 2 02 35118 00 0000 150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54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099 2 02 35118 10 0000 150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722 000,00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730 422,90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101,17</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722 000,00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730 422,90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101,17</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722 000,00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730 422,90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101,17</w:t>
            </w:r>
          </w:p>
        </w:tc>
      </w:tr>
      <w:tr w:rsidR="003D1D20" w:rsidRPr="004D5F7E" w:rsidTr="003D1D2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360 000,00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366 166,14</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101,71</w:t>
            </w:r>
          </w:p>
        </w:tc>
      </w:tr>
      <w:tr w:rsidR="003D1D20" w:rsidRPr="004D5F7E" w:rsidTr="003D1D2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100 1 03 02231 01 0000 110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360 000,00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366 166,14</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101,71</w:t>
            </w:r>
          </w:p>
        </w:tc>
      </w:tr>
      <w:tr w:rsidR="003D1D20" w:rsidRPr="004D5F7E" w:rsidTr="003D1D2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100 1 03 02240 01 0000 110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1 977,87</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98,89</w:t>
            </w:r>
          </w:p>
        </w:tc>
      </w:tr>
      <w:tr w:rsidR="003D1D20" w:rsidRPr="004D5F7E" w:rsidTr="003D1D2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4D5F7E">
              <w:rPr>
                <w:rFonts w:ascii="Liberation Sans" w:hAnsi="Liberation Sans" w:cs="Liberation Sans"/>
                <w:color w:val="000000"/>
                <w:lang w:eastAsia="ru-RU"/>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100 1 03 02241 01 0000 110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1 977,87</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98,89</w:t>
            </w:r>
          </w:p>
        </w:tc>
      </w:tr>
      <w:tr w:rsidR="003D1D20" w:rsidRPr="004D5F7E" w:rsidTr="003D1D20">
        <w:trPr>
          <w:trHeight w:val="75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100 1 03 02250 01 0000 110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402 000,00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404 288,77</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100,57</w:t>
            </w:r>
          </w:p>
        </w:tc>
      </w:tr>
      <w:tr w:rsidR="003D1D20" w:rsidRPr="004D5F7E" w:rsidTr="003D1D20">
        <w:trPr>
          <w:trHeight w:val="73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100 1 03 02251 01 0000 110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402 000,00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404 288,77</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100,57</w:t>
            </w:r>
          </w:p>
        </w:tc>
      </w:tr>
      <w:tr w:rsidR="003D1D20" w:rsidRPr="004D5F7E" w:rsidTr="003D1D2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100 1 03 02260 01 0000 110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-42 000,00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-42 009,88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100,02</w:t>
            </w:r>
          </w:p>
        </w:tc>
      </w:tr>
      <w:tr w:rsidR="003D1D20" w:rsidRPr="004D5F7E" w:rsidTr="003D1D2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100 1 03 02261 01 0000 110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-42 000,00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-42 009,88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100,02</w:t>
            </w:r>
          </w:p>
        </w:tc>
      </w:tr>
      <w:tr w:rsidR="003D1D20" w:rsidRPr="004D5F7E" w:rsidTr="003D1D20">
        <w:trPr>
          <w:trHeight w:val="6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590 000,00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642 815,73</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108,95</w:t>
            </w: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327 577,23</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109,19</w:t>
            </w:r>
          </w:p>
        </w:tc>
      </w:tr>
      <w:tr w:rsidR="003D1D20" w:rsidRPr="004D5F7E" w:rsidTr="003D1D20">
        <w:trPr>
          <w:trHeight w:val="31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327 577,23</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109,19</w:t>
            </w:r>
          </w:p>
        </w:tc>
      </w:tr>
      <w:tr w:rsidR="003D1D20" w:rsidRPr="004D5F7E" w:rsidTr="003D1D2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w:t>
            </w:r>
            <w:r w:rsidRPr="004D5F7E">
              <w:rPr>
                <w:rFonts w:ascii="Liberation Sans" w:hAnsi="Liberation Sans" w:cs="Liberation Sans"/>
                <w:color w:val="000000"/>
                <w:lang w:eastAsia="ru-RU"/>
              </w:rPr>
              <w:lastRenderedPageBreak/>
              <w:t>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182 1 01 02010 01 0000 110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327 501,43</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109,17</w:t>
            </w:r>
          </w:p>
        </w:tc>
      </w:tr>
      <w:tr w:rsidR="003D1D20" w:rsidRPr="004D5F7E" w:rsidTr="003D1D2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327 488,17</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109,16</w:t>
            </w:r>
          </w:p>
        </w:tc>
      </w:tr>
      <w:tr w:rsidR="003D1D20" w:rsidRPr="004D5F7E" w:rsidTr="003D1D2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182 1 01 02010 01 2100 110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13,26</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75,80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r w:rsidR="003D1D20" w:rsidRPr="004D5F7E" w:rsidTr="003D1D2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182 1 01 02030 01 1000 110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75,80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290 000,00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315 238,50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108,70</w:t>
            </w: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182 1 06 01000 00 0000 110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5 268,79</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175,63</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182 1 06 01030 10 0000 110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5 268,79</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175,63</w:t>
            </w:r>
          </w:p>
        </w:tc>
      </w:tr>
      <w:tr w:rsidR="003D1D20" w:rsidRPr="004D5F7E" w:rsidTr="003D1D2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182 1 06 01030 10 1000 110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5 244,12</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174,80</w:t>
            </w:r>
          </w:p>
        </w:tc>
      </w:tr>
      <w:tr w:rsidR="003D1D20" w:rsidRPr="004D5F7E" w:rsidTr="003D1D2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182 1 06 01030 10 2100 110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24,67</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287 000,00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309 969,71</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108,00</w:t>
            </w: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182 1 06 06030 00 0000 110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145 563,33</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103,97</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182 1 06 06033 10 0000 110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145 563,33</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103,97</w:t>
            </w:r>
          </w:p>
        </w:tc>
      </w:tr>
      <w:tr w:rsidR="003D1D20" w:rsidRPr="004D5F7E" w:rsidTr="003D1D2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182 1 06 06033 10 1000 110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140 000,00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133 327,00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95,23</w:t>
            </w:r>
          </w:p>
        </w:tc>
      </w:tr>
      <w:tr w:rsidR="003D1D20" w:rsidRPr="004D5F7E" w:rsidTr="003D1D2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182 1 06 06033 10 2100 110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12 236,33</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r w:rsidR="003D1D20" w:rsidRPr="004D5F7E" w:rsidTr="003D1D2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182 1 06 06040 00 0000 110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147 000,00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164 406,38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111,84</w:t>
            </w:r>
          </w:p>
        </w:tc>
      </w:tr>
      <w:tr w:rsidR="003D1D20" w:rsidRPr="004D5F7E" w:rsidTr="003D1D2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182 1 06 06043 10 0000 110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147 000,00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164 406,38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111,84</w:t>
            </w:r>
          </w:p>
        </w:tc>
      </w:tr>
      <w:tr w:rsidR="003D1D20" w:rsidRPr="004D5F7E" w:rsidTr="003D1D2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182 1 06 06043 10 1000 110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147 000,00</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163 960,69</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111,54</w:t>
            </w:r>
          </w:p>
        </w:tc>
      </w:tr>
      <w:tr w:rsidR="003D1D20" w:rsidRPr="004D5F7E" w:rsidTr="003D1D20">
        <w:trPr>
          <w:trHeight w:val="135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182 1 06 06043 10 2100 110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445,69</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bl>
    <w:p w:rsidR="003D1D20" w:rsidRPr="003651D7" w:rsidRDefault="003D1D20" w:rsidP="003651D7">
      <w:pPr>
        <w:pStyle w:val="Iauiue"/>
        <w:ind w:left="284" w:right="282" w:firstLine="283"/>
        <w:jc w:val="both"/>
        <w:rPr>
          <w:rFonts w:ascii="Liberation Sans" w:hAnsi="Liberation Sans"/>
        </w:rPr>
      </w:pPr>
    </w:p>
    <w:p w:rsidR="00E0540D" w:rsidRDefault="00E0540D" w:rsidP="003651D7">
      <w:pPr>
        <w:widowControl w:val="0"/>
        <w:autoSpaceDE w:val="0"/>
        <w:autoSpaceDN w:val="0"/>
        <w:adjustRightInd w:val="0"/>
        <w:ind w:left="284" w:right="282" w:firstLine="283"/>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4253"/>
        <w:gridCol w:w="771"/>
        <w:gridCol w:w="1355"/>
        <w:gridCol w:w="1134"/>
        <w:gridCol w:w="992"/>
        <w:gridCol w:w="1417"/>
        <w:gridCol w:w="851"/>
      </w:tblGrid>
      <w:tr w:rsidR="003D1D20"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3</w:t>
            </w:r>
          </w:p>
        </w:tc>
      </w:tr>
      <w:tr w:rsidR="003D1D20"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к решению Думы Мишкинского муниципального округа </w:t>
            </w:r>
          </w:p>
        </w:tc>
      </w:tr>
      <w:tr w:rsidR="003D1D20"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3D1D20"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Островнинского сельсовета за  2022 год"</w:t>
            </w:r>
          </w:p>
        </w:tc>
      </w:tr>
      <w:tr w:rsidR="003D1D20"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Pr="004D5F7E">
              <w:rPr>
                <w:rFonts w:ascii="Liberation Sans" w:hAnsi="Liberation Sans" w:cs="Liberation Sans"/>
                <w:u w:val="single"/>
                <w:lang w:eastAsia="ru-RU"/>
              </w:rPr>
              <w:t>_______________</w:t>
            </w:r>
            <w:r w:rsidRPr="004D5F7E">
              <w:rPr>
                <w:rFonts w:ascii="Liberation Sans" w:hAnsi="Liberation Sans" w:cs="Liberation Sans"/>
                <w:lang w:eastAsia="ru-RU"/>
              </w:rPr>
              <w:t xml:space="preserve"> 2023г. №</w:t>
            </w:r>
            <w:r w:rsidRPr="004D5F7E">
              <w:rPr>
                <w:rFonts w:ascii="Liberation Sans" w:hAnsi="Liberation Sans" w:cs="Liberation Sans"/>
                <w:u w:val="single"/>
                <w:lang w:eastAsia="ru-RU"/>
              </w:rPr>
              <w:t>_____</w:t>
            </w:r>
          </w:p>
        </w:tc>
      </w:tr>
      <w:tr w:rsidR="003D1D20" w:rsidRPr="004D5F7E" w:rsidTr="00166FB3">
        <w:trPr>
          <w:trHeight w:val="300"/>
        </w:trPr>
        <w:tc>
          <w:tcPr>
            <w:tcW w:w="4253"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c>
          <w:tcPr>
            <w:tcW w:w="771"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355"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13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92"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7"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851"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r>
      <w:tr w:rsidR="003D1D20" w:rsidRPr="004D5F7E" w:rsidTr="00166FB3">
        <w:trPr>
          <w:trHeight w:val="750"/>
        </w:trPr>
        <w:tc>
          <w:tcPr>
            <w:tcW w:w="10773" w:type="dxa"/>
            <w:gridSpan w:val="7"/>
            <w:tcBorders>
              <w:top w:val="nil"/>
              <w:left w:val="nil"/>
              <w:bottom w:val="nil"/>
              <w:right w:val="nil"/>
            </w:tcBorders>
            <w:shd w:val="clear" w:color="auto" w:fill="auto"/>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Расходы бюджета Островнинского сельсоветаза 2022 год по разделам и подразделам классификации расходов бюджета</w:t>
            </w:r>
          </w:p>
        </w:tc>
      </w:tr>
      <w:tr w:rsidR="003D1D20" w:rsidRPr="004D5F7E" w:rsidTr="00166FB3">
        <w:trPr>
          <w:trHeight w:val="300"/>
        </w:trPr>
        <w:tc>
          <w:tcPr>
            <w:tcW w:w="4253" w:type="dxa"/>
            <w:tcBorders>
              <w:top w:val="nil"/>
              <w:left w:val="nil"/>
              <w:bottom w:val="nil"/>
              <w:right w:val="nil"/>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p>
        </w:tc>
        <w:tc>
          <w:tcPr>
            <w:tcW w:w="771"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355"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13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92"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7"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851"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3D1D20" w:rsidRPr="004D5F7E" w:rsidTr="00166FB3">
        <w:trPr>
          <w:trHeight w:val="141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771"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Рз,Пр</w:t>
            </w:r>
          </w:p>
        </w:tc>
        <w:tc>
          <w:tcPr>
            <w:tcW w:w="1355"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Утвержденные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Изменения согласно ст.217 Бюджетного кодекса Российской </w:t>
            </w:r>
            <w:r w:rsidRPr="004D5F7E">
              <w:rPr>
                <w:rFonts w:ascii="Liberation Sans" w:hAnsi="Liberation Sans" w:cs="Liberation Sans"/>
                <w:b/>
                <w:bCs/>
                <w:lang w:eastAsia="ru-RU"/>
              </w:rPr>
              <w:lastRenderedPageBreak/>
              <w:t>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lastRenderedPageBreak/>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испоне-ния</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771"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355"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7</w:t>
            </w:r>
          </w:p>
        </w:tc>
      </w:tr>
      <w:tr w:rsidR="003D1D20" w:rsidRPr="004D5F7E" w:rsidTr="00166FB3">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0100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998 003,00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-45 355,98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952 647,02</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927 822,52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97,4</w:t>
            </w:r>
          </w:p>
        </w:tc>
      </w:tr>
      <w:tr w:rsidR="003D1D20"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0102</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293 600,00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-43 939,66</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0104</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694 000,00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3 334,68</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697 334,68</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677 910,18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97,2</w:t>
            </w:r>
          </w:p>
        </w:tc>
      </w:tr>
      <w:tr w:rsidR="003D1D20"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Резервные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0111</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-5 000,00</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0113</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5 403,00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249,00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5 652,00</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252,00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4,5</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ОБОРОНА</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0200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109 100,00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-37 132,78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71 967,22</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71 967,22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3D1D20"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Мобилизационная и вневойсковая подготовка</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0203</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109 100,00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-37 132,78</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0300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21 500,00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31 500,00</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31 500,00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3D1D20"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0310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21 500,00</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ЭКОНОМИКА</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0400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643 000,00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356 639,74</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999 639,74</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446 695,76</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44,7</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Дорожное хозяйство (дорожные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0409</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633 000,00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366 639,74</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999 639,74</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446 695,76</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44,7</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Другие вопросы в области национальной экономики</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0412</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ЖИЛИЩНО-КОММУНАЛЬНОЕ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0500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868 200,00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-668 850,05</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199 349,95</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199 349,95</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Благоустройство</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0503</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65 000,00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-48 900,00</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Другие вопросы в области жилищно-коммунального хозяйства</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0505</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803 200,00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-619 950,05</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183 249,95</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183 249,95</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КУЛЬТУРА, КИНЕМАТОГРАФИЯ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0800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26 400,00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311 926,27</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338 326,27</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0,0</w:t>
            </w:r>
          </w:p>
        </w:tc>
      </w:tr>
      <w:tr w:rsidR="003D1D20"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Культура</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0801</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26 400,00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311 926,27</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338 326,27</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0,0</w:t>
            </w:r>
          </w:p>
        </w:tc>
      </w:tr>
      <w:tr w:rsidR="003D1D20" w:rsidRPr="004D5F7E" w:rsidTr="00166FB3">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b/>
                <w:bCs/>
                <w:lang w:eastAsia="ru-RU"/>
              </w:rPr>
            </w:pPr>
            <w:r w:rsidRPr="004D5F7E">
              <w:rPr>
                <w:rFonts w:ascii="Liberation Sans" w:hAnsi="Liberation Sans" w:cs="Liberation Sans"/>
                <w:b/>
                <w:bCs/>
                <w:lang w:eastAsia="ru-RU"/>
              </w:rPr>
              <w:t>Расходы  бюджета сельсовета - ИТОГО</w:t>
            </w:r>
          </w:p>
        </w:tc>
        <w:tc>
          <w:tcPr>
            <w:tcW w:w="771"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х</w:t>
            </w:r>
          </w:p>
        </w:tc>
        <w:tc>
          <w:tcPr>
            <w:tcW w:w="1355"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2 654 703,00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-61 272,80</w:t>
            </w:r>
          </w:p>
        </w:tc>
        <w:tc>
          <w:tcPr>
            <w:tcW w:w="992"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2 593 430,20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1 677 335,45</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64,7</w:t>
            </w:r>
          </w:p>
        </w:tc>
      </w:tr>
    </w:tbl>
    <w:p w:rsidR="003D1D20" w:rsidRDefault="003D1D20" w:rsidP="003651D7">
      <w:pPr>
        <w:widowControl w:val="0"/>
        <w:autoSpaceDE w:val="0"/>
        <w:autoSpaceDN w:val="0"/>
        <w:adjustRightInd w:val="0"/>
        <w:ind w:left="284" w:right="282" w:firstLine="283"/>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3402"/>
        <w:gridCol w:w="1560"/>
        <w:gridCol w:w="1418"/>
        <w:gridCol w:w="992"/>
        <w:gridCol w:w="1134"/>
        <w:gridCol w:w="1417"/>
        <w:gridCol w:w="851"/>
      </w:tblGrid>
      <w:tr w:rsidR="003D1D20" w:rsidRPr="004D5F7E" w:rsidTr="00166FB3">
        <w:trPr>
          <w:trHeight w:val="300"/>
        </w:trPr>
        <w:tc>
          <w:tcPr>
            <w:tcW w:w="10774"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4</w:t>
            </w:r>
          </w:p>
        </w:tc>
      </w:tr>
      <w:tr w:rsidR="003D1D20" w:rsidRPr="004D5F7E" w:rsidTr="00166FB3">
        <w:trPr>
          <w:trHeight w:val="300"/>
        </w:trPr>
        <w:tc>
          <w:tcPr>
            <w:tcW w:w="10774"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3D1D20" w:rsidRPr="004D5F7E" w:rsidTr="00166FB3">
        <w:trPr>
          <w:trHeight w:val="300"/>
        </w:trPr>
        <w:tc>
          <w:tcPr>
            <w:tcW w:w="10774"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3D1D20" w:rsidRPr="004D5F7E" w:rsidTr="00166FB3">
        <w:trPr>
          <w:trHeight w:val="300"/>
        </w:trPr>
        <w:tc>
          <w:tcPr>
            <w:tcW w:w="10774"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Островнинского сельсовета за  2022 год"</w:t>
            </w:r>
          </w:p>
        </w:tc>
      </w:tr>
      <w:tr w:rsidR="003D1D20" w:rsidRPr="004D5F7E" w:rsidTr="00166FB3">
        <w:trPr>
          <w:trHeight w:val="300"/>
        </w:trPr>
        <w:tc>
          <w:tcPr>
            <w:tcW w:w="10774"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Pr="004D5F7E">
              <w:rPr>
                <w:rFonts w:ascii="Liberation Sans" w:hAnsi="Liberation Sans" w:cs="Liberation Sans"/>
                <w:u w:val="single"/>
                <w:lang w:eastAsia="ru-RU"/>
              </w:rPr>
              <w:t>__________________</w:t>
            </w:r>
            <w:r w:rsidRPr="004D5F7E">
              <w:rPr>
                <w:rFonts w:ascii="Liberation Sans" w:hAnsi="Liberation Sans" w:cs="Liberation Sans"/>
                <w:lang w:eastAsia="ru-RU"/>
              </w:rPr>
              <w:t xml:space="preserve"> 2023г. № ____</w:t>
            </w:r>
          </w:p>
        </w:tc>
      </w:tr>
      <w:tr w:rsidR="003D1D20" w:rsidRPr="004D5F7E" w:rsidTr="00166FB3">
        <w:trPr>
          <w:trHeight w:val="300"/>
        </w:trPr>
        <w:tc>
          <w:tcPr>
            <w:tcW w:w="3402"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c>
          <w:tcPr>
            <w:tcW w:w="1560"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8"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92"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13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7"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851"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r>
      <w:tr w:rsidR="003D1D20" w:rsidRPr="004D5F7E" w:rsidTr="00166FB3">
        <w:trPr>
          <w:trHeight w:val="750"/>
        </w:trPr>
        <w:tc>
          <w:tcPr>
            <w:tcW w:w="10774" w:type="dxa"/>
            <w:gridSpan w:val="7"/>
            <w:tcBorders>
              <w:top w:val="nil"/>
              <w:left w:val="nil"/>
              <w:bottom w:val="nil"/>
              <w:right w:val="nil"/>
            </w:tcBorders>
            <w:shd w:val="clear" w:color="auto" w:fill="auto"/>
            <w:vAlign w:val="bottom"/>
            <w:hideMark/>
          </w:tcPr>
          <w:p w:rsidR="003D1D20"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Расходы районного бюджета за 2022 год по ведомственной структуре расходов бюджета Островнинского сельсовета</w:t>
            </w:r>
          </w:p>
          <w:p w:rsidR="005352DE" w:rsidRDefault="005352DE" w:rsidP="00166FB3">
            <w:pPr>
              <w:jc w:val="center"/>
              <w:rPr>
                <w:rFonts w:ascii="Liberation Sans" w:hAnsi="Liberation Sans" w:cs="Liberation Sans"/>
                <w:b/>
                <w:bCs/>
                <w:lang w:eastAsia="ru-RU"/>
              </w:rPr>
            </w:pPr>
          </w:p>
          <w:p w:rsidR="005352DE" w:rsidRDefault="005352DE" w:rsidP="00166FB3">
            <w:pPr>
              <w:jc w:val="center"/>
              <w:rPr>
                <w:rFonts w:ascii="Liberation Sans" w:hAnsi="Liberation Sans" w:cs="Liberation Sans"/>
                <w:b/>
                <w:bCs/>
                <w:lang w:eastAsia="ru-RU"/>
              </w:rPr>
            </w:pPr>
          </w:p>
          <w:p w:rsidR="005352DE" w:rsidRDefault="005352DE" w:rsidP="00166FB3">
            <w:pPr>
              <w:jc w:val="center"/>
              <w:rPr>
                <w:rFonts w:ascii="Liberation Sans" w:hAnsi="Liberation Sans" w:cs="Liberation Sans"/>
                <w:b/>
                <w:bCs/>
                <w:lang w:eastAsia="ru-RU"/>
              </w:rPr>
            </w:pPr>
          </w:p>
          <w:p w:rsidR="005352DE" w:rsidRDefault="005352DE" w:rsidP="00166FB3">
            <w:pPr>
              <w:jc w:val="center"/>
              <w:rPr>
                <w:rFonts w:ascii="Liberation Sans" w:hAnsi="Liberation Sans" w:cs="Liberation Sans"/>
                <w:b/>
                <w:bCs/>
                <w:lang w:eastAsia="ru-RU"/>
              </w:rPr>
            </w:pPr>
          </w:p>
          <w:p w:rsidR="005352DE" w:rsidRPr="004D5F7E" w:rsidRDefault="005352DE" w:rsidP="00166FB3">
            <w:pPr>
              <w:jc w:val="center"/>
              <w:rPr>
                <w:rFonts w:ascii="Liberation Sans" w:hAnsi="Liberation Sans" w:cs="Liberation Sans"/>
                <w:b/>
                <w:bCs/>
                <w:lang w:eastAsia="ru-RU"/>
              </w:rPr>
            </w:pPr>
          </w:p>
        </w:tc>
      </w:tr>
      <w:tr w:rsidR="003D1D20" w:rsidRPr="004D5F7E" w:rsidTr="00166FB3">
        <w:trPr>
          <w:trHeight w:val="300"/>
        </w:trPr>
        <w:tc>
          <w:tcPr>
            <w:tcW w:w="3402" w:type="dxa"/>
            <w:tcBorders>
              <w:top w:val="nil"/>
              <w:left w:val="nil"/>
              <w:bottom w:val="nil"/>
              <w:right w:val="nil"/>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p>
        </w:tc>
        <w:tc>
          <w:tcPr>
            <w:tcW w:w="1560"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8"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92" w:type="dxa"/>
            <w:tcBorders>
              <w:top w:val="nil"/>
              <w:left w:val="nil"/>
              <w:bottom w:val="nil"/>
              <w:right w:val="nil"/>
            </w:tcBorders>
            <w:shd w:val="clear" w:color="auto" w:fill="auto"/>
            <w:noWrap/>
            <w:vAlign w:val="bottom"/>
            <w:hideMark/>
          </w:tcPr>
          <w:p w:rsidR="003D1D20" w:rsidRPr="004D5F7E" w:rsidRDefault="003D1D20" w:rsidP="00166FB3">
            <w:pPr>
              <w:jc w:val="right"/>
              <w:rPr>
                <w:lang w:eastAsia="ru-RU"/>
              </w:rPr>
            </w:pPr>
          </w:p>
        </w:tc>
        <w:tc>
          <w:tcPr>
            <w:tcW w:w="113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7" w:type="dxa"/>
            <w:tcBorders>
              <w:top w:val="nil"/>
              <w:left w:val="nil"/>
              <w:bottom w:val="nil"/>
              <w:right w:val="nil"/>
            </w:tcBorders>
            <w:shd w:val="clear" w:color="auto" w:fill="auto"/>
            <w:noWrap/>
            <w:vAlign w:val="bottom"/>
            <w:hideMark/>
          </w:tcPr>
          <w:p w:rsidR="003D1D20" w:rsidRDefault="003D1D20" w:rsidP="00166FB3">
            <w:pPr>
              <w:rPr>
                <w:lang w:eastAsia="ru-RU"/>
              </w:rPr>
            </w:pPr>
          </w:p>
          <w:p w:rsidR="005352DE" w:rsidRPr="004D5F7E" w:rsidRDefault="005352DE" w:rsidP="00166FB3">
            <w:pPr>
              <w:rPr>
                <w:lang w:eastAsia="ru-RU"/>
              </w:rPr>
            </w:pPr>
          </w:p>
        </w:tc>
        <w:tc>
          <w:tcPr>
            <w:tcW w:w="851"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3D1D20" w:rsidRPr="004D5F7E" w:rsidTr="00166FB3">
        <w:trPr>
          <w:trHeight w:val="109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1560"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Код расхода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Утвержденные бюджетные назначения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Изменения согласно ст.217 Бюджетного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испоне-ния</w:t>
            </w:r>
          </w:p>
        </w:tc>
      </w:tr>
      <w:tr w:rsidR="003D1D20" w:rsidRPr="004D5F7E" w:rsidTr="00166FB3">
        <w:trPr>
          <w:trHeight w:val="270"/>
        </w:trPr>
        <w:tc>
          <w:tcPr>
            <w:tcW w:w="3402" w:type="dxa"/>
            <w:tcBorders>
              <w:top w:val="nil"/>
              <w:left w:val="single" w:sz="4" w:space="0" w:color="auto"/>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1560"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418"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992"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1134"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7</w:t>
            </w:r>
          </w:p>
        </w:tc>
      </w:tr>
      <w:tr w:rsidR="003D1D20" w:rsidRPr="004D5F7E" w:rsidTr="00166FB3">
        <w:trPr>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Расходы бюджета - всего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2 654 703,00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-61 272,80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2 593 430,20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1 677 335,45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154,6</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b/>
                <w:bCs/>
                <w:lang w:eastAsia="ru-RU"/>
              </w:rPr>
            </w:pPr>
            <w:r w:rsidRPr="004D5F7E">
              <w:rPr>
                <w:rFonts w:ascii="Liberation Sans" w:hAnsi="Liberation Sans" w:cs="Liberation Sans"/>
                <w:b/>
                <w:bC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Глава Дубровинского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099 0102 88 0 01 80010 000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293 600,00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-43 939,66</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099 0102 88 0 01 80010 100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293 600,00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-43 939,66</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099 0104 88 0 03 80040 000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694 000,00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-6 665,32</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687 334,68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677 910,18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101,4</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099 0104 88 0 03 80040 100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574 700,00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-75 631,11</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499 068,89</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499 068,89</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099 0104 88 0 03 80040 200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112 300,00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54 326,79</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166 626,79</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162 202,29</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102,7</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099 0104 88 0 03 80040 800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14 639,00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21 639,00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16 639,00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130,0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Реализация мероприятий по формированию резервного фонда</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099 0111 88 0 08 80500 000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099 0111 88 0 08 80500 800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12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099 0113 88 0 08 16100 000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099 0113 88 0 08 16100 200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099 0113 88 0 08 80500 000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099 0113 88 0 08 80500 500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099 0113 88 0 08 80550 000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099 0113 88 0 08 80550 800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Осуществление первичного воинского учета</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099 0203 88 0 08 51180 000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109 100,00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-37 132,78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099 0203 88 0 08 51180 100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97 900,00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-33 432,78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64 467,22</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64 467,22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099 0203 88 0 08 51180 200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11 200,00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-3 700,00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7 500,00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7 500,00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099 0310 88 0 08 80550 000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21 500,00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099 0310 88 0 08 80550 200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21 500,00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Муниципальный дорожный фонд Гладышевского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099 0409 88 0 08 80160 000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78 260,18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263 260,18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263 260,18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099 0409 88 0 08 80160 200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78 260,18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263 260,18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263 260,18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099 0409 88 0 08 80500 000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448 000,00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-264 564,42</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183 435,58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183 435,58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099 0409 88 0 08 80500 500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448 000,00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-264 564,42</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183 435,58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183 435,58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099 0412 88 0 08 80550 000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099 0412 88 0 08 80550 200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Прочие мероприятия по благоустройству поселений</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099 0503 02 0 03 80254 000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-48 900,00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099 0503 02 0 03 80254 200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-48 900,00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 xml:space="preserve">  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099 0505 02 0 04 80080 000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803 200,00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-619 950,05</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183 249,95</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183 249,95</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099 0505 02 0 04 80080 100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803 200,00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-663 821,28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139 378,72</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139 378,72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099 0505 02 0 04 80080 300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43 871,23</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43 871,23</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43 871,23</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099 0801 88 0 08 80500 000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26 400,00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099 0801 88 0 08 80500 500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26 400,00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b/>
                <w:bCs/>
                <w:lang w:eastAsia="ru-RU"/>
              </w:rPr>
            </w:pPr>
            <w:r w:rsidRPr="004D5F7E">
              <w:rPr>
                <w:rFonts w:ascii="Liberation Sans" w:hAnsi="Liberation Sans" w:cs="Liberation Sans"/>
                <w:b/>
                <w:bC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752 0104 88 0 03 80040 000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752 0104 88 0 03 80040 200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752 0104 88 0 03 80040 800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752 0113 88 0 08 80500 000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752 0113 88 0 08 80500 500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752 0409 88 0 08 80500 000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552 943,98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552 943,98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752 0409 88 0 08 80500 500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552 943,98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552 943,98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r>
              <w:rPr>
                <w:rFonts w:ascii="Liberation Sans" w:hAnsi="Liberation Sans" w:cs="Liberation Sans"/>
                <w:color w:val="000000"/>
                <w:lang w:eastAsia="ru-RU"/>
              </w:rPr>
              <w:t xml:space="preserve"> </w:t>
            </w:r>
            <w:r w:rsidRPr="004D5F7E">
              <w:rPr>
                <w:rFonts w:ascii="Liberation Sans" w:hAnsi="Liberation Sans" w:cs="Liberation Sans"/>
                <w:color w:val="000000"/>
                <w:lang w:eastAsia="ru-RU"/>
              </w:rPr>
              <w:t>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752 0801 88 0 08 80500 000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338 326,27</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338 326,27</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752 0801 88 0 08 80500 500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338 326,27</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338 326,27</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Результат исполнения бюджета (дефицит / профицит)</w:t>
            </w:r>
          </w:p>
        </w:tc>
        <w:tc>
          <w:tcPr>
            <w:tcW w:w="156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x</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-376 263,80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-376 263,80</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601 069,58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bl>
    <w:p w:rsidR="003D1D20" w:rsidRDefault="003D1D20" w:rsidP="003651D7">
      <w:pPr>
        <w:widowControl w:val="0"/>
        <w:autoSpaceDE w:val="0"/>
        <w:autoSpaceDN w:val="0"/>
        <w:adjustRightInd w:val="0"/>
        <w:ind w:left="284" w:right="282" w:firstLine="283"/>
        <w:jc w:val="both"/>
        <w:rPr>
          <w:rFonts w:ascii="Liberation Sans" w:hAnsi="Liberation Sans" w:cs="Courier New"/>
          <w:sz w:val="24"/>
          <w:szCs w:val="24"/>
        </w:rPr>
      </w:pPr>
    </w:p>
    <w:p w:rsidR="008A0E0A" w:rsidRDefault="008A0E0A" w:rsidP="003651D7">
      <w:pPr>
        <w:widowControl w:val="0"/>
        <w:autoSpaceDE w:val="0"/>
        <w:autoSpaceDN w:val="0"/>
        <w:adjustRightInd w:val="0"/>
        <w:ind w:left="284" w:right="282" w:firstLine="283"/>
        <w:jc w:val="both"/>
        <w:rPr>
          <w:rFonts w:ascii="Liberation Sans" w:hAnsi="Liberation Sans" w:cs="Courier New"/>
          <w:sz w:val="24"/>
          <w:szCs w:val="24"/>
        </w:rPr>
      </w:pPr>
    </w:p>
    <w:tbl>
      <w:tblPr>
        <w:tblW w:w="10408" w:type="dxa"/>
        <w:jc w:val="center"/>
        <w:tblLook w:val="04A0" w:firstRow="1" w:lastRow="0" w:firstColumn="1" w:lastColumn="0" w:noHBand="0" w:noVBand="1"/>
      </w:tblPr>
      <w:tblGrid>
        <w:gridCol w:w="4395"/>
        <w:gridCol w:w="2551"/>
        <w:gridCol w:w="1763"/>
        <w:gridCol w:w="1699"/>
      </w:tblGrid>
      <w:tr w:rsidR="008A0E0A" w:rsidRPr="004D5F7E" w:rsidTr="008A0E0A">
        <w:trPr>
          <w:trHeight w:val="300"/>
          <w:jc w:val="center"/>
        </w:trPr>
        <w:tc>
          <w:tcPr>
            <w:tcW w:w="4395" w:type="dxa"/>
            <w:tcBorders>
              <w:top w:val="nil"/>
              <w:left w:val="nil"/>
              <w:bottom w:val="nil"/>
              <w:right w:val="nil"/>
            </w:tcBorders>
            <w:shd w:val="clear" w:color="auto" w:fill="auto"/>
            <w:noWrap/>
            <w:vAlign w:val="bottom"/>
            <w:hideMark/>
          </w:tcPr>
          <w:p w:rsidR="008A0E0A" w:rsidRPr="004D5F7E" w:rsidRDefault="008A0E0A" w:rsidP="00166FB3">
            <w:pPr>
              <w:rPr>
                <w:sz w:val="24"/>
                <w:szCs w:val="24"/>
                <w:lang w:eastAsia="ru-RU"/>
              </w:rPr>
            </w:pPr>
          </w:p>
        </w:tc>
        <w:tc>
          <w:tcPr>
            <w:tcW w:w="6013" w:type="dxa"/>
            <w:gridSpan w:val="3"/>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5</w:t>
            </w:r>
          </w:p>
        </w:tc>
      </w:tr>
      <w:tr w:rsidR="008A0E0A" w:rsidRPr="004D5F7E" w:rsidTr="008A0E0A">
        <w:trPr>
          <w:trHeight w:val="300"/>
          <w:jc w:val="center"/>
        </w:trPr>
        <w:tc>
          <w:tcPr>
            <w:tcW w:w="10408" w:type="dxa"/>
            <w:gridSpan w:val="4"/>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8A0E0A" w:rsidRPr="004D5F7E" w:rsidTr="008A0E0A">
        <w:trPr>
          <w:trHeight w:val="300"/>
          <w:jc w:val="center"/>
        </w:trPr>
        <w:tc>
          <w:tcPr>
            <w:tcW w:w="4395" w:type="dxa"/>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sz w:val="24"/>
                <w:szCs w:val="24"/>
                <w:lang w:eastAsia="ru-RU"/>
              </w:rPr>
            </w:pPr>
          </w:p>
        </w:tc>
        <w:tc>
          <w:tcPr>
            <w:tcW w:w="6013" w:type="dxa"/>
            <w:gridSpan w:val="3"/>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8A0E0A" w:rsidRPr="004D5F7E" w:rsidTr="008A0E0A">
        <w:trPr>
          <w:trHeight w:val="300"/>
          <w:jc w:val="center"/>
        </w:trPr>
        <w:tc>
          <w:tcPr>
            <w:tcW w:w="4395" w:type="dxa"/>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sz w:val="24"/>
                <w:szCs w:val="24"/>
                <w:lang w:eastAsia="ru-RU"/>
              </w:rPr>
            </w:pPr>
          </w:p>
        </w:tc>
        <w:tc>
          <w:tcPr>
            <w:tcW w:w="6013" w:type="dxa"/>
            <w:gridSpan w:val="3"/>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Островнинского сельсовета за 2022 год"</w:t>
            </w:r>
          </w:p>
        </w:tc>
      </w:tr>
      <w:tr w:rsidR="008A0E0A" w:rsidRPr="004D5F7E" w:rsidTr="008A0E0A">
        <w:trPr>
          <w:trHeight w:val="300"/>
          <w:jc w:val="center"/>
        </w:trPr>
        <w:tc>
          <w:tcPr>
            <w:tcW w:w="4395" w:type="dxa"/>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sz w:val="24"/>
                <w:szCs w:val="24"/>
                <w:lang w:eastAsia="ru-RU"/>
              </w:rPr>
            </w:pPr>
          </w:p>
        </w:tc>
        <w:tc>
          <w:tcPr>
            <w:tcW w:w="6013" w:type="dxa"/>
            <w:gridSpan w:val="3"/>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от _______________  2023 года № ________</w:t>
            </w:r>
          </w:p>
        </w:tc>
      </w:tr>
      <w:tr w:rsidR="008A0E0A" w:rsidRPr="004D5F7E" w:rsidTr="008A0E0A">
        <w:trPr>
          <w:trHeight w:val="300"/>
          <w:jc w:val="center"/>
        </w:trPr>
        <w:tc>
          <w:tcPr>
            <w:tcW w:w="4395" w:type="dxa"/>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sz w:val="24"/>
                <w:szCs w:val="24"/>
                <w:lang w:eastAsia="ru-RU"/>
              </w:rPr>
            </w:pPr>
          </w:p>
        </w:tc>
        <w:tc>
          <w:tcPr>
            <w:tcW w:w="2551" w:type="dxa"/>
            <w:tcBorders>
              <w:top w:val="nil"/>
              <w:left w:val="nil"/>
              <w:bottom w:val="nil"/>
              <w:right w:val="nil"/>
            </w:tcBorders>
            <w:shd w:val="clear" w:color="auto" w:fill="auto"/>
            <w:noWrap/>
            <w:vAlign w:val="bottom"/>
            <w:hideMark/>
          </w:tcPr>
          <w:p w:rsidR="008A0E0A" w:rsidRPr="004D5F7E" w:rsidRDefault="008A0E0A" w:rsidP="00166FB3">
            <w:pPr>
              <w:rPr>
                <w:lang w:eastAsia="ru-RU"/>
              </w:rPr>
            </w:pPr>
          </w:p>
        </w:tc>
        <w:tc>
          <w:tcPr>
            <w:tcW w:w="1763" w:type="dxa"/>
            <w:tcBorders>
              <w:top w:val="nil"/>
              <w:left w:val="nil"/>
              <w:bottom w:val="nil"/>
              <w:right w:val="nil"/>
            </w:tcBorders>
            <w:shd w:val="clear" w:color="auto" w:fill="auto"/>
            <w:noWrap/>
            <w:vAlign w:val="bottom"/>
            <w:hideMark/>
          </w:tcPr>
          <w:p w:rsidR="008A0E0A" w:rsidRPr="004D5F7E" w:rsidRDefault="008A0E0A" w:rsidP="00166FB3">
            <w:pPr>
              <w:jc w:val="right"/>
              <w:rPr>
                <w:lang w:eastAsia="ru-RU"/>
              </w:rPr>
            </w:pPr>
          </w:p>
        </w:tc>
        <w:tc>
          <w:tcPr>
            <w:tcW w:w="1699" w:type="dxa"/>
            <w:tcBorders>
              <w:top w:val="nil"/>
              <w:left w:val="nil"/>
              <w:bottom w:val="nil"/>
              <w:right w:val="nil"/>
            </w:tcBorders>
            <w:shd w:val="clear" w:color="auto" w:fill="auto"/>
            <w:noWrap/>
            <w:vAlign w:val="bottom"/>
            <w:hideMark/>
          </w:tcPr>
          <w:p w:rsidR="008A0E0A" w:rsidRPr="004D5F7E" w:rsidRDefault="008A0E0A" w:rsidP="00166FB3">
            <w:pPr>
              <w:jc w:val="right"/>
              <w:rPr>
                <w:lang w:eastAsia="ru-RU"/>
              </w:rPr>
            </w:pPr>
          </w:p>
        </w:tc>
      </w:tr>
      <w:tr w:rsidR="008A0E0A" w:rsidRPr="004D5F7E" w:rsidTr="008A0E0A">
        <w:trPr>
          <w:trHeight w:val="300"/>
          <w:jc w:val="center"/>
        </w:trPr>
        <w:tc>
          <w:tcPr>
            <w:tcW w:w="10408" w:type="dxa"/>
            <w:gridSpan w:val="4"/>
            <w:tcBorders>
              <w:top w:val="nil"/>
              <w:left w:val="nil"/>
              <w:bottom w:val="nil"/>
              <w:right w:val="nil"/>
            </w:tcBorders>
            <w:shd w:val="clear" w:color="auto" w:fill="auto"/>
            <w:noWrap/>
            <w:vAlign w:val="bottom"/>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Источники внутреннего финансирования дефицита бюджета Островнинского сельсовета</w:t>
            </w:r>
          </w:p>
        </w:tc>
      </w:tr>
      <w:tr w:rsidR="008A0E0A" w:rsidRPr="004D5F7E" w:rsidTr="008A0E0A">
        <w:trPr>
          <w:trHeight w:val="300"/>
          <w:jc w:val="center"/>
        </w:trPr>
        <w:tc>
          <w:tcPr>
            <w:tcW w:w="10408" w:type="dxa"/>
            <w:gridSpan w:val="4"/>
            <w:tcBorders>
              <w:top w:val="nil"/>
              <w:left w:val="nil"/>
              <w:bottom w:val="nil"/>
              <w:right w:val="nil"/>
            </w:tcBorders>
            <w:shd w:val="clear" w:color="auto" w:fill="auto"/>
            <w:noWrap/>
            <w:vAlign w:val="bottom"/>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Мишкинского района за  2022 год по кодам групп, подгрупп, статей, видов </w:t>
            </w:r>
          </w:p>
        </w:tc>
      </w:tr>
      <w:tr w:rsidR="008A0E0A" w:rsidRPr="004D5F7E" w:rsidTr="008A0E0A">
        <w:trPr>
          <w:trHeight w:val="300"/>
          <w:jc w:val="center"/>
        </w:trPr>
        <w:tc>
          <w:tcPr>
            <w:tcW w:w="10408" w:type="dxa"/>
            <w:gridSpan w:val="4"/>
            <w:tcBorders>
              <w:top w:val="nil"/>
              <w:left w:val="nil"/>
              <w:bottom w:val="nil"/>
              <w:right w:val="nil"/>
            </w:tcBorders>
            <w:shd w:val="clear" w:color="auto" w:fill="auto"/>
            <w:noWrap/>
            <w:vAlign w:val="bottom"/>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источников финансирования дефицитов бюджетов классификации операций</w:t>
            </w:r>
          </w:p>
        </w:tc>
      </w:tr>
      <w:tr w:rsidR="008A0E0A" w:rsidRPr="004D5F7E" w:rsidTr="008A0E0A">
        <w:trPr>
          <w:trHeight w:val="615"/>
          <w:jc w:val="center"/>
        </w:trPr>
        <w:tc>
          <w:tcPr>
            <w:tcW w:w="10408" w:type="dxa"/>
            <w:gridSpan w:val="4"/>
            <w:tcBorders>
              <w:top w:val="nil"/>
              <w:left w:val="nil"/>
              <w:bottom w:val="nil"/>
              <w:right w:val="nil"/>
            </w:tcBorders>
            <w:shd w:val="clear" w:color="auto" w:fill="auto"/>
            <w:vAlign w:val="bottom"/>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8A0E0A" w:rsidRPr="004D5F7E" w:rsidTr="008A0E0A">
        <w:trPr>
          <w:trHeight w:val="300"/>
          <w:jc w:val="center"/>
        </w:trPr>
        <w:tc>
          <w:tcPr>
            <w:tcW w:w="8709" w:type="dxa"/>
            <w:gridSpan w:val="3"/>
            <w:tcBorders>
              <w:top w:val="nil"/>
              <w:left w:val="nil"/>
              <w:bottom w:val="nil"/>
              <w:right w:val="nil"/>
            </w:tcBorders>
            <w:shd w:val="clear" w:color="auto" w:fill="auto"/>
            <w:noWrap/>
            <w:vAlign w:val="bottom"/>
            <w:hideMark/>
          </w:tcPr>
          <w:p w:rsidR="008A0E0A" w:rsidRPr="004D5F7E" w:rsidRDefault="008A0E0A" w:rsidP="00166FB3">
            <w:pPr>
              <w:jc w:val="center"/>
              <w:rPr>
                <w:rFonts w:ascii="Liberation Sans" w:hAnsi="Liberation Sans" w:cs="Liberation Sans"/>
                <w:b/>
                <w:bCs/>
                <w:lang w:eastAsia="ru-RU"/>
              </w:rPr>
            </w:pPr>
          </w:p>
        </w:tc>
        <w:tc>
          <w:tcPr>
            <w:tcW w:w="1699" w:type="dxa"/>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8A0E0A" w:rsidRPr="004D5F7E" w:rsidTr="008A0E0A">
        <w:trPr>
          <w:trHeight w:val="2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Код источника по бюджетной классификации </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r>
      <w:tr w:rsidR="008A0E0A" w:rsidRPr="004D5F7E" w:rsidTr="008A0E0A">
        <w:trPr>
          <w:trHeight w:val="630"/>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8A0E0A" w:rsidRPr="004D5F7E" w:rsidRDefault="008A0E0A" w:rsidP="00166FB3">
            <w:pPr>
              <w:rPr>
                <w:rFonts w:ascii="Liberation Sans" w:hAnsi="Liberation Sans" w:cs="Liberation Sans"/>
                <w:b/>
                <w:bCs/>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A0E0A" w:rsidRPr="004D5F7E" w:rsidRDefault="008A0E0A" w:rsidP="00166FB3">
            <w:pPr>
              <w:rPr>
                <w:rFonts w:ascii="Liberation Sans" w:hAnsi="Liberation Sans" w:cs="Liberation Sans"/>
                <w:b/>
                <w:bCs/>
                <w:lang w:eastAsia="ru-RU"/>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8A0E0A" w:rsidRPr="004D5F7E" w:rsidRDefault="008A0E0A" w:rsidP="00166FB3">
            <w:pPr>
              <w:rPr>
                <w:rFonts w:ascii="Liberation Sans" w:hAnsi="Liberation Sans" w:cs="Liberation Sans"/>
                <w:b/>
                <w:bCs/>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A0E0A" w:rsidRPr="004D5F7E" w:rsidRDefault="008A0E0A" w:rsidP="00166FB3">
            <w:pPr>
              <w:rPr>
                <w:rFonts w:ascii="Liberation Sans" w:hAnsi="Liberation Sans" w:cs="Liberation Sans"/>
                <w:b/>
                <w:bCs/>
                <w:lang w:eastAsia="ru-RU"/>
              </w:rPr>
            </w:pPr>
          </w:p>
        </w:tc>
      </w:tr>
      <w:tr w:rsidR="008A0E0A" w:rsidRPr="004D5F7E" w:rsidTr="008A0E0A">
        <w:trPr>
          <w:trHeight w:val="27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8A0E0A" w:rsidRPr="004D5F7E" w:rsidRDefault="008A0E0A"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551" w:type="dxa"/>
            <w:tcBorders>
              <w:top w:val="nil"/>
              <w:left w:val="nil"/>
              <w:bottom w:val="single" w:sz="4" w:space="0" w:color="auto"/>
              <w:right w:val="single" w:sz="4" w:space="0" w:color="auto"/>
            </w:tcBorders>
            <w:shd w:val="clear" w:color="auto" w:fill="auto"/>
            <w:noWrap/>
            <w:vAlign w:val="center"/>
            <w:hideMark/>
          </w:tcPr>
          <w:p w:rsidR="008A0E0A" w:rsidRPr="004D5F7E" w:rsidRDefault="008A0E0A"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763" w:type="dxa"/>
            <w:tcBorders>
              <w:top w:val="nil"/>
              <w:left w:val="nil"/>
              <w:bottom w:val="nil"/>
              <w:right w:val="single" w:sz="4" w:space="0" w:color="auto"/>
            </w:tcBorders>
            <w:shd w:val="clear" w:color="auto" w:fill="auto"/>
            <w:noWrap/>
            <w:vAlign w:val="center"/>
            <w:hideMark/>
          </w:tcPr>
          <w:p w:rsidR="008A0E0A" w:rsidRPr="004D5F7E" w:rsidRDefault="008A0E0A"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699" w:type="dxa"/>
            <w:tcBorders>
              <w:top w:val="nil"/>
              <w:left w:val="nil"/>
              <w:bottom w:val="nil"/>
              <w:right w:val="single" w:sz="4" w:space="0" w:color="auto"/>
            </w:tcBorders>
            <w:shd w:val="clear" w:color="auto" w:fill="auto"/>
            <w:noWrap/>
            <w:vAlign w:val="center"/>
            <w:hideMark/>
          </w:tcPr>
          <w:p w:rsidR="008A0E0A" w:rsidRPr="004D5F7E" w:rsidRDefault="008A0E0A"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rPr>
                <w:rFonts w:ascii="Liberation Sans" w:hAnsi="Liberation Sans" w:cs="Liberation Sans"/>
                <w:b/>
                <w:bCs/>
                <w:color w:val="000000"/>
                <w:sz w:val="18"/>
                <w:szCs w:val="18"/>
                <w:lang w:eastAsia="ru-RU"/>
              </w:rPr>
            </w:pPr>
            <w:r w:rsidRPr="004D5F7E">
              <w:rPr>
                <w:rFonts w:ascii="Liberation Sans" w:hAnsi="Liberation Sans" w:cs="Liberation Sans"/>
                <w:b/>
                <w:bCs/>
                <w:color w:val="000000"/>
                <w:sz w:val="18"/>
                <w:szCs w:val="18"/>
                <w:lang w:eastAsia="ru-RU"/>
              </w:rPr>
              <w:t>Источники финансирования дефицита бюджетов - всего</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b/>
                <w:bCs/>
                <w:color w:val="000000"/>
                <w:sz w:val="18"/>
                <w:szCs w:val="18"/>
                <w:lang w:eastAsia="ru-RU"/>
              </w:rPr>
            </w:pPr>
            <w:r w:rsidRPr="004D5F7E">
              <w:rPr>
                <w:rFonts w:ascii="Liberation Sans" w:hAnsi="Liberation Sans" w:cs="Liberation Sans"/>
                <w:b/>
                <w:bCs/>
                <w:color w:val="000000"/>
                <w:sz w:val="18"/>
                <w:szCs w:val="18"/>
                <w:lang w:eastAsia="ru-RU"/>
              </w:rPr>
              <w:t>х</w:t>
            </w:r>
          </w:p>
        </w:tc>
        <w:tc>
          <w:tcPr>
            <w:tcW w:w="1763"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376 263,80</w:t>
            </w:r>
          </w:p>
        </w:tc>
        <w:tc>
          <w:tcPr>
            <w:tcW w:w="1699"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-601 069,58</w:t>
            </w:r>
          </w:p>
        </w:tc>
      </w:tr>
      <w:tr w:rsidR="008A0E0A" w:rsidRPr="004D5F7E" w:rsidTr="008A0E0A">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в том числе:</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w:t>
            </w:r>
          </w:p>
        </w:tc>
        <w:tc>
          <w:tcPr>
            <w:tcW w:w="1763"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699"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r>
      <w:tr w:rsidR="008A0E0A" w:rsidRPr="004D5F7E" w:rsidTr="008A0E0A">
        <w:trPr>
          <w:trHeight w:val="30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100" w:firstLine="18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изменение остатков средств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х</w:t>
            </w:r>
          </w:p>
        </w:tc>
        <w:tc>
          <w:tcPr>
            <w:tcW w:w="1763"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376 263,80</w:t>
            </w:r>
          </w:p>
        </w:tc>
        <w:tc>
          <w:tcPr>
            <w:tcW w:w="1699"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-601 069,58</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Изменение остатков средств на счетах по учету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000 0105000000 0000 000</w:t>
            </w:r>
          </w:p>
        </w:tc>
        <w:tc>
          <w:tcPr>
            <w:tcW w:w="1763"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376 263,80</w:t>
            </w:r>
          </w:p>
        </w:tc>
        <w:tc>
          <w:tcPr>
            <w:tcW w:w="1699"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-601 069,58</w:t>
            </w:r>
          </w:p>
        </w:tc>
      </w:tr>
      <w:tr w:rsidR="008A0E0A" w:rsidRPr="004D5F7E" w:rsidTr="008A0E0A">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100" w:firstLine="18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увеличение остатков средств, всего</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х</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-2 217 166,40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-2 290 621,39</w:t>
            </w:r>
          </w:p>
        </w:tc>
      </w:tr>
      <w:tr w:rsidR="008A0E0A" w:rsidRPr="004D5F7E" w:rsidTr="008A0E0A">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Увеличение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000 0105000000 0000 500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-2 217 166,40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-2 290 621,39</w:t>
            </w:r>
          </w:p>
        </w:tc>
      </w:tr>
      <w:tr w:rsidR="008A0E0A" w:rsidRPr="004D5F7E" w:rsidTr="008A0E0A">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Увеличение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000 0105020000 0000 500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-2 217 166,40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-2 290 621,39</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Увеличение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000 0105020100 0000 510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-2 217 166,40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-2 290 621,39</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Увеличение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000 0105020110 0000 510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-2 217 166,40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-2 290 621,39</w:t>
            </w:r>
          </w:p>
        </w:tc>
      </w:tr>
      <w:tr w:rsidR="008A0E0A" w:rsidRPr="004D5F7E" w:rsidTr="008A0E0A">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100" w:firstLine="18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уменьшение остатков средств, всего</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х</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2 593 430,20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1 689 551,81</w:t>
            </w:r>
          </w:p>
        </w:tc>
      </w:tr>
      <w:tr w:rsidR="008A0E0A" w:rsidRPr="004D5F7E" w:rsidTr="008A0E0A">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Уменьшение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000 0105000000 0000 600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2 593 430,20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1 689 551,81</w:t>
            </w:r>
          </w:p>
        </w:tc>
      </w:tr>
      <w:tr w:rsidR="008A0E0A" w:rsidRPr="004D5F7E" w:rsidTr="008A0E0A">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Уменьшение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000 0105020000 0000 600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2 593 430,20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1 689 551,81</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Уменьшение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000 0105020100 0000 610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2 593 430,20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1 689 551,81</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000 0105020110 0000 610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2 593 430,20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1 689 551,81</w:t>
            </w:r>
          </w:p>
        </w:tc>
      </w:tr>
    </w:tbl>
    <w:p w:rsidR="00E0540D" w:rsidRDefault="00E0540D" w:rsidP="003F51D0">
      <w:pPr>
        <w:widowControl w:val="0"/>
        <w:autoSpaceDE w:val="0"/>
        <w:autoSpaceDN w:val="0"/>
        <w:adjustRightInd w:val="0"/>
        <w:ind w:firstLine="720"/>
        <w:jc w:val="both"/>
        <w:rPr>
          <w:rFonts w:ascii="Liberation Sans" w:hAnsi="Liberation Sans" w:cs="Courier New"/>
          <w:sz w:val="24"/>
          <w:szCs w:val="24"/>
        </w:rPr>
      </w:pPr>
    </w:p>
    <w:p w:rsidR="00E0540D" w:rsidRDefault="00E0540D" w:rsidP="00CC3B84">
      <w:pPr>
        <w:widowControl w:val="0"/>
        <w:autoSpaceDE w:val="0"/>
        <w:autoSpaceDN w:val="0"/>
        <w:adjustRightInd w:val="0"/>
        <w:ind w:left="284" w:right="282" w:firstLine="283"/>
        <w:jc w:val="both"/>
        <w:rPr>
          <w:rFonts w:ascii="Liberation Sans" w:hAnsi="Liberation Sans" w:cs="Courier New"/>
          <w:sz w:val="24"/>
          <w:szCs w:val="24"/>
        </w:rPr>
      </w:pPr>
    </w:p>
    <w:p w:rsidR="008A0E0A" w:rsidRDefault="008A0E0A" w:rsidP="00CC3B84">
      <w:pPr>
        <w:widowControl w:val="0"/>
        <w:autoSpaceDE w:val="0"/>
        <w:autoSpaceDN w:val="0"/>
        <w:adjustRightInd w:val="0"/>
        <w:ind w:left="284" w:right="282" w:firstLine="283"/>
        <w:jc w:val="both"/>
        <w:rPr>
          <w:rFonts w:ascii="Liberation Sans" w:hAnsi="Liberation Sans" w:cs="Courier New"/>
          <w:sz w:val="24"/>
          <w:szCs w:val="24"/>
        </w:rPr>
      </w:pPr>
    </w:p>
    <w:p w:rsidR="008A0E0A" w:rsidRDefault="00CC3B84" w:rsidP="00CC3B84">
      <w:pPr>
        <w:widowControl w:val="0"/>
        <w:autoSpaceDE w:val="0"/>
        <w:autoSpaceDN w:val="0"/>
        <w:adjustRightInd w:val="0"/>
        <w:ind w:left="284" w:right="282" w:firstLine="283"/>
        <w:jc w:val="right"/>
        <w:rPr>
          <w:rFonts w:ascii="Liberation Sans" w:hAnsi="Liberation Sans" w:cs="Courier New"/>
          <w:sz w:val="24"/>
          <w:szCs w:val="24"/>
        </w:rPr>
      </w:pPr>
      <w:r>
        <w:rPr>
          <w:rFonts w:ascii="Liberation Sans" w:hAnsi="Liberation Sans" w:cs="Courier New"/>
          <w:sz w:val="24"/>
          <w:szCs w:val="24"/>
        </w:rPr>
        <w:t>ПРОЕКТ</w:t>
      </w:r>
    </w:p>
    <w:p w:rsidR="008A0E0A" w:rsidRDefault="008A0E0A" w:rsidP="00CC3B84">
      <w:pPr>
        <w:widowControl w:val="0"/>
        <w:autoSpaceDE w:val="0"/>
        <w:autoSpaceDN w:val="0"/>
        <w:adjustRightInd w:val="0"/>
        <w:ind w:left="284" w:right="282" w:firstLine="283"/>
        <w:jc w:val="both"/>
        <w:rPr>
          <w:rFonts w:ascii="Liberation Sans" w:hAnsi="Liberation Sans" w:cs="Courier New"/>
          <w:sz w:val="24"/>
          <w:szCs w:val="24"/>
        </w:rPr>
      </w:pPr>
    </w:p>
    <w:p w:rsidR="00CC3B84" w:rsidRPr="00894F5E" w:rsidRDefault="00CC3B84" w:rsidP="00CC3B84">
      <w:pPr>
        <w:pStyle w:val="af1"/>
        <w:ind w:left="284" w:right="282" w:firstLine="283"/>
        <w:jc w:val="right"/>
        <w:rPr>
          <w:rFonts w:ascii="Liberation Sans" w:hAnsi="Liberation Sans" w:cs="Arial"/>
        </w:rPr>
      </w:pPr>
    </w:p>
    <w:p w:rsidR="00CC3B84" w:rsidRPr="00894F5E" w:rsidRDefault="00CC3B84" w:rsidP="00CC3B84">
      <w:pPr>
        <w:pStyle w:val="af1"/>
        <w:ind w:left="284" w:right="282" w:firstLine="283"/>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9" name="Рисунок 19"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CC3B84" w:rsidRPr="00894F5E" w:rsidRDefault="00CC3B84" w:rsidP="00CC3B84">
      <w:pPr>
        <w:pStyle w:val="af1"/>
        <w:ind w:left="284" w:right="282" w:firstLine="283"/>
        <w:jc w:val="right"/>
        <w:rPr>
          <w:rFonts w:ascii="Liberation Sans" w:hAnsi="Liberation Sans"/>
          <w:b w:val="0"/>
        </w:rPr>
      </w:pPr>
    </w:p>
    <w:p w:rsidR="00CC3B84" w:rsidRPr="00894F5E" w:rsidRDefault="00CC3B84" w:rsidP="00CC3B84">
      <w:pPr>
        <w:pStyle w:val="af1"/>
        <w:ind w:left="284" w:right="282" w:firstLine="283"/>
        <w:rPr>
          <w:rFonts w:ascii="Liberation Sans" w:hAnsi="Liberation Sans" w:cs="Arial"/>
        </w:rPr>
      </w:pPr>
    </w:p>
    <w:p w:rsidR="00CC3B84" w:rsidRDefault="00CC3B84" w:rsidP="00CC3B84">
      <w:pPr>
        <w:ind w:left="284" w:right="282" w:firstLine="283"/>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CC3B84" w:rsidRPr="00894F5E" w:rsidRDefault="00CC3B84" w:rsidP="00CC3B84">
      <w:pPr>
        <w:ind w:left="284" w:right="282" w:firstLine="283"/>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CC3B84" w:rsidRPr="00894F5E" w:rsidRDefault="00CC3B84" w:rsidP="00CC3B84">
      <w:pPr>
        <w:ind w:left="284" w:right="282" w:firstLine="283"/>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CC3B84" w:rsidRPr="00894F5E" w:rsidRDefault="00CC3B84" w:rsidP="00CC3B84">
      <w:pPr>
        <w:ind w:left="284" w:right="282" w:firstLine="283"/>
        <w:jc w:val="center"/>
        <w:rPr>
          <w:rFonts w:ascii="Liberation Sans" w:hAnsi="Liberation Sans"/>
          <w:b/>
          <w:sz w:val="28"/>
        </w:rPr>
      </w:pPr>
    </w:p>
    <w:p w:rsidR="00CC3B84" w:rsidRPr="00CC3B84" w:rsidRDefault="00CC3B84" w:rsidP="00CC3B84">
      <w:pPr>
        <w:pStyle w:val="2"/>
        <w:ind w:left="284" w:right="282" w:firstLine="283"/>
        <w:jc w:val="center"/>
        <w:rPr>
          <w:rFonts w:ascii="Liberation Sans" w:hAnsi="Liberation Sans"/>
          <w:b/>
          <w:color w:val="auto"/>
          <w:sz w:val="40"/>
        </w:rPr>
      </w:pPr>
      <w:r w:rsidRPr="00CC3B84">
        <w:rPr>
          <w:rFonts w:ascii="Liberation Sans" w:hAnsi="Liberation Sans"/>
          <w:b/>
          <w:color w:val="auto"/>
          <w:sz w:val="40"/>
        </w:rPr>
        <w:t>РЕШЕНИЕ</w:t>
      </w:r>
    </w:p>
    <w:p w:rsidR="00CC3B84" w:rsidRPr="00894F5E" w:rsidRDefault="00CC3B84" w:rsidP="00CC3B84">
      <w:pPr>
        <w:ind w:left="284" w:right="282" w:firstLine="283"/>
        <w:jc w:val="both"/>
        <w:rPr>
          <w:rFonts w:ascii="Liberation Sans" w:hAnsi="Liberation Sans"/>
          <w:b/>
        </w:rPr>
      </w:pPr>
    </w:p>
    <w:p w:rsidR="00CC3B84" w:rsidRPr="00894F5E" w:rsidRDefault="00CC3B84" w:rsidP="00CC3B84">
      <w:pPr>
        <w:ind w:left="284" w:right="282" w:firstLine="283"/>
        <w:jc w:val="both"/>
        <w:rPr>
          <w:rFonts w:ascii="Liberation Sans" w:hAnsi="Liberation Sans"/>
          <w:bCs/>
        </w:rPr>
      </w:pPr>
    </w:p>
    <w:p w:rsidR="00CC3B84" w:rsidRPr="00894F5E" w:rsidRDefault="00CC3B84" w:rsidP="00CC3B84">
      <w:pPr>
        <w:ind w:left="284" w:right="282" w:firstLine="283"/>
        <w:jc w:val="both"/>
        <w:rPr>
          <w:rFonts w:ascii="Liberation Sans" w:hAnsi="Liberation Sans"/>
          <w:bCs/>
        </w:rPr>
      </w:pPr>
    </w:p>
    <w:p w:rsidR="00CC3B84" w:rsidRPr="00894F5E" w:rsidRDefault="00CC3B84" w:rsidP="00CC3B84">
      <w:pPr>
        <w:ind w:left="284" w:right="282" w:firstLine="283"/>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CC3B84" w:rsidRPr="00894F5E" w:rsidRDefault="00CC3B84" w:rsidP="00CC3B84">
      <w:pPr>
        <w:ind w:left="284" w:right="282" w:firstLine="283"/>
        <w:jc w:val="both"/>
        <w:rPr>
          <w:rFonts w:ascii="Liberation Sans" w:hAnsi="Liberation Sans" w:cs="Arial"/>
          <w:bCs/>
        </w:rPr>
      </w:pPr>
    </w:p>
    <w:p w:rsidR="00CC3B84" w:rsidRPr="00894F5E" w:rsidRDefault="00CC3B84" w:rsidP="00CC3B84">
      <w:pPr>
        <w:ind w:left="284" w:right="282" w:firstLine="283"/>
        <w:jc w:val="both"/>
        <w:rPr>
          <w:rFonts w:ascii="Liberation Sans" w:hAnsi="Liberation Sans"/>
          <w:bCs/>
        </w:rPr>
      </w:pPr>
    </w:p>
    <w:p w:rsidR="00CC3B84" w:rsidRDefault="00CC3B84" w:rsidP="00CC3B84">
      <w:pPr>
        <w:ind w:left="284" w:right="282" w:firstLine="283"/>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Первомайского сельсовета</w:t>
      </w:r>
    </w:p>
    <w:p w:rsidR="00CC3B84" w:rsidRPr="00894F5E" w:rsidRDefault="00CC3B84" w:rsidP="00CC3B84">
      <w:pPr>
        <w:ind w:left="284" w:right="282" w:firstLine="283"/>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CC3B84" w:rsidRPr="00894F5E" w:rsidRDefault="00CC3B84" w:rsidP="00CC3B84">
      <w:pPr>
        <w:ind w:left="284" w:right="282" w:firstLine="283"/>
        <w:rPr>
          <w:rFonts w:ascii="Liberation Sans" w:hAnsi="Liberation Sans"/>
          <w:b/>
          <w:sz w:val="22"/>
        </w:rPr>
      </w:pPr>
    </w:p>
    <w:p w:rsidR="00CC3B84" w:rsidRPr="00894F5E" w:rsidRDefault="00CC3B84" w:rsidP="00CC3B84">
      <w:pPr>
        <w:pStyle w:val="Iauiue"/>
        <w:ind w:left="284" w:right="282" w:firstLine="283"/>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CC3B84" w:rsidRPr="00894F5E" w:rsidRDefault="00CC3B84" w:rsidP="00CC3B84">
      <w:pPr>
        <w:ind w:left="284" w:right="282" w:firstLine="283"/>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Первомайского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CC3B84" w:rsidRPr="00894F5E" w:rsidRDefault="00CC3B84" w:rsidP="00CC3B84">
      <w:pPr>
        <w:ind w:left="284" w:right="282" w:firstLine="283"/>
        <w:rPr>
          <w:rFonts w:ascii="Liberation Sans" w:hAnsi="Liberation Sans" w:cs="Arial"/>
          <w:b/>
        </w:rPr>
      </w:pPr>
      <w:r w:rsidRPr="00894F5E">
        <w:rPr>
          <w:rFonts w:ascii="Liberation Sans" w:hAnsi="Liberation Sans" w:cs="Arial"/>
          <w:b/>
        </w:rPr>
        <w:t>РЕШИЛА:</w:t>
      </w:r>
    </w:p>
    <w:p w:rsidR="00CC3B84" w:rsidRPr="00CC3B84" w:rsidRDefault="00CC3B84" w:rsidP="00CC3B84">
      <w:pPr>
        <w:ind w:left="284" w:right="282" w:firstLine="283"/>
        <w:rPr>
          <w:rFonts w:ascii="Liberation Sans" w:hAnsi="Liberation Sans" w:cs="Arial"/>
          <w:b/>
        </w:rPr>
      </w:pPr>
    </w:p>
    <w:p w:rsidR="00CC3B84" w:rsidRPr="00CC3B84" w:rsidRDefault="00CC3B84" w:rsidP="00CC3B84">
      <w:pPr>
        <w:pStyle w:val="9"/>
        <w:ind w:left="284" w:right="282" w:firstLine="283"/>
        <w:jc w:val="both"/>
        <w:rPr>
          <w:rFonts w:ascii="Liberation Sans" w:hAnsi="Liberation Sans"/>
          <w:i w:val="0"/>
        </w:rPr>
      </w:pPr>
      <w:r w:rsidRPr="00CC3B84">
        <w:rPr>
          <w:rFonts w:ascii="Liberation Sans" w:hAnsi="Liberation Sans"/>
          <w:i w:val="0"/>
        </w:rPr>
        <w:t>1. Утвердить отчет об исполнении бюджета Первомайского сельсовета за 2022 год по доходам 3 186,1 тыс. руб. и расходам в сумме 2 417,9 тыс. руб. с профицитом в сумме 768,2 тыс. руб. (в объемах показателей, приведенных в приложениях 1 – 5 к настоящему решению).</w:t>
      </w:r>
    </w:p>
    <w:p w:rsidR="00CC3B84" w:rsidRPr="00CC3B84" w:rsidRDefault="00CC3B84" w:rsidP="00CC3B84">
      <w:pPr>
        <w:ind w:left="284" w:right="282" w:firstLine="283"/>
        <w:jc w:val="both"/>
        <w:rPr>
          <w:rFonts w:ascii="Liberation Sans" w:hAnsi="Liberation Sans" w:cs="Arial"/>
        </w:rPr>
      </w:pPr>
      <w:r w:rsidRPr="00CC3B84">
        <w:rPr>
          <w:rFonts w:ascii="Liberation Sans" w:hAnsi="Liberation Sans"/>
        </w:rPr>
        <w:t xml:space="preserve">          </w:t>
      </w:r>
      <w:r w:rsidRPr="00CC3B84">
        <w:rPr>
          <w:rFonts w:ascii="Liberation Sans" w:hAnsi="Liberation Sans" w:cs="Arial"/>
        </w:rPr>
        <w:t>2.   Решение вступает в силу со дня его обнародования.</w:t>
      </w:r>
    </w:p>
    <w:p w:rsidR="00CC3B84" w:rsidRPr="00CC3B84" w:rsidRDefault="00CC3B84" w:rsidP="00CC3B84">
      <w:pPr>
        <w:ind w:left="284" w:right="282" w:firstLine="283"/>
        <w:jc w:val="both"/>
        <w:rPr>
          <w:rFonts w:ascii="Liberation Sans" w:hAnsi="Liberation Sans" w:cs="Arial"/>
        </w:rPr>
      </w:pPr>
      <w:r w:rsidRPr="00CC3B84">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CC3B84" w:rsidRPr="00CC3B84" w:rsidRDefault="00CC3B84" w:rsidP="00CC3B84">
      <w:pPr>
        <w:ind w:left="284" w:right="282" w:firstLine="283"/>
        <w:jc w:val="both"/>
        <w:rPr>
          <w:rFonts w:ascii="Liberation Sans" w:hAnsi="Liberation Sans"/>
        </w:rPr>
      </w:pPr>
      <w:r w:rsidRPr="00CC3B84">
        <w:rPr>
          <w:rFonts w:ascii="Liberation Sans" w:hAnsi="Liberation Sans" w:cs="Arial"/>
        </w:rPr>
        <w:t xml:space="preserve">          4. </w:t>
      </w:r>
      <w:r w:rsidRPr="00CC3B84">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CC3B84" w:rsidRPr="00CC3B84" w:rsidRDefault="00CC3B84" w:rsidP="00CC3B84">
      <w:pPr>
        <w:ind w:left="284" w:right="282" w:firstLine="283"/>
        <w:jc w:val="both"/>
        <w:rPr>
          <w:rFonts w:ascii="Liberation Sans" w:hAnsi="Liberation Sans"/>
        </w:rPr>
      </w:pPr>
    </w:p>
    <w:p w:rsidR="00CC3B84" w:rsidRPr="00CC3B84" w:rsidRDefault="00CC3B84" w:rsidP="00CC3B84">
      <w:pPr>
        <w:pStyle w:val="Iauiue"/>
        <w:ind w:left="284" w:right="282" w:firstLine="283"/>
        <w:jc w:val="both"/>
        <w:rPr>
          <w:rFonts w:ascii="Liberation Sans" w:hAnsi="Liberation Sans"/>
        </w:rPr>
      </w:pPr>
    </w:p>
    <w:p w:rsidR="00CC3B84" w:rsidRPr="00CC3B84" w:rsidRDefault="00CC3B84" w:rsidP="00CC3B84">
      <w:pPr>
        <w:pStyle w:val="Iauiue"/>
        <w:ind w:left="284" w:right="282" w:firstLine="283"/>
        <w:jc w:val="both"/>
        <w:rPr>
          <w:rFonts w:ascii="Liberation Sans" w:hAnsi="Liberation Sans"/>
        </w:rPr>
      </w:pPr>
      <w:r w:rsidRPr="00CC3B84">
        <w:rPr>
          <w:rFonts w:ascii="Liberation Sans" w:hAnsi="Liberation Sans"/>
        </w:rPr>
        <w:t>Председатель Думы Мишкинского</w:t>
      </w:r>
      <w:r>
        <w:rPr>
          <w:rFonts w:ascii="Liberation Sans" w:hAnsi="Liberation Sans"/>
        </w:rPr>
        <w:t xml:space="preserve"> </w:t>
      </w:r>
    </w:p>
    <w:p w:rsidR="00CC3B84" w:rsidRPr="00CC3B84" w:rsidRDefault="00CC3B84" w:rsidP="00CC3B84">
      <w:pPr>
        <w:pStyle w:val="Iauiue"/>
        <w:ind w:left="284" w:right="282" w:firstLine="283"/>
        <w:jc w:val="both"/>
        <w:rPr>
          <w:rFonts w:ascii="Liberation Sans" w:hAnsi="Liberation Sans"/>
        </w:rPr>
      </w:pPr>
      <w:r w:rsidRPr="00CC3B84">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sidRPr="00CC3B84">
        <w:rPr>
          <w:rFonts w:ascii="Liberation Sans" w:hAnsi="Liberation Sans"/>
        </w:rPr>
        <w:t xml:space="preserve">        </w:t>
      </w:r>
      <w:r>
        <w:rPr>
          <w:rFonts w:ascii="Liberation Sans" w:hAnsi="Liberation Sans"/>
        </w:rPr>
        <w:t xml:space="preserve">    </w:t>
      </w:r>
      <w:r w:rsidRPr="00CC3B84">
        <w:rPr>
          <w:rFonts w:ascii="Liberation Sans" w:hAnsi="Liberation Sans"/>
        </w:rPr>
        <w:t>В.В. Сажин</w:t>
      </w:r>
    </w:p>
    <w:p w:rsidR="00CC3B84" w:rsidRPr="00CC3B84" w:rsidRDefault="00CC3B84" w:rsidP="00CC3B84">
      <w:pPr>
        <w:pStyle w:val="Iauiue"/>
        <w:ind w:left="284" w:right="282" w:firstLine="283"/>
        <w:jc w:val="both"/>
        <w:rPr>
          <w:rFonts w:ascii="Liberation Sans" w:hAnsi="Liberation Sans"/>
        </w:rPr>
      </w:pPr>
    </w:p>
    <w:p w:rsidR="00CC3B84" w:rsidRPr="00CC3B84" w:rsidRDefault="00CC3B84" w:rsidP="00CC3B84">
      <w:pPr>
        <w:pStyle w:val="Iauiue"/>
        <w:ind w:left="284" w:right="282" w:firstLine="283"/>
        <w:jc w:val="both"/>
        <w:rPr>
          <w:rFonts w:ascii="Liberation Sans" w:hAnsi="Liberation Sans"/>
        </w:rPr>
      </w:pPr>
      <w:r w:rsidRPr="00CC3B84">
        <w:rPr>
          <w:rFonts w:ascii="Liberation Sans" w:hAnsi="Liberation Sans"/>
        </w:rPr>
        <w:t xml:space="preserve">Глава </w:t>
      </w:r>
    </w:p>
    <w:p w:rsidR="00CC3B84" w:rsidRPr="00CC3B84" w:rsidRDefault="00CC3B84" w:rsidP="00CC3B84">
      <w:pPr>
        <w:pStyle w:val="Iauiue"/>
        <w:ind w:left="284" w:right="282" w:firstLine="283"/>
        <w:jc w:val="both"/>
        <w:rPr>
          <w:rFonts w:ascii="Liberation Sans" w:hAnsi="Liberation Sans"/>
        </w:rPr>
      </w:pPr>
      <w:r w:rsidRPr="00CC3B84">
        <w:rPr>
          <w:rFonts w:ascii="Liberation Sans" w:hAnsi="Liberation Sans"/>
        </w:rPr>
        <w:t xml:space="preserve">Мишкинского муниципального округа </w:t>
      </w:r>
    </w:p>
    <w:p w:rsidR="00CC3B84" w:rsidRPr="00CC3B84" w:rsidRDefault="00CC3B84" w:rsidP="00CC3B84">
      <w:pPr>
        <w:pStyle w:val="Iauiue"/>
        <w:ind w:left="284" w:right="282" w:firstLine="283"/>
        <w:jc w:val="both"/>
        <w:rPr>
          <w:rFonts w:ascii="Liberation Sans" w:hAnsi="Liberation Sans"/>
        </w:rPr>
      </w:pPr>
      <w:r w:rsidRPr="00CC3B84">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CC3B84">
        <w:rPr>
          <w:rFonts w:ascii="Liberation Sans" w:hAnsi="Liberation Sans"/>
        </w:rPr>
        <w:t xml:space="preserve"> Д.В. Мамонтов</w:t>
      </w:r>
    </w:p>
    <w:p w:rsidR="00CC3B84" w:rsidRPr="00CC3B84" w:rsidRDefault="00CC3B84" w:rsidP="00CC3B84">
      <w:pPr>
        <w:tabs>
          <w:tab w:val="left" w:pos="709"/>
        </w:tabs>
        <w:ind w:left="284" w:right="282" w:firstLine="283"/>
        <w:jc w:val="both"/>
        <w:rPr>
          <w:rFonts w:ascii="Liberation Sans" w:hAnsi="Liberation Sans" w:cs="Arial"/>
        </w:rPr>
      </w:pPr>
      <w:r w:rsidRPr="00CC3B84">
        <w:rPr>
          <w:rFonts w:ascii="Liberation Sans" w:hAnsi="Liberation Sans" w:cs="Arial"/>
        </w:rPr>
        <w:t xml:space="preserve">   </w:t>
      </w:r>
    </w:p>
    <w:p w:rsidR="008A0E0A" w:rsidRDefault="008A0E0A" w:rsidP="003F51D0">
      <w:pPr>
        <w:widowControl w:val="0"/>
        <w:autoSpaceDE w:val="0"/>
        <w:autoSpaceDN w:val="0"/>
        <w:adjustRightInd w:val="0"/>
        <w:ind w:firstLine="720"/>
        <w:jc w:val="both"/>
        <w:rPr>
          <w:rFonts w:ascii="Liberation Sans" w:hAnsi="Liberation Sans" w:cs="Courier New"/>
          <w:sz w:val="24"/>
          <w:szCs w:val="24"/>
        </w:rPr>
      </w:pPr>
    </w:p>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tbl>
      <w:tblPr>
        <w:tblW w:w="10629" w:type="dxa"/>
        <w:jc w:val="center"/>
        <w:tblLayout w:type="fixed"/>
        <w:tblLook w:val="04A0" w:firstRow="1" w:lastRow="0" w:firstColumn="1" w:lastColumn="0" w:noHBand="0" w:noVBand="1"/>
      </w:tblPr>
      <w:tblGrid>
        <w:gridCol w:w="4253"/>
        <w:gridCol w:w="2694"/>
        <w:gridCol w:w="1418"/>
        <w:gridCol w:w="1477"/>
        <w:gridCol w:w="787"/>
      </w:tblGrid>
      <w:tr w:rsidR="00CC3B84" w:rsidRPr="004D5F7E" w:rsidTr="00CC3B84">
        <w:trPr>
          <w:trHeight w:val="300"/>
          <w:jc w:val="center"/>
        </w:trPr>
        <w:tc>
          <w:tcPr>
            <w:tcW w:w="10629"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1</w:t>
            </w:r>
          </w:p>
        </w:tc>
      </w:tr>
      <w:tr w:rsidR="00CC3B84" w:rsidRPr="004D5F7E" w:rsidTr="00CC3B84">
        <w:trPr>
          <w:trHeight w:val="300"/>
          <w:jc w:val="center"/>
        </w:trPr>
        <w:tc>
          <w:tcPr>
            <w:tcW w:w="10629"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CC3B84" w:rsidRPr="004D5F7E" w:rsidTr="00CC3B84">
        <w:trPr>
          <w:trHeight w:val="300"/>
          <w:jc w:val="center"/>
        </w:trPr>
        <w:tc>
          <w:tcPr>
            <w:tcW w:w="10629"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CC3B84" w:rsidRPr="004D5F7E" w:rsidTr="00CC3B84">
        <w:trPr>
          <w:trHeight w:val="300"/>
          <w:jc w:val="center"/>
        </w:trPr>
        <w:tc>
          <w:tcPr>
            <w:tcW w:w="10629"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Первомайского сельсовета за  2022 год"</w:t>
            </w:r>
          </w:p>
        </w:tc>
      </w:tr>
      <w:tr w:rsidR="00CC3B84" w:rsidRPr="004D5F7E" w:rsidTr="00CC3B84">
        <w:trPr>
          <w:trHeight w:val="300"/>
          <w:jc w:val="center"/>
        </w:trPr>
        <w:tc>
          <w:tcPr>
            <w:tcW w:w="10629"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от _________________  2023г. №__________</w:t>
            </w:r>
          </w:p>
        </w:tc>
      </w:tr>
      <w:tr w:rsidR="00CC3B84" w:rsidRPr="004D5F7E" w:rsidTr="00CC3B84">
        <w:trPr>
          <w:trHeight w:val="300"/>
          <w:jc w:val="center"/>
        </w:trPr>
        <w:tc>
          <w:tcPr>
            <w:tcW w:w="4253"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CC3B84" w:rsidRPr="004D5F7E" w:rsidRDefault="00CC3B84" w:rsidP="00166FB3">
            <w:pPr>
              <w:jc w:val="right"/>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jc w:val="right"/>
              <w:rPr>
                <w:lang w:eastAsia="ru-RU"/>
              </w:rPr>
            </w:pPr>
          </w:p>
        </w:tc>
        <w:tc>
          <w:tcPr>
            <w:tcW w:w="1477"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787"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r>
      <w:tr w:rsidR="00CC3B84" w:rsidRPr="004D5F7E" w:rsidTr="00CC3B84">
        <w:trPr>
          <w:trHeight w:val="690"/>
          <w:jc w:val="center"/>
        </w:trPr>
        <w:tc>
          <w:tcPr>
            <w:tcW w:w="10629" w:type="dxa"/>
            <w:gridSpan w:val="5"/>
            <w:tcBorders>
              <w:top w:val="nil"/>
              <w:left w:val="nil"/>
              <w:bottom w:val="nil"/>
              <w:right w:val="nil"/>
            </w:tcBorders>
            <w:shd w:val="clear" w:color="auto" w:fill="auto"/>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Доходы  бюджета Первомайского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CC3B84" w:rsidRPr="004D5F7E" w:rsidTr="00CC3B84">
        <w:trPr>
          <w:trHeight w:val="300"/>
          <w:jc w:val="center"/>
        </w:trPr>
        <w:tc>
          <w:tcPr>
            <w:tcW w:w="4253" w:type="dxa"/>
            <w:tcBorders>
              <w:top w:val="nil"/>
              <w:left w:val="nil"/>
              <w:bottom w:val="nil"/>
              <w:right w:val="nil"/>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p>
        </w:tc>
        <w:tc>
          <w:tcPr>
            <w:tcW w:w="2694"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77"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787"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CC3B84" w:rsidRPr="004D5F7E" w:rsidTr="00CC3B84">
        <w:trPr>
          <w:trHeight w:val="750"/>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Код дохода по бюджетной классификации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исполне-ния</w:t>
            </w:r>
          </w:p>
        </w:tc>
      </w:tr>
      <w:tr w:rsidR="00CC3B84" w:rsidRPr="004D5F7E" w:rsidTr="00CC3B84">
        <w:trPr>
          <w:trHeight w:val="240"/>
          <w:jc w:val="center"/>
        </w:trPr>
        <w:tc>
          <w:tcPr>
            <w:tcW w:w="4253" w:type="dxa"/>
            <w:tcBorders>
              <w:top w:val="nil"/>
              <w:left w:val="single" w:sz="4" w:space="0" w:color="auto"/>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694"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418"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477"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787" w:type="dxa"/>
            <w:tcBorders>
              <w:top w:val="nil"/>
              <w:left w:val="nil"/>
              <w:bottom w:val="nil"/>
              <w:right w:val="single" w:sz="4" w:space="0" w:color="auto"/>
            </w:tcBorders>
            <w:shd w:val="clear" w:color="auto" w:fill="auto"/>
            <w:hideMark/>
          </w:tcPr>
          <w:p w:rsidR="00CC3B84" w:rsidRPr="004D5F7E" w:rsidRDefault="00CC3B84"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5</w:t>
            </w:r>
          </w:p>
        </w:tc>
      </w:tr>
      <w:tr w:rsidR="00CC3B84" w:rsidRPr="004D5F7E" w:rsidTr="00CC3B84">
        <w:trPr>
          <w:trHeight w:val="255"/>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w:hAnsi="Arial" w:cs="Arial"/>
                <w:b/>
                <w:bCs/>
                <w:color w:val="000000"/>
                <w:lang w:eastAsia="ru-RU"/>
              </w:rPr>
            </w:pPr>
            <w:r w:rsidRPr="004D5F7E">
              <w:rPr>
                <w:rFonts w:ascii="Arial" w:hAnsi="Arial" w:cs="Arial"/>
                <w:b/>
                <w:bCs/>
                <w:color w:val="000000"/>
                <w:lang w:eastAsia="ru-RU"/>
              </w:rPr>
              <w:t>Доходы бюджета - всего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b/>
                <w:bCs/>
                <w:color w:val="000000"/>
                <w:lang w:eastAsia="ru-RU"/>
              </w:rPr>
            </w:pPr>
            <w:r w:rsidRPr="004D5F7E">
              <w:rPr>
                <w:rFonts w:ascii="Arial" w:hAnsi="Arial" w:cs="Arial"/>
                <w:b/>
                <w:bCs/>
                <w:color w:val="000000"/>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b/>
                <w:bCs/>
                <w:color w:val="000000"/>
                <w:lang w:eastAsia="ru-RU"/>
              </w:rPr>
            </w:pPr>
            <w:r w:rsidRPr="004D5F7E">
              <w:rPr>
                <w:rFonts w:ascii="Arial" w:hAnsi="Arial" w:cs="Arial"/>
                <w:b/>
                <w:bCs/>
                <w:color w:val="000000"/>
                <w:lang w:eastAsia="ru-RU"/>
              </w:rPr>
              <w:t>3 138 120,05</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b/>
                <w:bCs/>
                <w:color w:val="000000"/>
                <w:lang w:eastAsia="ru-RU"/>
              </w:rPr>
            </w:pPr>
            <w:r w:rsidRPr="004D5F7E">
              <w:rPr>
                <w:rFonts w:ascii="Arial" w:hAnsi="Arial" w:cs="Arial"/>
                <w:b/>
                <w:bCs/>
                <w:color w:val="000000"/>
                <w:lang w:eastAsia="ru-RU"/>
              </w:rPr>
              <w:t>3 186 149,47</w:t>
            </w:r>
          </w:p>
        </w:tc>
        <w:tc>
          <w:tcPr>
            <w:tcW w:w="787" w:type="dxa"/>
            <w:tcBorders>
              <w:top w:val="single" w:sz="4" w:space="0" w:color="auto"/>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101,5</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100" w:firstLine="200"/>
              <w:rPr>
                <w:rFonts w:ascii="Arial" w:hAnsi="Arial" w:cs="Arial"/>
                <w:color w:val="000000"/>
                <w:lang w:eastAsia="ru-RU"/>
              </w:rPr>
            </w:pPr>
            <w:r w:rsidRPr="004D5F7E">
              <w:rPr>
                <w:rFonts w:ascii="Arial" w:hAnsi="Arial" w:cs="Arial"/>
                <w:color w:val="000000"/>
                <w:lang w:eastAsia="ru-RU"/>
              </w:rPr>
              <w:t xml:space="preserve">в том числе: </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НАЛОГОВЫЕ И НЕНАЛОГОВЫЕ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000 1000000000 0000 000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1 500 000,00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1 548 029,42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103,2</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НАЛОГИ НА ПРИБЫЛЬ,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000 1010000000 0000 000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3 612,59</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72,3</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 на доходы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000 1010200001 0000 110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3 612,59</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72,3</w:t>
            </w:r>
          </w:p>
        </w:tc>
      </w:tr>
      <w:tr w:rsidR="00CC3B84" w:rsidRPr="004D5F7E" w:rsidTr="00CC3B84">
        <w:trPr>
          <w:trHeight w:val="7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w:t>
            </w:r>
            <w:r w:rsidRPr="004D5F7E">
              <w:rPr>
                <w:rFonts w:ascii="Arial" w:hAnsi="Arial" w:cs="Arial"/>
                <w:color w:val="000000"/>
                <w:lang w:eastAsia="ru-RU"/>
              </w:rPr>
              <w:lastRenderedPageBreak/>
              <w:t>и уплата налога осуществляются в соответствии со статьями 227, 227.1 и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lastRenderedPageBreak/>
              <w:t xml:space="preserve"> 000 1010201001 0000 110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3 542,38</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70,8</w:t>
            </w:r>
          </w:p>
        </w:tc>
      </w:tr>
      <w:tr w:rsidR="00CC3B84" w:rsidRPr="004D5F7E" w:rsidTr="00CC3B84">
        <w:trPr>
          <w:trHeight w:val="45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000 1010203001 0000 110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70,21</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Liberation Sans" w:hAnsi="Liberation Sans" w:cs="Liberation Sans"/>
                <w:color w:val="000000"/>
                <w:lang w:eastAsia="ru-RU"/>
              </w:rPr>
            </w:pPr>
          </w:p>
        </w:tc>
      </w:tr>
      <w:tr w:rsidR="00CC3B84" w:rsidRPr="004D5F7E" w:rsidTr="00CC3B84">
        <w:trPr>
          <w:trHeight w:val="61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1 174 000,00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1 188 793,62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101,3</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000 1030200001 0000 110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1 174 000,00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1 188 793,62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101,3</w:t>
            </w:r>
          </w:p>
        </w:tc>
      </w:tr>
      <w:tr w:rsidR="00CC3B84" w:rsidRPr="004D5F7E" w:rsidTr="00CC3B84">
        <w:trPr>
          <w:trHeight w:val="7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000 1030223001 0000 110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588 000,00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595 950,61</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101,4</w:t>
            </w:r>
          </w:p>
        </w:tc>
      </w:tr>
      <w:tr w:rsidR="00CC3B84" w:rsidRPr="004D5F7E" w:rsidTr="00CC3B84">
        <w:trPr>
          <w:trHeight w:val="49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000 1030223101 0000 110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588 000,00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595 950,61</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101,4</w:t>
            </w:r>
          </w:p>
        </w:tc>
      </w:tr>
      <w:tr w:rsidR="00CC3B84" w:rsidRPr="004D5F7E" w:rsidTr="00CC3B84">
        <w:trPr>
          <w:trHeight w:val="73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000 1030224001 0000 110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3 219,07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107,3</w:t>
            </w:r>
          </w:p>
        </w:tc>
      </w:tr>
      <w:tr w:rsidR="00CC3B84" w:rsidRPr="004D5F7E" w:rsidTr="00CC3B84">
        <w:trPr>
          <w:trHeight w:val="144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000 1030224101 0000 110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3 219,07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107,3</w:t>
            </w:r>
          </w:p>
        </w:tc>
      </w:tr>
      <w:tr w:rsidR="00CC3B84" w:rsidRPr="004D5F7E" w:rsidTr="00CC3B84">
        <w:trPr>
          <w:trHeight w:val="114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000 1030225001 0000 110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651 000,00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657 996,77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101,1</w:t>
            </w:r>
          </w:p>
        </w:tc>
      </w:tr>
      <w:tr w:rsidR="00CC3B84" w:rsidRPr="004D5F7E" w:rsidTr="00CC3B84">
        <w:trPr>
          <w:trHeight w:val="144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000 1030225101 0000 110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651 000,00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657 996,77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101,1</w:t>
            </w:r>
          </w:p>
        </w:tc>
      </w:tr>
      <w:tr w:rsidR="00CC3B84" w:rsidRPr="004D5F7E" w:rsidTr="00CC3B84">
        <w:trPr>
          <w:trHeight w:val="96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000 1030226001 0000 110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-68 000,00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-68 372,83</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100,5</w:t>
            </w:r>
          </w:p>
        </w:tc>
      </w:tr>
      <w:tr w:rsidR="00CC3B84" w:rsidRPr="004D5F7E" w:rsidTr="00CC3B84">
        <w:trPr>
          <w:trHeight w:val="144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000 1030226101 0000 110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-68 000,00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-68 372,83</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100,5</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НАЛОГИ НА ИМУЩЕСТВО</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321 000,00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355 623,21</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110,8</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 на имущество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000 1060100000 0000 110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7 000,00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10 189,27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145,6</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000 1060103010 0000 110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7 000,00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10 189,27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145,6</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Земельный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000 1060600000 0000 110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314 000,00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345 433,94</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110,0</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Земельный налог с организаций</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000 1060603000 0000 110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150 000,00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178 165,82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118,8</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000 1060603310 0000 110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150 000,00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178 165,82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118,8</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Земельный налог с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000 1060604000 0000 110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164 000,00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167 268,12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102,0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000 1060604310 0000 110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164 000,00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167 268,12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102,0</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000 2000000000 0000 000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1 638 120,05</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1 638 120,05</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1 638 120,05</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1 638 120,05</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28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000 2021000000 0000 150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1 508 339,08</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1 508 339,08</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бюджетам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000 2021500200 0000 150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984 639,08</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984 639,08</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бюджетам сельских поселений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000 2021500210 0000 150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984 639,08</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984 639,08</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9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на выравнивание бюджетной обеспеченности из бюджетов </w:t>
            </w:r>
            <w:r w:rsidRPr="004D5F7E">
              <w:rPr>
                <w:rFonts w:ascii="Arial" w:hAnsi="Arial" w:cs="Arial"/>
                <w:color w:val="000000"/>
                <w:lang w:eastAsia="ru-RU"/>
              </w:rPr>
              <w:lastRenderedPageBreak/>
              <w:t>муниципальных районов, городских округов с внутригородским делением</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lastRenderedPageBreak/>
              <w:t xml:space="preserve"> 000 2021600100 0000 150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523 700,00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523 700,00</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000 2021600110 0000 150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523 700,00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523 700,00</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Субвенции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000 2023000000 0000 150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67 484,33</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67 484,33</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000 2023002400 0000 150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5,00</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000 2023002410 0000 150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5,00</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000 2023511800 0000 150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67 479,33</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67 479,33</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72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000 2023511810 0000 150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67 479,33</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67 479,33</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Иные межбюджетные трансферты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000 2024000000 0000 150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000 2024900100 0000 150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000 2024900110 0000 150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tbl>
      <w:tblPr>
        <w:tblW w:w="10614" w:type="dxa"/>
        <w:jc w:val="center"/>
        <w:tblLayout w:type="fixed"/>
        <w:tblLook w:val="04A0" w:firstRow="1" w:lastRow="0" w:firstColumn="1" w:lastColumn="0" w:noHBand="0" w:noVBand="1"/>
      </w:tblPr>
      <w:tblGrid>
        <w:gridCol w:w="4111"/>
        <w:gridCol w:w="2835"/>
        <w:gridCol w:w="1418"/>
        <w:gridCol w:w="1420"/>
        <w:gridCol w:w="830"/>
      </w:tblGrid>
      <w:tr w:rsidR="00CC3B84" w:rsidRPr="004D5F7E" w:rsidTr="00CC3B84">
        <w:trPr>
          <w:trHeight w:val="300"/>
          <w:jc w:val="center"/>
        </w:trPr>
        <w:tc>
          <w:tcPr>
            <w:tcW w:w="10614"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2</w:t>
            </w:r>
          </w:p>
        </w:tc>
      </w:tr>
      <w:tr w:rsidR="00CC3B84" w:rsidRPr="004D5F7E" w:rsidTr="00CC3B84">
        <w:trPr>
          <w:trHeight w:val="300"/>
          <w:jc w:val="center"/>
        </w:trPr>
        <w:tc>
          <w:tcPr>
            <w:tcW w:w="10614"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CC3B84" w:rsidRPr="004D5F7E" w:rsidTr="00CC3B84">
        <w:trPr>
          <w:trHeight w:val="300"/>
          <w:jc w:val="center"/>
        </w:trPr>
        <w:tc>
          <w:tcPr>
            <w:tcW w:w="10614"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CC3B84" w:rsidRPr="004D5F7E" w:rsidTr="00CC3B84">
        <w:trPr>
          <w:trHeight w:val="300"/>
          <w:jc w:val="center"/>
        </w:trPr>
        <w:tc>
          <w:tcPr>
            <w:tcW w:w="10614"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Первомайского сельсовета за  2022 год"</w:t>
            </w:r>
          </w:p>
        </w:tc>
      </w:tr>
      <w:tr w:rsidR="00CC3B84" w:rsidRPr="004D5F7E" w:rsidTr="00CC3B84">
        <w:trPr>
          <w:trHeight w:val="300"/>
          <w:jc w:val="center"/>
        </w:trPr>
        <w:tc>
          <w:tcPr>
            <w:tcW w:w="10614"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от _____________________ 2023г. № _____</w:t>
            </w:r>
          </w:p>
        </w:tc>
      </w:tr>
      <w:tr w:rsidR="00CC3B84" w:rsidRPr="004D5F7E" w:rsidTr="00CC3B84">
        <w:trPr>
          <w:trHeight w:val="300"/>
          <w:jc w:val="center"/>
        </w:trPr>
        <w:tc>
          <w:tcPr>
            <w:tcW w:w="4111"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CC3B84" w:rsidRPr="004D5F7E" w:rsidRDefault="00CC3B84" w:rsidP="00166FB3">
            <w:pPr>
              <w:jc w:val="right"/>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2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83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r>
      <w:tr w:rsidR="00CC3B84" w:rsidRPr="004D5F7E" w:rsidTr="00CC3B84">
        <w:trPr>
          <w:trHeight w:val="405"/>
          <w:jc w:val="center"/>
        </w:trPr>
        <w:tc>
          <w:tcPr>
            <w:tcW w:w="10614" w:type="dxa"/>
            <w:gridSpan w:val="5"/>
            <w:tcBorders>
              <w:top w:val="nil"/>
              <w:left w:val="nil"/>
              <w:bottom w:val="nil"/>
              <w:right w:val="nil"/>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Доходы бюджета Первомайского сельсовета за  2022 год по кодам  классификации  доходов бюджета</w:t>
            </w:r>
          </w:p>
        </w:tc>
      </w:tr>
      <w:tr w:rsidR="00CC3B84" w:rsidRPr="004D5F7E" w:rsidTr="00CC3B84">
        <w:trPr>
          <w:trHeight w:val="300"/>
          <w:jc w:val="center"/>
        </w:trPr>
        <w:tc>
          <w:tcPr>
            <w:tcW w:w="4111" w:type="dxa"/>
            <w:tcBorders>
              <w:top w:val="nil"/>
              <w:left w:val="nil"/>
              <w:bottom w:val="nil"/>
              <w:right w:val="nil"/>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20" w:type="dxa"/>
            <w:tcBorders>
              <w:top w:val="nil"/>
              <w:left w:val="nil"/>
              <w:bottom w:val="nil"/>
              <w:right w:val="nil"/>
            </w:tcBorders>
            <w:shd w:val="clear" w:color="auto" w:fill="auto"/>
            <w:noWrap/>
            <w:vAlign w:val="bottom"/>
            <w:hideMark/>
          </w:tcPr>
          <w:p w:rsidR="00CC3B84" w:rsidRPr="004D5F7E" w:rsidRDefault="00CC3B84" w:rsidP="00166FB3">
            <w:pPr>
              <w:jc w:val="right"/>
              <w:rPr>
                <w:lang w:eastAsia="ru-RU"/>
              </w:rPr>
            </w:pPr>
          </w:p>
        </w:tc>
        <w:tc>
          <w:tcPr>
            <w:tcW w:w="830"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CC3B84" w:rsidRPr="004D5F7E" w:rsidTr="00CC3B84">
        <w:trPr>
          <w:trHeight w:val="945"/>
          <w:jc w:val="center"/>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Код главного администратора, код дохода районного бюджета</w:t>
            </w:r>
          </w:p>
        </w:tc>
        <w:tc>
          <w:tcPr>
            <w:tcW w:w="1418"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Утвержденные бюджетные назначения</w:t>
            </w:r>
          </w:p>
        </w:tc>
        <w:tc>
          <w:tcPr>
            <w:tcW w:w="1420"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испоне-ния</w:t>
            </w:r>
          </w:p>
        </w:tc>
      </w:tr>
      <w:tr w:rsidR="00CC3B84" w:rsidRPr="004D5F7E" w:rsidTr="00CC3B84">
        <w:trPr>
          <w:trHeight w:val="255"/>
          <w:jc w:val="center"/>
        </w:trPr>
        <w:tc>
          <w:tcPr>
            <w:tcW w:w="4111" w:type="dxa"/>
            <w:tcBorders>
              <w:top w:val="nil"/>
              <w:left w:val="single" w:sz="4" w:space="0" w:color="auto"/>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418"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420"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830"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r>
      <w:tr w:rsidR="00CC3B84" w:rsidRPr="004D5F7E" w:rsidTr="00CC3B84">
        <w:trPr>
          <w:trHeight w:val="255"/>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b/>
                <w:bCs/>
                <w:color w:val="000000"/>
                <w:lang w:eastAsia="ru-RU"/>
              </w:rPr>
            </w:pPr>
            <w:r w:rsidRPr="004D5F7E">
              <w:rPr>
                <w:rFonts w:ascii="Arial CYR" w:hAnsi="Arial CYR" w:cs="Arial CYR"/>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b/>
                <w:bCs/>
                <w:color w:val="000000"/>
                <w:lang w:eastAsia="ru-RU"/>
              </w:rPr>
            </w:pPr>
            <w:r w:rsidRPr="004D5F7E">
              <w:rPr>
                <w:rFonts w:ascii="Arial CYR" w:hAnsi="Arial CYR" w:cs="Arial CYR"/>
                <w:b/>
                <w:bCs/>
                <w:color w:val="000000"/>
                <w:lang w:eastAsia="ru-RU"/>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3 138 120,05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3 186 149,47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101,53</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1 637 592,05</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1 637 592,05</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1 637 592,05</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1 637 592,05</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099 2 02 10000 00 0000 150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1 507 811,08</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1 507 811,08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099 2 02 15002 00 0000 150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984 111,08</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984 111,08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lastRenderedPageBreak/>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099 2 02 15002 10 0000 150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984 111,08</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984 111,08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099 2 02 16001 00 0000 150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523 700,00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523 700,00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61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099 2 02 16001 10 0000 150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523 700,00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523 700,00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099 2 02 30000 00 0000 150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67 484,33</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67 484,33</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099 2 02 30024 00 0000 150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099 2 02 30024 10 0000 150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099 2 02 35118 00 0000 150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7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099 2 02 35118 10 0000 150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099 2 02 40000 00 0000 150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099 2 02 49001 00 0000 150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099 2 02 49001 10 0000 150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1 174 000,00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1 188 793,62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101,26</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1 174 000,00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1 188 793,62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101,26</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1 174 000,00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1 188 793,62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101,26</w:t>
            </w:r>
          </w:p>
        </w:tc>
      </w:tr>
      <w:tr w:rsidR="00CC3B84" w:rsidRPr="004D5F7E" w:rsidTr="00CC3B84">
        <w:trPr>
          <w:trHeight w:val="45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100 1 03 02230 01 0000 110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588 000,00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595 950,61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101,35</w:t>
            </w:r>
          </w:p>
        </w:tc>
      </w:tr>
      <w:tr w:rsidR="00CC3B84" w:rsidRPr="004D5F7E" w:rsidTr="00CC3B84">
        <w:trPr>
          <w:trHeight w:val="58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4D5F7E">
              <w:rPr>
                <w:rFonts w:ascii="Arial CYR" w:hAnsi="Arial CYR" w:cs="Arial CYR"/>
                <w:color w:val="000000"/>
                <w:lang w:eastAsia="ru-RU"/>
              </w:rPr>
              <w:lastRenderedPageBreak/>
              <w:t>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lastRenderedPageBreak/>
              <w:t>100 1 03 02231 01 0000 110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588 000,00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595 950,61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101,35</w:t>
            </w:r>
          </w:p>
        </w:tc>
      </w:tr>
      <w:tr w:rsidR="00CC3B84" w:rsidRPr="004D5F7E" w:rsidTr="00CC3B84">
        <w:trPr>
          <w:trHeight w:val="73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100 1 03 02240 01 0000 110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3 219,07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107,30</w:t>
            </w:r>
          </w:p>
        </w:tc>
      </w:tr>
      <w:tr w:rsidR="00CC3B84" w:rsidRPr="004D5F7E" w:rsidTr="00CC3B84">
        <w:trPr>
          <w:trHeight w:val="144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100 1 03 02241 01 0000 110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3 219,07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107,30</w:t>
            </w:r>
          </w:p>
        </w:tc>
      </w:tr>
      <w:tr w:rsidR="00CC3B84" w:rsidRPr="004D5F7E" w:rsidTr="00CC3B84">
        <w:trPr>
          <w:trHeight w:val="7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100 1 03 02250 01 0000 110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651 000,00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657 996,77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101,07</w:t>
            </w:r>
          </w:p>
        </w:tc>
      </w:tr>
      <w:tr w:rsidR="00CC3B84" w:rsidRPr="004D5F7E" w:rsidTr="00CC3B84">
        <w:trPr>
          <w:trHeight w:val="12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100 1 03 02251 01 0000 110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651 000,00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657 996,77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101,07</w:t>
            </w:r>
          </w:p>
        </w:tc>
      </w:tr>
      <w:tr w:rsidR="00CC3B84" w:rsidRPr="004D5F7E" w:rsidTr="00CC3B84">
        <w:trPr>
          <w:trHeight w:val="7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100 1 03 02260 01 0000 110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-68 000,00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-68 372,83</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100,55</w:t>
            </w:r>
          </w:p>
        </w:tc>
      </w:tr>
      <w:tr w:rsidR="00CC3B84" w:rsidRPr="004D5F7E" w:rsidTr="00CC3B84">
        <w:trPr>
          <w:trHeight w:val="12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100 1 03 02261 01 0000 110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-68 000,00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-68 372,83</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100,55</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lastRenderedPageBreak/>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326 000,00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359 235,80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110,20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3 612,59</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72,25</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3 612,59</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72,25</w:t>
            </w:r>
          </w:p>
        </w:tc>
      </w:tr>
      <w:tr w:rsidR="00CC3B84" w:rsidRPr="004D5F7E" w:rsidTr="00CC3B84">
        <w:trPr>
          <w:trHeight w:val="12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182 1 01 02010 01 0000 110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3 542,38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70,85</w:t>
            </w:r>
          </w:p>
        </w:tc>
      </w:tr>
      <w:tr w:rsidR="00CC3B84" w:rsidRPr="004D5F7E" w:rsidTr="00CC3B84">
        <w:trPr>
          <w:trHeight w:val="12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182 1 01 02010 01 1000 110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3 533,72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70,67</w:t>
            </w:r>
          </w:p>
        </w:tc>
      </w:tr>
      <w:tr w:rsidR="00CC3B84" w:rsidRPr="004D5F7E" w:rsidTr="00CC3B84">
        <w:trPr>
          <w:trHeight w:val="96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182 1 01 02010 01 2100 110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4,30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12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182 1 01 02010 01 3000 110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4,36</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182 1 01 02030 01 0000 110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70,21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96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182 1 01 02030 01 1000 110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70,20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7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182 1 01 02030 01 2100 110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0,01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321 000,00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355 623,21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110,79</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lastRenderedPageBreak/>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182 1 06 01000 00 0000 110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10 189,27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145,56</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182 1 06 01030 10 0000 110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10 189,27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145,56</w:t>
            </w:r>
          </w:p>
        </w:tc>
      </w:tr>
      <w:tr w:rsidR="00CC3B84" w:rsidRPr="004D5F7E" w:rsidTr="00CC3B84">
        <w:trPr>
          <w:trHeight w:val="96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182 1 06 01030 10 1000 110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10 171,38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145,31</w:t>
            </w:r>
          </w:p>
        </w:tc>
      </w:tr>
      <w:tr w:rsidR="00CC3B84" w:rsidRPr="004D5F7E" w:rsidTr="00CC3B84">
        <w:trPr>
          <w:trHeight w:val="7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182 1 06 01030 10 2100 110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17,89</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2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182 1 06 06000 00 0000 110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314 000,00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345 433,94</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110,01</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182 1 06 06030 00 0000 110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150 000,00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178 165,82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118,78</w:t>
            </w:r>
          </w:p>
        </w:tc>
      </w:tr>
      <w:tr w:rsidR="00CC3B84" w:rsidRPr="004D5F7E" w:rsidTr="00CC3B84">
        <w:trPr>
          <w:trHeight w:val="5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182 1 06 06033 10 0000 110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150 000,00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178 165,82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118,78</w:t>
            </w:r>
          </w:p>
        </w:tc>
      </w:tr>
      <w:tr w:rsidR="00CC3B84" w:rsidRPr="004D5F7E" w:rsidTr="00CC3B84">
        <w:trPr>
          <w:trHeight w:val="7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182 1 06 06033 10 1000 110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150 000,00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173 886,08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115,92</w:t>
            </w:r>
          </w:p>
        </w:tc>
      </w:tr>
      <w:tr w:rsidR="00CC3B84" w:rsidRPr="004D5F7E" w:rsidTr="00CC3B84">
        <w:trPr>
          <w:trHeight w:val="5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182 1 06 06033 10 2100 110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4 279,74</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182 1 06 06040 00 0000 110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167 268,12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101,99</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182 1 06 06043 10 0000 110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167 268,12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101,99</w:t>
            </w:r>
          </w:p>
        </w:tc>
      </w:tr>
      <w:tr w:rsidR="00CC3B84" w:rsidRPr="004D5F7E" w:rsidTr="00CC3B84">
        <w:trPr>
          <w:trHeight w:val="70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182 1 06 06043 10 1000 110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167 064,11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101,87</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182 1 06 06043 10 2100 110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204,01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823 2 00 00000 00 0000 000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823 2 02 00000 00 0000 000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823 2 02 10000 00 0000 150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823 2 02 15002 00 0000 150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lastRenderedPageBreak/>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823 2 02 15002 10 0000 150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4253"/>
        <w:gridCol w:w="850"/>
        <w:gridCol w:w="1418"/>
        <w:gridCol w:w="1134"/>
        <w:gridCol w:w="992"/>
        <w:gridCol w:w="1276"/>
        <w:gridCol w:w="850"/>
      </w:tblGrid>
      <w:tr w:rsidR="00CC3B84"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3</w:t>
            </w:r>
          </w:p>
        </w:tc>
      </w:tr>
      <w:tr w:rsidR="00CC3B84"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к решению Думы Мишкинского муниципального округа </w:t>
            </w:r>
          </w:p>
        </w:tc>
      </w:tr>
      <w:tr w:rsidR="00CC3B84"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CC3B84"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Первомайского сельсовета за  2022 год"</w:t>
            </w:r>
          </w:p>
        </w:tc>
      </w:tr>
      <w:tr w:rsidR="00CC3B84"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Pr="004D5F7E">
              <w:rPr>
                <w:rFonts w:ascii="Liberation Sans" w:hAnsi="Liberation Sans" w:cs="Liberation Sans"/>
                <w:u w:val="single"/>
                <w:lang w:eastAsia="ru-RU"/>
              </w:rPr>
              <w:t>_______________</w:t>
            </w:r>
            <w:r w:rsidRPr="004D5F7E">
              <w:rPr>
                <w:rFonts w:ascii="Liberation Sans" w:hAnsi="Liberation Sans" w:cs="Liberation Sans"/>
                <w:lang w:eastAsia="ru-RU"/>
              </w:rPr>
              <w:t xml:space="preserve"> 2023г. №</w:t>
            </w:r>
            <w:r w:rsidRPr="004D5F7E">
              <w:rPr>
                <w:rFonts w:ascii="Liberation Sans" w:hAnsi="Liberation Sans" w:cs="Liberation Sans"/>
                <w:u w:val="single"/>
                <w:lang w:eastAsia="ru-RU"/>
              </w:rPr>
              <w:t>_____</w:t>
            </w:r>
          </w:p>
        </w:tc>
      </w:tr>
      <w:tr w:rsidR="00CC3B84" w:rsidRPr="004D5F7E" w:rsidTr="00166FB3">
        <w:trPr>
          <w:trHeight w:val="300"/>
        </w:trPr>
        <w:tc>
          <w:tcPr>
            <w:tcW w:w="4253"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134"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992"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6"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r>
      <w:tr w:rsidR="00CC3B84" w:rsidRPr="004D5F7E" w:rsidTr="00166FB3">
        <w:trPr>
          <w:trHeight w:val="750"/>
        </w:trPr>
        <w:tc>
          <w:tcPr>
            <w:tcW w:w="10773" w:type="dxa"/>
            <w:gridSpan w:val="7"/>
            <w:tcBorders>
              <w:top w:val="nil"/>
              <w:left w:val="nil"/>
              <w:bottom w:val="nil"/>
              <w:right w:val="nil"/>
            </w:tcBorders>
            <w:shd w:val="clear" w:color="auto" w:fill="auto"/>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Расходы бюджета Первомайского сельсоветаза 2022 год по разделам и подразделам классификации расходов бюджета</w:t>
            </w:r>
          </w:p>
        </w:tc>
      </w:tr>
      <w:tr w:rsidR="00CC3B84" w:rsidRPr="004D5F7E" w:rsidTr="00166FB3">
        <w:trPr>
          <w:trHeight w:val="300"/>
        </w:trPr>
        <w:tc>
          <w:tcPr>
            <w:tcW w:w="4253" w:type="dxa"/>
            <w:tcBorders>
              <w:top w:val="nil"/>
              <w:left w:val="nil"/>
              <w:bottom w:val="nil"/>
              <w:right w:val="nil"/>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134"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992"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6"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CC3B84" w:rsidRPr="004D5F7E" w:rsidTr="00166FB3">
        <w:trPr>
          <w:trHeight w:val="160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850"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Рз,Пр</w:t>
            </w:r>
          </w:p>
        </w:tc>
        <w:tc>
          <w:tcPr>
            <w:tcW w:w="1418"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Утвержденные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Изменения согласно ст.217 Бюджетного кодекса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испоне-ния</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7</w:t>
            </w:r>
          </w:p>
        </w:tc>
      </w:tr>
      <w:tr w:rsidR="00CC3B84" w:rsidRPr="004D5F7E" w:rsidTr="00166FB3">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1 093 805,00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-168 726,16</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925 078,84</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916 278,84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99,0</w:t>
            </w:r>
          </w:p>
        </w:tc>
      </w:tr>
      <w:tr w:rsidR="00CC3B84"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0102</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317 300,00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-52 297,59</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265 002,41</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265 002,41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0104</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767 700,00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-111 811,07</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655 888,93</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650 888,93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99,2</w:t>
            </w:r>
          </w:p>
        </w:tc>
      </w:tr>
      <w:tr w:rsidR="00CC3B84"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Резервные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0111</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-5 000,00</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3 805,00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382,50</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4 187,50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387,50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9,3</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ОБОРОНА</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0200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115 000,00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-47 520,67</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67 479,33</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67 479,33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CC3B84"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0203</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115 000,00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-47 520,67</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67 479,33</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67 479,33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0300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5 000,00</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CC3B84"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5 000,00</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ЭКОНОМИКА</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0400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1 030 000,00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338 451,18</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1 368 451,18</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666 862,45</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48,7</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Общеэкономические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0401</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62 296,64</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62 296,64</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1 030 000,00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276 154,54</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1 306 154,54</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604 565,81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46,3</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1 429 100,00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-678 797,86</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750 302,14</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750 302,14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Благоустройство</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165 000,00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-126 159,60</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38 840,40</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38 840,40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1 264 100,00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-552 638,26</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711 461,74</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711 461,74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lastRenderedPageBreak/>
              <w:t xml:space="preserve">  КУЛЬТУРА, КИНЕМАТОГРАФИЯ</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0800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24 900,00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319 986,12</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344 886,12</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3,5</w:t>
            </w:r>
          </w:p>
        </w:tc>
      </w:tr>
      <w:tr w:rsidR="00CC3B84"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Культура</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0801</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24 900,00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319 986,12</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344 886,12</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3,5</w:t>
            </w:r>
          </w:p>
        </w:tc>
      </w:tr>
      <w:tr w:rsidR="00CC3B84" w:rsidRPr="004D5F7E" w:rsidTr="00166FB3">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Liberation Sans" w:hAnsi="Liberation Sans" w:cs="Liberation Sans"/>
                <w:b/>
                <w:bCs/>
                <w:lang w:eastAsia="ru-RU"/>
              </w:rPr>
            </w:pPr>
            <w:r w:rsidRPr="004D5F7E">
              <w:rPr>
                <w:rFonts w:ascii="Liberation Sans" w:hAnsi="Liberation Sans" w:cs="Liberation Sans"/>
                <w:b/>
                <w:bCs/>
                <w:lang w:eastAsia="ru-RU"/>
              </w:rPr>
              <w:t>Расходы  бюджета сельсовета - ИТОГО</w:t>
            </w:r>
          </w:p>
        </w:tc>
        <w:tc>
          <w:tcPr>
            <w:tcW w:w="850"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х</w:t>
            </w:r>
          </w:p>
        </w:tc>
        <w:tc>
          <w:tcPr>
            <w:tcW w:w="1418"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3 692 805,00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-231 607,39</w:t>
            </w:r>
          </w:p>
        </w:tc>
        <w:tc>
          <w:tcPr>
            <w:tcW w:w="992"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3 461 197,61</w:t>
            </w:r>
          </w:p>
        </w:tc>
        <w:tc>
          <w:tcPr>
            <w:tcW w:w="1276"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2 417 922,76</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69,9</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tbl>
      <w:tblPr>
        <w:tblW w:w="10489" w:type="dxa"/>
        <w:jc w:val="center"/>
        <w:tblLayout w:type="fixed"/>
        <w:tblLook w:val="04A0" w:firstRow="1" w:lastRow="0" w:firstColumn="1" w:lastColumn="0" w:noHBand="0" w:noVBand="1"/>
      </w:tblPr>
      <w:tblGrid>
        <w:gridCol w:w="3402"/>
        <w:gridCol w:w="1559"/>
        <w:gridCol w:w="1275"/>
        <w:gridCol w:w="1276"/>
        <w:gridCol w:w="1134"/>
        <w:gridCol w:w="993"/>
        <w:gridCol w:w="850"/>
      </w:tblGrid>
      <w:tr w:rsidR="00CC3B84" w:rsidRPr="004D5F7E" w:rsidTr="00CC3B84">
        <w:trPr>
          <w:trHeight w:val="300"/>
          <w:jc w:val="center"/>
        </w:trPr>
        <w:tc>
          <w:tcPr>
            <w:tcW w:w="10489"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4</w:t>
            </w:r>
          </w:p>
        </w:tc>
      </w:tr>
      <w:tr w:rsidR="00CC3B84" w:rsidRPr="004D5F7E" w:rsidTr="00CC3B84">
        <w:trPr>
          <w:trHeight w:val="300"/>
          <w:jc w:val="center"/>
        </w:trPr>
        <w:tc>
          <w:tcPr>
            <w:tcW w:w="10489"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CC3B84" w:rsidRPr="004D5F7E" w:rsidTr="00CC3B84">
        <w:trPr>
          <w:trHeight w:val="300"/>
          <w:jc w:val="center"/>
        </w:trPr>
        <w:tc>
          <w:tcPr>
            <w:tcW w:w="10489"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CC3B84" w:rsidRPr="004D5F7E" w:rsidTr="00CC3B84">
        <w:trPr>
          <w:trHeight w:val="300"/>
          <w:jc w:val="center"/>
        </w:trPr>
        <w:tc>
          <w:tcPr>
            <w:tcW w:w="10489"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Первомайского сельсовета за  2022 год"</w:t>
            </w:r>
          </w:p>
        </w:tc>
      </w:tr>
      <w:tr w:rsidR="00CC3B84" w:rsidRPr="004D5F7E" w:rsidTr="00CC3B84">
        <w:trPr>
          <w:trHeight w:val="300"/>
          <w:jc w:val="center"/>
        </w:trPr>
        <w:tc>
          <w:tcPr>
            <w:tcW w:w="10489"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Pr="004D5F7E">
              <w:rPr>
                <w:rFonts w:ascii="Liberation Sans" w:hAnsi="Liberation Sans" w:cs="Liberation Sans"/>
                <w:u w:val="single"/>
                <w:lang w:eastAsia="ru-RU"/>
              </w:rPr>
              <w:t>__________________</w:t>
            </w:r>
            <w:r w:rsidRPr="004D5F7E">
              <w:rPr>
                <w:rFonts w:ascii="Liberation Sans" w:hAnsi="Liberation Sans" w:cs="Liberation Sans"/>
                <w:lang w:eastAsia="ru-RU"/>
              </w:rPr>
              <w:t xml:space="preserve"> 2023г. № ____</w:t>
            </w:r>
          </w:p>
        </w:tc>
      </w:tr>
      <w:tr w:rsidR="00CC3B84" w:rsidRPr="004D5F7E" w:rsidTr="00CC3B84">
        <w:trPr>
          <w:trHeight w:val="300"/>
          <w:jc w:val="center"/>
        </w:trPr>
        <w:tc>
          <w:tcPr>
            <w:tcW w:w="3402"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5"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6"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134"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993"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r>
      <w:tr w:rsidR="00CC3B84" w:rsidRPr="004D5F7E" w:rsidTr="00CC3B84">
        <w:trPr>
          <w:trHeight w:val="750"/>
          <w:jc w:val="center"/>
        </w:trPr>
        <w:tc>
          <w:tcPr>
            <w:tcW w:w="10489" w:type="dxa"/>
            <w:gridSpan w:val="7"/>
            <w:tcBorders>
              <w:top w:val="nil"/>
              <w:left w:val="nil"/>
              <w:bottom w:val="nil"/>
              <w:right w:val="nil"/>
            </w:tcBorders>
            <w:shd w:val="clear" w:color="auto" w:fill="auto"/>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Расходы бюджета за 2022 год по ведомственной структуре расходов бюджета Первомайского сельсовета</w:t>
            </w:r>
          </w:p>
        </w:tc>
      </w:tr>
      <w:tr w:rsidR="00CC3B84" w:rsidRPr="004D5F7E" w:rsidTr="00CC3B84">
        <w:trPr>
          <w:trHeight w:val="300"/>
          <w:jc w:val="center"/>
        </w:trPr>
        <w:tc>
          <w:tcPr>
            <w:tcW w:w="3402" w:type="dxa"/>
            <w:tcBorders>
              <w:top w:val="nil"/>
              <w:left w:val="nil"/>
              <w:bottom w:val="nil"/>
              <w:right w:val="nil"/>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5"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6" w:type="dxa"/>
            <w:tcBorders>
              <w:top w:val="nil"/>
              <w:left w:val="nil"/>
              <w:bottom w:val="nil"/>
              <w:right w:val="nil"/>
            </w:tcBorders>
            <w:shd w:val="clear" w:color="auto" w:fill="auto"/>
            <w:noWrap/>
            <w:vAlign w:val="bottom"/>
            <w:hideMark/>
          </w:tcPr>
          <w:p w:rsidR="00CC3B84" w:rsidRPr="004D5F7E" w:rsidRDefault="00CC3B84" w:rsidP="00166FB3">
            <w:pPr>
              <w:jc w:val="right"/>
              <w:rPr>
                <w:lang w:eastAsia="ru-RU"/>
              </w:rPr>
            </w:pPr>
          </w:p>
        </w:tc>
        <w:tc>
          <w:tcPr>
            <w:tcW w:w="1134"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993"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CC3B84" w:rsidRPr="004D5F7E" w:rsidTr="00CC3B84">
        <w:trPr>
          <w:trHeight w:val="1095"/>
          <w:jc w:val="center"/>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Код расхода по бюджетной классификации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Изменения согласно ст.217 Бюджетного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испоне-ния</w:t>
            </w:r>
          </w:p>
        </w:tc>
      </w:tr>
      <w:tr w:rsidR="00CC3B84" w:rsidRPr="004D5F7E" w:rsidTr="00CC3B84">
        <w:trPr>
          <w:trHeight w:val="270"/>
          <w:jc w:val="center"/>
        </w:trPr>
        <w:tc>
          <w:tcPr>
            <w:tcW w:w="3402" w:type="dxa"/>
            <w:tcBorders>
              <w:top w:val="nil"/>
              <w:left w:val="single" w:sz="4" w:space="0" w:color="auto"/>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275"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276"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1134"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c>
          <w:tcPr>
            <w:tcW w:w="993"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7</w:t>
            </w:r>
          </w:p>
        </w:tc>
      </w:tr>
      <w:tr w:rsidR="00CC3B84" w:rsidRPr="004D5F7E" w:rsidTr="00CC3B84">
        <w:trPr>
          <w:trHeight w:val="285"/>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b/>
                <w:bCs/>
                <w:color w:val="000000"/>
                <w:lang w:eastAsia="ru-RU"/>
              </w:rPr>
            </w:pPr>
            <w:r w:rsidRPr="004D5F7E">
              <w:rPr>
                <w:rFonts w:ascii="Arial CYR" w:hAnsi="Arial CYR" w:cs="Arial CYR"/>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b/>
                <w:bCs/>
                <w:color w:val="000000"/>
                <w:lang w:eastAsia="ru-RU"/>
              </w:rPr>
            </w:pPr>
            <w:r w:rsidRPr="004D5F7E">
              <w:rPr>
                <w:rFonts w:ascii="Arial CYR" w:hAnsi="Arial CYR" w:cs="Arial CYR"/>
                <w:b/>
                <w:bCs/>
                <w:color w:val="000000"/>
                <w:lang w:eastAsia="ru-RU"/>
              </w:rPr>
              <w:t>x</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3692805,00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-231 607,39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3 461 197,61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2 417 922,76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143,1</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b/>
                <w:bCs/>
                <w:lang w:eastAsia="ru-RU"/>
              </w:rPr>
            </w:pPr>
            <w:r w:rsidRPr="004D5F7E">
              <w:rPr>
                <w:rFonts w:ascii="Liberation Sans" w:hAnsi="Liberation Sans" w:cs="Liberation Sans"/>
                <w:b/>
                <w:bCs/>
                <w:lang w:eastAsia="ru-RU"/>
              </w:rPr>
              <w:t> </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Глава Дубровинского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099 0102 88 0 01 80010 000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317300,00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-52 297,59</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265 002,41</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265 002,41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099 0102 88 0 01 80010 100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317300,00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-52 297,59</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265 002,41</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265 002,41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099 0104 88 0 03 80040 000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767700,00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-117 339,07</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650 360,93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650 360,93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099 0104 88 0 03 80040 100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632100,00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-91 398,18</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540 701,82</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540 701,82</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099 0104 88 0 03 80040 200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128400,00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-27 052,18</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101 347,82</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101 347,82</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099 0104 88 0 03 80040 800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1 111,29</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8 311,29</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8 311,29</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Резервные фонды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099 0111 88 0 08 80550 800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099 0111 88 0 08 80550 800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lastRenderedPageBreak/>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099 0113 88 0 08 80550 000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382,50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382,50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382,50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099 0113 88 0 08 80550 800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382,50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382,50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382,50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099 0113 88 8 00 16100 000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099 0113 88 8 00 16100 200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099 0113 88 0 08 80500 000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099 0113 88 0 08 80500 500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099 0113 88 0 08 80500 540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099 0203 88 0 08 51180 000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115000,00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-47 520,67</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099 0203 88 0 08 51180 100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97900,00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-32 656,10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65 243,90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65 243,90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099 0203 88 0 08 51180 200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17100,00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-14 864,57</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2 235,43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2 235,43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099 0310 88 0 08 80550 000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099 0310 88 0 08 80550 200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0401 16 0 01 LП020 000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62 296,64</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D5F7E">
              <w:rPr>
                <w:rFonts w:ascii="Arial CYR" w:hAnsi="Arial CYR" w:cs="Arial CYR"/>
                <w:color w:val="000000"/>
                <w:lang w:eastAsia="ru-RU"/>
              </w:rPr>
              <w:lastRenderedPageBreak/>
              <w:t>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lastRenderedPageBreak/>
              <w:t>099 0401 16 0 01 LП020 100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62 296,64</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Муниципальный дорожный фонд Гладышевского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099 0409 88 0 08 80160 000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301000,00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21 565,81</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322 565,81</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322 565,81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099 0409 88 0 08 80160 200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301000,00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21 565,81</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322 565,81</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322 565,81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099 0409 88 0 08 80500 000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729000,00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099 0409 88 0 08 80500 500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729000,00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099 0409 88 0 08 80500 540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729000,00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Прочие мероприятия по благоустройству городских округов и сельских поселений</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099 0503 01 0 03 80254 000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165000,00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-126 159,60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38 840,40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38 840,40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099 0503 01 0 03 80254 200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165000,00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-126 159,60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38 840,40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38 840,40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099 0505 01 0 04 80080 000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1264100,00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-552 638,26</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711 461,74</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711 461,74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099 0505 01 0 04 80080 100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1264100,00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-552 638,26</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711 461,74</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711 461,74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099 0801 88 0 08 80500 000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-12 900,00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099 0801 88 0 08 80500 500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-12 900,00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099 0801 88 0 08 80500 540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-12 900,00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753 0104 88 0 03 80040 000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5 528,00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5 528,00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1047,0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753 0104 88 0 03 80040 200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753 0104 88 0 03 80040 800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528,00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753 0104 88 0 03 80040 850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528,00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753 0113 88 0 08 80500 000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3 800,00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753 0113 88 0 08 80500 500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3 800,00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753 0113 88 0 08 80500 540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3 800,00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753 0409 88 0 08 80500 000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701 588,73</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701 588,73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753 0409 88 0 08 80500 500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701 588,73</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701 588,73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753 0409 88 0 08 80500 540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701 588,73</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701 588,73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753 0801 88 0 08 80500 000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332 886,12</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332 886,12</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753 0801 88 0 08 80500 500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332 886,12</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332 886,12</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753 0801 88 0 08 80500 540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332 886,12</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332 886,12</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b/>
                <w:bCs/>
                <w:color w:val="000000"/>
                <w:lang w:eastAsia="ru-RU"/>
              </w:rPr>
            </w:pPr>
            <w:r w:rsidRPr="004D5F7E">
              <w:rPr>
                <w:rFonts w:ascii="Arial CYR" w:hAnsi="Arial CYR" w:cs="Arial CYR"/>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b/>
                <w:bCs/>
                <w:color w:val="000000"/>
                <w:lang w:eastAsia="ru-RU"/>
              </w:rPr>
            </w:pPr>
            <w:r w:rsidRPr="004D5F7E">
              <w:rPr>
                <w:rFonts w:ascii="Arial CYR" w:hAnsi="Arial CYR" w:cs="Arial CYR"/>
                <w:b/>
                <w:bCs/>
                <w:color w:val="000000"/>
                <w:lang w:eastAsia="ru-RU"/>
              </w:rPr>
              <w:t>x</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-323 077,56</w:t>
            </w:r>
          </w:p>
        </w:tc>
        <w:tc>
          <w:tcPr>
            <w:tcW w:w="993"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768 226,71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tbl>
      <w:tblPr>
        <w:tblW w:w="10206" w:type="dxa"/>
        <w:jc w:val="center"/>
        <w:tblLayout w:type="fixed"/>
        <w:tblLook w:val="04A0" w:firstRow="1" w:lastRow="0" w:firstColumn="1" w:lastColumn="0" w:noHBand="0" w:noVBand="1"/>
      </w:tblPr>
      <w:tblGrid>
        <w:gridCol w:w="4253"/>
        <w:gridCol w:w="2835"/>
        <w:gridCol w:w="1559"/>
        <w:gridCol w:w="1559"/>
      </w:tblGrid>
      <w:tr w:rsidR="008B2C59" w:rsidRPr="004D5F7E" w:rsidTr="008B2C59">
        <w:trPr>
          <w:trHeight w:val="300"/>
          <w:jc w:val="center"/>
        </w:trPr>
        <w:tc>
          <w:tcPr>
            <w:tcW w:w="4253" w:type="dxa"/>
            <w:tcBorders>
              <w:top w:val="nil"/>
              <w:left w:val="nil"/>
              <w:bottom w:val="nil"/>
              <w:right w:val="nil"/>
            </w:tcBorders>
            <w:shd w:val="clear" w:color="auto" w:fill="auto"/>
            <w:noWrap/>
            <w:vAlign w:val="bottom"/>
            <w:hideMark/>
          </w:tcPr>
          <w:p w:rsidR="008B2C59" w:rsidRPr="004D5F7E" w:rsidRDefault="008B2C59" w:rsidP="00166FB3">
            <w:pPr>
              <w:rPr>
                <w:lang w:eastAsia="ru-RU"/>
              </w:rPr>
            </w:pPr>
          </w:p>
        </w:tc>
        <w:tc>
          <w:tcPr>
            <w:tcW w:w="5953" w:type="dxa"/>
            <w:gridSpan w:val="3"/>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5</w:t>
            </w:r>
          </w:p>
        </w:tc>
      </w:tr>
      <w:tr w:rsidR="008B2C59" w:rsidRPr="004D5F7E" w:rsidTr="008B2C59">
        <w:trPr>
          <w:trHeight w:val="300"/>
          <w:jc w:val="center"/>
        </w:trPr>
        <w:tc>
          <w:tcPr>
            <w:tcW w:w="10206" w:type="dxa"/>
            <w:gridSpan w:val="4"/>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8B2C59" w:rsidRPr="004D5F7E" w:rsidTr="008B2C59">
        <w:trPr>
          <w:trHeight w:val="300"/>
          <w:jc w:val="center"/>
        </w:trPr>
        <w:tc>
          <w:tcPr>
            <w:tcW w:w="4253" w:type="dxa"/>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8B2C59" w:rsidRPr="004D5F7E" w:rsidTr="008B2C59">
        <w:trPr>
          <w:trHeight w:val="300"/>
          <w:jc w:val="center"/>
        </w:trPr>
        <w:tc>
          <w:tcPr>
            <w:tcW w:w="10206" w:type="dxa"/>
            <w:gridSpan w:val="4"/>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Первомайского сельсовета за 2022 год"</w:t>
            </w:r>
          </w:p>
        </w:tc>
      </w:tr>
      <w:tr w:rsidR="008B2C59" w:rsidRPr="004D5F7E" w:rsidTr="008B2C59">
        <w:trPr>
          <w:trHeight w:val="300"/>
          <w:jc w:val="center"/>
        </w:trPr>
        <w:tc>
          <w:tcPr>
            <w:tcW w:w="4253" w:type="dxa"/>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от _______________  2023 года № ________</w:t>
            </w:r>
          </w:p>
        </w:tc>
      </w:tr>
      <w:tr w:rsidR="008B2C59" w:rsidRPr="004D5F7E" w:rsidTr="008B2C59">
        <w:trPr>
          <w:trHeight w:val="300"/>
          <w:jc w:val="center"/>
        </w:trPr>
        <w:tc>
          <w:tcPr>
            <w:tcW w:w="4253" w:type="dxa"/>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8B2C59" w:rsidRPr="004D5F7E" w:rsidRDefault="008B2C59" w:rsidP="00166FB3">
            <w:pPr>
              <w:rPr>
                <w:lang w:eastAsia="ru-RU"/>
              </w:rPr>
            </w:pPr>
          </w:p>
        </w:tc>
        <w:tc>
          <w:tcPr>
            <w:tcW w:w="1559" w:type="dxa"/>
            <w:tcBorders>
              <w:top w:val="nil"/>
              <w:left w:val="nil"/>
              <w:bottom w:val="nil"/>
              <w:right w:val="nil"/>
            </w:tcBorders>
            <w:shd w:val="clear" w:color="auto" w:fill="auto"/>
            <w:noWrap/>
            <w:vAlign w:val="bottom"/>
            <w:hideMark/>
          </w:tcPr>
          <w:p w:rsidR="008B2C59" w:rsidRPr="004D5F7E" w:rsidRDefault="008B2C59" w:rsidP="00166FB3">
            <w:pPr>
              <w:jc w:val="right"/>
              <w:rPr>
                <w:lang w:eastAsia="ru-RU"/>
              </w:rPr>
            </w:pPr>
          </w:p>
        </w:tc>
        <w:tc>
          <w:tcPr>
            <w:tcW w:w="1559" w:type="dxa"/>
            <w:tcBorders>
              <w:top w:val="nil"/>
              <w:left w:val="nil"/>
              <w:bottom w:val="nil"/>
              <w:right w:val="nil"/>
            </w:tcBorders>
            <w:shd w:val="clear" w:color="auto" w:fill="auto"/>
            <w:noWrap/>
            <w:vAlign w:val="bottom"/>
            <w:hideMark/>
          </w:tcPr>
          <w:p w:rsidR="008B2C59" w:rsidRPr="004D5F7E" w:rsidRDefault="008B2C59" w:rsidP="00166FB3">
            <w:pPr>
              <w:jc w:val="right"/>
              <w:rPr>
                <w:lang w:eastAsia="ru-RU"/>
              </w:rPr>
            </w:pPr>
          </w:p>
        </w:tc>
      </w:tr>
      <w:tr w:rsidR="008B2C59" w:rsidRPr="004D5F7E" w:rsidTr="008B2C59">
        <w:trPr>
          <w:trHeight w:val="300"/>
          <w:jc w:val="center"/>
        </w:trPr>
        <w:tc>
          <w:tcPr>
            <w:tcW w:w="10206" w:type="dxa"/>
            <w:gridSpan w:val="4"/>
            <w:tcBorders>
              <w:top w:val="nil"/>
              <w:left w:val="nil"/>
              <w:bottom w:val="nil"/>
              <w:right w:val="nil"/>
            </w:tcBorders>
            <w:shd w:val="clear" w:color="auto" w:fill="auto"/>
            <w:noWrap/>
            <w:vAlign w:val="bottom"/>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Источники внутреннего финансирования дефицита бюджета </w:t>
            </w:r>
          </w:p>
        </w:tc>
      </w:tr>
      <w:tr w:rsidR="008B2C59" w:rsidRPr="004D5F7E" w:rsidTr="008B2C59">
        <w:trPr>
          <w:trHeight w:val="300"/>
          <w:jc w:val="center"/>
        </w:trPr>
        <w:tc>
          <w:tcPr>
            <w:tcW w:w="10206" w:type="dxa"/>
            <w:gridSpan w:val="4"/>
            <w:tcBorders>
              <w:top w:val="nil"/>
              <w:left w:val="nil"/>
              <w:bottom w:val="nil"/>
              <w:right w:val="nil"/>
            </w:tcBorders>
            <w:shd w:val="clear" w:color="auto" w:fill="auto"/>
            <w:noWrap/>
            <w:vAlign w:val="bottom"/>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Первомайского сельсовета за  2022 год по кодам групп, подгрупп, статей, видов </w:t>
            </w:r>
          </w:p>
        </w:tc>
      </w:tr>
      <w:tr w:rsidR="008B2C59" w:rsidRPr="004D5F7E" w:rsidTr="008B2C59">
        <w:trPr>
          <w:trHeight w:val="300"/>
          <w:jc w:val="center"/>
        </w:trPr>
        <w:tc>
          <w:tcPr>
            <w:tcW w:w="10206" w:type="dxa"/>
            <w:gridSpan w:val="4"/>
            <w:tcBorders>
              <w:top w:val="nil"/>
              <w:left w:val="nil"/>
              <w:bottom w:val="nil"/>
              <w:right w:val="nil"/>
            </w:tcBorders>
            <w:shd w:val="clear" w:color="auto" w:fill="auto"/>
            <w:noWrap/>
            <w:vAlign w:val="bottom"/>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источников финансирования дефицитов бюджетов классификации операций</w:t>
            </w:r>
          </w:p>
        </w:tc>
      </w:tr>
      <w:tr w:rsidR="008B2C59" w:rsidRPr="004D5F7E" w:rsidTr="008B2C59">
        <w:trPr>
          <w:trHeight w:val="615"/>
          <w:jc w:val="center"/>
        </w:trPr>
        <w:tc>
          <w:tcPr>
            <w:tcW w:w="10206" w:type="dxa"/>
            <w:gridSpan w:val="4"/>
            <w:tcBorders>
              <w:top w:val="nil"/>
              <w:left w:val="nil"/>
              <w:bottom w:val="nil"/>
              <w:right w:val="nil"/>
            </w:tcBorders>
            <w:shd w:val="clear" w:color="auto" w:fill="auto"/>
            <w:vAlign w:val="bottom"/>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8B2C59" w:rsidRPr="004D5F7E" w:rsidTr="008B2C59">
        <w:trPr>
          <w:trHeight w:val="300"/>
          <w:jc w:val="center"/>
        </w:trPr>
        <w:tc>
          <w:tcPr>
            <w:tcW w:w="8647" w:type="dxa"/>
            <w:gridSpan w:val="3"/>
            <w:tcBorders>
              <w:top w:val="nil"/>
              <w:left w:val="nil"/>
              <w:bottom w:val="nil"/>
              <w:right w:val="nil"/>
            </w:tcBorders>
            <w:shd w:val="clear" w:color="auto" w:fill="auto"/>
            <w:noWrap/>
            <w:vAlign w:val="bottom"/>
            <w:hideMark/>
          </w:tcPr>
          <w:p w:rsidR="008B2C59" w:rsidRPr="004D5F7E" w:rsidRDefault="008B2C59" w:rsidP="00166FB3">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8B2C59" w:rsidRPr="004D5F7E" w:rsidTr="008B2C59">
        <w:trPr>
          <w:trHeight w:val="255"/>
          <w:jc w:val="cent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Код источника по бюджетной классификации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r>
      <w:tr w:rsidR="008B2C59" w:rsidRPr="004D5F7E" w:rsidTr="008B2C59">
        <w:trPr>
          <w:trHeight w:val="630"/>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8B2C59" w:rsidRPr="004D5F7E" w:rsidRDefault="008B2C59" w:rsidP="00166FB3">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B2C59" w:rsidRPr="004D5F7E" w:rsidRDefault="008B2C59" w:rsidP="00166FB3">
            <w:pPr>
              <w:rPr>
                <w:rFonts w:ascii="Liberation Sans" w:hAnsi="Liberation Sans" w:cs="Liberation Sans"/>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2C59" w:rsidRPr="004D5F7E" w:rsidRDefault="008B2C59" w:rsidP="00166FB3">
            <w:pPr>
              <w:rPr>
                <w:rFonts w:ascii="Liberation Sans" w:hAnsi="Liberation Sans" w:cs="Liberation Sans"/>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2C59" w:rsidRPr="004D5F7E" w:rsidRDefault="008B2C59" w:rsidP="00166FB3">
            <w:pPr>
              <w:rPr>
                <w:rFonts w:ascii="Liberation Sans" w:hAnsi="Liberation Sans" w:cs="Liberation Sans"/>
                <w:b/>
                <w:bCs/>
                <w:lang w:eastAsia="ru-RU"/>
              </w:rPr>
            </w:pP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8B2C59" w:rsidRPr="004D5F7E" w:rsidRDefault="008B2C59"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8B2C59" w:rsidRPr="004D5F7E" w:rsidRDefault="008B2C59"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559" w:type="dxa"/>
            <w:tcBorders>
              <w:top w:val="nil"/>
              <w:left w:val="nil"/>
              <w:bottom w:val="nil"/>
              <w:right w:val="single" w:sz="4" w:space="0" w:color="auto"/>
            </w:tcBorders>
            <w:shd w:val="clear" w:color="auto" w:fill="auto"/>
            <w:noWrap/>
            <w:vAlign w:val="center"/>
            <w:hideMark/>
          </w:tcPr>
          <w:p w:rsidR="008B2C59" w:rsidRPr="004D5F7E" w:rsidRDefault="008B2C59"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559" w:type="dxa"/>
            <w:tcBorders>
              <w:top w:val="nil"/>
              <w:left w:val="nil"/>
              <w:bottom w:val="nil"/>
              <w:right w:val="single" w:sz="4" w:space="0" w:color="auto"/>
            </w:tcBorders>
            <w:shd w:val="clear" w:color="auto" w:fill="auto"/>
            <w:noWrap/>
            <w:vAlign w:val="center"/>
            <w:hideMark/>
          </w:tcPr>
          <w:p w:rsidR="008B2C59" w:rsidRPr="004D5F7E" w:rsidRDefault="008B2C59"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323 077,56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-768 226,71</w:t>
            </w:r>
          </w:p>
        </w:tc>
      </w:tr>
      <w:tr w:rsidR="008B2C59" w:rsidRPr="004D5F7E" w:rsidTr="008B2C59">
        <w:trPr>
          <w:trHeight w:val="27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100" w:firstLine="200"/>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323 077,56</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-768 226,71</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323 077,56</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-768 226,71</w:t>
            </w: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100" w:firstLine="200"/>
              <w:rPr>
                <w:rFonts w:ascii="Liberation Sans" w:hAnsi="Liberation Sans" w:cs="Liberation Sans"/>
                <w:color w:val="000000"/>
                <w:lang w:eastAsia="ru-RU"/>
              </w:rPr>
            </w:pPr>
            <w:r w:rsidRPr="004D5F7E">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-3 138 120,05</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-3 186 774,25</w:t>
            </w: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000 0105000000 0000 500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-3 138 120,05</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-3 186 774,25</w:t>
            </w:r>
          </w:p>
        </w:tc>
      </w:tr>
      <w:tr w:rsidR="008B2C59" w:rsidRPr="004D5F7E" w:rsidTr="008B2C59">
        <w:trPr>
          <w:trHeight w:val="46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-3 138 120,05</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-3 186 774,25</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000 0105020100 0000 510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-3 138 120,05</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-3 186 774,25</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000 0105020110 0000 510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-3 138 120,05</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-3 186 774,25</w:t>
            </w:r>
          </w:p>
        </w:tc>
      </w:tr>
      <w:tr w:rsidR="008B2C59" w:rsidRPr="004D5F7E" w:rsidTr="008B2C59">
        <w:trPr>
          <w:trHeight w:val="28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100" w:firstLine="200"/>
              <w:rPr>
                <w:rFonts w:ascii="Liberation Sans" w:hAnsi="Liberation Sans" w:cs="Liberation Sans"/>
                <w:color w:val="000000"/>
                <w:lang w:eastAsia="ru-RU"/>
              </w:rPr>
            </w:pPr>
            <w:r w:rsidRPr="004D5F7E">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3 461 197,61</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2 418 547,54</w:t>
            </w: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000 0105000000 0000 600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3 461 197,61</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2 418 547,54</w:t>
            </w: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3 461 197,61</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2 418 547,54</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000 0105020100 0000 610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3 461 197,61</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2 418 547,54</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000 0105020110 0000 610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3 461 197,61</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2 418 547,54</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8B2C59" w:rsidRDefault="008B2C59" w:rsidP="003F51D0">
      <w:pPr>
        <w:widowControl w:val="0"/>
        <w:autoSpaceDE w:val="0"/>
        <w:autoSpaceDN w:val="0"/>
        <w:adjustRightInd w:val="0"/>
        <w:ind w:firstLine="720"/>
        <w:jc w:val="both"/>
        <w:rPr>
          <w:rFonts w:ascii="Liberation Sans" w:hAnsi="Liberation Sans" w:cs="Courier New"/>
          <w:sz w:val="24"/>
          <w:szCs w:val="24"/>
        </w:rPr>
      </w:pPr>
    </w:p>
    <w:p w:rsidR="008B2C59" w:rsidRDefault="008B2C59" w:rsidP="003F51D0">
      <w:pPr>
        <w:widowControl w:val="0"/>
        <w:autoSpaceDE w:val="0"/>
        <w:autoSpaceDN w:val="0"/>
        <w:adjustRightInd w:val="0"/>
        <w:ind w:firstLine="720"/>
        <w:jc w:val="both"/>
        <w:rPr>
          <w:rFonts w:ascii="Liberation Sans" w:hAnsi="Liberation Sans" w:cs="Courier New"/>
          <w:sz w:val="24"/>
          <w:szCs w:val="24"/>
        </w:rPr>
      </w:pPr>
    </w:p>
    <w:p w:rsidR="008B2C59" w:rsidRDefault="008B2C59" w:rsidP="00702953">
      <w:pPr>
        <w:widowControl w:val="0"/>
        <w:autoSpaceDE w:val="0"/>
        <w:autoSpaceDN w:val="0"/>
        <w:adjustRightInd w:val="0"/>
        <w:ind w:left="284" w:right="282" w:firstLine="142"/>
        <w:jc w:val="both"/>
        <w:rPr>
          <w:rFonts w:ascii="Liberation Sans" w:hAnsi="Liberation Sans" w:cs="Courier New"/>
          <w:sz w:val="24"/>
          <w:szCs w:val="24"/>
        </w:rPr>
      </w:pPr>
    </w:p>
    <w:p w:rsidR="00702953" w:rsidRPr="00702953" w:rsidRDefault="00702953" w:rsidP="00702953">
      <w:pPr>
        <w:pStyle w:val="af1"/>
        <w:ind w:left="284" w:right="282" w:firstLine="142"/>
        <w:jc w:val="right"/>
        <w:rPr>
          <w:rFonts w:ascii="Liberation Sans" w:hAnsi="Liberation Sans" w:cs="Arial"/>
          <w:b w:val="0"/>
        </w:rPr>
      </w:pPr>
      <w:r w:rsidRPr="00702953">
        <w:rPr>
          <w:rFonts w:ascii="Liberation Sans" w:hAnsi="Liberation Sans" w:cs="Arial"/>
          <w:b w:val="0"/>
        </w:rPr>
        <w:t>ПРОЕКТ</w:t>
      </w:r>
    </w:p>
    <w:p w:rsidR="00702953" w:rsidRPr="00894F5E" w:rsidRDefault="00702953" w:rsidP="00702953">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20" name="Рисунок 20"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702953" w:rsidRPr="00894F5E" w:rsidRDefault="00702953" w:rsidP="00702953">
      <w:pPr>
        <w:pStyle w:val="af1"/>
        <w:ind w:left="284" w:right="282" w:firstLine="142"/>
        <w:jc w:val="right"/>
        <w:rPr>
          <w:rFonts w:ascii="Liberation Sans" w:hAnsi="Liberation Sans"/>
          <w:b w:val="0"/>
        </w:rPr>
      </w:pPr>
    </w:p>
    <w:p w:rsidR="00702953" w:rsidRPr="00894F5E" w:rsidRDefault="00702953" w:rsidP="00702953">
      <w:pPr>
        <w:pStyle w:val="af1"/>
        <w:ind w:left="284" w:right="282" w:firstLine="142"/>
        <w:rPr>
          <w:rFonts w:ascii="Liberation Sans" w:hAnsi="Liberation Sans" w:cs="Arial"/>
        </w:rPr>
      </w:pPr>
    </w:p>
    <w:p w:rsidR="00702953" w:rsidRDefault="00702953" w:rsidP="00702953">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702953" w:rsidRPr="00894F5E" w:rsidRDefault="00702953" w:rsidP="00702953">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702953" w:rsidRPr="00894F5E" w:rsidRDefault="00702953" w:rsidP="00702953">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702953" w:rsidRPr="00894F5E" w:rsidRDefault="00702953" w:rsidP="00702953">
      <w:pPr>
        <w:ind w:left="284" w:right="282" w:firstLine="142"/>
        <w:jc w:val="center"/>
        <w:rPr>
          <w:rFonts w:ascii="Liberation Sans" w:hAnsi="Liberation Sans"/>
          <w:b/>
          <w:sz w:val="28"/>
        </w:rPr>
      </w:pPr>
    </w:p>
    <w:p w:rsidR="00702953" w:rsidRPr="00702953" w:rsidRDefault="00702953" w:rsidP="00702953">
      <w:pPr>
        <w:pStyle w:val="2"/>
        <w:ind w:left="284" w:right="282" w:firstLine="142"/>
        <w:jc w:val="center"/>
        <w:rPr>
          <w:rFonts w:ascii="Liberation Sans" w:hAnsi="Liberation Sans"/>
          <w:b/>
          <w:color w:val="auto"/>
          <w:sz w:val="40"/>
        </w:rPr>
      </w:pPr>
      <w:r w:rsidRPr="00702953">
        <w:rPr>
          <w:rFonts w:ascii="Liberation Sans" w:hAnsi="Liberation Sans"/>
          <w:b/>
          <w:color w:val="auto"/>
          <w:sz w:val="40"/>
        </w:rPr>
        <w:t>РЕШЕНИЕ</w:t>
      </w:r>
    </w:p>
    <w:p w:rsidR="00702953" w:rsidRPr="00894F5E" w:rsidRDefault="00702953" w:rsidP="00702953">
      <w:pPr>
        <w:ind w:left="284" w:right="282" w:firstLine="142"/>
        <w:jc w:val="both"/>
        <w:rPr>
          <w:rFonts w:ascii="Liberation Sans" w:hAnsi="Liberation Sans"/>
          <w:b/>
        </w:rPr>
      </w:pPr>
    </w:p>
    <w:p w:rsidR="00702953" w:rsidRPr="00894F5E" w:rsidRDefault="00702953" w:rsidP="00702953">
      <w:pPr>
        <w:ind w:left="284" w:right="282" w:firstLine="142"/>
        <w:jc w:val="both"/>
        <w:rPr>
          <w:rFonts w:ascii="Liberation Sans" w:hAnsi="Liberation Sans"/>
          <w:bCs/>
        </w:rPr>
      </w:pPr>
    </w:p>
    <w:p w:rsidR="00702953" w:rsidRPr="00894F5E" w:rsidRDefault="00702953" w:rsidP="00702953">
      <w:pPr>
        <w:ind w:left="284" w:right="282" w:firstLine="142"/>
        <w:jc w:val="both"/>
        <w:rPr>
          <w:rFonts w:ascii="Liberation Sans" w:hAnsi="Liberation Sans"/>
          <w:bCs/>
        </w:rPr>
      </w:pPr>
    </w:p>
    <w:p w:rsidR="00702953" w:rsidRPr="00894F5E" w:rsidRDefault="00702953" w:rsidP="00702953">
      <w:pPr>
        <w:ind w:left="284" w:right="282" w:firstLine="142"/>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702953" w:rsidRPr="00894F5E" w:rsidRDefault="00702953" w:rsidP="00702953">
      <w:pPr>
        <w:ind w:left="284" w:right="282" w:firstLine="142"/>
        <w:jc w:val="both"/>
        <w:rPr>
          <w:rFonts w:ascii="Liberation Sans" w:hAnsi="Liberation Sans" w:cs="Arial"/>
          <w:bCs/>
        </w:rPr>
      </w:pPr>
    </w:p>
    <w:p w:rsidR="00702953" w:rsidRPr="00894F5E" w:rsidRDefault="00702953" w:rsidP="00702953">
      <w:pPr>
        <w:ind w:left="284" w:right="282" w:firstLine="142"/>
        <w:jc w:val="both"/>
        <w:rPr>
          <w:rFonts w:ascii="Liberation Sans" w:hAnsi="Liberation Sans"/>
          <w:bCs/>
        </w:rPr>
      </w:pPr>
    </w:p>
    <w:p w:rsidR="00702953" w:rsidRDefault="00702953" w:rsidP="00702953">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Рождественского сельсовета</w:t>
      </w:r>
    </w:p>
    <w:p w:rsidR="00702953" w:rsidRPr="00894F5E" w:rsidRDefault="00702953" w:rsidP="00702953">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702953" w:rsidRPr="00894F5E" w:rsidRDefault="00702953" w:rsidP="00702953">
      <w:pPr>
        <w:ind w:left="284" w:right="282" w:firstLine="142"/>
        <w:rPr>
          <w:rFonts w:ascii="Liberation Sans" w:hAnsi="Liberation Sans"/>
          <w:b/>
          <w:sz w:val="22"/>
        </w:rPr>
      </w:pPr>
    </w:p>
    <w:p w:rsidR="00702953" w:rsidRPr="00894F5E" w:rsidRDefault="00702953" w:rsidP="00702953">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702953" w:rsidRPr="00894F5E" w:rsidRDefault="00702953" w:rsidP="00702953">
      <w:pPr>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Рождественского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702953" w:rsidRPr="00894F5E" w:rsidRDefault="00702953" w:rsidP="00702953">
      <w:pPr>
        <w:ind w:left="284" w:right="282" w:firstLine="142"/>
        <w:rPr>
          <w:rFonts w:ascii="Liberation Sans" w:hAnsi="Liberation Sans" w:cs="Arial"/>
          <w:b/>
        </w:rPr>
      </w:pPr>
      <w:r w:rsidRPr="00894F5E">
        <w:rPr>
          <w:rFonts w:ascii="Liberation Sans" w:hAnsi="Liberation Sans" w:cs="Arial"/>
          <w:b/>
        </w:rPr>
        <w:t>РЕШИЛА:</w:t>
      </w:r>
    </w:p>
    <w:p w:rsidR="00702953" w:rsidRPr="00702953" w:rsidRDefault="00702953" w:rsidP="00702953">
      <w:pPr>
        <w:pStyle w:val="9"/>
        <w:ind w:left="284" w:right="282" w:firstLine="142"/>
        <w:jc w:val="both"/>
        <w:rPr>
          <w:rFonts w:ascii="Liberation Sans" w:hAnsi="Liberation Sans"/>
          <w:i w:val="0"/>
          <w:color w:val="auto"/>
        </w:rPr>
      </w:pPr>
      <w:r w:rsidRPr="00702953">
        <w:rPr>
          <w:rFonts w:ascii="Liberation Sans" w:hAnsi="Liberation Sans"/>
          <w:i w:val="0"/>
          <w:color w:val="auto"/>
        </w:rPr>
        <w:t>1. Утвердить отчет об исполнении бюджета Рождественского сельсовета за 2022 год по доходам 2 448,1 тыс. руб. и расходам в сумме 2 465,9 тыс. руб. с дефицитом в сумме 17,8 тыс. руб. (в объемах показателей, приведенных в приложениях 1 – 5 к настоящему решению).</w:t>
      </w:r>
    </w:p>
    <w:p w:rsidR="00702953" w:rsidRPr="00702953" w:rsidRDefault="00702953" w:rsidP="00702953">
      <w:pPr>
        <w:ind w:left="284" w:right="282" w:firstLine="142"/>
        <w:jc w:val="both"/>
        <w:rPr>
          <w:rFonts w:ascii="Liberation Sans" w:hAnsi="Liberation Sans" w:cs="Arial"/>
        </w:rPr>
      </w:pPr>
      <w:r w:rsidRPr="00702953">
        <w:rPr>
          <w:rFonts w:ascii="Liberation Sans" w:hAnsi="Liberation Sans"/>
        </w:rPr>
        <w:t xml:space="preserve">          </w:t>
      </w:r>
      <w:r w:rsidRPr="00702953">
        <w:rPr>
          <w:rFonts w:ascii="Liberation Sans" w:hAnsi="Liberation Sans" w:cs="Arial"/>
        </w:rPr>
        <w:t>2.   Решение вступает в силу со дня его обнародования.</w:t>
      </w:r>
    </w:p>
    <w:p w:rsidR="00702953" w:rsidRPr="00702953" w:rsidRDefault="00702953" w:rsidP="00702953">
      <w:pPr>
        <w:ind w:left="284" w:right="282" w:firstLine="142"/>
        <w:jc w:val="both"/>
        <w:rPr>
          <w:rFonts w:ascii="Liberation Sans" w:hAnsi="Liberation Sans" w:cs="Arial"/>
        </w:rPr>
      </w:pPr>
      <w:r w:rsidRPr="00702953">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702953" w:rsidRPr="00702953" w:rsidRDefault="00702953" w:rsidP="00702953">
      <w:pPr>
        <w:ind w:left="284" w:right="282" w:firstLine="142"/>
        <w:jc w:val="both"/>
        <w:rPr>
          <w:rFonts w:ascii="Liberation Sans" w:hAnsi="Liberation Sans"/>
        </w:rPr>
      </w:pPr>
      <w:r w:rsidRPr="00702953">
        <w:rPr>
          <w:rFonts w:ascii="Liberation Sans" w:hAnsi="Liberation Sans" w:cs="Arial"/>
        </w:rPr>
        <w:lastRenderedPageBreak/>
        <w:t xml:space="preserve">          4. </w:t>
      </w:r>
      <w:r w:rsidRPr="00702953">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702953" w:rsidRPr="00702953" w:rsidRDefault="00702953" w:rsidP="00702953">
      <w:pPr>
        <w:ind w:left="284" w:right="282" w:firstLine="142"/>
        <w:jc w:val="both"/>
        <w:rPr>
          <w:rFonts w:ascii="Liberation Sans" w:hAnsi="Liberation Sans"/>
        </w:rPr>
      </w:pPr>
    </w:p>
    <w:p w:rsidR="00702953" w:rsidRPr="00702953" w:rsidRDefault="00702953" w:rsidP="00702953">
      <w:pPr>
        <w:pStyle w:val="Iauiue"/>
        <w:ind w:left="284" w:right="282" w:firstLine="142"/>
        <w:jc w:val="both"/>
        <w:rPr>
          <w:rFonts w:ascii="Liberation Sans" w:hAnsi="Liberation Sans"/>
        </w:rPr>
      </w:pPr>
    </w:p>
    <w:p w:rsidR="00702953" w:rsidRPr="00702953" w:rsidRDefault="00702953" w:rsidP="00702953">
      <w:pPr>
        <w:pStyle w:val="Iauiue"/>
        <w:ind w:left="284" w:right="282" w:firstLine="142"/>
        <w:jc w:val="both"/>
        <w:rPr>
          <w:rFonts w:ascii="Liberation Sans" w:hAnsi="Liberation Sans"/>
        </w:rPr>
      </w:pPr>
      <w:r w:rsidRPr="00702953">
        <w:rPr>
          <w:rFonts w:ascii="Liberation Sans" w:hAnsi="Liberation Sans"/>
        </w:rPr>
        <w:t>Председатель Думы Мишкинского</w:t>
      </w:r>
    </w:p>
    <w:p w:rsidR="00702953" w:rsidRPr="00702953" w:rsidRDefault="00702953" w:rsidP="00702953">
      <w:pPr>
        <w:pStyle w:val="Iauiue"/>
        <w:ind w:left="284" w:right="282" w:firstLine="142"/>
        <w:jc w:val="both"/>
        <w:rPr>
          <w:rFonts w:ascii="Liberation Sans" w:hAnsi="Liberation Sans"/>
        </w:rPr>
      </w:pPr>
      <w:r w:rsidRPr="00702953">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t xml:space="preserve">            </w:t>
      </w:r>
      <w:r w:rsidRPr="00702953">
        <w:rPr>
          <w:rFonts w:ascii="Liberation Sans" w:hAnsi="Liberation Sans"/>
        </w:rPr>
        <w:t>В.В. Сажин</w:t>
      </w:r>
    </w:p>
    <w:p w:rsidR="00702953" w:rsidRPr="00702953" w:rsidRDefault="00702953" w:rsidP="00702953">
      <w:pPr>
        <w:pStyle w:val="Iauiue"/>
        <w:ind w:left="284" w:right="282" w:firstLine="142"/>
        <w:jc w:val="both"/>
        <w:rPr>
          <w:rFonts w:ascii="Liberation Sans" w:hAnsi="Liberation Sans"/>
        </w:rPr>
      </w:pPr>
    </w:p>
    <w:p w:rsidR="00702953" w:rsidRPr="00702953" w:rsidRDefault="00702953" w:rsidP="00702953">
      <w:pPr>
        <w:pStyle w:val="Iauiue"/>
        <w:ind w:left="284" w:right="282" w:firstLine="142"/>
        <w:jc w:val="both"/>
        <w:rPr>
          <w:rFonts w:ascii="Liberation Sans" w:hAnsi="Liberation Sans"/>
        </w:rPr>
      </w:pPr>
      <w:r w:rsidRPr="00702953">
        <w:rPr>
          <w:rFonts w:ascii="Liberation Sans" w:hAnsi="Liberation Sans"/>
        </w:rPr>
        <w:t xml:space="preserve">Глава </w:t>
      </w:r>
    </w:p>
    <w:p w:rsidR="00702953" w:rsidRPr="00702953" w:rsidRDefault="00702953" w:rsidP="00702953">
      <w:pPr>
        <w:pStyle w:val="Iauiue"/>
        <w:ind w:left="284" w:right="282" w:firstLine="142"/>
        <w:jc w:val="both"/>
        <w:rPr>
          <w:rFonts w:ascii="Liberation Sans" w:hAnsi="Liberation Sans"/>
        </w:rPr>
      </w:pPr>
      <w:r w:rsidRPr="00702953">
        <w:rPr>
          <w:rFonts w:ascii="Liberation Sans" w:hAnsi="Liberation Sans"/>
        </w:rPr>
        <w:t xml:space="preserve">Мишкинского муниципального округа </w:t>
      </w:r>
    </w:p>
    <w:p w:rsidR="00702953" w:rsidRPr="00702953" w:rsidRDefault="00702953" w:rsidP="00702953">
      <w:pPr>
        <w:pStyle w:val="Iauiue"/>
        <w:ind w:left="284" w:right="282" w:firstLine="142"/>
        <w:jc w:val="both"/>
        <w:rPr>
          <w:rFonts w:ascii="Liberation Sans" w:hAnsi="Liberation Sans"/>
        </w:rPr>
      </w:pPr>
      <w:r w:rsidRPr="00702953">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702953">
        <w:rPr>
          <w:rFonts w:ascii="Liberation Sans" w:hAnsi="Liberation Sans"/>
        </w:rPr>
        <w:t xml:space="preserve"> Д.В. Мамонтов</w:t>
      </w:r>
    </w:p>
    <w:p w:rsidR="00702953" w:rsidRPr="00702953" w:rsidRDefault="00702953" w:rsidP="00702953">
      <w:pPr>
        <w:tabs>
          <w:tab w:val="left" w:pos="709"/>
        </w:tabs>
        <w:ind w:left="284" w:right="282" w:firstLine="142"/>
        <w:jc w:val="both"/>
        <w:rPr>
          <w:rFonts w:ascii="Liberation Sans" w:hAnsi="Liberation Sans" w:cs="Arial"/>
        </w:rPr>
      </w:pPr>
      <w:r w:rsidRPr="00702953">
        <w:rPr>
          <w:rFonts w:ascii="Liberation Sans" w:hAnsi="Liberation Sans" w:cs="Arial"/>
        </w:rPr>
        <w:t xml:space="preserve">   </w:t>
      </w:r>
    </w:p>
    <w:p w:rsidR="008B2C59" w:rsidRDefault="008B2C59" w:rsidP="003F51D0">
      <w:pPr>
        <w:widowControl w:val="0"/>
        <w:autoSpaceDE w:val="0"/>
        <w:autoSpaceDN w:val="0"/>
        <w:adjustRightInd w:val="0"/>
        <w:ind w:firstLine="720"/>
        <w:jc w:val="both"/>
        <w:rPr>
          <w:rFonts w:ascii="Liberation Sans" w:hAnsi="Liberation Sans" w:cs="Courier New"/>
          <w:sz w:val="24"/>
          <w:szCs w:val="24"/>
        </w:rPr>
      </w:pPr>
    </w:p>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tbl>
      <w:tblPr>
        <w:tblW w:w="10632" w:type="dxa"/>
        <w:jc w:val="center"/>
        <w:tblLayout w:type="fixed"/>
        <w:tblLook w:val="04A0" w:firstRow="1" w:lastRow="0" w:firstColumn="1" w:lastColumn="0" w:noHBand="0" w:noVBand="1"/>
      </w:tblPr>
      <w:tblGrid>
        <w:gridCol w:w="3969"/>
        <w:gridCol w:w="2694"/>
        <w:gridCol w:w="1500"/>
        <w:gridCol w:w="1540"/>
        <w:gridCol w:w="929"/>
      </w:tblGrid>
      <w:tr w:rsidR="00166FB3" w:rsidRPr="00E54662" w:rsidTr="00166FB3">
        <w:trPr>
          <w:trHeight w:val="300"/>
          <w:jc w:val="center"/>
        </w:trPr>
        <w:tc>
          <w:tcPr>
            <w:tcW w:w="10632" w:type="dxa"/>
            <w:gridSpan w:val="5"/>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1</w:t>
            </w:r>
          </w:p>
        </w:tc>
      </w:tr>
      <w:tr w:rsidR="00166FB3" w:rsidRPr="00E54662" w:rsidTr="00166FB3">
        <w:trPr>
          <w:trHeight w:val="300"/>
          <w:jc w:val="center"/>
        </w:trPr>
        <w:tc>
          <w:tcPr>
            <w:tcW w:w="10632" w:type="dxa"/>
            <w:gridSpan w:val="5"/>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166FB3" w:rsidRPr="00E54662" w:rsidTr="00166FB3">
        <w:trPr>
          <w:trHeight w:val="300"/>
          <w:jc w:val="center"/>
        </w:trPr>
        <w:tc>
          <w:tcPr>
            <w:tcW w:w="10632" w:type="dxa"/>
            <w:gridSpan w:val="5"/>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166FB3" w:rsidRPr="00E54662" w:rsidTr="00166FB3">
        <w:trPr>
          <w:trHeight w:val="300"/>
          <w:jc w:val="center"/>
        </w:trPr>
        <w:tc>
          <w:tcPr>
            <w:tcW w:w="10632" w:type="dxa"/>
            <w:gridSpan w:val="5"/>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Рождественского сельсовета за  2022 год"</w:t>
            </w:r>
          </w:p>
        </w:tc>
      </w:tr>
      <w:tr w:rsidR="00166FB3" w:rsidRPr="00E54662" w:rsidTr="00166FB3">
        <w:trPr>
          <w:trHeight w:val="300"/>
          <w:jc w:val="center"/>
        </w:trPr>
        <w:tc>
          <w:tcPr>
            <w:tcW w:w="10632" w:type="dxa"/>
            <w:gridSpan w:val="5"/>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от _________________  2023г. №__________</w:t>
            </w:r>
          </w:p>
        </w:tc>
      </w:tr>
      <w:tr w:rsidR="00166FB3" w:rsidRPr="00E54662" w:rsidTr="00166FB3">
        <w:trPr>
          <w:trHeight w:val="300"/>
          <w:jc w:val="center"/>
        </w:trPr>
        <w:tc>
          <w:tcPr>
            <w:tcW w:w="3969"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1500" w:type="dxa"/>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1540"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929"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r>
      <w:tr w:rsidR="00166FB3" w:rsidRPr="00E54662" w:rsidTr="00166FB3">
        <w:trPr>
          <w:trHeight w:val="690"/>
          <w:jc w:val="center"/>
        </w:trPr>
        <w:tc>
          <w:tcPr>
            <w:tcW w:w="10632" w:type="dxa"/>
            <w:gridSpan w:val="5"/>
            <w:tcBorders>
              <w:top w:val="nil"/>
              <w:left w:val="nil"/>
              <w:bottom w:val="nil"/>
              <w:right w:val="nil"/>
            </w:tcBorders>
            <w:shd w:val="clear" w:color="auto" w:fill="auto"/>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Доходы  бюджета Рождественского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166FB3" w:rsidRPr="00E54662" w:rsidTr="00166FB3">
        <w:trPr>
          <w:trHeight w:val="300"/>
          <w:jc w:val="center"/>
        </w:trPr>
        <w:tc>
          <w:tcPr>
            <w:tcW w:w="3969" w:type="dxa"/>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p>
        </w:tc>
        <w:tc>
          <w:tcPr>
            <w:tcW w:w="2694"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500"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540"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929"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166FB3" w:rsidRPr="00E54662" w:rsidTr="00166FB3">
        <w:trPr>
          <w:trHeight w:val="75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исполне-ния</w:t>
            </w:r>
          </w:p>
        </w:tc>
      </w:tr>
      <w:tr w:rsidR="00166FB3" w:rsidRPr="00E54662" w:rsidTr="00166FB3">
        <w:trPr>
          <w:trHeight w:val="240"/>
          <w:jc w:val="center"/>
        </w:trPr>
        <w:tc>
          <w:tcPr>
            <w:tcW w:w="3969" w:type="dxa"/>
            <w:tcBorders>
              <w:top w:val="nil"/>
              <w:left w:val="single" w:sz="4" w:space="0" w:color="auto"/>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694"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929" w:type="dxa"/>
            <w:tcBorders>
              <w:top w:val="nil"/>
              <w:left w:val="nil"/>
              <w:bottom w:val="nil"/>
              <w:right w:val="single" w:sz="4" w:space="0" w:color="auto"/>
            </w:tcBorders>
            <w:shd w:val="clear" w:color="auto" w:fill="auto"/>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5</w:t>
            </w:r>
          </w:p>
        </w:tc>
      </w:tr>
      <w:tr w:rsidR="00166FB3" w:rsidRPr="00E54662" w:rsidTr="00166FB3">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w:hAnsi="Arial" w:cs="Arial"/>
                <w:b/>
                <w:bCs/>
                <w:color w:val="000000"/>
                <w:lang w:eastAsia="ru-RU"/>
              </w:rPr>
            </w:pPr>
            <w:r w:rsidRPr="00E54662">
              <w:rPr>
                <w:rFonts w:ascii="Arial" w:hAnsi="Arial" w:cs="Arial"/>
                <w:b/>
                <w:bCs/>
                <w:color w:val="000000"/>
                <w:lang w:eastAsia="ru-RU"/>
              </w:rPr>
              <w:t>Доходы бюджета - всего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b/>
                <w:bCs/>
                <w:color w:val="000000"/>
                <w:lang w:eastAsia="ru-RU"/>
              </w:rPr>
            </w:pPr>
            <w:r w:rsidRPr="00E54662">
              <w:rPr>
                <w:rFonts w:ascii="Arial" w:hAnsi="Arial" w:cs="Arial"/>
                <w:b/>
                <w:bC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b/>
                <w:bCs/>
                <w:color w:val="000000"/>
                <w:lang w:eastAsia="ru-RU"/>
              </w:rPr>
            </w:pPr>
            <w:r w:rsidRPr="00E54662">
              <w:rPr>
                <w:rFonts w:ascii="Arial" w:hAnsi="Arial" w:cs="Arial"/>
                <w:b/>
                <w:bCs/>
                <w:color w:val="000000"/>
                <w:lang w:eastAsia="ru-RU"/>
              </w:rPr>
              <w:t>2 445 410,01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b/>
                <w:bCs/>
                <w:color w:val="000000"/>
                <w:lang w:eastAsia="ru-RU"/>
              </w:rPr>
            </w:pPr>
            <w:r w:rsidRPr="00E54662">
              <w:rPr>
                <w:rFonts w:ascii="Arial" w:hAnsi="Arial" w:cs="Arial"/>
                <w:b/>
                <w:bCs/>
                <w:color w:val="000000"/>
                <w:lang w:eastAsia="ru-RU"/>
              </w:rPr>
              <w:t>2 448 147,52</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100,1</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100" w:firstLine="200"/>
              <w:rPr>
                <w:rFonts w:ascii="Arial" w:hAnsi="Arial" w:cs="Arial"/>
                <w:color w:val="000000"/>
                <w:lang w:eastAsia="ru-RU"/>
              </w:rPr>
            </w:pPr>
            <w:r w:rsidRPr="00E54662">
              <w:rPr>
                <w:rFonts w:ascii="Arial" w:hAnsi="Arial" w:cs="Arial"/>
                <w:color w:val="000000"/>
                <w:lang w:eastAsia="ru-RU"/>
              </w:rPr>
              <w:t xml:space="preserve">в том числе: </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НАЛОГОВЫЕ И НЕНАЛОГОВЫЕ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350 000,00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352 737,51</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100,8</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ПРИБЫЛЬ,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30 332,62</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101,1</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30 332,62</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101,1</w:t>
            </w:r>
          </w:p>
        </w:tc>
      </w:tr>
      <w:tr w:rsidR="00166FB3" w:rsidRPr="00E54662" w:rsidTr="00166FB3">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30 332,62</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101,1</w:t>
            </w:r>
          </w:p>
        </w:tc>
      </w:tr>
      <w:tr w:rsidR="00166FB3" w:rsidRPr="00E54662" w:rsidTr="00166FB3">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183 000,00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185 643,55</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101,4</w:t>
            </w:r>
          </w:p>
        </w:tc>
      </w:tr>
      <w:tr w:rsidR="00166FB3" w:rsidRPr="00E54662" w:rsidTr="00166FB3">
        <w:trPr>
          <w:trHeight w:val="6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183 000,00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185 643,55</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101,4</w:t>
            </w:r>
          </w:p>
        </w:tc>
      </w:tr>
      <w:tr w:rsidR="00166FB3" w:rsidRPr="00E54662" w:rsidTr="00166FB3">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91 500,00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93 064,41</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101,7</w:t>
            </w:r>
          </w:p>
        </w:tc>
      </w:tr>
      <w:tr w:rsidR="00166FB3" w:rsidRPr="00E54662" w:rsidTr="00166FB3">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E54662">
              <w:rPr>
                <w:rFonts w:ascii="Arial" w:hAnsi="Arial" w:cs="Arial"/>
                <w:color w:val="000000"/>
                <w:lang w:eastAsia="ru-RU"/>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lastRenderedPageBreak/>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91 500,00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93 064,41</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101,7</w:t>
            </w:r>
          </w:p>
        </w:tc>
      </w:tr>
      <w:tr w:rsidR="00166FB3" w:rsidRPr="00E54662" w:rsidTr="00166FB3">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502,70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100,5</w:t>
            </w:r>
          </w:p>
        </w:tc>
      </w:tr>
      <w:tr w:rsidR="00166FB3" w:rsidRPr="00E54662" w:rsidTr="00166FB3">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502,70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100,5</w:t>
            </w:r>
          </w:p>
        </w:tc>
      </w:tr>
      <w:tr w:rsidR="00166FB3" w:rsidRPr="00E54662" w:rsidTr="00166FB3">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102 000,00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102 753,62</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100,7</w:t>
            </w:r>
          </w:p>
        </w:tc>
      </w:tr>
      <w:tr w:rsidR="00166FB3" w:rsidRPr="00E54662" w:rsidTr="00166FB3">
        <w:trPr>
          <w:trHeight w:val="11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102 000,00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102 753,62</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100,7</w:t>
            </w:r>
          </w:p>
        </w:tc>
      </w:tr>
      <w:tr w:rsidR="00166FB3" w:rsidRPr="00E54662" w:rsidTr="00166FB3">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-11 000,00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-10 677,18</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97,1</w:t>
            </w:r>
          </w:p>
        </w:tc>
      </w:tr>
      <w:tr w:rsidR="00166FB3" w:rsidRPr="00E54662" w:rsidTr="00166FB3">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E54662">
              <w:rPr>
                <w:rFonts w:ascii="Arial" w:hAnsi="Arial" w:cs="Arial"/>
                <w:color w:val="000000"/>
                <w:lang w:eastAsia="ru-RU"/>
              </w:rPr>
              <w:lastRenderedPageBreak/>
              <w:t>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lastRenderedPageBreak/>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-11 000,00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-10 677,18</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97,1</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СОВОКУПНЫЙ ДОХОД</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-741,33</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Liberation Sans" w:hAnsi="Liberation Sans" w:cs="Liberation Sans"/>
                <w:color w:val="000000"/>
                <w:lang w:eastAsia="ru-RU"/>
              </w:rPr>
            </w:pP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-741,33</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Liberation Sans" w:hAnsi="Liberation Sans" w:cs="Liberation Sans"/>
                <w:color w:val="000000"/>
                <w:lang w:eastAsia="ru-RU"/>
              </w:rPr>
            </w:pP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-741,33</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Liberation Sans" w:hAnsi="Liberation Sans" w:cs="Liberation Sans"/>
                <w:color w:val="000000"/>
                <w:lang w:eastAsia="ru-RU"/>
              </w:rPr>
            </w:pP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ИМУЩЕСТВО</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87 000,00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87 909,07</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101,0</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8 000,00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7 988,74</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99,9</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8 000,00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7 988,74</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99,9</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79 000,00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79 920,33</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74 000,00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73 402,70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74 000,00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73 402,70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6 517,63</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130,4</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6 517,63</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130,4</w:t>
            </w:r>
          </w:p>
        </w:tc>
      </w:tr>
      <w:tr w:rsidR="00166FB3" w:rsidRPr="00E54662" w:rsidTr="00166FB3">
        <w:trPr>
          <w:trHeight w:val="2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ИСПОЛЬЗОВАНИЯ ИМУЩЕСТВА, НАХОДЯЩЕГОСЯ В ГОСУДАРСТВЕННОЙ И МУНИЦИПАЛЬНОЙ СОБСТВЕННОСТИ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49 593,60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166FB3">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49 593,60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49 593,60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166FB3">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49 593,60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2 095 410,01</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2 095 410,01</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2 095 410,01</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2 095 410,01</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2 030 161,09</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2 030 161,09</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1 436 161,09</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1 436 161,09</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lastRenderedPageBreak/>
              <w:t xml:space="preserve">  Дотации бюджетам сельских поселений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1 436 161,09</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1 436 161,09</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594 000,00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594 000,00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594 000,00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594 000,00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65 248,92</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65 248,92</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5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65 243,92</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65 243,92</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166FB3">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65 243,92</w:t>
            </w:r>
          </w:p>
        </w:tc>
        <w:tc>
          <w:tcPr>
            <w:tcW w:w="15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65 243,92</w:t>
            </w:r>
          </w:p>
        </w:tc>
        <w:tc>
          <w:tcPr>
            <w:tcW w:w="92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4253"/>
        <w:gridCol w:w="2835"/>
        <w:gridCol w:w="1417"/>
        <w:gridCol w:w="1440"/>
        <w:gridCol w:w="828"/>
      </w:tblGrid>
      <w:tr w:rsidR="00166FB3" w:rsidRPr="00E54662" w:rsidTr="00166FB3">
        <w:trPr>
          <w:trHeight w:val="300"/>
        </w:trPr>
        <w:tc>
          <w:tcPr>
            <w:tcW w:w="10773" w:type="dxa"/>
            <w:gridSpan w:val="5"/>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2</w:t>
            </w:r>
          </w:p>
        </w:tc>
      </w:tr>
      <w:tr w:rsidR="00166FB3" w:rsidRPr="00E54662" w:rsidTr="00166FB3">
        <w:trPr>
          <w:trHeight w:val="300"/>
        </w:trPr>
        <w:tc>
          <w:tcPr>
            <w:tcW w:w="10773" w:type="dxa"/>
            <w:gridSpan w:val="5"/>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166FB3" w:rsidRPr="00E54662" w:rsidTr="00166FB3">
        <w:trPr>
          <w:trHeight w:val="300"/>
        </w:trPr>
        <w:tc>
          <w:tcPr>
            <w:tcW w:w="10773" w:type="dxa"/>
            <w:gridSpan w:val="5"/>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166FB3" w:rsidRPr="00E54662" w:rsidTr="00166FB3">
        <w:trPr>
          <w:trHeight w:val="300"/>
        </w:trPr>
        <w:tc>
          <w:tcPr>
            <w:tcW w:w="10773" w:type="dxa"/>
            <w:gridSpan w:val="5"/>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Рождественского сельсовета за  2022 год"</w:t>
            </w:r>
          </w:p>
        </w:tc>
      </w:tr>
      <w:tr w:rsidR="00166FB3" w:rsidRPr="00E54662" w:rsidTr="00166FB3">
        <w:trPr>
          <w:trHeight w:val="300"/>
        </w:trPr>
        <w:tc>
          <w:tcPr>
            <w:tcW w:w="10773" w:type="dxa"/>
            <w:gridSpan w:val="5"/>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от _____________________ 2023г. № _____</w:t>
            </w:r>
          </w:p>
        </w:tc>
      </w:tr>
      <w:tr w:rsidR="00166FB3" w:rsidRPr="00E54662" w:rsidTr="00166FB3">
        <w:trPr>
          <w:trHeight w:val="300"/>
        </w:trPr>
        <w:tc>
          <w:tcPr>
            <w:tcW w:w="4253"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1417"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40"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828"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r>
      <w:tr w:rsidR="00166FB3" w:rsidRPr="00E54662" w:rsidTr="00166FB3">
        <w:trPr>
          <w:trHeight w:val="405"/>
        </w:trPr>
        <w:tc>
          <w:tcPr>
            <w:tcW w:w="10773" w:type="dxa"/>
            <w:gridSpan w:val="5"/>
            <w:tcBorders>
              <w:top w:val="nil"/>
              <w:left w:val="nil"/>
              <w:bottom w:val="nil"/>
              <w:right w:val="nil"/>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Доходы бюджета Рождественского сельсовета за  2022 год по кодам  классификации  доходов бюджета</w:t>
            </w:r>
          </w:p>
        </w:tc>
      </w:tr>
      <w:tr w:rsidR="00166FB3" w:rsidRPr="00E54662" w:rsidTr="00166FB3">
        <w:trPr>
          <w:trHeight w:val="300"/>
        </w:trPr>
        <w:tc>
          <w:tcPr>
            <w:tcW w:w="4253" w:type="dxa"/>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40" w:type="dxa"/>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828"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166FB3" w:rsidRPr="00E54662" w:rsidTr="00166FB3">
        <w:trPr>
          <w:trHeight w:val="94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Код главного администратора, код дохода районного бюджета</w:t>
            </w:r>
          </w:p>
        </w:tc>
        <w:tc>
          <w:tcPr>
            <w:tcW w:w="1417"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испоне-ния</w:t>
            </w:r>
          </w:p>
        </w:tc>
      </w:tr>
      <w:tr w:rsidR="00166FB3" w:rsidRPr="00E54662" w:rsidTr="00166FB3">
        <w:trPr>
          <w:trHeight w:val="255"/>
        </w:trPr>
        <w:tc>
          <w:tcPr>
            <w:tcW w:w="4253" w:type="dxa"/>
            <w:tcBorders>
              <w:top w:val="nil"/>
              <w:left w:val="single" w:sz="4" w:space="0" w:color="auto"/>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828"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5</w:t>
            </w:r>
          </w:p>
        </w:tc>
      </w:tr>
      <w:tr w:rsidR="00166FB3" w:rsidRPr="00E54662" w:rsidTr="00166FB3">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b/>
                <w:bCs/>
                <w:color w:val="000000"/>
                <w:lang w:eastAsia="ru-RU"/>
              </w:rPr>
            </w:pPr>
            <w:r w:rsidRPr="00E54662">
              <w:rPr>
                <w:rFonts w:ascii="Arial CYR" w:hAnsi="Arial CYR" w:cs="Arial CYR"/>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2 445 410,01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2 448 147,52</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100,11</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44 083,20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88,17</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099 1 11 00000 00 0000 000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44 083,20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88,17</w:t>
            </w:r>
          </w:p>
        </w:tc>
      </w:tr>
      <w:tr w:rsidR="00166FB3" w:rsidRPr="00E54662" w:rsidTr="00166FB3">
        <w:trPr>
          <w:trHeight w:val="12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E54662">
              <w:rPr>
                <w:rFonts w:ascii="Arial CYR" w:hAnsi="Arial CYR" w:cs="Arial CYR"/>
                <w:color w:val="000000"/>
                <w:lang w:eastAsia="ru-RU"/>
              </w:rPr>
              <w:lastRenderedPageBreak/>
              <w:t>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lastRenderedPageBreak/>
              <w:t>099 1 11 05000 00 0000 120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44 083,20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88,17</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099 1 11 05070 00 0000 120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44 083,20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88,17</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099 1 11 05075 10 0000 120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44 083,20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88,17</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2 060 268,31</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2 060 268,31</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2 060 268,31</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2 060 268,31</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099 2 02 10000 00 0000 150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1 995 019,39</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1 995 019,39</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099 2 02 15002 00 0000 150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1 401 019,39</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1 401 019,39</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099 2 02 15002 10 0000 150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1 401 019,39</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1 401 019,39</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099 2 02 16001 00 0000 150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594 000,00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594 000,00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099 2 02 16001 10 0000 150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594 000,00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594 000,00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099 2 02 30000 00 0000 150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65 248,92</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65 248,92</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099 2 02 30024 00 0000 150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099 2 02 30024 10 0000 150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099 2 02 35118 00 0000 150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099 2 02 35118 10 0000 150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183 000,00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185 643,55</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101,44</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183 000,00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185 643,55</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101,44</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183 000,00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185 643,55</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101,44</w:t>
            </w:r>
          </w:p>
        </w:tc>
      </w:tr>
      <w:tr w:rsidR="00166FB3" w:rsidRPr="00E54662" w:rsidTr="00166FB3">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E54662">
              <w:rPr>
                <w:rFonts w:ascii="Arial CYR" w:hAnsi="Arial CYR" w:cs="Arial CYR"/>
                <w:color w:val="000000"/>
                <w:lang w:eastAsia="ru-RU"/>
              </w:rPr>
              <w:lastRenderedPageBreak/>
              <w:t>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lastRenderedPageBreak/>
              <w:t>100 1 03 02230 01 0000 110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91 500,00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93 064,41</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101,71</w:t>
            </w:r>
          </w:p>
        </w:tc>
      </w:tr>
      <w:tr w:rsidR="00166FB3" w:rsidRPr="00E54662" w:rsidTr="00166FB3">
        <w:trPr>
          <w:trHeight w:val="15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100 1 03 02231 01 0000 110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91 500,00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93 064,41</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101,71</w:t>
            </w:r>
          </w:p>
        </w:tc>
      </w:tr>
      <w:tr w:rsidR="00166FB3" w:rsidRPr="00E54662" w:rsidTr="00166FB3">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100 1 03 02240 01 0000 110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502,70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100,54</w:t>
            </w:r>
          </w:p>
        </w:tc>
      </w:tr>
      <w:tr w:rsidR="00166FB3" w:rsidRPr="00E54662" w:rsidTr="00166FB3">
        <w:trPr>
          <w:trHeight w:val="15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100 1 03 02241 01 0000 110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502,70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100,54</w:t>
            </w:r>
          </w:p>
        </w:tc>
      </w:tr>
      <w:tr w:rsidR="00166FB3" w:rsidRPr="00E54662" w:rsidTr="00166FB3">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100 1 03 02250 01 0000 110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102 000,00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102 753,62</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100,74</w:t>
            </w:r>
          </w:p>
        </w:tc>
      </w:tr>
      <w:tr w:rsidR="00166FB3" w:rsidRPr="00E54662" w:rsidTr="00166FB3">
        <w:trPr>
          <w:trHeight w:val="15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100 1 03 02251 01 0000 110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102 000,00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102 753,62</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100,74</w:t>
            </w:r>
          </w:p>
        </w:tc>
      </w:tr>
      <w:tr w:rsidR="00166FB3" w:rsidRPr="00E54662" w:rsidTr="00166FB3">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100 1 03 02260 01 0000 110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-11 000,00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-10 677,18</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97,07</w:t>
            </w:r>
          </w:p>
        </w:tc>
      </w:tr>
      <w:tr w:rsidR="00166FB3" w:rsidRPr="00E54662" w:rsidTr="00166FB3">
        <w:trPr>
          <w:trHeight w:val="15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100 1 03 02261 01 0000 110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-11 000,00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-10 677,18</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97,07</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117 000,00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117 500,36</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100,43</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30 332,62</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101,11</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30 332,62</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101,11</w:t>
            </w:r>
          </w:p>
        </w:tc>
      </w:tr>
      <w:tr w:rsidR="00166FB3" w:rsidRPr="00E54662" w:rsidTr="00166FB3">
        <w:trPr>
          <w:trHeight w:val="15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182 1 01 02010 01 0000 110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30 332,62</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101,11</w:t>
            </w:r>
          </w:p>
        </w:tc>
      </w:tr>
      <w:tr w:rsidR="00166FB3" w:rsidRPr="00E54662" w:rsidTr="00166FB3">
        <w:trPr>
          <w:trHeight w:val="15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182 1 01 02010 01 1000 110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30 308,66</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101,03</w:t>
            </w:r>
          </w:p>
        </w:tc>
      </w:tr>
      <w:tr w:rsidR="00166FB3" w:rsidRPr="00E54662" w:rsidTr="00166FB3">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182 1 01 02010 01 2100 110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2,84</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15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182 1 01 02010 01 3000 110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21,12</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182 1 05 00000 00 0000 000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-741,33</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182 1 05 03000 01 0000 110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-741,33</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182 1 05 03010 01 0000 110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-741,33</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182 1 05 03010 01 1000 110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-741,33</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87 000,00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87 909,07</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101,04</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182 1 06 01000 00 0000 110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7 988,74</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99,86</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182 1 06 01030 10 0000 110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7 988,74</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99,86</w:t>
            </w:r>
          </w:p>
        </w:tc>
      </w:tr>
      <w:tr w:rsidR="00166FB3" w:rsidRPr="00E54662" w:rsidTr="00166FB3">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182 1 06 01030 10 1000 110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7 946,34</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99,33</w:t>
            </w:r>
          </w:p>
        </w:tc>
      </w:tr>
      <w:tr w:rsidR="00166FB3" w:rsidRPr="00E54662" w:rsidTr="00166FB3">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182 1 06 01030 10 2100 110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42,40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79 000,00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79 920,33</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101,16</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182 1 06 06030 00 0000 110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73 402,70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99,19</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182 1 06 06033 10 0000 110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73 402,70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99,19</w:t>
            </w:r>
          </w:p>
        </w:tc>
      </w:tr>
      <w:tr w:rsidR="00166FB3" w:rsidRPr="00E54662" w:rsidTr="00166FB3">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182 1 06 06033 10 1000 110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73 086,76</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98,77</w:t>
            </w:r>
          </w:p>
        </w:tc>
      </w:tr>
      <w:tr w:rsidR="00166FB3" w:rsidRPr="00E54662" w:rsidTr="00166FB3">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182 1 06 06033 10 2100 110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315,94</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182 1 06 06040 00 0000 110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6 517,63</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130,35</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182 1 06 06043 10 0000 110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6 517,63</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130,35</w:t>
            </w:r>
          </w:p>
        </w:tc>
      </w:tr>
      <w:tr w:rsidR="00166FB3" w:rsidRPr="00E54662" w:rsidTr="00166FB3">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182 1 06 06043 10 1000 110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6 350,39</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127,01</w:t>
            </w:r>
          </w:p>
        </w:tc>
      </w:tr>
      <w:tr w:rsidR="00166FB3" w:rsidRPr="00E54662" w:rsidTr="00166FB3">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182 1 06 06043 10 2100 110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167,24</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5 510,40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824 1 11 00000 00 0000 000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5 510,40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12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w:t>
            </w:r>
            <w:r w:rsidRPr="00E54662">
              <w:rPr>
                <w:rFonts w:ascii="Arial CYR" w:hAnsi="Arial CYR" w:cs="Arial CYR"/>
                <w:color w:val="000000"/>
                <w:lang w:eastAsia="ru-RU"/>
              </w:rPr>
              <w:lastRenderedPageBreak/>
              <w:t>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lastRenderedPageBreak/>
              <w:t>824 1 11 05000 00 0000 120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5 510,40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824 1 11 05070 00 0000 120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5 510,40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824 1 11 05075 10 0000 120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5 510,40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824 2 02 10000 00 0000 150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824 2 02 15002 00 0000 150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824 2 02 15002 10 0000 150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2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bl>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3686"/>
        <w:gridCol w:w="709"/>
        <w:gridCol w:w="1418"/>
        <w:gridCol w:w="1417"/>
        <w:gridCol w:w="1418"/>
        <w:gridCol w:w="1275"/>
        <w:gridCol w:w="851"/>
      </w:tblGrid>
      <w:tr w:rsidR="00166FB3" w:rsidRPr="00E54662" w:rsidTr="00166FB3">
        <w:trPr>
          <w:trHeight w:val="300"/>
        </w:trPr>
        <w:tc>
          <w:tcPr>
            <w:tcW w:w="10774" w:type="dxa"/>
            <w:gridSpan w:val="7"/>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3</w:t>
            </w:r>
          </w:p>
        </w:tc>
      </w:tr>
      <w:tr w:rsidR="00166FB3" w:rsidRPr="00E54662" w:rsidTr="00166FB3">
        <w:trPr>
          <w:trHeight w:val="300"/>
        </w:trPr>
        <w:tc>
          <w:tcPr>
            <w:tcW w:w="10774" w:type="dxa"/>
            <w:gridSpan w:val="7"/>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к решению Думы Мишкинского муниципального округа </w:t>
            </w:r>
          </w:p>
        </w:tc>
      </w:tr>
      <w:tr w:rsidR="00166FB3" w:rsidRPr="00E54662" w:rsidTr="00166FB3">
        <w:trPr>
          <w:trHeight w:val="300"/>
        </w:trPr>
        <w:tc>
          <w:tcPr>
            <w:tcW w:w="10774" w:type="dxa"/>
            <w:gridSpan w:val="7"/>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166FB3" w:rsidRPr="00E54662" w:rsidTr="00166FB3">
        <w:trPr>
          <w:trHeight w:val="300"/>
        </w:trPr>
        <w:tc>
          <w:tcPr>
            <w:tcW w:w="10774" w:type="dxa"/>
            <w:gridSpan w:val="7"/>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Рождественского сельсовета за  2022 год"</w:t>
            </w:r>
          </w:p>
        </w:tc>
      </w:tr>
      <w:tr w:rsidR="00166FB3" w:rsidRPr="00E54662" w:rsidTr="00166FB3">
        <w:trPr>
          <w:trHeight w:val="300"/>
        </w:trPr>
        <w:tc>
          <w:tcPr>
            <w:tcW w:w="10774" w:type="dxa"/>
            <w:gridSpan w:val="7"/>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Pr="00E54662">
              <w:rPr>
                <w:rFonts w:ascii="Liberation Sans" w:hAnsi="Liberation Sans" w:cs="Liberation Sans"/>
                <w:u w:val="single"/>
                <w:lang w:eastAsia="ru-RU"/>
              </w:rPr>
              <w:t>_______________</w:t>
            </w:r>
            <w:r w:rsidRPr="00E54662">
              <w:rPr>
                <w:rFonts w:ascii="Liberation Sans" w:hAnsi="Liberation Sans" w:cs="Liberation Sans"/>
                <w:lang w:eastAsia="ru-RU"/>
              </w:rPr>
              <w:t xml:space="preserve"> 2023г. №</w:t>
            </w:r>
            <w:r w:rsidRPr="00E54662">
              <w:rPr>
                <w:rFonts w:ascii="Liberation Sans" w:hAnsi="Liberation Sans" w:cs="Liberation Sans"/>
                <w:u w:val="single"/>
                <w:lang w:eastAsia="ru-RU"/>
              </w:rPr>
              <w:t>_____</w:t>
            </w:r>
          </w:p>
        </w:tc>
      </w:tr>
      <w:tr w:rsidR="00166FB3" w:rsidRPr="00E54662" w:rsidTr="00166FB3">
        <w:trPr>
          <w:trHeight w:val="300"/>
        </w:trPr>
        <w:tc>
          <w:tcPr>
            <w:tcW w:w="3686"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709"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8"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8"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275"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851"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r>
      <w:tr w:rsidR="00166FB3" w:rsidRPr="00E54662" w:rsidTr="00166FB3">
        <w:trPr>
          <w:trHeight w:val="750"/>
        </w:trPr>
        <w:tc>
          <w:tcPr>
            <w:tcW w:w="10774" w:type="dxa"/>
            <w:gridSpan w:val="7"/>
            <w:tcBorders>
              <w:top w:val="nil"/>
              <w:left w:val="nil"/>
              <w:bottom w:val="nil"/>
              <w:right w:val="nil"/>
            </w:tcBorders>
            <w:shd w:val="clear" w:color="auto" w:fill="auto"/>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Расходы бюджета Рождественского сельсоветаза 2022 год по разделам и подразделам классификации расходов бюджета</w:t>
            </w:r>
          </w:p>
        </w:tc>
      </w:tr>
      <w:tr w:rsidR="00166FB3" w:rsidRPr="00E54662" w:rsidTr="00166FB3">
        <w:trPr>
          <w:trHeight w:val="300"/>
        </w:trPr>
        <w:tc>
          <w:tcPr>
            <w:tcW w:w="3686" w:type="dxa"/>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p>
        </w:tc>
        <w:tc>
          <w:tcPr>
            <w:tcW w:w="709"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8"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8"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275"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851"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166FB3" w:rsidRPr="00E54662" w:rsidTr="00166FB3">
        <w:trPr>
          <w:trHeight w:val="160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709"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Рз,Пр</w:t>
            </w:r>
          </w:p>
        </w:tc>
        <w:tc>
          <w:tcPr>
            <w:tcW w:w="1418"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Изменения согласно ст.217 Бюджетного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275"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испоне-ния</w:t>
            </w: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5</w:t>
            </w:r>
          </w:p>
        </w:tc>
        <w:tc>
          <w:tcPr>
            <w:tcW w:w="1275"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7</w:t>
            </w:r>
          </w:p>
        </w:tc>
      </w:tr>
      <w:tr w:rsidR="00166FB3" w:rsidRPr="00E54662" w:rsidTr="00166FB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1 238 305,00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-417 115,89</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821 189,11</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794 781,54</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96,8</w:t>
            </w:r>
          </w:p>
        </w:tc>
      </w:tr>
      <w:tr w:rsidR="00166FB3" w:rsidRPr="00E54662" w:rsidTr="00166FB3">
        <w:trPr>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0102</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303 600,00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-303 600,00</w:t>
            </w:r>
          </w:p>
        </w:tc>
        <w:tc>
          <w:tcPr>
            <w:tcW w:w="1418"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7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0104</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927 400,00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-108 916,39</w:t>
            </w:r>
          </w:p>
        </w:tc>
        <w:tc>
          <w:tcPr>
            <w:tcW w:w="1418"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818 483,61</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792 076,04</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96,8</w:t>
            </w:r>
          </w:p>
        </w:tc>
      </w:tr>
      <w:tr w:rsidR="00166FB3" w:rsidRPr="00E54662" w:rsidTr="00166FB3">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0111</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-5 000,00</w:t>
            </w:r>
          </w:p>
        </w:tc>
        <w:tc>
          <w:tcPr>
            <w:tcW w:w="1418"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2 305,00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400,50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2 705,50</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2 705,50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0200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117 600,00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-52 356,08</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65 243,92</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100,0</w:t>
            </w:r>
          </w:p>
        </w:tc>
      </w:tr>
      <w:tr w:rsidR="00166FB3" w:rsidRPr="00E54662" w:rsidTr="00166FB3">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lastRenderedPageBreak/>
              <w:t xml:space="preserve">  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0203</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117 600,00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-52 356,08</w:t>
            </w:r>
          </w:p>
        </w:tc>
        <w:tc>
          <w:tcPr>
            <w:tcW w:w="1418"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65 243,92</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0300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1 261 700,00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-284 983,79</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976 716,21</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976 716,21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100,0</w:t>
            </w:r>
          </w:p>
        </w:tc>
      </w:tr>
      <w:tr w:rsidR="00166FB3" w:rsidRPr="00E54662" w:rsidTr="00166FB3">
        <w:trPr>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1 261 700,00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-284 983,79</w:t>
            </w:r>
          </w:p>
        </w:tc>
        <w:tc>
          <w:tcPr>
            <w:tcW w:w="1418"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976 716,21</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976 716,21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0400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171 000,00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115 850,77</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286 850,77</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160 481,48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55,9</w:t>
            </w: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Общеэкономические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0401</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161 000,00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125 850,77</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286 850,77</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160 481,48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55,9</w:t>
            </w: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0412</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678 900,00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-224 726,55</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454 173,45</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454 173,45</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100,0</w:t>
            </w: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0501</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26 800,00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-369,06</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26 430,94</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26 430,94</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20 000,00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-18 387,10</w:t>
            </w:r>
          </w:p>
        </w:tc>
        <w:tc>
          <w:tcPr>
            <w:tcW w:w="1418"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1 612,90</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1 612,90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632 100,00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-205 970,39</w:t>
            </w:r>
          </w:p>
        </w:tc>
        <w:tc>
          <w:tcPr>
            <w:tcW w:w="1418"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426 129,61</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426 129,61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0800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14 500,00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14 500,00</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14 500,00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100,0</w:t>
            </w:r>
          </w:p>
        </w:tc>
      </w:tr>
      <w:tr w:rsidR="00166FB3" w:rsidRPr="00E54662" w:rsidTr="00166FB3">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0801</w:t>
            </w:r>
          </w:p>
        </w:tc>
        <w:tc>
          <w:tcPr>
            <w:tcW w:w="1418"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14 500,00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0,00</w:t>
            </w:r>
          </w:p>
        </w:tc>
        <w:tc>
          <w:tcPr>
            <w:tcW w:w="1418"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14 500,00</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14 500,00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4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Liberation Sans" w:hAnsi="Liberation Sans" w:cs="Liberation Sans"/>
                <w:b/>
                <w:bCs/>
                <w:lang w:eastAsia="ru-RU"/>
              </w:rPr>
            </w:pPr>
            <w:r w:rsidRPr="00E54662">
              <w:rPr>
                <w:rFonts w:ascii="Liberation Sans" w:hAnsi="Liberation Sans" w:cs="Liberation Sans"/>
                <w:b/>
                <w:bCs/>
                <w:lang w:eastAsia="ru-RU"/>
              </w:rPr>
              <w:t>Расходы  бюджета сельсовета - ИТОГО</w:t>
            </w:r>
          </w:p>
        </w:tc>
        <w:tc>
          <w:tcPr>
            <w:tcW w:w="70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х</w:t>
            </w:r>
          </w:p>
        </w:tc>
        <w:tc>
          <w:tcPr>
            <w:tcW w:w="1418"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3 482 005,00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-863 331,54</w:t>
            </w:r>
          </w:p>
        </w:tc>
        <w:tc>
          <w:tcPr>
            <w:tcW w:w="1418"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2 618 673,46</w:t>
            </w:r>
          </w:p>
        </w:tc>
        <w:tc>
          <w:tcPr>
            <w:tcW w:w="1275"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2 465 896,60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94,2</w:t>
            </w:r>
          </w:p>
        </w:tc>
      </w:tr>
    </w:tbl>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119"/>
        <w:gridCol w:w="1559"/>
        <w:gridCol w:w="1276"/>
        <w:gridCol w:w="1134"/>
        <w:gridCol w:w="1417"/>
        <w:gridCol w:w="1417"/>
        <w:gridCol w:w="851"/>
      </w:tblGrid>
      <w:tr w:rsidR="00166FB3" w:rsidRPr="00E54662" w:rsidTr="00166FB3">
        <w:trPr>
          <w:trHeight w:val="300"/>
        </w:trPr>
        <w:tc>
          <w:tcPr>
            <w:tcW w:w="10773" w:type="dxa"/>
            <w:gridSpan w:val="7"/>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4</w:t>
            </w:r>
          </w:p>
        </w:tc>
      </w:tr>
      <w:tr w:rsidR="00166FB3" w:rsidRPr="00E54662" w:rsidTr="00166FB3">
        <w:trPr>
          <w:trHeight w:val="300"/>
        </w:trPr>
        <w:tc>
          <w:tcPr>
            <w:tcW w:w="10773" w:type="dxa"/>
            <w:gridSpan w:val="7"/>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166FB3" w:rsidRPr="00E54662" w:rsidTr="00166FB3">
        <w:trPr>
          <w:trHeight w:val="300"/>
        </w:trPr>
        <w:tc>
          <w:tcPr>
            <w:tcW w:w="10773" w:type="dxa"/>
            <w:gridSpan w:val="7"/>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166FB3" w:rsidRPr="00E54662" w:rsidTr="00166FB3">
        <w:trPr>
          <w:trHeight w:val="300"/>
        </w:trPr>
        <w:tc>
          <w:tcPr>
            <w:tcW w:w="10773" w:type="dxa"/>
            <w:gridSpan w:val="7"/>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Рождественского сельсовета за  2022 год"</w:t>
            </w:r>
          </w:p>
        </w:tc>
      </w:tr>
      <w:tr w:rsidR="00166FB3" w:rsidRPr="00E54662" w:rsidTr="00166FB3">
        <w:trPr>
          <w:trHeight w:val="300"/>
        </w:trPr>
        <w:tc>
          <w:tcPr>
            <w:tcW w:w="10773" w:type="dxa"/>
            <w:gridSpan w:val="7"/>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Pr="00E54662">
              <w:rPr>
                <w:rFonts w:ascii="Liberation Sans" w:hAnsi="Liberation Sans" w:cs="Liberation Sans"/>
                <w:u w:val="single"/>
                <w:lang w:eastAsia="ru-RU"/>
              </w:rPr>
              <w:t>__________________</w:t>
            </w:r>
            <w:r w:rsidRPr="00E54662">
              <w:rPr>
                <w:rFonts w:ascii="Liberation Sans" w:hAnsi="Liberation Sans" w:cs="Liberation Sans"/>
                <w:lang w:eastAsia="ru-RU"/>
              </w:rPr>
              <w:t xml:space="preserve"> 2023г. № ____</w:t>
            </w:r>
          </w:p>
        </w:tc>
      </w:tr>
      <w:tr w:rsidR="00166FB3" w:rsidRPr="00E54662" w:rsidTr="00166FB3">
        <w:trPr>
          <w:trHeight w:val="300"/>
        </w:trPr>
        <w:tc>
          <w:tcPr>
            <w:tcW w:w="3119"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276"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134"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851"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r>
      <w:tr w:rsidR="00166FB3" w:rsidRPr="00E54662" w:rsidTr="00166FB3">
        <w:trPr>
          <w:trHeight w:val="750"/>
        </w:trPr>
        <w:tc>
          <w:tcPr>
            <w:tcW w:w="10773" w:type="dxa"/>
            <w:gridSpan w:val="7"/>
            <w:tcBorders>
              <w:top w:val="nil"/>
              <w:left w:val="nil"/>
              <w:bottom w:val="nil"/>
              <w:right w:val="nil"/>
            </w:tcBorders>
            <w:shd w:val="clear" w:color="auto" w:fill="auto"/>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Расходы бюджета за 2022 год по ведомственной структуре расходов бюджета Рождественского сельсовета</w:t>
            </w:r>
          </w:p>
        </w:tc>
      </w:tr>
      <w:tr w:rsidR="00166FB3" w:rsidRPr="00E54662" w:rsidTr="00166FB3">
        <w:trPr>
          <w:trHeight w:val="300"/>
        </w:trPr>
        <w:tc>
          <w:tcPr>
            <w:tcW w:w="3119" w:type="dxa"/>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276"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134" w:type="dxa"/>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1417"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851"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166FB3" w:rsidRPr="00E54662" w:rsidTr="00166FB3">
        <w:trPr>
          <w:trHeight w:val="109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Код расхода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Утвержденные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испоне-ния</w:t>
            </w:r>
          </w:p>
        </w:tc>
      </w:tr>
      <w:tr w:rsidR="00166FB3" w:rsidRPr="00E54662" w:rsidTr="00166FB3">
        <w:trPr>
          <w:trHeight w:val="270"/>
        </w:trPr>
        <w:tc>
          <w:tcPr>
            <w:tcW w:w="3119" w:type="dxa"/>
            <w:tcBorders>
              <w:top w:val="nil"/>
              <w:left w:val="single" w:sz="4" w:space="0" w:color="auto"/>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276"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134"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1417"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7</w:t>
            </w:r>
          </w:p>
        </w:tc>
      </w:tr>
      <w:tr w:rsidR="00166FB3" w:rsidRPr="00E54662" w:rsidTr="00166FB3">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b/>
                <w:bCs/>
                <w:color w:val="000000"/>
                <w:lang w:eastAsia="ru-RU"/>
              </w:rPr>
            </w:pPr>
            <w:r w:rsidRPr="00E54662">
              <w:rPr>
                <w:rFonts w:ascii="Arial CYR" w:hAnsi="Arial CYR" w:cs="Arial CYR"/>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3482005,00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-863 331,54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2 618 673,46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2 465 896,60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106,2</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b/>
                <w:bCs/>
                <w:lang w:eastAsia="ru-RU"/>
              </w:rPr>
            </w:pPr>
            <w:r w:rsidRPr="00E54662">
              <w:rPr>
                <w:rFonts w:ascii="Liberation Sans" w:hAnsi="Liberation Sans" w:cs="Liberation Sans"/>
                <w:b/>
                <w:bCs/>
                <w:lang w:eastAsia="ru-RU"/>
              </w:rPr>
              <w:t> </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Глава Рождественского сельсовета</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099 0102 88 0 01 80010 000</w:t>
            </w:r>
          </w:p>
        </w:tc>
        <w:tc>
          <w:tcPr>
            <w:tcW w:w="1276"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303600,00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-303 600,00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E54662">
              <w:rPr>
                <w:rFonts w:ascii="Arial CYR" w:hAnsi="Arial CYR" w:cs="Arial CYR"/>
                <w:color w:val="000000"/>
                <w:lang w:eastAsia="ru-RU"/>
              </w:rPr>
              <w:lastRenderedPageBreak/>
              <w:t>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lastRenderedPageBreak/>
              <w:t>099 0102 88 0 01 80010 100</w:t>
            </w:r>
          </w:p>
        </w:tc>
        <w:tc>
          <w:tcPr>
            <w:tcW w:w="1276"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303600,00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-303 600,00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099 0104 88 0 03 80040 000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927400,00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-170 464,80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756 935,20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756 934,34</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099 0104 88 0 03 80040 100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801000,00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-125 550,63</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675 449,37</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675 449,37</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099 0104 88 0 03 80040 200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121400,00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-40 353,17</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81 046,83</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81 045,97</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099 0104 88 0 03 80040 800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-4 561,00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439,00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439,00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Резервные фонды</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099 0111 88 0 08 80150 000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099 0111 88 0 08 80150 000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8800816100</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099 0113 88 0 08 16100 000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099 0113 88 0 08 16100 200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099 0113 88 0 08 80500 000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2300,00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099 0113 88 0 08 80500 500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2300,00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099 0113 88 0 08 80500 540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2300,00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099 0113 88 0 08 80550 000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400,50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400,50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400,50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099 0113 88 0 08 80550 800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400,50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400,50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400,50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099 0203 88 0 08 51180 000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117600,00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-52 356,08</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099 0203 88 0 08 51180 100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97900,00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-32 656,08</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099 0203 88 0 08 51180 200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19700,00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-19 700,00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lastRenderedPageBreak/>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099 0310 01 0 01 80080 000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1251700,00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-274 983,79</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976 716,21</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976 716,21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099 0310 01 0 01 80080 100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1178000,00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-232 478,07</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945 521,93</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945 521,93</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099 0310 01 0 01 80080 200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73700,00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-42 505,72</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31 194,28</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31 194,28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099 0310 88 0 08 80550 000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099 0310 88 0 08 80550 200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Муниципальный дорожный фонд Гладышевского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099 0409 88 0 08 80160 000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47000,00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10 071,28</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57 071,28</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57 071,28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099 0409 88 0 08 80160 200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47000,00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10 071,28</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57 071,28</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57 071,28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099 0409 88 0 08 80500 000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114000,00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-10 589,80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099 0409 88 0 08 80500 500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114000,00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-10 589,80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099 0409 88 0 08 80500 540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114000,00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-10 589,80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099 0412 88 0 08 80550 000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099 0412 88 0 08 80550 200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организация деятельности по формированию фонда капитального ремонта многоквартирных домов</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099 0501 02 0 01 81260 000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26800,00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-369,06</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26 430,94</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26 430,94</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099 0501 02 0 01 81260 200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26800,00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-377,53</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26 422,47</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26 422,47</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099 0501 02 0 01 81260 800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8,47</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8,47</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8,47</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099 0503 02 0 03 80251 000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4300,00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-2 687,10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1 612,90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1 612,90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099 0503 02 0 03 80251 200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4300,00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-2 687,10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1 612,90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1 612,90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099 0505 02 0 04 80080 000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632100,00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-205 970,39</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426 129,61</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426 129,61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099 0505 02 0 04 80080 100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632100,00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-205 970,39</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426 129,61</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426 129,61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099 0801 88 0 08 80500 000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14500,00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099 0801 88 0 08 80500 500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14500,00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099 0801 88 0 08 80500 540</w:t>
            </w:r>
          </w:p>
        </w:tc>
        <w:tc>
          <w:tcPr>
            <w:tcW w:w="1276"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14500,00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754 0104 88 0 03 80040 000</w:t>
            </w:r>
          </w:p>
        </w:tc>
        <w:tc>
          <w:tcPr>
            <w:tcW w:w="1276"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61 548,41</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61 548,41</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175,1</w:t>
            </w:r>
          </w:p>
        </w:tc>
      </w:tr>
      <w:tr w:rsidR="00166FB3" w:rsidRPr="00E54662" w:rsidTr="00166FB3">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754 0104 88 0 03 80040 100</w:t>
            </w:r>
          </w:p>
        </w:tc>
        <w:tc>
          <w:tcPr>
            <w:tcW w:w="1276"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61 548,41</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61 548,41</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175,1</w:t>
            </w:r>
          </w:p>
        </w:tc>
      </w:tr>
      <w:tr w:rsidR="00166FB3" w:rsidRPr="00E54662" w:rsidTr="00166FB3">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754 0409 88 0 08 80500 000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126 369,29</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126 369,29</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754 0409 88 0 08 80500 500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126 369,29</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126 369,29</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754 0409 88 0 08 80500 540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126 369,29</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126 369,29</w:t>
            </w:r>
          </w:p>
        </w:tc>
        <w:tc>
          <w:tcPr>
            <w:tcW w:w="1417"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166FB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b/>
                <w:bCs/>
                <w:color w:val="000000"/>
                <w:lang w:eastAsia="ru-RU"/>
              </w:rPr>
            </w:pPr>
            <w:r w:rsidRPr="00E54662">
              <w:rPr>
                <w:rFonts w:ascii="Arial CYR" w:hAnsi="Arial CYR" w:cs="Arial CYR"/>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276"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-173 263,45</w:t>
            </w:r>
          </w:p>
        </w:tc>
        <w:tc>
          <w:tcPr>
            <w:tcW w:w="1417"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-17 749,08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976,2</w:t>
            </w:r>
          </w:p>
        </w:tc>
      </w:tr>
    </w:tbl>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tbl>
      <w:tblPr>
        <w:tblW w:w="10065" w:type="dxa"/>
        <w:jc w:val="center"/>
        <w:tblLayout w:type="fixed"/>
        <w:tblLook w:val="04A0" w:firstRow="1" w:lastRow="0" w:firstColumn="1" w:lastColumn="0" w:noHBand="0" w:noVBand="1"/>
      </w:tblPr>
      <w:tblGrid>
        <w:gridCol w:w="4253"/>
        <w:gridCol w:w="2693"/>
        <w:gridCol w:w="1559"/>
        <w:gridCol w:w="1560"/>
      </w:tblGrid>
      <w:tr w:rsidR="00166FB3" w:rsidRPr="00E54662" w:rsidTr="00166FB3">
        <w:trPr>
          <w:trHeight w:val="300"/>
          <w:jc w:val="center"/>
        </w:trPr>
        <w:tc>
          <w:tcPr>
            <w:tcW w:w="4253"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5812" w:type="dxa"/>
            <w:gridSpan w:val="3"/>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5</w:t>
            </w:r>
          </w:p>
        </w:tc>
      </w:tr>
      <w:tr w:rsidR="00166FB3" w:rsidRPr="00E54662" w:rsidTr="00166FB3">
        <w:trPr>
          <w:trHeight w:val="300"/>
          <w:jc w:val="center"/>
        </w:trPr>
        <w:tc>
          <w:tcPr>
            <w:tcW w:w="10065" w:type="dxa"/>
            <w:gridSpan w:val="4"/>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166FB3" w:rsidRPr="00E54662" w:rsidTr="00166FB3">
        <w:trPr>
          <w:trHeight w:val="300"/>
          <w:jc w:val="center"/>
        </w:trPr>
        <w:tc>
          <w:tcPr>
            <w:tcW w:w="4253"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5812" w:type="dxa"/>
            <w:gridSpan w:val="3"/>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166FB3" w:rsidRPr="00E54662" w:rsidTr="00166FB3">
        <w:trPr>
          <w:trHeight w:val="300"/>
          <w:jc w:val="center"/>
        </w:trPr>
        <w:tc>
          <w:tcPr>
            <w:tcW w:w="10065" w:type="dxa"/>
            <w:gridSpan w:val="4"/>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Рождественского сельсовета за 2022 год"</w:t>
            </w:r>
          </w:p>
        </w:tc>
      </w:tr>
      <w:tr w:rsidR="00166FB3" w:rsidRPr="00E54662" w:rsidTr="00166FB3">
        <w:trPr>
          <w:trHeight w:val="300"/>
          <w:jc w:val="center"/>
        </w:trPr>
        <w:tc>
          <w:tcPr>
            <w:tcW w:w="4253"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5812" w:type="dxa"/>
            <w:gridSpan w:val="3"/>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от _______________  2023 года № ________</w:t>
            </w:r>
          </w:p>
        </w:tc>
      </w:tr>
      <w:tr w:rsidR="00166FB3" w:rsidRPr="00E54662" w:rsidTr="00166FB3">
        <w:trPr>
          <w:trHeight w:val="300"/>
          <w:jc w:val="center"/>
        </w:trPr>
        <w:tc>
          <w:tcPr>
            <w:tcW w:w="4253"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559" w:type="dxa"/>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1560" w:type="dxa"/>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r>
      <w:tr w:rsidR="00166FB3" w:rsidRPr="00E54662" w:rsidTr="00166FB3">
        <w:trPr>
          <w:trHeight w:val="300"/>
          <w:jc w:val="center"/>
        </w:trPr>
        <w:tc>
          <w:tcPr>
            <w:tcW w:w="10065" w:type="dxa"/>
            <w:gridSpan w:val="4"/>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Источники внутреннего финансирования дефицита бюджета </w:t>
            </w:r>
          </w:p>
        </w:tc>
      </w:tr>
      <w:tr w:rsidR="00166FB3" w:rsidRPr="00E54662" w:rsidTr="00166FB3">
        <w:trPr>
          <w:trHeight w:val="300"/>
          <w:jc w:val="center"/>
        </w:trPr>
        <w:tc>
          <w:tcPr>
            <w:tcW w:w="10065" w:type="dxa"/>
            <w:gridSpan w:val="4"/>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Рождественского сельсовета за  2022 год по кодам групп, подгрупп, статей, видов </w:t>
            </w:r>
          </w:p>
        </w:tc>
      </w:tr>
      <w:tr w:rsidR="00166FB3" w:rsidRPr="00E54662" w:rsidTr="00166FB3">
        <w:trPr>
          <w:trHeight w:val="300"/>
          <w:jc w:val="center"/>
        </w:trPr>
        <w:tc>
          <w:tcPr>
            <w:tcW w:w="10065" w:type="dxa"/>
            <w:gridSpan w:val="4"/>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источников финансирования дефицитов бюджетов классификации операций</w:t>
            </w:r>
          </w:p>
        </w:tc>
      </w:tr>
      <w:tr w:rsidR="00166FB3" w:rsidRPr="00E54662" w:rsidTr="00166FB3">
        <w:trPr>
          <w:trHeight w:val="615"/>
          <w:jc w:val="center"/>
        </w:trPr>
        <w:tc>
          <w:tcPr>
            <w:tcW w:w="10065" w:type="dxa"/>
            <w:gridSpan w:val="4"/>
            <w:tcBorders>
              <w:top w:val="nil"/>
              <w:left w:val="nil"/>
              <w:bottom w:val="nil"/>
              <w:right w:val="nil"/>
            </w:tcBorders>
            <w:shd w:val="clear" w:color="auto" w:fill="auto"/>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166FB3" w:rsidRPr="00E54662" w:rsidTr="00166FB3">
        <w:trPr>
          <w:trHeight w:val="300"/>
          <w:jc w:val="center"/>
        </w:trPr>
        <w:tc>
          <w:tcPr>
            <w:tcW w:w="8505" w:type="dxa"/>
            <w:gridSpan w:val="3"/>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p>
        </w:tc>
        <w:tc>
          <w:tcPr>
            <w:tcW w:w="1560"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166FB3" w:rsidRPr="00E54662" w:rsidTr="00166FB3">
        <w:trPr>
          <w:trHeight w:val="255"/>
          <w:jc w:val="cent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показателя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Код источника по бюджетной классификации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r>
      <w:tr w:rsidR="00166FB3" w:rsidRPr="00E54662" w:rsidTr="00166FB3">
        <w:trPr>
          <w:trHeight w:val="630"/>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166FB3" w:rsidRPr="00E54662" w:rsidRDefault="00166FB3" w:rsidP="00166FB3">
            <w:pPr>
              <w:rPr>
                <w:rFonts w:ascii="Liberation Sans" w:hAnsi="Liberation Sans" w:cs="Liberation Sans"/>
                <w:b/>
                <w:bCs/>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66FB3" w:rsidRPr="00E54662" w:rsidRDefault="00166FB3" w:rsidP="00166FB3">
            <w:pPr>
              <w:rPr>
                <w:rFonts w:ascii="Liberation Sans" w:hAnsi="Liberation Sans" w:cs="Liberation Sans"/>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66FB3" w:rsidRPr="00E54662" w:rsidRDefault="00166FB3" w:rsidP="00166FB3">
            <w:pPr>
              <w:rPr>
                <w:rFonts w:ascii="Liberation Sans" w:hAnsi="Liberation Sans" w:cs="Liberation Sans"/>
                <w:b/>
                <w:bCs/>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66FB3" w:rsidRPr="00E54662" w:rsidRDefault="00166FB3" w:rsidP="00166FB3">
            <w:pPr>
              <w:rPr>
                <w:rFonts w:ascii="Liberation Sans" w:hAnsi="Liberation Sans" w:cs="Liberation Sans"/>
                <w:b/>
                <w:bCs/>
                <w:lang w:eastAsia="ru-RU"/>
              </w:rPr>
            </w:pP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693"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559"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560"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4</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Источники финансирования дефицита бюджетов - всего</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173 263,45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17 749,08</w:t>
            </w:r>
          </w:p>
        </w:tc>
      </w:tr>
      <w:tr w:rsidR="00166FB3" w:rsidRPr="00E54662" w:rsidTr="00166FB3">
        <w:trPr>
          <w:trHeight w:val="27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в том числе:</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изменение остатков средств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173 263,45</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17 749,08</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173 263,45</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17 749,08</w:t>
            </w: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-2 445 410,01</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-2 455 482,14</w:t>
            </w: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-2 445 410,01</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-2 455 482,14</w:t>
            </w:r>
          </w:p>
        </w:tc>
      </w:tr>
      <w:tr w:rsidR="00166FB3" w:rsidRPr="00E54662" w:rsidTr="00166FB3">
        <w:trPr>
          <w:trHeight w:val="46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-2 445 410,01</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-2 455 482,14</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000 0105020100 0000 510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-2 445 410,01</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-2 455 482,14</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000 0105020110 0000 510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-2 445 410,01</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-2 455 482,14</w:t>
            </w:r>
          </w:p>
        </w:tc>
      </w:tr>
      <w:tr w:rsidR="00166FB3" w:rsidRPr="00E54662" w:rsidTr="00166FB3">
        <w:trPr>
          <w:trHeight w:val="28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2 618 673,46</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2 473 231,22</w:t>
            </w: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2 618 673,46</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2 473 231,22</w:t>
            </w: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2 618 673,46</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2 473 231,22</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000 0105020100 0000 610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2 618 673,46</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2 473 231,22</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000 0105020110 0000 610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2 618 673,46</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2 473 231,22</w:t>
            </w:r>
          </w:p>
        </w:tc>
      </w:tr>
    </w:tbl>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166FB3" w:rsidRPr="00166FB3" w:rsidRDefault="00166FB3" w:rsidP="00166FB3">
      <w:pPr>
        <w:pStyle w:val="af1"/>
        <w:ind w:left="284" w:right="282" w:firstLine="142"/>
        <w:jc w:val="right"/>
        <w:rPr>
          <w:rFonts w:ascii="Liberation Sans" w:hAnsi="Liberation Sans" w:cs="Arial"/>
          <w:b w:val="0"/>
          <w:sz w:val="24"/>
          <w:szCs w:val="24"/>
        </w:rPr>
      </w:pPr>
      <w:r w:rsidRPr="00166FB3">
        <w:rPr>
          <w:rFonts w:ascii="Liberation Sans" w:hAnsi="Liberation Sans" w:cs="Arial"/>
          <w:b w:val="0"/>
          <w:sz w:val="24"/>
          <w:szCs w:val="24"/>
        </w:rPr>
        <w:t>ПРОЕКТ</w:t>
      </w:r>
    </w:p>
    <w:p w:rsidR="00166FB3" w:rsidRPr="00894F5E" w:rsidRDefault="00166FB3" w:rsidP="00166FB3">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21" name="Рисунок 2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166FB3" w:rsidRPr="00894F5E" w:rsidRDefault="00166FB3" w:rsidP="00166FB3">
      <w:pPr>
        <w:pStyle w:val="af1"/>
        <w:ind w:left="284" w:right="282" w:firstLine="142"/>
        <w:jc w:val="right"/>
        <w:rPr>
          <w:rFonts w:ascii="Liberation Sans" w:hAnsi="Liberation Sans"/>
          <w:b w:val="0"/>
        </w:rPr>
      </w:pPr>
    </w:p>
    <w:p w:rsidR="00166FB3" w:rsidRPr="00894F5E" w:rsidRDefault="00166FB3" w:rsidP="00166FB3">
      <w:pPr>
        <w:pStyle w:val="af1"/>
        <w:ind w:left="284" w:right="282" w:firstLine="142"/>
        <w:rPr>
          <w:rFonts w:ascii="Liberation Sans" w:hAnsi="Liberation Sans" w:cs="Arial"/>
        </w:rPr>
      </w:pPr>
    </w:p>
    <w:p w:rsidR="00166FB3" w:rsidRDefault="00166FB3" w:rsidP="00166FB3">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166FB3" w:rsidRPr="00894F5E" w:rsidRDefault="00166FB3" w:rsidP="00166FB3">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166FB3" w:rsidRPr="00894F5E" w:rsidRDefault="00166FB3" w:rsidP="00166FB3">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166FB3" w:rsidRPr="00894F5E" w:rsidRDefault="00166FB3" w:rsidP="00166FB3">
      <w:pPr>
        <w:ind w:left="284" w:right="282" w:firstLine="142"/>
        <w:jc w:val="center"/>
        <w:rPr>
          <w:rFonts w:ascii="Liberation Sans" w:hAnsi="Liberation Sans"/>
          <w:b/>
          <w:sz w:val="28"/>
        </w:rPr>
      </w:pPr>
    </w:p>
    <w:p w:rsidR="00166FB3" w:rsidRPr="005352DE" w:rsidRDefault="00166FB3" w:rsidP="00166FB3">
      <w:pPr>
        <w:pStyle w:val="2"/>
        <w:ind w:left="284" w:right="282" w:firstLine="142"/>
        <w:jc w:val="center"/>
        <w:rPr>
          <w:rFonts w:ascii="Liberation Sans" w:hAnsi="Liberation Sans"/>
          <w:color w:val="auto"/>
          <w:sz w:val="40"/>
        </w:rPr>
      </w:pPr>
      <w:r w:rsidRPr="005352DE">
        <w:rPr>
          <w:rFonts w:ascii="Liberation Sans" w:hAnsi="Liberation Sans"/>
          <w:color w:val="auto"/>
          <w:sz w:val="40"/>
        </w:rPr>
        <w:t>РЕШЕНИЕ</w:t>
      </w:r>
    </w:p>
    <w:p w:rsidR="00166FB3" w:rsidRPr="00894F5E" w:rsidRDefault="00166FB3" w:rsidP="00166FB3">
      <w:pPr>
        <w:ind w:left="284" w:right="282" w:firstLine="142"/>
        <w:jc w:val="both"/>
        <w:rPr>
          <w:rFonts w:ascii="Liberation Sans" w:hAnsi="Liberation Sans"/>
          <w:b/>
        </w:rPr>
      </w:pPr>
    </w:p>
    <w:p w:rsidR="00166FB3" w:rsidRPr="00894F5E" w:rsidRDefault="00166FB3" w:rsidP="00166FB3">
      <w:pPr>
        <w:ind w:left="284" w:right="282" w:firstLine="142"/>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166FB3" w:rsidRPr="00894F5E" w:rsidRDefault="00166FB3" w:rsidP="00166FB3">
      <w:pPr>
        <w:ind w:left="284" w:right="282" w:firstLine="142"/>
        <w:jc w:val="both"/>
        <w:rPr>
          <w:rFonts w:ascii="Liberation Sans" w:hAnsi="Liberation Sans" w:cs="Arial"/>
          <w:bCs/>
        </w:rPr>
      </w:pPr>
    </w:p>
    <w:p w:rsidR="00166FB3" w:rsidRPr="00894F5E" w:rsidRDefault="00166FB3" w:rsidP="00166FB3">
      <w:pPr>
        <w:ind w:left="284" w:right="282" w:firstLine="142"/>
        <w:jc w:val="both"/>
        <w:rPr>
          <w:rFonts w:ascii="Liberation Sans" w:hAnsi="Liberation Sans"/>
          <w:bCs/>
        </w:rPr>
      </w:pPr>
    </w:p>
    <w:p w:rsidR="00166FB3" w:rsidRDefault="00166FB3" w:rsidP="00166FB3">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рабочего поселка Мишкино</w:t>
      </w:r>
    </w:p>
    <w:p w:rsidR="00166FB3" w:rsidRPr="00894F5E" w:rsidRDefault="00166FB3" w:rsidP="00166FB3">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166FB3" w:rsidRPr="00894F5E" w:rsidRDefault="00166FB3" w:rsidP="00166FB3">
      <w:pPr>
        <w:ind w:left="284" w:right="282" w:firstLine="142"/>
        <w:rPr>
          <w:rFonts w:ascii="Liberation Sans" w:hAnsi="Liberation Sans"/>
          <w:b/>
          <w:sz w:val="22"/>
        </w:rPr>
      </w:pPr>
    </w:p>
    <w:p w:rsidR="00166FB3" w:rsidRPr="00894F5E" w:rsidRDefault="00166FB3" w:rsidP="00166FB3">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166FB3" w:rsidRPr="00894F5E" w:rsidRDefault="00166FB3" w:rsidP="00166FB3">
      <w:pPr>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рабочего поселка Мишкино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166FB3" w:rsidRPr="00894F5E" w:rsidRDefault="00166FB3" w:rsidP="00166FB3">
      <w:pPr>
        <w:ind w:left="284" w:right="282" w:firstLine="142"/>
        <w:rPr>
          <w:rFonts w:ascii="Liberation Sans" w:hAnsi="Liberation Sans" w:cs="Arial"/>
          <w:b/>
        </w:rPr>
      </w:pPr>
      <w:r w:rsidRPr="00894F5E">
        <w:rPr>
          <w:rFonts w:ascii="Liberation Sans" w:hAnsi="Liberation Sans" w:cs="Arial"/>
          <w:b/>
        </w:rPr>
        <w:t>РЕШИЛА:</w:t>
      </w:r>
    </w:p>
    <w:p w:rsidR="00166FB3" w:rsidRPr="00166FB3" w:rsidRDefault="00166FB3" w:rsidP="00166FB3">
      <w:pPr>
        <w:ind w:left="284" w:right="282" w:firstLine="142"/>
        <w:rPr>
          <w:rFonts w:ascii="Liberation Sans" w:hAnsi="Liberation Sans" w:cs="Arial"/>
          <w:b/>
        </w:rPr>
      </w:pPr>
    </w:p>
    <w:p w:rsidR="00166FB3" w:rsidRPr="00166FB3" w:rsidRDefault="00166FB3" w:rsidP="00166FB3">
      <w:pPr>
        <w:pStyle w:val="9"/>
        <w:ind w:left="284" w:right="282" w:firstLine="142"/>
        <w:jc w:val="both"/>
        <w:rPr>
          <w:rFonts w:ascii="Liberation Sans" w:hAnsi="Liberation Sans"/>
          <w:i w:val="0"/>
          <w:color w:val="auto"/>
        </w:rPr>
      </w:pPr>
      <w:r w:rsidRPr="00166FB3">
        <w:rPr>
          <w:rFonts w:ascii="Liberation Sans" w:hAnsi="Liberation Sans"/>
          <w:i w:val="0"/>
          <w:color w:val="auto"/>
        </w:rPr>
        <w:lastRenderedPageBreak/>
        <w:t>1. Утвердить отчет об исполнении бюджета рабочего поселка Мишкино за 2022 год по доходам 36 365,0 тыс. руб. и расходам в сумме 27 761,0 тыс. руб. с профицитом в сумме 8604,0 тыс. руб. (в объемах показателей, приведенных в приложениях 1 – 5 к настоящему решению).</w:t>
      </w:r>
    </w:p>
    <w:p w:rsidR="00166FB3" w:rsidRPr="00166FB3" w:rsidRDefault="00166FB3" w:rsidP="00166FB3">
      <w:pPr>
        <w:ind w:left="284" w:right="282" w:firstLine="142"/>
        <w:jc w:val="both"/>
        <w:rPr>
          <w:rFonts w:ascii="Liberation Sans" w:hAnsi="Liberation Sans" w:cs="Arial"/>
        </w:rPr>
      </w:pPr>
      <w:r w:rsidRPr="00166FB3">
        <w:rPr>
          <w:rFonts w:ascii="Liberation Sans" w:hAnsi="Liberation Sans"/>
        </w:rPr>
        <w:t xml:space="preserve">          </w:t>
      </w:r>
      <w:r w:rsidRPr="00166FB3">
        <w:rPr>
          <w:rFonts w:ascii="Liberation Sans" w:hAnsi="Liberation Sans" w:cs="Arial"/>
        </w:rPr>
        <w:t>2.   Решение вступает в силу со дня его обнародования.</w:t>
      </w:r>
    </w:p>
    <w:p w:rsidR="00166FB3" w:rsidRPr="00166FB3" w:rsidRDefault="00166FB3" w:rsidP="00166FB3">
      <w:pPr>
        <w:ind w:left="284" w:right="282" w:firstLine="142"/>
        <w:jc w:val="both"/>
        <w:rPr>
          <w:rFonts w:ascii="Liberation Sans" w:hAnsi="Liberation Sans" w:cs="Arial"/>
        </w:rPr>
      </w:pPr>
      <w:r w:rsidRPr="00166FB3">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166FB3" w:rsidRPr="00166FB3" w:rsidRDefault="00166FB3" w:rsidP="00166FB3">
      <w:pPr>
        <w:ind w:left="284" w:right="282" w:firstLine="142"/>
        <w:jc w:val="both"/>
        <w:rPr>
          <w:rFonts w:ascii="Liberation Sans" w:hAnsi="Liberation Sans"/>
        </w:rPr>
      </w:pPr>
      <w:r w:rsidRPr="00166FB3">
        <w:rPr>
          <w:rFonts w:ascii="Liberation Sans" w:hAnsi="Liberation Sans" w:cs="Arial"/>
        </w:rPr>
        <w:t xml:space="preserve">          4. </w:t>
      </w:r>
      <w:r w:rsidRPr="00166FB3">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166FB3" w:rsidRPr="00166FB3" w:rsidRDefault="00166FB3" w:rsidP="00166FB3">
      <w:pPr>
        <w:ind w:left="284" w:right="282" w:firstLine="142"/>
        <w:jc w:val="both"/>
        <w:rPr>
          <w:rFonts w:ascii="Liberation Sans" w:hAnsi="Liberation Sans"/>
        </w:rPr>
      </w:pPr>
    </w:p>
    <w:p w:rsidR="00166FB3" w:rsidRPr="00166FB3" w:rsidRDefault="00166FB3" w:rsidP="00166FB3">
      <w:pPr>
        <w:pStyle w:val="Iauiue"/>
        <w:ind w:left="284" w:right="282" w:firstLine="142"/>
        <w:jc w:val="both"/>
        <w:rPr>
          <w:rFonts w:ascii="Liberation Sans" w:hAnsi="Liberation Sans"/>
        </w:rPr>
      </w:pPr>
    </w:p>
    <w:p w:rsidR="00166FB3" w:rsidRPr="00166FB3" w:rsidRDefault="00166FB3" w:rsidP="00166FB3">
      <w:pPr>
        <w:pStyle w:val="Iauiue"/>
        <w:ind w:left="284" w:right="282" w:firstLine="142"/>
        <w:jc w:val="both"/>
        <w:rPr>
          <w:rFonts w:ascii="Liberation Sans" w:hAnsi="Liberation Sans"/>
        </w:rPr>
      </w:pPr>
      <w:r w:rsidRPr="00166FB3">
        <w:rPr>
          <w:rFonts w:ascii="Liberation Sans" w:hAnsi="Liberation Sans"/>
        </w:rPr>
        <w:t>Председатель Думы Мишкинского</w:t>
      </w:r>
    </w:p>
    <w:p w:rsidR="00166FB3" w:rsidRPr="00166FB3" w:rsidRDefault="00166FB3" w:rsidP="00166FB3">
      <w:pPr>
        <w:pStyle w:val="Iauiue"/>
        <w:ind w:left="284" w:right="282" w:firstLine="142"/>
        <w:jc w:val="both"/>
        <w:rPr>
          <w:rFonts w:ascii="Liberation Sans" w:hAnsi="Liberation Sans"/>
        </w:rPr>
      </w:pPr>
      <w:r w:rsidRPr="00166FB3">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t xml:space="preserve">             </w:t>
      </w:r>
      <w:r w:rsidRPr="00166FB3">
        <w:rPr>
          <w:rFonts w:ascii="Liberation Sans" w:hAnsi="Liberation Sans"/>
        </w:rPr>
        <w:t>В.В. Сажин</w:t>
      </w:r>
    </w:p>
    <w:p w:rsidR="00166FB3" w:rsidRPr="00166FB3" w:rsidRDefault="00166FB3" w:rsidP="00166FB3">
      <w:pPr>
        <w:pStyle w:val="Iauiue"/>
        <w:ind w:left="284" w:right="282" w:firstLine="142"/>
        <w:jc w:val="both"/>
        <w:rPr>
          <w:rFonts w:ascii="Liberation Sans" w:hAnsi="Liberation Sans"/>
        </w:rPr>
      </w:pPr>
    </w:p>
    <w:p w:rsidR="00166FB3" w:rsidRPr="00166FB3" w:rsidRDefault="00166FB3" w:rsidP="00166FB3">
      <w:pPr>
        <w:pStyle w:val="Iauiue"/>
        <w:ind w:left="284" w:right="282" w:firstLine="142"/>
        <w:jc w:val="both"/>
        <w:rPr>
          <w:rFonts w:ascii="Liberation Sans" w:hAnsi="Liberation Sans"/>
        </w:rPr>
      </w:pPr>
      <w:r w:rsidRPr="00166FB3">
        <w:rPr>
          <w:rFonts w:ascii="Liberation Sans" w:hAnsi="Liberation Sans"/>
        </w:rPr>
        <w:t xml:space="preserve">Глава </w:t>
      </w:r>
    </w:p>
    <w:p w:rsidR="00166FB3" w:rsidRPr="00166FB3" w:rsidRDefault="00166FB3" w:rsidP="00166FB3">
      <w:pPr>
        <w:pStyle w:val="Iauiue"/>
        <w:ind w:left="284" w:right="282" w:firstLine="142"/>
        <w:jc w:val="both"/>
        <w:rPr>
          <w:rFonts w:ascii="Liberation Sans" w:hAnsi="Liberation Sans"/>
        </w:rPr>
      </w:pPr>
      <w:r w:rsidRPr="00166FB3">
        <w:rPr>
          <w:rFonts w:ascii="Liberation Sans" w:hAnsi="Liberation Sans"/>
        </w:rPr>
        <w:t xml:space="preserve">Мишкинского муниципального округа </w:t>
      </w:r>
    </w:p>
    <w:p w:rsidR="00166FB3" w:rsidRPr="00BB091F" w:rsidRDefault="00166FB3" w:rsidP="00166FB3">
      <w:pPr>
        <w:pStyle w:val="Iauiue"/>
        <w:ind w:left="284" w:right="282" w:firstLine="142"/>
        <w:jc w:val="both"/>
        <w:rPr>
          <w:rFonts w:ascii="Liberation Sans" w:hAnsi="Liberation Sans"/>
          <w:sz w:val="24"/>
          <w:szCs w:val="24"/>
        </w:rPr>
      </w:pPr>
      <w:r w:rsidRPr="00166FB3">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166FB3">
        <w:rPr>
          <w:rFonts w:ascii="Liberation Sans" w:hAnsi="Liberation Sans"/>
        </w:rPr>
        <w:t>Д.В. Мамонтов</w:t>
      </w:r>
    </w:p>
    <w:p w:rsidR="00166FB3" w:rsidRPr="00894F5E" w:rsidRDefault="00166FB3" w:rsidP="00166FB3">
      <w:pPr>
        <w:tabs>
          <w:tab w:val="left" w:pos="709"/>
        </w:tabs>
        <w:ind w:left="284" w:right="282" w:firstLine="142"/>
        <w:jc w:val="both"/>
        <w:rPr>
          <w:rFonts w:ascii="Liberation Sans" w:hAnsi="Liberation Sans" w:cs="Arial"/>
        </w:rPr>
      </w:pPr>
      <w:r>
        <w:rPr>
          <w:rFonts w:ascii="Liberation Sans" w:hAnsi="Liberation Sans" w:cs="Arial"/>
        </w:rPr>
        <w:t xml:space="preserve">   </w:t>
      </w:r>
    </w:p>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tbl>
      <w:tblPr>
        <w:tblW w:w="10632" w:type="dxa"/>
        <w:jc w:val="center"/>
        <w:tblLayout w:type="fixed"/>
        <w:tblLook w:val="04A0" w:firstRow="1" w:lastRow="0" w:firstColumn="1" w:lastColumn="0" w:noHBand="0" w:noVBand="1"/>
      </w:tblPr>
      <w:tblGrid>
        <w:gridCol w:w="4111"/>
        <w:gridCol w:w="2693"/>
        <w:gridCol w:w="1500"/>
        <w:gridCol w:w="1540"/>
        <w:gridCol w:w="788"/>
      </w:tblGrid>
      <w:tr w:rsidR="006F0DFA" w:rsidRPr="00E54662" w:rsidTr="006F0DFA">
        <w:trPr>
          <w:trHeight w:val="300"/>
          <w:jc w:val="center"/>
        </w:trPr>
        <w:tc>
          <w:tcPr>
            <w:tcW w:w="10632"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1</w:t>
            </w:r>
          </w:p>
        </w:tc>
      </w:tr>
      <w:tr w:rsidR="006F0DFA" w:rsidRPr="00E54662" w:rsidTr="006F0DFA">
        <w:trPr>
          <w:trHeight w:val="300"/>
          <w:jc w:val="center"/>
        </w:trPr>
        <w:tc>
          <w:tcPr>
            <w:tcW w:w="10632"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6F0DFA" w:rsidRPr="00E54662" w:rsidTr="006F0DFA">
        <w:trPr>
          <w:trHeight w:val="300"/>
          <w:jc w:val="center"/>
        </w:trPr>
        <w:tc>
          <w:tcPr>
            <w:tcW w:w="10632"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6F0DFA" w:rsidRPr="00E54662" w:rsidTr="006F0DFA">
        <w:trPr>
          <w:trHeight w:val="300"/>
          <w:jc w:val="center"/>
        </w:trPr>
        <w:tc>
          <w:tcPr>
            <w:tcW w:w="10632"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рабочего поселка Мишкино за  2022 год"</w:t>
            </w:r>
          </w:p>
        </w:tc>
      </w:tr>
      <w:tr w:rsidR="006F0DFA" w:rsidRPr="00E54662" w:rsidTr="006F0DFA">
        <w:trPr>
          <w:trHeight w:val="300"/>
          <w:jc w:val="center"/>
        </w:trPr>
        <w:tc>
          <w:tcPr>
            <w:tcW w:w="10632"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от _________________  2023г. №__________</w:t>
            </w:r>
          </w:p>
        </w:tc>
      </w:tr>
      <w:tr w:rsidR="006F0DFA" w:rsidRPr="00E54662" w:rsidTr="006F0DFA">
        <w:trPr>
          <w:trHeight w:val="300"/>
          <w:jc w:val="center"/>
        </w:trPr>
        <w:tc>
          <w:tcPr>
            <w:tcW w:w="4111"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6F0DFA" w:rsidRPr="00E54662" w:rsidRDefault="006F0DFA" w:rsidP="0066733A">
            <w:pPr>
              <w:jc w:val="right"/>
              <w:rPr>
                <w:lang w:eastAsia="ru-RU"/>
              </w:rPr>
            </w:pPr>
          </w:p>
        </w:tc>
        <w:tc>
          <w:tcPr>
            <w:tcW w:w="1500" w:type="dxa"/>
            <w:tcBorders>
              <w:top w:val="nil"/>
              <w:left w:val="nil"/>
              <w:bottom w:val="nil"/>
              <w:right w:val="nil"/>
            </w:tcBorders>
            <w:shd w:val="clear" w:color="auto" w:fill="auto"/>
            <w:noWrap/>
            <w:vAlign w:val="bottom"/>
            <w:hideMark/>
          </w:tcPr>
          <w:p w:rsidR="006F0DFA" w:rsidRPr="00E54662" w:rsidRDefault="006F0DFA" w:rsidP="0066733A">
            <w:pPr>
              <w:jc w:val="right"/>
              <w:rPr>
                <w:lang w:eastAsia="ru-RU"/>
              </w:rPr>
            </w:pPr>
          </w:p>
        </w:tc>
        <w:tc>
          <w:tcPr>
            <w:tcW w:w="1540"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788"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r>
      <w:tr w:rsidR="006F0DFA" w:rsidRPr="00E54662" w:rsidTr="006F0DFA">
        <w:trPr>
          <w:trHeight w:val="690"/>
          <w:jc w:val="center"/>
        </w:trPr>
        <w:tc>
          <w:tcPr>
            <w:tcW w:w="10632" w:type="dxa"/>
            <w:gridSpan w:val="5"/>
            <w:tcBorders>
              <w:top w:val="nil"/>
              <w:left w:val="nil"/>
              <w:bottom w:val="nil"/>
              <w:right w:val="nil"/>
            </w:tcBorders>
            <w:shd w:val="clear" w:color="auto" w:fill="auto"/>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Доходы  бюджета рабочего поселка Мишкино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6F0DFA" w:rsidRPr="00E54662" w:rsidTr="006F0DFA">
        <w:trPr>
          <w:trHeight w:val="300"/>
          <w:jc w:val="center"/>
        </w:trPr>
        <w:tc>
          <w:tcPr>
            <w:tcW w:w="4111" w:type="dxa"/>
            <w:tcBorders>
              <w:top w:val="nil"/>
              <w:left w:val="nil"/>
              <w:bottom w:val="nil"/>
              <w:right w:val="nil"/>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500"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540"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788"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6F0DFA" w:rsidRPr="00E54662" w:rsidTr="006F0DFA">
        <w:trPr>
          <w:trHeight w:val="750"/>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исполне-ния</w:t>
            </w:r>
          </w:p>
        </w:tc>
      </w:tr>
      <w:tr w:rsidR="006F0DFA" w:rsidRPr="00E54662" w:rsidTr="006F0DFA">
        <w:trPr>
          <w:trHeight w:val="240"/>
          <w:jc w:val="center"/>
        </w:trPr>
        <w:tc>
          <w:tcPr>
            <w:tcW w:w="4111" w:type="dxa"/>
            <w:tcBorders>
              <w:top w:val="nil"/>
              <w:left w:val="single" w:sz="4" w:space="0" w:color="auto"/>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788" w:type="dxa"/>
            <w:tcBorders>
              <w:top w:val="nil"/>
              <w:left w:val="nil"/>
              <w:bottom w:val="nil"/>
              <w:right w:val="single" w:sz="4" w:space="0" w:color="auto"/>
            </w:tcBorders>
            <w:shd w:val="clear" w:color="auto" w:fill="auto"/>
            <w:hideMark/>
          </w:tcPr>
          <w:p w:rsidR="006F0DFA" w:rsidRPr="00E54662" w:rsidRDefault="006F0DF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5</w:t>
            </w:r>
          </w:p>
        </w:tc>
      </w:tr>
      <w:tr w:rsidR="006F0DFA" w:rsidRPr="00E54662" w:rsidTr="006F0DFA">
        <w:trPr>
          <w:trHeight w:val="255"/>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w:hAnsi="Arial" w:cs="Arial"/>
                <w:color w:val="000000"/>
                <w:lang w:eastAsia="ru-RU"/>
              </w:rPr>
            </w:pPr>
            <w:r w:rsidRPr="00E54662">
              <w:rPr>
                <w:rFonts w:ascii="Arial" w:hAnsi="Arial" w:cs="Arial"/>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35 025 054,64</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36 364 955,86</w:t>
            </w:r>
          </w:p>
        </w:tc>
        <w:tc>
          <w:tcPr>
            <w:tcW w:w="788" w:type="dxa"/>
            <w:tcBorders>
              <w:top w:val="single" w:sz="4" w:space="0" w:color="auto"/>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103,8</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100" w:firstLine="200"/>
              <w:rPr>
                <w:rFonts w:ascii="Arial" w:hAnsi="Arial" w:cs="Arial"/>
                <w:color w:val="000000"/>
                <w:lang w:eastAsia="ru-RU"/>
              </w:rPr>
            </w:pPr>
            <w:r w:rsidRPr="00E54662">
              <w:rPr>
                <w:rFonts w:ascii="Arial" w:hAnsi="Arial" w:cs="Arial"/>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20 685 000,00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22 024 901,22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106,5</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11 112 000,00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11 695 489,30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105,3</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11 112 000,00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11 695 489,30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105,3</w:t>
            </w:r>
          </w:p>
        </w:tc>
      </w:tr>
      <w:tr w:rsidR="006F0DFA" w:rsidRPr="00E54662" w:rsidTr="006F0DFA">
        <w:trPr>
          <w:trHeight w:val="7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11 112 000,00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11 425 027,44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102,8</w:t>
            </w:r>
          </w:p>
        </w:tc>
      </w:tr>
      <w:tr w:rsidR="006F0DFA" w:rsidRPr="00E54662" w:rsidTr="006F0DF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000 1010202001 0000 110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75 730,30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61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полученных физическими лицами в соответствии со статьей 228 </w:t>
            </w:r>
            <w:r w:rsidRPr="00E54662">
              <w:rPr>
                <w:rFonts w:ascii="Arial" w:hAnsi="Arial" w:cs="Arial"/>
                <w:color w:val="000000"/>
                <w:lang w:eastAsia="ru-RU"/>
              </w:rPr>
              <w:lastRenderedPageBreak/>
              <w:t>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lastRenderedPageBreak/>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40 401,54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000 1010208001 0000 110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154 330,02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2 524 000,00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2 555 129,95</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4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2 524 000,00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2 555 129,95</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73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996 000,00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1 280 904,64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128,6</w:t>
            </w:r>
          </w:p>
        </w:tc>
      </w:tr>
      <w:tr w:rsidR="006F0DFA" w:rsidRPr="00E54662" w:rsidTr="006F0DFA">
        <w:trPr>
          <w:trHeight w:val="10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996 000,00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1 280 904,64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128,6</w:t>
            </w:r>
          </w:p>
        </w:tc>
      </w:tr>
      <w:tr w:rsidR="006F0DFA" w:rsidRPr="00E54662" w:rsidTr="006F0DFA">
        <w:trPr>
          <w:trHeight w:val="156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6 918,86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178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6 918,86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E54662">
              <w:rPr>
                <w:rFonts w:ascii="Arial" w:hAnsi="Arial" w:cs="Arial"/>
                <w:color w:val="000000"/>
                <w:lang w:eastAsia="ru-RU"/>
              </w:rPr>
              <w:lastRenderedPageBreak/>
              <w:t>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lastRenderedPageBreak/>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1 528 000,00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1 414 263,37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92,6</w:t>
            </w:r>
          </w:p>
        </w:tc>
      </w:tr>
      <w:tr w:rsidR="006F0DFA" w:rsidRPr="00E54662" w:rsidTr="006F0DF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1 528 000,00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1 414 263,37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92,6</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-146 956,92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-146 956,92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116 155,37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101,9</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116 155,37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101,9</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116 155,37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101,9</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5 632 000,00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6 037 770,15</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107,2</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2 092 000,00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1 922 535,90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91,9</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000 1060103013 0000 110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2 092 000,00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1 922 535,90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91,9</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3 540 000,00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4 115 234,25</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116,2</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2 400 000,00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2 874 843,69</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119,8</w:t>
            </w:r>
          </w:p>
        </w:tc>
      </w:tr>
      <w:tr w:rsidR="006F0DFA" w:rsidRPr="00E54662" w:rsidTr="006F0DFA">
        <w:trPr>
          <w:trHeight w:val="28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 обладающих земельным участком, расположенным в границах городских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000 1060603313 0000 110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2 400 000,00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2 874 843,69</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119,8</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1 140 000,00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1 240 390,56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108,8</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 обладающих земельным участком, расположенным в границах городских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000 1060604313 0000 110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1 140 000,00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1 240 390,56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108,8</w:t>
            </w:r>
          </w:p>
        </w:tc>
      </w:tr>
      <w:tr w:rsidR="006F0DFA" w:rsidRPr="00E54662" w:rsidTr="006F0DFA">
        <w:trPr>
          <w:trHeight w:val="4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1 215 000,00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1 531 572,07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126,1</w:t>
            </w:r>
          </w:p>
        </w:tc>
      </w:tr>
      <w:tr w:rsidR="006F0DFA" w:rsidRPr="00E54662" w:rsidTr="006F0DFA">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1 203 000,00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1 519 350,76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126,3</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000 1110501000 0000 120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700 000,00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837 368,12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119,6</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000 1110501313 0000 120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700 000,00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837 368,12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119,6</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503 000,00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681 982,64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135,6</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казну городских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000 1110507513 0000 120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503 000,00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681 982,64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135,6</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000 1110900000 0000 120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12 221,31</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101,8</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000 1110904000 0000 120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12 221,31</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101,8</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000 1110904513 0000 120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12 221,31</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101,8</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000 1140000000 0000 000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64 784,38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продажи земельных участков, находящихся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000 1140600000 0000 430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64 784,38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5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продажи земельных участков, государственная </w:t>
            </w:r>
            <w:r w:rsidRPr="00E54662">
              <w:rPr>
                <w:rFonts w:ascii="Arial" w:hAnsi="Arial" w:cs="Arial"/>
                <w:color w:val="000000"/>
                <w:lang w:eastAsia="ru-RU"/>
              </w:rPr>
              <w:lastRenderedPageBreak/>
              <w:t>собственность на которые не разграничена</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lastRenderedPageBreak/>
              <w:t xml:space="preserve"> 000 1140601000 0000 430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64 784,38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000 1140601313 0000 430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64 784,38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ШТРАФЫ, САНКЦИИ, ВОЗМЕЩЕНИЕ УЩЕРБА</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000 1160900000 0000 140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000 1160904013 0000 140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4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14 340 054,64</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14 340 054,64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14 340 054,64</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14 340 054,64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городских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000 2021500213 0000 150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000 2022000000 0000 150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13 831 955,46</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13 831 955,46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000 2022021600 0000 150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13 460 055,46</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13 460 055,46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000 2022021613 0000 150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13 460 055,46</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13 460 055,46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Субсидии бюджетам на реализацию программ формирования современной городской среды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000 2022555500 0000 150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371 900,00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371 900,00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Субсидии бюджетам городских поселений на реализацию программ формирования современной городской среды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000 2022555513 0000 150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371 900,00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371 900,00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lastRenderedPageBreak/>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городских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000 2023002413 0000 150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Межбюджетные трансферты, передаваемые бюджетам городских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000 2024900113 0000 150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tbl>
      <w:tblPr>
        <w:tblW w:w="10794" w:type="dxa"/>
        <w:tblLook w:val="04A0" w:firstRow="1" w:lastRow="0" w:firstColumn="1" w:lastColumn="0" w:noHBand="0" w:noVBand="1"/>
      </w:tblPr>
      <w:tblGrid>
        <w:gridCol w:w="3828"/>
        <w:gridCol w:w="2835"/>
        <w:gridCol w:w="1699"/>
        <w:gridCol w:w="1440"/>
        <w:gridCol w:w="992"/>
      </w:tblGrid>
      <w:tr w:rsidR="006F0DFA" w:rsidRPr="00E54662" w:rsidTr="0066733A">
        <w:trPr>
          <w:trHeight w:val="300"/>
        </w:trPr>
        <w:tc>
          <w:tcPr>
            <w:tcW w:w="10794"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2</w:t>
            </w:r>
          </w:p>
        </w:tc>
      </w:tr>
      <w:tr w:rsidR="006F0DFA" w:rsidRPr="00E54662" w:rsidTr="0066733A">
        <w:trPr>
          <w:trHeight w:val="300"/>
        </w:trPr>
        <w:tc>
          <w:tcPr>
            <w:tcW w:w="10794"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6F0DFA" w:rsidRPr="00E54662" w:rsidTr="0066733A">
        <w:trPr>
          <w:trHeight w:val="300"/>
        </w:trPr>
        <w:tc>
          <w:tcPr>
            <w:tcW w:w="10794"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6F0DFA" w:rsidRPr="00E54662" w:rsidTr="0066733A">
        <w:trPr>
          <w:trHeight w:val="300"/>
        </w:trPr>
        <w:tc>
          <w:tcPr>
            <w:tcW w:w="10794"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рабочего поселка Мишкино за  2022 год"</w:t>
            </w:r>
          </w:p>
        </w:tc>
      </w:tr>
      <w:tr w:rsidR="006F0DFA" w:rsidRPr="00E54662" w:rsidTr="0066733A">
        <w:trPr>
          <w:trHeight w:val="300"/>
        </w:trPr>
        <w:tc>
          <w:tcPr>
            <w:tcW w:w="10794"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от _____________________ 2023г. № _____</w:t>
            </w:r>
          </w:p>
        </w:tc>
      </w:tr>
      <w:tr w:rsidR="006F0DFA" w:rsidRPr="00E54662" w:rsidTr="0066733A">
        <w:trPr>
          <w:trHeight w:val="300"/>
        </w:trPr>
        <w:tc>
          <w:tcPr>
            <w:tcW w:w="3828"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6F0DFA" w:rsidRPr="00E54662" w:rsidRDefault="006F0DFA" w:rsidP="0066733A">
            <w:pPr>
              <w:jc w:val="right"/>
              <w:rPr>
                <w:lang w:eastAsia="ru-RU"/>
              </w:rPr>
            </w:pPr>
          </w:p>
        </w:tc>
        <w:tc>
          <w:tcPr>
            <w:tcW w:w="1699"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440"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992"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r>
      <w:tr w:rsidR="006F0DFA" w:rsidRPr="00E54662" w:rsidTr="0066733A">
        <w:trPr>
          <w:trHeight w:val="405"/>
        </w:trPr>
        <w:tc>
          <w:tcPr>
            <w:tcW w:w="10794" w:type="dxa"/>
            <w:gridSpan w:val="5"/>
            <w:tcBorders>
              <w:top w:val="nil"/>
              <w:left w:val="nil"/>
              <w:bottom w:val="nil"/>
              <w:right w:val="nil"/>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Доходы бюджета рабочего поселка Мишкино за  2022 год по кодам  классификации  доходов бюджета</w:t>
            </w:r>
          </w:p>
        </w:tc>
      </w:tr>
      <w:tr w:rsidR="006F0DFA" w:rsidRPr="00E54662" w:rsidTr="0066733A">
        <w:trPr>
          <w:trHeight w:val="300"/>
        </w:trPr>
        <w:tc>
          <w:tcPr>
            <w:tcW w:w="3828" w:type="dxa"/>
            <w:tcBorders>
              <w:top w:val="nil"/>
              <w:left w:val="nil"/>
              <w:bottom w:val="nil"/>
              <w:right w:val="nil"/>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699"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440" w:type="dxa"/>
            <w:tcBorders>
              <w:top w:val="nil"/>
              <w:left w:val="nil"/>
              <w:bottom w:val="nil"/>
              <w:right w:val="nil"/>
            </w:tcBorders>
            <w:shd w:val="clear" w:color="auto" w:fill="auto"/>
            <w:noWrap/>
            <w:vAlign w:val="bottom"/>
            <w:hideMark/>
          </w:tcPr>
          <w:p w:rsidR="006F0DFA" w:rsidRPr="00E54662" w:rsidRDefault="006F0DFA" w:rsidP="0066733A">
            <w:pPr>
              <w:jc w:val="right"/>
              <w:rPr>
                <w:lang w:eastAsia="ru-RU"/>
              </w:rPr>
            </w:pPr>
          </w:p>
        </w:tc>
        <w:tc>
          <w:tcPr>
            <w:tcW w:w="992"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6F0DFA" w:rsidRPr="00E54662" w:rsidTr="0066733A">
        <w:trPr>
          <w:trHeight w:val="94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Код главного администратора, код дохода районного бюджета</w:t>
            </w:r>
          </w:p>
        </w:tc>
        <w:tc>
          <w:tcPr>
            <w:tcW w:w="1699"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испоне-ния</w:t>
            </w:r>
          </w:p>
        </w:tc>
      </w:tr>
      <w:tr w:rsidR="006F0DFA" w:rsidRPr="00E54662" w:rsidTr="0066733A">
        <w:trPr>
          <w:trHeight w:val="255"/>
        </w:trPr>
        <w:tc>
          <w:tcPr>
            <w:tcW w:w="3828" w:type="dxa"/>
            <w:tcBorders>
              <w:top w:val="nil"/>
              <w:left w:val="single" w:sz="4" w:space="0" w:color="auto"/>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699"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5</w:t>
            </w:r>
          </w:p>
        </w:tc>
      </w:tr>
      <w:tr w:rsidR="006F0DFA" w:rsidRPr="00E54662" w:rsidTr="0066733A">
        <w:trPr>
          <w:trHeight w:val="25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b/>
                <w:bCs/>
                <w:color w:val="000000"/>
                <w:lang w:eastAsia="ru-RU"/>
              </w:rPr>
            </w:pPr>
            <w:r w:rsidRPr="00E54662">
              <w:rPr>
                <w:rFonts w:ascii="Arial CYR" w:hAnsi="Arial CYR" w:cs="Arial CYR"/>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35 025 054,64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36 364 955,86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103,83</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 </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098 1 00 00000 00 0000 000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764 000,00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551 030,79</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72,12</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098 1 11 00000 00 0000 000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551 030,79</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78,72</w:t>
            </w:r>
          </w:p>
        </w:tc>
      </w:tr>
      <w:tr w:rsidR="006F0DFA" w:rsidRPr="00E54662" w:rsidTr="0066733A">
        <w:trPr>
          <w:trHeight w:val="10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098 1 11 05000 00 0000 120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551 030,79</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78,72</w:t>
            </w:r>
          </w:p>
        </w:tc>
      </w:tr>
      <w:tr w:rsidR="006F0DFA" w:rsidRPr="00E54662" w:rsidTr="0066733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098 1 11 05010 00 0000 120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551 030,79</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78,72</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098 1 11 05013 13 0000 120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551 030,79</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78,72</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ПРОДАЖИ МАТЕРИАЛЬНЫХ И НЕМАТЕРИАЛЬНЫХ АКТИВОВ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098 1 14 00000 00 0000 000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продажи земельных участков, находящихся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098 1 14 06000 00 0000 430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098 1 14 06010 00 0000 430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4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098 1 14 06013 13 0000 430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539 000,00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490 528,08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91,01</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099 1 11 00000 00 0000 000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515 000,00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472 528,08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91,75</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099 1 11 05000 00 0000 120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503 000,00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460 743,08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91,60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099 1 11 05070 00 0000 120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503 000,00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460 743,08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91,60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казну городских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099 1 11 05075 13 0000 120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503 000,00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460 743,08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91,60</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099 1 11 09000 00 0000 120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11 785,00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98,21</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w:t>
            </w:r>
            <w:r w:rsidRPr="00E54662">
              <w:rPr>
                <w:rFonts w:ascii="Arial CYR" w:hAnsi="Arial CYR" w:cs="Arial CYR"/>
                <w:color w:val="000000"/>
                <w:lang w:eastAsia="ru-RU"/>
              </w:rPr>
              <w:lastRenderedPageBreak/>
              <w:t>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099 1 11 09040 00 0000 120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11 785,00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98,21</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099 1 11 09045 13 0000 120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11 785,00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98,21</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ШТРАФЫ, САНКЦИИ, ВОЗМЕЩЕНИЕ УЩЕРБА</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099 1 16 00000 00 0000 000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18 000,00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75,00</w:t>
            </w:r>
          </w:p>
        </w:tc>
      </w:tr>
      <w:tr w:rsidR="006F0DFA" w:rsidRPr="00E54662" w:rsidTr="0066733A">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099 1 16 09000 00 0000 140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18 000,00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75,00</w:t>
            </w:r>
          </w:p>
        </w:tc>
      </w:tr>
      <w:tr w:rsidR="006F0DFA" w:rsidRPr="00E54662" w:rsidTr="0066733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099 1 16 09040 13 0000 140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18 000,00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75,00</w:t>
            </w:r>
          </w:p>
        </w:tc>
      </w:tr>
      <w:tr w:rsidR="006F0DFA" w:rsidRPr="00E54662" w:rsidTr="0066733A">
        <w:trPr>
          <w:trHeight w:val="4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14 340 054,64</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14 340 054,64</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14 340 054,64</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14 340 054,64</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190 020,00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190 020,00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190 020,00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190 020,00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городских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099 2 02 15002 13 0000 150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190 020,00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190 020,00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099 2 02 20000 00 0000 150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13 831 955,46</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13 831 955,46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099 2 02 20216 00 0000 150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099 2 02 20216 13 0000 150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Субсидии бюджетам на реализацию программ формирования современной городской среды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099 2 02 25555 00 0000 150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371 900,00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371 900,00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Субсидии бюджетам городских поселений на реализацию программ формирования современной городской среды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099 2 02 25555 13 0000 150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371 900,00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371 900,00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099 2 02 30000 00 0000 150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099 2 02 30024 00 0000 150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бюджетам городских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099 2 02 30024 13 0000 150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099 2 02 40000 00 0000 150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099 2 02 49001 00 0000 150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 передаваемые бюджетам городских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099 2 02 49001 13 0000 150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100 1 00 00000 00 0000 000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2 524 000,00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2 555 129,95</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101,23</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100 1 03 00000 00 0000 000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2 524 000,00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2 555 129,95</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101,23</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100 1 03 02000 01 0000 110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2 524 000,00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2 555 129,95</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101,23</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100 1 03 02230 01 0000 110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996 000,00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1 280 904,64</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128,60</w:t>
            </w:r>
          </w:p>
        </w:tc>
      </w:tr>
      <w:tr w:rsidR="006F0DFA" w:rsidRPr="00E54662" w:rsidTr="0066733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100 1 03 02231 01 0000 110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996 000,00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1 280 904,64</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128,60</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E54662">
              <w:rPr>
                <w:rFonts w:ascii="Arial CYR" w:hAnsi="Arial CYR" w:cs="Arial CYR"/>
                <w:color w:val="000000"/>
                <w:lang w:eastAsia="ru-RU"/>
              </w:rPr>
              <w:lastRenderedPageBreak/>
              <w:t>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100 1 03 02240 01 0000 110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6 918,86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100 1 03 02241 01 0000 110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6 918,86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100 1 03 02250 01 0000 110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1 528 000,00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1 414 263,37</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92,56</w:t>
            </w:r>
          </w:p>
        </w:tc>
      </w:tr>
      <w:tr w:rsidR="006F0DFA" w:rsidRPr="00E54662" w:rsidTr="0066733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100 1 03 02251 01 0000 110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1 528 000,00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1 414 263,37</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92,56</w:t>
            </w:r>
          </w:p>
        </w:tc>
      </w:tr>
      <w:tr w:rsidR="006F0DFA" w:rsidRPr="00E54662" w:rsidTr="0066733A">
        <w:trPr>
          <w:trHeight w:val="10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100 1 03 02260 01 0000 110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-146 956,92</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100 1 03 02261 01 0000 110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-146 956,92</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16 858 000,00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17 849 414,82</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105,88</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11 695 489,30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105,25</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11 695 489,30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105,25</w:t>
            </w:r>
          </w:p>
        </w:tc>
      </w:tr>
      <w:tr w:rsidR="006F0DFA" w:rsidRPr="00E54662" w:rsidTr="0066733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11 425 027,44</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102,82</w:t>
            </w:r>
          </w:p>
        </w:tc>
      </w:tr>
      <w:tr w:rsidR="006F0DFA" w:rsidRPr="00E54662" w:rsidTr="0066733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11 409 999,63</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102,68</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182 1 01 02010 01 2100 110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7 866,53</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182 1 01 02010 01 3000 110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7 161,91</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182 1 01 02010 01 5000 110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-0,63</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E54662">
              <w:rPr>
                <w:rFonts w:ascii="Arial CYR" w:hAnsi="Arial CYR" w:cs="Arial CYR"/>
                <w:color w:val="000000"/>
                <w:lang w:eastAsia="ru-RU"/>
              </w:rPr>
              <w:lastRenderedPageBreak/>
              <w:t>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182 1 01 02020 01 0000 110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75 730,30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2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182 1 01 02020 01 1000 110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75 635,32</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182 1 01 02020 01 2100 110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94,98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40 401,54</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182 1 01 02030 01 1000 110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38 977,76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182 1 01 02030 01 2100 110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1 395,12</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182 1 01 02030 01 3000 110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28,66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2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182 1 01 02080 01 0000 110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154 330,02</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2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182 1 01 02080 01 1000 110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154 330,02</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182 1 05 00000 00 0000 000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116 155,37</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101,89</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182 1 05 03000 01 0000 110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116 155,37</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101,89</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182 1 05 03010 01 0000 110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116 155,37</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101,89</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182 1 05 03010 01 1000 110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115 990,50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101,75</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Единый сельскохозяйственный налог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182 1 05 03010 01 2100 110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164,87</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5 632 000,00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6 037 770,15</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107,20</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182 1 06 01000 00 0000 110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2 092 000,00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1 922 535,90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91,90</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182 1 06 01030 13 0000 110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2 092 000,00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1 922 535,90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91,90</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182 1 06 01030 13 1000 110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2 092 000,00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1 880 516,50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89,89</w:t>
            </w:r>
          </w:p>
        </w:tc>
      </w:tr>
      <w:tr w:rsidR="006F0DFA" w:rsidRPr="00E54662" w:rsidTr="0066733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182 1 06 01030 13 2100 110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42 019,40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182 1 06 06000 00 0000 110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3 540 000,00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4 115 234,25</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116,25</w:t>
            </w: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182 1 06 06030 00 0000 110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2 400 000,00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2 874 843,69</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119,79</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городских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182 1 06 06033 13 0000 110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2 400 000,00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2 874 843,69</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119,79</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182 1 06 06033 13 1000 110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2 400 000,00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2 800 627,34</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116,69</w:t>
            </w:r>
          </w:p>
        </w:tc>
      </w:tr>
      <w:tr w:rsidR="006F0DFA" w:rsidRPr="00E54662" w:rsidTr="0066733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182 1 06 06033 13 2100 110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74 216,35</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182 1 06 06040 00 0000 110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1 140 000,00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1 240 390,56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108,81</w:t>
            </w: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городских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182 1 06 06043 13 0000 110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1 140 000,00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1 240 390,56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108,81</w:t>
            </w: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182 1 06 06043 13 1000 110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1 140 000,00</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1 223 698,31</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107,34</w:t>
            </w:r>
          </w:p>
        </w:tc>
      </w:tr>
      <w:tr w:rsidR="006F0DFA" w:rsidRPr="00E54662" w:rsidTr="0066733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182 1 06 06043 13 2100 110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16 692,25</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700 1 00 00000 00 0000 000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351 121,71</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700 1 11 00000 00 0000 000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286 337,33</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2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700 1 11 05000 00 0000 120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286 337,33</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700 1 11 05010 00 0000 120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286 337,33</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700 1 11 05013 13 0000 120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286 337,33</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ДОХОДЫ ОТ ПРОДАЖИ МАТЕРИАЛЬНЫХ И НЕМАТЕРИАЛЬНЫХ АКТИВОВ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700 1 14 00000 00 0000 000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64 784,38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продажи земельных участков, находящихся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700 1 14 06000 00 0000 430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64 784,38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700 1 14 06010 00 0000 430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64 784,38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5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700 1 14 06013 13 0000 430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64 784,38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826 1 00 00000 00 0000 000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227 675,87</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826 1 11 00000 00 0000 000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221 675,87</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0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826 1 11 05000 00 0000 120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221 239,56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826 1 11 05070 00 0000 120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221 239,56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казну городских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826 1 11 05075 13 0000 120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221 239,56</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826 1 11 09000 00 0000 120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436,31</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826 1 11 09040 00 0000 120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436,31</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w:t>
            </w:r>
            <w:r w:rsidRPr="00E54662">
              <w:rPr>
                <w:rFonts w:ascii="Arial CYR" w:hAnsi="Arial CYR" w:cs="Arial CYR"/>
                <w:color w:val="000000"/>
                <w:lang w:eastAsia="ru-RU"/>
              </w:rPr>
              <w:lastRenderedPageBreak/>
              <w:t>учреждений, а также имущества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826 1 11 09045 13 0000 120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436,31</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ШТРАФЫ, САНКЦИИ, ВОЗМЕЩЕНИЕ УЩЕРБА</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826 1 16 00000 00 0000 000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6 000,00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826 1 16 09000 00 0000 140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6 000,00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r w:rsidR="006F0DFA" w:rsidRPr="00E54662" w:rsidTr="0066733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2835"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826 1 16 09040 13 0000 140</w:t>
            </w:r>
          </w:p>
        </w:tc>
        <w:tc>
          <w:tcPr>
            <w:tcW w:w="169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6 000,00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r>
    </w:tbl>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969"/>
        <w:gridCol w:w="771"/>
        <w:gridCol w:w="1497"/>
        <w:gridCol w:w="1276"/>
        <w:gridCol w:w="992"/>
        <w:gridCol w:w="1417"/>
        <w:gridCol w:w="851"/>
      </w:tblGrid>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3</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к решению Думы Мишкинского муниципального округа </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рабочего поселка Мишкино за  2022 год"</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Pr="00E54662">
              <w:rPr>
                <w:rFonts w:ascii="Liberation Sans" w:hAnsi="Liberation Sans" w:cs="Liberation Sans"/>
                <w:u w:val="single"/>
                <w:lang w:eastAsia="ru-RU"/>
              </w:rPr>
              <w:t>_______________</w:t>
            </w:r>
            <w:r w:rsidRPr="00E54662">
              <w:rPr>
                <w:rFonts w:ascii="Liberation Sans" w:hAnsi="Liberation Sans" w:cs="Liberation Sans"/>
                <w:lang w:eastAsia="ru-RU"/>
              </w:rPr>
              <w:t xml:space="preserve"> 2023г. №</w:t>
            </w:r>
            <w:r w:rsidRPr="00E54662">
              <w:rPr>
                <w:rFonts w:ascii="Liberation Sans" w:hAnsi="Liberation Sans" w:cs="Liberation Sans"/>
                <w:u w:val="single"/>
                <w:lang w:eastAsia="ru-RU"/>
              </w:rPr>
              <w:t>_____</w:t>
            </w:r>
          </w:p>
        </w:tc>
      </w:tr>
      <w:tr w:rsidR="006F0DFA" w:rsidRPr="00E54662" w:rsidTr="0066733A">
        <w:trPr>
          <w:trHeight w:val="300"/>
        </w:trPr>
        <w:tc>
          <w:tcPr>
            <w:tcW w:w="3969"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c>
          <w:tcPr>
            <w:tcW w:w="771"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497"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992"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417"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851"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r>
      <w:tr w:rsidR="006F0DFA" w:rsidRPr="00E54662" w:rsidTr="0066733A">
        <w:trPr>
          <w:trHeight w:val="750"/>
        </w:trPr>
        <w:tc>
          <w:tcPr>
            <w:tcW w:w="10773" w:type="dxa"/>
            <w:gridSpan w:val="7"/>
            <w:tcBorders>
              <w:top w:val="nil"/>
              <w:left w:val="nil"/>
              <w:bottom w:val="nil"/>
              <w:right w:val="nil"/>
            </w:tcBorders>
            <w:shd w:val="clear" w:color="auto" w:fill="auto"/>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Расходы бюджета рабочего поселка Мишкино за 2022 год по разделам и подразделам классификации расходов бюджета</w:t>
            </w:r>
          </w:p>
        </w:tc>
      </w:tr>
      <w:tr w:rsidR="006F0DFA" w:rsidRPr="00E54662" w:rsidTr="0066733A">
        <w:trPr>
          <w:trHeight w:val="300"/>
        </w:trPr>
        <w:tc>
          <w:tcPr>
            <w:tcW w:w="3969" w:type="dxa"/>
            <w:tcBorders>
              <w:top w:val="nil"/>
              <w:left w:val="nil"/>
              <w:bottom w:val="nil"/>
              <w:right w:val="nil"/>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p>
        </w:tc>
        <w:tc>
          <w:tcPr>
            <w:tcW w:w="771"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497"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992"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417"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851"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6F0DFA" w:rsidRPr="00E54662" w:rsidTr="0066733A">
        <w:trPr>
          <w:trHeight w:val="1605"/>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771"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Рз,Пр</w:t>
            </w:r>
          </w:p>
        </w:tc>
        <w:tc>
          <w:tcPr>
            <w:tcW w:w="1497"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Изменения согласно ст.217 Бюджетного кодекса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испоне-ния</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771"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497"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7</w:t>
            </w:r>
          </w:p>
        </w:tc>
      </w:tr>
      <w:tr w:rsidR="006F0DFA" w:rsidRPr="00E54662" w:rsidTr="0066733A">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0100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4 508 702,00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-1 018 986,20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3 489 715,80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3 327 417,53</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95,3</w:t>
            </w:r>
          </w:p>
        </w:tc>
      </w:tr>
      <w:tr w:rsidR="006F0DFA" w:rsidRPr="00E54662" w:rsidTr="0066733A">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0102</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591 890,00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-127 429,61</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464 460,39</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464 460,39</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0104</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3 771 660,00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-840 936,09</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2 930 723,91</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2 771 035,44</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94,6</w:t>
            </w:r>
          </w:p>
        </w:tc>
      </w:tr>
      <w:tr w:rsidR="006F0DFA" w:rsidRPr="00E54662" w:rsidTr="0066733A">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Резервные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0111</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-50 000,00</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0113</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95 152,00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-620,50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94 531,50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91 921,70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97,2</w:t>
            </w:r>
          </w:p>
        </w:tc>
      </w:tr>
      <w:tr w:rsidR="006F0DFA" w:rsidRPr="00E54662" w:rsidTr="0066733A">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0300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90 000,00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-1 400,00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88 600,00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88 600,00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100,0</w:t>
            </w:r>
          </w:p>
        </w:tc>
      </w:tr>
      <w:tr w:rsidR="006F0DFA" w:rsidRPr="00E54662" w:rsidTr="0066733A">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0310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-1 400,00</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88 600,00</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88 600,00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lastRenderedPageBreak/>
              <w:t xml:space="preserve">  НАЦИОНАЛЬНАЯ ЭКОНОМИКА</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0400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2 481 900,00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14 440 525,48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16 922 425,48</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15 566 102,51</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92,0</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Общеэкономические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0401</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317 929,18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317 929,18</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317 929,18</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Дорожное хозяйство (дорожные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0409</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2 214 000,00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14 122 396,30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16 336 396,30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14 980 073,33</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91,7</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Другие вопросы в области национальной экономики</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0412</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267 900,00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268 100,00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268 100,00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ЖИЛИЩНО-КОММУНАЛЬНОЕ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0500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9 218 550,00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3 285 568,78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12 504 118,78</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6 408 902,67</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51,3</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Жилищное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0501</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140 000,00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140 100,00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72 126,32</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51,5</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0502</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3 500 000,00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443 519,10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3 943 519,10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706 011,55</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17,9</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Благоустройство</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0503</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4 203 360,00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2 263 703,71</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6 467 063,71</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4 607 990,92</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71,3</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Другие вопросы в области жилищно-коммунального хозяйства</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0505</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1 375 190,00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578 245,97</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1 953 435,97</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1 022 773,88</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52,4</w:t>
            </w:r>
          </w:p>
        </w:tc>
      </w:tr>
      <w:tr w:rsidR="006F0DFA" w:rsidRPr="00E54662" w:rsidTr="0066733A">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КУЛЬТУРА, КИНЕМАТОГРАФИЯ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0800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3 630 000,00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2 330 000,00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64,2</w:t>
            </w:r>
          </w:p>
        </w:tc>
      </w:tr>
      <w:tr w:rsidR="006F0DFA" w:rsidRPr="00E54662" w:rsidTr="0066733A">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Культура</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0801</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0,00</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3 630 000,00</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2 330 000,00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64,2</w:t>
            </w:r>
          </w:p>
        </w:tc>
      </w:tr>
      <w:tr w:rsidR="006F0DFA" w:rsidRPr="00E54662" w:rsidTr="0066733A">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СОЦИАЛЬНАЯ ПОЛИТИКА</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1000</w:t>
            </w:r>
          </w:p>
        </w:tc>
        <w:tc>
          <w:tcPr>
            <w:tcW w:w="149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55 000,00</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55 000,00</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40 000,00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72,7</w:t>
            </w:r>
          </w:p>
        </w:tc>
      </w:tr>
      <w:tr w:rsidR="006F0DFA" w:rsidRPr="00E54662" w:rsidTr="0066733A">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Социальное обеспечение</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1003</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55 000,00</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55 000,00</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40 000,00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72,7</w:t>
            </w:r>
          </w:p>
        </w:tc>
      </w:tr>
      <w:tr w:rsidR="006F0DFA" w:rsidRPr="00E54662" w:rsidTr="0066733A">
        <w:trPr>
          <w:trHeight w:val="4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Liberation Sans" w:hAnsi="Liberation Sans" w:cs="Liberation Sans"/>
                <w:b/>
                <w:bCs/>
                <w:lang w:eastAsia="ru-RU"/>
              </w:rPr>
            </w:pPr>
            <w:r w:rsidRPr="00E54662">
              <w:rPr>
                <w:rFonts w:ascii="Liberation Sans" w:hAnsi="Liberation Sans" w:cs="Liberation Sans"/>
                <w:b/>
                <w:bCs/>
                <w:lang w:eastAsia="ru-RU"/>
              </w:rPr>
              <w:t>Расходы  бюджета - ИТОГО</w:t>
            </w:r>
          </w:p>
        </w:tc>
        <w:tc>
          <w:tcPr>
            <w:tcW w:w="77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х</w:t>
            </w:r>
          </w:p>
        </w:tc>
        <w:tc>
          <w:tcPr>
            <w:tcW w:w="1497"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19 929 152,00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16 760 708,06</w:t>
            </w:r>
          </w:p>
        </w:tc>
        <w:tc>
          <w:tcPr>
            <w:tcW w:w="992"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36 689 860,06</w:t>
            </w:r>
          </w:p>
        </w:tc>
        <w:tc>
          <w:tcPr>
            <w:tcW w:w="1417"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27 761 022,71</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75,7</w:t>
            </w:r>
          </w:p>
        </w:tc>
      </w:tr>
    </w:tbl>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2552"/>
        <w:gridCol w:w="1559"/>
        <w:gridCol w:w="1701"/>
        <w:gridCol w:w="1276"/>
        <w:gridCol w:w="1276"/>
        <w:gridCol w:w="1559"/>
        <w:gridCol w:w="850"/>
      </w:tblGrid>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4</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рабочего поселка Мишкино за  2022 год"</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Pr="00E54662">
              <w:rPr>
                <w:rFonts w:ascii="Liberation Sans" w:hAnsi="Liberation Sans" w:cs="Liberation Sans"/>
                <w:u w:val="single"/>
                <w:lang w:eastAsia="ru-RU"/>
              </w:rPr>
              <w:t>__________________</w:t>
            </w:r>
            <w:r w:rsidRPr="00E54662">
              <w:rPr>
                <w:rFonts w:ascii="Liberation Sans" w:hAnsi="Liberation Sans" w:cs="Liberation Sans"/>
                <w:lang w:eastAsia="ru-RU"/>
              </w:rPr>
              <w:t xml:space="preserve"> 2023г. № ____</w:t>
            </w:r>
          </w:p>
        </w:tc>
      </w:tr>
      <w:tr w:rsidR="006F0DFA" w:rsidRPr="00E54662" w:rsidTr="0066733A">
        <w:trPr>
          <w:trHeight w:val="300"/>
        </w:trPr>
        <w:tc>
          <w:tcPr>
            <w:tcW w:w="2552"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701"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559"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850"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r>
      <w:tr w:rsidR="006F0DFA" w:rsidRPr="00E54662" w:rsidTr="0066733A">
        <w:trPr>
          <w:trHeight w:val="750"/>
        </w:trPr>
        <w:tc>
          <w:tcPr>
            <w:tcW w:w="10773" w:type="dxa"/>
            <w:gridSpan w:val="7"/>
            <w:tcBorders>
              <w:top w:val="nil"/>
              <w:left w:val="nil"/>
              <w:bottom w:val="nil"/>
              <w:right w:val="nil"/>
            </w:tcBorders>
            <w:shd w:val="clear" w:color="auto" w:fill="auto"/>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Расходы за 2022 год по ведомственной структуре расходов бюджета рабочего поселка Мишкино</w:t>
            </w:r>
          </w:p>
        </w:tc>
      </w:tr>
      <w:tr w:rsidR="006F0DFA" w:rsidRPr="00E54662" w:rsidTr="0066733A">
        <w:trPr>
          <w:trHeight w:val="300"/>
        </w:trPr>
        <w:tc>
          <w:tcPr>
            <w:tcW w:w="2552" w:type="dxa"/>
            <w:tcBorders>
              <w:top w:val="nil"/>
              <w:left w:val="nil"/>
              <w:bottom w:val="nil"/>
              <w:right w:val="nil"/>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701"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jc w:val="right"/>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559"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850"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6F0DFA" w:rsidRPr="00E54662" w:rsidTr="0066733A">
        <w:trPr>
          <w:trHeight w:val="10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Код расхода по бюджетной классификации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Изменения согласно ст.217 Бюджетного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испоне-ния</w:t>
            </w:r>
          </w:p>
        </w:tc>
      </w:tr>
      <w:tr w:rsidR="006F0DFA" w:rsidRPr="00E54662" w:rsidTr="0066733A">
        <w:trPr>
          <w:trHeight w:val="270"/>
        </w:trPr>
        <w:tc>
          <w:tcPr>
            <w:tcW w:w="2552" w:type="dxa"/>
            <w:tcBorders>
              <w:top w:val="nil"/>
              <w:left w:val="single" w:sz="4" w:space="0" w:color="auto"/>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701"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276"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1276"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5</w:t>
            </w:r>
          </w:p>
        </w:tc>
        <w:tc>
          <w:tcPr>
            <w:tcW w:w="1559"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7</w:t>
            </w:r>
          </w:p>
        </w:tc>
      </w:tr>
      <w:tr w:rsidR="006F0DFA" w:rsidRPr="00E54662" w:rsidTr="0066733A">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b/>
                <w:bCs/>
                <w:color w:val="000000"/>
                <w:lang w:eastAsia="ru-RU"/>
              </w:rPr>
            </w:pPr>
            <w:r w:rsidRPr="00E54662">
              <w:rPr>
                <w:rFonts w:ascii="Arial CYR" w:hAnsi="Arial CYR" w:cs="Arial CYR"/>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19 929 152,00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16 760 708,06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36 689 860,06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27 761 022,71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132,2</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b/>
                <w:bCs/>
                <w:lang w:eastAsia="ru-RU"/>
              </w:rPr>
            </w:pPr>
            <w:r w:rsidRPr="00E54662">
              <w:rPr>
                <w:rFonts w:ascii="Liberation Sans" w:hAnsi="Liberation Sans" w:cs="Liberation Sans"/>
                <w:b/>
                <w:bCs/>
                <w:lang w:eastAsia="ru-RU"/>
              </w:rPr>
              <w:t> </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Глава р.п. Мишкино</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099 0102 88 0 01 80010 000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591 890,00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-127 429,61</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464 460,39</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464 460,39</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E54662">
              <w:rPr>
                <w:rFonts w:ascii="Arial CYR" w:hAnsi="Arial CYR" w:cs="Arial CYR"/>
                <w:color w:val="000000"/>
                <w:lang w:eastAsia="ru-RU"/>
              </w:rPr>
              <w:lastRenderedPageBreak/>
              <w:t>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099 0102 88 0 01 80010 100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591 890,00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-127 429,61</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464 460,39</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464 460,39</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099 0104 88 0 03 80040 000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3 384 060,00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-840 936,09</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2 543 123,91</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2 383 435,44</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106,7</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099 0104 88 0 03 80040 100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2 228 660,00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-451 198,95</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1 777 461,05</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1 718 418,38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103,4</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099 0104 88 0 03 80040 200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1 152 600,00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-389 297,14</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763 302,86</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662 839,06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115,2</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099 0104 88 0 03 80040 800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2 800,00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-440,00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2 360,00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2 178,00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108,4</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099 0104 88 0 08 80500 000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387 600,00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099 0104 88 0 08 80500 500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387 600,00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099 0104 88 0 08 80500 540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387 600,00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099 0111 88 0 08 80150 000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099 0111 88 0 08 80150 800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099 0113 88 0 08 80500 000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099 0113 88 0 08 80500 500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099 0113 88 0 08 80500 540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099 0113 88 0 08 80550 000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-718,50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79 281,50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76 671,70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103,4</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w:t>
            </w:r>
            <w:r w:rsidRPr="00E54662">
              <w:rPr>
                <w:rFonts w:ascii="Arial CYR" w:hAnsi="Arial CYR"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099 0113 88 0 08 80550 200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68 000,00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68 000,00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65 390,20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099 0113 88 0 08 80550 800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11 281,50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11 281,50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099 0113 88 8 00 16100 000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152,00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099 0113 88 8 00 16100 200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152,00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Обеспечение противопожарной защиты и обеспечение противопожарной безопасности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099 0310 05 0 01 80080 000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-1 500,00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8 500,00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8 500,00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099 0310 05 0 01 80080 200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-1 500,00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8 500,00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8 500,00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099 0310 88 0 08 80500 000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099 0310 88 0 08 80500 500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099 0310 88 0 08 80500 540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0401 16 0 01 LП020 000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317 929,18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54662">
              <w:rPr>
                <w:rFonts w:ascii="Arial CYR" w:hAnsi="Arial CYR" w:cs="Arial CYR"/>
                <w:color w:val="000000"/>
                <w:lang w:eastAsia="ru-RU"/>
              </w:rPr>
              <w:lastRenderedPageBreak/>
              <w:t>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0401 16 0 01 LП020 100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317 929,18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099 0409 04 0 01 15030 000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13 460 055,46</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099 0409 04 0 01 15030 200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13 460 055,46</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01 S5030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567 855,00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-431 894,48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135 960,52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135 960,52</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01 S5030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567 855,00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-431 894,48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135 960,52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135 960,52</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099 0409 04 0 04 80160 000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1 646 145,00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116 665,86</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1 762 810,86</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1 384 057,35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127,4</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099 0409 04 0 04 80160 200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1 646 145,00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116 665,86</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1 762 810,86</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1 384 057,35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127,4</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099 0412 88 0 08 80500 000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267 900,00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099 0412 88 0 08 80500 500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267 900,00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099 0412 88 0 08 80500 540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267 900,00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Уплата взносов региональному оператору по проведению капитального ремонта многоквартирных жилых домов</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099 0501 01 0 01 81260 000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60 000,00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-16 573,02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43 426,98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38 601,76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112,5</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w:t>
            </w:r>
            <w:r w:rsidRPr="00E54662">
              <w:rPr>
                <w:rFonts w:ascii="Arial CYR" w:hAnsi="Arial CYR"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099 0501 01 0 01 81260 200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60 000,00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-16 573,02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43 426,98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38 601,76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112,5</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Устройство, ремонт и техническое обслуживание систем газоснабжения для обеспечения газом населения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099 0501 01 0 02 81290 000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-20 150,88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59 849,12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33 424,56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099 0501 01 0 02 81290 200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-20 150,88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59 849,12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33 424,56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по устройству и ремонту систем водоснабжения для обеспечения водой населенных пунктов.</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099 0502 02 0 02 81280 000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3 500 000,00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-2 556 480,90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943 519,10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706 011,55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133,6</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099 0502 02 0 02 81280 200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3 500 000,00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-2 706 481,48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793 518,52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556 010,97</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142,7</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099 0502 02 0 02 81280 400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150 000,58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150 000,58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150 000,58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мероприятия по благоустройству поселений, уличного освещения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099 0503 03 0 03 80251 000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1 580 000,00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-389 558,98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1 190 441,02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1 127 425,25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105,6</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099 0503 03 0 03 80251 200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1 580 000,00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-389 558,98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1 190 441,02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1 127 425,25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105,6</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озеленение</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099 0503 03 0 03 80252 000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099 0503 03 0 03 80252 200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организация и содержание мест захоронения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099 0503 03 0 03 80253 000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270 000,00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350 000,00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304 914,04</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114,8</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099 0503 03 0 03 80253 200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270 000,00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350 000,00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304 914,04</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114,8</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другие услуги в области благоустройства</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099 0503 03 0 03 80254 000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2 493 060,00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6 877,32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2 499 937,32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2 319 266,45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107,8</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w:t>
            </w:r>
            <w:r w:rsidRPr="00E54662">
              <w:rPr>
                <w:rFonts w:ascii="Arial CYR" w:hAnsi="Arial CYR"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099 0503 03 0 03 80254 200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2 492 060,00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6 877,32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2 498 937,32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2 318 658,45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107,8</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099 0503 03 0 03 80254 800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608,00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164,5</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Организация и проведение общественных работ</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099 0503 03 0 03 80256 000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b/>
                <w:bCs/>
                <w:lang w:eastAsia="ru-RU"/>
              </w:rPr>
            </w:pPr>
            <w:r w:rsidRPr="00E54662">
              <w:rPr>
                <w:rFonts w:ascii="Liberation Sans" w:hAnsi="Liberation Sans" w:cs="Liberation Sans"/>
                <w:b/>
                <w:bC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165 688,58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165 688,58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120 785,18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137,2</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099 0503 03 0 03 80256 100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162 800,00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162 800,00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117 896,62</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138,1</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099 0503 03 0 03 80256 200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2 888,58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2 888,58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2 888,56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Реализация мероприятий муниципальной программы по формированию комфортной городской среды на 2019год ремонт общественных территорий</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04 0 F2 55550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450 000,00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450 000,00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450 000,00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04 0 F2 55550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450 000,00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450 000,00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450 000,00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245 300,00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245 300,00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245 300,00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обеспечение деятельности отдела жилищно-коммунального хозяйства рабочего поселка Мишкино</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099 0505 88 0 04 80050 000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1 375 190,00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-347 488,25</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1 027 701,75</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1 022 773,88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100,5</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54662">
              <w:rPr>
                <w:rFonts w:ascii="Arial CYR" w:hAnsi="Arial CYR" w:cs="Arial CYR"/>
                <w:color w:val="000000"/>
                <w:lang w:eastAsia="ru-RU"/>
              </w:rPr>
              <w:lastRenderedPageBreak/>
              <w:t>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099 0505 88 0 04 80050 100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1 175 190,00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-157 488,25</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1 017 701,75</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1 016 465,88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100,1</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099 0505 88 0 04 80050 200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200 000,00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-190 000,00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6 308,00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158,5</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099 0801 88 0 08 80500 000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099 0801 88 0 08 80500 500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099 0801 88 0 08 80500 540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099 1003 88 0 08 80550 000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55 000,00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137,5</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099 1003 88 0 08 80550 300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55 000,00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137,5</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01 S5030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399 393,03</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399 393,03</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01 S5030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399 393,03</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399 393,03</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01 S5030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399 393,03</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399 393,03</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756 0409 04 0 04 80160 000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578 176,43</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578 176,43</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756 0409 04 0 04 80160 200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268 176,43</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268 176,43</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756 0409 04 0 04 80160 500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310 000,00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756 0409 04 0 04 80160 540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310 000,00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Уплата взносов региональному оператору по проведению капитального ремонта многоквартирных жилых домов</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756 0501 01 0 01 81260 000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16 573,02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16 573,02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756 0501 01 0 01 81260 200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16 573,02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16 573,02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lastRenderedPageBreak/>
              <w:t xml:space="preserve">  Устройство, ремонт и техническое обслуживание систем газоснабжения для обеспечения газом населения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756 0501 01 0 02 81290 000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20 150,88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20 150,88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756 0501 01 0 02 81290 200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20 150,88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20 150,88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по устройству и ремонту систем водоснабжения для обеспечения водой населенных пунктов.</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756 0502 02 0 02 81280 000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3 000 000,00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3 000 000,00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756 0502 02 0 02 81280 500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3 000 000,00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3 000 000,00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756 0502 02 0 02 81280 540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3 000 000,00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3 000 000,00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мероприятия по благоустройству поселений, уличного освещения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756 0503 03 0 03 80251 000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347 813,54</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347 813,54</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756 0503 03 0 03 80251 200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347 813,54</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347 813,54</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другие услуги в области благоустройства</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756 0503 03 0 03 80254 000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731 583,25</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731 583,25</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756 0503 03 0 03 80254 200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731 583,25</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731 583,25</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446 000,00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446 000,00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446 000,00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446 000,00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446 000,00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446 000,00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756 0505 88 0 08 80500 000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925 734,22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925 734,22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756 0505 88 0 08 80500 500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925 734,22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925 734,22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756 0505 88 0 08 80500 540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925 734,22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925 734,22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w:t>
            </w:r>
            <w:r w:rsidRPr="00E54662">
              <w:rPr>
                <w:rFonts w:ascii="Arial CYR" w:hAnsi="Arial CYR" w:cs="Arial CYR"/>
                <w:color w:val="000000"/>
                <w:lang w:eastAsia="ru-RU"/>
              </w:rPr>
              <w:lastRenderedPageBreak/>
              <w:t>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756 0801 88 0 08 80500 000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756 0801 88 0 08 80500 500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756 0801 88 0 08 80500 540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b/>
                <w:bCs/>
                <w:color w:val="000000"/>
                <w:lang w:eastAsia="ru-RU"/>
              </w:rPr>
            </w:pPr>
            <w:r w:rsidRPr="00E54662">
              <w:rPr>
                <w:rFonts w:ascii="Arial CYR" w:hAnsi="Arial CYR" w:cs="Arial CYR"/>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-1 664 805,42</w:t>
            </w:r>
          </w:p>
        </w:tc>
        <w:tc>
          <w:tcPr>
            <w:tcW w:w="155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8 603 933,15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-19,3</w:t>
            </w:r>
          </w:p>
        </w:tc>
      </w:tr>
    </w:tbl>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tbl>
      <w:tblPr>
        <w:tblW w:w="10530" w:type="dxa"/>
        <w:jc w:val="center"/>
        <w:tblLook w:val="04A0" w:firstRow="1" w:lastRow="0" w:firstColumn="1" w:lastColumn="0" w:noHBand="0" w:noVBand="1"/>
      </w:tblPr>
      <w:tblGrid>
        <w:gridCol w:w="4395"/>
        <w:gridCol w:w="2835"/>
        <w:gridCol w:w="1660"/>
        <w:gridCol w:w="1640"/>
      </w:tblGrid>
      <w:tr w:rsidR="0066733A" w:rsidRPr="00E54662" w:rsidTr="0066733A">
        <w:trPr>
          <w:trHeight w:val="300"/>
          <w:jc w:val="center"/>
        </w:trPr>
        <w:tc>
          <w:tcPr>
            <w:tcW w:w="4395" w:type="dxa"/>
            <w:tcBorders>
              <w:top w:val="nil"/>
              <w:left w:val="nil"/>
              <w:bottom w:val="nil"/>
              <w:right w:val="nil"/>
            </w:tcBorders>
            <w:shd w:val="clear" w:color="auto" w:fill="auto"/>
            <w:noWrap/>
            <w:vAlign w:val="bottom"/>
            <w:hideMark/>
          </w:tcPr>
          <w:p w:rsidR="0066733A" w:rsidRPr="00E54662" w:rsidRDefault="0066733A" w:rsidP="0066733A">
            <w:pPr>
              <w:rPr>
                <w:lang w:eastAsia="ru-RU"/>
              </w:rPr>
            </w:pPr>
          </w:p>
        </w:tc>
        <w:tc>
          <w:tcPr>
            <w:tcW w:w="6135" w:type="dxa"/>
            <w:gridSpan w:val="3"/>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5</w:t>
            </w:r>
          </w:p>
        </w:tc>
      </w:tr>
      <w:tr w:rsidR="0066733A" w:rsidRPr="00E54662" w:rsidTr="0066733A">
        <w:trPr>
          <w:trHeight w:val="300"/>
          <w:jc w:val="center"/>
        </w:trPr>
        <w:tc>
          <w:tcPr>
            <w:tcW w:w="10530" w:type="dxa"/>
            <w:gridSpan w:val="4"/>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66733A" w:rsidRPr="00E54662" w:rsidTr="0066733A">
        <w:trPr>
          <w:trHeight w:val="300"/>
          <w:jc w:val="center"/>
        </w:trPr>
        <w:tc>
          <w:tcPr>
            <w:tcW w:w="4395" w:type="dxa"/>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66733A" w:rsidRPr="00E54662" w:rsidTr="0066733A">
        <w:trPr>
          <w:trHeight w:val="300"/>
          <w:jc w:val="center"/>
        </w:trPr>
        <w:tc>
          <w:tcPr>
            <w:tcW w:w="4395" w:type="dxa"/>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рабочего поселка Мишкино за 2022 год"</w:t>
            </w:r>
          </w:p>
        </w:tc>
      </w:tr>
      <w:tr w:rsidR="0066733A" w:rsidRPr="00E54662" w:rsidTr="0066733A">
        <w:trPr>
          <w:trHeight w:val="300"/>
          <w:jc w:val="center"/>
        </w:trPr>
        <w:tc>
          <w:tcPr>
            <w:tcW w:w="4395" w:type="dxa"/>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от _______________  2023 года № ________</w:t>
            </w:r>
          </w:p>
        </w:tc>
      </w:tr>
      <w:tr w:rsidR="0066733A" w:rsidRPr="00E54662" w:rsidTr="0066733A">
        <w:trPr>
          <w:trHeight w:val="300"/>
          <w:jc w:val="center"/>
        </w:trPr>
        <w:tc>
          <w:tcPr>
            <w:tcW w:w="4395" w:type="dxa"/>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66733A" w:rsidRPr="00E54662" w:rsidRDefault="0066733A" w:rsidP="0066733A">
            <w:pPr>
              <w:rPr>
                <w:lang w:eastAsia="ru-RU"/>
              </w:rPr>
            </w:pPr>
          </w:p>
        </w:tc>
        <w:tc>
          <w:tcPr>
            <w:tcW w:w="1660" w:type="dxa"/>
            <w:tcBorders>
              <w:top w:val="nil"/>
              <w:left w:val="nil"/>
              <w:bottom w:val="nil"/>
              <w:right w:val="nil"/>
            </w:tcBorders>
            <w:shd w:val="clear" w:color="auto" w:fill="auto"/>
            <w:noWrap/>
            <w:vAlign w:val="bottom"/>
            <w:hideMark/>
          </w:tcPr>
          <w:p w:rsidR="0066733A" w:rsidRPr="00E54662" w:rsidRDefault="0066733A" w:rsidP="0066733A">
            <w:pPr>
              <w:jc w:val="right"/>
              <w:rPr>
                <w:lang w:eastAsia="ru-RU"/>
              </w:rPr>
            </w:pPr>
          </w:p>
        </w:tc>
        <w:tc>
          <w:tcPr>
            <w:tcW w:w="1640" w:type="dxa"/>
            <w:tcBorders>
              <w:top w:val="nil"/>
              <w:left w:val="nil"/>
              <w:bottom w:val="nil"/>
              <w:right w:val="nil"/>
            </w:tcBorders>
            <w:shd w:val="clear" w:color="auto" w:fill="auto"/>
            <w:noWrap/>
            <w:vAlign w:val="bottom"/>
            <w:hideMark/>
          </w:tcPr>
          <w:p w:rsidR="0066733A" w:rsidRPr="00E54662" w:rsidRDefault="0066733A" w:rsidP="0066733A">
            <w:pPr>
              <w:jc w:val="right"/>
              <w:rPr>
                <w:lang w:eastAsia="ru-RU"/>
              </w:rPr>
            </w:pPr>
          </w:p>
        </w:tc>
      </w:tr>
      <w:tr w:rsidR="0066733A" w:rsidRPr="00E54662" w:rsidTr="0066733A">
        <w:trPr>
          <w:trHeight w:val="300"/>
          <w:jc w:val="center"/>
        </w:trPr>
        <w:tc>
          <w:tcPr>
            <w:tcW w:w="10530" w:type="dxa"/>
            <w:gridSpan w:val="4"/>
            <w:tcBorders>
              <w:top w:val="nil"/>
              <w:left w:val="nil"/>
              <w:bottom w:val="nil"/>
              <w:right w:val="nil"/>
            </w:tcBorders>
            <w:shd w:val="clear" w:color="auto" w:fill="auto"/>
            <w:noWrap/>
            <w:vAlign w:val="bottom"/>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Источники внутреннего финансирования дефицита бюджета </w:t>
            </w:r>
          </w:p>
        </w:tc>
      </w:tr>
      <w:tr w:rsidR="0066733A" w:rsidRPr="00E54662" w:rsidTr="0066733A">
        <w:trPr>
          <w:trHeight w:val="300"/>
          <w:jc w:val="center"/>
        </w:trPr>
        <w:tc>
          <w:tcPr>
            <w:tcW w:w="10530" w:type="dxa"/>
            <w:gridSpan w:val="4"/>
            <w:tcBorders>
              <w:top w:val="nil"/>
              <w:left w:val="nil"/>
              <w:bottom w:val="nil"/>
              <w:right w:val="nil"/>
            </w:tcBorders>
            <w:shd w:val="clear" w:color="auto" w:fill="auto"/>
            <w:noWrap/>
            <w:vAlign w:val="bottom"/>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рабочего поселка Мишкиноза  2022 год по кодам групп, подгрупп, статей, видов </w:t>
            </w:r>
          </w:p>
        </w:tc>
      </w:tr>
      <w:tr w:rsidR="0066733A" w:rsidRPr="00E54662" w:rsidTr="0066733A">
        <w:trPr>
          <w:trHeight w:val="300"/>
          <w:jc w:val="center"/>
        </w:trPr>
        <w:tc>
          <w:tcPr>
            <w:tcW w:w="10530" w:type="dxa"/>
            <w:gridSpan w:val="4"/>
            <w:tcBorders>
              <w:top w:val="nil"/>
              <w:left w:val="nil"/>
              <w:bottom w:val="nil"/>
              <w:right w:val="nil"/>
            </w:tcBorders>
            <w:shd w:val="clear" w:color="auto" w:fill="auto"/>
            <w:noWrap/>
            <w:vAlign w:val="bottom"/>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источников финансирования дефицитов бюджетов классификации операций</w:t>
            </w:r>
          </w:p>
        </w:tc>
      </w:tr>
      <w:tr w:rsidR="0066733A" w:rsidRPr="00E54662" w:rsidTr="0066733A">
        <w:trPr>
          <w:trHeight w:val="615"/>
          <w:jc w:val="center"/>
        </w:trPr>
        <w:tc>
          <w:tcPr>
            <w:tcW w:w="10530" w:type="dxa"/>
            <w:gridSpan w:val="4"/>
            <w:tcBorders>
              <w:top w:val="nil"/>
              <w:left w:val="nil"/>
              <w:bottom w:val="nil"/>
              <w:right w:val="nil"/>
            </w:tcBorders>
            <w:shd w:val="clear" w:color="auto" w:fill="auto"/>
            <w:vAlign w:val="bottom"/>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66733A" w:rsidRPr="00E54662" w:rsidTr="0066733A">
        <w:trPr>
          <w:trHeight w:val="300"/>
          <w:jc w:val="center"/>
        </w:trPr>
        <w:tc>
          <w:tcPr>
            <w:tcW w:w="8890" w:type="dxa"/>
            <w:gridSpan w:val="3"/>
            <w:tcBorders>
              <w:top w:val="nil"/>
              <w:left w:val="nil"/>
              <w:bottom w:val="nil"/>
              <w:right w:val="nil"/>
            </w:tcBorders>
            <w:shd w:val="clear" w:color="auto" w:fill="auto"/>
            <w:noWrap/>
            <w:vAlign w:val="bottom"/>
            <w:hideMark/>
          </w:tcPr>
          <w:p w:rsidR="0066733A" w:rsidRPr="00E54662" w:rsidRDefault="0066733A" w:rsidP="0066733A">
            <w:pPr>
              <w:jc w:val="center"/>
              <w:rPr>
                <w:rFonts w:ascii="Liberation Sans" w:hAnsi="Liberation Sans" w:cs="Liberation Sans"/>
                <w:b/>
                <w:bCs/>
                <w:lang w:eastAsia="ru-RU"/>
              </w:rPr>
            </w:pPr>
          </w:p>
        </w:tc>
        <w:tc>
          <w:tcPr>
            <w:tcW w:w="1640" w:type="dxa"/>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66733A" w:rsidRPr="00E54662" w:rsidTr="0066733A">
        <w:trPr>
          <w:trHeight w:val="2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r>
      <w:tr w:rsidR="0066733A" w:rsidRPr="00E54662" w:rsidTr="0066733A">
        <w:trPr>
          <w:trHeight w:val="630"/>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66733A" w:rsidRPr="00E54662" w:rsidRDefault="0066733A" w:rsidP="0066733A">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6733A" w:rsidRPr="00E54662" w:rsidRDefault="0066733A" w:rsidP="0066733A">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66733A" w:rsidRPr="00E54662" w:rsidRDefault="0066733A" w:rsidP="0066733A">
            <w:pPr>
              <w:rPr>
                <w:rFonts w:ascii="Liberation Sans" w:hAnsi="Liberation Sans" w:cs="Liberation Sans"/>
                <w:b/>
                <w:bCs/>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6733A" w:rsidRPr="00E54662" w:rsidRDefault="0066733A" w:rsidP="0066733A">
            <w:pPr>
              <w:rPr>
                <w:rFonts w:ascii="Liberation Sans" w:hAnsi="Liberation Sans" w:cs="Liberation Sans"/>
                <w:b/>
                <w:bCs/>
                <w:lang w:eastAsia="ru-RU"/>
              </w:rPr>
            </w:pP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66733A" w:rsidRPr="00E54662" w:rsidRDefault="0066733A" w:rsidP="0066733A">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66733A" w:rsidRPr="00E54662" w:rsidRDefault="0066733A" w:rsidP="0066733A">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66733A" w:rsidRPr="00E54662" w:rsidRDefault="0066733A" w:rsidP="0066733A">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640" w:type="dxa"/>
            <w:tcBorders>
              <w:top w:val="nil"/>
              <w:left w:val="nil"/>
              <w:bottom w:val="nil"/>
              <w:right w:val="single" w:sz="4" w:space="0" w:color="auto"/>
            </w:tcBorders>
            <w:shd w:val="clear" w:color="auto" w:fill="auto"/>
            <w:noWrap/>
            <w:vAlign w:val="center"/>
            <w:hideMark/>
          </w:tcPr>
          <w:p w:rsidR="0066733A" w:rsidRPr="00E54662" w:rsidRDefault="0066733A" w:rsidP="0066733A">
            <w:pPr>
              <w:jc w:val="center"/>
              <w:rPr>
                <w:rFonts w:ascii="Liberation Sans" w:hAnsi="Liberation Sans" w:cs="Liberation Sans"/>
                <w:lang w:eastAsia="ru-RU"/>
              </w:rPr>
            </w:pPr>
            <w:r w:rsidRPr="00E54662">
              <w:rPr>
                <w:rFonts w:ascii="Liberation Sans" w:hAnsi="Liberation Sans" w:cs="Liberation Sans"/>
                <w:lang w:eastAsia="ru-RU"/>
              </w:rPr>
              <w:t>4</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1 664 805,42</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-8 603 933,15</w:t>
            </w:r>
          </w:p>
        </w:tc>
      </w:tr>
      <w:tr w:rsidR="0066733A" w:rsidRPr="00E54662" w:rsidTr="0066733A">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1 664 805,42</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-8 603 933,15</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1 664 805,42</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-8 603 933,15</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1 664 805,42</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-8 603 933,15</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-36 530 051,23</w:t>
            </w:r>
          </w:p>
        </w:tc>
      </w:tr>
      <w:tr w:rsidR="0066733A" w:rsidRPr="00E54662" w:rsidTr="0066733A">
        <w:trPr>
          <w:trHeight w:val="4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-36 530 051,23</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-36 530 051,23</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-36 530 051,23</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27 926 118,08</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27 926 118,08</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27 926 118,08</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27 926 118,08</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27 926 118,08</w:t>
            </w:r>
          </w:p>
        </w:tc>
      </w:tr>
    </w:tbl>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p w:rsidR="0066733A" w:rsidRDefault="0066733A" w:rsidP="0066733A">
      <w:pPr>
        <w:widowControl w:val="0"/>
        <w:autoSpaceDE w:val="0"/>
        <w:autoSpaceDN w:val="0"/>
        <w:adjustRightInd w:val="0"/>
        <w:ind w:firstLine="720"/>
        <w:jc w:val="right"/>
        <w:rPr>
          <w:rFonts w:ascii="Liberation Sans" w:hAnsi="Liberation Sans" w:cs="Courier New"/>
          <w:sz w:val="24"/>
          <w:szCs w:val="24"/>
        </w:rPr>
      </w:pPr>
    </w:p>
    <w:p w:rsidR="006F0DFA" w:rsidRDefault="0066733A"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r>
        <w:rPr>
          <w:rFonts w:ascii="Liberation Sans" w:hAnsi="Liberation Sans" w:cs="Courier New"/>
          <w:sz w:val="24"/>
          <w:szCs w:val="24"/>
        </w:rPr>
        <w:t>ПРОЕКТ</w:t>
      </w:r>
    </w:p>
    <w:p w:rsidR="0066733A" w:rsidRPr="00894F5E" w:rsidRDefault="0066733A" w:rsidP="0066733A">
      <w:pPr>
        <w:pStyle w:val="af1"/>
        <w:tabs>
          <w:tab w:val="left" w:pos="10490"/>
        </w:tabs>
        <w:ind w:left="284" w:right="282" w:firstLine="142"/>
        <w:jc w:val="right"/>
        <w:rPr>
          <w:rFonts w:ascii="Liberation Sans" w:hAnsi="Liberation Sans" w:cs="Arial"/>
        </w:rPr>
      </w:pPr>
    </w:p>
    <w:p w:rsidR="0066733A" w:rsidRPr="00894F5E" w:rsidRDefault="0066733A" w:rsidP="0066733A">
      <w:pPr>
        <w:pStyle w:val="af1"/>
        <w:tabs>
          <w:tab w:val="left" w:pos="10490"/>
        </w:tabs>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22" name="Рисунок 2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66733A" w:rsidRPr="00894F5E" w:rsidRDefault="0066733A" w:rsidP="0066733A">
      <w:pPr>
        <w:pStyle w:val="af1"/>
        <w:tabs>
          <w:tab w:val="left" w:pos="10490"/>
        </w:tabs>
        <w:ind w:left="284" w:right="282" w:firstLine="142"/>
        <w:jc w:val="right"/>
        <w:rPr>
          <w:rFonts w:ascii="Liberation Sans" w:hAnsi="Liberation Sans"/>
          <w:b w:val="0"/>
        </w:rPr>
      </w:pPr>
    </w:p>
    <w:p w:rsidR="0066733A" w:rsidRPr="00894F5E" w:rsidRDefault="0066733A" w:rsidP="0066733A">
      <w:pPr>
        <w:pStyle w:val="af1"/>
        <w:tabs>
          <w:tab w:val="left" w:pos="10490"/>
        </w:tabs>
        <w:ind w:left="284" w:right="282" w:firstLine="142"/>
        <w:rPr>
          <w:rFonts w:ascii="Liberation Sans" w:hAnsi="Liberation Sans" w:cs="Arial"/>
        </w:rPr>
      </w:pPr>
    </w:p>
    <w:p w:rsidR="0066733A" w:rsidRDefault="0066733A" w:rsidP="0066733A">
      <w:pPr>
        <w:tabs>
          <w:tab w:val="left" w:pos="10490"/>
        </w:tabs>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66733A" w:rsidRPr="00894F5E" w:rsidRDefault="0066733A" w:rsidP="0066733A">
      <w:pPr>
        <w:tabs>
          <w:tab w:val="left" w:pos="10490"/>
        </w:tabs>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66733A" w:rsidRPr="00894F5E" w:rsidRDefault="0066733A" w:rsidP="0066733A">
      <w:pPr>
        <w:tabs>
          <w:tab w:val="left" w:pos="10490"/>
        </w:tabs>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66733A" w:rsidRPr="00894F5E" w:rsidRDefault="0066733A" w:rsidP="0066733A">
      <w:pPr>
        <w:tabs>
          <w:tab w:val="left" w:pos="10490"/>
        </w:tabs>
        <w:ind w:left="284" w:right="282" w:firstLine="142"/>
        <w:jc w:val="center"/>
        <w:rPr>
          <w:rFonts w:ascii="Liberation Sans" w:hAnsi="Liberation Sans"/>
          <w:b/>
          <w:sz w:val="28"/>
        </w:rPr>
      </w:pPr>
    </w:p>
    <w:p w:rsidR="0066733A" w:rsidRPr="0066733A" w:rsidRDefault="0066733A" w:rsidP="0066733A">
      <w:pPr>
        <w:pStyle w:val="2"/>
        <w:tabs>
          <w:tab w:val="left" w:pos="10490"/>
        </w:tabs>
        <w:ind w:left="284" w:right="282" w:firstLine="142"/>
        <w:jc w:val="center"/>
        <w:rPr>
          <w:rFonts w:ascii="Liberation Sans" w:hAnsi="Liberation Sans"/>
          <w:b/>
          <w:color w:val="auto"/>
          <w:sz w:val="40"/>
        </w:rPr>
      </w:pPr>
      <w:r w:rsidRPr="0066733A">
        <w:rPr>
          <w:rFonts w:ascii="Liberation Sans" w:hAnsi="Liberation Sans"/>
          <w:b/>
          <w:color w:val="auto"/>
          <w:sz w:val="40"/>
        </w:rPr>
        <w:t>РЕШЕНИЕ</w:t>
      </w:r>
    </w:p>
    <w:p w:rsidR="0066733A" w:rsidRPr="00894F5E" w:rsidRDefault="0066733A" w:rsidP="0066733A">
      <w:pPr>
        <w:tabs>
          <w:tab w:val="left" w:pos="10490"/>
        </w:tabs>
        <w:ind w:left="284" w:right="282" w:firstLine="142"/>
        <w:jc w:val="both"/>
        <w:rPr>
          <w:rFonts w:ascii="Liberation Sans" w:hAnsi="Liberation Sans"/>
          <w:b/>
        </w:rPr>
      </w:pPr>
    </w:p>
    <w:p w:rsidR="0066733A" w:rsidRPr="00894F5E" w:rsidRDefault="0066733A" w:rsidP="0066733A">
      <w:pPr>
        <w:tabs>
          <w:tab w:val="left" w:pos="10490"/>
        </w:tabs>
        <w:ind w:left="284" w:right="282" w:firstLine="142"/>
        <w:jc w:val="both"/>
        <w:rPr>
          <w:rFonts w:ascii="Liberation Sans" w:hAnsi="Liberation Sans"/>
          <w:bCs/>
        </w:rPr>
      </w:pPr>
    </w:p>
    <w:p w:rsidR="0066733A" w:rsidRPr="00894F5E" w:rsidRDefault="0066733A" w:rsidP="0066733A">
      <w:pPr>
        <w:tabs>
          <w:tab w:val="left" w:pos="10490"/>
        </w:tabs>
        <w:ind w:left="284" w:right="282" w:firstLine="142"/>
        <w:jc w:val="both"/>
        <w:rPr>
          <w:rFonts w:ascii="Liberation Sans" w:hAnsi="Liberation Sans"/>
          <w:bCs/>
        </w:rPr>
      </w:pPr>
    </w:p>
    <w:p w:rsidR="0066733A" w:rsidRPr="00894F5E" w:rsidRDefault="0066733A" w:rsidP="0066733A">
      <w:pPr>
        <w:tabs>
          <w:tab w:val="left" w:pos="10490"/>
        </w:tabs>
        <w:ind w:left="284" w:right="282" w:firstLine="142"/>
        <w:jc w:val="both"/>
        <w:rPr>
          <w:rFonts w:ascii="Liberation Sans" w:hAnsi="Liberation Sans" w:cs="Arial"/>
          <w:bCs/>
        </w:rPr>
      </w:pPr>
      <w:r w:rsidRPr="00894F5E">
        <w:rPr>
          <w:rFonts w:ascii="Liberation Sans" w:hAnsi="Liberation Sans" w:cs="Arial"/>
          <w:bCs/>
        </w:rPr>
        <w:t xml:space="preserve">от </w:t>
      </w:r>
      <w:r>
        <w:rPr>
          <w:rFonts w:ascii="Liberation Sans" w:hAnsi="Liberation Sans" w:cs="Arial"/>
          <w:bCs/>
          <w:u w:val="single"/>
        </w:rPr>
        <w:t>_________________</w:t>
      </w:r>
      <w:r w:rsidRPr="00894F5E">
        <w:rPr>
          <w:rFonts w:ascii="Liberation Sans" w:hAnsi="Liberation Sans" w:cs="Arial"/>
          <w:bCs/>
        </w:rPr>
        <w:t xml:space="preserve"> 20</w:t>
      </w:r>
      <w:r>
        <w:rPr>
          <w:rFonts w:ascii="Liberation Sans" w:hAnsi="Liberation Sans" w:cs="Arial"/>
          <w:bCs/>
        </w:rPr>
        <w:t>23</w:t>
      </w:r>
      <w:r w:rsidRPr="00894F5E">
        <w:rPr>
          <w:rFonts w:ascii="Liberation Sans" w:hAnsi="Liberation Sans" w:cs="Arial"/>
          <w:bCs/>
        </w:rPr>
        <w:t xml:space="preserve"> года № </w:t>
      </w:r>
      <w:r>
        <w:rPr>
          <w:rFonts w:ascii="Liberation Sans" w:hAnsi="Liberation Sans" w:cs="Arial"/>
          <w:bCs/>
          <w:u w:val="single"/>
        </w:rPr>
        <w:t>___</w:t>
      </w:r>
    </w:p>
    <w:p w:rsidR="0066733A" w:rsidRPr="00894F5E" w:rsidRDefault="0066733A" w:rsidP="0066733A">
      <w:pPr>
        <w:tabs>
          <w:tab w:val="left" w:pos="10490"/>
        </w:tabs>
        <w:ind w:left="284" w:right="282" w:firstLine="142"/>
        <w:jc w:val="both"/>
        <w:rPr>
          <w:rFonts w:ascii="Liberation Sans" w:hAnsi="Liberation Sans" w:cs="Arial"/>
          <w:bCs/>
        </w:rPr>
      </w:pPr>
    </w:p>
    <w:p w:rsidR="0066733A" w:rsidRPr="00894F5E" w:rsidRDefault="0066733A" w:rsidP="0066733A">
      <w:pPr>
        <w:tabs>
          <w:tab w:val="left" w:pos="10490"/>
        </w:tabs>
        <w:ind w:left="284" w:right="282" w:firstLine="142"/>
        <w:jc w:val="both"/>
        <w:rPr>
          <w:rFonts w:ascii="Liberation Sans" w:hAnsi="Liberation Sans"/>
          <w:bCs/>
        </w:rPr>
      </w:pPr>
    </w:p>
    <w:p w:rsidR="0066733A" w:rsidRDefault="0066733A" w:rsidP="0066733A">
      <w:pPr>
        <w:tabs>
          <w:tab w:val="left" w:pos="10490"/>
        </w:tabs>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Шаламовского сельсовета</w:t>
      </w:r>
    </w:p>
    <w:p w:rsidR="0066733A" w:rsidRPr="00894F5E" w:rsidRDefault="0066733A" w:rsidP="0066733A">
      <w:pPr>
        <w:tabs>
          <w:tab w:val="left" w:pos="10490"/>
        </w:tabs>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66733A" w:rsidRPr="00894F5E" w:rsidRDefault="0066733A" w:rsidP="0066733A">
      <w:pPr>
        <w:tabs>
          <w:tab w:val="left" w:pos="10490"/>
        </w:tabs>
        <w:ind w:left="284" w:right="282" w:firstLine="142"/>
        <w:rPr>
          <w:rFonts w:ascii="Liberation Sans" w:hAnsi="Liberation Sans"/>
          <w:b/>
          <w:sz w:val="22"/>
        </w:rPr>
      </w:pPr>
    </w:p>
    <w:p w:rsidR="0066733A" w:rsidRPr="00894F5E" w:rsidRDefault="0066733A" w:rsidP="0066733A">
      <w:pPr>
        <w:pStyle w:val="Iauiue"/>
        <w:tabs>
          <w:tab w:val="left" w:pos="10490"/>
        </w:tabs>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66733A" w:rsidRPr="00894F5E" w:rsidRDefault="0066733A" w:rsidP="0066733A">
      <w:pPr>
        <w:tabs>
          <w:tab w:val="left" w:pos="10490"/>
        </w:tabs>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Шаламовского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66733A" w:rsidRPr="00894F5E" w:rsidRDefault="0066733A" w:rsidP="0066733A">
      <w:pPr>
        <w:tabs>
          <w:tab w:val="left" w:pos="10490"/>
        </w:tabs>
        <w:ind w:left="284" w:right="282" w:firstLine="142"/>
        <w:rPr>
          <w:rFonts w:ascii="Liberation Sans" w:hAnsi="Liberation Sans" w:cs="Arial"/>
          <w:b/>
        </w:rPr>
      </w:pPr>
      <w:r w:rsidRPr="00894F5E">
        <w:rPr>
          <w:rFonts w:ascii="Liberation Sans" w:hAnsi="Liberation Sans" w:cs="Arial"/>
          <w:b/>
        </w:rPr>
        <w:t>РЕШИЛА:</w:t>
      </w:r>
    </w:p>
    <w:p w:rsidR="0066733A" w:rsidRPr="00CD4C32" w:rsidRDefault="0066733A" w:rsidP="0066733A">
      <w:pPr>
        <w:tabs>
          <w:tab w:val="left" w:pos="10490"/>
        </w:tabs>
        <w:ind w:left="284" w:right="282" w:firstLine="142"/>
        <w:rPr>
          <w:rFonts w:ascii="Liberation Sans" w:hAnsi="Liberation Sans" w:cs="Arial"/>
          <w:b/>
        </w:rPr>
      </w:pPr>
    </w:p>
    <w:p w:rsidR="0066733A" w:rsidRPr="0066733A" w:rsidRDefault="0066733A" w:rsidP="0066733A">
      <w:pPr>
        <w:pStyle w:val="9"/>
        <w:tabs>
          <w:tab w:val="left" w:pos="10490"/>
        </w:tabs>
        <w:ind w:left="284" w:right="282" w:firstLine="142"/>
        <w:jc w:val="both"/>
        <w:rPr>
          <w:rFonts w:ascii="Liberation Sans" w:hAnsi="Liberation Sans"/>
          <w:i w:val="0"/>
          <w:color w:val="auto"/>
        </w:rPr>
      </w:pPr>
      <w:r w:rsidRPr="0066733A">
        <w:rPr>
          <w:rFonts w:ascii="Liberation Sans" w:hAnsi="Liberation Sans"/>
          <w:i w:val="0"/>
          <w:color w:val="auto"/>
        </w:rPr>
        <w:t>1. Утвердить отчет об исполнении бюджета Шаламовского сельсовета за 2022 год по доходам 4 781,4 тыс. руб. и расходам в сумме 4 563,0 тыс. руб. с профицитом в сумме 218,4 тыс. руб. (в объемах показателей, приведенных в приложениях 1 – 5 к настоящему решению).</w:t>
      </w:r>
    </w:p>
    <w:p w:rsidR="0066733A" w:rsidRPr="0066733A" w:rsidRDefault="0066733A" w:rsidP="0066733A">
      <w:pPr>
        <w:tabs>
          <w:tab w:val="left" w:pos="10490"/>
        </w:tabs>
        <w:ind w:left="284" w:right="282" w:firstLine="142"/>
        <w:jc w:val="both"/>
        <w:rPr>
          <w:rFonts w:ascii="Liberation Sans" w:hAnsi="Liberation Sans" w:cs="Arial"/>
        </w:rPr>
      </w:pPr>
      <w:r w:rsidRPr="0066733A">
        <w:rPr>
          <w:rFonts w:ascii="Liberation Sans" w:hAnsi="Liberation Sans"/>
        </w:rPr>
        <w:t xml:space="preserve">          </w:t>
      </w:r>
      <w:r w:rsidRPr="0066733A">
        <w:rPr>
          <w:rFonts w:ascii="Liberation Sans" w:hAnsi="Liberation Sans" w:cs="Arial"/>
        </w:rPr>
        <w:t>2.   Решение вступает в силу со дня его обнародования.</w:t>
      </w:r>
    </w:p>
    <w:p w:rsidR="0066733A" w:rsidRPr="0066733A" w:rsidRDefault="0066733A" w:rsidP="0066733A">
      <w:pPr>
        <w:tabs>
          <w:tab w:val="left" w:pos="10490"/>
        </w:tabs>
        <w:ind w:left="284" w:right="282" w:firstLine="142"/>
        <w:jc w:val="both"/>
        <w:rPr>
          <w:rFonts w:ascii="Liberation Sans" w:hAnsi="Liberation Sans" w:cs="Arial"/>
        </w:rPr>
      </w:pPr>
      <w:r w:rsidRPr="0066733A">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66733A" w:rsidRPr="0066733A" w:rsidRDefault="0066733A" w:rsidP="0066733A">
      <w:pPr>
        <w:tabs>
          <w:tab w:val="left" w:pos="10490"/>
        </w:tabs>
        <w:ind w:left="284" w:right="282" w:firstLine="142"/>
        <w:jc w:val="both"/>
        <w:rPr>
          <w:rFonts w:ascii="Liberation Sans" w:hAnsi="Liberation Sans"/>
        </w:rPr>
      </w:pPr>
      <w:r w:rsidRPr="0066733A">
        <w:rPr>
          <w:rFonts w:ascii="Liberation Sans" w:hAnsi="Liberation Sans" w:cs="Arial"/>
        </w:rPr>
        <w:t xml:space="preserve">          4. </w:t>
      </w:r>
      <w:r w:rsidRPr="0066733A">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66733A" w:rsidRPr="00CF08AE" w:rsidRDefault="0066733A" w:rsidP="0066733A">
      <w:pPr>
        <w:tabs>
          <w:tab w:val="left" w:pos="10490"/>
        </w:tabs>
        <w:ind w:left="284" w:right="282" w:firstLine="142"/>
        <w:rPr>
          <w:rFonts w:ascii="Liberation Sans" w:hAnsi="Liberation Sans"/>
        </w:rPr>
      </w:pPr>
    </w:p>
    <w:p w:rsidR="0066733A" w:rsidRDefault="0066733A" w:rsidP="0066733A">
      <w:pPr>
        <w:pStyle w:val="Iauiue"/>
        <w:tabs>
          <w:tab w:val="left" w:pos="10490"/>
        </w:tabs>
        <w:ind w:left="284" w:right="282" w:firstLine="142"/>
        <w:rPr>
          <w:rFonts w:ascii="Liberation Sans" w:hAnsi="Liberation Sans"/>
          <w:sz w:val="24"/>
          <w:szCs w:val="24"/>
        </w:rPr>
      </w:pPr>
    </w:p>
    <w:p w:rsidR="0066733A" w:rsidRPr="0066733A" w:rsidRDefault="0066733A" w:rsidP="0066733A">
      <w:pPr>
        <w:pStyle w:val="Iauiue"/>
        <w:tabs>
          <w:tab w:val="left" w:pos="10490"/>
        </w:tabs>
        <w:ind w:left="284" w:right="282" w:firstLine="142"/>
        <w:rPr>
          <w:rFonts w:ascii="Liberation Sans" w:hAnsi="Liberation Sans"/>
        </w:rPr>
      </w:pPr>
      <w:r w:rsidRPr="0066733A">
        <w:rPr>
          <w:rFonts w:ascii="Liberation Sans" w:hAnsi="Liberation Sans"/>
        </w:rPr>
        <w:t>Председатель Думы Мишкинского</w:t>
      </w:r>
    </w:p>
    <w:p w:rsidR="0066733A" w:rsidRPr="0066733A" w:rsidRDefault="0066733A" w:rsidP="0066733A">
      <w:pPr>
        <w:pStyle w:val="Iauiue"/>
        <w:tabs>
          <w:tab w:val="left" w:pos="10490"/>
        </w:tabs>
        <w:ind w:left="284" w:right="282" w:firstLine="142"/>
        <w:rPr>
          <w:rFonts w:ascii="Liberation Sans" w:hAnsi="Liberation Sans"/>
        </w:rPr>
      </w:pPr>
      <w:r w:rsidRPr="0066733A">
        <w:rPr>
          <w:rFonts w:ascii="Liberation Sans" w:hAnsi="Liberation Sans"/>
        </w:rPr>
        <w:t xml:space="preserve">муниципального округа Курганской области          </w:t>
      </w:r>
      <w:r>
        <w:rPr>
          <w:rFonts w:ascii="Liberation Sans" w:hAnsi="Liberation Sans"/>
        </w:rPr>
        <w:t xml:space="preserve">                                                                          </w:t>
      </w:r>
      <w:r w:rsidRPr="0066733A">
        <w:rPr>
          <w:rFonts w:ascii="Liberation Sans" w:hAnsi="Liberation Sans"/>
        </w:rPr>
        <w:t xml:space="preserve">   В.В. Сажин</w:t>
      </w:r>
    </w:p>
    <w:p w:rsidR="0066733A" w:rsidRPr="0066733A" w:rsidRDefault="0066733A" w:rsidP="0066733A">
      <w:pPr>
        <w:pStyle w:val="Iauiue"/>
        <w:tabs>
          <w:tab w:val="left" w:pos="10490"/>
        </w:tabs>
        <w:ind w:left="284" w:right="282" w:firstLine="142"/>
        <w:rPr>
          <w:rFonts w:ascii="Liberation Sans" w:hAnsi="Liberation Sans"/>
        </w:rPr>
      </w:pPr>
    </w:p>
    <w:p w:rsidR="0066733A" w:rsidRPr="0066733A" w:rsidRDefault="0066733A" w:rsidP="0066733A">
      <w:pPr>
        <w:pStyle w:val="Iauiue"/>
        <w:tabs>
          <w:tab w:val="left" w:pos="10490"/>
        </w:tabs>
        <w:ind w:left="284" w:right="282" w:firstLine="142"/>
        <w:rPr>
          <w:rFonts w:ascii="Liberation Sans" w:hAnsi="Liberation Sans"/>
        </w:rPr>
      </w:pPr>
      <w:r w:rsidRPr="0066733A">
        <w:rPr>
          <w:rFonts w:ascii="Liberation Sans" w:hAnsi="Liberation Sans"/>
        </w:rPr>
        <w:t xml:space="preserve">Глава </w:t>
      </w:r>
    </w:p>
    <w:p w:rsidR="0066733A" w:rsidRPr="0066733A" w:rsidRDefault="0066733A" w:rsidP="0066733A">
      <w:pPr>
        <w:pStyle w:val="Iauiue"/>
        <w:tabs>
          <w:tab w:val="left" w:pos="10490"/>
        </w:tabs>
        <w:ind w:left="284" w:right="282" w:firstLine="142"/>
        <w:rPr>
          <w:rFonts w:ascii="Liberation Sans" w:hAnsi="Liberation Sans"/>
        </w:rPr>
      </w:pPr>
      <w:r w:rsidRPr="0066733A">
        <w:rPr>
          <w:rFonts w:ascii="Liberation Sans" w:hAnsi="Liberation Sans"/>
        </w:rPr>
        <w:t xml:space="preserve">Мишкинского муниципального округа </w:t>
      </w:r>
    </w:p>
    <w:p w:rsidR="0066733A" w:rsidRPr="0066733A" w:rsidRDefault="0066733A" w:rsidP="0066733A">
      <w:pPr>
        <w:pStyle w:val="Iauiue"/>
        <w:tabs>
          <w:tab w:val="left" w:pos="10490"/>
        </w:tabs>
        <w:ind w:left="284" w:right="282" w:firstLine="142"/>
        <w:rPr>
          <w:rFonts w:ascii="Liberation Sans" w:hAnsi="Liberation Sans"/>
        </w:rPr>
      </w:pPr>
      <w:r w:rsidRPr="0066733A">
        <w:rPr>
          <w:rFonts w:ascii="Liberation Sans" w:hAnsi="Liberation Sans"/>
        </w:rPr>
        <w:t xml:space="preserve">Курганской области                                                                                      </w:t>
      </w:r>
      <w:r>
        <w:rPr>
          <w:rFonts w:ascii="Liberation Sans" w:hAnsi="Liberation Sans"/>
        </w:rPr>
        <w:t xml:space="preserve">                                   </w:t>
      </w:r>
      <w:r w:rsidRPr="0066733A">
        <w:rPr>
          <w:rFonts w:ascii="Liberation Sans" w:hAnsi="Liberation Sans"/>
        </w:rPr>
        <w:t>Д.В. Мамонтов</w:t>
      </w:r>
    </w:p>
    <w:p w:rsidR="0066733A" w:rsidRPr="0066733A" w:rsidRDefault="0066733A" w:rsidP="0066733A">
      <w:pPr>
        <w:tabs>
          <w:tab w:val="left" w:pos="709"/>
          <w:tab w:val="left" w:pos="10490"/>
        </w:tabs>
        <w:ind w:left="284" w:right="282" w:firstLine="142"/>
        <w:jc w:val="both"/>
        <w:rPr>
          <w:rFonts w:ascii="Liberation Sans" w:hAnsi="Liberation Sans" w:cs="Arial"/>
        </w:rPr>
      </w:pPr>
      <w:r w:rsidRPr="0066733A">
        <w:rPr>
          <w:rFonts w:ascii="Liberation Sans" w:hAnsi="Liberation Sans" w:cs="Arial"/>
        </w:rPr>
        <w:t xml:space="preserve">   </w:t>
      </w:r>
    </w:p>
    <w:p w:rsidR="0066733A" w:rsidRDefault="0066733A" w:rsidP="0066733A">
      <w:pPr>
        <w:widowControl w:val="0"/>
        <w:tabs>
          <w:tab w:val="left" w:pos="10490"/>
        </w:tabs>
        <w:autoSpaceDE w:val="0"/>
        <w:autoSpaceDN w:val="0"/>
        <w:adjustRightInd w:val="0"/>
        <w:ind w:left="284" w:right="282" w:firstLine="142"/>
        <w:jc w:val="both"/>
        <w:rPr>
          <w:rFonts w:ascii="Liberation Sans" w:hAnsi="Liberation Sans" w:cs="Courier New"/>
          <w:sz w:val="24"/>
          <w:szCs w:val="24"/>
        </w:rPr>
      </w:pPr>
    </w:p>
    <w:p w:rsidR="006F0DFA" w:rsidRDefault="006F0DFA" w:rsidP="0066733A">
      <w:pPr>
        <w:widowControl w:val="0"/>
        <w:tabs>
          <w:tab w:val="left" w:pos="10490"/>
        </w:tabs>
        <w:autoSpaceDE w:val="0"/>
        <w:autoSpaceDN w:val="0"/>
        <w:adjustRightInd w:val="0"/>
        <w:ind w:left="284" w:right="282" w:firstLine="142"/>
        <w:jc w:val="both"/>
        <w:rPr>
          <w:rFonts w:ascii="Liberation Sans" w:hAnsi="Liberation Sans" w:cs="Courier New"/>
          <w:sz w:val="24"/>
          <w:szCs w:val="24"/>
        </w:rPr>
      </w:pPr>
    </w:p>
    <w:tbl>
      <w:tblPr>
        <w:tblW w:w="10396" w:type="dxa"/>
        <w:jc w:val="center"/>
        <w:tblLook w:val="04A0" w:firstRow="1" w:lastRow="0" w:firstColumn="1" w:lastColumn="0" w:noHBand="0" w:noVBand="1"/>
      </w:tblPr>
      <w:tblGrid>
        <w:gridCol w:w="3544"/>
        <w:gridCol w:w="2693"/>
        <w:gridCol w:w="1500"/>
        <w:gridCol w:w="1540"/>
        <w:gridCol w:w="1119"/>
      </w:tblGrid>
      <w:tr w:rsidR="0073042D" w:rsidRPr="00E54662" w:rsidTr="0073042D">
        <w:trPr>
          <w:trHeight w:val="300"/>
          <w:jc w:val="center"/>
        </w:trPr>
        <w:tc>
          <w:tcPr>
            <w:tcW w:w="10396" w:type="dxa"/>
            <w:gridSpan w:val="5"/>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1</w:t>
            </w:r>
          </w:p>
        </w:tc>
      </w:tr>
      <w:tr w:rsidR="0073042D" w:rsidRPr="00E54662" w:rsidTr="0073042D">
        <w:trPr>
          <w:trHeight w:val="300"/>
          <w:jc w:val="center"/>
        </w:trPr>
        <w:tc>
          <w:tcPr>
            <w:tcW w:w="10396" w:type="dxa"/>
            <w:gridSpan w:val="5"/>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73042D" w:rsidRPr="00E54662" w:rsidTr="0073042D">
        <w:trPr>
          <w:trHeight w:val="300"/>
          <w:jc w:val="center"/>
        </w:trPr>
        <w:tc>
          <w:tcPr>
            <w:tcW w:w="10396" w:type="dxa"/>
            <w:gridSpan w:val="5"/>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73042D" w:rsidRPr="00E54662" w:rsidTr="0073042D">
        <w:trPr>
          <w:trHeight w:val="300"/>
          <w:jc w:val="center"/>
        </w:trPr>
        <w:tc>
          <w:tcPr>
            <w:tcW w:w="10396" w:type="dxa"/>
            <w:gridSpan w:val="5"/>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Шаламовского сельсовета за  2022 год"</w:t>
            </w:r>
          </w:p>
        </w:tc>
      </w:tr>
      <w:tr w:rsidR="0073042D" w:rsidRPr="00E54662" w:rsidTr="0073042D">
        <w:trPr>
          <w:trHeight w:val="300"/>
          <w:jc w:val="center"/>
        </w:trPr>
        <w:tc>
          <w:tcPr>
            <w:tcW w:w="10396" w:type="dxa"/>
            <w:gridSpan w:val="5"/>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от _________________  2023г. №__________</w:t>
            </w:r>
          </w:p>
        </w:tc>
      </w:tr>
      <w:tr w:rsidR="0073042D" w:rsidRPr="00E54662" w:rsidTr="0073042D">
        <w:trPr>
          <w:trHeight w:val="300"/>
          <w:jc w:val="center"/>
        </w:trPr>
        <w:tc>
          <w:tcPr>
            <w:tcW w:w="3544" w:type="dxa"/>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73042D" w:rsidRPr="00E54662" w:rsidRDefault="0073042D" w:rsidP="00CD4C32">
            <w:pPr>
              <w:jc w:val="right"/>
              <w:rPr>
                <w:lang w:eastAsia="ru-RU"/>
              </w:rPr>
            </w:pPr>
          </w:p>
        </w:tc>
        <w:tc>
          <w:tcPr>
            <w:tcW w:w="1500" w:type="dxa"/>
            <w:tcBorders>
              <w:top w:val="nil"/>
              <w:left w:val="nil"/>
              <w:bottom w:val="nil"/>
              <w:right w:val="nil"/>
            </w:tcBorders>
            <w:shd w:val="clear" w:color="auto" w:fill="auto"/>
            <w:noWrap/>
            <w:vAlign w:val="bottom"/>
            <w:hideMark/>
          </w:tcPr>
          <w:p w:rsidR="0073042D" w:rsidRPr="00E54662" w:rsidRDefault="0073042D" w:rsidP="00CD4C32">
            <w:pPr>
              <w:jc w:val="right"/>
              <w:rPr>
                <w:lang w:eastAsia="ru-RU"/>
              </w:rPr>
            </w:pPr>
          </w:p>
        </w:tc>
        <w:tc>
          <w:tcPr>
            <w:tcW w:w="1540" w:type="dxa"/>
            <w:tcBorders>
              <w:top w:val="nil"/>
              <w:left w:val="nil"/>
              <w:bottom w:val="nil"/>
              <w:right w:val="nil"/>
            </w:tcBorders>
            <w:shd w:val="clear" w:color="auto" w:fill="auto"/>
            <w:noWrap/>
            <w:vAlign w:val="bottom"/>
            <w:hideMark/>
          </w:tcPr>
          <w:p w:rsidR="0073042D" w:rsidRPr="00E54662" w:rsidRDefault="0073042D" w:rsidP="00CD4C32">
            <w:pPr>
              <w:rPr>
                <w:lang w:eastAsia="ru-RU"/>
              </w:rPr>
            </w:pPr>
          </w:p>
        </w:tc>
        <w:tc>
          <w:tcPr>
            <w:tcW w:w="1119" w:type="dxa"/>
            <w:tcBorders>
              <w:top w:val="nil"/>
              <w:left w:val="nil"/>
              <w:bottom w:val="nil"/>
              <w:right w:val="nil"/>
            </w:tcBorders>
            <w:shd w:val="clear" w:color="auto" w:fill="auto"/>
            <w:noWrap/>
            <w:vAlign w:val="bottom"/>
            <w:hideMark/>
          </w:tcPr>
          <w:p w:rsidR="0073042D" w:rsidRPr="00E54662" w:rsidRDefault="0073042D" w:rsidP="00CD4C32">
            <w:pPr>
              <w:rPr>
                <w:lang w:eastAsia="ru-RU"/>
              </w:rPr>
            </w:pPr>
          </w:p>
        </w:tc>
      </w:tr>
      <w:tr w:rsidR="0073042D" w:rsidRPr="00E54662" w:rsidTr="0073042D">
        <w:trPr>
          <w:trHeight w:val="690"/>
          <w:jc w:val="center"/>
        </w:trPr>
        <w:tc>
          <w:tcPr>
            <w:tcW w:w="10396" w:type="dxa"/>
            <w:gridSpan w:val="5"/>
            <w:tcBorders>
              <w:top w:val="nil"/>
              <w:left w:val="nil"/>
              <w:bottom w:val="nil"/>
              <w:right w:val="nil"/>
            </w:tcBorders>
            <w:shd w:val="clear" w:color="auto" w:fill="auto"/>
            <w:vAlign w:val="bottom"/>
            <w:hideMark/>
          </w:tcPr>
          <w:p w:rsidR="0073042D" w:rsidRPr="00E54662" w:rsidRDefault="0073042D" w:rsidP="00CD4C32">
            <w:pPr>
              <w:jc w:val="center"/>
              <w:rPr>
                <w:rFonts w:ascii="Liberation Sans" w:hAnsi="Liberation Sans" w:cs="Liberation Sans"/>
                <w:b/>
                <w:bCs/>
                <w:lang w:eastAsia="ru-RU"/>
              </w:rPr>
            </w:pPr>
            <w:r w:rsidRPr="00E54662">
              <w:rPr>
                <w:rFonts w:ascii="Liberation Sans" w:hAnsi="Liberation Sans" w:cs="Liberation Sans"/>
                <w:b/>
                <w:bCs/>
                <w:lang w:eastAsia="ru-RU"/>
              </w:rPr>
              <w:t>Доходы  бюджета Шаламовского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73042D" w:rsidRPr="00E54662" w:rsidTr="0073042D">
        <w:trPr>
          <w:trHeight w:val="300"/>
          <w:jc w:val="center"/>
        </w:trPr>
        <w:tc>
          <w:tcPr>
            <w:tcW w:w="3544" w:type="dxa"/>
            <w:tcBorders>
              <w:top w:val="nil"/>
              <w:left w:val="nil"/>
              <w:bottom w:val="nil"/>
              <w:right w:val="nil"/>
            </w:tcBorders>
            <w:shd w:val="clear" w:color="auto" w:fill="auto"/>
            <w:noWrap/>
            <w:vAlign w:val="bottom"/>
            <w:hideMark/>
          </w:tcPr>
          <w:p w:rsidR="0073042D" w:rsidRPr="00E54662" w:rsidRDefault="0073042D" w:rsidP="00CD4C32">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73042D" w:rsidRPr="00E54662" w:rsidRDefault="0073042D" w:rsidP="00CD4C32">
            <w:pPr>
              <w:rPr>
                <w:lang w:eastAsia="ru-RU"/>
              </w:rPr>
            </w:pPr>
          </w:p>
        </w:tc>
        <w:tc>
          <w:tcPr>
            <w:tcW w:w="1500" w:type="dxa"/>
            <w:tcBorders>
              <w:top w:val="nil"/>
              <w:left w:val="nil"/>
              <w:bottom w:val="nil"/>
              <w:right w:val="nil"/>
            </w:tcBorders>
            <w:shd w:val="clear" w:color="auto" w:fill="auto"/>
            <w:noWrap/>
            <w:vAlign w:val="bottom"/>
            <w:hideMark/>
          </w:tcPr>
          <w:p w:rsidR="0073042D" w:rsidRPr="00E54662" w:rsidRDefault="0073042D" w:rsidP="00CD4C32">
            <w:pPr>
              <w:rPr>
                <w:lang w:eastAsia="ru-RU"/>
              </w:rPr>
            </w:pPr>
          </w:p>
        </w:tc>
        <w:tc>
          <w:tcPr>
            <w:tcW w:w="1540" w:type="dxa"/>
            <w:tcBorders>
              <w:top w:val="nil"/>
              <w:left w:val="nil"/>
              <w:bottom w:val="nil"/>
              <w:right w:val="nil"/>
            </w:tcBorders>
            <w:shd w:val="clear" w:color="auto" w:fill="auto"/>
            <w:noWrap/>
            <w:vAlign w:val="bottom"/>
            <w:hideMark/>
          </w:tcPr>
          <w:p w:rsidR="0073042D" w:rsidRPr="00E54662" w:rsidRDefault="0073042D" w:rsidP="00CD4C32">
            <w:pPr>
              <w:rPr>
                <w:lang w:eastAsia="ru-RU"/>
              </w:rPr>
            </w:pPr>
          </w:p>
        </w:tc>
        <w:tc>
          <w:tcPr>
            <w:tcW w:w="1119" w:type="dxa"/>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73042D" w:rsidRPr="00E54662" w:rsidTr="0073042D">
        <w:trPr>
          <w:trHeight w:val="750"/>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42D" w:rsidRPr="00E54662" w:rsidRDefault="0073042D" w:rsidP="00CD4C32">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3042D" w:rsidRPr="00E54662" w:rsidRDefault="0073042D" w:rsidP="00CD4C32">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3042D" w:rsidRPr="00E54662" w:rsidRDefault="0073042D" w:rsidP="00CD4C32">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3042D" w:rsidRPr="00E54662" w:rsidRDefault="0073042D" w:rsidP="00CD4C32">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73042D" w:rsidRPr="00E54662" w:rsidRDefault="0073042D" w:rsidP="00CD4C32">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исполне-ния</w:t>
            </w:r>
          </w:p>
        </w:tc>
      </w:tr>
      <w:tr w:rsidR="0073042D" w:rsidRPr="00E54662" w:rsidTr="0073042D">
        <w:trPr>
          <w:trHeight w:val="240"/>
          <w:jc w:val="center"/>
        </w:trPr>
        <w:tc>
          <w:tcPr>
            <w:tcW w:w="3544" w:type="dxa"/>
            <w:tcBorders>
              <w:top w:val="nil"/>
              <w:left w:val="single" w:sz="4" w:space="0" w:color="auto"/>
              <w:bottom w:val="nil"/>
              <w:right w:val="single" w:sz="4" w:space="0" w:color="auto"/>
            </w:tcBorders>
            <w:shd w:val="clear" w:color="auto" w:fill="auto"/>
            <w:noWrap/>
            <w:vAlign w:val="center"/>
            <w:hideMark/>
          </w:tcPr>
          <w:p w:rsidR="0073042D" w:rsidRPr="00E54662" w:rsidRDefault="0073042D" w:rsidP="00CD4C32">
            <w:pPr>
              <w:jc w:val="center"/>
              <w:rPr>
                <w:rFonts w:ascii="Liberation Sans" w:hAnsi="Liberation Sans" w:cs="Liberation Sans"/>
                <w:lang w:eastAsia="ru-RU"/>
              </w:rPr>
            </w:pPr>
            <w:r w:rsidRPr="00E54662">
              <w:rPr>
                <w:rFonts w:ascii="Liberation Sans" w:hAnsi="Liberation Sans" w:cs="Liberation Sans"/>
                <w:lang w:eastAsia="ru-RU"/>
              </w:rPr>
              <w:lastRenderedPageBreak/>
              <w:t>1</w:t>
            </w:r>
          </w:p>
        </w:tc>
        <w:tc>
          <w:tcPr>
            <w:tcW w:w="2693" w:type="dxa"/>
            <w:tcBorders>
              <w:top w:val="nil"/>
              <w:left w:val="nil"/>
              <w:bottom w:val="nil"/>
              <w:right w:val="single" w:sz="4" w:space="0" w:color="auto"/>
            </w:tcBorders>
            <w:shd w:val="clear" w:color="auto" w:fill="auto"/>
            <w:noWrap/>
            <w:vAlign w:val="center"/>
            <w:hideMark/>
          </w:tcPr>
          <w:p w:rsidR="0073042D" w:rsidRPr="00E54662" w:rsidRDefault="0073042D" w:rsidP="00CD4C32">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73042D" w:rsidRPr="00E54662" w:rsidRDefault="0073042D" w:rsidP="00CD4C32">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73042D" w:rsidRPr="00E54662" w:rsidRDefault="0073042D" w:rsidP="00CD4C32">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1119" w:type="dxa"/>
            <w:tcBorders>
              <w:top w:val="nil"/>
              <w:left w:val="nil"/>
              <w:bottom w:val="nil"/>
              <w:right w:val="single" w:sz="4" w:space="0" w:color="auto"/>
            </w:tcBorders>
            <w:shd w:val="clear" w:color="auto" w:fill="auto"/>
            <w:hideMark/>
          </w:tcPr>
          <w:p w:rsidR="0073042D" w:rsidRPr="00E54662" w:rsidRDefault="0073042D" w:rsidP="00CD4C32">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5</w:t>
            </w:r>
          </w:p>
        </w:tc>
      </w:tr>
      <w:tr w:rsidR="0073042D" w:rsidRPr="00E54662" w:rsidTr="0073042D">
        <w:trPr>
          <w:trHeight w:val="255"/>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rPr>
                <w:rFonts w:ascii="Arial" w:hAnsi="Arial" w:cs="Arial"/>
                <w:b/>
                <w:bCs/>
                <w:color w:val="000000"/>
                <w:lang w:eastAsia="ru-RU"/>
              </w:rPr>
            </w:pPr>
            <w:r w:rsidRPr="00E54662">
              <w:rPr>
                <w:rFonts w:ascii="Arial" w:hAnsi="Arial" w:cs="Arial"/>
                <w:b/>
                <w:bC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b/>
                <w:bCs/>
                <w:color w:val="000000"/>
                <w:lang w:eastAsia="ru-RU"/>
              </w:rPr>
            </w:pPr>
            <w:r w:rsidRPr="00E54662">
              <w:rPr>
                <w:rFonts w:ascii="Arial" w:hAnsi="Arial" w:cs="Arial"/>
                <w:b/>
                <w:bC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b/>
                <w:bCs/>
                <w:color w:val="000000"/>
                <w:lang w:eastAsia="ru-RU"/>
              </w:rPr>
            </w:pPr>
            <w:r w:rsidRPr="00E54662">
              <w:rPr>
                <w:rFonts w:ascii="Arial" w:hAnsi="Arial" w:cs="Arial"/>
                <w:b/>
                <w:bCs/>
                <w:color w:val="000000"/>
                <w:lang w:eastAsia="ru-RU"/>
              </w:rPr>
              <w:t>4 758 496,73</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b/>
                <w:bCs/>
                <w:color w:val="000000"/>
                <w:lang w:eastAsia="ru-RU"/>
              </w:rPr>
            </w:pPr>
            <w:r w:rsidRPr="00E54662">
              <w:rPr>
                <w:rFonts w:ascii="Arial" w:hAnsi="Arial" w:cs="Arial"/>
                <w:b/>
                <w:bCs/>
                <w:color w:val="000000"/>
                <w:lang w:eastAsia="ru-RU"/>
              </w:rPr>
              <w:t>4 781 359,77</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100,5</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100" w:firstLine="200"/>
              <w:rPr>
                <w:rFonts w:ascii="Arial" w:hAnsi="Arial" w:cs="Arial"/>
                <w:color w:val="000000"/>
                <w:lang w:eastAsia="ru-RU"/>
              </w:rPr>
            </w:pPr>
            <w:r w:rsidRPr="00E54662">
              <w:rPr>
                <w:rFonts w:ascii="Arial" w:hAnsi="Arial" w:cs="Arial"/>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752 000,00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759 863,04</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101,0</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10 000,00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9 976,81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99,8</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10 000,00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9 976,81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99,8</w:t>
            </w:r>
          </w:p>
        </w:tc>
      </w:tr>
      <w:tr w:rsidR="0073042D" w:rsidRPr="00E54662" w:rsidTr="0073042D">
        <w:trPr>
          <w:trHeight w:val="7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10 000,00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9 054,80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90,5</w:t>
            </w:r>
          </w:p>
        </w:tc>
      </w:tr>
      <w:tr w:rsidR="0073042D" w:rsidRPr="00E54662" w:rsidTr="0073042D">
        <w:trPr>
          <w:trHeight w:val="45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000 1010202001 0000 110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588,25</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center"/>
              <w:rPr>
                <w:rFonts w:ascii="Liberation Sans" w:hAnsi="Liberation Sans" w:cs="Liberation Sans"/>
                <w:color w:val="000000"/>
                <w:lang w:eastAsia="ru-RU"/>
              </w:rPr>
            </w:pPr>
          </w:p>
        </w:tc>
      </w:tr>
      <w:tr w:rsidR="0073042D" w:rsidRPr="00E54662" w:rsidTr="0073042D">
        <w:trPr>
          <w:trHeight w:val="61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333,76</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center"/>
              <w:rPr>
                <w:rFonts w:ascii="Liberation Sans" w:hAnsi="Liberation Sans" w:cs="Liberation Sans"/>
                <w:color w:val="000000"/>
                <w:lang w:eastAsia="ru-RU"/>
              </w:rPr>
            </w:pP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579 000,00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585 958,46</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579 000,00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585 958,46</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73042D" w:rsidRPr="00E54662" w:rsidTr="0073042D">
        <w:trPr>
          <w:trHeight w:val="49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291 000,00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293 745,11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100,9</w:t>
            </w:r>
          </w:p>
        </w:tc>
      </w:tr>
      <w:tr w:rsidR="0073042D" w:rsidRPr="00E54662" w:rsidTr="0073042D">
        <w:trPr>
          <w:trHeight w:val="73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291 000,00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293 745,11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100,9</w:t>
            </w:r>
          </w:p>
        </w:tc>
      </w:tr>
      <w:tr w:rsidR="0073042D" w:rsidRPr="00E54662" w:rsidTr="0073042D">
        <w:trPr>
          <w:trHeight w:val="96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1 500,00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1 586,68</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105,8</w:t>
            </w:r>
          </w:p>
        </w:tc>
      </w:tr>
      <w:tr w:rsidR="0073042D" w:rsidRPr="00E54662" w:rsidTr="0073042D">
        <w:trPr>
          <w:trHeight w:val="114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1 500,00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1 586,68</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105,8</w:t>
            </w:r>
          </w:p>
        </w:tc>
      </w:tr>
      <w:tr w:rsidR="0073042D" w:rsidRPr="00E54662" w:rsidTr="0073042D">
        <w:trPr>
          <w:trHeight w:val="96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320 500,00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324 327,76</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73042D" w:rsidRPr="00E54662" w:rsidTr="0073042D">
        <w:trPr>
          <w:trHeight w:val="144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320 500,00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324 327,76</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73042D" w:rsidRPr="00E54662" w:rsidTr="0073042D">
        <w:trPr>
          <w:trHeight w:val="96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-33 701,09</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99,1</w:t>
            </w:r>
          </w:p>
        </w:tc>
      </w:tr>
      <w:tr w:rsidR="0073042D" w:rsidRPr="00E54662" w:rsidTr="0073042D">
        <w:trPr>
          <w:trHeight w:val="144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E54662">
              <w:rPr>
                <w:rFonts w:ascii="Arial" w:hAnsi="Arial" w:cs="Arial"/>
                <w:color w:val="000000"/>
                <w:lang w:eastAsia="ru-RU"/>
              </w:rPr>
              <w:lastRenderedPageBreak/>
              <w:t>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lastRenderedPageBreak/>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-33 701,09</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99,1</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119 000,00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120 224,55</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101,0</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7 565,21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108,1</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7 565,21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108,1</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112 000,00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112 659,34</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100,6</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22 000,00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20 641,10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93,8</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22 000,00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20 641,10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93,8</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90 000,00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92 018,24</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102,2</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90 000,00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92 018,24</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102,2</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43 703,22</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99,3</w:t>
            </w:r>
          </w:p>
        </w:tc>
      </w:tr>
      <w:tr w:rsidR="0073042D" w:rsidRPr="00E54662" w:rsidTr="0073042D">
        <w:trPr>
          <w:trHeight w:val="28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43 703,22</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99,3</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43 703,22</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99,3</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43 703,22</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99,3</w:t>
            </w:r>
          </w:p>
        </w:tc>
      </w:tr>
      <w:tr w:rsidR="0073042D" w:rsidRPr="00E54662" w:rsidTr="0073042D">
        <w:trPr>
          <w:trHeight w:val="49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4 006 496,73</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4 021 496,73</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100,4</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4 006 496,73</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4 006 496,73</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3 936 848,73</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3 936 848,73</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lastRenderedPageBreak/>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3 511 848,73</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3 511 848,73</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3 511 848,73</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3 511 848,73</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425 000,00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425 000,00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425 000,00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425 000,00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69 648,00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69 648,00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69 644,00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69 644,00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72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69 644,00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69 644,00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000 2070000000 0000 000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15 000,00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center"/>
              <w:rPr>
                <w:rFonts w:ascii="Liberation Sans" w:hAnsi="Liberation Sans" w:cs="Liberation Sans"/>
                <w:color w:val="000000"/>
                <w:lang w:eastAsia="ru-RU"/>
              </w:rPr>
            </w:pP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безвозмездные поступления в бюджеты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000 2070500010 0000 150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15 000,00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center"/>
              <w:rPr>
                <w:rFonts w:ascii="Liberation Sans" w:hAnsi="Liberation Sans" w:cs="Liberation Sans"/>
                <w:color w:val="000000"/>
                <w:lang w:eastAsia="ru-RU"/>
              </w:rPr>
            </w:pP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безвозмездные поступления в бюджеты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000 2070503010 0000 150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15 000,00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center"/>
              <w:rPr>
                <w:rFonts w:ascii="Liberation Sans" w:hAnsi="Liberation Sans" w:cs="Liberation Sans"/>
                <w:color w:val="000000"/>
                <w:lang w:eastAsia="ru-RU"/>
              </w:rPr>
            </w:pPr>
          </w:p>
        </w:tc>
      </w:tr>
    </w:tbl>
    <w:p w:rsidR="0073042D" w:rsidRDefault="0073042D" w:rsidP="0066733A">
      <w:pPr>
        <w:widowControl w:val="0"/>
        <w:tabs>
          <w:tab w:val="left" w:pos="10490"/>
        </w:tabs>
        <w:autoSpaceDE w:val="0"/>
        <w:autoSpaceDN w:val="0"/>
        <w:adjustRightInd w:val="0"/>
        <w:ind w:left="284" w:right="282" w:firstLine="142"/>
        <w:jc w:val="both"/>
        <w:rPr>
          <w:rFonts w:ascii="Liberation Sans" w:hAnsi="Liberation Sans" w:cs="Courier New"/>
          <w:sz w:val="24"/>
          <w:szCs w:val="24"/>
        </w:rPr>
      </w:pPr>
    </w:p>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p w:rsidR="00501C1F" w:rsidRDefault="00706535" w:rsidP="00706535">
      <w:pPr>
        <w:widowControl w:val="0"/>
        <w:autoSpaceDE w:val="0"/>
        <w:autoSpaceDN w:val="0"/>
        <w:adjustRightInd w:val="0"/>
        <w:ind w:firstLine="720"/>
        <w:jc w:val="center"/>
        <w:rPr>
          <w:rFonts w:ascii="Liberation Sans" w:hAnsi="Liberation Sans" w:cs="Courier New"/>
          <w:sz w:val="24"/>
          <w:szCs w:val="24"/>
        </w:rPr>
      </w:pPr>
      <w:r w:rsidRPr="007B74F9">
        <w:rPr>
          <w:rFonts w:ascii="Liberation Sans" w:hAnsi="Liberation Sans" w:cs="Arial"/>
          <w:noProof/>
          <w:lang w:eastAsia="ru-RU"/>
        </w:rPr>
        <w:drawing>
          <wp:inline distT="0" distB="0" distL="0" distR="0" wp14:anchorId="3B824F80" wp14:editId="1130B6FF">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501C1F" w:rsidRPr="005352DE" w:rsidRDefault="00501C1F" w:rsidP="003F51D0">
      <w:pPr>
        <w:widowControl w:val="0"/>
        <w:autoSpaceDE w:val="0"/>
        <w:autoSpaceDN w:val="0"/>
        <w:adjustRightInd w:val="0"/>
        <w:ind w:firstLine="720"/>
        <w:jc w:val="both"/>
        <w:rPr>
          <w:rFonts w:ascii="Liberation Sans" w:hAnsi="Liberation Sans" w:cs="Courier New"/>
          <w:sz w:val="16"/>
          <w:szCs w:val="16"/>
        </w:rPr>
      </w:pPr>
    </w:p>
    <w:p w:rsidR="00706535" w:rsidRPr="00F24611" w:rsidRDefault="00706535" w:rsidP="00706535">
      <w:pPr>
        <w:ind w:left="284" w:right="282" w:firstLine="425"/>
        <w:jc w:val="center"/>
        <w:rPr>
          <w:rFonts w:ascii="Liberation Sans" w:hAnsi="Liberation Sans" w:cs="Arial"/>
          <w:b/>
          <w:bCs/>
          <w:sz w:val="28"/>
          <w:szCs w:val="28"/>
        </w:rPr>
      </w:pPr>
      <w:r w:rsidRPr="00F24611">
        <w:rPr>
          <w:rFonts w:ascii="Liberation Sans" w:hAnsi="Liberation Sans" w:cs="Arial"/>
          <w:b/>
          <w:bCs/>
          <w:sz w:val="28"/>
          <w:szCs w:val="28"/>
        </w:rPr>
        <w:t>КУРГАНСКАЯ ОБЛАСТЬ</w:t>
      </w:r>
    </w:p>
    <w:p w:rsidR="00706535" w:rsidRPr="00F24611" w:rsidRDefault="00706535" w:rsidP="00706535">
      <w:pPr>
        <w:ind w:left="284" w:right="282" w:firstLine="425"/>
        <w:jc w:val="center"/>
        <w:rPr>
          <w:rFonts w:ascii="Liberation Sans" w:hAnsi="Liberation Sans" w:cs="Arial"/>
          <w:sz w:val="28"/>
          <w:szCs w:val="28"/>
        </w:rPr>
      </w:pPr>
      <w:r w:rsidRPr="00F24611">
        <w:rPr>
          <w:rFonts w:ascii="Liberation Sans" w:hAnsi="Liberation Sans" w:cs="Arial"/>
          <w:b/>
          <w:bCs/>
          <w:sz w:val="28"/>
          <w:szCs w:val="28"/>
        </w:rPr>
        <w:t xml:space="preserve"> МИШКИНСКИЙ МУНИЦИПАЛЬНЫЙ ОКРУГ</w:t>
      </w:r>
    </w:p>
    <w:p w:rsidR="00706535" w:rsidRPr="00F24611" w:rsidRDefault="00706535" w:rsidP="00706535">
      <w:pPr>
        <w:ind w:left="284" w:right="282" w:firstLine="425"/>
        <w:jc w:val="center"/>
        <w:rPr>
          <w:rFonts w:ascii="Liberation Sans" w:hAnsi="Liberation Sans" w:cs="Arial"/>
          <w:b/>
          <w:bCs/>
          <w:sz w:val="28"/>
          <w:szCs w:val="28"/>
        </w:rPr>
      </w:pPr>
      <w:r w:rsidRPr="00F24611">
        <w:rPr>
          <w:rFonts w:ascii="Liberation Sans" w:hAnsi="Liberation Sans" w:cs="Arial"/>
          <w:b/>
          <w:bCs/>
          <w:sz w:val="28"/>
          <w:szCs w:val="28"/>
        </w:rPr>
        <w:t>АДМИНИСТРАЦИЯ МИШКИНСКОГО МУНИЦИПАЛЬНОГО ОКРУГА</w:t>
      </w:r>
    </w:p>
    <w:p w:rsidR="005352DE" w:rsidRPr="005352DE" w:rsidRDefault="005352DE" w:rsidP="00706535">
      <w:pPr>
        <w:ind w:left="284" w:right="282" w:firstLine="425"/>
        <w:jc w:val="center"/>
        <w:rPr>
          <w:rFonts w:ascii="Liberation Sans" w:hAnsi="Liberation Sans"/>
          <w:b/>
          <w:bCs/>
          <w:sz w:val="16"/>
          <w:szCs w:val="16"/>
        </w:rPr>
      </w:pPr>
    </w:p>
    <w:p w:rsidR="00706535" w:rsidRPr="00F24611" w:rsidRDefault="00706535" w:rsidP="00706535">
      <w:pPr>
        <w:pStyle w:val="2"/>
        <w:ind w:left="284" w:right="282" w:firstLine="425"/>
        <w:jc w:val="center"/>
        <w:rPr>
          <w:rFonts w:ascii="Liberation Sans" w:hAnsi="Liberation Sans"/>
          <w:b/>
          <w:iCs/>
          <w:color w:val="auto"/>
          <w:sz w:val="40"/>
          <w:szCs w:val="40"/>
        </w:rPr>
      </w:pPr>
      <w:r w:rsidRPr="00F24611">
        <w:rPr>
          <w:rFonts w:ascii="Liberation Sans" w:hAnsi="Liberation Sans"/>
          <w:b/>
          <w:iCs/>
          <w:color w:val="auto"/>
          <w:sz w:val="40"/>
          <w:szCs w:val="40"/>
        </w:rPr>
        <w:t>ПОСТАНОВЛЕНИЕ</w:t>
      </w:r>
    </w:p>
    <w:p w:rsidR="00706535" w:rsidRPr="007B74F9" w:rsidRDefault="00706535" w:rsidP="00706535">
      <w:pPr>
        <w:ind w:left="284" w:right="282" w:firstLine="425"/>
        <w:jc w:val="both"/>
        <w:rPr>
          <w:rFonts w:ascii="Liberation Sans" w:hAnsi="Liberation Sans"/>
          <w:b/>
          <w:bCs/>
        </w:rPr>
      </w:pPr>
    </w:p>
    <w:p w:rsidR="00706535" w:rsidRDefault="00706535" w:rsidP="00706535">
      <w:pPr>
        <w:ind w:left="284" w:right="282" w:firstLine="425"/>
        <w:rPr>
          <w:rFonts w:ascii="Liberation Sans" w:hAnsi="Liberation Sans" w:cs="Arial"/>
          <w:sz w:val="24"/>
          <w:szCs w:val="24"/>
        </w:rPr>
      </w:pPr>
    </w:p>
    <w:p w:rsidR="00706535" w:rsidRPr="00F24611" w:rsidRDefault="00706535" w:rsidP="00706535">
      <w:pPr>
        <w:ind w:left="284" w:right="282" w:firstLine="425"/>
        <w:rPr>
          <w:rFonts w:ascii="Liberation Sans" w:hAnsi="Liberation Sans" w:cs="Arial"/>
        </w:rPr>
      </w:pPr>
      <w:r w:rsidRPr="00F24611">
        <w:rPr>
          <w:rFonts w:ascii="Liberation Sans" w:hAnsi="Liberation Sans" w:cs="Arial"/>
        </w:rPr>
        <w:t>от 7 ноября 2022 года № 106</w:t>
      </w:r>
    </w:p>
    <w:p w:rsidR="00706535" w:rsidRPr="00F24611" w:rsidRDefault="00706535" w:rsidP="00706535">
      <w:pPr>
        <w:ind w:left="284" w:right="282" w:firstLine="425"/>
        <w:rPr>
          <w:rFonts w:ascii="Liberation Sans" w:hAnsi="Liberation Sans" w:cs="Arial"/>
        </w:rPr>
      </w:pPr>
      <w:r w:rsidRPr="00F24611">
        <w:rPr>
          <w:rFonts w:ascii="Liberation Sans" w:hAnsi="Liberation Sans" w:cs="Arial"/>
        </w:rPr>
        <w:t xml:space="preserve">                 р.п. Мишкино</w:t>
      </w:r>
    </w:p>
    <w:p w:rsidR="00706535" w:rsidRPr="00F24611" w:rsidRDefault="00706535" w:rsidP="00706535">
      <w:pPr>
        <w:pStyle w:val="1"/>
        <w:ind w:left="284" w:right="282" w:firstLine="425"/>
        <w:rPr>
          <w:rFonts w:ascii="Liberation Sans" w:hAnsi="Liberation Sans"/>
          <w:sz w:val="20"/>
        </w:rPr>
      </w:pPr>
    </w:p>
    <w:p w:rsidR="00706535" w:rsidRPr="00F24611" w:rsidRDefault="00706535" w:rsidP="00706535">
      <w:pPr>
        <w:ind w:left="284" w:right="282" w:firstLine="425"/>
        <w:jc w:val="both"/>
        <w:rPr>
          <w:rFonts w:ascii="Liberation Sans" w:hAnsi="Liberation Sans" w:cs="Arial"/>
          <w:b/>
          <w:bCs/>
        </w:rPr>
      </w:pPr>
    </w:p>
    <w:p w:rsidR="00706535" w:rsidRPr="00F24611" w:rsidRDefault="00706535" w:rsidP="00706535">
      <w:pPr>
        <w:pStyle w:val="3"/>
        <w:ind w:left="284" w:right="282" w:firstLine="425"/>
        <w:jc w:val="center"/>
        <w:rPr>
          <w:rFonts w:ascii="Liberation Sans" w:hAnsi="Liberation Sans"/>
          <w:kern w:val="2"/>
          <w:sz w:val="20"/>
          <w:lang w:eastAsia="ar-SA"/>
        </w:rPr>
      </w:pPr>
      <w:r w:rsidRPr="00F24611">
        <w:rPr>
          <w:rFonts w:ascii="Liberation Sans" w:hAnsi="Liberation Sans"/>
          <w:kern w:val="2"/>
          <w:sz w:val="20"/>
          <w:lang w:eastAsia="ar-SA"/>
        </w:rPr>
        <w:t xml:space="preserve">Об утверждении Порядка составления проекта </w:t>
      </w:r>
    </w:p>
    <w:p w:rsidR="00706535" w:rsidRPr="00F24611" w:rsidRDefault="00706535" w:rsidP="00706535">
      <w:pPr>
        <w:pStyle w:val="3"/>
        <w:ind w:left="284" w:right="282" w:firstLine="425"/>
        <w:jc w:val="center"/>
        <w:rPr>
          <w:rFonts w:ascii="Liberation Sans" w:hAnsi="Liberation Sans"/>
          <w:kern w:val="2"/>
          <w:sz w:val="20"/>
          <w:lang w:eastAsia="ar-SA"/>
        </w:rPr>
      </w:pPr>
      <w:r w:rsidRPr="00F24611">
        <w:rPr>
          <w:rFonts w:ascii="Liberation Sans" w:hAnsi="Liberation Sans"/>
          <w:kern w:val="2"/>
          <w:sz w:val="20"/>
          <w:lang w:eastAsia="ar-SA"/>
        </w:rPr>
        <w:t xml:space="preserve">бюджета муниципального округа на очередной финансовый год </w:t>
      </w:r>
    </w:p>
    <w:p w:rsidR="00706535" w:rsidRPr="00F24611" w:rsidRDefault="00706535" w:rsidP="00706535">
      <w:pPr>
        <w:pStyle w:val="3"/>
        <w:ind w:left="284" w:right="282" w:firstLine="425"/>
        <w:jc w:val="center"/>
        <w:rPr>
          <w:rFonts w:ascii="Liberation Sans" w:hAnsi="Liberation Sans"/>
          <w:kern w:val="2"/>
          <w:sz w:val="20"/>
          <w:lang w:eastAsia="ar-SA"/>
        </w:rPr>
      </w:pPr>
      <w:r w:rsidRPr="00F24611">
        <w:rPr>
          <w:rFonts w:ascii="Liberation Sans" w:hAnsi="Liberation Sans"/>
          <w:kern w:val="2"/>
          <w:sz w:val="20"/>
          <w:lang w:eastAsia="ar-SA"/>
        </w:rPr>
        <w:t xml:space="preserve">и на плановый период </w:t>
      </w:r>
    </w:p>
    <w:p w:rsidR="00706535" w:rsidRPr="00F24611" w:rsidRDefault="00706535" w:rsidP="00706535">
      <w:pPr>
        <w:ind w:left="284" w:right="282" w:firstLine="425"/>
        <w:jc w:val="both"/>
        <w:rPr>
          <w:rFonts w:ascii="Liberation Sans" w:hAnsi="Liberation Sans" w:cs="Arial"/>
          <w:b/>
          <w:bCs/>
        </w:rPr>
      </w:pPr>
    </w:p>
    <w:p w:rsidR="00706535" w:rsidRPr="00F24611" w:rsidRDefault="00706535" w:rsidP="00706535">
      <w:pPr>
        <w:pStyle w:val="a6"/>
        <w:ind w:left="284" w:right="282" w:firstLine="425"/>
        <w:rPr>
          <w:rFonts w:ascii="Liberation Sans" w:hAnsi="Liberation Sans" w:cs="Arial"/>
        </w:rPr>
      </w:pPr>
    </w:p>
    <w:p w:rsidR="00706535" w:rsidRPr="00F24611" w:rsidRDefault="00706535" w:rsidP="00706535">
      <w:pPr>
        <w:ind w:left="284" w:right="282" w:firstLine="425"/>
        <w:jc w:val="both"/>
        <w:rPr>
          <w:rFonts w:ascii="Liberation Sans" w:hAnsi="Liberation Sans" w:cs="Arial"/>
        </w:rPr>
      </w:pPr>
      <w:r w:rsidRPr="00F24611">
        <w:rPr>
          <w:rFonts w:ascii="Liberation Sans" w:hAnsi="Liberation Sans" w:cs="Arial"/>
        </w:rPr>
        <w:t>В соответствии со статьями 169, 184.1 и 184.2 Бюджетного Кодекса Российской Федерации, статьями 20, 25 Положения о бюджетном процессе в Мишкинском муниципальном округе Курганской области, утвержденного решением Думы Мишкинского муниципального округа Курганской области от 11 мая 2022 года №39, руководствуясь ст.46 Устава Мишкинского муниципального округа Курганской области, Администрация Мишкинского муниципального округа Курганской области</w:t>
      </w:r>
    </w:p>
    <w:p w:rsidR="00706535" w:rsidRPr="00F24611" w:rsidRDefault="00706535" w:rsidP="00706535">
      <w:pPr>
        <w:ind w:left="284" w:right="282" w:firstLine="425"/>
        <w:jc w:val="both"/>
        <w:rPr>
          <w:rFonts w:ascii="Liberation Sans" w:hAnsi="Liberation Sans" w:cs="Arial"/>
        </w:rPr>
      </w:pPr>
      <w:r w:rsidRPr="00F24611">
        <w:rPr>
          <w:rFonts w:ascii="Liberation Sans" w:hAnsi="Liberation Sans" w:cs="Arial"/>
        </w:rPr>
        <w:t>ПОСТАНОВЛЯЕТ:</w:t>
      </w:r>
    </w:p>
    <w:p w:rsidR="00706535" w:rsidRPr="00F24611" w:rsidRDefault="00706535" w:rsidP="00706535">
      <w:pPr>
        <w:numPr>
          <w:ilvl w:val="0"/>
          <w:numId w:val="44"/>
        </w:numPr>
        <w:tabs>
          <w:tab w:val="left" w:pos="709"/>
          <w:tab w:val="left" w:pos="993"/>
        </w:tabs>
        <w:suppressAutoHyphens w:val="0"/>
        <w:ind w:left="284" w:right="282" w:firstLine="425"/>
        <w:jc w:val="both"/>
        <w:rPr>
          <w:rFonts w:ascii="Liberation Sans" w:hAnsi="Liberation Sans" w:cs="Arial"/>
        </w:rPr>
      </w:pPr>
      <w:r w:rsidRPr="00F24611">
        <w:rPr>
          <w:rFonts w:ascii="Liberation Sans" w:hAnsi="Liberation Sans" w:cs="Arial"/>
        </w:rPr>
        <w:t>Утвердить Порядок составления проекта бюджета муниципального округа на очередной финансовый год и на плановый период согласно приложению к настоящему постановлению.</w:t>
      </w:r>
    </w:p>
    <w:p w:rsidR="00706535" w:rsidRPr="00F24611" w:rsidRDefault="00706535" w:rsidP="00706535">
      <w:pPr>
        <w:numPr>
          <w:ilvl w:val="0"/>
          <w:numId w:val="44"/>
        </w:numPr>
        <w:tabs>
          <w:tab w:val="left" w:pos="709"/>
          <w:tab w:val="left" w:pos="993"/>
        </w:tabs>
        <w:suppressAutoHyphens w:val="0"/>
        <w:ind w:left="284" w:right="282" w:firstLine="425"/>
        <w:jc w:val="both"/>
        <w:rPr>
          <w:rFonts w:ascii="Liberation Sans" w:hAnsi="Liberation Sans" w:cs="Arial"/>
        </w:rPr>
      </w:pPr>
      <w:r w:rsidRPr="00F24611">
        <w:rPr>
          <w:rFonts w:ascii="Liberation Sans" w:hAnsi="Liberation Sans" w:cs="Arial"/>
        </w:rPr>
        <w:t>Признать утратившими силу постановления:</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Мишкинского района от 23 октября 2017 года №118 «Об утверждении Порядка составления проекта районного бюджета Мишкинского района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xml:space="preserve">  - Администрации Варлаковского сельсовета от 3 ноября 2017 года №15 «Об утверждении Порядка составления проекта бюджета Варлаковского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Введенского сельсовета от 23 октября 2017 года №20 «Об утверждении Порядка составления проекта бюджета Введенского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Восходского сельсовета от 16 марта 2020 года №4 «Об утверждении Порядка составления проекта бюджета Восходского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Гладышевского сельсовета от 3 ноября 2017 года №17 «Об утверждении Порядка составления проекта бюджета Гладышевского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Дубровинского сельсовета от 3 ноября 2017 года №22 «Об утверждении Порядка составления проекта бюджета Дубровинского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Кировского сельсовета от 25 октября 2017 года №18а «Об утверждении Порядка составления проекта бюджета Кировского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Коровинского сельсовета от 6 декабря 2016 года №36 «Об утверждении Порядка составления проекта бюджета Коровинского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Краснознаменского сельсовета от 29 декабря 2016 года №39 «Об утверждении Порядка составления проекта бюджета Краснознаменского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Купайского сельсовета от 7 декабря 2016 года №38 «Об утверждении Порядка составления проекта бюджета Купайского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Маслинского сельсовета от 7 декабря 2016 года №41 «Об утверждении Порядка составления проекта бюджета Маслинского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Мыркайского сельсовета от 9 декабря 2016 года №47 «Об утверждении Порядка составления проекта бюджета Мыркайского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Новопесковского сельсовета от 9 декабря 2016 года №40 «Об утверждении Порядка составления проекта бюджета Новопесковского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Островнинского сельсовета от 3 ноября 2017 года №14-1 «Об утверждении Порядка составления проекта бюджета Островнинского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Первомайского сельсовета от 3 ноября 2017 года №13а «Об утверждении Порядка составления проекта бюджета Первомайского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Рождественского сельсовета от 3 ноября 2017 года №15 «Об утверждении Порядка составления проекта бюджета Рождественского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Шаламовского сельсовета от 8 ноября 2017 года №18-1 «Об утверждении Порядка составления проекта бюджета Шаламовского сельсовета на очередной финансовый год и плановый период»;</w:t>
      </w:r>
    </w:p>
    <w:p w:rsidR="00706535" w:rsidRPr="00F24611" w:rsidRDefault="00706535" w:rsidP="00706535">
      <w:pPr>
        <w:tabs>
          <w:tab w:val="left" w:pos="993"/>
        </w:tabs>
        <w:ind w:left="284" w:right="282" w:firstLine="425"/>
        <w:jc w:val="both"/>
        <w:rPr>
          <w:rFonts w:ascii="Liberation Sans" w:hAnsi="Liberation Sans" w:cs="Arial"/>
        </w:rPr>
      </w:pPr>
      <w:r w:rsidRPr="00F24611">
        <w:rPr>
          <w:rFonts w:ascii="Liberation Sans" w:hAnsi="Liberation Sans" w:cs="Arial"/>
        </w:rPr>
        <w:t>- Администрации Мишкинского поссовета от 11 ноября 2016 года №40-1 «Об утверждении Порядка составления проекта бюджета рабочего поселка Мишкино на очередной финансовый год и плановый период».</w:t>
      </w:r>
    </w:p>
    <w:p w:rsidR="00706535" w:rsidRPr="00F24611" w:rsidRDefault="00706535" w:rsidP="00706535">
      <w:pPr>
        <w:tabs>
          <w:tab w:val="left" w:pos="709"/>
        </w:tabs>
        <w:ind w:left="284" w:right="282" w:firstLine="425"/>
        <w:jc w:val="both"/>
        <w:rPr>
          <w:rFonts w:ascii="Liberation Sans" w:hAnsi="Liberation Sans" w:cs="Arial"/>
        </w:rPr>
      </w:pPr>
      <w:r w:rsidRPr="00F24611">
        <w:rPr>
          <w:rFonts w:ascii="Liberation Sans" w:hAnsi="Liberation Sans" w:cs="Arial"/>
        </w:rPr>
        <w:t xml:space="preserve">3. Постановление вступает в силу после официального обнародования.  </w:t>
      </w:r>
    </w:p>
    <w:p w:rsidR="00706535" w:rsidRPr="00F24611" w:rsidRDefault="00706535" w:rsidP="00706535">
      <w:pPr>
        <w:widowControl w:val="0"/>
        <w:tabs>
          <w:tab w:val="left" w:pos="10200"/>
        </w:tabs>
        <w:autoSpaceDE w:val="0"/>
        <w:autoSpaceDN w:val="0"/>
        <w:adjustRightInd w:val="0"/>
        <w:ind w:left="284" w:right="282" w:firstLine="425"/>
        <w:jc w:val="both"/>
        <w:rPr>
          <w:rFonts w:ascii="Liberation Sans" w:hAnsi="Liberation Sans" w:cs="Arial"/>
        </w:rPr>
      </w:pPr>
      <w:r w:rsidRPr="00F24611">
        <w:rPr>
          <w:rFonts w:ascii="Liberation Sans" w:hAnsi="Liberation Sans" w:cs="Arial"/>
        </w:rPr>
        <w:t>4. Настоящее постановление обнародовать в соответствии с Уставом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706535" w:rsidRPr="00F24611" w:rsidRDefault="00706535" w:rsidP="00706535">
      <w:pPr>
        <w:widowControl w:val="0"/>
        <w:tabs>
          <w:tab w:val="left" w:pos="10200"/>
        </w:tabs>
        <w:autoSpaceDE w:val="0"/>
        <w:autoSpaceDN w:val="0"/>
        <w:adjustRightInd w:val="0"/>
        <w:ind w:left="284" w:right="282" w:firstLine="425"/>
        <w:jc w:val="both"/>
        <w:rPr>
          <w:rFonts w:ascii="Liberation Sans" w:hAnsi="Liberation Sans" w:cs="Arial"/>
        </w:rPr>
      </w:pPr>
      <w:r w:rsidRPr="00F24611">
        <w:rPr>
          <w:rFonts w:ascii="Liberation Sans" w:hAnsi="Liberation Sans" w:cs="Arial"/>
        </w:rPr>
        <w:t>5. Контроль за исполнением настоящего постановления оставляю за собой.</w:t>
      </w:r>
    </w:p>
    <w:p w:rsidR="00706535" w:rsidRPr="00F24611" w:rsidRDefault="00706535" w:rsidP="00706535">
      <w:pPr>
        <w:widowControl w:val="0"/>
        <w:tabs>
          <w:tab w:val="left" w:pos="10200"/>
        </w:tabs>
        <w:autoSpaceDE w:val="0"/>
        <w:autoSpaceDN w:val="0"/>
        <w:adjustRightInd w:val="0"/>
        <w:ind w:left="284" w:right="282" w:firstLine="425"/>
        <w:jc w:val="both"/>
        <w:rPr>
          <w:rFonts w:ascii="Liberation Sans" w:hAnsi="Liberation Sans" w:cs="Arial"/>
        </w:rPr>
      </w:pPr>
    </w:p>
    <w:p w:rsidR="00706535" w:rsidRPr="00F24611" w:rsidRDefault="00706535" w:rsidP="00706535">
      <w:pPr>
        <w:widowControl w:val="0"/>
        <w:tabs>
          <w:tab w:val="left" w:pos="10200"/>
        </w:tabs>
        <w:autoSpaceDE w:val="0"/>
        <w:autoSpaceDN w:val="0"/>
        <w:adjustRightInd w:val="0"/>
        <w:ind w:left="284" w:right="282" w:firstLine="425"/>
        <w:jc w:val="both"/>
        <w:rPr>
          <w:rFonts w:ascii="Liberation Sans" w:hAnsi="Liberation Sans" w:cs="Arial"/>
        </w:rPr>
      </w:pPr>
    </w:p>
    <w:p w:rsidR="00706535" w:rsidRPr="00F24611" w:rsidRDefault="00706535" w:rsidP="00706535">
      <w:pPr>
        <w:widowControl w:val="0"/>
        <w:tabs>
          <w:tab w:val="left" w:pos="10200"/>
        </w:tabs>
        <w:autoSpaceDE w:val="0"/>
        <w:autoSpaceDN w:val="0"/>
        <w:adjustRightInd w:val="0"/>
        <w:ind w:left="284" w:right="282" w:firstLine="425"/>
        <w:jc w:val="both"/>
        <w:rPr>
          <w:rFonts w:ascii="Liberation Sans" w:hAnsi="Liberation Sans" w:cs="Arial"/>
        </w:rPr>
      </w:pPr>
    </w:p>
    <w:p w:rsidR="00706535" w:rsidRPr="00F24611" w:rsidRDefault="00706535" w:rsidP="00706535">
      <w:pPr>
        <w:ind w:left="284" w:right="282" w:firstLine="425"/>
        <w:rPr>
          <w:rFonts w:ascii="Liberation Sans" w:hAnsi="Liberation Sans" w:cs="Arial"/>
        </w:rPr>
      </w:pPr>
      <w:r w:rsidRPr="00F24611">
        <w:rPr>
          <w:rFonts w:ascii="Liberation Sans" w:hAnsi="Liberation Sans" w:cs="Arial"/>
        </w:rPr>
        <w:t xml:space="preserve">                       Глава </w:t>
      </w:r>
    </w:p>
    <w:p w:rsidR="00706535" w:rsidRDefault="00706535" w:rsidP="00706535">
      <w:pPr>
        <w:ind w:left="284" w:right="282" w:firstLine="425"/>
        <w:rPr>
          <w:rFonts w:ascii="Liberation Sans" w:hAnsi="Liberation Sans" w:cs="Arial"/>
        </w:rPr>
      </w:pPr>
      <w:r w:rsidRPr="00F24611">
        <w:rPr>
          <w:rFonts w:ascii="Liberation Sans" w:hAnsi="Liberation Sans" w:cs="Arial"/>
        </w:rPr>
        <w:t xml:space="preserve">Мишкинского муниципального округа                                                   </w:t>
      </w:r>
      <w:r>
        <w:rPr>
          <w:rFonts w:ascii="Liberation Sans" w:hAnsi="Liberation Sans" w:cs="Arial"/>
        </w:rPr>
        <w:t xml:space="preserve">                                 </w:t>
      </w:r>
      <w:r w:rsidRPr="00F24611">
        <w:rPr>
          <w:rFonts w:ascii="Liberation Sans" w:hAnsi="Liberation Sans" w:cs="Arial"/>
        </w:rPr>
        <w:t>Д.В. Мамонтов</w:t>
      </w:r>
    </w:p>
    <w:p w:rsidR="00706535" w:rsidRDefault="00706535" w:rsidP="00706535">
      <w:pPr>
        <w:pStyle w:val="ConsPlusNormal"/>
        <w:ind w:left="284" w:right="282" w:firstLine="425"/>
        <w:jc w:val="both"/>
        <w:rPr>
          <w:rFonts w:ascii="Liberation Sans" w:hAnsi="Liberation Sans"/>
        </w:rPr>
      </w:pPr>
      <w:r w:rsidRPr="00F24611">
        <w:rPr>
          <w:rFonts w:ascii="Liberation Sans" w:hAnsi="Liberation Sans"/>
        </w:rPr>
        <w:t xml:space="preserve">             Курганской области</w:t>
      </w:r>
    </w:p>
    <w:p w:rsidR="00706535" w:rsidRDefault="00706535" w:rsidP="00706535">
      <w:pPr>
        <w:pStyle w:val="ConsPlusNormal"/>
        <w:ind w:left="284" w:right="282" w:firstLine="425"/>
        <w:jc w:val="both"/>
        <w:rPr>
          <w:rFonts w:ascii="Liberation Sans" w:hAnsi="Liberation Sans"/>
        </w:rPr>
      </w:pPr>
    </w:p>
    <w:p w:rsidR="00706535" w:rsidRDefault="00706535" w:rsidP="00706535">
      <w:pPr>
        <w:pStyle w:val="ConsPlusNormal"/>
        <w:ind w:left="284" w:right="282" w:firstLine="425"/>
        <w:jc w:val="both"/>
        <w:rPr>
          <w:rFonts w:ascii="Liberation Sans" w:hAnsi="Liberation Sans"/>
        </w:rPr>
      </w:pPr>
    </w:p>
    <w:p w:rsidR="00706535" w:rsidRDefault="00706535" w:rsidP="00706535">
      <w:pPr>
        <w:pStyle w:val="ConsPlusNormal"/>
        <w:ind w:left="284" w:right="282" w:firstLine="425"/>
        <w:jc w:val="both"/>
        <w:rPr>
          <w:rFonts w:ascii="Liberation Sans" w:hAnsi="Liberation Sans"/>
        </w:rPr>
      </w:pPr>
    </w:p>
    <w:p w:rsidR="00706535" w:rsidRPr="00DA4C0D" w:rsidRDefault="00706535" w:rsidP="00706535">
      <w:pPr>
        <w:pStyle w:val="ConsPlusNormal"/>
        <w:ind w:left="284" w:right="282" w:firstLine="425"/>
        <w:jc w:val="both"/>
        <w:rPr>
          <w:rFonts w:ascii="Liberation Sans" w:hAnsi="Liberation Sans"/>
          <w:sz w:val="16"/>
          <w:szCs w:val="16"/>
        </w:rPr>
      </w:pPr>
      <w:r w:rsidRPr="00DA4C0D">
        <w:rPr>
          <w:rFonts w:ascii="Liberation Sans" w:hAnsi="Liberation Sans"/>
          <w:sz w:val="16"/>
          <w:szCs w:val="16"/>
        </w:rPr>
        <w:t>Исп.Потапова Е.А.</w:t>
      </w:r>
    </w:p>
    <w:p w:rsidR="00706535" w:rsidRPr="00DA4C0D" w:rsidRDefault="00706535" w:rsidP="00706535">
      <w:pPr>
        <w:pStyle w:val="ConsPlusNormal"/>
        <w:ind w:left="284" w:right="282" w:firstLine="425"/>
        <w:jc w:val="both"/>
        <w:rPr>
          <w:rFonts w:ascii="Liberation Sans" w:hAnsi="Liberation Sans"/>
          <w:sz w:val="16"/>
          <w:szCs w:val="16"/>
        </w:rPr>
      </w:pPr>
      <w:r w:rsidRPr="00DA4C0D">
        <w:rPr>
          <w:rFonts w:ascii="Liberation Sans" w:hAnsi="Liberation Sans"/>
          <w:sz w:val="16"/>
          <w:szCs w:val="16"/>
        </w:rPr>
        <w:t>32703</w:t>
      </w:r>
    </w:p>
    <w:p w:rsidR="00706535" w:rsidRDefault="00706535" w:rsidP="00706535">
      <w:pPr>
        <w:spacing w:line="240" w:lineRule="exact"/>
        <w:ind w:left="6237"/>
        <w:rPr>
          <w:rFonts w:ascii="Liberation Sans" w:hAnsi="Liberation Sans" w:cs="Arial"/>
        </w:rPr>
      </w:pPr>
    </w:p>
    <w:p w:rsidR="00706535" w:rsidRDefault="00706535" w:rsidP="00706535">
      <w:pPr>
        <w:spacing w:line="240" w:lineRule="exact"/>
        <w:ind w:left="6237"/>
        <w:rPr>
          <w:rFonts w:ascii="Liberation Sans" w:hAnsi="Liberation Sans" w:cs="Arial"/>
        </w:rPr>
      </w:pPr>
    </w:p>
    <w:p w:rsidR="00706535" w:rsidRPr="00DB31E6" w:rsidRDefault="00706535" w:rsidP="00706535">
      <w:pPr>
        <w:spacing w:line="240" w:lineRule="exact"/>
        <w:ind w:left="6237"/>
        <w:rPr>
          <w:rFonts w:ascii="Liberation Sans" w:hAnsi="Liberation Sans" w:cs="Arial"/>
        </w:rPr>
      </w:pPr>
      <w:r w:rsidRPr="00DB31E6">
        <w:rPr>
          <w:rFonts w:ascii="Liberation Sans" w:hAnsi="Liberation Sans" w:cs="Arial"/>
        </w:rPr>
        <w:t>Приложение</w:t>
      </w:r>
    </w:p>
    <w:p w:rsidR="00706535" w:rsidRPr="00DB31E6" w:rsidRDefault="00706535" w:rsidP="00706535">
      <w:pPr>
        <w:spacing w:line="240" w:lineRule="exact"/>
        <w:ind w:left="6237"/>
        <w:rPr>
          <w:rFonts w:ascii="Liberation Sans" w:hAnsi="Liberation Sans" w:cs="Arial"/>
        </w:rPr>
      </w:pPr>
      <w:r w:rsidRPr="00DB31E6">
        <w:rPr>
          <w:rFonts w:ascii="Liberation Sans" w:hAnsi="Liberation Sans" w:cs="Arial"/>
        </w:rPr>
        <w:t>к постановлению Администрации Мишкинского</w:t>
      </w:r>
    </w:p>
    <w:p w:rsidR="00706535" w:rsidRPr="00DB31E6" w:rsidRDefault="00706535" w:rsidP="00706535">
      <w:pPr>
        <w:spacing w:line="240" w:lineRule="exact"/>
        <w:ind w:left="6237"/>
        <w:rPr>
          <w:rFonts w:ascii="Liberation Sans" w:hAnsi="Liberation Sans" w:cs="Arial"/>
        </w:rPr>
      </w:pPr>
      <w:r w:rsidRPr="00DB31E6">
        <w:rPr>
          <w:rFonts w:ascii="Liberation Sans" w:hAnsi="Liberation Sans" w:cs="Arial"/>
        </w:rPr>
        <w:t xml:space="preserve">муниципального округа Курганской области </w:t>
      </w:r>
    </w:p>
    <w:p w:rsidR="00706535" w:rsidRPr="00DB31E6" w:rsidRDefault="00706535" w:rsidP="00706535">
      <w:pPr>
        <w:spacing w:line="240" w:lineRule="exact"/>
        <w:ind w:left="6237"/>
        <w:rPr>
          <w:rFonts w:ascii="Liberation Sans" w:hAnsi="Liberation Sans" w:cs="Arial"/>
        </w:rPr>
      </w:pPr>
      <w:r w:rsidRPr="00DB31E6">
        <w:rPr>
          <w:rFonts w:ascii="Liberation Sans" w:hAnsi="Liberation Sans" w:cs="Arial"/>
        </w:rPr>
        <w:t>от 7 ноября 2022г. №106</w:t>
      </w:r>
    </w:p>
    <w:p w:rsidR="00706535" w:rsidRPr="00DB31E6" w:rsidRDefault="00706535" w:rsidP="00706535">
      <w:pPr>
        <w:spacing w:line="240" w:lineRule="exact"/>
        <w:ind w:left="6237"/>
        <w:rPr>
          <w:rFonts w:ascii="Liberation Sans" w:hAnsi="Liberation Sans" w:cs="Arial"/>
        </w:rPr>
      </w:pPr>
      <w:r w:rsidRPr="00DB31E6">
        <w:rPr>
          <w:rFonts w:ascii="Liberation Sans" w:hAnsi="Liberation Sans" w:cs="Arial"/>
        </w:rPr>
        <w:t>«Об утверждении Порядка составления проекта</w:t>
      </w:r>
    </w:p>
    <w:p w:rsidR="00706535" w:rsidRPr="00DB31E6" w:rsidRDefault="00706535" w:rsidP="00706535">
      <w:pPr>
        <w:spacing w:line="240" w:lineRule="exact"/>
        <w:ind w:left="6237"/>
        <w:rPr>
          <w:rFonts w:ascii="Liberation Sans" w:hAnsi="Liberation Sans" w:cs="Arial"/>
        </w:rPr>
      </w:pPr>
      <w:r w:rsidRPr="00DB31E6">
        <w:rPr>
          <w:rFonts w:ascii="Liberation Sans" w:hAnsi="Liberation Sans" w:cs="Arial"/>
        </w:rPr>
        <w:t>бюджета муниципального округа на очередной финансовый год и на плановый период»</w:t>
      </w:r>
    </w:p>
    <w:p w:rsidR="00706535" w:rsidRPr="00DB31E6" w:rsidRDefault="00706535" w:rsidP="00706535">
      <w:pPr>
        <w:spacing w:line="240" w:lineRule="exact"/>
        <w:ind w:left="3544" w:hanging="142"/>
        <w:rPr>
          <w:rFonts w:ascii="Liberation Sans" w:hAnsi="Liberation Sans" w:cs="Arial"/>
        </w:rPr>
      </w:pPr>
    </w:p>
    <w:p w:rsidR="00706535" w:rsidRPr="00DB31E6" w:rsidRDefault="00706535" w:rsidP="00706535">
      <w:pPr>
        <w:spacing w:line="240" w:lineRule="exact"/>
        <w:ind w:left="3544" w:hanging="142"/>
        <w:rPr>
          <w:rFonts w:ascii="Liberation Sans" w:hAnsi="Liberation Sans" w:cs="Arial"/>
        </w:rPr>
      </w:pPr>
    </w:p>
    <w:p w:rsidR="00706535" w:rsidRPr="00DB31E6" w:rsidRDefault="00706535" w:rsidP="00706535">
      <w:pPr>
        <w:spacing w:line="240" w:lineRule="exact"/>
        <w:ind w:left="3544" w:hanging="142"/>
        <w:rPr>
          <w:rFonts w:ascii="Liberation Sans" w:hAnsi="Liberation Sans" w:cs="Arial"/>
        </w:rPr>
      </w:pPr>
    </w:p>
    <w:p w:rsidR="00706535" w:rsidRPr="00DB31E6" w:rsidRDefault="00706535" w:rsidP="00706535">
      <w:pPr>
        <w:spacing w:line="240" w:lineRule="atLeast"/>
        <w:ind w:left="3544" w:hanging="142"/>
        <w:rPr>
          <w:rFonts w:ascii="Liberation Sans" w:hAnsi="Liberation Sans" w:cs="Arial"/>
        </w:rPr>
      </w:pPr>
    </w:p>
    <w:p w:rsidR="00706535" w:rsidRPr="00DB31E6" w:rsidRDefault="00706535" w:rsidP="00706535">
      <w:pPr>
        <w:spacing w:line="240" w:lineRule="atLeast"/>
        <w:jc w:val="center"/>
        <w:rPr>
          <w:rFonts w:ascii="Liberation Sans" w:hAnsi="Liberation Sans" w:cs="Arial"/>
          <w:b/>
        </w:rPr>
      </w:pPr>
      <w:r w:rsidRPr="00DB31E6">
        <w:rPr>
          <w:rFonts w:ascii="Liberation Sans" w:hAnsi="Liberation Sans" w:cs="Arial"/>
          <w:b/>
        </w:rPr>
        <w:t>ПОРЯДОК</w:t>
      </w:r>
    </w:p>
    <w:p w:rsidR="00706535" w:rsidRPr="00DB31E6" w:rsidRDefault="00706535" w:rsidP="00706535">
      <w:pPr>
        <w:spacing w:line="240" w:lineRule="atLeast"/>
        <w:ind w:left="284" w:right="282" w:firstLine="425"/>
        <w:jc w:val="center"/>
        <w:rPr>
          <w:rFonts w:ascii="Liberation Sans" w:hAnsi="Liberation Sans" w:cs="Arial"/>
          <w:b/>
        </w:rPr>
      </w:pPr>
      <w:r w:rsidRPr="00DB31E6">
        <w:rPr>
          <w:rFonts w:ascii="Liberation Sans" w:hAnsi="Liberation Sans" w:cs="Arial"/>
          <w:b/>
        </w:rPr>
        <w:t>составления проекта бюджета муниципального округа</w:t>
      </w:r>
    </w:p>
    <w:p w:rsidR="00706535" w:rsidRPr="00DB31E6" w:rsidRDefault="00706535" w:rsidP="00706535">
      <w:pPr>
        <w:spacing w:line="240" w:lineRule="atLeast"/>
        <w:ind w:left="284" w:right="282" w:firstLine="425"/>
        <w:jc w:val="center"/>
        <w:rPr>
          <w:rFonts w:ascii="Liberation Sans" w:hAnsi="Liberation Sans" w:cs="Arial"/>
          <w:b/>
        </w:rPr>
      </w:pPr>
      <w:r w:rsidRPr="00DB31E6">
        <w:rPr>
          <w:rFonts w:ascii="Liberation Sans" w:hAnsi="Liberation Sans" w:cs="Arial"/>
          <w:b/>
        </w:rPr>
        <w:t>на очередной финансовый год и на плановый период</w:t>
      </w:r>
    </w:p>
    <w:p w:rsidR="00706535" w:rsidRPr="00DB31E6" w:rsidRDefault="00706535" w:rsidP="00706535">
      <w:pPr>
        <w:spacing w:line="240" w:lineRule="exact"/>
        <w:ind w:left="284" w:right="282" w:firstLine="425"/>
        <w:jc w:val="center"/>
        <w:rPr>
          <w:rFonts w:ascii="Liberation Sans" w:hAnsi="Liberation Sans" w:cs="Arial"/>
          <w:b/>
        </w:rPr>
      </w:pPr>
    </w:p>
    <w:p w:rsidR="00706535" w:rsidRPr="00DB31E6" w:rsidRDefault="00706535" w:rsidP="00706535">
      <w:pPr>
        <w:pStyle w:val="af0"/>
        <w:numPr>
          <w:ilvl w:val="0"/>
          <w:numId w:val="45"/>
        </w:numPr>
        <w:tabs>
          <w:tab w:val="left" w:pos="1134"/>
        </w:tabs>
        <w:suppressAutoHyphens w:val="0"/>
        <w:spacing w:line="240" w:lineRule="atLeast"/>
        <w:ind w:left="284" w:right="282" w:firstLine="425"/>
        <w:contextualSpacing/>
        <w:jc w:val="both"/>
        <w:rPr>
          <w:rFonts w:ascii="Liberation Sans" w:hAnsi="Liberation Sans" w:cs="Arial"/>
        </w:rPr>
      </w:pPr>
      <w:r w:rsidRPr="00DB31E6">
        <w:rPr>
          <w:rFonts w:ascii="Liberation Sans" w:hAnsi="Liberation Sans" w:cs="Arial"/>
        </w:rPr>
        <w:t xml:space="preserve">Проект бюджета муниципального округа на очередной финансовый год и на плановый период разрабатывается в соответствии с Бюджетным кодексом Российской Федерации, Положением о бюджетном процессе в Мишкинском муниципальном округе Курганской области, утвержденным Решением Думы Мишкинского муниципального округа от 11 мая 2022 года №39, в целях реализации Бюджетного послания Президента Российской Федерации, прогноза социально-экономического развития Мишкинского муниципального округа Курганской области (далее - прогноза социально-экономического развития Мишкинского муниципального округа) , основных направлений бюджетной и налоговой политики, муниципальных программ Мишкинского муниципального округа Курганской области (далее - муниципальных программ Мишкинского муниципального округа). </w:t>
      </w:r>
    </w:p>
    <w:p w:rsidR="00706535" w:rsidRPr="00DB31E6" w:rsidRDefault="00706535" w:rsidP="00706535">
      <w:pPr>
        <w:pStyle w:val="af0"/>
        <w:numPr>
          <w:ilvl w:val="0"/>
          <w:numId w:val="45"/>
        </w:numPr>
        <w:tabs>
          <w:tab w:val="left" w:pos="1134"/>
        </w:tabs>
        <w:suppressAutoHyphens w:val="0"/>
        <w:spacing w:line="240" w:lineRule="atLeast"/>
        <w:ind w:left="284" w:right="282" w:firstLine="425"/>
        <w:contextualSpacing/>
        <w:jc w:val="both"/>
        <w:rPr>
          <w:rFonts w:ascii="Liberation Sans" w:hAnsi="Liberation Sans" w:cs="Arial"/>
        </w:rPr>
      </w:pPr>
      <w:r w:rsidRPr="00DB31E6">
        <w:rPr>
          <w:rFonts w:ascii="Liberation Sans" w:hAnsi="Liberation Sans" w:cs="Arial"/>
        </w:rPr>
        <w:t>При составлении проекта бюджета муниципального округа на очередной финансовый год и на плановый период:</w:t>
      </w:r>
    </w:p>
    <w:p w:rsidR="00706535" w:rsidRPr="00DB31E6" w:rsidRDefault="00706535" w:rsidP="00706535">
      <w:pPr>
        <w:pStyle w:val="af0"/>
        <w:numPr>
          <w:ilvl w:val="0"/>
          <w:numId w:val="46"/>
        </w:numPr>
        <w:suppressAutoHyphens w:val="0"/>
        <w:spacing w:line="240" w:lineRule="atLeast"/>
        <w:ind w:left="284" w:right="282" w:firstLine="425"/>
        <w:contextualSpacing/>
        <w:jc w:val="both"/>
        <w:rPr>
          <w:rFonts w:ascii="Liberation Sans" w:hAnsi="Liberation Sans" w:cs="Arial"/>
        </w:rPr>
      </w:pPr>
      <w:r w:rsidRPr="00DB31E6">
        <w:rPr>
          <w:rFonts w:ascii="Liberation Sans" w:hAnsi="Liberation Sans" w:cs="Arial"/>
        </w:rPr>
        <w:t>Администрация Мишкинского муниципального округа Курганской области (далее - Администрация Мишкинского муниципального округа):</w:t>
      </w:r>
    </w:p>
    <w:p w:rsidR="00706535" w:rsidRPr="00DB31E6" w:rsidRDefault="00706535" w:rsidP="00706535">
      <w:pPr>
        <w:spacing w:line="240" w:lineRule="atLeast"/>
        <w:ind w:left="284" w:right="282" w:firstLine="425"/>
        <w:jc w:val="both"/>
        <w:rPr>
          <w:rFonts w:ascii="Liberation Sans" w:hAnsi="Liberation Sans" w:cs="Arial"/>
        </w:rPr>
      </w:pPr>
      <w:r w:rsidRPr="00DB31E6">
        <w:rPr>
          <w:rFonts w:ascii="Liberation Sans" w:hAnsi="Liberation Sans" w:cs="Arial"/>
        </w:rPr>
        <w:t>а) утверждает муниципальные программы Мишкинского муниципального округа, реализуемые за счет средств муниципального бюджета округа, и вносит в них изменения;</w:t>
      </w:r>
    </w:p>
    <w:p w:rsidR="00706535" w:rsidRPr="00DB31E6" w:rsidRDefault="00706535" w:rsidP="00706535">
      <w:pPr>
        <w:spacing w:line="240" w:lineRule="atLeast"/>
        <w:ind w:left="284" w:right="282" w:firstLine="425"/>
        <w:jc w:val="both"/>
        <w:rPr>
          <w:rFonts w:ascii="Liberation Sans" w:hAnsi="Liberation Sans" w:cs="Arial"/>
        </w:rPr>
      </w:pPr>
      <w:r w:rsidRPr="00DB31E6">
        <w:rPr>
          <w:rFonts w:ascii="Liberation Sans" w:hAnsi="Liberation Sans" w:cs="Arial"/>
        </w:rPr>
        <w:t>б) одобряет проект муниципального бюджета округа и представленные вместе с ним документы и материалы для внесения в Думу Мишкинского муниципального округа Курганской области (далее - Думу Мишкинского муниципального округа);</w:t>
      </w:r>
    </w:p>
    <w:p w:rsidR="00706535" w:rsidRPr="00DB31E6" w:rsidRDefault="00706535" w:rsidP="00706535">
      <w:pPr>
        <w:spacing w:line="240" w:lineRule="atLeast"/>
        <w:ind w:left="284" w:right="282" w:firstLine="425"/>
        <w:jc w:val="both"/>
        <w:rPr>
          <w:rFonts w:ascii="Liberation Sans" w:hAnsi="Liberation Sans" w:cs="Arial"/>
        </w:rPr>
      </w:pPr>
      <w:r w:rsidRPr="00DB31E6">
        <w:rPr>
          <w:rFonts w:ascii="Liberation Sans" w:hAnsi="Liberation Sans" w:cs="Arial"/>
        </w:rPr>
        <w:t xml:space="preserve">в) </w:t>
      </w:r>
      <w:r w:rsidRPr="00DB31E6">
        <w:rPr>
          <w:rFonts w:ascii="Liberation Sans" w:hAnsi="Liberation Sans" w:cs="Arial"/>
          <w:color w:val="000000"/>
          <w:spacing w:val="2"/>
          <w:shd w:val="clear" w:color="auto" w:fill="FFFFFF"/>
        </w:rPr>
        <w:t>одобряет основные параметры прогноза социально-экономического развития Мишкинского муниципального округа на очередной финансовый год и на плановый период;</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г) утверждает бюджетный прогноз (изменения бюджетного прогноза) Мишкинского муниципального округа Курганской области на долгосрочный период.</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2) Финансовый отдел Администрации Мишкинского муниципального округа Курганской области (далее - Финансовый отдел Администрации Мишкинского муниципального округа):</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а) разрабатывает основные направления бюджетной и налоговой политики;</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б) организует разработку проекта муниципального бюджета округа;</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в) осуществляет непосредственное составление муниципального бюджета округа;</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г) устанавливает, детализирует и определяет порядок применения бюджетной классификации Российской Федерации в части, относящейся к муниципальному бюджету округа;</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д) разрабатывает проектировки основных характеристик муниципального бюджета округа, а также осуществляет расчеты объема бюджетных ассигнований муниципального бюджета округа на исполнение действующих и принимаемых расходных обязательств;</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е) разрабатывает и доводит до главных распорядителей и получателей бюджетных средств муниципального бюджета округа проектировки предельных объемов бюджетных ассигнований на очередной финансовый год и на плановый период;</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ж) ведёт сводный реестр расходных обязательств Мишкинского муниципального бюджета округа курганской области;</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з) осуществляет методологическое руководство в области составления муниципального бюджета округа на очередной финансовый год и на плановый период;</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lastRenderedPageBreak/>
        <w:t>и) согласовывает с главными администраторами доходов муниципального бюджета округа объемы доходов муниципального бюджета округа, а также прогноз поступлений доходов от оказания платных услуг и осуществления иной приносящей доход деятельности подведомственными бюджетными, казёнными учреждениями Мишкинского муниципального округа в разрезе кодов бюджетной классификации доходов бюджетов Российской Федерации и прогноз распределения объемов указанных доходов по разделам, подразделам, целевым статьям, видам расходов и кодам бюджетной классификации расходов на очередной финансовый год и на плановый период;</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к) по согласованию устанавливает перечень и сроки представления в Финансовый отдел Администрации Мишкинского муниципального округа главными распорядителями средств муниципального бюджета округа, отчетных и (или) прогнозных данных, необходимых для разработки и рассмотрения проекта муниципального бюджета округа и материалов к нему;</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л) обеспечивает разработку проекта бюджетного прогноза (проекта изменений бюджетного прогноза) Мишкинского муниципального округа Курганской области на долгосрочный период.</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3) Отдел экономики, развития предпринимательства и инвестиций Администрации Мишкинского муниципального округа:</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а) разрабатывает прогноз социально-экономического развития Мишкинского муниципального округа на очередной финансовый год и на плановый период;</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б) подводит предварительные итоги социально-экономического развития Мишкинского муниципального округа за истекший период текущего финансового года и ожидаемые итоги социально-экономического развития Мишкинского муниципального округа за текущий финансовый год в целом.</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4) Комитет по управлению муниципальным имуществом Администрации Мишкинского муниципального округа:</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а) разрабатывает в установленном порядке проект прогнозного плана (программы) приватизации муниципального имущества Мишкинского муниципального округа на очередной финансовый год и на плановый период.</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5) Структурные подразделения Администрации Мишкинского муниципального округа, отраслевые (функциональные) органы Администрации Мишкинского муниципального округа:</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а) разрабатывают муниципальные программы Мишкинского муниципального округа на основе анализа эффективности использования бюджетных средств;</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б) готовят предложения по оптимизации расходов муниципального бюджета округа, в части:</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 реструктуризации сети муниципальных учреждений;</w:t>
      </w:r>
    </w:p>
    <w:p w:rsidR="00706535" w:rsidRPr="00DB31E6" w:rsidRDefault="00706535" w:rsidP="00706535">
      <w:pPr>
        <w:tabs>
          <w:tab w:val="left" w:pos="993"/>
          <w:tab w:val="left" w:pos="1276"/>
          <w:tab w:val="left" w:pos="1418"/>
        </w:tabs>
        <w:spacing w:line="240" w:lineRule="atLeast"/>
        <w:ind w:left="284" w:right="282" w:firstLine="425"/>
        <w:jc w:val="both"/>
        <w:rPr>
          <w:rFonts w:ascii="Liberation Sans" w:hAnsi="Liberation Sans" w:cs="Arial"/>
        </w:rPr>
      </w:pPr>
      <w:r w:rsidRPr="00DB31E6">
        <w:rPr>
          <w:rFonts w:ascii="Liberation Sans" w:hAnsi="Liberation Sans" w:cs="Arial"/>
        </w:rPr>
        <w:t>- сокращения неэффективных расходов и расходов, не носящих первоочередной характер.</w:t>
      </w:r>
    </w:p>
    <w:p w:rsidR="00706535" w:rsidRPr="00DB31E6" w:rsidRDefault="00706535" w:rsidP="00706535">
      <w:pPr>
        <w:pStyle w:val="ConsPlusNormal"/>
        <w:ind w:left="284" w:right="282" w:firstLine="425"/>
        <w:jc w:val="both"/>
        <w:rPr>
          <w:rFonts w:ascii="Liberation Sans" w:hAnsi="Liberation Sans"/>
        </w:rPr>
      </w:pPr>
      <w:r w:rsidRPr="00DB31E6">
        <w:rPr>
          <w:rFonts w:ascii="Liberation Sans" w:hAnsi="Liberation Sans" w:cs="Arial"/>
        </w:rPr>
        <w:t>3. Основные мероприятия по составлению проекта муниципального бюджета округа на очередной финансовый год и на плановый период осуществляются в соответствии с приложением к настоящему Порядку.</w:t>
      </w:r>
    </w:p>
    <w:p w:rsidR="00706535" w:rsidRDefault="00706535" w:rsidP="00706535">
      <w:pPr>
        <w:ind w:left="284" w:right="282" w:firstLine="425"/>
        <w:jc w:val="both"/>
        <w:rPr>
          <w:rFonts w:ascii="Liberation Sans" w:hAnsi="Liberation Sans"/>
        </w:rPr>
      </w:pPr>
    </w:p>
    <w:p w:rsidR="00706535" w:rsidRDefault="00706535" w:rsidP="00706535">
      <w:pPr>
        <w:ind w:left="284" w:right="282" w:firstLine="425"/>
        <w:rPr>
          <w:rFonts w:ascii="Liberation Sans" w:hAnsi="Liberation Sans"/>
        </w:rPr>
      </w:pPr>
    </w:p>
    <w:p w:rsidR="00706535" w:rsidRPr="00230AE4" w:rsidRDefault="00706535" w:rsidP="00706535">
      <w:pPr>
        <w:shd w:val="clear" w:color="auto" w:fill="FFFFFF"/>
        <w:spacing w:line="250" w:lineRule="exact"/>
        <w:ind w:left="5670" w:right="139"/>
        <w:rPr>
          <w:rFonts w:ascii="Liberation Sans" w:hAnsi="Liberation Sans" w:cs="Arial"/>
          <w:color w:val="000000"/>
          <w:spacing w:val="1"/>
        </w:rPr>
      </w:pPr>
      <w:r w:rsidRPr="00230AE4">
        <w:rPr>
          <w:rFonts w:ascii="Liberation Sans" w:hAnsi="Liberation Sans" w:cs="Arial"/>
          <w:color w:val="000000"/>
          <w:spacing w:val="1"/>
        </w:rPr>
        <w:t xml:space="preserve">Приложение к Порядку составления проекта муниципального бюджета округа на очередной финансовый год и на плановый период                                                    </w:t>
      </w:r>
    </w:p>
    <w:p w:rsidR="00706535" w:rsidRPr="00230AE4" w:rsidRDefault="00706535" w:rsidP="00706535">
      <w:pPr>
        <w:shd w:val="clear" w:color="auto" w:fill="FFFFFF"/>
        <w:spacing w:line="250" w:lineRule="exact"/>
        <w:ind w:left="2127" w:right="143" w:hanging="2269"/>
        <w:jc w:val="center"/>
        <w:rPr>
          <w:rFonts w:ascii="Liberation Sans" w:hAnsi="Liberation Sans" w:cs="Arial"/>
          <w:color w:val="000000"/>
          <w:spacing w:val="1"/>
        </w:rPr>
      </w:pPr>
      <w:r w:rsidRPr="00230AE4">
        <w:rPr>
          <w:rFonts w:ascii="Liberation Sans" w:hAnsi="Liberation Sans" w:cs="Arial"/>
          <w:color w:val="000000"/>
          <w:spacing w:val="1"/>
        </w:rPr>
        <w:t xml:space="preserve">    </w:t>
      </w:r>
    </w:p>
    <w:p w:rsidR="00706535" w:rsidRPr="00F15DB4" w:rsidRDefault="00706535" w:rsidP="00706535">
      <w:pPr>
        <w:shd w:val="clear" w:color="auto" w:fill="FFFFFF"/>
        <w:spacing w:before="490"/>
        <w:ind w:left="7070" w:hanging="7070"/>
        <w:jc w:val="center"/>
        <w:rPr>
          <w:rFonts w:ascii="Liberation Sans" w:hAnsi="Liberation Sans" w:cs="Arial"/>
          <w:b/>
        </w:rPr>
      </w:pPr>
      <w:r w:rsidRPr="00F15DB4">
        <w:rPr>
          <w:rFonts w:ascii="Liberation Sans" w:hAnsi="Liberation Sans" w:cs="Arial"/>
          <w:b/>
          <w:bCs/>
          <w:color w:val="000000"/>
          <w:spacing w:val="3"/>
        </w:rPr>
        <w:t>График</w:t>
      </w:r>
    </w:p>
    <w:p w:rsidR="00706535" w:rsidRPr="00F15DB4" w:rsidRDefault="00706535" w:rsidP="00706535">
      <w:pPr>
        <w:shd w:val="clear" w:color="auto" w:fill="FFFFFF"/>
        <w:jc w:val="center"/>
        <w:rPr>
          <w:rFonts w:ascii="Liberation Sans" w:hAnsi="Liberation Sans" w:cs="Arial"/>
          <w:b/>
          <w:color w:val="000000"/>
          <w:spacing w:val="-1"/>
        </w:rPr>
      </w:pPr>
      <w:r w:rsidRPr="00F15DB4">
        <w:rPr>
          <w:rFonts w:ascii="Liberation Sans" w:hAnsi="Liberation Sans" w:cs="Arial"/>
          <w:b/>
          <w:color w:val="000000"/>
          <w:spacing w:val="-1"/>
        </w:rPr>
        <w:t xml:space="preserve">основных мероприятий по составлению проекта муниципального бюджета </w:t>
      </w:r>
    </w:p>
    <w:p w:rsidR="00706535" w:rsidRDefault="00706535" w:rsidP="00706535">
      <w:pPr>
        <w:shd w:val="clear" w:color="auto" w:fill="FFFFFF"/>
        <w:jc w:val="center"/>
        <w:rPr>
          <w:rFonts w:ascii="Liberation Sans" w:hAnsi="Liberation Sans" w:cs="Arial"/>
          <w:bCs/>
          <w:color w:val="000000"/>
          <w:spacing w:val="3"/>
        </w:rPr>
      </w:pPr>
      <w:r w:rsidRPr="00F15DB4">
        <w:rPr>
          <w:rFonts w:ascii="Liberation Sans" w:hAnsi="Liberation Sans" w:cs="Arial"/>
          <w:b/>
          <w:color w:val="000000"/>
          <w:spacing w:val="-1"/>
        </w:rPr>
        <w:t>округа на очередной финансовый год и на плановый период</w:t>
      </w:r>
      <w:r w:rsidRPr="00F15DB4">
        <w:rPr>
          <w:rFonts w:ascii="Liberation Sans" w:hAnsi="Liberation Sans" w:cs="Arial"/>
          <w:b/>
          <w:bCs/>
          <w:color w:val="000000"/>
          <w:spacing w:val="3"/>
        </w:rPr>
        <w:t xml:space="preserve"> </w:t>
      </w:r>
      <w:r w:rsidRPr="00230AE4">
        <w:rPr>
          <w:rFonts w:ascii="Liberation Sans" w:hAnsi="Liberation Sans" w:cs="Arial"/>
          <w:bCs/>
          <w:color w:val="000000"/>
          <w:spacing w:val="3"/>
        </w:rPr>
        <w:t xml:space="preserve">        </w:t>
      </w:r>
    </w:p>
    <w:p w:rsidR="00706535" w:rsidRPr="00230AE4" w:rsidRDefault="00706535" w:rsidP="00706535">
      <w:pPr>
        <w:shd w:val="clear" w:color="auto" w:fill="FFFFFF"/>
        <w:jc w:val="center"/>
        <w:rPr>
          <w:rFonts w:ascii="Liberation Sans" w:hAnsi="Liberation Sans"/>
        </w:rPr>
      </w:pPr>
      <w:r w:rsidRPr="00230AE4">
        <w:rPr>
          <w:rFonts w:ascii="Liberation Sans" w:hAnsi="Liberation Sans" w:cs="Arial"/>
          <w:bCs/>
          <w:color w:val="000000"/>
          <w:spacing w:val="3"/>
        </w:rPr>
        <w:t xml:space="preserve">                                     </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806"/>
        <w:gridCol w:w="2268"/>
        <w:gridCol w:w="1984"/>
      </w:tblGrid>
      <w:tr w:rsidR="00706535" w:rsidRPr="00230AE4" w:rsidTr="00706535">
        <w:trPr>
          <w:trHeight w:val="838"/>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jc w:val="center"/>
              <w:rPr>
                <w:rFonts w:ascii="Liberation Sans" w:hAnsi="Liberation Sans" w:cs="Arial"/>
                <w:color w:val="000000"/>
                <w:spacing w:val="1"/>
              </w:rPr>
            </w:pPr>
            <w:r w:rsidRPr="00230AE4">
              <w:rPr>
                <w:rFonts w:ascii="Liberation Sans" w:hAnsi="Liberation Sans" w:cs="Arial"/>
                <w:color w:val="000000"/>
                <w:spacing w:val="1"/>
              </w:rPr>
              <w:t>№  п/п</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jc w:val="center"/>
              <w:rPr>
                <w:rFonts w:ascii="Liberation Sans" w:hAnsi="Liberation Sans" w:cs="Arial"/>
                <w:color w:val="000000"/>
                <w:spacing w:val="1"/>
              </w:rPr>
            </w:pPr>
            <w:r w:rsidRPr="00230AE4">
              <w:rPr>
                <w:rFonts w:ascii="Liberation Sans" w:hAnsi="Liberation Sans" w:cs="Arial"/>
                <w:color w:val="000000"/>
                <w:spacing w:val="1"/>
              </w:rPr>
              <w:t>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jc w:val="center"/>
              <w:rPr>
                <w:rFonts w:ascii="Liberation Sans" w:hAnsi="Liberation Sans" w:cs="Arial"/>
                <w:color w:val="000000"/>
                <w:spacing w:val="1"/>
              </w:rPr>
            </w:pPr>
            <w:r w:rsidRPr="00230AE4">
              <w:rPr>
                <w:rFonts w:ascii="Liberation Sans" w:hAnsi="Liberation Sans" w:cs="Arial"/>
                <w:color w:val="000000"/>
                <w:spacing w:val="1"/>
              </w:rPr>
              <w:t>Исполнитель</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jc w:val="center"/>
              <w:rPr>
                <w:rFonts w:ascii="Liberation Sans" w:hAnsi="Liberation Sans" w:cs="Arial"/>
                <w:color w:val="000000"/>
                <w:spacing w:val="1"/>
              </w:rPr>
            </w:pPr>
            <w:r w:rsidRPr="00230AE4">
              <w:rPr>
                <w:rFonts w:ascii="Liberation Sans" w:hAnsi="Liberation Sans" w:cs="Arial"/>
                <w:color w:val="000000"/>
                <w:spacing w:val="1"/>
              </w:rPr>
              <w:t>Срок исполнения</w:t>
            </w:r>
          </w:p>
          <w:p w:rsidR="00706535" w:rsidRPr="00230AE4" w:rsidRDefault="00706535" w:rsidP="00706535">
            <w:pPr>
              <w:jc w:val="center"/>
              <w:rPr>
                <w:rFonts w:ascii="Liberation Sans" w:hAnsi="Liberation Sans" w:cs="Arial"/>
                <w:color w:val="000000"/>
                <w:spacing w:val="1"/>
              </w:rPr>
            </w:pPr>
          </w:p>
        </w:tc>
      </w:tr>
      <w:tr w:rsidR="00706535" w:rsidRPr="00230AE4" w:rsidTr="00706535">
        <w:trPr>
          <w:trHeight w:val="1348"/>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1.      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Представление в финансовый отдел Администрации Мишкинского муниципального округа предварительных параметров прогноза социально-экономического развития Мишкинского муниципального округа на очередной финансовый год и на плановый период</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Отдел экономики, развития предприниматель-ства и инвестиций Администрации Мишкинского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до 1 августа</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2.      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xml:space="preserve">Представление в финансовый отдел Администрации Мишкинского муниципального округа прогноза поступлений доходов от оказания платных услуг и осуществления иной приносящей доход деятельности подведомственными </w:t>
            </w:r>
            <w:r w:rsidRPr="00230AE4">
              <w:rPr>
                <w:rFonts w:ascii="Liberation Sans" w:hAnsi="Liberation Sans" w:cs="Arial"/>
                <w:color w:val="000000"/>
                <w:spacing w:val="1"/>
              </w:rPr>
              <w:lastRenderedPageBreak/>
              <w:t>бюджетными, казенными учреждениями Мишкинского муниципального округа в разрезе кодов бюджетной классификации доходов бюджетов Российской Федерации и прогноза распределения объемов указанных доходов по разделам, подразделам, целевым статьям, видам расходов и кодам бюджетной классификации расходов бюджетов Российской Федерации на очередной финансовый год и на плановый период с пояснительной запиской</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lastRenderedPageBreak/>
              <w:t xml:space="preserve">Главные распорядители средств </w:t>
            </w:r>
            <w:r w:rsidRPr="00230AE4">
              <w:rPr>
                <w:rFonts w:ascii="Liberation Sans" w:hAnsi="Liberation Sans" w:cs="Arial"/>
                <w:color w:val="000000"/>
                <w:spacing w:val="1"/>
              </w:rPr>
              <w:lastRenderedPageBreak/>
              <w:t>муниципального бюджета округа</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lastRenderedPageBreak/>
              <w:t>до 1 сентября</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3.      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Представление в финансовый отдел Администрации Мишкинского муниципального округа документов, подготовленных в соответствии с методикой прогнозирования доходов муниципального бюджета округа</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Главные администраторы доходов муниципального бюджета округа</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до 1 сентября</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4.      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Подготовка и принятие муниципального правового акта Мишкинского муниципального округа об установлении лимитов на топливно-энергетические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Администрация Мишкинского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до 1 декабря</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5.      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Разработка в установленном порядке проекта прогнозного плана (программы) приватизации муниципального имущества Мишкинского муниципального округа на очередной финансовый год и на плановый период</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Комитет по управлению муниципальным имуществом Администрации Мишкинского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до 1 сентября</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6.      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Подготовка и доведение до главных распорядителей средств муниципального бюджета округа предельных объемов бюджетных ассигнований по разделам, подразделам и отдельным кодам классификации операций сектора государственного управления бюджетной классификации расходов бюджетов Российской Федерации на очередной финансовый год и на плановый период</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Финансовый отдел Администрации Мишкинского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до 15 ноября</w:t>
            </w:r>
          </w:p>
          <w:p w:rsidR="00706535" w:rsidRPr="00230AE4" w:rsidRDefault="00706535" w:rsidP="00706535">
            <w:pPr>
              <w:shd w:val="clear" w:color="auto" w:fill="FFFFFF"/>
              <w:jc w:val="center"/>
              <w:rPr>
                <w:rFonts w:ascii="Liberation Sans" w:hAnsi="Liberation Sans" w:cs="Arial"/>
                <w:color w:val="000000"/>
                <w:spacing w:val="1"/>
              </w:rPr>
            </w:pP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7.  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Подготовка изменений в нормативные правовые акты о налогах и сборах Мишкинского муниципального округа в установленном порядке</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Финансовый отдел Администрации Мишкинского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по мере необходимости, в установленные сроки</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8.  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Представление в финансовый отдел Администрации Мишкинского муниципального округа распределение предельных объемов бюджетных ассигнований на очередной финансовый год и на плановый период по разделам, подразделам, целевым статьям, видам расходов и кодам бюджетной классификации расходов бюджетов Российской Федерации, свода муниципальных заданий на очередной финансовый год и на плановый период и сводного отчета об исполнении муниципальных заданий по подведомственным муниципальным учреждениям Мишкинского муниципального округа, а также предложений по оптимизации расходов бюджета, в том числе:</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-по реструктуризации сети муниципальных учреждений Мишкинского муниципального округа (ликвидация, реорганизация, сокращение штатов);</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-по сокращению неэффективных расходов и расходов, не носящих первоочередной характер, и пояснительной записки к ним</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Главные распорядители средств муниципального</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бюджета округа</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до 10 сентября</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9.  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xml:space="preserve">Представление в финансовый отдел Администрации Мишкинского муниципального округа перечня и объемов финансирования, исполнителей действующих </w:t>
            </w:r>
            <w:r w:rsidRPr="00230AE4">
              <w:rPr>
                <w:rFonts w:ascii="Liberation Sans" w:hAnsi="Liberation Sans" w:cs="Arial"/>
                <w:color w:val="000000"/>
                <w:spacing w:val="1"/>
              </w:rPr>
              <w:lastRenderedPageBreak/>
              <w:t>муниципальных программ Мишкинского муниципального округа на очередной финансовый год и на плановый период, а также перечня муниципальных программ Мишкинского муниципального округа (их отдельных мероприятий), финансирование которых из средств муниципального бюджета округа предлагается начать, прекратить (приостановить либо сократить) с начала очередного финансового года, с приложением соответствующих пояснений и расчетов</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lastRenderedPageBreak/>
              <w:t xml:space="preserve">Главные распорядители средств </w:t>
            </w:r>
            <w:r w:rsidRPr="00230AE4">
              <w:rPr>
                <w:rFonts w:ascii="Liberation Sans" w:hAnsi="Liberation Sans" w:cs="Arial"/>
                <w:color w:val="000000"/>
                <w:spacing w:val="1"/>
              </w:rPr>
              <w:lastRenderedPageBreak/>
              <w:t>муниципального бюджета округа</w:t>
            </w:r>
          </w:p>
          <w:p w:rsidR="00706535" w:rsidRPr="00230AE4" w:rsidRDefault="00706535" w:rsidP="00706535">
            <w:pPr>
              <w:shd w:val="clear" w:color="auto" w:fill="FFFFFF"/>
              <w:rPr>
                <w:rFonts w:ascii="Liberation Sans" w:hAnsi="Liberation Sans" w:cs="Arial"/>
                <w:color w:val="000000"/>
                <w:spacing w:val="1"/>
              </w:rPr>
            </w:pP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lastRenderedPageBreak/>
              <w:t>до 15 октября</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10.  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Согласование предельных объемов бюджетных ассигнований на очередной финансовый год и на плановый период</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xml:space="preserve">Финансовый отдел Администрации Мишкинского муниципального округа, главные распорядители средств муниципального бюджета округа </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октябрь</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11.  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Представление в финансовый отдел Администрации Мишкинского муниципального округа предварительных итогов социально-экономического развития Мишкинского муниципального округа за истекший период текущего финансового года и ожидаемых итогов социально-экономического развития Мишкинского муниципального округа за текущий финансовый год</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Отдел экономики, развития предприниматель-ства и инвестиций Администрации Мишкинского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до 10 октября</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12.  </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Подготовка и внесение в установленном порядке на рассмотрение Администрации Мишкинского муниципального округа проекта решения Думы Мишкинского муниципального округа о муниципальном бюджете округа на очередной финансовый год и на плановый период </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Финансовый отдел Администрации Мишкинского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до10 ноября</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13.</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Направление на рассмотрение в Думу Мишкинского муниципального округа проекта решения о муниципальном бюджете округа на очередной финансовый год и на плановый период со всеми необходимыми документами и материалами</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 xml:space="preserve">Администрация Мишкинского муниципального округа, Финансовый отдел Администрации Мишкинского муниципального округа </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до 15 ноября, если иное не предусмотрено бюджетным законодательством</w:t>
            </w:r>
          </w:p>
        </w:tc>
      </w:tr>
      <w:tr w:rsidR="00706535" w:rsidRPr="00230AE4" w:rsidTr="00706535">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rPr>
                <w:rFonts w:ascii="Liberation Sans" w:hAnsi="Liberation Sans" w:cs="Arial"/>
                <w:color w:val="000000"/>
                <w:spacing w:val="1"/>
              </w:rPr>
            </w:pPr>
            <w:r w:rsidRPr="00230AE4">
              <w:rPr>
                <w:rFonts w:ascii="Liberation Sans" w:hAnsi="Liberation Sans" w:cs="Arial"/>
                <w:color w:val="000000"/>
                <w:spacing w:val="1"/>
              </w:rPr>
              <w:t>14.</w:t>
            </w:r>
          </w:p>
        </w:tc>
        <w:tc>
          <w:tcPr>
            <w:tcW w:w="5806"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Представление в Правительство Курганской области документов и материалов, необходимых для подготовки заключения о соответствии требованиям бюджетного законодательства Российской Федерации проекта муниципального бюджета округа на очередной финансовый год и на плановый период</w:t>
            </w:r>
          </w:p>
        </w:tc>
        <w:tc>
          <w:tcPr>
            <w:tcW w:w="2268"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rPr>
                <w:rFonts w:ascii="Liberation Sans" w:hAnsi="Liberation Sans" w:cs="Arial"/>
                <w:color w:val="000000"/>
                <w:spacing w:val="1"/>
              </w:rPr>
            </w:pPr>
            <w:r w:rsidRPr="00230AE4">
              <w:rPr>
                <w:rFonts w:ascii="Liberation Sans" w:hAnsi="Liberation Sans" w:cs="Arial"/>
                <w:color w:val="000000"/>
                <w:spacing w:val="1"/>
              </w:rPr>
              <w:t>Мишкинского муниципального округа, Финансовый отдел Администрации Мишкинского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vAlign w:val="center"/>
          </w:tcPr>
          <w:p w:rsidR="00706535" w:rsidRPr="00230AE4" w:rsidRDefault="00706535" w:rsidP="00706535">
            <w:pPr>
              <w:shd w:val="clear" w:color="auto" w:fill="FFFFFF"/>
              <w:jc w:val="center"/>
              <w:rPr>
                <w:rFonts w:ascii="Liberation Sans" w:hAnsi="Liberation Sans" w:cs="Arial"/>
                <w:color w:val="000000"/>
                <w:spacing w:val="1"/>
              </w:rPr>
            </w:pPr>
            <w:r w:rsidRPr="00230AE4">
              <w:rPr>
                <w:rFonts w:ascii="Liberation Sans" w:hAnsi="Liberation Sans" w:cs="Arial"/>
                <w:color w:val="000000"/>
                <w:spacing w:val="1"/>
              </w:rPr>
              <w:t>до 15 ноября</w:t>
            </w:r>
          </w:p>
        </w:tc>
      </w:tr>
    </w:tbl>
    <w:p w:rsidR="00501C1F" w:rsidRDefault="00501C1F" w:rsidP="003F51D0">
      <w:pPr>
        <w:widowControl w:val="0"/>
        <w:autoSpaceDE w:val="0"/>
        <w:autoSpaceDN w:val="0"/>
        <w:adjustRightInd w:val="0"/>
        <w:ind w:firstLine="720"/>
        <w:jc w:val="both"/>
        <w:rPr>
          <w:rFonts w:ascii="Liberation Sans" w:hAnsi="Liberation Sans" w:cs="Courier New"/>
          <w:sz w:val="24"/>
          <w:szCs w:val="24"/>
        </w:rPr>
      </w:pPr>
    </w:p>
    <w:p w:rsidR="00501C1F" w:rsidRDefault="00501C1F" w:rsidP="003F51D0">
      <w:pPr>
        <w:widowControl w:val="0"/>
        <w:autoSpaceDE w:val="0"/>
        <w:autoSpaceDN w:val="0"/>
        <w:adjustRightInd w:val="0"/>
        <w:ind w:firstLine="720"/>
        <w:jc w:val="both"/>
        <w:rPr>
          <w:rFonts w:ascii="Liberation Sans" w:hAnsi="Liberation Sans" w:cs="Courier New"/>
          <w:sz w:val="24"/>
          <w:szCs w:val="24"/>
        </w:rPr>
      </w:pPr>
    </w:p>
    <w:p w:rsidR="00501C1F" w:rsidRDefault="00501C1F"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Pr="000B084E" w:rsidRDefault="002F3309" w:rsidP="002F3309">
      <w:pPr>
        <w:jc w:val="center"/>
        <w:rPr>
          <w:rFonts w:ascii="Liberation Sans" w:hAnsi="Liberation Sans" w:cs="Arial"/>
          <w:lang w:eastAsia="ru-RU"/>
        </w:rPr>
      </w:pPr>
      <w:r w:rsidRPr="000B084E">
        <w:rPr>
          <w:rFonts w:ascii="Liberation Sans" w:hAnsi="Liberation Sans" w:cs="Arial"/>
          <w:noProof/>
          <w:lang w:eastAsia="ru-RU"/>
        </w:rPr>
        <w:lastRenderedPageBreak/>
        <w:drawing>
          <wp:inline distT="0" distB="0" distL="0" distR="0" wp14:anchorId="79B3C250" wp14:editId="00326C8E">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1"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2F3309" w:rsidRPr="000B084E" w:rsidRDefault="002F3309" w:rsidP="002F3309">
      <w:pPr>
        <w:jc w:val="center"/>
        <w:rPr>
          <w:rFonts w:ascii="Liberation Sans" w:hAnsi="Liberation Sans" w:cs="Arial"/>
          <w:lang w:eastAsia="ru-RU"/>
        </w:rPr>
      </w:pPr>
    </w:p>
    <w:p w:rsidR="002F3309" w:rsidRPr="000B084E" w:rsidRDefault="002F3309" w:rsidP="002F3309">
      <w:pPr>
        <w:jc w:val="center"/>
        <w:rPr>
          <w:rFonts w:ascii="Liberation Sans" w:hAnsi="Liberation Sans"/>
          <w:b/>
          <w:caps/>
          <w:sz w:val="26"/>
          <w:szCs w:val="24"/>
          <w:lang w:eastAsia="ru-RU"/>
        </w:rPr>
      </w:pPr>
      <w:r w:rsidRPr="000B084E">
        <w:rPr>
          <w:rFonts w:ascii="Liberation Sans" w:hAnsi="Liberation Sans"/>
          <w:b/>
          <w:caps/>
          <w:sz w:val="26"/>
          <w:szCs w:val="24"/>
          <w:lang w:eastAsia="ru-RU"/>
        </w:rPr>
        <w:t>КУРГАНСКАЯ ОБЛАСТЬ</w:t>
      </w:r>
    </w:p>
    <w:p w:rsidR="002F3309" w:rsidRPr="000B084E" w:rsidRDefault="002F3309" w:rsidP="002F3309">
      <w:pPr>
        <w:jc w:val="center"/>
        <w:rPr>
          <w:rFonts w:ascii="Liberation Sans" w:hAnsi="Liberation Sans"/>
          <w:b/>
          <w:caps/>
          <w:sz w:val="26"/>
          <w:szCs w:val="24"/>
          <w:lang w:eastAsia="ru-RU"/>
        </w:rPr>
      </w:pPr>
      <w:r w:rsidRPr="000B084E">
        <w:rPr>
          <w:rFonts w:ascii="Liberation Sans" w:hAnsi="Liberation Sans"/>
          <w:b/>
          <w:caps/>
          <w:sz w:val="26"/>
          <w:szCs w:val="24"/>
          <w:lang w:eastAsia="ru-RU"/>
        </w:rPr>
        <w:t xml:space="preserve">МИШКИНСКИЙ </w:t>
      </w:r>
      <w:r>
        <w:rPr>
          <w:rFonts w:ascii="Liberation Sans" w:hAnsi="Liberation Sans"/>
          <w:b/>
          <w:caps/>
          <w:sz w:val="26"/>
          <w:szCs w:val="24"/>
          <w:lang w:eastAsia="ru-RU"/>
        </w:rPr>
        <w:t>МУНИЦИПАЛЬНЫЙ ОКРУГ</w:t>
      </w:r>
    </w:p>
    <w:p w:rsidR="002F3309" w:rsidRPr="000B084E" w:rsidRDefault="002F3309" w:rsidP="002F3309">
      <w:pPr>
        <w:jc w:val="center"/>
        <w:rPr>
          <w:rFonts w:ascii="Liberation Sans" w:hAnsi="Liberation Sans"/>
          <w:b/>
          <w:caps/>
          <w:sz w:val="26"/>
          <w:szCs w:val="24"/>
          <w:lang w:eastAsia="ru-RU"/>
        </w:rPr>
      </w:pPr>
      <w:r w:rsidRPr="000B084E">
        <w:rPr>
          <w:rFonts w:ascii="Liberation Sans" w:hAnsi="Liberation Sans"/>
          <w:b/>
          <w:caps/>
          <w:sz w:val="26"/>
          <w:szCs w:val="24"/>
          <w:lang w:eastAsia="ru-RU"/>
        </w:rPr>
        <w:t xml:space="preserve">АДМИНИСТРАЦИЯ Мишкинского </w:t>
      </w:r>
      <w:r>
        <w:rPr>
          <w:rFonts w:ascii="Liberation Sans" w:hAnsi="Liberation Sans"/>
          <w:b/>
          <w:caps/>
          <w:sz w:val="26"/>
          <w:szCs w:val="24"/>
          <w:lang w:eastAsia="ru-RU"/>
        </w:rPr>
        <w:t>МУНИЦИПАЛЬНОГО ОКРУГА</w:t>
      </w:r>
    </w:p>
    <w:p w:rsidR="002F3309" w:rsidRPr="000B084E" w:rsidRDefault="002F3309" w:rsidP="002F3309">
      <w:pPr>
        <w:keepNext/>
        <w:spacing w:before="170"/>
        <w:jc w:val="center"/>
        <w:outlineLvl w:val="1"/>
        <w:rPr>
          <w:rFonts w:ascii="Liberation Sans" w:hAnsi="Liberation Sans" w:cs="Arial"/>
          <w:b/>
          <w:sz w:val="50"/>
          <w:szCs w:val="24"/>
          <w:lang w:eastAsia="ru-RU"/>
        </w:rPr>
      </w:pPr>
      <w:r w:rsidRPr="000B084E">
        <w:rPr>
          <w:rFonts w:ascii="Liberation Sans" w:hAnsi="Liberation Sans" w:cs="Arial"/>
          <w:b/>
          <w:sz w:val="50"/>
          <w:szCs w:val="24"/>
          <w:lang w:eastAsia="ru-RU"/>
        </w:rPr>
        <w:t>ПОСТАНОВЛЕНИЕ</w:t>
      </w:r>
    </w:p>
    <w:p w:rsidR="002F3309" w:rsidRPr="000B084E" w:rsidRDefault="002F3309" w:rsidP="002F3309">
      <w:pPr>
        <w:rPr>
          <w:rFonts w:ascii="Liberation Sans" w:hAnsi="Liberation Sans"/>
          <w:sz w:val="24"/>
          <w:szCs w:val="24"/>
          <w:lang w:eastAsia="ru-RU"/>
        </w:rPr>
      </w:pPr>
    </w:p>
    <w:p w:rsidR="002F3309" w:rsidRPr="007323D3" w:rsidRDefault="002F3309" w:rsidP="002F3309">
      <w:pPr>
        <w:rPr>
          <w:rFonts w:ascii="Liberation Sans" w:hAnsi="Liberation Sans"/>
          <w:sz w:val="24"/>
          <w:szCs w:val="24"/>
          <w:u w:val="single"/>
          <w:lang w:eastAsia="ru-RU"/>
        </w:rPr>
      </w:pPr>
      <w:r w:rsidRPr="007323D3">
        <w:rPr>
          <w:rFonts w:ascii="Liberation Sans" w:hAnsi="Liberation Sans"/>
          <w:sz w:val="24"/>
          <w:szCs w:val="24"/>
          <w:u w:val="single"/>
          <w:lang w:eastAsia="ru-RU"/>
        </w:rPr>
        <w:t>от 13 марта 2023 года № 56</w:t>
      </w:r>
    </w:p>
    <w:p w:rsidR="002F3309" w:rsidRPr="000B084E" w:rsidRDefault="002F3309" w:rsidP="002F3309">
      <w:pPr>
        <w:rPr>
          <w:rFonts w:ascii="Liberation Sans" w:hAnsi="Liberation Sans"/>
          <w:sz w:val="24"/>
          <w:szCs w:val="24"/>
          <w:lang w:eastAsia="ru-RU"/>
        </w:rPr>
      </w:pPr>
      <w:r>
        <w:rPr>
          <w:rFonts w:ascii="Liberation Sans" w:hAnsi="Liberation Sans"/>
          <w:sz w:val="24"/>
          <w:szCs w:val="24"/>
          <w:lang w:eastAsia="ru-RU"/>
        </w:rPr>
        <w:t xml:space="preserve">          </w:t>
      </w:r>
      <w:r w:rsidRPr="000B084E">
        <w:rPr>
          <w:rFonts w:ascii="Liberation Sans" w:hAnsi="Liberation Sans"/>
          <w:sz w:val="24"/>
          <w:szCs w:val="24"/>
          <w:lang w:eastAsia="ru-RU"/>
        </w:rPr>
        <w:t xml:space="preserve">  р.п. Мишкино</w:t>
      </w:r>
    </w:p>
    <w:p w:rsidR="002F3309" w:rsidRPr="000B084E" w:rsidRDefault="002F3309" w:rsidP="002F3309">
      <w:pPr>
        <w:rPr>
          <w:rFonts w:ascii="Liberation Sans" w:hAnsi="Liberation Sans"/>
          <w:sz w:val="24"/>
          <w:szCs w:val="24"/>
          <w:lang w:eastAsia="ru-RU"/>
        </w:rPr>
      </w:pPr>
    </w:p>
    <w:p w:rsidR="002F3309" w:rsidRPr="000B084E" w:rsidRDefault="002F3309" w:rsidP="002F3309">
      <w:pPr>
        <w:rPr>
          <w:rFonts w:ascii="Liberation Sans" w:hAnsi="Liberation Sans"/>
          <w:sz w:val="24"/>
          <w:szCs w:val="24"/>
          <w:lang w:eastAsia="ru-RU"/>
        </w:rPr>
      </w:pPr>
    </w:p>
    <w:tbl>
      <w:tblPr>
        <w:tblW w:w="0" w:type="auto"/>
        <w:tblLook w:val="01E0" w:firstRow="1" w:lastRow="1" w:firstColumn="1" w:lastColumn="1" w:noHBand="0" w:noVBand="0"/>
      </w:tblPr>
      <w:tblGrid>
        <w:gridCol w:w="9984"/>
      </w:tblGrid>
      <w:tr w:rsidR="002F3309" w:rsidRPr="000B084E" w:rsidTr="00716557">
        <w:tc>
          <w:tcPr>
            <w:tcW w:w="9984" w:type="dxa"/>
          </w:tcPr>
          <w:p w:rsidR="002F3309" w:rsidRPr="00E04DAF" w:rsidRDefault="002F3309" w:rsidP="00716557">
            <w:pPr>
              <w:jc w:val="center"/>
              <w:rPr>
                <w:rFonts w:ascii="Liberation Sans" w:hAnsi="Liberation Sans"/>
                <w:b/>
                <w:sz w:val="24"/>
                <w:szCs w:val="24"/>
                <w:lang w:eastAsia="ru-RU"/>
              </w:rPr>
            </w:pPr>
            <w:r w:rsidRPr="000B084E">
              <w:rPr>
                <w:rFonts w:ascii="Liberation Sans" w:hAnsi="Liberation Sans"/>
                <w:b/>
                <w:sz w:val="24"/>
                <w:szCs w:val="24"/>
                <w:lang w:eastAsia="ru-RU"/>
              </w:rPr>
              <w:t xml:space="preserve">О внесении изменений в постановление Администрации Мишкинского </w:t>
            </w:r>
            <w:r>
              <w:rPr>
                <w:rFonts w:ascii="Liberation Sans" w:hAnsi="Liberation Sans"/>
                <w:b/>
                <w:sz w:val="24"/>
                <w:szCs w:val="24"/>
                <w:lang w:eastAsia="ru-RU"/>
              </w:rPr>
              <w:t>муниципального округа от 30 сентября 2022 года № 6</w:t>
            </w:r>
            <w:r w:rsidRPr="000B084E">
              <w:rPr>
                <w:rFonts w:ascii="Liberation Sans" w:hAnsi="Liberation Sans"/>
                <w:b/>
                <w:sz w:val="24"/>
                <w:szCs w:val="24"/>
                <w:lang w:eastAsia="ru-RU"/>
              </w:rPr>
              <w:t>3</w:t>
            </w:r>
            <w:r w:rsidRPr="000B084E">
              <w:rPr>
                <w:rFonts w:ascii="Liberation Sans" w:hAnsi="Liberation Sans"/>
                <w:sz w:val="24"/>
                <w:szCs w:val="24"/>
                <w:lang w:eastAsia="ru-RU"/>
              </w:rPr>
              <w:t xml:space="preserve"> </w:t>
            </w:r>
            <w:r>
              <w:rPr>
                <w:rFonts w:ascii="Liberation Sans" w:hAnsi="Liberation Sans"/>
                <w:sz w:val="24"/>
                <w:szCs w:val="24"/>
                <w:lang w:eastAsia="ru-RU"/>
              </w:rPr>
              <w:t>«</w:t>
            </w:r>
            <w:r w:rsidRPr="00E04DAF">
              <w:rPr>
                <w:rFonts w:ascii="Liberation Sans" w:hAnsi="Liberation Sans"/>
                <w:b/>
                <w:sz w:val="24"/>
                <w:szCs w:val="24"/>
                <w:lang w:eastAsia="ru-RU"/>
              </w:rPr>
              <w:t>Об утве</w:t>
            </w:r>
            <w:r>
              <w:rPr>
                <w:rFonts w:ascii="Liberation Sans" w:hAnsi="Liberation Sans"/>
                <w:b/>
                <w:sz w:val="24"/>
                <w:szCs w:val="24"/>
                <w:lang w:eastAsia="ru-RU"/>
              </w:rPr>
              <w:t>рждении муниципальной программы</w:t>
            </w:r>
            <w:r w:rsidRPr="00E04DAF">
              <w:rPr>
                <w:rFonts w:ascii="Liberation Sans" w:hAnsi="Liberation Sans"/>
                <w:b/>
                <w:sz w:val="24"/>
                <w:szCs w:val="24"/>
                <w:lang w:eastAsia="ru-RU"/>
              </w:rPr>
              <w:t xml:space="preserve"> Мишкинского муниципального округа </w:t>
            </w:r>
          </w:p>
          <w:p w:rsidR="002F3309" w:rsidRPr="000B084E" w:rsidRDefault="002F3309" w:rsidP="00716557">
            <w:pPr>
              <w:jc w:val="center"/>
              <w:rPr>
                <w:rFonts w:ascii="Liberation Sans" w:hAnsi="Liberation Sans" w:cs="Arial"/>
                <w:b/>
                <w:sz w:val="24"/>
                <w:szCs w:val="24"/>
                <w:lang w:eastAsia="ru-RU"/>
              </w:rPr>
            </w:pPr>
            <w:r w:rsidRPr="00E04DAF">
              <w:rPr>
                <w:rFonts w:ascii="Liberation Sans" w:hAnsi="Liberation Sans"/>
                <w:b/>
                <w:sz w:val="24"/>
                <w:szCs w:val="24"/>
                <w:lang w:eastAsia="ru-RU"/>
              </w:rPr>
              <w:t>«Природопользование и охрана окружающей среды на 2023 - 2025 годы»</w:t>
            </w:r>
            <w:r>
              <w:rPr>
                <w:rFonts w:ascii="Liberation Sans" w:hAnsi="Liberation Sans"/>
                <w:b/>
                <w:sz w:val="24"/>
                <w:szCs w:val="24"/>
                <w:lang w:eastAsia="ru-RU"/>
              </w:rPr>
              <w:t>»</w:t>
            </w:r>
          </w:p>
        </w:tc>
      </w:tr>
    </w:tbl>
    <w:p w:rsidR="002F3309" w:rsidRPr="000B084E" w:rsidRDefault="002F3309" w:rsidP="002F3309">
      <w:pPr>
        <w:jc w:val="both"/>
        <w:rPr>
          <w:rFonts w:ascii="Liberation Sans" w:hAnsi="Liberation Sans" w:cs="Arial"/>
          <w:b/>
          <w:sz w:val="24"/>
          <w:szCs w:val="24"/>
          <w:lang w:eastAsia="ru-RU"/>
        </w:rPr>
      </w:pPr>
    </w:p>
    <w:p w:rsidR="002F3309" w:rsidRPr="00D43101" w:rsidRDefault="002F3309" w:rsidP="002F3309">
      <w:pPr>
        <w:ind w:firstLine="709"/>
        <w:jc w:val="both"/>
        <w:rPr>
          <w:rFonts w:ascii="Liberation Sans" w:hAnsi="Liberation Sans" w:cs="Arial"/>
          <w:sz w:val="24"/>
          <w:szCs w:val="24"/>
          <w:lang w:eastAsia="ru-RU"/>
        </w:rPr>
      </w:pPr>
      <w:r w:rsidRPr="00D43101">
        <w:rPr>
          <w:rFonts w:ascii="Liberation Sans" w:hAnsi="Liberation Sans" w:cs="Arial"/>
          <w:sz w:val="24"/>
          <w:szCs w:val="24"/>
          <w:lang w:eastAsia="ru-RU"/>
        </w:rPr>
        <w:t xml:space="preserve">В соответствии с Постановлением Правительства Курганской области от 14 октября 2013 года № 498 «О государственной программе Курганской области «Природопользование и охрана окружающей среды Курганской области в 2014-2020 годах», Постановлением Правительства Курганской области от 8 июля 2013 года № 315 «О государственных программах Курганской области», Постановлением Администрации Мишкинского муниципального округа от 19 сентября 2022 года № 51  «О муниципальных программах Мишкинского муниципального округа Курганской области», </w:t>
      </w:r>
      <w:r w:rsidRPr="00D43101">
        <w:rPr>
          <w:rFonts w:ascii="Liberation Sans" w:eastAsia="Calibri" w:hAnsi="Liberation Sans" w:cs="Arial"/>
          <w:sz w:val="24"/>
          <w:szCs w:val="24"/>
        </w:rPr>
        <w:t>ст. 41 Устава Мишкинского муниципального округа Курганской области,</w:t>
      </w:r>
      <w:r w:rsidRPr="00D43101">
        <w:rPr>
          <w:rFonts w:ascii="Liberation Sans" w:hAnsi="Liberation Sans" w:cs="Arial"/>
          <w:sz w:val="24"/>
          <w:szCs w:val="24"/>
          <w:lang w:eastAsia="ru-RU"/>
        </w:rPr>
        <w:t xml:space="preserve"> Администрация Мишкинского муниципального округа Курганской области </w:t>
      </w:r>
    </w:p>
    <w:p w:rsidR="002F3309" w:rsidRPr="00D43101" w:rsidRDefault="002F3309" w:rsidP="002F3309">
      <w:pPr>
        <w:jc w:val="both"/>
        <w:rPr>
          <w:rFonts w:ascii="Liberation Sans" w:hAnsi="Liberation Sans"/>
          <w:sz w:val="24"/>
          <w:szCs w:val="24"/>
          <w:lang w:eastAsia="ru-RU"/>
        </w:rPr>
      </w:pPr>
      <w:r w:rsidRPr="00D43101">
        <w:rPr>
          <w:rFonts w:ascii="Liberation Sans" w:hAnsi="Liberation Sans" w:cs="Arial"/>
          <w:sz w:val="24"/>
          <w:szCs w:val="24"/>
          <w:lang w:eastAsia="ru-RU"/>
        </w:rPr>
        <w:t>ПОСТАНОВЛЯЕТ:</w:t>
      </w:r>
    </w:p>
    <w:p w:rsidR="002F3309" w:rsidRPr="000B084E" w:rsidRDefault="002F3309" w:rsidP="002F3309">
      <w:pPr>
        <w:ind w:firstLine="284"/>
        <w:jc w:val="both"/>
        <w:rPr>
          <w:rFonts w:ascii="Liberation Sans" w:eastAsia="Calibri" w:hAnsi="Liberation Sans" w:cs="Arial"/>
          <w:sz w:val="24"/>
          <w:szCs w:val="24"/>
          <w:lang w:bidi="en-US"/>
        </w:rPr>
      </w:pPr>
      <w:r w:rsidRPr="000B084E">
        <w:rPr>
          <w:rFonts w:ascii="Liberation Sans" w:eastAsia="Calibri" w:hAnsi="Liberation Sans" w:cs="Arial"/>
          <w:sz w:val="24"/>
          <w:szCs w:val="24"/>
          <w:lang w:bidi="en-US"/>
        </w:rPr>
        <w:t xml:space="preserve">          1. Внести в постановление Администрации Мишкинского </w:t>
      </w:r>
      <w:r>
        <w:rPr>
          <w:rFonts w:ascii="Liberation Sans" w:eastAsia="Calibri" w:hAnsi="Liberation Sans" w:cs="Arial"/>
          <w:sz w:val="24"/>
          <w:szCs w:val="24"/>
          <w:lang w:bidi="en-US"/>
        </w:rPr>
        <w:t>муниципального округа от 30 сентября 2022 года № 6</w:t>
      </w:r>
      <w:r w:rsidRPr="000B084E">
        <w:rPr>
          <w:rFonts w:ascii="Liberation Sans" w:eastAsia="Calibri" w:hAnsi="Liberation Sans" w:cs="Arial"/>
          <w:sz w:val="24"/>
          <w:szCs w:val="24"/>
          <w:lang w:bidi="en-US"/>
        </w:rPr>
        <w:t xml:space="preserve">3 </w:t>
      </w:r>
      <w:r>
        <w:rPr>
          <w:rFonts w:ascii="Liberation Sans" w:eastAsia="Calibri" w:hAnsi="Liberation Sans" w:cs="Arial"/>
          <w:sz w:val="24"/>
          <w:szCs w:val="24"/>
          <w:lang w:bidi="en-US"/>
        </w:rPr>
        <w:t>«</w:t>
      </w:r>
      <w:r w:rsidRPr="00E04DAF">
        <w:rPr>
          <w:rFonts w:ascii="Liberation Sans" w:eastAsia="Calibri" w:hAnsi="Liberation Sans" w:cs="Arial"/>
          <w:sz w:val="24"/>
          <w:szCs w:val="24"/>
          <w:lang w:bidi="en-US"/>
        </w:rPr>
        <w:t>Об утверждении муниципальной программы Миш</w:t>
      </w:r>
      <w:r>
        <w:rPr>
          <w:rFonts w:ascii="Liberation Sans" w:eastAsia="Calibri" w:hAnsi="Liberation Sans" w:cs="Arial"/>
          <w:sz w:val="24"/>
          <w:szCs w:val="24"/>
          <w:lang w:bidi="en-US"/>
        </w:rPr>
        <w:t>кинского муниципального округа «</w:t>
      </w:r>
      <w:r w:rsidRPr="00E04DAF">
        <w:rPr>
          <w:rFonts w:ascii="Liberation Sans" w:eastAsia="Calibri" w:hAnsi="Liberation Sans" w:cs="Arial"/>
          <w:sz w:val="24"/>
          <w:szCs w:val="24"/>
          <w:lang w:bidi="en-US"/>
        </w:rPr>
        <w:t>Природопользование и охрана окружающей среды на 2023 - 2025 годы»</w:t>
      </w:r>
      <w:r w:rsidRPr="000B084E">
        <w:rPr>
          <w:rFonts w:ascii="Liberation Sans" w:eastAsia="Calibri" w:hAnsi="Liberation Sans" w:cs="Arial"/>
          <w:sz w:val="24"/>
          <w:szCs w:val="24"/>
          <w:lang w:bidi="en-US"/>
        </w:rPr>
        <w:t xml:space="preserve"> следующие изменения:</w:t>
      </w:r>
    </w:p>
    <w:p w:rsidR="002F3309" w:rsidRPr="000B084E" w:rsidRDefault="002F3309" w:rsidP="002F3309">
      <w:pPr>
        <w:ind w:firstLine="284"/>
        <w:jc w:val="both"/>
        <w:rPr>
          <w:rFonts w:ascii="Liberation Sans" w:eastAsia="Calibri" w:hAnsi="Liberation Sans" w:cs="Arial"/>
          <w:sz w:val="24"/>
          <w:szCs w:val="24"/>
          <w:lang w:bidi="en-US"/>
        </w:rPr>
      </w:pPr>
      <w:r w:rsidRPr="000B084E">
        <w:rPr>
          <w:rFonts w:ascii="Liberation Sans" w:eastAsia="Calibri" w:hAnsi="Liberation Sans" w:cs="Arial"/>
          <w:sz w:val="24"/>
          <w:szCs w:val="24"/>
          <w:lang w:bidi="en-US"/>
        </w:rPr>
        <w:t xml:space="preserve">          1.1.</w:t>
      </w:r>
      <w:r>
        <w:rPr>
          <w:rFonts w:ascii="Liberation Sans" w:eastAsia="Calibri" w:hAnsi="Liberation Sans" w:cs="Arial"/>
          <w:sz w:val="24"/>
          <w:szCs w:val="24"/>
          <w:lang w:bidi="en-US"/>
        </w:rPr>
        <w:t xml:space="preserve"> </w:t>
      </w:r>
      <w:r w:rsidRPr="000B084E">
        <w:rPr>
          <w:rFonts w:ascii="Liberation Sans" w:eastAsia="Calibri" w:hAnsi="Liberation Sans" w:cs="Arial"/>
          <w:sz w:val="24"/>
          <w:szCs w:val="24"/>
          <w:lang w:bidi="en-US"/>
        </w:rPr>
        <w:t xml:space="preserve">Приложение к постановлению изложить в редакции согласно приложению к настоящему постановлению. </w:t>
      </w:r>
    </w:p>
    <w:p w:rsidR="002F3309" w:rsidRPr="000B084E" w:rsidRDefault="002F3309" w:rsidP="002F3309">
      <w:pPr>
        <w:ind w:firstLine="284"/>
        <w:jc w:val="both"/>
        <w:rPr>
          <w:rFonts w:ascii="Liberation Sans" w:hAnsi="Liberation Sans" w:cs="Arial"/>
          <w:sz w:val="24"/>
          <w:szCs w:val="24"/>
          <w:lang w:eastAsia="ru-RU"/>
        </w:rPr>
      </w:pPr>
      <w:r>
        <w:rPr>
          <w:rFonts w:ascii="Liberation Sans" w:hAnsi="Liberation Sans" w:cs="Arial"/>
          <w:sz w:val="24"/>
          <w:lang w:eastAsia="ru-RU"/>
        </w:rPr>
        <w:t xml:space="preserve">           2. </w:t>
      </w:r>
      <w:r w:rsidRPr="000B084E">
        <w:rPr>
          <w:rFonts w:ascii="Liberation Sans" w:hAnsi="Liberation Sans" w:cs="Arial"/>
          <w:sz w:val="24"/>
          <w:lang w:eastAsia="ru-RU"/>
        </w:rPr>
        <w:t xml:space="preserve">Опубликовать настоящее постановление </w:t>
      </w:r>
      <w:r w:rsidRPr="000B084E">
        <w:rPr>
          <w:rFonts w:ascii="Liberation Sans" w:hAnsi="Liberation Sans" w:cs="Arial"/>
          <w:sz w:val="24"/>
          <w:szCs w:val="24"/>
          <w:lang w:eastAsia="ru-RU"/>
        </w:rPr>
        <w:t xml:space="preserve">в информационном бюллетене «Официальный вестник Администрации Мишкинского </w:t>
      </w:r>
      <w:r>
        <w:rPr>
          <w:rFonts w:ascii="Liberation Sans" w:hAnsi="Liberation Sans" w:cs="Arial"/>
          <w:sz w:val="24"/>
          <w:szCs w:val="24"/>
          <w:lang w:eastAsia="ru-RU"/>
        </w:rPr>
        <w:t>муниципального округа Курганской области</w:t>
      </w:r>
      <w:r w:rsidRPr="000B084E">
        <w:rPr>
          <w:rFonts w:ascii="Liberation Sans" w:hAnsi="Liberation Sans" w:cs="Arial"/>
          <w:sz w:val="24"/>
          <w:szCs w:val="24"/>
          <w:lang w:eastAsia="ru-RU"/>
        </w:rPr>
        <w:t xml:space="preserve">» и разместить на официальном сайте Администрации Мишкинского </w:t>
      </w:r>
      <w:r>
        <w:rPr>
          <w:rFonts w:ascii="Liberation Sans" w:hAnsi="Liberation Sans" w:cs="Arial"/>
          <w:sz w:val="24"/>
          <w:szCs w:val="24"/>
          <w:lang w:eastAsia="ru-RU"/>
        </w:rPr>
        <w:t>муниципального округа Курганской области</w:t>
      </w:r>
      <w:r w:rsidRPr="000B084E">
        <w:rPr>
          <w:rFonts w:ascii="Liberation Sans" w:hAnsi="Liberation Sans" w:cs="Arial"/>
          <w:sz w:val="24"/>
          <w:szCs w:val="24"/>
          <w:lang w:eastAsia="ru-RU"/>
        </w:rPr>
        <w:t>.</w:t>
      </w:r>
    </w:p>
    <w:p w:rsidR="002F3309" w:rsidRPr="000B084E" w:rsidRDefault="002F3309" w:rsidP="002F3309">
      <w:pPr>
        <w:ind w:firstLine="993"/>
        <w:jc w:val="both"/>
        <w:rPr>
          <w:rFonts w:ascii="Liberation Sans" w:hAnsi="Liberation Sans" w:cs="Arial"/>
          <w:sz w:val="24"/>
          <w:szCs w:val="24"/>
          <w:lang w:eastAsia="ru-RU"/>
        </w:rPr>
      </w:pPr>
      <w:r w:rsidRPr="000B084E">
        <w:rPr>
          <w:rFonts w:ascii="Liberation Sans" w:hAnsi="Liberation Sans" w:cs="Arial"/>
          <w:sz w:val="24"/>
          <w:szCs w:val="24"/>
          <w:lang w:eastAsia="ru-RU"/>
        </w:rPr>
        <w:t>3.  Контроль за исполнением насто</w:t>
      </w:r>
      <w:r>
        <w:rPr>
          <w:rFonts w:ascii="Liberation Sans" w:hAnsi="Liberation Sans" w:cs="Arial"/>
          <w:sz w:val="24"/>
          <w:szCs w:val="24"/>
          <w:lang w:eastAsia="ru-RU"/>
        </w:rPr>
        <w:t xml:space="preserve">ящего постановления оставляю за </w:t>
      </w:r>
      <w:r w:rsidRPr="000B084E">
        <w:rPr>
          <w:rFonts w:ascii="Liberation Sans" w:hAnsi="Liberation Sans" w:cs="Arial"/>
          <w:sz w:val="24"/>
          <w:szCs w:val="24"/>
          <w:lang w:eastAsia="ru-RU"/>
        </w:rPr>
        <w:t>собой.</w:t>
      </w:r>
    </w:p>
    <w:p w:rsidR="002F3309" w:rsidRDefault="002F3309" w:rsidP="002F3309">
      <w:pPr>
        <w:jc w:val="both"/>
        <w:rPr>
          <w:rFonts w:ascii="Liberation Sans" w:hAnsi="Liberation Sans" w:cs="Arial"/>
          <w:sz w:val="24"/>
          <w:szCs w:val="24"/>
          <w:lang w:eastAsia="ru-RU"/>
        </w:rPr>
      </w:pPr>
    </w:p>
    <w:p w:rsidR="002F3309" w:rsidRPr="000B084E" w:rsidRDefault="002F3309" w:rsidP="002F3309">
      <w:pPr>
        <w:jc w:val="both"/>
        <w:rPr>
          <w:rFonts w:ascii="Liberation Sans" w:hAnsi="Liberation Sans" w:cs="Arial"/>
          <w:sz w:val="24"/>
          <w:szCs w:val="24"/>
          <w:lang w:eastAsia="ru-RU"/>
        </w:rPr>
      </w:pPr>
    </w:p>
    <w:p w:rsidR="002F3309" w:rsidRPr="000B084E" w:rsidRDefault="002F3309" w:rsidP="002F3309">
      <w:pPr>
        <w:rPr>
          <w:rFonts w:ascii="Liberation Sans" w:hAnsi="Liberation Sans" w:cs="Arial"/>
          <w:sz w:val="24"/>
          <w:szCs w:val="24"/>
          <w:lang w:eastAsia="ru-RU"/>
        </w:rPr>
      </w:pPr>
      <w:r w:rsidRPr="000B084E">
        <w:rPr>
          <w:rFonts w:ascii="Liberation Sans" w:hAnsi="Liberation Sans" w:cs="Arial"/>
          <w:sz w:val="24"/>
          <w:szCs w:val="24"/>
          <w:lang w:eastAsia="ru-RU"/>
        </w:rPr>
        <w:t xml:space="preserve">             Глава  </w:t>
      </w:r>
    </w:p>
    <w:p w:rsidR="002F3309" w:rsidRDefault="002F3309" w:rsidP="002F3309">
      <w:pPr>
        <w:rPr>
          <w:rFonts w:ascii="Liberation Sans" w:hAnsi="Liberation Sans" w:cs="Arial"/>
          <w:sz w:val="24"/>
          <w:szCs w:val="24"/>
          <w:lang w:eastAsia="ru-RU"/>
        </w:rPr>
      </w:pPr>
      <w:r w:rsidRPr="000B084E">
        <w:rPr>
          <w:rFonts w:ascii="Liberation Sans" w:hAnsi="Liberation Sans" w:cs="Arial"/>
          <w:sz w:val="24"/>
          <w:szCs w:val="24"/>
          <w:lang w:eastAsia="ru-RU"/>
        </w:rPr>
        <w:t xml:space="preserve">Мишкинского </w:t>
      </w:r>
      <w:r>
        <w:rPr>
          <w:rFonts w:ascii="Liberation Sans" w:hAnsi="Liberation Sans" w:cs="Arial"/>
          <w:sz w:val="24"/>
          <w:szCs w:val="24"/>
          <w:lang w:eastAsia="ru-RU"/>
        </w:rPr>
        <w:t>муниципального округа</w:t>
      </w:r>
    </w:p>
    <w:p w:rsidR="002F3309" w:rsidRDefault="002F3309" w:rsidP="002F3309">
      <w:pPr>
        <w:widowControl w:val="0"/>
        <w:autoSpaceDE w:val="0"/>
        <w:autoSpaceDN w:val="0"/>
        <w:adjustRightInd w:val="0"/>
        <w:jc w:val="both"/>
        <w:rPr>
          <w:rFonts w:ascii="Liberation Sans" w:hAnsi="Liberation Sans" w:cs="Courier New"/>
          <w:sz w:val="24"/>
          <w:szCs w:val="24"/>
        </w:rPr>
      </w:pPr>
      <w:r>
        <w:rPr>
          <w:rFonts w:ascii="Liberation Sans" w:hAnsi="Liberation Sans" w:cs="Arial"/>
          <w:sz w:val="24"/>
          <w:szCs w:val="24"/>
          <w:lang w:eastAsia="ru-RU"/>
        </w:rPr>
        <w:t xml:space="preserve">      Курганской области                                                                         </w:t>
      </w:r>
      <w:r w:rsidR="00821EA4">
        <w:rPr>
          <w:rFonts w:ascii="Liberation Sans" w:hAnsi="Liberation Sans" w:cs="Arial"/>
          <w:sz w:val="24"/>
          <w:szCs w:val="24"/>
          <w:lang w:eastAsia="ru-RU"/>
        </w:rPr>
        <w:t xml:space="preserve">                      </w:t>
      </w:r>
      <w:r>
        <w:rPr>
          <w:rFonts w:ascii="Liberation Sans" w:hAnsi="Liberation Sans" w:cs="Arial"/>
          <w:sz w:val="24"/>
          <w:szCs w:val="24"/>
          <w:lang w:eastAsia="ru-RU"/>
        </w:rPr>
        <w:t xml:space="preserve">  Д.В. Мамонтов</w:t>
      </w:r>
    </w:p>
    <w:p w:rsidR="005352DE" w:rsidRDefault="005352DE"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2F3309" w:rsidRDefault="002F3309" w:rsidP="002F3309">
      <w:pPr>
        <w:spacing w:line="240" w:lineRule="atLeast"/>
        <w:ind w:left="4111"/>
        <w:rPr>
          <w:rFonts w:ascii="Liberation Sans" w:hAnsi="Liberation Sans" w:cs="Arial"/>
          <w:sz w:val="24"/>
          <w:szCs w:val="24"/>
        </w:rPr>
      </w:pPr>
      <w:r w:rsidRPr="00DF3AA2">
        <w:rPr>
          <w:rFonts w:ascii="Liberation Sans" w:hAnsi="Liberation Sans" w:cs="Arial"/>
          <w:sz w:val="24"/>
          <w:szCs w:val="24"/>
        </w:rPr>
        <w:lastRenderedPageBreak/>
        <w:t>Приложение</w:t>
      </w:r>
    </w:p>
    <w:p w:rsidR="002F3309" w:rsidRDefault="002F3309" w:rsidP="002F3309">
      <w:pPr>
        <w:spacing w:line="240" w:lineRule="atLeast"/>
        <w:ind w:left="4111"/>
        <w:rPr>
          <w:rFonts w:ascii="Liberation Sans" w:hAnsi="Liberation Sans" w:cs="Arial"/>
          <w:sz w:val="24"/>
          <w:szCs w:val="24"/>
        </w:rPr>
      </w:pPr>
      <w:r w:rsidRPr="00DF3AA2">
        <w:rPr>
          <w:rFonts w:ascii="Liberation Sans" w:hAnsi="Liberation Sans" w:cs="Arial"/>
          <w:sz w:val="24"/>
          <w:szCs w:val="24"/>
        </w:rPr>
        <w:t>к п</w:t>
      </w:r>
      <w:r>
        <w:rPr>
          <w:rFonts w:ascii="Liberation Sans" w:hAnsi="Liberation Sans" w:cs="Arial"/>
          <w:sz w:val="24"/>
          <w:szCs w:val="24"/>
        </w:rPr>
        <w:t xml:space="preserve">остановлению </w:t>
      </w:r>
      <w:r w:rsidRPr="00DF3AA2">
        <w:rPr>
          <w:rFonts w:ascii="Liberation Sans" w:hAnsi="Liberation Sans" w:cs="Arial"/>
          <w:sz w:val="24"/>
          <w:szCs w:val="24"/>
        </w:rPr>
        <w:t xml:space="preserve">Администрации Мишкинского </w:t>
      </w:r>
      <w:r>
        <w:rPr>
          <w:rFonts w:ascii="Liberation Sans" w:hAnsi="Liberation Sans" w:cs="Arial"/>
          <w:sz w:val="24"/>
          <w:szCs w:val="24"/>
        </w:rPr>
        <w:t>муниципального округа</w:t>
      </w:r>
    </w:p>
    <w:p w:rsidR="002F3309" w:rsidRPr="007323D3" w:rsidRDefault="002F3309" w:rsidP="002F3309">
      <w:pPr>
        <w:spacing w:line="240" w:lineRule="atLeast"/>
        <w:ind w:left="4111"/>
        <w:rPr>
          <w:rFonts w:ascii="Liberation Sans" w:hAnsi="Liberation Sans" w:cs="Arial"/>
          <w:sz w:val="24"/>
          <w:szCs w:val="24"/>
          <w:u w:val="single"/>
        </w:rPr>
      </w:pPr>
      <w:r w:rsidRPr="007323D3">
        <w:rPr>
          <w:rFonts w:ascii="Liberation Sans" w:hAnsi="Liberation Sans" w:cs="Arial"/>
          <w:sz w:val="24"/>
          <w:szCs w:val="24"/>
          <w:u w:val="single"/>
        </w:rPr>
        <w:t>от 13 марта 2023 года № 56</w:t>
      </w:r>
    </w:p>
    <w:p w:rsidR="002F3309" w:rsidRPr="00D43101" w:rsidRDefault="002F3309" w:rsidP="002F3309">
      <w:pPr>
        <w:spacing w:line="240" w:lineRule="atLeast"/>
        <w:ind w:left="4111"/>
        <w:rPr>
          <w:rFonts w:ascii="Liberation Sans" w:hAnsi="Liberation Sans" w:cs="Arial"/>
          <w:sz w:val="24"/>
          <w:szCs w:val="24"/>
        </w:rPr>
      </w:pPr>
      <w:r>
        <w:rPr>
          <w:rFonts w:ascii="Liberation Sans" w:hAnsi="Liberation Sans" w:cs="Arial"/>
          <w:sz w:val="24"/>
          <w:szCs w:val="24"/>
        </w:rPr>
        <w:t>«</w:t>
      </w:r>
      <w:r w:rsidRPr="00D43101">
        <w:rPr>
          <w:rFonts w:ascii="Liberation Sans" w:hAnsi="Liberation Sans" w:cs="Arial"/>
          <w:sz w:val="24"/>
          <w:szCs w:val="24"/>
        </w:rPr>
        <w:t xml:space="preserve">О внесении изменений в постановление Администрации Мишкинского муниципального округа от 30 сентября 2022 года № 63 </w:t>
      </w:r>
      <w:r>
        <w:rPr>
          <w:rFonts w:ascii="Liberation Sans" w:hAnsi="Liberation Sans" w:cs="Arial"/>
          <w:sz w:val="24"/>
          <w:szCs w:val="24"/>
        </w:rPr>
        <w:t>«</w:t>
      </w:r>
      <w:r w:rsidRPr="00D43101">
        <w:rPr>
          <w:rFonts w:ascii="Liberation Sans" w:hAnsi="Liberation Sans" w:cs="Arial"/>
          <w:sz w:val="24"/>
          <w:szCs w:val="24"/>
        </w:rPr>
        <w:t xml:space="preserve">Об утверждении муниципальной программы Мишкинского муниципального округа </w:t>
      </w:r>
    </w:p>
    <w:p w:rsidR="002F3309" w:rsidRPr="00DF3AA2" w:rsidRDefault="002F3309" w:rsidP="002F3309">
      <w:pPr>
        <w:spacing w:line="240" w:lineRule="atLeast"/>
        <w:ind w:left="4111"/>
        <w:rPr>
          <w:rFonts w:ascii="Liberation Sans" w:hAnsi="Liberation Sans"/>
        </w:rPr>
      </w:pPr>
      <w:r w:rsidRPr="00D43101">
        <w:rPr>
          <w:rFonts w:ascii="Liberation Sans" w:hAnsi="Liberation Sans" w:cs="Arial"/>
          <w:sz w:val="24"/>
          <w:szCs w:val="24"/>
        </w:rPr>
        <w:t>«Природопользование и охрана окружающей среды на 2023 - 2025 годы»</w:t>
      </w:r>
      <w:r>
        <w:rPr>
          <w:rFonts w:ascii="Liberation Sans" w:hAnsi="Liberation Sans" w:cs="Arial"/>
          <w:sz w:val="24"/>
          <w:szCs w:val="24"/>
        </w:rPr>
        <w:t>»</w:t>
      </w:r>
    </w:p>
    <w:p w:rsidR="002F3309" w:rsidRPr="00DF3AA2" w:rsidRDefault="002F3309" w:rsidP="002F3309">
      <w:pPr>
        <w:spacing w:line="240" w:lineRule="atLeast"/>
        <w:ind w:left="4111"/>
        <w:rPr>
          <w:rFonts w:ascii="Liberation Sans" w:hAnsi="Liberation Sans"/>
        </w:rPr>
      </w:pPr>
    </w:p>
    <w:p w:rsidR="002F3309" w:rsidRPr="00DF3AA2" w:rsidRDefault="002F3309" w:rsidP="002F3309">
      <w:pPr>
        <w:spacing w:line="240" w:lineRule="atLeast"/>
        <w:ind w:left="4111"/>
        <w:rPr>
          <w:rFonts w:ascii="Liberation Sans" w:hAnsi="Liberation Sans"/>
        </w:rPr>
      </w:pPr>
    </w:p>
    <w:p w:rsidR="002F3309" w:rsidRPr="00DF3AA2" w:rsidRDefault="002F3309" w:rsidP="002F3309">
      <w:pPr>
        <w:ind w:left="4111"/>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Default="002F3309" w:rsidP="002F3309">
      <w:pPr>
        <w:pStyle w:val="1"/>
        <w:shd w:val="clear" w:color="auto" w:fill="FFFFFF"/>
        <w:ind w:left="0" w:firstLine="397"/>
        <w:rPr>
          <w:rFonts w:ascii="Liberation Sans" w:hAnsi="Liberation Sans" w:cs="Arial"/>
          <w:b/>
          <w:caps/>
          <w:szCs w:val="24"/>
        </w:rPr>
      </w:pPr>
      <w:r w:rsidRPr="00DF3AA2">
        <w:rPr>
          <w:rFonts w:ascii="Liberation Sans" w:hAnsi="Liberation Sans" w:cs="Arial"/>
          <w:caps/>
          <w:szCs w:val="24"/>
        </w:rPr>
        <w:t xml:space="preserve">МУНИЦИПАЛЬНАЯ программа Мишкинского </w:t>
      </w:r>
      <w:r>
        <w:rPr>
          <w:rFonts w:ascii="Liberation Sans" w:hAnsi="Liberation Sans" w:cs="Arial"/>
          <w:caps/>
          <w:szCs w:val="24"/>
        </w:rPr>
        <w:t xml:space="preserve">МУНИЦИПАЛЬНОГО ОКРУГА </w:t>
      </w:r>
      <w:r w:rsidRPr="00DF3AA2">
        <w:rPr>
          <w:rFonts w:ascii="Liberation Sans" w:hAnsi="Liberation Sans" w:cs="Arial"/>
          <w:caps/>
          <w:szCs w:val="24"/>
        </w:rPr>
        <w:t>«ПРИРОДОПОЛЬЗОВАНИЕ И ОХРАНА ОКРУЖАЮЩЕЙ СРЕДЫ</w:t>
      </w:r>
      <w:r>
        <w:rPr>
          <w:rFonts w:ascii="Liberation Sans" w:hAnsi="Liberation Sans" w:cs="Arial"/>
          <w:b/>
          <w:caps/>
          <w:szCs w:val="24"/>
        </w:rPr>
        <w:t xml:space="preserve"> </w:t>
      </w:r>
    </w:p>
    <w:p w:rsidR="002F3309" w:rsidRPr="00FB2030" w:rsidRDefault="002F3309" w:rsidP="002F3309">
      <w:pPr>
        <w:pStyle w:val="1"/>
        <w:shd w:val="clear" w:color="auto" w:fill="FFFFFF"/>
        <w:ind w:left="0" w:firstLine="397"/>
        <w:rPr>
          <w:rFonts w:ascii="Liberation Sans" w:hAnsi="Liberation Sans" w:cs="Arial"/>
          <w:b/>
          <w:caps/>
          <w:szCs w:val="24"/>
        </w:rPr>
      </w:pPr>
      <w:r w:rsidRPr="00FB2030">
        <w:rPr>
          <w:rFonts w:ascii="Liberation Sans" w:hAnsi="Liberation Sans" w:cs="Arial"/>
          <w:caps/>
          <w:szCs w:val="24"/>
        </w:rPr>
        <w:t>на 2023-2025 годы»</w:t>
      </w: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Default="002F3309" w:rsidP="002F3309">
      <w:pPr>
        <w:ind w:left="4253"/>
        <w:rPr>
          <w:rFonts w:ascii="Liberation Sans" w:hAnsi="Liberation Sans"/>
        </w:rPr>
      </w:pPr>
    </w:p>
    <w:p w:rsidR="002F3309" w:rsidRDefault="002F3309"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D15CD7" w:rsidRDefault="00D15CD7" w:rsidP="002F3309">
      <w:pPr>
        <w:ind w:left="4253"/>
        <w:rPr>
          <w:rFonts w:ascii="Liberation Sans" w:hAnsi="Liberation Sans"/>
        </w:rPr>
      </w:pPr>
    </w:p>
    <w:p w:rsidR="002F3309" w:rsidRPr="00DF3AA2" w:rsidRDefault="002F3309" w:rsidP="002F3309">
      <w:pPr>
        <w:ind w:left="4253"/>
        <w:rPr>
          <w:rFonts w:ascii="Liberation Sans" w:hAnsi="Liberation Sans"/>
        </w:rPr>
      </w:pPr>
    </w:p>
    <w:p w:rsidR="002F3309" w:rsidRPr="001266BE" w:rsidRDefault="002F3309" w:rsidP="002F3309">
      <w:pPr>
        <w:ind w:left="4253"/>
        <w:rPr>
          <w:rFonts w:ascii="Liberation Sans" w:hAnsi="Liberation Sans"/>
        </w:rPr>
      </w:pPr>
    </w:p>
    <w:p w:rsidR="002F3309" w:rsidRPr="001266BE" w:rsidRDefault="002F3309" w:rsidP="002F3309">
      <w:pPr>
        <w:jc w:val="center"/>
        <w:rPr>
          <w:rFonts w:ascii="Liberation Sans" w:hAnsi="Liberation Sans" w:cs="Arial"/>
          <w:sz w:val="24"/>
          <w:szCs w:val="24"/>
          <w:lang w:eastAsia="ru-RU"/>
        </w:rPr>
      </w:pPr>
      <w:r w:rsidRPr="001266BE">
        <w:rPr>
          <w:rFonts w:ascii="Liberation Sans" w:hAnsi="Liberation Sans" w:cs="Arial"/>
          <w:sz w:val="24"/>
          <w:szCs w:val="24"/>
          <w:lang w:eastAsia="ru-RU"/>
        </w:rPr>
        <w:lastRenderedPageBreak/>
        <w:t>Раздел I.</w:t>
      </w:r>
    </w:p>
    <w:p w:rsidR="002F3309" w:rsidRPr="001266BE" w:rsidRDefault="002F3309" w:rsidP="002F3309">
      <w:pPr>
        <w:jc w:val="center"/>
        <w:rPr>
          <w:rFonts w:ascii="Liberation Sans" w:hAnsi="Liberation Sans" w:cs="Arial"/>
          <w:sz w:val="24"/>
          <w:szCs w:val="24"/>
          <w:lang w:eastAsia="ru-RU"/>
        </w:rPr>
      </w:pPr>
      <w:r w:rsidRPr="001266BE">
        <w:rPr>
          <w:rFonts w:ascii="Liberation Sans" w:hAnsi="Liberation Sans" w:cs="Arial"/>
          <w:sz w:val="24"/>
          <w:szCs w:val="24"/>
          <w:lang w:eastAsia="ru-RU"/>
        </w:rPr>
        <w:t>Паспорт</w:t>
      </w:r>
    </w:p>
    <w:p w:rsidR="002F3309" w:rsidRPr="001266BE" w:rsidRDefault="002F3309" w:rsidP="002F3309">
      <w:pPr>
        <w:jc w:val="center"/>
        <w:rPr>
          <w:rFonts w:ascii="Liberation Sans" w:hAnsi="Liberation Sans" w:cs="Arial"/>
          <w:sz w:val="24"/>
          <w:szCs w:val="24"/>
        </w:rPr>
      </w:pPr>
      <w:r w:rsidRPr="001266BE">
        <w:rPr>
          <w:rFonts w:ascii="Liberation Sans" w:hAnsi="Liberation Sans" w:cs="Arial"/>
          <w:sz w:val="24"/>
          <w:szCs w:val="24"/>
        </w:rPr>
        <w:t>муниципальной программы Мишкинского муниципального округа «</w:t>
      </w:r>
      <w:r w:rsidRPr="001266BE">
        <w:rPr>
          <w:rFonts w:ascii="Liberation Sans" w:hAnsi="Liberation Sans" w:cs="Arial"/>
          <w:sz w:val="24"/>
          <w:szCs w:val="24"/>
          <w:lang w:eastAsia="ru-RU"/>
        </w:rPr>
        <w:t>Природопользование и охрана окружающей среды на 2023-2025 годы</w:t>
      </w:r>
      <w:r w:rsidRPr="001266BE">
        <w:rPr>
          <w:rFonts w:ascii="Liberation Sans" w:hAnsi="Liberation Sans" w:cs="Arial"/>
          <w:sz w:val="24"/>
          <w:szCs w:val="24"/>
        </w:rPr>
        <w:t>»</w:t>
      </w:r>
    </w:p>
    <w:p w:rsidR="002F3309" w:rsidRPr="001266BE" w:rsidRDefault="002F3309" w:rsidP="002F3309">
      <w:pPr>
        <w:jc w:val="center"/>
        <w:rPr>
          <w:rFonts w:ascii="Liberation Sans" w:hAnsi="Liberation Sans" w:cs="Arial"/>
          <w:sz w:val="24"/>
          <w:szCs w:val="24"/>
        </w:rPr>
      </w:pPr>
    </w:p>
    <w:tbl>
      <w:tblPr>
        <w:tblStyle w:val="15"/>
        <w:tblW w:w="0" w:type="auto"/>
        <w:tblLook w:val="04A0" w:firstRow="1" w:lastRow="0" w:firstColumn="1" w:lastColumn="0" w:noHBand="0" w:noVBand="1"/>
      </w:tblPr>
      <w:tblGrid>
        <w:gridCol w:w="4077"/>
        <w:gridCol w:w="5493"/>
      </w:tblGrid>
      <w:tr w:rsidR="002F3309" w:rsidRPr="001266BE" w:rsidTr="00716557">
        <w:trPr>
          <w:trHeight w:val="1739"/>
        </w:trPr>
        <w:tc>
          <w:tcPr>
            <w:tcW w:w="4077" w:type="dxa"/>
          </w:tcPr>
          <w:p w:rsidR="002F3309" w:rsidRPr="001266BE" w:rsidRDefault="002F3309" w:rsidP="00716557">
            <w:pPr>
              <w:ind w:firstLine="426"/>
              <w:jc w:val="center"/>
              <w:rPr>
                <w:rFonts w:ascii="Liberation Sans" w:hAnsi="Liberation Sans" w:cs="Arial"/>
                <w:b/>
                <w:sz w:val="24"/>
                <w:szCs w:val="24"/>
              </w:rPr>
            </w:pPr>
          </w:p>
          <w:p w:rsidR="002F3309" w:rsidRPr="001266BE" w:rsidRDefault="002F3309" w:rsidP="00716557">
            <w:pPr>
              <w:ind w:firstLine="426"/>
              <w:jc w:val="center"/>
              <w:rPr>
                <w:rFonts w:ascii="Liberation Sans" w:hAnsi="Liberation Sans" w:cs="Arial"/>
                <w:b/>
                <w:sz w:val="24"/>
                <w:szCs w:val="24"/>
                <w:lang w:val="en-US"/>
              </w:rPr>
            </w:pPr>
            <w:r w:rsidRPr="001266BE">
              <w:rPr>
                <w:rFonts w:ascii="Liberation Sans" w:hAnsi="Liberation Sans" w:cs="Arial"/>
                <w:b/>
                <w:sz w:val="24"/>
                <w:szCs w:val="24"/>
                <w:lang w:val="en-US"/>
              </w:rPr>
              <w:t>Наименование</w:t>
            </w:r>
          </w:p>
        </w:tc>
        <w:tc>
          <w:tcPr>
            <w:tcW w:w="5493" w:type="dxa"/>
          </w:tcPr>
          <w:p w:rsidR="002F3309" w:rsidRPr="001266BE" w:rsidRDefault="002F3309" w:rsidP="00716557">
            <w:pPr>
              <w:spacing w:before="120" w:after="120"/>
              <w:rPr>
                <w:rFonts w:ascii="Liberation Sans" w:hAnsi="Liberation Sans" w:cs="Verdana"/>
                <w:b/>
                <w:sz w:val="24"/>
                <w:szCs w:val="24"/>
              </w:rPr>
            </w:pPr>
            <w:r w:rsidRPr="001266BE">
              <w:rPr>
                <w:rFonts w:ascii="Liberation Sans" w:hAnsi="Liberation Sans" w:cs="Arial"/>
                <w:b/>
                <w:bCs/>
                <w:sz w:val="24"/>
                <w:szCs w:val="24"/>
              </w:rPr>
              <w:t>Муниципальная программа Мишкинского муниципального округа «</w:t>
            </w:r>
            <w:r w:rsidRPr="001266BE">
              <w:rPr>
                <w:rFonts w:ascii="Liberation Sans" w:hAnsi="Liberation Sans" w:cs="Arial"/>
                <w:b/>
                <w:sz w:val="24"/>
                <w:szCs w:val="24"/>
                <w:lang w:eastAsia="ru-RU"/>
              </w:rPr>
              <w:t>Природопользование и охрана окружающей среды на 2023 - 2025 годы</w:t>
            </w:r>
            <w:r w:rsidRPr="001266BE">
              <w:rPr>
                <w:rFonts w:ascii="Liberation Sans" w:hAnsi="Liberation Sans" w:cs="Arial"/>
                <w:b/>
                <w:bCs/>
                <w:sz w:val="24"/>
                <w:szCs w:val="24"/>
              </w:rPr>
              <w:t>" (далее - Программа)</w:t>
            </w:r>
          </w:p>
        </w:tc>
      </w:tr>
      <w:tr w:rsidR="002F3309" w:rsidRPr="001266BE" w:rsidTr="00716557">
        <w:trPr>
          <w:trHeight w:val="431"/>
        </w:trPr>
        <w:tc>
          <w:tcPr>
            <w:tcW w:w="4077" w:type="dxa"/>
          </w:tcPr>
          <w:p w:rsidR="002F3309" w:rsidRPr="001266BE" w:rsidRDefault="002F3309" w:rsidP="00716557">
            <w:pPr>
              <w:spacing w:before="120" w:after="120"/>
              <w:ind w:left="397"/>
              <w:jc w:val="center"/>
              <w:rPr>
                <w:rFonts w:ascii="Liberation Sans" w:hAnsi="Liberation Sans" w:cs="Verdana"/>
                <w:sz w:val="24"/>
                <w:szCs w:val="24"/>
                <w:lang w:val="en-US"/>
              </w:rPr>
            </w:pPr>
            <w:r w:rsidRPr="001266BE">
              <w:rPr>
                <w:rFonts w:ascii="Liberation Sans" w:hAnsi="Liberation Sans" w:cs="Arial"/>
                <w:sz w:val="24"/>
                <w:szCs w:val="24"/>
                <w:lang w:val="en-US"/>
              </w:rPr>
              <w:t>Ответственный исполнитель</w:t>
            </w:r>
          </w:p>
        </w:tc>
        <w:tc>
          <w:tcPr>
            <w:tcW w:w="5493" w:type="dxa"/>
          </w:tcPr>
          <w:p w:rsidR="002F3309" w:rsidRPr="00FB2030" w:rsidRDefault="002F3309" w:rsidP="00716557">
            <w:pPr>
              <w:spacing w:before="120" w:after="120"/>
              <w:rPr>
                <w:rFonts w:ascii="Liberation Sans" w:hAnsi="Liberation Sans" w:cs="Verdana"/>
                <w:sz w:val="24"/>
                <w:szCs w:val="24"/>
              </w:rPr>
            </w:pPr>
            <w:r w:rsidRPr="00FB2030">
              <w:rPr>
                <w:rFonts w:ascii="Liberation Sans" w:hAnsi="Liberation Sans" w:cs="Arial"/>
                <w:sz w:val="24"/>
                <w:szCs w:val="24"/>
              </w:rPr>
              <w:t>Администрация Мишкинского муниципального округа</w:t>
            </w:r>
            <w:r>
              <w:rPr>
                <w:rFonts w:ascii="Liberation Sans" w:hAnsi="Liberation Sans" w:cs="Arial"/>
                <w:sz w:val="24"/>
                <w:szCs w:val="24"/>
              </w:rPr>
              <w:t xml:space="preserve"> Курганской области </w:t>
            </w:r>
          </w:p>
        </w:tc>
      </w:tr>
      <w:tr w:rsidR="002F3309" w:rsidRPr="001266BE" w:rsidTr="00716557">
        <w:trPr>
          <w:trHeight w:val="409"/>
        </w:trPr>
        <w:tc>
          <w:tcPr>
            <w:tcW w:w="4077" w:type="dxa"/>
          </w:tcPr>
          <w:p w:rsidR="002F3309" w:rsidRPr="001266BE" w:rsidRDefault="002F3309" w:rsidP="00716557">
            <w:pPr>
              <w:spacing w:before="120" w:after="120"/>
              <w:ind w:left="397"/>
              <w:jc w:val="center"/>
              <w:rPr>
                <w:rFonts w:ascii="Liberation Sans" w:hAnsi="Liberation Sans" w:cs="Verdana"/>
                <w:sz w:val="24"/>
                <w:szCs w:val="24"/>
                <w:lang w:val="en-US"/>
              </w:rPr>
            </w:pPr>
            <w:r w:rsidRPr="001266BE">
              <w:rPr>
                <w:rFonts w:ascii="Liberation Sans" w:hAnsi="Liberation Sans" w:cs="Arial"/>
                <w:sz w:val="24"/>
                <w:szCs w:val="24"/>
                <w:lang w:val="en-US"/>
              </w:rPr>
              <w:t>Соисполнители</w:t>
            </w:r>
          </w:p>
        </w:tc>
        <w:tc>
          <w:tcPr>
            <w:tcW w:w="5493" w:type="dxa"/>
          </w:tcPr>
          <w:p w:rsidR="002F3309" w:rsidRPr="001266BE" w:rsidRDefault="002F3309" w:rsidP="00716557">
            <w:pPr>
              <w:spacing w:line="240" w:lineRule="atLeast"/>
              <w:rPr>
                <w:rFonts w:ascii="Liberation Sans" w:hAnsi="Liberation Sans" w:cs="Arial"/>
                <w:color w:val="0D0D0D" w:themeColor="text1" w:themeTint="F2"/>
                <w:sz w:val="24"/>
                <w:szCs w:val="24"/>
              </w:rPr>
            </w:pPr>
            <w:r w:rsidRPr="001266BE">
              <w:rPr>
                <w:rFonts w:ascii="Liberation Sans" w:hAnsi="Liberation Sans" w:cs="Arial"/>
                <w:color w:val="0D0D0D" w:themeColor="text1" w:themeTint="F2"/>
                <w:sz w:val="24"/>
                <w:szCs w:val="24"/>
              </w:rPr>
              <w:t xml:space="preserve">- Отдел образования Администрации Мишкинского муниципального округа </w:t>
            </w:r>
            <w:r>
              <w:rPr>
                <w:rFonts w:ascii="Liberation Sans" w:hAnsi="Liberation Sans" w:cs="Arial"/>
                <w:color w:val="0D0D0D" w:themeColor="text1" w:themeTint="F2"/>
                <w:sz w:val="24"/>
                <w:szCs w:val="24"/>
              </w:rPr>
              <w:t>Курганской области;</w:t>
            </w:r>
          </w:p>
          <w:p w:rsidR="002F3309" w:rsidRPr="001266BE" w:rsidRDefault="002F3309" w:rsidP="00716557">
            <w:pPr>
              <w:spacing w:line="240" w:lineRule="atLeast"/>
              <w:rPr>
                <w:rFonts w:ascii="Liberation Sans" w:hAnsi="Liberation Sans" w:cs="Arial"/>
                <w:color w:val="0D0D0D" w:themeColor="text1" w:themeTint="F2"/>
                <w:sz w:val="24"/>
                <w:szCs w:val="24"/>
              </w:rPr>
            </w:pPr>
            <w:r w:rsidRPr="001266BE">
              <w:rPr>
                <w:rFonts w:ascii="Liberation Sans" w:hAnsi="Liberation Sans" w:cs="Arial"/>
                <w:color w:val="0D0D0D" w:themeColor="text1" w:themeTint="F2"/>
                <w:sz w:val="24"/>
                <w:szCs w:val="24"/>
              </w:rPr>
              <w:t>- Отдел социальной политики, культуры и спорта Администрации Мишкинского муниципального округа</w:t>
            </w:r>
            <w:r>
              <w:rPr>
                <w:rFonts w:ascii="Liberation Sans" w:hAnsi="Liberation Sans" w:cs="Arial"/>
                <w:color w:val="0D0D0D" w:themeColor="text1" w:themeTint="F2"/>
                <w:sz w:val="24"/>
                <w:szCs w:val="24"/>
              </w:rPr>
              <w:t xml:space="preserve"> Курганской области;</w:t>
            </w:r>
          </w:p>
          <w:p w:rsidR="002F3309" w:rsidRPr="001266BE" w:rsidRDefault="002F3309" w:rsidP="00716557">
            <w:pPr>
              <w:spacing w:line="240" w:lineRule="atLeast"/>
              <w:rPr>
                <w:rFonts w:ascii="Liberation Sans" w:hAnsi="Liberation Sans" w:cs="Verdana"/>
                <w:color w:val="0D0D0D" w:themeColor="text1" w:themeTint="F2"/>
              </w:rPr>
            </w:pPr>
            <w:r w:rsidRPr="001266BE">
              <w:rPr>
                <w:rFonts w:ascii="Liberation Sans" w:hAnsi="Liberation Sans" w:cs="Arial"/>
                <w:color w:val="0D0D0D" w:themeColor="text1" w:themeTint="F2"/>
                <w:sz w:val="24"/>
                <w:szCs w:val="24"/>
              </w:rPr>
              <w:t xml:space="preserve">- </w:t>
            </w:r>
            <w:r w:rsidRPr="001266BE">
              <w:rPr>
                <w:rFonts w:ascii="Liberation Sans" w:hAnsi="Liberation Sans" w:cs="Arial"/>
                <w:sz w:val="24"/>
                <w:szCs w:val="24"/>
                <w:lang w:eastAsia="ru-RU"/>
              </w:rPr>
              <w:t>Муниципальные казенные учреждения Мишкинского муниципального округа</w:t>
            </w:r>
            <w:r>
              <w:rPr>
                <w:rFonts w:ascii="Liberation Sans" w:hAnsi="Liberation Sans" w:cs="Arial"/>
                <w:sz w:val="24"/>
                <w:szCs w:val="24"/>
                <w:lang w:eastAsia="ru-RU"/>
              </w:rPr>
              <w:t xml:space="preserve"> Курганской области.</w:t>
            </w:r>
          </w:p>
        </w:tc>
      </w:tr>
      <w:tr w:rsidR="002F3309" w:rsidRPr="001266BE" w:rsidTr="00716557">
        <w:tc>
          <w:tcPr>
            <w:tcW w:w="4077" w:type="dxa"/>
          </w:tcPr>
          <w:p w:rsidR="002F3309" w:rsidRPr="001266BE" w:rsidRDefault="002F3309" w:rsidP="00716557">
            <w:pPr>
              <w:spacing w:before="120" w:after="120"/>
              <w:ind w:left="397"/>
              <w:jc w:val="center"/>
              <w:rPr>
                <w:rFonts w:ascii="Liberation Sans" w:hAnsi="Liberation Sans" w:cs="Verdana"/>
                <w:sz w:val="24"/>
                <w:szCs w:val="24"/>
                <w:lang w:val="en-US"/>
              </w:rPr>
            </w:pPr>
            <w:r w:rsidRPr="001266BE">
              <w:rPr>
                <w:rFonts w:ascii="Liberation Sans" w:hAnsi="Liberation Sans" w:cs="Arial"/>
                <w:sz w:val="24"/>
                <w:szCs w:val="24"/>
                <w:lang w:val="en-US"/>
              </w:rPr>
              <w:t>Цели</w:t>
            </w:r>
          </w:p>
        </w:tc>
        <w:tc>
          <w:tcPr>
            <w:tcW w:w="5493" w:type="dxa"/>
          </w:tcPr>
          <w:p w:rsidR="002F3309" w:rsidRPr="001266BE" w:rsidRDefault="002F3309" w:rsidP="00716557">
            <w:pPr>
              <w:rPr>
                <w:rFonts w:ascii="Liberation Sans" w:hAnsi="Liberation Sans" w:cs="Arial"/>
                <w:sz w:val="24"/>
                <w:szCs w:val="24"/>
              </w:rPr>
            </w:pPr>
            <w:r w:rsidRPr="001266BE">
              <w:rPr>
                <w:rFonts w:ascii="Liberation Sans" w:hAnsi="Liberation Sans" w:cs="Arial"/>
                <w:sz w:val="24"/>
                <w:szCs w:val="24"/>
              </w:rPr>
              <w:t>- Снижение негативного воздействия объектов хозяйственной и иной деятельности (в том числе объектов размещения отходов) на окружающую среду;</w:t>
            </w:r>
          </w:p>
          <w:p w:rsidR="002F3309" w:rsidRPr="001266BE" w:rsidRDefault="002F3309" w:rsidP="00716557">
            <w:pPr>
              <w:rPr>
                <w:rFonts w:ascii="Liberation Sans" w:hAnsi="Liberation Sans" w:cs="Arial"/>
                <w:sz w:val="24"/>
                <w:szCs w:val="24"/>
              </w:rPr>
            </w:pPr>
            <w:r w:rsidRPr="001266BE">
              <w:rPr>
                <w:rFonts w:ascii="Liberation Sans" w:hAnsi="Liberation Sans" w:cs="Arial"/>
                <w:sz w:val="24"/>
                <w:szCs w:val="24"/>
              </w:rPr>
              <w:t>- обеспечение экологической безопасности и создание благоприятных условий среды проживания населения Мишкинского муниципального округа</w:t>
            </w:r>
            <w:r>
              <w:rPr>
                <w:rFonts w:ascii="Liberation Sans" w:hAnsi="Liberation Sans" w:cs="Arial"/>
                <w:sz w:val="24"/>
                <w:szCs w:val="24"/>
              </w:rPr>
              <w:t xml:space="preserve"> Курганской области</w:t>
            </w:r>
            <w:r w:rsidRPr="001266BE">
              <w:rPr>
                <w:rFonts w:ascii="Liberation Sans" w:hAnsi="Liberation Sans" w:cs="Arial"/>
                <w:sz w:val="24"/>
                <w:szCs w:val="24"/>
              </w:rPr>
              <w:t>;</w:t>
            </w:r>
          </w:p>
          <w:p w:rsidR="002F3309" w:rsidRPr="001266BE" w:rsidRDefault="002F3309" w:rsidP="00716557">
            <w:pPr>
              <w:rPr>
                <w:rFonts w:ascii="Liberation Sans" w:hAnsi="Liberation Sans" w:cs="Arial"/>
                <w:color w:val="22272F"/>
                <w:sz w:val="24"/>
                <w:szCs w:val="24"/>
                <w:shd w:val="clear" w:color="auto" w:fill="FFFFFF"/>
              </w:rPr>
            </w:pPr>
            <w:r w:rsidRPr="001266BE">
              <w:rPr>
                <w:rFonts w:ascii="Liberation Sans" w:hAnsi="Liberation Sans" w:cs="Arial"/>
                <w:sz w:val="24"/>
                <w:szCs w:val="24"/>
              </w:rPr>
              <w:t xml:space="preserve">- </w:t>
            </w:r>
            <w:r w:rsidRPr="001266BE">
              <w:rPr>
                <w:rFonts w:ascii="Liberation Sans" w:hAnsi="Liberation Sans" w:cs="Arial"/>
                <w:color w:val="22272F"/>
                <w:sz w:val="24"/>
                <w:szCs w:val="24"/>
                <w:shd w:val="clear" w:color="auto" w:fill="FFFFFF"/>
              </w:rPr>
              <w:t xml:space="preserve">снижение угрозы исчезновения редких видов животных и растений; </w:t>
            </w:r>
          </w:p>
          <w:p w:rsidR="002F3309" w:rsidRPr="001266BE" w:rsidRDefault="002F3309" w:rsidP="00716557">
            <w:pPr>
              <w:rPr>
                <w:rFonts w:ascii="Liberation Sans" w:hAnsi="Liberation Sans" w:cs="Arial"/>
                <w:b/>
                <w:bCs/>
                <w:color w:val="000000"/>
                <w:sz w:val="18"/>
                <w:szCs w:val="18"/>
                <w:shd w:val="clear" w:color="auto" w:fill="FFFFFF"/>
              </w:rPr>
            </w:pPr>
            <w:r w:rsidRPr="001266BE">
              <w:rPr>
                <w:rFonts w:ascii="Liberation Sans" w:hAnsi="Liberation Sans" w:cs="Verdana"/>
                <w:color w:val="22272F"/>
                <w:shd w:val="clear" w:color="auto" w:fill="FFFFFF"/>
              </w:rPr>
              <w:t xml:space="preserve">- </w:t>
            </w:r>
            <w:r w:rsidRPr="001266BE">
              <w:rPr>
                <w:rFonts w:ascii="Liberation Sans" w:hAnsi="Liberation Sans" w:cs="Arial"/>
                <w:sz w:val="24"/>
                <w:szCs w:val="24"/>
              </w:rPr>
              <w:t>сохранение ценных природных комплексов и объектов;</w:t>
            </w:r>
          </w:p>
          <w:p w:rsidR="002F3309" w:rsidRPr="001266BE" w:rsidRDefault="002F3309" w:rsidP="00716557">
            <w:pPr>
              <w:rPr>
                <w:rFonts w:ascii="Liberation Sans" w:hAnsi="Liberation Sans" w:cs="Arial"/>
                <w:sz w:val="24"/>
                <w:szCs w:val="24"/>
              </w:rPr>
            </w:pPr>
            <w:r w:rsidRPr="001266BE">
              <w:rPr>
                <w:rFonts w:ascii="Liberation Sans" w:hAnsi="Liberation Sans" w:cs="Arial"/>
                <w:b/>
                <w:bCs/>
                <w:color w:val="000000"/>
                <w:sz w:val="18"/>
                <w:szCs w:val="18"/>
                <w:shd w:val="clear" w:color="auto" w:fill="FFFFFF"/>
              </w:rPr>
              <w:t xml:space="preserve">- </w:t>
            </w:r>
            <w:r w:rsidRPr="001266BE">
              <w:rPr>
                <w:rFonts w:ascii="Liberation Sans" w:hAnsi="Liberation Sans" w:cs="Arial"/>
                <w:bCs/>
                <w:color w:val="000000"/>
                <w:sz w:val="24"/>
                <w:szCs w:val="24"/>
                <w:shd w:val="clear" w:color="auto" w:fill="FFFFFF"/>
              </w:rPr>
              <w:t>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tc>
      </w:tr>
      <w:tr w:rsidR="002F3309" w:rsidRPr="001266BE" w:rsidTr="00716557">
        <w:tc>
          <w:tcPr>
            <w:tcW w:w="4077" w:type="dxa"/>
          </w:tcPr>
          <w:p w:rsidR="002F3309" w:rsidRPr="001266BE" w:rsidRDefault="002F3309" w:rsidP="00716557">
            <w:pPr>
              <w:spacing w:before="120" w:after="120"/>
              <w:ind w:firstLine="426"/>
              <w:jc w:val="center"/>
              <w:rPr>
                <w:rFonts w:ascii="Liberation Sans" w:hAnsi="Liberation Sans" w:cs="Verdana"/>
                <w:sz w:val="24"/>
                <w:szCs w:val="24"/>
                <w:lang w:val="en-US"/>
              </w:rPr>
            </w:pPr>
            <w:r w:rsidRPr="001266BE">
              <w:rPr>
                <w:rFonts w:ascii="Liberation Sans" w:hAnsi="Liberation Sans" w:cs="Arial"/>
                <w:sz w:val="24"/>
                <w:szCs w:val="24"/>
                <w:lang w:val="en-US"/>
              </w:rPr>
              <w:t>Задачи</w:t>
            </w:r>
          </w:p>
        </w:tc>
        <w:tc>
          <w:tcPr>
            <w:tcW w:w="5493" w:type="dxa"/>
          </w:tcPr>
          <w:p w:rsidR="002F3309" w:rsidRPr="001266BE" w:rsidRDefault="002F3309" w:rsidP="00716557">
            <w:pPr>
              <w:rPr>
                <w:rFonts w:ascii="Liberation Sans" w:eastAsia="Lucida Sans Unicode" w:hAnsi="Liberation Sans" w:cs="Arial"/>
                <w:sz w:val="24"/>
                <w:szCs w:val="24"/>
                <w:lang w:eastAsia="hi-IN" w:bidi="hi-IN"/>
              </w:rPr>
            </w:pPr>
            <w:r w:rsidRPr="001266BE">
              <w:rPr>
                <w:rFonts w:ascii="Liberation Sans" w:eastAsia="Lucida Sans Unicode" w:hAnsi="Liberation Sans" w:cs="Arial"/>
                <w:sz w:val="24"/>
                <w:szCs w:val="24"/>
                <w:lang w:eastAsia="hi-IN" w:bidi="hi-IN"/>
              </w:rPr>
              <w:t>- очистка захламленных территорий;</w:t>
            </w:r>
          </w:p>
          <w:p w:rsidR="002F3309" w:rsidRPr="001266BE" w:rsidRDefault="002F3309" w:rsidP="00716557">
            <w:pPr>
              <w:rPr>
                <w:rFonts w:ascii="Liberation Sans" w:hAnsi="Liberation Sans" w:cs="Arial"/>
                <w:color w:val="22272F"/>
                <w:sz w:val="24"/>
                <w:szCs w:val="24"/>
                <w:shd w:val="clear" w:color="auto" w:fill="FFFFFF"/>
              </w:rPr>
            </w:pPr>
            <w:r w:rsidRPr="001266BE">
              <w:rPr>
                <w:rFonts w:ascii="Liberation Sans" w:eastAsia="Lucida Sans Unicode" w:hAnsi="Liberation Sans" w:cs="Arial"/>
                <w:sz w:val="24"/>
                <w:szCs w:val="24"/>
                <w:lang w:eastAsia="hi-IN" w:bidi="hi-IN"/>
              </w:rPr>
              <w:t>-</w:t>
            </w:r>
            <w:r w:rsidRPr="001266BE">
              <w:rPr>
                <w:rFonts w:ascii="Liberation Sans" w:hAnsi="Liberation Sans" w:cs="Arial"/>
                <w:color w:val="22272F"/>
                <w:sz w:val="24"/>
                <w:szCs w:val="24"/>
                <w:shd w:val="clear" w:color="auto" w:fill="FFFFFF"/>
              </w:rPr>
              <w:t xml:space="preserve"> </w:t>
            </w:r>
            <w:r w:rsidRPr="001266BE">
              <w:rPr>
                <w:rFonts w:ascii="Liberation Sans" w:hAnsi="Liberation Sans" w:cs="Arial"/>
                <w:sz w:val="24"/>
                <w:szCs w:val="24"/>
                <w:shd w:val="clear" w:color="auto" w:fill="FFFFFF"/>
              </w:rPr>
              <w:t>сохранение и развитие особо охраняемых природных территорий;</w:t>
            </w:r>
          </w:p>
          <w:p w:rsidR="002F3309" w:rsidRPr="001266BE" w:rsidRDefault="002F3309" w:rsidP="00716557">
            <w:pPr>
              <w:rPr>
                <w:rFonts w:ascii="Liberation Sans" w:eastAsia="Lucida Sans Unicode" w:hAnsi="Liberation Sans" w:cs="Arial"/>
                <w:sz w:val="24"/>
                <w:szCs w:val="24"/>
                <w:lang w:eastAsia="hi-IN" w:bidi="hi-IN"/>
              </w:rPr>
            </w:pPr>
            <w:r w:rsidRPr="001266BE">
              <w:rPr>
                <w:rFonts w:ascii="Liberation Sans" w:eastAsia="Lucida Sans Unicode" w:hAnsi="Liberation Sans" w:cs="Arial"/>
                <w:sz w:val="24"/>
                <w:szCs w:val="24"/>
                <w:lang w:eastAsia="hi-IN" w:bidi="hi-IN"/>
              </w:rPr>
              <w:t>-  развитие форм и методов экологического просвещения;</w:t>
            </w:r>
          </w:p>
          <w:p w:rsidR="002F3309" w:rsidRPr="001266BE" w:rsidRDefault="002F3309" w:rsidP="00716557">
            <w:pPr>
              <w:rPr>
                <w:rFonts w:ascii="Liberation Sans" w:hAnsi="Liberation Sans" w:cs="Verdana"/>
              </w:rPr>
            </w:pPr>
            <w:r w:rsidRPr="001266BE">
              <w:rPr>
                <w:rFonts w:ascii="Liberation Sans" w:eastAsia="Lucida Sans Unicode" w:hAnsi="Liberation Sans" w:cs="Arial"/>
                <w:sz w:val="24"/>
                <w:szCs w:val="24"/>
                <w:lang w:eastAsia="hi-IN" w:bidi="hi-IN"/>
              </w:rPr>
              <w:t>- информирования населения о состоянии окружающей среды.</w:t>
            </w:r>
          </w:p>
        </w:tc>
      </w:tr>
      <w:tr w:rsidR="002F3309" w:rsidRPr="001266BE" w:rsidTr="00716557">
        <w:tc>
          <w:tcPr>
            <w:tcW w:w="4077" w:type="dxa"/>
          </w:tcPr>
          <w:p w:rsidR="002F3309" w:rsidRPr="001266BE" w:rsidRDefault="002F3309" w:rsidP="00716557">
            <w:pPr>
              <w:spacing w:before="120" w:after="120"/>
              <w:ind w:firstLine="397"/>
              <w:jc w:val="center"/>
              <w:rPr>
                <w:rFonts w:ascii="Liberation Sans" w:hAnsi="Liberation Sans" w:cs="Verdana"/>
                <w:sz w:val="24"/>
                <w:szCs w:val="24"/>
                <w:lang w:val="en-US"/>
              </w:rPr>
            </w:pPr>
            <w:r w:rsidRPr="001266BE">
              <w:rPr>
                <w:rFonts w:ascii="Liberation Sans" w:hAnsi="Liberation Sans" w:cs="Arial"/>
                <w:sz w:val="24"/>
                <w:szCs w:val="24"/>
                <w:lang w:val="en-US"/>
              </w:rPr>
              <w:t>Целевые индикаторы</w:t>
            </w:r>
          </w:p>
        </w:tc>
        <w:tc>
          <w:tcPr>
            <w:tcW w:w="5493" w:type="dxa"/>
          </w:tcPr>
          <w:p w:rsidR="002F3309" w:rsidRPr="001266BE" w:rsidRDefault="002F3309" w:rsidP="00716557">
            <w:pPr>
              <w:snapToGrid w:val="0"/>
              <w:rPr>
                <w:rFonts w:ascii="Liberation Sans" w:hAnsi="Liberation Sans" w:cs="Arial"/>
                <w:sz w:val="24"/>
                <w:szCs w:val="24"/>
              </w:rPr>
            </w:pPr>
            <w:r w:rsidRPr="001266BE">
              <w:rPr>
                <w:rFonts w:ascii="Liberation Sans" w:hAnsi="Liberation Sans" w:cs="Arial"/>
                <w:sz w:val="24"/>
                <w:szCs w:val="24"/>
              </w:rPr>
              <w:t xml:space="preserve">- количество озеленяемой территории, га; </w:t>
            </w:r>
          </w:p>
          <w:p w:rsidR="002F3309" w:rsidRPr="001266BE" w:rsidRDefault="002F3309" w:rsidP="00716557">
            <w:pPr>
              <w:snapToGrid w:val="0"/>
              <w:rPr>
                <w:rFonts w:ascii="Liberation Sans" w:eastAsia="Calibri" w:hAnsi="Liberation Sans" w:cs="Arial"/>
                <w:sz w:val="24"/>
                <w:szCs w:val="24"/>
              </w:rPr>
            </w:pPr>
            <w:r w:rsidRPr="001266BE">
              <w:rPr>
                <w:rFonts w:ascii="Liberation Sans" w:eastAsia="Calibri" w:hAnsi="Liberation Sans" w:cs="Arial"/>
                <w:sz w:val="24"/>
                <w:szCs w:val="24"/>
              </w:rPr>
              <w:t xml:space="preserve">- </w:t>
            </w:r>
            <w:r w:rsidRPr="001266BE">
              <w:rPr>
                <w:rFonts w:ascii="Liberation Sans" w:hAnsi="Liberation Sans" w:cs="Arial"/>
                <w:sz w:val="24"/>
                <w:szCs w:val="24"/>
              </w:rPr>
              <w:t>к</w:t>
            </w:r>
            <w:r w:rsidRPr="001266BE">
              <w:rPr>
                <w:rFonts w:ascii="Liberation Sans" w:eastAsia="Calibri" w:hAnsi="Liberation Sans" w:cs="Arial"/>
                <w:sz w:val="24"/>
                <w:szCs w:val="24"/>
              </w:rPr>
              <w:t>оличество очищенной территории (лесов, аллей, памятников природы), загрязнённых ТКО, га;</w:t>
            </w:r>
          </w:p>
          <w:p w:rsidR="002F3309" w:rsidRPr="001266BE" w:rsidRDefault="002F3309" w:rsidP="00716557">
            <w:pPr>
              <w:snapToGrid w:val="0"/>
              <w:rPr>
                <w:rFonts w:ascii="Liberation Sans" w:eastAsia="Calibri" w:hAnsi="Liberation Sans" w:cs="Arial"/>
                <w:sz w:val="24"/>
                <w:szCs w:val="24"/>
              </w:rPr>
            </w:pPr>
            <w:r w:rsidRPr="001266BE">
              <w:rPr>
                <w:rFonts w:ascii="Liberation Sans" w:eastAsia="Calibri" w:hAnsi="Liberation Sans" w:cs="Arial"/>
                <w:sz w:val="24"/>
                <w:szCs w:val="24"/>
              </w:rPr>
              <w:t>- количество очищенной территории (берегов рек и озёр) загрязнённых ТКО, га</w:t>
            </w:r>
          </w:p>
          <w:p w:rsidR="002F3309" w:rsidRPr="001266BE" w:rsidRDefault="002F3309" w:rsidP="00716557">
            <w:pPr>
              <w:rPr>
                <w:rFonts w:ascii="Liberation Sans" w:hAnsi="Liberation Sans" w:cs="Arial"/>
                <w:sz w:val="24"/>
                <w:szCs w:val="24"/>
              </w:rPr>
            </w:pPr>
            <w:r w:rsidRPr="001266BE">
              <w:rPr>
                <w:rFonts w:ascii="Liberation Sans" w:eastAsia="Calibri" w:hAnsi="Liberation Sans" w:cs="Arial"/>
                <w:sz w:val="24"/>
                <w:szCs w:val="24"/>
              </w:rPr>
              <w:lastRenderedPageBreak/>
              <w:t>- количество ликвидированных несанкционированных свалок</w:t>
            </w:r>
            <w:r w:rsidRPr="001266BE">
              <w:rPr>
                <w:rFonts w:ascii="Liberation Sans" w:hAnsi="Liberation Sans" w:cs="Arial"/>
                <w:sz w:val="24"/>
                <w:szCs w:val="24"/>
              </w:rPr>
              <w:t>, ед.;</w:t>
            </w:r>
          </w:p>
          <w:p w:rsidR="002F3309" w:rsidRPr="001266BE" w:rsidRDefault="002F3309" w:rsidP="00716557">
            <w:pPr>
              <w:rPr>
                <w:rFonts w:ascii="Liberation Sans" w:hAnsi="Liberation Sans" w:cs="Arial"/>
                <w:sz w:val="24"/>
                <w:szCs w:val="24"/>
              </w:rPr>
            </w:pPr>
            <w:r w:rsidRPr="001266BE">
              <w:rPr>
                <w:rFonts w:ascii="Liberation Sans" w:hAnsi="Liberation Sans" w:cs="Arial"/>
                <w:sz w:val="24"/>
                <w:szCs w:val="24"/>
              </w:rPr>
              <w:t>-  д</w:t>
            </w:r>
            <w:r w:rsidRPr="001266BE">
              <w:rPr>
                <w:rFonts w:ascii="Liberation Sans" w:hAnsi="Liberation Sans" w:cs="Arial"/>
                <w:color w:val="22272F"/>
                <w:sz w:val="24"/>
                <w:szCs w:val="24"/>
                <w:shd w:val="clear" w:color="auto" w:fill="FFFFFF"/>
              </w:rPr>
              <w:t>оля площади</w:t>
            </w:r>
            <w:r w:rsidRPr="001266BE">
              <w:rPr>
                <w:rFonts w:ascii="Liberation Sans" w:hAnsi="Liberation Sans" w:cs="Arial"/>
                <w:sz w:val="24"/>
                <w:szCs w:val="24"/>
              </w:rPr>
              <w:t xml:space="preserve"> памятников природы, тыс. га;</w:t>
            </w:r>
          </w:p>
          <w:p w:rsidR="002F3309" w:rsidRPr="001266BE" w:rsidRDefault="002F3309" w:rsidP="00716557">
            <w:pPr>
              <w:rPr>
                <w:rFonts w:ascii="Liberation Sans" w:hAnsi="Liberation Sans" w:cs="Arial"/>
                <w:sz w:val="24"/>
                <w:szCs w:val="24"/>
              </w:rPr>
            </w:pPr>
            <w:r w:rsidRPr="001266BE">
              <w:rPr>
                <w:rFonts w:ascii="Liberation Sans" w:hAnsi="Liberation Sans" w:cs="Arial"/>
                <w:sz w:val="24"/>
                <w:szCs w:val="24"/>
              </w:rPr>
              <w:t>- количество участников, охваченных эколого-просветительской деятельностью, тыс. человек;</w:t>
            </w:r>
          </w:p>
        </w:tc>
      </w:tr>
      <w:tr w:rsidR="002F3309" w:rsidRPr="001266BE" w:rsidTr="00716557">
        <w:tc>
          <w:tcPr>
            <w:tcW w:w="4077" w:type="dxa"/>
          </w:tcPr>
          <w:p w:rsidR="002F3309" w:rsidRPr="001266BE" w:rsidRDefault="002F3309" w:rsidP="00716557">
            <w:pPr>
              <w:spacing w:before="120" w:after="120"/>
              <w:ind w:firstLine="397"/>
              <w:jc w:val="center"/>
              <w:rPr>
                <w:rFonts w:ascii="Liberation Sans" w:hAnsi="Liberation Sans" w:cs="Verdana"/>
                <w:sz w:val="24"/>
                <w:szCs w:val="24"/>
                <w:lang w:val="en-US"/>
              </w:rPr>
            </w:pPr>
            <w:r w:rsidRPr="001266BE">
              <w:rPr>
                <w:rFonts w:ascii="Liberation Sans" w:hAnsi="Liberation Sans" w:cs="Arial"/>
                <w:sz w:val="24"/>
                <w:szCs w:val="24"/>
                <w:lang w:val="en-US"/>
              </w:rPr>
              <w:lastRenderedPageBreak/>
              <w:t>Сроки реализации</w:t>
            </w:r>
          </w:p>
        </w:tc>
        <w:tc>
          <w:tcPr>
            <w:tcW w:w="5493" w:type="dxa"/>
          </w:tcPr>
          <w:p w:rsidR="002F3309" w:rsidRPr="001266BE" w:rsidRDefault="002F3309" w:rsidP="00716557">
            <w:pPr>
              <w:spacing w:before="120" w:after="120"/>
              <w:rPr>
                <w:rFonts w:ascii="Liberation Sans" w:hAnsi="Liberation Sans" w:cs="Verdana"/>
                <w:sz w:val="24"/>
                <w:szCs w:val="24"/>
                <w:lang w:val="en-US"/>
              </w:rPr>
            </w:pPr>
            <w:r w:rsidRPr="001266BE">
              <w:rPr>
                <w:rFonts w:ascii="Liberation Sans" w:hAnsi="Liberation Sans" w:cs="Arial"/>
                <w:sz w:val="24"/>
                <w:szCs w:val="24"/>
                <w:lang w:val="en-US"/>
              </w:rPr>
              <w:t>2023 - 2025 годы</w:t>
            </w:r>
          </w:p>
        </w:tc>
      </w:tr>
      <w:tr w:rsidR="002F3309" w:rsidRPr="001266BE" w:rsidTr="00716557">
        <w:tc>
          <w:tcPr>
            <w:tcW w:w="4077" w:type="dxa"/>
          </w:tcPr>
          <w:p w:rsidR="002F3309" w:rsidRPr="001266BE" w:rsidRDefault="002F3309" w:rsidP="00716557">
            <w:pPr>
              <w:spacing w:before="120" w:after="120"/>
              <w:ind w:firstLine="425"/>
              <w:jc w:val="center"/>
              <w:rPr>
                <w:rFonts w:ascii="Liberation Sans" w:hAnsi="Liberation Sans" w:cs="Verdana"/>
                <w:sz w:val="24"/>
                <w:szCs w:val="24"/>
                <w:lang w:val="en-US"/>
              </w:rPr>
            </w:pPr>
            <w:r w:rsidRPr="001266BE">
              <w:rPr>
                <w:rFonts w:ascii="Liberation Sans" w:hAnsi="Liberation Sans" w:cs="Arial"/>
                <w:sz w:val="24"/>
                <w:szCs w:val="24"/>
                <w:lang w:val="en-US"/>
              </w:rPr>
              <w:t>Объемы бюджетных ассигнований</w:t>
            </w:r>
          </w:p>
        </w:tc>
        <w:tc>
          <w:tcPr>
            <w:tcW w:w="5493" w:type="dxa"/>
          </w:tcPr>
          <w:p w:rsidR="002F3309"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 xml:space="preserve">Общий объем бюджетного финансирования Программы в 2023-2025 годах составляет </w:t>
            </w:r>
          </w:p>
          <w:p w:rsidR="002F3309" w:rsidRPr="001266BE" w:rsidRDefault="002F3309" w:rsidP="00716557">
            <w:pPr>
              <w:rPr>
                <w:rFonts w:ascii="Liberation Sans" w:hAnsi="Liberation Sans" w:cs="Arial"/>
                <w:sz w:val="24"/>
                <w:szCs w:val="24"/>
                <w:lang w:eastAsia="ru-RU"/>
              </w:rPr>
            </w:pPr>
            <w:r>
              <w:rPr>
                <w:rFonts w:ascii="Liberation Sans" w:hAnsi="Liberation Sans" w:cs="Arial"/>
                <w:sz w:val="24"/>
                <w:szCs w:val="24"/>
                <w:lang w:eastAsia="ru-RU"/>
              </w:rPr>
              <w:t>- 0</w:t>
            </w:r>
            <w:r w:rsidRPr="001266BE">
              <w:rPr>
                <w:rFonts w:ascii="Liberation Sans" w:hAnsi="Liberation Sans" w:cs="Arial"/>
                <w:sz w:val="24"/>
                <w:szCs w:val="24"/>
                <w:lang w:eastAsia="ru-RU"/>
              </w:rPr>
              <w:t xml:space="preserve"> тысяч рублей, в том числе:</w:t>
            </w:r>
          </w:p>
          <w:p w:rsidR="002F3309" w:rsidRPr="001266BE"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 xml:space="preserve">2023 год – </w:t>
            </w:r>
            <w:r>
              <w:rPr>
                <w:rFonts w:ascii="Liberation Sans" w:hAnsi="Liberation Sans" w:cs="Arial"/>
                <w:sz w:val="24"/>
                <w:szCs w:val="24"/>
                <w:lang w:eastAsia="ru-RU"/>
              </w:rPr>
              <w:t>0</w:t>
            </w:r>
            <w:r w:rsidRPr="001266BE">
              <w:rPr>
                <w:rFonts w:ascii="Liberation Sans" w:hAnsi="Liberation Sans" w:cs="Arial"/>
                <w:sz w:val="24"/>
                <w:szCs w:val="24"/>
                <w:lang w:eastAsia="ru-RU"/>
              </w:rPr>
              <w:t xml:space="preserve"> тысяч рублей;</w:t>
            </w:r>
          </w:p>
          <w:p w:rsidR="002F3309" w:rsidRPr="001266BE"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 xml:space="preserve">2024 год – </w:t>
            </w:r>
            <w:r>
              <w:rPr>
                <w:rFonts w:ascii="Liberation Sans" w:hAnsi="Liberation Sans" w:cs="Arial"/>
                <w:sz w:val="24"/>
                <w:szCs w:val="24"/>
                <w:lang w:eastAsia="ru-RU"/>
              </w:rPr>
              <w:t xml:space="preserve">0 </w:t>
            </w:r>
            <w:r w:rsidRPr="001266BE">
              <w:rPr>
                <w:rFonts w:ascii="Liberation Sans" w:hAnsi="Liberation Sans" w:cs="Arial"/>
                <w:sz w:val="24"/>
                <w:szCs w:val="24"/>
                <w:lang w:eastAsia="ru-RU"/>
              </w:rPr>
              <w:t>тысяч рублей;</w:t>
            </w:r>
          </w:p>
          <w:p w:rsidR="002F3309" w:rsidRPr="001266BE"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 xml:space="preserve">2025 год – </w:t>
            </w:r>
            <w:r>
              <w:rPr>
                <w:rFonts w:ascii="Liberation Sans" w:hAnsi="Liberation Sans" w:cs="Arial"/>
                <w:sz w:val="24"/>
                <w:szCs w:val="24"/>
                <w:lang w:eastAsia="ru-RU"/>
              </w:rPr>
              <w:t xml:space="preserve">0 </w:t>
            </w:r>
            <w:r w:rsidRPr="001266BE">
              <w:rPr>
                <w:rFonts w:ascii="Liberation Sans" w:hAnsi="Liberation Sans" w:cs="Arial"/>
                <w:sz w:val="24"/>
                <w:szCs w:val="24"/>
                <w:lang w:eastAsia="ru-RU"/>
              </w:rPr>
              <w:t>тысяч рублей.</w:t>
            </w:r>
          </w:p>
          <w:p w:rsidR="002F3309"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Внебюджетные средства (по согласовани</w:t>
            </w:r>
            <w:r>
              <w:rPr>
                <w:rFonts w:ascii="Liberation Sans" w:hAnsi="Liberation Sans" w:cs="Arial"/>
                <w:sz w:val="24"/>
                <w:szCs w:val="24"/>
                <w:lang w:eastAsia="ru-RU"/>
              </w:rPr>
              <w:t xml:space="preserve">ю) </w:t>
            </w:r>
          </w:p>
          <w:p w:rsidR="002F3309" w:rsidRPr="001266BE" w:rsidRDefault="002F3309" w:rsidP="00716557">
            <w:pPr>
              <w:rPr>
                <w:rFonts w:ascii="Liberation Sans" w:hAnsi="Liberation Sans" w:cs="Arial"/>
                <w:sz w:val="24"/>
                <w:szCs w:val="24"/>
                <w:lang w:eastAsia="ru-RU"/>
              </w:rPr>
            </w:pPr>
            <w:r>
              <w:rPr>
                <w:rFonts w:ascii="Liberation Sans" w:hAnsi="Liberation Sans" w:cs="Arial"/>
                <w:sz w:val="24"/>
                <w:szCs w:val="24"/>
                <w:lang w:eastAsia="ru-RU"/>
              </w:rPr>
              <w:t>-</w:t>
            </w:r>
            <w:r w:rsidRPr="001266BE">
              <w:rPr>
                <w:rFonts w:ascii="Liberation Sans" w:hAnsi="Liberation Sans" w:cs="Arial"/>
                <w:color w:val="FF0000"/>
                <w:sz w:val="24"/>
                <w:szCs w:val="24"/>
                <w:lang w:eastAsia="ru-RU"/>
              </w:rPr>
              <w:t xml:space="preserve"> </w:t>
            </w:r>
            <w:r>
              <w:rPr>
                <w:rFonts w:ascii="Liberation Sans" w:hAnsi="Liberation Sans" w:cs="Arial"/>
                <w:sz w:val="24"/>
                <w:szCs w:val="24"/>
                <w:lang w:eastAsia="ru-RU"/>
              </w:rPr>
              <w:t>0</w:t>
            </w:r>
            <w:r w:rsidRPr="001266BE">
              <w:rPr>
                <w:rFonts w:ascii="Liberation Sans" w:hAnsi="Liberation Sans" w:cs="Arial"/>
                <w:sz w:val="24"/>
                <w:szCs w:val="24"/>
                <w:lang w:eastAsia="ru-RU"/>
              </w:rPr>
              <w:t xml:space="preserve"> тысяч рублей: </w:t>
            </w:r>
          </w:p>
          <w:p w:rsidR="002F3309" w:rsidRPr="001266BE"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 xml:space="preserve">2023 год – </w:t>
            </w:r>
            <w:r>
              <w:rPr>
                <w:rFonts w:ascii="Liberation Sans" w:hAnsi="Liberation Sans" w:cs="Arial"/>
                <w:sz w:val="24"/>
                <w:szCs w:val="24"/>
                <w:lang w:eastAsia="ru-RU"/>
              </w:rPr>
              <w:t>0</w:t>
            </w:r>
            <w:r w:rsidRPr="001266BE">
              <w:rPr>
                <w:rFonts w:ascii="Liberation Sans" w:hAnsi="Liberation Sans" w:cs="Arial"/>
                <w:sz w:val="24"/>
                <w:szCs w:val="24"/>
                <w:lang w:eastAsia="ru-RU"/>
              </w:rPr>
              <w:t xml:space="preserve"> тысяч рублей;</w:t>
            </w:r>
          </w:p>
          <w:p w:rsidR="002F3309" w:rsidRPr="001266BE"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 xml:space="preserve">2024 год – </w:t>
            </w:r>
            <w:r>
              <w:rPr>
                <w:rFonts w:ascii="Liberation Sans" w:hAnsi="Liberation Sans" w:cs="Arial"/>
                <w:sz w:val="24"/>
                <w:szCs w:val="24"/>
                <w:lang w:eastAsia="ru-RU"/>
              </w:rPr>
              <w:t>0</w:t>
            </w:r>
            <w:r w:rsidRPr="001266BE">
              <w:rPr>
                <w:rFonts w:ascii="Liberation Sans" w:hAnsi="Liberation Sans" w:cs="Arial"/>
                <w:sz w:val="24"/>
                <w:szCs w:val="24"/>
                <w:lang w:eastAsia="ru-RU"/>
              </w:rPr>
              <w:t xml:space="preserve"> тысяч рублей;</w:t>
            </w:r>
          </w:p>
          <w:p w:rsidR="002F3309" w:rsidRPr="001266BE"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 xml:space="preserve">2025 год – </w:t>
            </w:r>
            <w:r>
              <w:rPr>
                <w:rFonts w:ascii="Liberation Sans" w:hAnsi="Liberation Sans" w:cs="Arial"/>
                <w:sz w:val="24"/>
                <w:szCs w:val="24"/>
                <w:lang w:eastAsia="ru-RU"/>
              </w:rPr>
              <w:t>0</w:t>
            </w:r>
            <w:r w:rsidRPr="001266BE">
              <w:rPr>
                <w:rFonts w:ascii="Liberation Sans" w:hAnsi="Liberation Sans" w:cs="Arial"/>
                <w:sz w:val="24"/>
                <w:szCs w:val="24"/>
                <w:lang w:eastAsia="ru-RU"/>
              </w:rPr>
              <w:t xml:space="preserve"> тысяч рублей.</w:t>
            </w:r>
          </w:p>
          <w:p w:rsidR="002F3309" w:rsidRPr="001266BE"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Средства муниципального бюджета округа:</w:t>
            </w:r>
          </w:p>
          <w:p w:rsidR="002F3309" w:rsidRPr="001266BE" w:rsidRDefault="002F3309" w:rsidP="00716557">
            <w:pPr>
              <w:rPr>
                <w:rFonts w:ascii="Liberation Sans" w:hAnsi="Liberation Sans" w:cs="Arial"/>
                <w:color w:val="000000" w:themeColor="text1"/>
                <w:sz w:val="24"/>
                <w:szCs w:val="24"/>
                <w:lang w:eastAsia="ru-RU"/>
              </w:rPr>
            </w:pPr>
            <w:r w:rsidRPr="001266BE">
              <w:rPr>
                <w:rFonts w:ascii="Liberation Sans" w:hAnsi="Liberation Sans" w:cs="Arial"/>
                <w:color w:val="000000" w:themeColor="text1"/>
                <w:sz w:val="24"/>
                <w:szCs w:val="24"/>
                <w:lang w:eastAsia="ru-RU"/>
              </w:rPr>
              <w:t xml:space="preserve">2023 год – </w:t>
            </w:r>
            <w:r w:rsidRPr="007A20E9">
              <w:rPr>
                <w:rFonts w:ascii="Liberation Sans" w:hAnsi="Liberation Sans" w:cs="Arial"/>
                <w:color w:val="000000" w:themeColor="text1"/>
                <w:sz w:val="24"/>
                <w:szCs w:val="24"/>
                <w:lang w:eastAsia="ru-RU"/>
              </w:rPr>
              <w:t>0</w:t>
            </w:r>
            <w:r w:rsidRPr="001266BE">
              <w:rPr>
                <w:rFonts w:ascii="Liberation Sans" w:hAnsi="Liberation Sans" w:cs="Arial"/>
                <w:color w:val="000000" w:themeColor="text1"/>
                <w:sz w:val="24"/>
                <w:szCs w:val="24"/>
                <w:lang w:eastAsia="ru-RU"/>
              </w:rPr>
              <w:t xml:space="preserve"> тысяч рублей;</w:t>
            </w:r>
          </w:p>
          <w:p w:rsidR="002F3309" w:rsidRPr="001266BE"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 xml:space="preserve">2024 год – </w:t>
            </w:r>
            <w:r>
              <w:rPr>
                <w:rFonts w:ascii="Liberation Sans" w:hAnsi="Liberation Sans" w:cs="Arial"/>
                <w:sz w:val="24"/>
                <w:szCs w:val="24"/>
                <w:lang w:eastAsia="ru-RU"/>
              </w:rPr>
              <w:t>0</w:t>
            </w:r>
            <w:r w:rsidRPr="001266BE">
              <w:rPr>
                <w:rFonts w:ascii="Liberation Sans" w:hAnsi="Liberation Sans" w:cs="Arial"/>
                <w:sz w:val="24"/>
                <w:szCs w:val="24"/>
                <w:lang w:eastAsia="ru-RU"/>
              </w:rPr>
              <w:t xml:space="preserve"> тысяч рублей;</w:t>
            </w:r>
          </w:p>
          <w:p w:rsidR="002F3309" w:rsidRPr="001266BE" w:rsidRDefault="002F3309" w:rsidP="00716557">
            <w:pPr>
              <w:rPr>
                <w:rFonts w:ascii="Liberation Sans" w:hAnsi="Liberation Sans" w:cs="Arial"/>
                <w:sz w:val="24"/>
                <w:szCs w:val="24"/>
                <w:lang w:eastAsia="ru-RU"/>
              </w:rPr>
            </w:pPr>
            <w:r w:rsidRPr="001266BE">
              <w:rPr>
                <w:rFonts w:ascii="Liberation Sans" w:hAnsi="Liberation Sans" w:cs="Arial"/>
                <w:sz w:val="24"/>
                <w:szCs w:val="24"/>
                <w:lang w:eastAsia="ru-RU"/>
              </w:rPr>
              <w:t xml:space="preserve">2025 год – </w:t>
            </w:r>
            <w:r>
              <w:rPr>
                <w:rFonts w:ascii="Liberation Sans" w:hAnsi="Liberation Sans" w:cs="Arial"/>
                <w:sz w:val="24"/>
                <w:szCs w:val="24"/>
                <w:lang w:eastAsia="ru-RU"/>
              </w:rPr>
              <w:t>0</w:t>
            </w:r>
            <w:r w:rsidRPr="001266BE">
              <w:rPr>
                <w:rFonts w:ascii="Liberation Sans" w:hAnsi="Liberation Sans" w:cs="Arial"/>
                <w:sz w:val="24"/>
                <w:szCs w:val="24"/>
                <w:lang w:eastAsia="ru-RU"/>
              </w:rPr>
              <w:t xml:space="preserve"> тысяч рублей.</w:t>
            </w:r>
          </w:p>
        </w:tc>
      </w:tr>
      <w:tr w:rsidR="002F3309" w:rsidRPr="001266BE" w:rsidTr="00716557">
        <w:tc>
          <w:tcPr>
            <w:tcW w:w="4077" w:type="dxa"/>
          </w:tcPr>
          <w:p w:rsidR="002F3309" w:rsidRPr="001266BE" w:rsidRDefault="002F3309" w:rsidP="00716557">
            <w:pPr>
              <w:spacing w:before="120" w:after="120"/>
              <w:ind w:firstLine="425"/>
              <w:jc w:val="center"/>
              <w:rPr>
                <w:rFonts w:ascii="Liberation Sans" w:hAnsi="Liberation Sans" w:cs="Arial"/>
                <w:sz w:val="24"/>
                <w:szCs w:val="24"/>
                <w:lang w:val="en-US"/>
              </w:rPr>
            </w:pPr>
            <w:r w:rsidRPr="001266BE">
              <w:rPr>
                <w:rFonts w:ascii="Liberation Sans" w:hAnsi="Liberation Sans" w:cs="Arial"/>
                <w:sz w:val="24"/>
                <w:szCs w:val="24"/>
                <w:lang w:val="en-US"/>
              </w:rPr>
              <w:t>Ожидаемые результаты реализации</w:t>
            </w:r>
          </w:p>
        </w:tc>
        <w:tc>
          <w:tcPr>
            <w:tcW w:w="5493" w:type="dxa"/>
          </w:tcPr>
          <w:p w:rsidR="002F3309" w:rsidRPr="001266BE" w:rsidRDefault="002F3309" w:rsidP="00716557">
            <w:pPr>
              <w:spacing w:line="240" w:lineRule="atLeast"/>
              <w:ind w:firstLine="36"/>
              <w:rPr>
                <w:rFonts w:ascii="Liberation Sans" w:hAnsi="Liberation Sans" w:cs="Arial"/>
                <w:sz w:val="24"/>
                <w:szCs w:val="24"/>
              </w:rPr>
            </w:pPr>
            <w:r w:rsidRPr="001266BE">
              <w:rPr>
                <w:rFonts w:ascii="Liberation Sans" w:hAnsi="Liberation Sans" w:cs="Arial"/>
                <w:sz w:val="24"/>
                <w:szCs w:val="24"/>
              </w:rPr>
              <w:t>- Поддержание благоприятного качества окружающей среды и уровня санитарно-эпидемиологического благополучия населения;</w:t>
            </w:r>
          </w:p>
          <w:p w:rsidR="002F3309" w:rsidRPr="001266BE" w:rsidRDefault="002F3309" w:rsidP="00716557">
            <w:pPr>
              <w:widowControl w:val="0"/>
              <w:autoSpaceDE w:val="0"/>
              <w:autoSpaceDN w:val="0"/>
              <w:adjustRightInd w:val="0"/>
              <w:spacing w:line="240" w:lineRule="atLeast"/>
              <w:ind w:firstLine="36"/>
              <w:rPr>
                <w:rFonts w:ascii="Liberation Sans" w:hAnsi="Liberation Sans" w:cs="Arial"/>
                <w:sz w:val="24"/>
                <w:szCs w:val="24"/>
                <w:lang w:eastAsia="ru-RU"/>
              </w:rPr>
            </w:pPr>
            <w:r w:rsidRPr="001266BE">
              <w:rPr>
                <w:rFonts w:ascii="Liberation Sans" w:hAnsi="Liberation Sans" w:cs="Arial"/>
                <w:sz w:val="24"/>
                <w:szCs w:val="24"/>
                <w:lang w:eastAsia="ru-RU"/>
              </w:rPr>
              <w:t>- очистка захламленных территорий: берегов рек и озёр, памятников природы, лесов, аллей, парков.</w:t>
            </w:r>
          </w:p>
          <w:p w:rsidR="002F3309" w:rsidRPr="001266BE" w:rsidRDefault="002F3309" w:rsidP="00716557">
            <w:pPr>
              <w:spacing w:line="240" w:lineRule="atLeast"/>
              <w:ind w:firstLine="36"/>
              <w:rPr>
                <w:rFonts w:ascii="Liberation Sans" w:hAnsi="Liberation Sans" w:cs="Arial"/>
                <w:sz w:val="24"/>
                <w:szCs w:val="24"/>
              </w:rPr>
            </w:pPr>
            <w:r w:rsidRPr="001266BE">
              <w:rPr>
                <w:rFonts w:ascii="Liberation Sans" w:hAnsi="Liberation Sans" w:cs="Arial"/>
                <w:sz w:val="24"/>
                <w:szCs w:val="24"/>
              </w:rPr>
              <w:t>- ликвидация несанкционированных свалок;</w:t>
            </w:r>
          </w:p>
          <w:p w:rsidR="002F3309" w:rsidRPr="001266BE" w:rsidRDefault="002F3309" w:rsidP="00716557">
            <w:pPr>
              <w:spacing w:line="240" w:lineRule="atLeast"/>
              <w:ind w:firstLine="36"/>
              <w:rPr>
                <w:rFonts w:ascii="Liberation Sans" w:hAnsi="Liberation Sans" w:cs="Arial"/>
                <w:sz w:val="24"/>
                <w:szCs w:val="24"/>
              </w:rPr>
            </w:pPr>
            <w:r w:rsidRPr="001266BE">
              <w:rPr>
                <w:rFonts w:ascii="Liberation Sans" w:hAnsi="Liberation Sans" w:cs="Arial"/>
                <w:sz w:val="24"/>
                <w:szCs w:val="24"/>
              </w:rPr>
              <w:t>- вовлечение различных категорий населения и организаций в эколого-просветительскую деятельность;</w:t>
            </w:r>
          </w:p>
          <w:p w:rsidR="002F3309" w:rsidRPr="001266BE" w:rsidRDefault="002F3309" w:rsidP="00716557">
            <w:pPr>
              <w:rPr>
                <w:rFonts w:ascii="Liberation Sans" w:hAnsi="Liberation Sans" w:cs="Arial"/>
                <w:sz w:val="24"/>
                <w:szCs w:val="24"/>
              </w:rPr>
            </w:pPr>
          </w:p>
        </w:tc>
      </w:tr>
    </w:tbl>
    <w:p w:rsidR="002F3309" w:rsidRPr="001266BE" w:rsidRDefault="002F3309" w:rsidP="002F3309">
      <w:pPr>
        <w:jc w:val="center"/>
        <w:rPr>
          <w:rFonts w:ascii="Liberation Sans" w:hAnsi="Liberation Sans"/>
        </w:rPr>
      </w:pPr>
    </w:p>
    <w:p w:rsidR="002F3309" w:rsidRPr="001266BE" w:rsidRDefault="002F3309" w:rsidP="002F3309">
      <w:pPr>
        <w:jc w:val="center"/>
        <w:rPr>
          <w:rFonts w:ascii="Liberation Sans" w:hAnsi="Liberation Sans"/>
        </w:rPr>
      </w:pPr>
    </w:p>
    <w:p w:rsidR="002F3309" w:rsidRPr="00D15CD7" w:rsidRDefault="002F3309" w:rsidP="002F3309">
      <w:pPr>
        <w:keepNext/>
        <w:numPr>
          <w:ilvl w:val="0"/>
          <w:numId w:val="1"/>
        </w:numPr>
        <w:spacing w:line="240" w:lineRule="atLeast"/>
        <w:ind w:left="0" w:hanging="397"/>
        <w:jc w:val="center"/>
        <w:outlineLvl w:val="0"/>
        <w:rPr>
          <w:rFonts w:ascii="Liberation Sans" w:hAnsi="Liberation Sans" w:cs="Arial"/>
          <w:iCs/>
          <w:sz w:val="24"/>
          <w:szCs w:val="24"/>
        </w:rPr>
      </w:pPr>
      <w:r w:rsidRPr="00D15CD7">
        <w:rPr>
          <w:rFonts w:ascii="Liberation Sans" w:hAnsi="Liberation Sans" w:cs="Arial"/>
          <w:iCs/>
          <w:sz w:val="24"/>
          <w:szCs w:val="24"/>
        </w:rPr>
        <w:t>Раздел II.</w:t>
      </w:r>
    </w:p>
    <w:p w:rsidR="002F3309" w:rsidRPr="001266BE" w:rsidRDefault="002F3309" w:rsidP="002F3309">
      <w:pPr>
        <w:spacing w:line="240" w:lineRule="atLeast"/>
        <w:jc w:val="center"/>
        <w:rPr>
          <w:rFonts w:ascii="Liberation Sans" w:hAnsi="Liberation Sans" w:cs="Arial"/>
          <w:sz w:val="24"/>
          <w:szCs w:val="24"/>
        </w:rPr>
      </w:pPr>
      <w:r w:rsidRPr="001266BE">
        <w:rPr>
          <w:rFonts w:ascii="Liberation Sans" w:hAnsi="Liberation Sans" w:cs="Arial"/>
          <w:sz w:val="24"/>
          <w:szCs w:val="24"/>
        </w:rPr>
        <w:t>Характеристика текущего состояния сферы охраны окружающей среды в Мишкинском муниципальном округе</w:t>
      </w:r>
      <w:r>
        <w:rPr>
          <w:rFonts w:ascii="Liberation Sans" w:hAnsi="Liberation Sans" w:cs="Arial"/>
          <w:sz w:val="24"/>
          <w:szCs w:val="24"/>
        </w:rPr>
        <w:t xml:space="preserve"> </w:t>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Высокое качество жизни и здоровья населения, а также устойчивое экономическое развитие Мишкинского муниципального округа</w:t>
      </w:r>
      <w:r>
        <w:rPr>
          <w:rFonts w:ascii="Liberation Sans" w:hAnsi="Liberation Sans" w:cs="Arial"/>
          <w:sz w:val="24"/>
          <w:szCs w:val="24"/>
        </w:rPr>
        <w:t xml:space="preserve"> Курганской области </w:t>
      </w:r>
      <w:r w:rsidRPr="001266BE">
        <w:rPr>
          <w:rFonts w:ascii="Liberation Sans" w:hAnsi="Liberation Sans" w:cs="Arial"/>
          <w:sz w:val="24"/>
          <w:szCs w:val="24"/>
        </w:rPr>
        <w:t>могут быть обеспечены только при условии сохранения природных систем и поддержания соответствующего качества окружающей среды.</w:t>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Решение проблем снижения негативного техногенного воздействия на окружающую среду и здоровье населения должно носить комплексный характер, включая совершенствование современных передовых технологий и разработку действенной системы минимизации негативного воздействия на окружающую среду.</w:t>
      </w:r>
    </w:p>
    <w:p w:rsidR="002F3309" w:rsidRPr="001266BE" w:rsidRDefault="002F3309" w:rsidP="002F3309">
      <w:pPr>
        <w:tabs>
          <w:tab w:val="left" w:pos="709"/>
        </w:tabs>
        <w:spacing w:line="240" w:lineRule="atLeast"/>
        <w:jc w:val="both"/>
        <w:rPr>
          <w:rFonts w:ascii="Liberation Sans" w:eastAsia="Calibri" w:hAnsi="Liberation Sans" w:cs="Arial"/>
          <w:color w:val="000000" w:themeColor="text1"/>
          <w:sz w:val="24"/>
          <w:szCs w:val="24"/>
        </w:rPr>
      </w:pPr>
      <w:r w:rsidRPr="001266BE">
        <w:rPr>
          <w:rFonts w:ascii="Liberation Sans" w:eastAsia="Calibri" w:hAnsi="Liberation Sans"/>
          <w:color w:val="FF0000"/>
          <w:sz w:val="24"/>
          <w:szCs w:val="24"/>
        </w:rPr>
        <w:t xml:space="preserve">           </w:t>
      </w:r>
      <w:r w:rsidRPr="001266BE">
        <w:rPr>
          <w:rFonts w:ascii="Liberation Sans" w:eastAsia="Calibri" w:hAnsi="Liberation Sans"/>
          <w:color w:val="000000" w:themeColor="text1"/>
          <w:sz w:val="24"/>
          <w:szCs w:val="24"/>
        </w:rPr>
        <w:t xml:space="preserve">В целях обеспечения чистоты и порядка </w:t>
      </w:r>
      <w:r w:rsidRPr="001266BE">
        <w:rPr>
          <w:rFonts w:ascii="Liberation Sans" w:eastAsia="Calibri" w:hAnsi="Liberation Sans" w:cs="Arial"/>
          <w:color w:val="000000" w:themeColor="text1"/>
          <w:sz w:val="24"/>
          <w:szCs w:val="24"/>
        </w:rPr>
        <w:t>на территории муниципальных образований Мишкинского района в 2017 году были разработаны и утверждены Правила благоустройства территории.</w:t>
      </w:r>
    </w:p>
    <w:p w:rsidR="002F3309" w:rsidRPr="001266BE" w:rsidRDefault="002F3309" w:rsidP="002F3309">
      <w:pPr>
        <w:spacing w:line="240" w:lineRule="atLeast"/>
        <w:ind w:firstLine="709"/>
        <w:jc w:val="both"/>
        <w:rPr>
          <w:rFonts w:ascii="Liberation Sans" w:hAnsi="Liberation Sans" w:cs="Arial"/>
          <w:color w:val="000000" w:themeColor="text1"/>
          <w:sz w:val="24"/>
          <w:szCs w:val="24"/>
          <w:lang w:eastAsia="ru-RU"/>
        </w:rPr>
      </w:pPr>
      <w:r w:rsidRPr="001266BE">
        <w:rPr>
          <w:rFonts w:ascii="Liberation Sans" w:hAnsi="Liberation Sans" w:cs="Arial"/>
          <w:color w:val="000000" w:themeColor="text1"/>
          <w:sz w:val="24"/>
          <w:szCs w:val="24"/>
          <w:lang w:eastAsia="ru-RU"/>
        </w:rPr>
        <w:t xml:space="preserve">Территория </w:t>
      </w:r>
      <w:r w:rsidRPr="001266BE">
        <w:rPr>
          <w:rFonts w:ascii="Liberation Sans" w:eastAsia="Calibri" w:hAnsi="Liberation Sans" w:cs="Arial"/>
          <w:color w:val="000000" w:themeColor="text1"/>
          <w:sz w:val="24"/>
          <w:szCs w:val="24"/>
          <w:lang w:eastAsia="ru-RU"/>
        </w:rPr>
        <w:t>Мишкинского муниципального округа</w:t>
      </w:r>
      <w:r w:rsidRPr="001266BE">
        <w:rPr>
          <w:rFonts w:ascii="Liberation Sans" w:hAnsi="Liberation Sans" w:cs="Arial"/>
          <w:color w:val="000000" w:themeColor="text1"/>
          <w:sz w:val="24"/>
          <w:szCs w:val="24"/>
          <w:lang w:eastAsia="ru-RU"/>
        </w:rPr>
        <w:t xml:space="preserve"> </w:t>
      </w:r>
      <w:r>
        <w:rPr>
          <w:rFonts w:ascii="Liberation Sans" w:hAnsi="Liberation Sans" w:cs="Arial"/>
          <w:color w:val="000000" w:themeColor="text1"/>
          <w:sz w:val="24"/>
          <w:szCs w:val="24"/>
          <w:lang w:eastAsia="ru-RU"/>
        </w:rPr>
        <w:t xml:space="preserve">Курганской области </w:t>
      </w:r>
      <w:r w:rsidRPr="001266BE">
        <w:rPr>
          <w:rFonts w:ascii="Liberation Sans" w:hAnsi="Liberation Sans" w:cs="Arial"/>
          <w:color w:val="000000" w:themeColor="text1"/>
          <w:sz w:val="24"/>
          <w:szCs w:val="24"/>
          <w:lang w:eastAsia="ru-RU"/>
        </w:rPr>
        <w:t xml:space="preserve">включает в себя особо охраняемые природные территории Курганской области: 1 Мишкинский государственный природный зоологический заказник площадью 14690 га и 5 памятников природы общей площадью 1122,5 га. </w:t>
      </w:r>
    </w:p>
    <w:p w:rsidR="002F3309" w:rsidRPr="001266BE" w:rsidRDefault="002F3309" w:rsidP="002F3309">
      <w:pPr>
        <w:spacing w:line="240" w:lineRule="atLeast"/>
        <w:ind w:firstLine="709"/>
        <w:jc w:val="both"/>
        <w:rPr>
          <w:rFonts w:ascii="Liberation Sans" w:hAnsi="Liberation Sans" w:cs="Arial"/>
          <w:color w:val="000000" w:themeColor="text1"/>
          <w:sz w:val="24"/>
          <w:szCs w:val="24"/>
          <w:lang w:eastAsia="ru-RU"/>
        </w:rPr>
      </w:pPr>
      <w:r w:rsidRPr="001266BE">
        <w:rPr>
          <w:rFonts w:ascii="Liberation Sans" w:hAnsi="Liberation Sans" w:cs="Arial"/>
          <w:color w:val="000000" w:themeColor="text1"/>
          <w:sz w:val="24"/>
          <w:szCs w:val="24"/>
          <w:lang w:eastAsia="ru-RU"/>
        </w:rPr>
        <w:t>С целью привлечения внимания общественности к проблемам охраны окружающей среды в Мишкинском муниципальном округе</w:t>
      </w:r>
      <w:r>
        <w:rPr>
          <w:rFonts w:ascii="Liberation Sans" w:hAnsi="Liberation Sans" w:cs="Arial"/>
          <w:color w:val="000000" w:themeColor="text1"/>
          <w:sz w:val="24"/>
          <w:szCs w:val="24"/>
          <w:lang w:eastAsia="ru-RU"/>
        </w:rPr>
        <w:t xml:space="preserve"> Курганской области</w:t>
      </w:r>
      <w:r w:rsidRPr="001266BE">
        <w:rPr>
          <w:rFonts w:ascii="Liberation Sans" w:hAnsi="Liberation Sans" w:cs="Arial"/>
          <w:color w:val="000000" w:themeColor="text1"/>
          <w:sz w:val="24"/>
          <w:szCs w:val="24"/>
          <w:lang w:eastAsia="ru-RU"/>
        </w:rPr>
        <w:t xml:space="preserve"> проводятся общественные </w:t>
      </w:r>
      <w:r w:rsidRPr="001266BE">
        <w:rPr>
          <w:rFonts w:ascii="Liberation Sans" w:hAnsi="Liberation Sans" w:cs="Arial"/>
          <w:color w:val="000000" w:themeColor="text1"/>
          <w:sz w:val="24"/>
          <w:szCs w:val="24"/>
          <w:lang w:eastAsia="ru-RU"/>
        </w:rPr>
        <w:lastRenderedPageBreak/>
        <w:t xml:space="preserve">акции «Дни защиты от экологической опасности», «Чистый берег», «Отдадим дерево в добрые руки», «Живи, лес!», «Зелёная волна» и иные экологические мероприятия. В рамках эколого-просветительской деятельности издаются буклеты, листовки, брошюры природоохранной тематики. </w:t>
      </w:r>
    </w:p>
    <w:p w:rsidR="002F3309" w:rsidRPr="001266BE" w:rsidRDefault="002F3309" w:rsidP="002F3309">
      <w:pPr>
        <w:spacing w:line="240" w:lineRule="atLeast"/>
        <w:jc w:val="both"/>
        <w:rPr>
          <w:rFonts w:ascii="Liberation Sans" w:hAnsi="Liberation Sans" w:cs="Arial"/>
          <w:sz w:val="24"/>
          <w:szCs w:val="24"/>
        </w:rPr>
      </w:pPr>
      <w:r w:rsidRPr="001266BE">
        <w:rPr>
          <w:rFonts w:ascii="Liberation Sans" w:hAnsi="Liberation Sans" w:cs="Arial"/>
          <w:sz w:val="24"/>
          <w:szCs w:val="24"/>
        </w:rPr>
        <w:t xml:space="preserve">              За последние три года в рамках муниципальной программы «Природопользование и охрана окружающей среды в Мишкинском районе 2020-2022 годы» достигнуты следующие показатели: количество озеленяемой территории 3,2 га, количество очищенной территории 104,2 га (лесов, аллей, памятников природы), количество очищенной территории берегов и озер, загрязненных ТКО 96,6 га, ликвидировано 115 несанкционированных свалок, 52200 участников, охваченных экологическо-просветительской деятельностью, что показывает эффективность программы и необходимость проведения данных мероприятий в последующие годы. </w:t>
      </w:r>
    </w:p>
    <w:p w:rsidR="002F3309" w:rsidRPr="001266BE" w:rsidRDefault="002F3309" w:rsidP="002F3309">
      <w:pPr>
        <w:shd w:val="clear" w:color="auto" w:fill="FFFFFF"/>
        <w:spacing w:line="240" w:lineRule="atLeast"/>
        <w:jc w:val="both"/>
        <w:rPr>
          <w:rFonts w:ascii="Arial" w:hAnsi="Arial" w:cs="Arial"/>
          <w:sz w:val="24"/>
          <w:szCs w:val="24"/>
          <w:lang w:eastAsia="ru-RU"/>
        </w:rPr>
      </w:pPr>
      <w:r w:rsidRPr="001266BE">
        <w:rPr>
          <w:rFonts w:ascii="Liberation Sans" w:hAnsi="Liberation Sans" w:cs="Arial"/>
          <w:sz w:val="24"/>
          <w:szCs w:val="24"/>
        </w:rPr>
        <w:t xml:space="preserve">            </w:t>
      </w:r>
      <w:r w:rsidRPr="001266BE">
        <w:rPr>
          <w:rFonts w:ascii="Arial" w:hAnsi="Arial" w:cs="Arial"/>
          <w:sz w:val="24"/>
          <w:szCs w:val="24"/>
          <w:lang w:eastAsia="ru-RU"/>
        </w:rPr>
        <w:t xml:space="preserve"> С 1 января 2020 года в Курганской области во всех крупных городах и районных центрах региональный оператор</w:t>
      </w:r>
      <w:r w:rsidRPr="001266BE">
        <w:rPr>
          <w:rFonts w:ascii="Liberation Sans" w:hAnsi="Liberation Sans" w:cs="Arial"/>
          <w:sz w:val="24"/>
          <w:szCs w:val="24"/>
        </w:rPr>
        <w:t xml:space="preserve"> ООО</w:t>
      </w:r>
      <w:r w:rsidRPr="001266BE">
        <w:rPr>
          <w:rFonts w:ascii="Liberation Sans" w:eastAsia="Calibri" w:hAnsi="Liberation Sans" w:cs="Arial"/>
          <w:sz w:val="24"/>
          <w:szCs w:val="24"/>
        </w:rPr>
        <w:t xml:space="preserve"> «</w:t>
      </w:r>
      <w:r w:rsidRPr="001266BE">
        <w:rPr>
          <w:rFonts w:ascii="Liberation Sans" w:hAnsi="Liberation Sans" w:cs="Arial"/>
          <w:sz w:val="24"/>
          <w:szCs w:val="24"/>
        </w:rPr>
        <w:t>Чистый город</w:t>
      </w:r>
      <w:r w:rsidRPr="001266BE">
        <w:rPr>
          <w:rFonts w:ascii="Liberation Sans" w:eastAsia="Calibri" w:hAnsi="Liberation Sans" w:cs="Arial"/>
          <w:sz w:val="24"/>
          <w:szCs w:val="24"/>
        </w:rPr>
        <w:t xml:space="preserve">» </w:t>
      </w:r>
      <w:r w:rsidRPr="001266BE">
        <w:rPr>
          <w:rFonts w:ascii="Arial" w:hAnsi="Arial" w:cs="Arial"/>
          <w:sz w:val="24"/>
          <w:szCs w:val="24"/>
          <w:lang w:eastAsia="ru-RU"/>
        </w:rPr>
        <w:t>организовал централизованный сбор и вывоз мусора.</w:t>
      </w:r>
    </w:p>
    <w:p w:rsidR="002F3309" w:rsidRPr="000A673F" w:rsidRDefault="002F3309" w:rsidP="002F3309">
      <w:pPr>
        <w:spacing w:line="240" w:lineRule="atLeast"/>
        <w:ind w:firstLine="708"/>
        <w:jc w:val="both"/>
        <w:rPr>
          <w:rFonts w:ascii="Liberation Sans" w:hAnsi="Liberation Sans" w:cs="Arial"/>
          <w:color w:val="000000" w:themeColor="text1"/>
          <w:sz w:val="24"/>
          <w:szCs w:val="24"/>
        </w:rPr>
      </w:pPr>
      <w:r w:rsidRPr="000A673F">
        <w:rPr>
          <w:rFonts w:ascii="Liberation Sans" w:eastAsia="Calibri" w:hAnsi="Liberation Sans" w:cs="Arial"/>
          <w:color w:val="000000" w:themeColor="text1"/>
          <w:sz w:val="24"/>
          <w:szCs w:val="24"/>
        </w:rPr>
        <w:t xml:space="preserve">  На территории Мишкинского муниципального округа Курганской области в 31 населенном пункте, осуществляется организованный вывоз твердых коммунальных отходов (далее - ТКО) на объект размещения ТКО «Шуховский полигон». </w:t>
      </w:r>
    </w:p>
    <w:p w:rsidR="002F3309" w:rsidRPr="000A673F" w:rsidRDefault="002F3309" w:rsidP="002F3309">
      <w:pPr>
        <w:tabs>
          <w:tab w:val="left" w:pos="10080"/>
        </w:tabs>
        <w:spacing w:line="240" w:lineRule="atLeast"/>
        <w:ind w:firstLine="709"/>
        <w:jc w:val="both"/>
        <w:rPr>
          <w:rFonts w:ascii="Liberation Sans" w:hAnsi="Liberation Sans" w:cs="Arial"/>
          <w:color w:val="000000" w:themeColor="text1"/>
          <w:sz w:val="24"/>
          <w:szCs w:val="24"/>
        </w:rPr>
      </w:pPr>
      <w:r w:rsidRPr="000A673F">
        <w:rPr>
          <w:rFonts w:ascii="Liberation Sans" w:hAnsi="Liberation Sans" w:cs="Arial"/>
          <w:color w:val="000000" w:themeColor="text1"/>
          <w:sz w:val="24"/>
          <w:szCs w:val="24"/>
        </w:rPr>
        <w:t xml:space="preserve">    Общее количество контейнерных площадок для накопления ТКО на территории Мишкинского муниципального округа – 220, из них:</w:t>
      </w:r>
    </w:p>
    <w:p w:rsidR="002F3309" w:rsidRPr="000A673F" w:rsidRDefault="002F3309" w:rsidP="002F3309">
      <w:pPr>
        <w:tabs>
          <w:tab w:val="left" w:pos="10080"/>
        </w:tabs>
        <w:spacing w:line="240" w:lineRule="atLeast"/>
        <w:ind w:firstLine="709"/>
        <w:jc w:val="both"/>
        <w:rPr>
          <w:rFonts w:ascii="Liberation Sans" w:hAnsi="Liberation Sans" w:cs="Arial"/>
          <w:color w:val="000000" w:themeColor="text1"/>
          <w:sz w:val="24"/>
          <w:szCs w:val="24"/>
        </w:rPr>
      </w:pPr>
      <w:r w:rsidRPr="000A673F">
        <w:rPr>
          <w:rFonts w:ascii="Liberation Sans" w:hAnsi="Liberation Sans" w:cs="Arial"/>
          <w:color w:val="000000" w:themeColor="text1"/>
          <w:sz w:val="24"/>
          <w:szCs w:val="24"/>
        </w:rPr>
        <w:t>- количество контейнерных площадок, отвечающих требованиям САНПиН 2.1.3684-21 «Санитарно-эпидемиологические требования к содержанию территорий городских и сельских поселений», утвержденных постановлением Главного государственного санитарного врача Российской Федерации от 28 января 2021 года № 3 и введенных в действие с 01 марта 2021 года (далее – САНПиН 2.1.3684-21) – 90;</w:t>
      </w:r>
    </w:p>
    <w:p w:rsidR="002F3309" w:rsidRPr="000A673F" w:rsidRDefault="002F3309" w:rsidP="002F3309">
      <w:pPr>
        <w:tabs>
          <w:tab w:val="left" w:pos="10080"/>
        </w:tabs>
        <w:spacing w:line="240" w:lineRule="atLeast"/>
        <w:ind w:firstLine="709"/>
        <w:jc w:val="both"/>
        <w:rPr>
          <w:rFonts w:ascii="Liberation Sans" w:hAnsi="Liberation Sans" w:cs="Arial"/>
          <w:color w:val="000000" w:themeColor="text1"/>
          <w:sz w:val="24"/>
          <w:szCs w:val="24"/>
        </w:rPr>
      </w:pPr>
      <w:r w:rsidRPr="000A673F">
        <w:rPr>
          <w:rFonts w:ascii="Liberation Sans" w:hAnsi="Liberation Sans" w:cs="Arial"/>
          <w:color w:val="000000" w:themeColor="text1"/>
          <w:sz w:val="24"/>
          <w:szCs w:val="24"/>
        </w:rPr>
        <w:t xml:space="preserve"> - количество дополнительных контейнерных площадок, необходимых к их оборудованию, с целью обеспечения удовлетворения потребности населения по организации указанных мест накопления ТКО, полного покрытия территории муниципального образования услугой по сбору и вывозу отходов, а также минимизации рисков образования несанкционированных свалок ТКО – 130.</w:t>
      </w:r>
    </w:p>
    <w:p w:rsidR="002F3309" w:rsidRPr="001266BE" w:rsidRDefault="002F3309" w:rsidP="005B17FC">
      <w:pPr>
        <w:tabs>
          <w:tab w:val="left" w:pos="10080"/>
        </w:tabs>
        <w:spacing w:line="240" w:lineRule="atLeast"/>
        <w:ind w:firstLine="709"/>
        <w:jc w:val="both"/>
        <w:rPr>
          <w:rFonts w:ascii="Liberation Sans" w:hAnsi="Liberation Sans" w:cs="Arial"/>
          <w:color w:val="000000" w:themeColor="text1"/>
          <w:sz w:val="24"/>
          <w:szCs w:val="24"/>
        </w:rPr>
      </w:pPr>
      <w:r w:rsidRPr="000A673F">
        <w:rPr>
          <w:rFonts w:ascii="Liberation Sans" w:hAnsi="Liberation Sans" w:cs="Arial"/>
          <w:color w:val="000000" w:themeColor="text1"/>
          <w:sz w:val="24"/>
          <w:szCs w:val="24"/>
        </w:rPr>
        <w:t xml:space="preserve">Таким образом в программу необходимо включить мероприятия по оборудованию контейнерных площадок для накопления ТКО. </w:t>
      </w:r>
    </w:p>
    <w:p w:rsidR="002F3309" w:rsidRPr="001266BE" w:rsidRDefault="002F3309" w:rsidP="002F3309">
      <w:pPr>
        <w:spacing w:line="240" w:lineRule="atLeast"/>
        <w:jc w:val="both"/>
        <w:rPr>
          <w:rFonts w:ascii="Liberation Sans" w:hAnsi="Liberation Sans" w:cs="Arial"/>
          <w:color w:val="000000" w:themeColor="text1"/>
          <w:sz w:val="24"/>
          <w:szCs w:val="24"/>
          <w:lang w:eastAsia="ru-RU"/>
        </w:rPr>
      </w:pPr>
    </w:p>
    <w:p w:rsidR="002F3309" w:rsidRPr="001266BE" w:rsidRDefault="002F3309" w:rsidP="002F3309">
      <w:pPr>
        <w:spacing w:line="240" w:lineRule="atLeast"/>
        <w:ind w:firstLine="709"/>
        <w:jc w:val="both"/>
        <w:rPr>
          <w:rFonts w:ascii="Liberation Sans" w:hAnsi="Liberation Sans" w:cs="Arial"/>
          <w:color w:val="000000" w:themeColor="text1"/>
          <w:sz w:val="24"/>
          <w:szCs w:val="24"/>
          <w:lang w:eastAsia="ru-RU"/>
        </w:rPr>
      </w:pPr>
    </w:p>
    <w:p w:rsidR="002F3309" w:rsidRPr="001266BE" w:rsidRDefault="002F3309" w:rsidP="002F3309">
      <w:pPr>
        <w:spacing w:line="240" w:lineRule="atLeast"/>
        <w:jc w:val="center"/>
        <w:rPr>
          <w:rFonts w:ascii="Liberation Sans" w:hAnsi="Liberation Sans" w:cs="Arial"/>
          <w:sz w:val="24"/>
          <w:szCs w:val="24"/>
        </w:rPr>
      </w:pPr>
      <w:r w:rsidRPr="001266BE">
        <w:rPr>
          <w:rFonts w:ascii="Liberation Sans" w:hAnsi="Liberation Sans" w:cs="Arial"/>
          <w:sz w:val="24"/>
          <w:szCs w:val="24"/>
        </w:rPr>
        <w:t>Раздел III.</w:t>
      </w:r>
    </w:p>
    <w:p w:rsidR="002F3309" w:rsidRPr="001266BE" w:rsidRDefault="002F3309" w:rsidP="002F3309">
      <w:pPr>
        <w:spacing w:line="240" w:lineRule="atLeast"/>
        <w:jc w:val="center"/>
        <w:rPr>
          <w:rFonts w:ascii="Liberation Sans" w:hAnsi="Liberation Sans" w:cs="Arial"/>
          <w:sz w:val="24"/>
          <w:szCs w:val="24"/>
        </w:rPr>
      </w:pPr>
      <w:r w:rsidRPr="001266BE">
        <w:rPr>
          <w:rFonts w:ascii="Liberation Sans" w:hAnsi="Liberation Sans" w:cs="Arial"/>
          <w:sz w:val="24"/>
          <w:szCs w:val="24"/>
        </w:rPr>
        <w:t xml:space="preserve">Приоритеты и цели государственной политики всфере </w:t>
      </w:r>
    </w:p>
    <w:p w:rsidR="002F3309" w:rsidRPr="001266BE" w:rsidRDefault="002F3309" w:rsidP="002F3309">
      <w:pPr>
        <w:spacing w:line="240" w:lineRule="atLeast"/>
        <w:jc w:val="center"/>
        <w:rPr>
          <w:rFonts w:ascii="Liberation Sans" w:hAnsi="Liberation Sans" w:cs="Arial"/>
          <w:sz w:val="24"/>
          <w:szCs w:val="24"/>
        </w:rPr>
      </w:pPr>
      <w:r w:rsidRPr="001266BE">
        <w:rPr>
          <w:rFonts w:ascii="Liberation Sans" w:hAnsi="Liberation Sans" w:cs="Arial"/>
          <w:sz w:val="24"/>
          <w:szCs w:val="24"/>
        </w:rPr>
        <w:t xml:space="preserve">охраны окружающей среды </w:t>
      </w:r>
      <w:r w:rsidRPr="001266BE">
        <w:rPr>
          <w:rFonts w:ascii="Liberation Sans" w:hAnsi="Liberation Sans" w:cs="Arial"/>
          <w:sz w:val="24"/>
          <w:szCs w:val="24"/>
        </w:rPr>
        <w:cr/>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Направления реализации Программы соответствуют приоритетам и целям государственной политики в сфере природопользования и охраны окружающей среды, в том числе обозначенным в государственной программе Российской Федерации «Охрана окружающей среды» на 2021 - 2024 годы», утвержденной постановлением Правительства Российской Федерации от 15 апреля 2014 года № 326, в частности:</w:t>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 совершенствование и внедрение производственных процессов и технологий, способствующих снижению объемов выбросов, сбросов, образования отходов в абсолютном исчислении и на единицу производимой продукции;</w:t>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 создание условий по развитию экологически ориентированного бизнеса;</w:t>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 развитие системы сбора, переработки, обезвреживания и захоронения отходов производства и потребления;</w:t>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 развитие сети особо охраняемых природных территорий;</w:t>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-развитие сферы экологического просвещения, в том числе информирования общественности о состоянии окружающей среды.</w:t>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 xml:space="preserve">Консолидация усилий органов власти всех уровней и финансовых ресурсов на решение первоочередных государственных задач в рамках Программы положительно повлияет на создание условий развития человеческого потенциала посредством улучшения качества окружающей среды, на повышение эффективности природопользования, уровня экологической </w:t>
      </w:r>
      <w:r w:rsidRPr="001266BE">
        <w:rPr>
          <w:rFonts w:ascii="Liberation Sans" w:hAnsi="Liberation Sans" w:cs="Arial"/>
          <w:sz w:val="24"/>
          <w:szCs w:val="24"/>
        </w:rPr>
        <w:lastRenderedPageBreak/>
        <w:t xml:space="preserve">безопасности и качества жизни населения, социально-экономическое развитие </w:t>
      </w:r>
      <w:r w:rsidRPr="001266BE">
        <w:rPr>
          <w:rFonts w:ascii="Liberation Sans" w:eastAsia="Calibri" w:hAnsi="Liberation Sans" w:cs="Arial"/>
          <w:sz w:val="24"/>
          <w:szCs w:val="24"/>
        </w:rPr>
        <w:t>Мишкинского муниципального округа</w:t>
      </w:r>
      <w:r w:rsidRPr="001266BE">
        <w:rPr>
          <w:rFonts w:ascii="Liberation Sans" w:hAnsi="Liberation Sans" w:cs="Arial"/>
          <w:sz w:val="24"/>
          <w:szCs w:val="24"/>
        </w:rPr>
        <w:t>.</w:t>
      </w:r>
    </w:p>
    <w:p w:rsidR="002F3309" w:rsidRPr="001266BE" w:rsidRDefault="002F3309" w:rsidP="002F3309">
      <w:pPr>
        <w:spacing w:line="240" w:lineRule="atLeast"/>
        <w:jc w:val="center"/>
        <w:rPr>
          <w:rFonts w:ascii="Liberation Sans" w:hAnsi="Liberation Sans" w:cs="Arial"/>
          <w:sz w:val="24"/>
          <w:szCs w:val="24"/>
        </w:rPr>
      </w:pPr>
      <w:r w:rsidRPr="001266BE">
        <w:rPr>
          <w:rFonts w:ascii="Liberation Sans" w:hAnsi="Liberation Sans" w:cs="Arial"/>
          <w:sz w:val="24"/>
          <w:szCs w:val="24"/>
        </w:rPr>
        <w:t>Раздел IV.</w:t>
      </w:r>
    </w:p>
    <w:p w:rsidR="002F3309" w:rsidRPr="001266BE" w:rsidRDefault="002F3309" w:rsidP="002F3309">
      <w:pPr>
        <w:spacing w:line="240" w:lineRule="atLeast"/>
        <w:jc w:val="center"/>
        <w:rPr>
          <w:rFonts w:ascii="Liberation Sans" w:hAnsi="Liberation Sans" w:cs="Arial"/>
          <w:sz w:val="24"/>
          <w:szCs w:val="24"/>
        </w:rPr>
      </w:pPr>
      <w:r w:rsidRPr="001266BE">
        <w:rPr>
          <w:rFonts w:ascii="Liberation Sans" w:hAnsi="Liberation Sans" w:cs="Arial"/>
          <w:sz w:val="24"/>
          <w:szCs w:val="24"/>
        </w:rPr>
        <w:t>Цели и задачи Программы</w:t>
      </w:r>
    </w:p>
    <w:p w:rsidR="002F3309" w:rsidRPr="001266BE" w:rsidRDefault="002F3309" w:rsidP="002F3309">
      <w:pPr>
        <w:spacing w:line="240" w:lineRule="atLeast"/>
        <w:jc w:val="center"/>
        <w:rPr>
          <w:rFonts w:ascii="Liberation Sans" w:hAnsi="Liberation Sans" w:cs="Arial"/>
          <w:sz w:val="24"/>
          <w:szCs w:val="24"/>
        </w:rPr>
      </w:pP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Цели Программы:</w:t>
      </w:r>
    </w:p>
    <w:p w:rsidR="002F3309" w:rsidRPr="001266BE" w:rsidRDefault="002F3309" w:rsidP="002F3309">
      <w:pPr>
        <w:spacing w:line="240" w:lineRule="atLeast"/>
        <w:ind w:firstLine="709"/>
        <w:jc w:val="both"/>
        <w:rPr>
          <w:rFonts w:ascii="Liberation Sans" w:hAnsi="Liberation Sans" w:cs="Arial"/>
          <w:sz w:val="24"/>
          <w:szCs w:val="24"/>
        </w:rPr>
      </w:pPr>
    </w:p>
    <w:p w:rsidR="002F3309" w:rsidRPr="001266BE" w:rsidRDefault="002F3309" w:rsidP="002F3309">
      <w:pPr>
        <w:ind w:firstLine="709"/>
        <w:jc w:val="both"/>
        <w:rPr>
          <w:rFonts w:ascii="Liberation Sans" w:hAnsi="Liberation Sans" w:cs="Arial"/>
          <w:sz w:val="24"/>
          <w:szCs w:val="24"/>
        </w:rPr>
      </w:pPr>
      <w:r w:rsidRPr="001266BE">
        <w:rPr>
          <w:rFonts w:ascii="Liberation Sans" w:hAnsi="Liberation Sans" w:cs="Arial"/>
          <w:sz w:val="24"/>
          <w:szCs w:val="24"/>
        </w:rPr>
        <w:t>- снижение негативного воздействия объектов хозяйственной и иной деятельности (в том числе объектов размещения отходов) на окружающую среду;</w:t>
      </w:r>
    </w:p>
    <w:p w:rsidR="002F3309" w:rsidRPr="001266BE" w:rsidRDefault="002F3309" w:rsidP="002F3309">
      <w:pPr>
        <w:ind w:firstLine="709"/>
        <w:jc w:val="both"/>
        <w:rPr>
          <w:rFonts w:ascii="Liberation Sans" w:hAnsi="Liberation Sans" w:cs="Arial"/>
          <w:sz w:val="24"/>
          <w:szCs w:val="24"/>
        </w:rPr>
      </w:pPr>
      <w:r w:rsidRPr="001266BE">
        <w:rPr>
          <w:rFonts w:ascii="Liberation Sans" w:hAnsi="Liberation Sans" w:cs="Arial"/>
          <w:sz w:val="24"/>
          <w:szCs w:val="24"/>
        </w:rPr>
        <w:t>- обеспечение экологической безопасности и создание благоприятных условий среды проживания населения Мишкинского муниципального округа;</w:t>
      </w:r>
    </w:p>
    <w:p w:rsidR="002F3309" w:rsidRPr="001266BE" w:rsidRDefault="002F3309" w:rsidP="002F3309">
      <w:pPr>
        <w:ind w:firstLine="709"/>
        <w:jc w:val="both"/>
        <w:rPr>
          <w:rFonts w:ascii="Liberation Sans" w:hAnsi="Liberation Sans" w:cs="Arial"/>
          <w:color w:val="22272F"/>
          <w:sz w:val="24"/>
          <w:szCs w:val="24"/>
          <w:shd w:val="clear" w:color="auto" w:fill="FFFFFF"/>
        </w:rPr>
      </w:pPr>
      <w:r w:rsidRPr="001266BE">
        <w:rPr>
          <w:rFonts w:ascii="Liberation Sans" w:hAnsi="Liberation Sans" w:cs="Arial"/>
          <w:sz w:val="24"/>
          <w:szCs w:val="24"/>
        </w:rPr>
        <w:t xml:space="preserve">- </w:t>
      </w:r>
      <w:r w:rsidRPr="001266BE">
        <w:rPr>
          <w:rFonts w:ascii="Liberation Sans" w:hAnsi="Liberation Sans" w:cs="Arial"/>
          <w:color w:val="22272F"/>
          <w:sz w:val="24"/>
          <w:szCs w:val="24"/>
          <w:shd w:val="clear" w:color="auto" w:fill="FFFFFF"/>
        </w:rPr>
        <w:t xml:space="preserve">снижение угрозы исчезновения редких видов животных и растений; </w:t>
      </w:r>
    </w:p>
    <w:p w:rsidR="002F3309" w:rsidRPr="001266BE" w:rsidRDefault="002F3309" w:rsidP="002F3309">
      <w:pPr>
        <w:ind w:firstLine="709"/>
        <w:jc w:val="both"/>
        <w:rPr>
          <w:rFonts w:ascii="Liberation Sans" w:hAnsi="Liberation Sans" w:cs="Arial"/>
          <w:b/>
          <w:bCs/>
          <w:color w:val="000000"/>
          <w:sz w:val="18"/>
          <w:szCs w:val="18"/>
          <w:shd w:val="clear" w:color="auto" w:fill="FFFFFF"/>
        </w:rPr>
      </w:pPr>
      <w:r w:rsidRPr="001266BE">
        <w:rPr>
          <w:rFonts w:ascii="Liberation Sans" w:hAnsi="Liberation Sans"/>
          <w:color w:val="22272F"/>
          <w:shd w:val="clear" w:color="auto" w:fill="FFFFFF"/>
        </w:rPr>
        <w:t xml:space="preserve">- </w:t>
      </w:r>
      <w:r w:rsidRPr="001266BE">
        <w:rPr>
          <w:rFonts w:ascii="Liberation Sans" w:hAnsi="Liberation Sans" w:cs="Arial"/>
          <w:sz w:val="24"/>
          <w:szCs w:val="24"/>
        </w:rPr>
        <w:t>сохранение ценных природных комплексов и объектов;</w:t>
      </w:r>
    </w:p>
    <w:p w:rsidR="002F3309" w:rsidRPr="001266BE" w:rsidRDefault="002F3309" w:rsidP="002F3309">
      <w:pPr>
        <w:ind w:firstLine="709"/>
        <w:jc w:val="both"/>
        <w:rPr>
          <w:rFonts w:ascii="Liberation Sans" w:hAnsi="Liberation Sans" w:cs="Arial"/>
          <w:b/>
          <w:bCs/>
          <w:color w:val="000000"/>
          <w:sz w:val="18"/>
          <w:szCs w:val="18"/>
          <w:shd w:val="clear" w:color="auto" w:fill="FFFFFF"/>
        </w:rPr>
      </w:pPr>
      <w:r w:rsidRPr="001266BE">
        <w:rPr>
          <w:rFonts w:ascii="Liberation Sans" w:hAnsi="Liberation Sans" w:cs="Arial"/>
          <w:b/>
          <w:bCs/>
          <w:color w:val="000000"/>
          <w:sz w:val="18"/>
          <w:szCs w:val="18"/>
          <w:shd w:val="clear" w:color="auto" w:fill="FFFFFF"/>
        </w:rPr>
        <w:t xml:space="preserve">- </w:t>
      </w:r>
      <w:r w:rsidRPr="001266BE">
        <w:rPr>
          <w:rFonts w:ascii="Liberation Sans" w:hAnsi="Liberation Sans" w:cs="Arial"/>
          <w:bCs/>
          <w:color w:val="000000"/>
          <w:sz w:val="24"/>
          <w:szCs w:val="24"/>
          <w:shd w:val="clear" w:color="auto" w:fill="FFFFFF"/>
        </w:rPr>
        <w:t>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p w:rsidR="002F3309" w:rsidRPr="001266BE" w:rsidRDefault="002F3309" w:rsidP="002F3309">
      <w:pPr>
        <w:spacing w:line="240" w:lineRule="atLeast"/>
        <w:ind w:firstLine="709"/>
        <w:jc w:val="both"/>
        <w:rPr>
          <w:rFonts w:ascii="Liberation Sans" w:hAnsi="Liberation Sans" w:cs="Arial"/>
          <w:sz w:val="24"/>
          <w:szCs w:val="24"/>
        </w:rPr>
      </w:pP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Задачи Программы:</w:t>
      </w:r>
    </w:p>
    <w:p w:rsidR="002F3309" w:rsidRPr="001266BE" w:rsidRDefault="002F3309" w:rsidP="002F3309">
      <w:pPr>
        <w:spacing w:line="240" w:lineRule="atLeast"/>
        <w:ind w:firstLine="709"/>
        <w:jc w:val="both"/>
        <w:rPr>
          <w:rFonts w:ascii="Liberation Sans" w:hAnsi="Liberation Sans" w:cs="Arial"/>
          <w:sz w:val="24"/>
          <w:szCs w:val="24"/>
        </w:rPr>
      </w:pPr>
    </w:p>
    <w:p w:rsidR="002F3309" w:rsidRPr="001266BE" w:rsidRDefault="002F3309" w:rsidP="002F3309">
      <w:pPr>
        <w:spacing w:line="240" w:lineRule="atLeast"/>
        <w:ind w:firstLine="709"/>
        <w:jc w:val="both"/>
        <w:rPr>
          <w:rFonts w:ascii="Liberation Sans" w:eastAsia="Lucida Sans Unicode" w:hAnsi="Liberation Sans" w:cs="Arial"/>
          <w:sz w:val="24"/>
          <w:szCs w:val="24"/>
          <w:lang w:eastAsia="hi-IN" w:bidi="hi-IN"/>
        </w:rPr>
      </w:pPr>
      <w:r w:rsidRPr="001266BE">
        <w:rPr>
          <w:rFonts w:ascii="Liberation Sans" w:eastAsia="Lucida Sans Unicode" w:hAnsi="Liberation Sans" w:cs="Arial"/>
          <w:sz w:val="24"/>
          <w:szCs w:val="24"/>
          <w:lang w:eastAsia="hi-IN" w:bidi="hi-IN"/>
        </w:rPr>
        <w:t>- очистка захламленных территорий;</w:t>
      </w:r>
    </w:p>
    <w:p w:rsidR="002F3309" w:rsidRPr="001266BE" w:rsidRDefault="002F3309" w:rsidP="002F3309">
      <w:pPr>
        <w:spacing w:line="240" w:lineRule="atLeast"/>
        <w:ind w:firstLine="709"/>
        <w:jc w:val="both"/>
        <w:rPr>
          <w:rFonts w:ascii="Liberation Sans" w:hAnsi="Liberation Sans" w:cs="Arial"/>
          <w:color w:val="22272F"/>
          <w:sz w:val="24"/>
          <w:szCs w:val="24"/>
          <w:shd w:val="clear" w:color="auto" w:fill="FFFFFF"/>
        </w:rPr>
      </w:pPr>
      <w:r w:rsidRPr="001266BE">
        <w:rPr>
          <w:rFonts w:ascii="Liberation Sans" w:eastAsia="Lucida Sans Unicode" w:hAnsi="Liberation Sans" w:cs="Arial"/>
          <w:sz w:val="24"/>
          <w:szCs w:val="24"/>
          <w:lang w:eastAsia="hi-IN" w:bidi="hi-IN"/>
        </w:rPr>
        <w:t>-</w:t>
      </w:r>
      <w:r w:rsidRPr="001266BE">
        <w:rPr>
          <w:rFonts w:ascii="Liberation Sans" w:hAnsi="Liberation Sans" w:cs="Arial"/>
          <w:color w:val="22272F"/>
          <w:sz w:val="24"/>
          <w:szCs w:val="24"/>
          <w:shd w:val="clear" w:color="auto" w:fill="FFFFFF"/>
        </w:rPr>
        <w:t xml:space="preserve"> сохранение и развитие особо охраняемых природных территорий;</w:t>
      </w:r>
    </w:p>
    <w:p w:rsidR="002F3309" w:rsidRPr="001266BE" w:rsidRDefault="002F3309" w:rsidP="002F3309">
      <w:pPr>
        <w:spacing w:line="240" w:lineRule="atLeast"/>
        <w:ind w:firstLine="709"/>
        <w:jc w:val="both"/>
        <w:rPr>
          <w:rFonts w:ascii="Liberation Sans" w:eastAsia="Lucida Sans Unicode" w:hAnsi="Liberation Sans" w:cs="Arial"/>
          <w:sz w:val="24"/>
          <w:szCs w:val="24"/>
          <w:lang w:eastAsia="hi-IN" w:bidi="hi-IN"/>
        </w:rPr>
      </w:pPr>
      <w:r w:rsidRPr="001266BE">
        <w:rPr>
          <w:rFonts w:ascii="Liberation Sans" w:eastAsia="Lucida Sans Unicode" w:hAnsi="Liberation Sans" w:cs="Arial"/>
          <w:sz w:val="24"/>
          <w:szCs w:val="24"/>
          <w:lang w:eastAsia="hi-IN" w:bidi="hi-IN"/>
        </w:rPr>
        <w:t xml:space="preserve">-  развитие форм и методов экологического просвещения, </w:t>
      </w:r>
    </w:p>
    <w:p w:rsidR="002F3309" w:rsidRDefault="002F3309" w:rsidP="005302B8">
      <w:pPr>
        <w:spacing w:line="240" w:lineRule="atLeast"/>
        <w:ind w:firstLine="709"/>
        <w:jc w:val="both"/>
        <w:rPr>
          <w:rFonts w:ascii="Liberation Sans" w:eastAsia="Lucida Sans Unicode" w:hAnsi="Liberation Sans" w:cs="Arial"/>
          <w:sz w:val="24"/>
          <w:szCs w:val="24"/>
          <w:lang w:eastAsia="hi-IN" w:bidi="hi-IN"/>
        </w:rPr>
      </w:pPr>
      <w:r w:rsidRPr="001266BE">
        <w:rPr>
          <w:rFonts w:ascii="Liberation Sans" w:eastAsia="Lucida Sans Unicode" w:hAnsi="Liberation Sans" w:cs="Arial"/>
          <w:sz w:val="24"/>
          <w:szCs w:val="24"/>
          <w:lang w:eastAsia="hi-IN" w:bidi="hi-IN"/>
        </w:rPr>
        <w:t>- информирования населения о состоянии окружающей среды.</w:t>
      </w:r>
    </w:p>
    <w:p w:rsidR="005302B8" w:rsidRPr="001266BE" w:rsidRDefault="005302B8" w:rsidP="005302B8">
      <w:pPr>
        <w:spacing w:line="240" w:lineRule="atLeast"/>
        <w:ind w:firstLine="709"/>
        <w:jc w:val="both"/>
        <w:rPr>
          <w:rFonts w:ascii="Liberation Sans" w:eastAsia="Lucida Sans Unicode" w:hAnsi="Liberation Sans" w:cs="Arial"/>
          <w:sz w:val="24"/>
          <w:szCs w:val="24"/>
          <w:lang w:eastAsia="hi-IN" w:bidi="hi-IN"/>
        </w:rPr>
      </w:pPr>
    </w:p>
    <w:p w:rsidR="002F3309" w:rsidRDefault="002F3309" w:rsidP="002F3309">
      <w:pPr>
        <w:spacing w:line="240" w:lineRule="atLeast"/>
        <w:jc w:val="center"/>
        <w:rPr>
          <w:rFonts w:ascii="Liberation Sans" w:eastAsia="Lucida Sans Unicode" w:hAnsi="Liberation Sans" w:cs="Arial"/>
          <w:sz w:val="24"/>
          <w:szCs w:val="24"/>
          <w:lang w:eastAsia="hi-IN" w:bidi="hi-IN"/>
        </w:rPr>
      </w:pPr>
    </w:p>
    <w:p w:rsidR="005302B8" w:rsidRPr="001266BE" w:rsidRDefault="005302B8" w:rsidP="002F3309">
      <w:pPr>
        <w:spacing w:line="240" w:lineRule="atLeast"/>
        <w:jc w:val="center"/>
        <w:rPr>
          <w:rFonts w:ascii="Liberation Sans" w:eastAsia="Lucida Sans Unicode" w:hAnsi="Liberation Sans" w:cs="Arial"/>
          <w:sz w:val="24"/>
          <w:szCs w:val="24"/>
          <w:lang w:eastAsia="hi-IN" w:bidi="hi-IN"/>
        </w:rPr>
      </w:pPr>
    </w:p>
    <w:p w:rsidR="002F3309" w:rsidRPr="001266BE" w:rsidRDefault="002F3309" w:rsidP="002F3309">
      <w:pPr>
        <w:spacing w:line="240" w:lineRule="atLeast"/>
        <w:jc w:val="center"/>
        <w:rPr>
          <w:rFonts w:ascii="Liberation Sans" w:eastAsia="Lucida Sans Unicode" w:hAnsi="Liberation Sans" w:cs="Arial"/>
          <w:sz w:val="24"/>
          <w:szCs w:val="24"/>
          <w:lang w:eastAsia="hi-IN" w:bidi="hi-IN"/>
        </w:rPr>
      </w:pPr>
      <w:r w:rsidRPr="001266BE">
        <w:rPr>
          <w:rFonts w:ascii="Liberation Sans" w:eastAsia="Lucida Sans Unicode" w:hAnsi="Liberation Sans" w:cs="Arial"/>
          <w:sz w:val="24"/>
          <w:szCs w:val="24"/>
          <w:lang w:eastAsia="hi-IN" w:bidi="hi-IN"/>
        </w:rPr>
        <w:t>Раздел V.</w:t>
      </w:r>
    </w:p>
    <w:p w:rsidR="002F3309" w:rsidRPr="001266BE" w:rsidRDefault="002F3309" w:rsidP="002F3309">
      <w:pPr>
        <w:spacing w:line="240" w:lineRule="atLeast"/>
        <w:jc w:val="center"/>
        <w:rPr>
          <w:rFonts w:ascii="Liberation Sans" w:eastAsia="Lucida Sans Unicode" w:hAnsi="Liberation Sans" w:cs="Arial"/>
          <w:sz w:val="24"/>
          <w:szCs w:val="24"/>
          <w:lang w:eastAsia="hi-IN" w:bidi="hi-IN"/>
        </w:rPr>
      </w:pPr>
      <w:r w:rsidRPr="001266BE">
        <w:rPr>
          <w:rFonts w:ascii="Liberation Sans" w:eastAsia="Lucida Sans Unicode" w:hAnsi="Liberation Sans" w:cs="Arial"/>
          <w:sz w:val="24"/>
          <w:szCs w:val="24"/>
          <w:lang w:eastAsia="hi-IN" w:bidi="hi-IN"/>
        </w:rPr>
        <w:t xml:space="preserve">Сроки реализации Программы </w:t>
      </w:r>
      <w:r w:rsidRPr="001266BE">
        <w:rPr>
          <w:rFonts w:ascii="Liberation Sans" w:eastAsia="Lucida Sans Unicode" w:hAnsi="Liberation Sans" w:cs="Arial"/>
          <w:sz w:val="24"/>
          <w:szCs w:val="24"/>
          <w:lang w:eastAsia="hi-IN" w:bidi="hi-IN"/>
        </w:rPr>
        <w:cr/>
      </w:r>
    </w:p>
    <w:p w:rsidR="002F3309" w:rsidRPr="001266BE" w:rsidRDefault="002F3309" w:rsidP="002F3309">
      <w:pPr>
        <w:spacing w:line="240" w:lineRule="atLeast"/>
        <w:ind w:firstLine="709"/>
        <w:jc w:val="both"/>
        <w:rPr>
          <w:rFonts w:ascii="Liberation Sans" w:eastAsia="Lucida Sans Unicode" w:hAnsi="Liberation Sans" w:cs="Arial"/>
          <w:sz w:val="24"/>
          <w:szCs w:val="24"/>
          <w:lang w:eastAsia="hi-IN" w:bidi="hi-IN"/>
        </w:rPr>
      </w:pPr>
      <w:r w:rsidRPr="001266BE">
        <w:rPr>
          <w:rFonts w:ascii="Liberation Sans" w:eastAsia="Lucida Sans Unicode" w:hAnsi="Liberation Sans" w:cs="Arial"/>
          <w:sz w:val="24"/>
          <w:szCs w:val="24"/>
          <w:lang w:eastAsia="hi-IN" w:bidi="hi-IN"/>
        </w:rPr>
        <w:t>Реализация мероприятий Программы рассчитана на 2023 – 2025 годы.</w:t>
      </w:r>
    </w:p>
    <w:p w:rsidR="002F3309" w:rsidRPr="001266BE" w:rsidRDefault="002F3309" w:rsidP="002F3309">
      <w:pPr>
        <w:spacing w:line="240" w:lineRule="atLeast"/>
        <w:ind w:firstLine="709"/>
        <w:jc w:val="both"/>
        <w:rPr>
          <w:rFonts w:ascii="Liberation Sans" w:eastAsia="Lucida Sans Unicode" w:hAnsi="Liberation Sans" w:cs="Arial"/>
          <w:sz w:val="24"/>
          <w:szCs w:val="24"/>
          <w:lang w:eastAsia="hi-IN" w:bidi="hi-IN"/>
        </w:rPr>
      </w:pPr>
    </w:p>
    <w:p w:rsidR="005302B8" w:rsidRDefault="005302B8" w:rsidP="002F3309">
      <w:pPr>
        <w:spacing w:line="240" w:lineRule="atLeast"/>
        <w:jc w:val="center"/>
        <w:rPr>
          <w:rFonts w:ascii="Liberation Sans" w:eastAsia="Lucida Sans Unicode" w:hAnsi="Liberation Sans" w:cs="Arial"/>
          <w:sz w:val="24"/>
          <w:szCs w:val="24"/>
          <w:lang w:eastAsia="hi-IN" w:bidi="hi-IN"/>
        </w:rPr>
      </w:pPr>
    </w:p>
    <w:p w:rsidR="005302B8" w:rsidRDefault="005302B8" w:rsidP="002F3309">
      <w:pPr>
        <w:spacing w:line="240" w:lineRule="atLeast"/>
        <w:jc w:val="center"/>
        <w:rPr>
          <w:rFonts w:ascii="Liberation Sans" w:eastAsia="Lucida Sans Unicode" w:hAnsi="Liberation Sans" w:cs="Arial"/>
          <w:sz w:val="24"/>
          <w:szCs w:val="24"/>
          <w:lang w:eastAsia="hi-IN" w:bidi="hi-IN"/>
        </w:rPr>
      </w:pPr>
    </w:p>
    <w:p w:rsidR="005302B8" w:rsidRDefault="005302B8" w:rsidP="002F3309">
      <w:pPr>
        <w:spacing w:line="240" w:lineRule="atLeast"/>
        <w:jc w:val="center"/>
        <w:rPr>
          <w:rFonts w:ascii="Liberation Sans" w:eastAsia="Lucida Sans Unicode" w:hAnsi="Liberation Sans" w:cs="Arial"/>
          <w:sz w:val="24"/>
          <w:szCs w:val="24"/>
          <w:lang w:eastAsia="hi-IN" w:bidi="hi-IN"/>
        </w:rPr>
      </w:pPr>
    </w:p>
    <w:p w:rsidR="002F3309" w:rsidRPr="001266BE" w:rsidRDefault="002F3309" w:rsidP="002F3309">
      <w:pPr>
        <w:spacing w:line="240" w:lineRule="atLeast"/>
        <w:jc w:val="center"/>
        <w:rPr>
          <w:rFonts w:ascii="Liberation Sans" w:eastAsia="Lucida Sans Unicode" w:hAnsi="Liberation Sans" w:cs="Arial"/>
          <w:sz w:val="24"/>
          <w:szCs w:val="24"/>
          <w:lang w:eastAsia="hi-IN" w:bidi="hi-IN"/>
        </w:rPr>
      </w:pPr>
      <w:r w:rsidRPr="001266BE">
        <w:rPr>
          <w:rFonts w:ascii="Liberation Sans" w:eastAsia="Lucida Sans Unicode" w:hAnsi="Liberation Sans" w:cs="Arial"/>
          <w:sz w:val="24"/>
          <w:szCs w:val="24"/>
          <w:lang w:eastAsia="hi-IN" w:bidi="hi-IN"/>
        </w:rPr>
        <w:t>Раздел VI.</w:t>
      </w:r>
    </w:p>
    <w:p w:rsidR="002F3309" w:rsidRPr="001266BE" w:rsidRDefault="002F3309" w:rsidP="002F3309">
      <w:pPr>
        <w:spacing w:line="240" w:lineRule="atLeast"/>
        <w:jc w:val="center"/>
        <w:rPr>
          <w:rFonts w:ascii="Liberation Sans" w:eastAsia="Lucida Sans Unicode" w:hAnsi="Liberation Sans" w:cs="Arial"/>
          <w:sz w:val="24"/>
          <w:szCs w:val="24"/>
          <w:lang w:eastAsia="hi-IN" w:bidi="hi-IN"/>
        </w:rPr>
      </w:pPr>
      <w:r w:rsidRPr="001266BE">
        <w:rPr>
          <w:rFonts w:ascii="Liberation Sans" w:eastAsia="Lucida Sans Unicode" w:hAnsi="Liberation Sans" w:cs="Arial"/>
          <w:sz w:val="24"/>
          <w:szCs w:val="24"/>
          <w:lang w:eastAsia="hi-IN" w:bidi="hi-IN"/>
        </w:rPr>
        <w:t>Прогноз ожидаемых конечных результатов реализации Программы</w:t>
      </w:r>
    </w:p>
    <w:p w:rsidR="002F3309" w:rsidRPr="001266BE" w:rsidRDefault="002F3309" w:rsidP="002F3309">
      <w:pPr>
        <w:spacing w:line="240" w:lineRule="atLeast"/>
        <w:jc w:val="center"/>
        <w:rPr>
          <w:rFonts w:ascii="Liberation Sans" w:eastAsia="Lucida Sans Unicode" w:hAnsi="Liberation Sans" w:cs="Arial"/>
          <w:sz w:val="24"/>
          <w:szCs w:val="24"/>
          <w:lang w:eastAsia="hi-IN" w:bidi="hi-IN"/>
        </w:rPr>
      </w:pP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 поддержание благоприятного качества окружающей среды и уровня санитарно-эпидемиологического благополучия населения;</w:t>
      </w:r>
    </w:p>
    <w:p w:rsidR="002F3309" w:rsidRPr="001266BE" w:rsidRDefault="002F3309" w:rsidP="002F3309">
      <w:pPr>
        <w:widowControl w:val="0"/>
        <w:autoSpaceDE w:val="0"/>
        <w:autoSpaceDN w:val="0"/>
        <w:adjustRightInd w:val="0"/>
        <w:spacing w:line="240" w:lineRule="atLeast"/>
        <w:ind w:firstLine="709"/>
        <w:jc w:val="both"/>
        <w:rPr>
          <w:rFonts w:ascii="Liberation Sans" w:hAnsi="Liberation Sans" w:cs="Arial"/>
          <w:sz w:val="24"/>
          <w:szCs w:val="24"/>
          <w:lang w:eastAsia="ru-RU"/>
        </w:rPr>
      </w:pPr>
      <w:r w:rsidRPr="001266BE">
        <w:rPr>
          <w:rFonts w:ascii="Liberation Sans" w:hAnsi="Liberation Sans" w:cs="Arial"/>
          <w:sz w:val="24"/>
          <w:szCs w:val="24"/>
          <w:lang w:eastAsia="ru-RU"/>
        </w:rPr>
        <w:t>- очистка захламленных территорий: берегов рек и озёр, памятников природы, лесов, аллей, парков.</w:t>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  ликвидация несанкционированных свалок;</w:t>
      </w: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 вовлечение различных категорий населения и организаций в эколого-просветительскую деятельность.</w:t>
      </w:r>
    </w:p>
    <w:p w:rsidR="002F3309" w:rsidRPr="001266BE" w:rsidRDefault="002F3309" w:rsidP="002F3309">
      <w:pPr>
        <w:spacing w:line="240" w:lineRule="atLeast"/>
        <w:ind w:firstLine="709"/>
        <w:jc w:val="both"/>
        <w:rPr>
          <w:rFonts w:ascii="Liberation Sans" w:hAnsi="Liberation Sans" w:cs="Arial"/>
          <w:sz w:val="24"/>
          <w:szCs w:val="24"/>
        </w:rPr>
      </w:pPr>
    </w:p>
    <w:p w:rsidR="002F3309" w:rsidRPr="001266BE" w:rsidRDefault="002F3309" w:rsidP="002F3309">
      <w:pPr>
        <w:spacing w:line="240" w:lineRule="atLeast"/>
        <w:ind w:firstLine="709"/>
        <w:jc w:val="both"/>
        <w:rPr>
          <w:rFonts w:ascii="Liberation Sans" w:hAnsi="Liberation Sans" w:cs="Arial"/>
          <w:sz w:val="24"/>
          <w:szCs w:val="24"/>
        </w:rPr>
      </w:pPr>
    </w:p>
    <w:p w:rsidR="002F3309" w:rsidRPr="001266BE" w:rsidRDefault="002F3309" w:rsidP="002F3309">
      <w:pPr>
        <w:spacing w:line="240" w:lineRule="atLeast"/>
        <w:ind w:firstLine="709"/>
        <w:jc w:val="both"/>
        <w:rPr>
          <w:rFonts w:ascii="Liberation Sans" w:hAnsi="Liberation Sans" w:cs="Arial"/>
          <w:sz w:val="24"/>
          <w:szCs w:val="24"/>
        </w:rPr>
      </w:pPr>
    </w:p>
    <w:p w:rsidR="002F3309" w:rsidRPr="001266BE" w:rsidRDefault="002F3309" w:rsidP="002F3309">
      <w:pPr>
        <w:spacing w:line="240" w:lineRule="atLeast"/>
        <w:ind w:firstLine="709"/>
        <w:jc w:val="both"/>
        <w:rPr>
          <w:rFonts w:ascii="Liberation Sans" w:hAnsi="Liberation Sans" w:cs="Arial"/>
          <w:sz w:val="24"/>
          <w:szCs w:val="24"/>
        </w:rPr>
      </w:pPr>
    </w:p>
    <w:p w:rsidR="002F3309" w:rsidRPr="001266BE" w:rsidRDefault="002F3309" w:rsidP="002F3309">
      <w:pPr>
        <w:spacing w:line="240" w:lineRule="atLeast"/>
        <w:jc w:val="center"/>
        <w:rPr>
          <w:rFonts w:ascii="Liberation Sans" w:hAnsi="Liberation Sans" w:cs="Arial"/>
          <w:sz w:val="24"/>
          <w:szCs w:val="24"/>
        </w:rPr>
      </w:pPr>
      <w:r w:rsidRPr="001266BE">
        <w:rPr>
          <w:rFonts w:ascii="Liberation Sans" w:hAnsi="Liberation Sans" w:cs="Arial"/>
          <w:sz w:val="24"/>
          <w:szCs w:val="24"/>
        </w:rPr>
        <w:t>Раздел VII.</w:t>
      </w:r>
    </w:p>
    <w:p w:rsidR="002F3309" w:rsidRPr="001266BE" w:rsidRDefault="002F3309" w:rsidP="002F3309">
      <w:pPr>
        <w:spacing w:line="240" w:lineRule="atLeast"/>
        <w:jc w:val="center"/>
        <w:rPr>
          <w:rFonts w:ascii="Liberation Sans" w:hAnsi="Liberation Sans" w:cs="Arial"/>
          <w:sz w:val="24"/>
          <w:szCs w:val="24"/>
        </w:rPr>
      </w:pPr>
      <w:r w:rsidRPr="001266BE">
        <w:rPr>
          <w:rFonts w:ascii="Liberation Sans" w:hAnsi="Liberation Sans" w:cs="Arial"/>
          <w:sz w:val="24"/>
          <w:szCs w:val="24"/>
        </w:rPr>
        <w:t>Перечень мероприятий Программы</w:t>
      </w:r>
    </w:p>
    <w:p w:rsidR="002F3309" w:rsidRPr="001266BE" w:rsidRDefault="002F3309" w:rsidP="002F3309">
      <w:pPr>
        <w:spacing w:line="240" w:lineRule="atLeast"/>
        <w:jc w:val="center"/>
        <w:rPr>
          <w:rFonts w:ascii="Liberation Sans" w:hAnsi="Liberation Sans" w:cs="Arial"/>
          <w:sz w:val="24"/>
          <w:szCs w:val="24"/>
        </w:rPr>
      </w:pP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Перечень мероприятий Программы с указанием сроков их реализации, объемов финансирования по источникам и годам приведен в приложении к Программе.</w:t>
      </w:r>
    </w:p>
    <w:p w:rsidR="002F3309" w:rsidRPr="001266BE" w:rsidRDefault="002F3309" w:rsidP="002F3309">
      <w:pPr>
        <w:spacing w:line="240" w:lineRule="atLeast"/>
        <w:ind w:firstLine="709"/>
        <w:jc w:val="both"/>
        <w:rPr>
          <w:rFonts w:ascii="Liberation Sans" w:hAnsi="Liberation Sans" w:cs="Arial"/>
          <w:sz w:val="24"/>
          <w:szCs w:val="24"/>
        </w:rPr>
      </w:pPr>
    </w:p>
    <w:p w:rsidR="005302B8" w:rsidRDefault="005302B8" w:rsidP="002F3309">
      <w:pPr>
        <w:spacing w:line="240" w:lineRule="atLeast"/>
        <w:jc w:val="center"/>
        <w:rPr>
          <w:rFonts w:ascii="Liberation Sans" w:hAnsi="Liberation Sans" w:cs="Arial"/>
          <w:sz w:val="24"/>
          <w:szCs w:val="24"/>
        </w:rPr>
      </w:pPr>
    </w:p>
    <w:p w:rsidR="002F3309" w:rsidRPr="001266BE" w:rsidRDefault="002F3309" w:rsidP="002F3309">
      <w:pPr>
        <w:spacing w:line="240" w:lineRule="atLeast"/>
        <w:jc w:val="center"/>
        <w:rPr>
          <w:rFonts w:ascii="Liberation Sans" w:hAnsi="Liberation Sans" w:cs="Arial"/>
          <w:sz w:val="24"/>
          <w:szCs w:val="24"/>
        </w:rPr>
      </w:pPr>
      <w:r w:rsidRPr="001266BE">
        <w:rPr>
          <w:rFonts w:ascii="Liberation Sans" w:hAnsi="Liberation Sans" w:cs="Arial"/>
          <w:sz w:val="24"/>
          <w:szCs w:val="24"/>
        </w:rPr>
        <w:lastRenderedPageBreak/>
        <w:t>Раздел VIII.</w:t>
      </w:r>
    </w:p>
    <w:p w:rsidR="002F3309" w:rsidRPr="001266BE" w:rsidRDefault="002F3309" w:rsidP="002F3309">
      <w:pPr>
        <w:spacing w:line="240" w:lineRule="atLeast"/>
        <w:jc w:val="center"/>
        <w:rPr>
          <w:rFonts w:ascii="Liberation Sans" w:hAnsi="Liberation Sans" w:cs="Arial"/>
          <w:sz w:val="24"/>
          <w:szCs w:val="24"/>
        </w:rPr>
      </w:pPr>
      <w:r w:rsidRPr="001266BE">
        <w:rPr>
          <w:rFonts w:ascii="Liberation Sans" w:hAnsi="Liberation Sans" w:cs="Arial"/>
          <w:sz w:val="24"/>
          <w:szCs w:val="24"/>
        </w:rPr>
        <w:t>Целевые индикаторы Программы</w:t>
      </w:r>
    </w:p>
    <w:p w:rsidR="002F3309" w:rsidRPr="001266BE" w:rsidRDefault="002F3309" w:rsidP="002F3309">
      <w:pPr>
        <w:spacing w:line="240" w:lineRule="atLeast"/>
        <w:jc w:val="center"/>
        <w:rPr>
          <w:rFonts w:ascii="Liberation Sans" w:hAnsi="Liberation Sans" w:cs="Arial"/>
          <w:sz w:val="24"/>
          <w:szCs w:val="24"/>
        </w:rPr>
      </w:pPr>
    </w:p>
    <w:p w:rsidR="002F3309" w:rsidRPr="001266BE" w:rsidRDefault="002F3309" w:rsidP="002F3309">
      <w:pPr>
        <w:spacing w:line="240" w:lineRule="atLeast"/>
        <w:ind w:firstLine="709"/>
        <w:jc w:val="both"/>
        <w:rPr>
          <w:rFonts w:ascii="Liberation Sans" w:hAnsi="Liberation Sans" w:cs="Arial"/>
          <w:sz w:val="24"/>
          <w:szCs w:val="24"/>
        </w:rPr>
      </w:pPr>
      <w:r w:rsidRPr="001266BE">
        <w:rPr>
          <w:rFonts w:ascii="Liberation Sans" w:hAnsi="Liberation Sans" w:cs="Arial"/>
          <w:sz w:val="24"/>
          <w:szCs w:val="24"/>
        </w:rPr>
        <w:t>Целевыми индикаторами реализации Программы являются:</w:t>
      </w:r>
    </w:p>
    <w:p w:rsidR="002F3309" w:rsidRPr="001266BE" w:rsidRDefault="002F3309" w:rsidP="002F3309">
      <w:pPr>
        <w:ind w:firstLine="709"/>
        <w:jc w:val="both"/>
        <w:rPr>
          <w:rFonts w:ascii="Liberation Sans" w:hAnsi="Liberation Sans" w:cs="Arial"/>
          <w:sz w:val="24"/>
          <w:szCs w:val="24"/>
        </w:rPr>
      </w:pPr>
    </w:p>
    <w:tbl>
      <w:tblPr>
        <w:tblStyle w:val="15"/>
        <w:tblW w:w="0" w:type="auto"/>
        <w:tblLook w:val="04A0" w:firstRow="1" w:lastRow="0" w:firstColumn="1" w:lastColumn="0" w:noHBand="0" w:noVBand="1"/>
      </w:tblPr>
      <w:tblGrid>
        <w:gridCol w:w="662"/>
        <w:gridCol w:w="3260"/>
        <w:gridCol w:w="1507"/>
        <w:gridCol w:w="1089"/>
        <w:gridCol w:w="1387"/>
        <w:gridCol w:w="1417"/>
      </w:tblGrid>
      <w:tr w:rsidR="002F3309" w:rsidRPr="001266BE" w:rsidTr="00716557">
        <w:trPr>
          <w:trHeight w:val="310"/>
        </w:trPr>
        <w:tc>
          <w:tcPr>
            <w:tcW w:w="662" w:type="dxa"/>
            <w:vMerge w:val="restart"/>
          </w:tcPr>
          <w:p w:rsidR="002F3309" w:rsidRPr="001266BE" w:rsidRDefault="002F3309" w:rsidP="00716557">
            <w:pPr>
              <w:jc w:val="both"/>
              <w:rPr>
                <w:rFonts w:ascii="Liberation Sans" w:hAnsi="Liberation Sans" w:cs="Arial"/>
                <w:b/>
                <w:sz w:val="24"/>
                <w:szCs w:val="24"/>
                <w:lang w:val="en-US"/>
              </w:rPr>
            </w:pPr>
            <w:r w:rsidRPr="001266BE">
              <w:rPr>
                <w:rFonts w:ascii="Liberation Sans" w:hAnsi="Liberation Sans" w:cs="Arial"/>
                <w:b/>
                <w:sz w:val="24"/>
                <w:szCs w:val="24"/>
                <w:lang w:val="en-US"/>
              </w:rPr>
              <w:t>№</w:t>
            </w:r>
          </w:p>
          <w:p w:rsidR="002F3309" w:rsidRPr="001266BE" w:rsidRDefault="002F3309" w:rsidP="00716557">
            <w:pPr>
              <w:jc w:val="both"/>
              <w:rPr>
                <w:rFonts w:ascii="Liberation Sans" w:hAnsi="Liberation Sans" w:cs="Arial"/>
                <w:b/>
                <w:sz w:val="24"/>
                <w:szCs w:val="24"/>
                <w:lang w:val="en-US"/>
              </w:rPr>
            </w:pPr>
            <w:r w:rsidRPr="001266BE">
              <w:rPr>
                <w:rFonts w:ascii="Liberation Sans" w:hAnsi="Liberation Sans" w:cs="Arial"/>
                <w:b/>
                <w:sz w:val="24"/>
                <w:szCs w:val="24"/>
                <w:lang w:val="en-US"/>
              </w:rPr>
              <w:t>п/п</w:t>
            </w:r>
          </w:p>
        </w:tc>
        <w:tc>
          <w:tcPr>
            <w:tcW w:w="3260" w:type="dxa"/>
            <w:vMerge w:val="restart"/>
          </w:tcPr>
          <w:p w:rsidR="002F3309" w:rsidRPr="001266BE" w:rsidRDefault="002F3309" w:rsidP="00716557">
            <w:pPr>
              <w:jc w:val="both"/>
              <w:rPr>
                <w:rFonts w:ascii="Liberation Sans" w:hAnsi="Liberation Sans" w:cs="Arial"/>
                <w:b/>
                <w:sz w:val="24"/>
                <w:szCs w:val="24"/>
                <w:lang w:val="en-US"/>
              </w:rPr>
            </w:pPr>
            <w:r w:rsidRPr="001266BE">
              <w:rPr>
                <w:rFonts w:ascii="Liberation Sans" w:hAnsi="Liberation Sans" w:cs="Arial"/>
                <w:b/>
                <w:sz w:val="24"/>
                <w:szCs w:val="24"/>
                <w:lang w:val="en-US"/>
              </w:rPr>
              <w:t>Наименование целевого индикатора</w:t>
            </w:r>
          </w:p>
        </w:tc>
        <w:tc>
          <w:tcPr>
            <w:tcW w:w="1507" w:type="dxa"/>
            <w:vMerge w:val="restart"/>
          </w:tcPr>
          <w:p w:rsidR="002F3309" w:rsidRPr="001266BE" w:rsidRDefault="002F3309" w:rsidP="00716557">
            <w:pPr>
              <w:jc w:val="center"/>
              <w:rPr>
                <w:rFonts w:ascii="Liberation Sans" w:hAnsi="Liberation Sans" w:cs="Arial"/>
                <w:b/>
                <w:sz w:val="24"/>
                <w:szCs w:val="24"/>
                <w:lang w:val="en-US"/>
              </w:rPr>
            </w:pPr>
            <w:r w:rsidRPr="001266BE">
              <w:rPr>
                <w:rFonts w:ascii="Liberation Sans" w:hAnsi="Liberation Sans" w:cs="Arial"/>
                <w:b/>
                <w:sz w:val="24"/>
                <w:szCs w:val="24"/>
                <w:lang w:val="en-US"/>
              </w:rPr>
              <w:t>Единица измерения</w:t>
            </w:r>
          </w:p>
        </w:tc>
        <w:tc>
          <w:tcPr>
            <w:tcW w:w="3893" w:type="dxa"/>
            <w:gridSpan w:val="3"/>
          </w:tcPr>
          <w:p w:rsidR="002F3309" w:rsidRPr="001266BE" w:rsidRDefault="002F3309" w:rsidP="00716557">
            <w:pPr>
              <w:jc w:val="center"/>
              <w:rPr>
                <w:rFonts w:ascii="Liberation Sans" w:hAnsi="Liberation Sans" w:cs="Arial"/>
                <w:b/>
                <w:sz w:val="24"/>
                <w:szCs w:val="24"/>
                <w:lang w:val="en-US"/>
              </w:rPr>
            </w:pPr>
            <w:r w:rsidRPr="001266BE">
              <w:rPr>
                <w:rFonts w:ascii="Liberation Sans" w:hAnsi="Liberation Sans" w:cs="Arial"/>
                <w:b/>
                <w:sz w:val="24"/>
                <w:szCs w:val="24"/>
                <w:lang w:val="en-US"/>
              </w:rPr>
              <w:t>Год</w:t>
            </w:r>
          </w:p>
        </w:tc>
      </w:tr>
      <w:tr w:rsidR="002F3309" w:rsidRPr="001266BE" w:rsidTr="00716557">
        <w:trPr>
          <w:trHeight w:val="310"/>
        </w:trPr>
        <w:tc>
          <w:tcPr>
            <w:tcW w:w="662" w:type="dxa"/>
            <w:vMerge/>
          </w:tcPr>
          <w:p w:rsidR="002F3309" w:rsidRPr="001266BE" w:rsidRDefault="002F3309" w:rsidP="00716557">
            <w:pPr>
              <w:jc w:val="both"/>
              <w:rPr>
                <w:rFonts w:ascii="Liberation Sans" w:hAnsi="Liberation Sans" w:cs="Arial"/>
                <w:sz w:val="24"/>
                <w:szCs w:val="24"/>
                <w:lang w:val="en-US"/>
              </w:rPr>
            </w:pPr>
          </w:p>
        </w:tc>
        <w:tc>
          <w:tcPr>
            <w:tcW w:w="3260" w:type="dxa"/>
            <w:vMerge/>
          </w:tcPr>
          <w:p w:rsidR="002F3309" w:rsidRPr="001266BE" w:rsidRDefault="002F3309" w:rsidP="00716557">
            <w:pPr>
              <w:jc w:val="both"/>
              <w:rPr>
                <w:rFonts w:ascii="Liberation Sans" w:hAnsi="Liberation Sans" w:cs="Arial"/>
                <w:sz w:val="24"/>
                <w:szCs w:val="24"/>
                <w:lang w:val="en-US"/>
              </w:rPr>
            </w:pPr>
          </w:p>
        </w:tc>
        <w:tc>
          <w:tcPr>
            <w:tcW w:w="1507" w:type="dxa"/>
            <w:vMerge/>
          </w:tcPr>
          <w:p w:rsidR="002F3309" w:rsidRPr="001266BE" w:rsidRDefault="002F3309" w:rsidP="00716557">
            <w:pPr>
              <w:jc w:val="both"/>
              <w:rPr>
                <w:rFonts w:ascii="Liberation Sans" w:hAnsi="Liberation Sans" w:cs="Arial"/>
                <w:sz w:val="24"/>
                <w:szCs w:val="24"/>
                <w:lang w:val="en-US"/>
              </w:rPr>
            </w:pPr>
          </w:p>
        </w:tc>
        <w:tc>
          <w:tcPr>
            <w:tcW w:w="1089" w:type="dxa"/>
          </w:tcPr>
          <w:p w:rsidR="002F3309" w:rsidRPr="001266BE" w:rsidRDefault="002F3309" w:rsidP="00716557">
            <w:pPr>
              <w:jc w:val="both"/>
              <w:rPr>
                <w:rFonts w:ascii="Liberation Sans" w:hAnsi="Liberation Sans" w:cs="Arial"/>
                <w:b/>
                <w:sz w:val="24"/>
                <w:szCs w:val="24"/>
                <w:lang w:val="en-US"/>
              </w:rPr>
            </w:pPr>
            <w:r w:rsidRPr="001266BE">
              <w:rPr>
                <w:rFonts w:ascii="Liberation Sans" w:hAnsi="Liberation Sans" w:cs="Arial"/>
                <w:b/>
                <w:sz w:val="24"/>
                <w:szCs w:val="24"/>
                <w:lang w:val="en-US"/>
              </w:rPr>
              <w:t>2023</w:t>
            </w:r>
          </w:p>
        </w:tc>
        <w:tc>
          <w:tcPr>
            <w:tcW w:w="1387" w:type="dxa"/>
          </w:tcPr>
          <w:p w:rsidR="002F3309" w:rsidRPr="001266BE" w:rsidRDefault="002F3309" w:rsidP="00716557">
            <w:pPr>
              <w:jc w:val="both"/>
              <w:rPr>
                <w:rFonts w:ascii="Liberation Sans" w:hAnsi="Liberation Sans" w:cs="Arial"/>
                <w:b/>
                <w:sz w:val="24"/>
                <w:szCs w:val="24"/>
                <w:lang w:val="en-US"/>
              </w:rPr>
            </w:pPr>
            <w:r w:rsidRPr="001266BE">
              <w:rPr>
                <w:rFonts w:ascii="Liberation Sans" w:hAnsi="Liberation Sans" w:cs="Arial"/>
                <w:b/>
                <w:sz w:val="24"/>
                <w:szCs w:val="24"/>
                <w:lang w:val="en-US"/>
              </w:rPr>
              <w:t>2024</w:t>
            </w:r>
          </w:p>
        </w:tc>
        <w:tc>
          <w:tcPr>
            <w:tcW w:w="1417" w:type="dxa"/>
          </w:tcPr>
          <w:p w:rsidR="002F3309" w:rsidRPr="001266BE" w:rsidRDefault="002F3309" w:rsidP="00716557">
            <w:pPr>
              <w:jc w:val="both"/>
              <w:rPr>
                <w:rFonts w:ascii="Liberation Sans" w:hAnsi="Liberation Sans" w:cs="Arial"/>
                <w:b/>
                <w:sz w:val="24"/>
                <w:szCs w:val="24"/>
                <w:lang w:val="en-US"/>
              </w:rPr>
            </w:pPr>
            <w:r w:rsidRPr="001266BE">
              <w:rPr>
                <w:rFonts w:ascii="Liberation Sans" w:hAnsi="Liberation Sans" w:cs="Arial"/>
                <w:b/>
                <w:sz w:val="24"/>
                <w:szCs w:val="24"/>
                <w:lang w:val="en-US"/>
              </w:rPr>
              <w:t>2025</w:t>
            </w:r>
          </w:p>
        </w:tc>
      </w:tr>
      <w:tr w:rsidR="002F3309" w:rsidRPr="001266BE" w:rsidTr="00716557">
        <w:tc>
          <w:tcPr>
            <w:tcW w:w="662"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1.</w:t>
            </w:r>
          </w:p>
        </w:tc>
        <w:tc>
          <w:tcPr>
            <w:tcW w:w="3260"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 xml:space="preserve">Количество озеленяемой территории </w:t>
            </w:r>
          </w:p>
        </w:tc>
        <w:tc>
          <w:tcPr>
            <w:tcW w:w="150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га</w:t>
            </w:r>
          </w:p>
        </w:tc>
        <w:tc>
          <w:tcPr>
            <w:tcW w:w="1089"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0,1</w:t>
            </w:r>
          </w:p>
        </w:tc>
        <w:tc>
          <w:tcPr>
            <w:tcW w:w="138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0,2</w:t>
            </w:r>
          </w:p>
        </w:tc>
        <w:tc>
          <w:tcPr>
            <w:tcW w:w="141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0,3</w:t>
            </w:r>
          </w:p>
        </w:tc>
      </w:tr>
      <w:tr w:rsidR="002F3309" w:rsidRPr="001266BE" w:rsidTr="00716557">
        <w:tc>
          <w:tcPr>
            <w:tcW w:w="662"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2.</w:t>
            </w:r>
          </w:p>
        </w:tc>
        <w:tc>
          <w:tcPr>
            <w:tcW w:w="3260" w:type="dxa"/>
          </w:tcPr>
          <w:p w:rsidR="002F3309" w:rsidRPr="001266BE" w:rsidRDefault="002F3309" w:rsidP="00716557">
            <w:pPr>
              <w:jc w:val="both"/>
              <w:rPr>
                <w:rFonts w:ascii="Liberation Sans" w:hAnsi="Liberation Sans" w:cs="Arial"/>
                <w:sz w:val="24"/>
                <w:szCs w:val="24"/>
              </w:rPr>
            </w:pPr>
            <w:r w:rsidRPr="001266BE">
              <w:rPr>
                <w:rFonts w:ascii="Liberation Sans" w:hAnsi="Liberation Sans" w:cs="Arial"/>
                <w:sz w:val="24"/>
                <w:szCs w:val="24"/>
              </w:rPr>
              <w:t>К</w:t>
            </w:r>
            <w:r w:rsidRPr="001266BE">
              <w:rPr>
                <w:rFonts w:ascii="Liberation Sans" w:eastAsia="Calibri" w:hAnsi="Liberation Sans" w:cs="Arial"/>
                <w:sz w:val="24"/>
                <w:szCs w:val="24"/>
              </w:rPr>
              <w:t>оличество очищенной территории (лесов, аллей, памятников природы), загрязнённых ТКО</w:t>
            </w:r>
          </w:p>
        </w:tc>
        <w:tc>
          <w:tcPr>
            <w:tcW w:w="150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га</w:t>
            </w:r>
          </w:p>
        </w:tc>
        <w:tc>
          <w:tcPr>
            <w:tcW w:w="1089"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22,0</w:t>
            </w:r>
          </w:p>
        </w:tc>
        <w:tc>
          <w:tcPr>
            <w:tcW w:w="138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22,0</w:t>
            </w:r>
          </w:p>
        </w:tc>
        <w:tc>
          <w:tcPr>
            <w:tcW w:w="141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22,0</w:t>
            </w:r>
          </w:p>
        </w:tc>
      </w:tr>
      <w:tr w:rsidR="002F3309" w:rsidRPr="001266BE" w:rsidTr="00716557">
        <w:tc>
          <w:tcPr>
            <w:tcW w:w="662"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3.</w:t>
            </w:r>
          </w:p>
        </w:tc>
        <w:tc>
          <w:tcPr>
            <w:tcW w:w="3260" w:type="dxa"/>
          </w:tcPr>
          <w:p w:rsidR="002F3309" w:rsidRPr="001266BE" w:rsidRDefault="002F3309" w:rsidP="00716557">
            <w:pPr>
              <w:jc w:val="both"/>
              <w:rPr>
                <w:rFonts w:ascii="Liberation Sans" w:hAnsi="Liberation Sans" w:cs="Arial"/>
                <w:sz w:val="24"/>
                <w:szCs w:val="24"/>
              </w:rPr>
            </w:pPr>
            <w:r w:rsidRPr="001266BE">
              <w:rPr>
                <w:rFonts w:ascii="Liberation Sans" w:hAnsi="Liberation Sans" w:cs="Arial"/>
                <w:sz w:val="24"/>
                <w:szCs w:val="24"/>
              </w:rPr>
              <w:t>К</w:t>
            </w:r>
            <w:r w:rsidRPr="001266BE">
              <w:rPr>
                <w:rFonts w:ascii="Liberation Sans" w:eastAsia="Calibri" w:hAnsi="Liberation Sans" w:cs="Arial"/>
                <w:sz w:val="24"/>
                <w:szCs w:val="24"/>
              </w:rPr>
              <w:t>оличество очищенной территории (берегов рек и озёр) загрязнённых ТКО</w:t>
            </w:r>
          </w:p>
        </w:tc>
        <w:tc>
          <w:tcPr>
            <w:tcW w:w="150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га</w:t>
            </w:r>
          </w:p>
        </w:tc>
        <w:tc>
          <w:tcPr>
            <w:tcW w:w="1089"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18,0</w:t>
            </w:r>
          </w:p>
        </w:tc>
        <w:tc>
          <w:tcPr>
            <w:tcW w:w="1387" w:type="dxa"/>
          </w:tcPr>
          <w:p w:rsidR="002F3309" w:rsidRPr="001266BE" w:rsidRDefault="002F3309" w:rsidP="00716557">
            <w:pPr>
              <w:jc w:val="center"/>
              <w:rPr>
                <w:rFonts w:ascii="Liberation Sans" w:hAnsi="Liberation Sans" w:cs="Verdana"/>
                <w:lang w:val="en-US"/>
              </w:rPr>
            </w:pPr>
            <w:r w:rsidRPr="001266BE">
              <w:rPr>
                <w:rFonts w:ascii="Liberation Sans" w:hAnsi="Liberation Sans" w:cs="Arial"/>
                <w:sz w:val="24"/>
                <w:szCs w:val="24"/>
                <w:lang w:val="en-US"/>
              </w:rPr>
              <w:t>18,0</w:t>
            </w:r>
          </w:p>
        </w:tc>
        <w:tc>
          <w:tcPr>
            <w:tcW w:w="141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18,0</w:t>
            </w:r>
          </w:p>
        </w:tc>
      </w:tr>
      <w:tr w:rsidR="002F3309" w:rsidRPr="001266BE" w:rsidTr="00716557">
        <w:tc>
          <w:tcPr>
            <w:tcW w:w="662"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4.</w:t>
            </w:r>
          </w:p>
        </w:tc>
        <w:tc>
          <w:tcPr>
            <w:tcW w:w="3260"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К</w:t>
            </w:r>
            <w:r w:rsidRPr="001266BE">
              <w:rPr>
                <w:rFonts w:ascii="Liberation Sans" w:eastAsia="Calibri" w:hAnsi="Liberation Sans" w:cs="Arial"/>
                <w:sz w:val="24"/>
                <w:szCs w:val="24"/>
                <w:lang w:val="en-US"/>
              </w:rPr>
              <w:t>оличество ликвидированных несанкционированных  свалок</w:t>
            </w:r>
          </w:p>
        </w:tc>
        <w:tc>
          <w:tcPr>
            <w:tcW w:w="150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ед.</w:t>
            </w:r>
          </w:p>
        </w:tc>
        <w:tc>
          <w:tcPr>
            <w:tcW w:w="1089"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18</w:t>
            </w:r>
          </w:p>
        </w:tc>
        <w:tc>
          <w:tcPr>
            <w:tcW w:w="138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18</w:t>
            </w:r>
          </w:p>
        </w:tc>
        <w:tc>
          <w:tcPr>
            <w:tcW w:w="141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18</w:t>
            </w:r>
          </w:p>
        </w:tc>
      </w:tr>
      <w:tr w:rsidR="002F3309" w:rsidRPr="001266BE" w:rsidTr="00716557">
        <w:tc>
          <w:tcPr>
            <w:tcW w:w="662"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5.</w:t>
            </w:r>
          </w:p>
        </w:tc>
        <w:tc>
          <w:tcPr>
            <w:tcW w:w="3260"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Площадь памятников природы</w:t>
            </w:r>
          </w:p>
        </w:tc>
        <w:tc>
          <w:tcPr>
            <w:tcW w:w="150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га</w:t>
            </w:r>
          </w:p>
        </w:tc>
        <w:tc>
          <w:tcPr>
            <w:tcW w:w="1089"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 xml:space="preserve">1122,5 </w:t>
            </w:r>
          </w:p>
          <w:p w:rsidR="002F3309" w:rsidRPr="001266BE" w:rsidRDefault="002F3309" w:rsidP="00716557">
            <w:pPr>
              <w:jc w:val="both"/>
              <w:rPr>
                <w:rFonts w:ascii="Liberation Sans" w:hAnsi="Liberation Sans" w:cs="Arial"/>
                <w:sz w:val="24"/>
                <w:szCs w:val="24"/>
                <w:lang w:val="en-US"/>
              </w:rPr>
            </w:pPr>
          </w:p>
        </w:tc>
        <w:tc>
          <w:tcPr>
            <w:tcW w:w="1387"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 xml:space="preserve">1122,5 </w:t>
            </w:r>
          </w:p>
          <w:p w:rsidR="002F3309" w:rsidRPr="001266BE" w:rsidRDefault="002F3309" w:rsidP="00716557">
            <w:pPr>
              <w:jc w:val="both"/>
              <w:rPr>
                <w:rFonts w:ascii="Liberation Sans" w:hAnsi="Liberation Sans" w:cs="Arial"/>
                <w:sz w:val="24"/>
                <w:szCs w:val="24"/>
                <w:lang w:val="en-US"/>
              </w:rPr>
            </w:pPr>
          </w:p>
        </w:tc>
        <w:tc>
          <w:tcPr>
            <w:tcW w:w="1417"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 xml:space="preserve">1122,5 </w:t>
            </w:r>
          </w:p>
          <w:p w:rsidR="002F3309" w:rsidRPr="001266BE" w:rsidRDefault="002F3309" w:rsidP="00716557">
            <w:pPr>
              <w:jc w:val="both"/>
              <w:rPr>
                <w:rFonts w:ascii="Liberation Sans" w:hAnsi="Liberation Sans" w:cs="Arial"/>
                <w:sz w:val="24"/>
                <w:szCs w:val="24"/>
                <w:lang w:val="en-US"/>
              </w:rPr>
            </w:pPr>
          </w:p>
        </w:tc>
      </w:tr>
      <w:tr w:rsidR="002F3309" w:rsidRPr="001266BE" w:rsidTr="00716557">
        <w:tc>
          <w:tcPr>
            <w:tcW w:w="662" w:type="dxa"/>
          </w:tcPr>
          <w:p w:rsidR="002F3309" w:rsidRPr="001266BE" w:rsidRDefault="002F3309" w:rsidP="00716557">
            <w:pPr>
              <w:jc w:val="both"/>
              <w:rPr>
                <w:rFonts w:ascii="Liberation Sans" w:hAnsi="Liberation Sans" w:cs="Arial"/>
                <w:sz w:val="24"/>
                <w:szCs w:val="24"/>
                <w:lang w:val="en-US"/>
              </w:rPr>
            </w:pPr>
            <w:r w:rsidRPr="001266BE">
              <w:rPr>
                <w:rFonts w:ascii="Liberation Sans" w:hAnsi="Liberation Sans" w:cs="Arial"/>
                <w:sz w:val="24"/>
                <w:szCs w:val="24"/>
                <w:lang w:val="en-US"/>
              </w:rPr>
              <w:t>6.</w:t>
            </w:r>
          </w:p>
        </w:tc>
        <w:tc>
          <w:tcPr>
            <w:tcW w:w="3260" w:type="dxa"/>
          </w:tcPr>
          <w:p w:rsidR="002F3309" w:rsidRPr="001266BE" w:rsidRDefault="002F3309" w:rsidP="00716557">
            <w:pPr>
              <w:jc w:val="both"/>
              <w:rPr>
                <w:rFonts w:ascii="Liberation Sans" w:hAnsi="Liberation Sans" w:cs="Arial"/>
                <w:sz w:val="24"/>
                <w:szCs w:val="24"/>
              </w:rPr>
            </w:pPr>
            <w:r w:rsidRPr="001266BE">
              <w:rPr>
                <w:rFonts w:ascii="Liberation Sans" w:hAnsi="Liberation Sans" w:cs="Arial"/>
                <w:sz w:val="24"/>
                <w:szCs w:val="24"/>
              </w:rPr>
              <w:t>Количество участников, охваченных эколого-просветительской деятельностью</w:t>
            </w:r>
          </w:p>
        </w:tc>
        <w:tc>
          <w:tcPr>
            <w:tcW w:w="150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тыс. человек</w:t>
            </w:r>
          </w:p>
        </w:tc>
        <w:tc>
          <w:tcPr>
            <w:tcW w:w="1089"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5,0</w:t>
            </w:r>
          </w:p>
        </w:tc>
        <w:tc>
          <w:tcPr>
            <w:tcW w:w="138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5,5</w:t>
            </w:r>
          </w:p>
        </w:tc>
        <w:tc>
          <w:tcPr>
            <w:tcW w:w="1417" w:type="dxa"/>
          </w:tcPr>
          <w:p w:rsidR="002F3309" w:rsidRPr="001266BE" w:rsidRDefault="002F3309" w:rsidP="00716557">
            <w:pPr>
              <w:jc w:val="center"/>
              <w:rPr>
                <w:rFonts w:ascii="Liberation Sans" w:hAnsi="Liberation Sans" w:cs="Arial"/>
                <w:sz w:val="24"/>
                <w:szCs w:val="24"/>
                <w:lang w:val="en-US"/>
              </w:rPr>
            </w:pPr>
            <w:r w:rsidRPr="001266BE">
              <w:rPr>
                <w:rFonts w:ascii="Liberation Sans" w:hAnsi="Liberation Sans" w:cs="Arial"/>
                <w:sz w:val="24"/>
                <w:szCs w:val="24"/>
                <w:lang w:val="en-US"/>
              </w:rPr>
              <w:t>6,0</w:t>
            </w:r>
          </w:p>
        </w:tc>
      </w:tr>
    </w:tbl>
    <w:p w:rsidR="002F3309" w:rsidRPr="001266BE" w:rsidRDefault="002F3309" w:rsidP="002F3309">
      <w:pPr>
        <w:jc w:val="both"/>
        <w:rPr>
          <w:rFonts w:ascii="Liberation Sans" w:hAnsi="Liberation Sans" w:cs="Arial"/>
          <w:sz w:val="24"/>
          <w:szCs w:val="24"/>
        </w:rPr>
      </w:pPr>
    </w:p>
    <w:p w:rsidR="002F3309" w:rsidRPr="001266BE" w:rsidRDefault="002F3309" w:rsidP="002F3309">
      <w:pPr>
        <w:ind w:firstLine="709"/>
        <w:jc w:val="both"/>
        <w:rPr>
          <w:rFonts w:ascii="Liberation Sans" w:hAnsi="Liberation Sans" w:cs="Arial"/>
          <w:sz w:val="24"/>
          <w:szCs w:val="24"/>
        </w:rPr>
      </w:pPr>
      <w:r w:rsidRPr="001266BE">
        <w:rPr>
          <w:rFonts w:ascii="Liberation Sans" w:hAnsi="Liberation Sans" w:cs="Arial"/>
          <w:sz w:val="24"/>
          <w:szCs w:val="24"/>
        </w:rPr>
        <w:t>Данные целевые индикаторы являются критериями оценки эффективности реализации Программы.</w:t>
      </w:r>
    </w:p>
    <w:p w:rsidR="002F3309" w:rsidRPr="001266BE" w:rsidRDefault="002F3309" w:rsidP="002F3309">
      <w:pPr>
        <w:ind w:firstLine="709"/>
        <w:jc w:val="both"/>
        <w:rPr>
          <w:rFonts w:ascii="Liberation Sans" w:hAnsi="Liberation Sans" w:cs="Arial"/>
          <w:sz w:val="24"/>
          <w:szCs w:val="24"/>
        </w:rPr>
      </w:pPr>
    </w:p>
    <w:p w:rsidR="00716557" w:rsidRDefault="00716557" w:rsidP="00716557">
      <w:pPr>
        <w:jc w:val="center"/>
        <w:rPr>
          <w:rFonts w:ascii="Liberation Sans" w:hAnsi="Liberation Sans" w:cs="Arial"/>
          <w:sz w:val="24"/>
          <w:szCs w:val="24"/>
        </w:rPr>
      </w:pPr>
      <w:r w:rsidRPr="001266BE">
        <w:rPr>
          <w:rFonts w:ascii="Liberation Sans" w:hAnsi="Liberation Sans" w:cs="Arial"/>
          <w:sz w:val="24"/>
          <w:szCs w:val="24"/>
        </w:rPr>
        <w:t>Раздел IX.</w:t>
      </w:r>
    </w:p>
    <w:p w:rsidR="00716557" w:rsidRPr="001266BE" w:rsidRDefault="00716557" w:rsidP="00716557">
      <w:pPr>
        <w:jc w:val="center"/>
        <w:rPr>
          <w:rFonts w:ascii="Liberation Sans" w:hAnsi="Liberation Sans" w:cs="Arial"/>
          <w:sz w:val="24"/>
          <w:szCs w:val="24"/>
        </w:rPr>
      </w:pPr>
      <w:r w:rsidRPr="001266BE">
        <w:rPr>
          <w:rFonts w:ascii="Liberation Sans" w:hAnsi="Liberation Sans" w:cs="Arial"/>
          <w:sz w:val="24"/>
          <w:szCs w:val="24"/>
        </w:rPr>
        <w:t>Информация по ресурсному обеспечению</w:t>
      </w:r>
      <w:r>
        <w:rPr>
          <w:rFonts w:ascii="Liberation Sans" w:hAnsi="Liberation Sans" w:cs="Arial"/>
          <w:sz w:val="24"/>
          <w:szCs w:val="24"/>
        </w:rPr>
        <w:t xml:space="preserve"> </w:t>
      </w:r>
      <w:r w:rsidRPr="001266BE">
        <w:rPr>
          <w:rFonts w:ascii="Liberation Sans" w:hAnsi="Liberation Sans" w:cs="Arial"/>
          <w:sz w:val="24"/>
          <w:szCs w:val="24"/>
        </w:rPr>
        <w:t>Программы</w:t>
      </w:r>
      <w:r w:rsidRPr="001266BE">
        <w:rPr>
          <w:rFonts w:ascii="Liberation Sans" w:hAnsi="Liberation Sans" w:cs="Arial"/>
          <w:sz w:val="24"/>
          <w:szCs w:val="24"/>
        </w:rPr>
        <w:cr/>
      </w:r>
    </w:p>
    <w:p w:rsidR="00716557" w:rsidRPr="001266BE" w:rsidRDefault="00716557" w:rsidP="00716557">
      <w:pPr>
        <w:ind w:firstLine="709"/>
        <w:jc w:val="both"/>
        <w:rPr>
          <w:rFonts w:ascii="Liberation Sans" w:hAnsi="Liberation Sans" w:cs="Arial"/>
          <w:sz w:val="24"/>
          <w:szCs w:val="24"/>
        </w:rPr>
      </w:pPr>
      <w:r w:rsidRPr="001266BE">
        <w:rPr>
          <w:rFonts w:ascii="Liberation Sans" w:hAnsi="Liberation Sans" w:cs="Arial"/>
          <w:sz w:val="24"/>
          <w:szCs w:val="24"/>
        </w:rPr>
        <w:t xml:space="preserve">Источник финансирования Программы – средства муниципального бюджета округа, внебюджетные средства (по согласованию). </w:t>
      </w:r>
    </w:p>
    <w:p w:rsidR="00716557" w:rsidRPr="001266BE" w:rsidRDefault="00716557" w:rsidP="00716557">
      <w:pPr>
        <w:ind w:firstLine="709"/>
        <w:jc w:val="both"/>
        <w:rPr>
          <w:rFonts w:ascii="Liberation Sans" w:hAnsi="Liberation Sans" w:cs="Arial"/>
          <w:sz w:val="24"/>
          <w:szCs w:val="24"/>
        </w:rPr>
      </w:pPr>
      <w:r w:rsidRPr="001266BE">
        <w:rPr>
          <w:rFonts w:ascii="Liberation Sans" w:hAnsi="Liberation Sans" w:cs="Arial"/>
          <w:sz w:val="24"/>
          <w:szCs w:val="24"/>
        </w:rPr>
        <w:t>Объемы средств на осуществление мероприятий Программы ежегодно уточняются.</w:t>
      </w:r>
    </w:p>
    <w:p w:rsidR="00716557" w:rsidRPr="001266BE" w:rsidRDefault="00716557" w:rsidP="00716557">
      <w:pPr>
        <w:ind w:right="-11" w:firstLine="709"/>
        <w:jc w:val="both"/>
        <w:rPr>
          <w:rFonts w:ascii="Liberation Sans" w:hAnsi="Liberation Sans" w:cs="Arial"/>
          <w:sz w:val="24"/>
          <w:szCs w:val="24"/>
        </w:rPr>
      </w:pPr>
    </w:p>
    <w:p w:rsidR="00716557" w:rsidRPr="001266BE" w:rsidRDefault="00716557" w:rsidP="00716557">
      <w:pPr>
        <w:ind w:right="-11" w:firstLine="709"/>
        <w:jc w:val="both"/>
        <w:rPr>
          <w:rFonts w:ascii="Liberation Sans" w:hAnsi="Liberation Sans" w:cs="Arial"/>
          <w:sz w:val="24"/>
          <w:szCs w:val="24"/>
        </w:rPr>
      </w:pPr>
      <w:r w:rsidRPr="001266BE">
        <w:rPr>
          <w:rFonts w:ascii="Liberation Sans" w:hAnsi="Liberation Sans" w:cs="Arial"/>
          <w:sz w:val="24"/>
          <w:szCs w:val="24"/>
        </w:rPr>
        <w:t xml:space="preserve">Объем финансирования Программы </w:t>
      </w:r>
      <w:r>
        <w:rPr>
          <w:rFonts w:ascii="Liberation Sans" w:hAnsi="Liberation Sans" w:cs="Arial"/>
          <w:sz w:val="24"/>
          <w:szCs w:val="24"/>
        </w:rPr>
        <w:t>0</w:t>
      </w:r>
      <w:r w:rsidRPr="001266BE">
        <w:rPr>
          <w:rFonts w:ascii="Liberation Sans" w:hAnsi="Liberation Sans" w:cs="Arial"/>
          <w:sz w:val="24"/>
          <w:szCs w:val="24"/>
        </w:rPr>
        <w:t xml:space="preserve"> тыс. руб., в том числе по годам:</w:t>
      </w:r>
    </w:p>
    <w:p w:rsidR="00716557" w:rsidRPr="001266BE" w:rsidRDefault="00716557" w:rsidP="00716557">
      <w:pPr>
        <w:ind w:right="-11" w:firstLine="709"/>
        <w:jc w:val="both"/>
        <w:rPr>
          <w:rFonts w:ascii="Liberation Sans" w:hAnsi="Liberation Sans" w:cs="Arial"/>
          <w:sz w:val="24"/>
          <w:szCs w:val="24"/>
          <w:lang w:eastAsia="ru-RU"/>
        </w:rPr>
      </w:pPr>
      <w:r w:rsidRPr="001266BE">
        <w:rPr>
          <w:rFonts w:ascii="Liberation Sans" w:hAnsi="Liberation Sans" w:cs="Arial"/>
          <w:sz w:val="24"/>
          <w:szCs w:val="24"/>
          <w:lang w:eastAsia="ru-RU"/>
        </w:rPr>
        <w:t xml:space="preserve">2023 - </w:t>
      </w:r>
      <w:r>
        <w:rPr>
          <w:rFonts w:ascii="Liberation Sans" w:hAnsi="Liberation Sans" w:cs="Arial"/>
          <w:sz w:val="24"/>
          <w:szCs w:val="24"/>
          <w:lang w:eastAsia="ru-RU"/>
        </w:rPr>
        <w:t>0</w:t>
      </w:r>
      <w:r w:rsidRPr="001266BE">
        <w:rPr>
          <w:rFonts w:ascii="Liberation Sans" w:hAnsi="Liberation Sans" w:cs="Arial"/>
          <w:sz w:val="24"/>
          <w:szCs w:val="24"/>
          <w:lang w:eastAsia="ru-RU"/>
        </w:rPr>
        <w:t xml:space="preserve"> тыс. руб.</w:t>
      </w:r>
    </w:p>
    <w:p w:rsidR="00716557" w:rsidRPr="001266BE" w:rsidRDefault="00716557" w:rsidP="00716557">
      <w:pPr>
        <w:ind w:right="-11" w:firstLine="709"/>
        <w:jc w:val="both"/>
        <w:rPr>
          <w:rFonts w:ascii="Liberation Sans" w:hAnsi="Liberation Sans" w:cs="Arial"/>
          <w:sz w:val="24"/>
          <w:szCs w:val="24"/>
          <w:lang w:eastAsia="ru-RU"/>
        </w:rPr>
      </w:pPr>
      <w:r w:rsidRPr="001266BE">
        <w:rPr>
          <w:rFonts w:ascii="Liberation Sans" w:hAnsi="Liberation Sans" w:cs="Arial"/>
          <w:sz w:val="24"/>
          <w:szCs w:val="24"/>
          <w:lang w:eastAsia="ru-RU"/>
        </w:rPr>
        <w:t>2024</w:t>
      </w:r>
      <w:r>
        <w:rPr>
          <w:rFonts w:ascii="Liberation Sans" w:hAnsi="Liberation Sans" w:cs="Arial"/>
          <w:sz w:val="24"/>
          <w:szCs w:val="24"/>
          <w:lang w:eastAsia="ru-RU"/>
        </w:rPr>
        <w:t xml:space="preserve"> -</w:t>
      </w:r>
      <w:r w:rsidRPr="001266BE">
        <w:rPr>
          <w:rFonts w:ascii="Liberation Sans" w:hAnsi="Liberation Sans" w:cs="Arial"/>
          <w:sz w:val="24"/>
          <w:szCs w:val="24"/>
          <w:lang w:eastAsia="ru-RU"/>
        </w:rPr>
        <w:t xml:space="preserve"> </w:t>
      </w:r>
      <w:r>
        <w:rPr>
          <w:rFonts w:ascii="Liberation Sans" w:hAnsi="Liberation Sans" w:cs="Arial"/>
          <w:sz w:val="24"/>
          <w:szCs w:val="24"/>
          <w:lang w:eastAsia="ru-RU"/>
        </w:rPr>
        <w:t>0</w:t>
      </w:r>
      <w:r w:rsidRPr="001266BE">
        <w:rPr>
          <w:rFonts w:ascii="Liberation Sans" w:hAnsi="Liberation Sans" w:cs="Arial"/>
          <w:sz w:val="24"/>
          <w:szCs w:val="24"/>
          <w:lang w:eastAsia="ru-RU"/>
        </w:rPr>
        <w:t xml:space="preserve"> тыс. руб.</w:t>
      </w:r>
    </w:p>
    <w:p w:rsidR="00716557" w:rsidRPr="001266BE" w:rsidRDefault="00716557" w:rsidP="00716557">
      <w:pPr>
        <w:ind w:right="-11" w:firstLine="709"/>
        <w:jc w:val="both"/>
        <w:rPr>
          <w:rFonts w:ascii="Liberation Sans" w:hAnsi="Liberation Sans" w:cs="Arial"/>
          <w:sz w:val="24"/>
          <w:szCs w:val="24"/>
          <w:lang w:eastAsia="ru-RU"/>
        </w:rPr>
      </w:pPr>
      <w:r w:rsidRPr="001266BE">
        <w:rPr>
          <w:rFonts w:ascii="Liberation Sans" w:hAnsi="Liberation Sans" w:cs="Arial"/>
          <w:sz w:val="24"/>
          <w:szCs w:val="24"/>
          <w:lang w:eastAsia="ru-RU"/>
        </w:rPr>
        <w:t>2025</w:t>
      </w:r>
      <w:r>
        <w:rPr>
          <w:rFonts w:ascii="Liberation Sans" w:hAnsi="Liberation Sans" w:cs="Arial"/>
          <w:sz w:val="24"/>
          <w:szCs w:val="24"/>
          <w:lang w:eastAsia="ru-RU"/>
        </w:rPr>
        <w:t xml:space="preserve"> -</w:t>
      </w:r>
      <w:r w:rsidRPr="001266BE">
        <w:rPr>
          <w:rFonts w:ascii="Liberation Sans" w:hAnsi="Liberation Sans" w:cs="Arial"/>
          <w:sz w:val="24"/>
          <w:szCs w:val="24"/>
          <w:lang w:eastAsia="ru-RU"/>
        </w:rPr>
        <w:t xml:space="preserve"> </w:t>
      </w:r>
      <w:r>
        <w:rPr>
          <w:rFonts w:ascii="Liberation Sans" w:hAnsi="Liberation Sans" w:cs="Arial"/>
          <w:sz w:val="24"/>
          <w:szCs w:val="24"/>
          <w:lang w:eastAsia="ru-RU"/>
        </w:rPr>
        <w:t>0</w:t>
      </w:r>
      <w:r w:rsidRPr="001266BE">
        <w:rPr>
          <w:rFonts w:ascii="Liberation Sans" w:hAnsi="Liberation Sans" w:cs="Arial"/>
          <w:sz w:val="24"/>
          <w:szCs w:val="24"/>
          <w:lang w:eastAsia="ru-RU"/>
        </w:rPr>
        <w:t xml:space="preserve"> тыс. руб. </w:t>
      </w:r>
    </w:p>
    <w:p w:rsidR="002F3309" w:rsidRPr="001266BE" w:rsidRDefault="00716557" w:rsidP="00716557">
      <w:pPr>
        <w:ind w:firstLine="709"/>
        <w:jc w:val="center"/>
        <w:rPr>
          <w:rFonts w:ascii="Liberation Sans" w:hAnsi="Liberation Sans" w:cs="Arial"/>
          <w:sz w:val="24"/>
          <w:szCs w:val="24"/>
        </w:rPr>
      </w:pPr>
      <w:r>
        <w:rPr>
          <w:rFonts w:ascii="Liberation Sans" w:hAnsi="Liberation Sans" w:cs="Arial"/>
          <w:sz w:val="24"/>
          <w:szCs w:val="24"/>
        </w:rPr>
        <w:t xml:space="preserve">                                                                                                                             </w:t>
      </w:r>
      <w:r w:rsidRPr="001266BE">
        <w:rPr>
          <w:rFonts w:ascii="Liberation Sans" w:hAnsi="Liberation Sans" w:cs="Arial"/>
          <w:sz w:val="24"/>
          <w:szCs w:val="24"/>
        </w:rPr>
        <w:t>тыс. руб.</w:t>
      </w:r>
    </w:p>
    <w:tbl>
      <w:tblPr>
        <w:tblpPr w:leftFromText="180" w:rightFromText="180"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141"/>
        <w:gridCol w:w="1173"/>
        <w:gridCol w:w="1655"/>
        <w:gridCol w:w="1514"/>
        <w:gridCol w:w="1746"/>
      </w:tblGrid>
      <w:tr w:rsidR="00596575" w:rsidRPr="001266BE" w:rsidTr="00596575">
        <w:trPr>
          <w:trHeight w:val="310"/>
        </w:trPr>
        <w:tc>
          <w:tcPr>
            <w:tcW w:w="574" w:type="dxa"/>
            <w:vMerge w:val="restart"/>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w:t>
            </w:r>
          </w:p>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п/п</w:t>
            </w:r>
          </w:p>
        </w:tc>
        <w:tc>
          <w:tcPr>
            <w:tcW w:w="3141" w:type="dxa"/>
            <w:vMerge w:val="restart"/>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Наименование мероприятия</w:t>
            </w:r>
          </w:p>
        </w:tc>
        <w:tc>
          <w:tcPr>
            <w:tcW w:w="1173" w:type="dxa"/>
            <w:vMerge w:val="restart"/>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Всего</w:t>
            </w:r>
          </w:p>
        </w:tc>
        <w:tc>
          <w:tcPr>
            <w:tcW w:w="4915" w:type="dxa"/>
            <w:gridSpan w:val="3"/>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В т.ч. по годам</w:t>
            </w:r>
          </w:p>
        </w:tc>
      </w:tr>
      <w:tr w:rsidR="00596575" w:rsidRPr="001266BE" w:rsidTr="00596575">
        <w:trPr>
          <w:trHeight w:val="310"/>
        </w:trPr>
        <w:tc>
          <w:tcPr>
            <w:tcW w:w="574" w:type="dxa"/>
            <w:vMerge/>
            <w:shd w:val="clear" w:color="auto" w:fill="auto"/>
          </w:tcPr>
          <w:p w:rsidR="00596575" w:rsidRPr="001266BE" w:rsidRDefault="00596575" w:rsidP="00596575">
            <w:pPr>
              <w:jc w:val="center"/>
              <w:rPr>
                <w:rFonts w:ascii="Liberation Sans" w:hAnsi="Liberation Sans" w:cs="Arial"/>
                <w:b/>
                <w:sz w:val="24"/>
                <w:szCs w:val="24"/>
              </w:rPr>
            </w:pPr>
          </w:p>
        </w:tc>
        <w:tc>
          <w:tcPr>
            <w:tcW w:w="3141" w:type="dxa"/>
            <w:vMerge/>
            <w:shd w:val="clear" w:color="auto" w:fill="auto"/>
          </w:tcPr>
          <w:p w:rsidR="00596575" w:rsidRPr="001266BE" w:rsidRDefault="00596575" w:rsidP="00596575">
            <w:pPr>
              <w:jc w:val="both"/>
              <w:rPr>
                <w:rFonts w:ascii="Liberation Sans" w:hAnsi="Liberation Sans" w:cs="Arial"/>
                <w:b/>
                <w:sz w:val="24"/>
                <w:szCs w:val="24"/>
              </w:rPr>
            </w:pPr>
          </w:p>
        </w:tc>
        <w:tc>
          <w:tcPr>
            <w:tcW w:w="1173" w:type="dxa"/>
            <w:vMerge/>
            <w:shd w:val="clear" w:color="auto" w:fill="auto"/>
          </w:tcPr>
          <w:p w:rsidR="00596575" w:rsidRPr="001266BE" w:rsidRDefault="00596575" w:rsidP="00596575">
            <w:pPr>
              <w:jc w:val="center"/>
              <w:rPr>
                <w:rFonts w:ascii="Liberation Sans" w:hAnsi="Liberation Sans" w:cs="Arial"/>
                <w:b/>
                <w:sz w:val="24"/>
                <w:szCs w:val="24"/>
              </w:rPr>
            </w:pPr>
          </w:p>
        </w:tc>
        <w:tc>
          <w:tcPr>
            <w:tcW w:w="1655" w:type="dxa"/>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2023</w:t>
            </w:r>
          </w:p>
        </w:tc>
        <w:tc>
          <w:tcPr>
            <w:tcW w:w="1514" w:type="dxa"/>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2024</w:t>
            </w:r>
          </w:p>
        </w:tc>
        <w:tc>
          <w:tcPr>
            <w:tcW w:w="1746" w:type="dxa"/>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2025</w:t>
            </w:r>
          </w:p>
        </w:tc>
      </w:tr>
      <w:tr w:rsidR="00596575" w:rsidRPr="001266BE" w:rsidTr="00596575">
        <w:trPr>
          <w:trHeight w:val="314"/>
        </w:trPr>
        <w:tc>
          <w:tcPr>
            <w:tcW w:w="574" w:type="dxa"/>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1</w:t>
            </w:r>
          </w:p>
        </w:tc>
        <w:tc>
          <w:tcPr>
            <w:tcW w:w="3141" w:type="dxa"/>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2</w:t>
            </w:r>
          </w:p>
        </w:tc>
        <w:tc>
          <w:tcPr>
            <w:tcW w:w="1173" w:type="dxa"/>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3</w:t>
            </w:r>
          </w:p>
        </w:tc>
        <w:tc>
          <w:tcPr>
            <w:tcW w:w="1655" w:type="dxa"/>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4</w:t>
            </w:r>
          </w:p>
        </w:tc>
        <w:tc>
          <w:tcPr>
            <w:tcW w:w="1514" w:type="dxa"/>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5</w:t>
            </w:r>
          </w:p>
        </w:tc>
        <w:tc>
          <w:tcPr>
            <w:tcW w:w="1746" w:type="dxa"/>
            <w:shd w:val="clear" w:color="auto" w:fill="auto"/>
          </w:tcPr>
          <w:p w:rsidR="00596575" w:rsidRPr="001266BE" w:rsidRDefault="00596575" w:rsidP="00596575">
            <w:pPr>
              <w:jc w:val="center"/>
              <w:rPr>
                <w:rFonts w:ascii="Liberation Sans" w:hAnsi="Liberation Sans" w:cs="Arial"/>
                <w:b/>
                <w:sz w:val="24"/>
                <w:szCs w:val="24"/>
              </w:rPr>
            </w:pPr>
            <w:r w:rsidRPr="001266BE">
              <w:rPr>
                <w:rFonts w:ascii="Liberation Sans" w:hAnsi="Liberation Sans" w:cs="Arial"/>
                <w:b/>
                <w:sz w:val="24"/>
                <w:szCs w:val="24"/>
              </w:rPr>
              <w:t>6</w:t>
            </w:r>
          </w:p>
        </w:tc>
      </w:tr>
      <w:tr w:rsidR="00596575" w:rsidRPr="001266BE" w:rsidTr="00596575">
        <w:tc>
          <w:tcPr>
            <w:tcW w:w="574" w:type="dxa"/>
            <w:shd w:val="clear" w:color="auto" w:fill="auto"/>
          </w:tcPr>
          <w:p w:rsidR="00596575" w:rsidRPr="001266BE" w:rsidRDefault="00596575" w:rsidP="00596575">
            <w:pPr>
              <w:jc w:val="center"/>
              <w:rPr>
                <w:rFonts w:ascii="Liberation Sans" w:hAnsi="Liberation Sans" w:cs="Arial"/>
                <w:sz w:val="24"/>
                <w:szCs w:val="24"/>
              </w:rPr>
            </w:pPr>
            <w:r w:rsidRPr="001266BE">
              <w:rPr>
                <w:rFonts w:ascii="Liberation Sans" w:hAnsi="Liberation Sans" w:cs="Arial"/>
                <w:sz w:val="24"/>
                <w:szCs w:val="24"/>
              </w:rPr>
              <w:t>1.</w:t>
            </w:r>
          </w:p>
        </w:tc>
        <w:tc>
          <w:tcPr>
            <w:tcW w:w="3141" w:type="dxa"/>
            <w:shd w:val="clear" w:color="auto" w:fill="auto"/>
          </w:tcPr>
          <w:p w:rsidR="00596575" w:rsidRPr="001266BE" w:rsidRDefault="00596575" w:rsidP="00596575">
            <w:pPr>
              <w:jc w:val="both"/>
              <w:rPr>
                <w:rFonts w:ascii="Liberation Sans" w:hAnsi="Liberation Sans" w:cs="Arial"/>
                <w:sz w:val="24"/>
                <w:szCs w:val="24"/>
              </w:rPr>
            </w:pPr>
            <w:r w:rsidRPr="001266BE">
              <w:rPr>
                <w:rFonts w:ascii="Liberation Sans" w:hAnsi="Liberation Sans" w:cs="Arial"/>
                <w:sz w:val="24"/>
                <w:szCs w:val="24"/>
              </w:rPr>
              <w:t xml:space="preserve">Мероприятия по охране атмосферного воздуха </w:t>
            </w:r>
          </w:p>
        </w:tc>
        <w:tc>
          <w:tcPr>
            <w:tcW w:w="1173"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655"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514"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746"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r>
      <w:tr w:rsidR="00596575" w:rsidRPr="001266BE" w:rsidTr="00596575">
        <w:tc>
          <w:tcPr>
            <w:tcW w:w="574" w:type="dxa"/>
            <w:shd w:val="clear" w:color="auto" w:fill="auto"/>
          </w:tcPr>
          <w:p w:rsidR="00596575" w:rsidRPr="001266BE" w:rsidRDefault="00596575" w:rsidP="00596575">
            <w:pPr>
              <w:jc w:val="center"/>
              <w:rPr>
                <w:rFonts w:ascii="Liberation Sans" w:hAnsi="Liberation Sans" w:cs="Arial"/>
                <w:sz w:val="24"/>
                <w:szCs w:val="24"/>
              </w:rPr>
            </w:pPr>
            <w:r w:rsidRPr="001266BE">
              <w:rPr>
                <w:rFonts w:ascii="Liberation Sans" w:hAnsi="Liberation Sans" w:cs="Arial"/>
                <w:sz w:val="24"/>
                <w:szCs w:val="24"/>
              </w:rPr>
              <w:t>2.</w:t>
            </w:r>
          </w:p>
        </w:tc>
        <w:tc>
          <w:tcPr>
            <w:tcW w:w="3141" w:type="dxa"/>
            <w:shd w:val="clear" w:color="auto" w:fill="auto"/>
          </w:tcPr>
          <w:p w:rsidR="00596575" w:rsidRPr="001266BE" w:rsidRDefault="00596575" w:rsidP="00596575">
            <w:pPr>
              <w:jc w:val="both"/>
              <w:rPr>
                <w:rFonts w:ascii="Liberation Sans" w:hAnsi="Liberation Sans" w:cs="Arial"/>
                <w:sz w:val="24"/>
                <w:szCs w:val="24"/>
              </w:rPr>
            </w:pPr>
            <w:r w:rsidRPr="001266BE">
              <w:rPr>
                <w:rFonts w:ascii="Liberation Sans" w:hAnsi="Liberation Sans" w:cs="Arial"/>
                <w:sz w:val="24"/>
                <w:szCs w:val="24"/>
              </w:rPr>
              <w:t>Мероприятия по предотвращению загрязнений окружающей среды отходами производства и потребления</w:t>
            </w:r>
          </w:p>
        </w:tc>
        <w:tc>
          <w:tcPr>
            <w:tcW w:w="1173" w:type="dxa"/>
            <w:shd w:val="clear" w:color="auto" w:fill="auto"/>
          </w:tcPr>
          <w:p w:rsidR="00596575" w:rsidRPr="001266BE" w:rsidRDefault="00596575" w:rsidP="00596575">
            <w:pPr>
              <w:jc w:val="center"/>
              <w:rPr>
                <w:rFonts w:ascii="Liberation Sans" w:hAnsi="Liberation Sans" w:cs="Arial"/>
                <w:color w:val="FF0000"/>
                <w:sz w:val="24"/>
                <w:szCs w:val="24"/>
              </w:rPr>
            </w:pPr>
            <w:r>
              <w:rPr>
                <w:rFonts w:ascii="Liberation Sans" w:hAnsi="Liberation Sans" w:cs="Arial"/>
                <w:sz w:val="24"/>
                <w:szCs w:val="24"/>
              </w:rPr>
              <w:t>0</w:t>
            </w:r>
          </w:p>
        </w:tc>
        <w:tc>
          <w:tcPr>
            <w:tcW w:w="1655"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514"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746"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r>
      <w:tr w:rsidR="00596575" w:rsidRPr="001266BE" w:rsidTr="00596575">
        <w:tc>
          <w:tcPr>
            <w:tcW w:w="574" w:type="dxa"/>
            <w:shd w:val="clear" w:color="auto" w:fill="auto"/>
          </w:tcPr>
          <w:p w:rsidR="00596575" w:rsidRPr="001266BE" w:rsidRDefault="00596575" w:rsidP="00596575">
            <w:pPr>
              <w:jc w:val="center"/>
              <w:rPr>
                <w:rFonts w:ascii="Liberation Sans" w:hAnsi="Liberation Sans" w:cs="Arial"/>
                <w:sz w:val="24"/>
                <w:szCs w:val="24"/>
              </w:rPr>
            </w:pPr>
            <w:r w:rsidRPr="001266BE">
              <w:rPr>
                <w:rFonts w:ascii="Liberation Sans" w:hAnsi="Liberation Sans" w:cs="Arial"/>
                <w:sz w:val="24"/>
                <w:szCs w:val="24"/>
              </w:rPr>
              <w:t>3.</w:t>
            </w:r>
          </w:p>
        </w:tc>
        <w:tc>
          <w:tcPr>
            <w:tcW w:w="3141" w:type="dxa"/>
            <w:shd w:val="clear" w:color="auto" w:fill="auto"/>
          </w:tcPr>
          <w:p w:rsidR="00596575" w:rsidRPr="001266BE" w:rsidRDefault="00596575" w:rsidP="00596575">
            <w:pPr>
              <w:jc w:val="both"/>
              <w:rPr>
                <w:rFonts w:ascii="Liberation Sans" w:hAnsi="Liberation Sans" w:cs="Arial"/>
                <w:sz w:val="24"/>
                <w:szCs w:val="24"/>
              </w:rPr>
            </w:pPr>
            <w:r w:rsidRPr="001266BE">
              <w:rPr>
                <w:rFonts w:ascii="Liberation Sans" w:hAnsi="Liberation Sans" w:cs="Arial"/>
                <w:sz w:val="24"/>
                <w:szCs w:val="24"/>
              </w:rPr>
              <w:t>Очистка территорий от коммунальных отходов</w:t>
            </w:r>
          </w:p>
        </w:tc>
        <w:tc>
          <w:tcPr>
            <w:tcW w:w="1173"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655"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514"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746"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r>
      <w:tr w:rsidR="00596575" w:rsidRPr="001266BE" w:rsidTr="00596575">
        <w:tc>
          <w:tcPr>
            <w:tcW w:w="574" w:type="dxa"/>
            <w:shd w:val="clear" w:color="auto" w:fill="auto"/>
          </w:tcPr>
          <w:p w:rsidR="00596575" w:rsidRPr="001266BE" w:rsidRDefault="00596575" w:rsidP="00596575">
            <w:pPr>
              <w:jc w:val="center"/>
              <w:rPr>
                <w:rFonts w:ascii="Liberation Sans" w:hAnsi="Liberation Sans" w:cs="Arial"/>
                <w:sz w:val="24"/>
                <w:szCs w:val="24"/>
              </w:rPr>
            </w:pPr>
            <w:r w:rsidRPr="001266BE">
              <w:rPr>
                <w:rFonts w:ascii="Liberation Sans" w:hAnsi="Liberation Sans" w:cs="Arial"/>
                <w:sz w:val="24"/>
                <w:szCs w:val="24"/>
              </w:rPr>
              <w:lastRenderedPageBreak/>
              <w:t>4.</w:t>
            </w:r>
          </w:p>
        </w:tc>
        <w:tc>
          <w:tcPr>
            <w:tcW w:w="3141" w:type="dxa"/>
            <w:shd w:val="clear" w:color="auto" w:fill="auto"/>
          </w:tcPr>
          <w:p w:rsidR="00596575" w:rsidRPr="001266BE" w:rsidRDefault="00596575" w:rsidP="00596575">
            <w:pPr>
              <w:jc w:val="both"/>
              <w:rPr>
                <w:rFonts w:ascii="Liberation Sans" w:hAnsi="Liberation Sans" w:cs="Arial"/>
                <w:sz w:val="24"/>
                <w:szCs w:val="24"/>
              </w:rPr>
            </w:pPr>
            <w:r w:rsidRPr="001266BE">
              <w:rPr>
                <w:rFonts w:ascii="Liberation Sans" w:hAnsi="Liberation Sans" w:cs="Arial"/>
                <w:sz w:val="24"/>
                <w:szCs w:val="24"/>
              </w:rPr>
              <w:t>Сохранение биологического разнообразия, сохранение естественных экологических систем и природных ландшафтов</w:t>
            </w:r>
          </w:p>
        </w:tc>
        <w:tc>
          <w:tcPr>
            <w:tcW w:w="1173"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655"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514"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746"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r>
      <w:tr w:rsidR="00596575" w:rsidRPr="001266BE" w:rsidTr="00596575">
        <w:tc>
          <w:tcPr>
            <w:tcW w:w="574" w:type="dxa"/>
            <w:shd w:val="clear" w:color="auto" w:fill="auto"/>
          </w:tcPr>
          <w:p w:rsidR="00596575" w:rsidRPr="001266BE" w:rsidRDefault="00596575" w:rsidP="00596575">
            <w:pPr>
              <w:jc w:val="center"/>
              <w:rPr>
                <w:rFonts w:ascii="Liberation Sans" w:hAnsi="Liberation Sans" w:cs="Arial"/>
                <w:sz w:val="24"/>
                <w:szCs w:val="24"/>
              </w:rPr>
            </w:pPr>
            <w:r w:rsidRPr="001266BE">
              <w:rPr>
                <w:rFonts w:ascii="Liberation Sans" w:hAnsi="Liberation Sans" w:cs="Arial"/>
                <w:sz w:val="24"/>
                <w:szCs w:val="24"/>
              </w:rPr>
              <w:t>5.</w:t>
            </w:r>
          </w:p>
        </w:tc>
        <w:tc>
          <w:tcPr>
            <w:tcW w:w="3141" w:type="dxa"/>
            <w:shd w:val="clear" w:color="auto" w:fill="auto"/>
          </w:tcPr>
          <w:p w:rsidR="00596575" w:rsidRPr="001266BE" w:rsidRDefault="00596575" w:rsidP="00596575">
            <w:pPr>
              <w:jc w:val="both"/>
              <w:rPr>
                <w:rFonts w:ascii="Liberation Sans" w:hAnsi="Liberation Sans" w:cs="Arial"/>
                <w:sz w:val="24"/>
                <w:szCs w:val="24"/>
              </w:rPr>
            </w:pPr>
            <w:r w:rsidRPr="001266BE">
              <w:rPr>
                <w:rFonts w:ascii="Liberation Sans" w:hAnsi="Liberation Sans" w:cs="Arial"/>
                <w:sz w:val="24"/>
                <w:szCs w:val="24"/>
                <w:lang w:eastAsia="ru-RU"/>
              </w:rPr>
              <w:t>Развитие форм и методов экологического просвещения, информирования населения о состоянии окружающей среды</w:t>
            </w:r>
          </w:p>
        </w:tc>
        <w:tc>
          <w:tcPr>
            <w:tcW w:w="1173"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655"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514"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746"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r>
      <w:tr w:rsidR="00596575" w:rsidRPr="001266BE" w:rsidTr="00596575">
        <w:tc>
          <w:tcPr>
            <w:tcW w:w="3715" w:type="dxa"/>
            <w:gridSpan w:val="2"/>
            <w:shd w:val="clear" w:color="auto" w:fill="auto"/>
          </w:tcPr>
          <w:p w:rsidR="00596575" w:rsidRPr="001266BE" w:rsidRDefault="00596575" w:rsidP="00596575">
            <w:pPr>
              <w:jc w:val="center"/>
              <w:rPr>
                <w:rFonts w:ascii="Liberation Sans" w:hAnsi="Liberation Sans" w:cs="Arial"/>
                <w:b/>
                <w:sz w:val="24"/>
                <w:szCs w:val="24"/>
                <w:lang w:eastAsia="ru-RU"/>
              </w:rPr>
            </w:pPr>
            <w:r w:rsidRPr="001266BE">
              <w:rPr>
                <w:rFonts w:ascii="Liberation Sans" w:hAnsi="Liberation Sans" w:cs="Arial"/>
                <w:b/>
                <w:sz w:val="24"/>
                <w:szCs w:val="24"/>
                <w:lang w:eastAsia="ru-RU"/>
              </w:rPr>
              <w:t>Всего</w:t>
            </w:r>
          </w:p>
        </w:tc>
        <w:tc>
          <w:tcPr>
            <w:tcW w:w="1173"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655"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514"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c>
          <w:tcPr>
            <w:tcW w:w="1746" w:type="dxa"/>
            <w:shd w:val="clear" w:color="auto" w:fill="auto"/>
          </w:tcPr>
          <w:p w:rsidR="00596575" w:rsidRPr="001266BE" w:rsidRDefault="00596575" w:rsidP="00596575">
            <w:pPr>
              <w:jc w:val="center"/>
              <w:rPr>
                <w:rFonts w:ascii="Liberation Sans" w:hAnsi="Liberation Sans" w:cs="Arial"/>
                <w:sz w:val="24"/>
                <w:szCs w:val="24"/>
              </w:rPr>
            </w:pPr>
            <w:r>
              <w:rPr>
                <w:rFonts w:ascii="Liberation Sans" w:hAnsi="Liberation Sans" w:cs="Arial"/>
                <w:sz w:val="24"/>
                <w:szCs w:val="24"/>
              </w:rPr>
              <w:t>0</w:t>
            </w:r>
          </w:p>
        </w:tc>
      </w:tr>
      <w:tr w:rsidR="00B6339E" w:rsidRPr="001266BE" w:rsidTr="00596575">
        <w:tc>
          <w:tcPr>
            <w:tcW w:w="3715" w:type="dxa"/>
            <w:gridSpan w:val="2"/>
            <w:shd w:val="clear" w:color="auto" w:fill="auto"/>
          </w:tcPr>
          <w:p w:rsidR="00B6339E" w:rsidRPr="001266BE" w:rsidRDefault="00B6339E" w:rsidP="00B6339E">
            <w:pPr>
              <w:rPr>
                <w:rFonts w:ascii="Liberation Sans" w:hAnsi="Liberation Sans" w:cs="Arial"/>
                <w:b/>
                <w:sz w:val="24"/>
                <w:szCs w:val="24"/>
                <w:lang w:eastAsia="ru-RU"/>
              </w:rPr>
            </w:pPr>
          </w:p>
        </w:tc>
        <w:tc>
          <w:tcPr>
            <w:tcW w:w="1173" w:type="dxa"/>
            <w:shd w:val="clear" w:color="auto" w:fill="auto"/>
          </w:tcPr>
          <w:p w:rsidR="00B6339E" w:rsidRDefault="00B6339E" w:rsidP="00596575">
            <w:pPr>
              <w:jc w:val="center"/>
              <w:rPr>
                <w:rFonts w:ascii="Liberation Sans" w:hAnsi="Liberation Sans" w:cs="Arial"/>
                <w:sz w:val="24"/>
                <w:szCs w:val="24"/>
              </w:rPr>
            </w:pPr>
          </w:p>
        </w:tc>
        <w:tc>
          <w:tcPr>
            <w:tcW w:w="1655" w:type="dxa"/>
            <w:shd w:val="clear" w:color="auto" w:fill="auto"/>
          </w:tcPr>
          <w:p w:rsidR="00B6339E" w:rsidRDefault="00B6339E" w:rsidP="00596575">
            <w:pPr>
              <w:jc w:val="center"/>
              <w:rPr>
                <w:rFonts w:ascii="Liberation Sans" w:hAnsi="Liberation Sans" w:cs="Arial"/>
                <w:sz w:val="24"/>
                <w:szCs w:val="24"/>
              </w:rPr>
            </w:pPr>
          </w:p>
        </w:tc>
        <w:tc>
          <w:tcPr>
            <w:tcW w:w="1514" w:type="dxa"/>
            <w:shd w:val="clear" w:color="auto" w:fill="auto"/>
          </w:tcPr>
          <w:p w:rsidR="00B6339E" w:rsidRDefault="00B6339E" w:rsidP="00596575">
            <w:pPr>
              <w:jc w:val="center"/>
              <w:rPr>
                <w:rFonts w:ascii="Liberation Sans" w:hAnsi="Liberation Sans" w:cs="Arial"/>
                <w:sz w:val="24"/>
                <w:szCs w:val="24"/>
              </w:rPr>
            </w:pPr>
          </w:p>
        </w:tc>
        <w:tc>
          <w:tcPr>
            <w:tcW w:w="1746" w:type="dxa"/>
            <w:shd w:val="clear" w:color="auto" w:fill="auto"/>
          </w:tcPr>
          <w:p w:rsidR="00B6339E" w:rsidRDefault="00B6339E" w:rsidP="00596575">
            <w:pPr>
              <w:jc w:val="center"/>
              <w:rPr>
                <w:rFonts w:ascii="Liberation Sans" w:hAnsi="Liberation Sans" w:cs="Arial"/>
                <w:sz w:val="24"/>
                <w:szCs w:val="24"/>
              </w:rPr>
            </w:pPr>
          </w:p>
        </w:tc>
      </w:tr>
    </w:tbl>
    <w:p w:rsidR="00B6339E" w:rsidRDefault="00596575" w:rsidP="002F3309">
      <w:pPr>
        <w:jc w:val="center"/>
        <w:rPr>
          <w:rFonts w:ascii="Liberation Sans" w:hAnsi="Liberation Sans" w:cs="Arial"/>
          <w:sz w:val="24"/>
          <w:szCs w:val="24"/>
        </w:rPr>
      </w:pPr>
      <w:r w:rsidRPr="001266BE">
        <w:rPr>
          <w:rFonts w:ascii="Liberation Sans" w:hAnsi="Liberation Sans" w:cs="Arial"/>
          <w:sz w:val="24"/>
          <w:szCs w:val="24"/>
        </w:rPr>
        <w:t xml:space="preserve"> </w:t>
      </w:r>
    </w:p>
    <w:p w:rsidR="00B6339E" w:rsidRDefault="00B6339E" w:rsidP="002F3309">
      <w:pPr>
        <w:jc w:val="center"/>
        <w:rPr>
          <w:rFonts w:ascii="Liberation Sans" w:hAnsi="Liberation Sans" w:cs="Arial"/>
          <w:sz w:val="24"/>
          <w:szCs w:val="24"/>
        </w:rPr>
      </w:pPr>
    </w:p>
    <w:p w:rsidR="00B6339E" w:rsidRDefault="00B6339E" w:rsidP="002F3309">
      <w:pPr>
        <w:jc w:val="center"/>
        <w:rPr>
          <w:rFonts w:ascii="Liberation Sans" w:hAnsi="Liberation Sans" w:cs="Arial"/>
          <w:sz w:val="24"/>
          <w:szCs w:val="24"/>
        </w:rPr>
      </w:pPr>
    </w:p>
    <w:p w:rsidR="00B6339E" w:rsidRDefault="00B6339E" w:rsidP="00B6339E">
      <w:pPr>
        <w:jc w:val="center"/>
        <w:rPr>
          <w:rFonts w:ascii="Liberation Sans" w:hAnsi="Liberation Sans" w:cs="Arial"/>
          <w:sz w:val="24"/>
          <w:szCs w:val="24"/>
        </w:rPr>
      </w:pPr>
    </w:p>
    <w:p w:rsidR="00B6339E" w:rsidRDefault="00B6339E" w:rsidP="00B6339E">
      <w:pPr>
        <w:jc w:val="center"/>
        <w:rPr>
          <w:rFonts w:ascii="Liberation Sans" w:hAnsi="Liberation Sans" w:cs="Arial"/>
          <w:sz w:val="24"/>
          <w:szCs w:val="24"/>
        </w:rPr>
      </w:pPr>
    </w:p>
    <w:p w:rsidR="00B6339E" w:rsidRDefault="00B6339E" w:rsidP="00B6339E">
      <w:pPr>
        <w:jc w:val="center"/>
        <w:rPr>
          <w:rFonts w:ascii="Liberation Sans" w:hAnsi="Liberation Sans" w:cs="Arial"/>
          <w:sz w:val="24"/>
          <w:szCs w:val="24"/>
        </w:rPr>
      </w:pPr>
    </w:p>
    <w:p w:rsidR="002F3309" w:rsidRPr="001266BE" w:rsidRDefault="002F3309" w:rsidP="002F3309">
      <w:pPr>
        <w:ind w:right="-13" w:firstLine="709"/>
        <w:jc w:val="right"/>
        <w:rPr>
          <w:rFonts w:ascii="Liberation Sans" w:hAnsi="Liberation Sans" w:cs="Arial"/>
          <w:sz w:val="24"/>
          <w:szCs w:val="24"/>
        </w:rPr>
      </w:pPr>
    </w:p>
    <w:p w:rsidR="002F3309" w:rsidRPr="001266BE" w:rsidRDefault="002F3309" w:rsidP="002F3309">
      <w:pPr>
        <w:jc w:val="center"/>
        <w:rPr>
          <w:rFonts w:ascii="Liberation Sans" w:hAnsi="Liberation Sans" w:cs="Arial"/>
          <w:sz w:val="24"/>
          <w:szCs w:val="24"/>
        </w:rPr>
      </w:pPr>
    </w:p>
    <w:p w:rsidR="002F3309" w:rsidRPr="001266BE" w:rsidRDefault="002F3309" w:rsidP="002F3309">
      <w:pPr>
        <w:jc w:val="center"/>
        <w:rPr>
          <w:rFonts w:ascii="Liberation Sans" w:hAnsi="Liberation Sans" w:cs="Arial"/>
          <w:sz w:val="24"/>
          <w:szCs w:val="24"/>
        </w:rPr>
      </w:pPr>
    </w:p>
    <w:p w:rsidR="002F3309" w:rsidRPr="001266BE" w:rsidRDefault="002F3309" w:rsidP="002F3309">
      <w:pPr>
        <w:jc w:val="center"/>
        <w:rPr>
          <w:rFonts w:ascii="Liberation Sans" w:hAnsi="Liberation Sans" w:cs="Arial"/>
          <w:sz w:val="24"/>
          <w:szCs w:val="24"/>
        </w:rPr>
      </w:pPr>
    </w:p>
    <w:p w:rsidR="002F3309" w:rsidRDefault="00825EBB" w:rsidP="00825EBB">
      <w:pPr>
        <w:tabs>
          <w:tab w:val="left" w:pos="3012"/>
        </w:tabs>
        <w:ind w:left="-567" w:firstLine="141"/>
        <w:rPr>
          <w:rFonts w:ascii="Liberation Sans" w:hAnsi="Liberation Sans" w:cs="Courier New"/>
          <w:sz w:val="24"/>
          <w:szCs w:val="24"/>
        </w:rPr>
      </w:pPr>
      <w:r>
        <w:rPr>
          <w:rFonts w:ascii="Liberation Sans" w:hAnsi="Liberation Sans"/>
          <w:sz w:val="24"/>
        </w:rPr>
        <w:t xml:space="preserve"> </w:t>
      </w:r>
    </w:p>
    <w:p w:rsidR="002F3309" w:rsidRDefault="002F3309" w:rsidP="003F51D0">
      <w:pPr>
        <w:widowControl w:val="0"/>
        <w:autoSpaceDE w:val="0"/>
        <w:autoSpaceDN w:val="0"/>
        <w:adjustRightInd w:val="0"/>
        <w:ind w:firstLine="720"/>
        <w:jc w:val="both"/>
        <w:rPr>
          <w:rFonts w:ascii="Liberation Sans" w:hAnsi="Liberation Sans" w:cs="Courier New"/>
          <w:sz w:val="24"/>
          <w:szCs w:val="24"/>
        </w:rPr>
      </w:pPr>
    </w:p>
    <w:p w:rsidR="00825EBB" w:rsidRDefault="00825EBB" w:rsidP="003F51D0">
      <w:pPr>
        <w:widowControl w:val="0"/>
        <w:autoSpaceDE w:val="0"/>
        <w:autoSpaceDN w:val="0"/>
        <w:adjustRightInd w:val="0"/>
        <w:ind w:firstLine="720"/>
        <w:jc w:val="both"/>
        <w:rPr>
          <w:rFonts w:ascii="Liberation Sans" w:hAnsi="Liberation Sans" w:cs="Courier New"/>
          <w:sz w:val="24"/>
          <w:szCs w:val="24"/>
        </w:rPr>
      </w:pPr>
    </w:p>
    <w:p w:rsidR="00825EBB" w:rsidRDefault="00825EBB" w:rsidP="003F51D0">
      <w:pPr>
        <w:widowControl w:val="0"/>
        <w:autoSpaceDE w:val="0"/>
        <w:autoSpaceDN w:val="0"/>
        <w:adjustRightInd w:val="0"/>
        <w:ind w:firstLine="720"/>
        <w:jc w:val="both"/>
        <w:rPr>
          <w:rFonts w:ascii="Liberation Sans" w:hAnsi="Liberation Sans" w:cs="Courier New"/>
          <w:sz w:val="24"/>
          <w:szCs w:val="24"/>
        </w:rPr>
      </w:pPr>
    </w:p>
    <w:p w:rsidR="00825EBB" w:rsidRDefault="00825EBB" w:rsidP="003F51D0">
      <w:pPr>
        <w:widowControl w:val="0"/>
        <w:autoSpaceDE w:val="0"/>
        <w:autoSpaceDN w:val="0"/>
        <w:adjustRightInd w:val="0"/>
        <w:ind w:firstLine="720"/>
        <w:jc w:val="both"/>
        <w:rPr>
          <w:rFonts w:ascii="Liberation Sans" w:hAnsi="Liberation Sans" w:cs="Courier New"/>
          <w:sz w:val="24"/>
          <w:szCs w:val="24"/>
        </w:rPr>
      </w:pPr>
    </w:p>
    <w:p w:rsidR="00825EBB" w:rsidRPr="00825EBB" w:rsidRDefault="00825EBB" w:rsidP="00825EBB">
      <w:pPr>
        <w:widowControl w:val="0"/>
        <w:autoSpaceDE w:val="0"/>
        <w:autoSpaceDN w:val="0"/>
        <w:adjustRightInd w:val="0"/>
        <w:ind w:firstLine="720"/>
        <w:jc w:val="both"/>
        <w:rPr>
          <w:rFonts w:ascii="Liberation Sans" w:hAnsi="Liberation Sans" w:cs="Courier New"/>
          <w:sz w:val="24"/>
          <w:szCs w:val="24"/>
        </w:rPr>
      </w:pPr>
      <w:r w:rsidRPr="00825EBB">
        <w:rPr>
          <w:rFonts w:ascii="Liberation Sans" w:hAnsi="Liberation Sans" w:cs="Courier New"/>
          <w:sz w:val="24"/>
          <w:szCs w:val="24"/>
        </w:rPr>
        <w:t xml:space="preserve">Управляющий делами - руководитель аппарата </w:t>
      </w:r>
    </w:p>
    <w:p w:rsidR="00825EBB" w:rsidRPr="00825EBB" w:rsidRDefault="00825EBB" w:rsidP="00825EBB">
      <w:pPr>
        <w:widowControl w:val="0"/>
        <w:autoSpaceDE w:val="0"/>
        <w:autoSpaceDN w:val="0"/>
        <w:adjustRightInd w:val="0"/>
        <w:ind w:firstLine="720"/>
        <w:jc w:val="both"/>
        <w:rPr>
          <w:rFonts w:ascii="Liberation Sans" w:hAnsi="Liberation Sans" w:cs="Courier New"/>
          <w:sz w:val="24"/>
          <w:szCs w:val="24"/>
        </w:rPr>
      </w:pPr>
      <w:r w:rsidRPr="00825EBB">
        <w:rPr>
          <w:rFonts w:ascii="Liberation Sans" w:hAnsi="Liberation Sans" w:cs="Courier New"/>
          <w:sz w:val="24"/>
          <w:szCs w:val="24"/>
        </w:rPr>
        <w:t xml:space="preserve">Администрации Мишкинского муниципального округа  </w:t>
      </w:r>
    </w:p>
    <w:p w:rsidR="00825EBB" w:rsidRPr="00825EBB" w:rsidRDefault="00825EBB" w:rsidP="00825EBB">
      <w:pPr>
        <w:widowControl w:val="0"/>
        <w:autoSpaceDE w:val="0"/>
        <w:autoSpaceDN w:val="0"/>
        <w:adjustRightInd w:val="0"/>
        <w:ind w:firstLine="720"/>
        <w:jc w:val="both"/>
        <w:rPr>
          <w:rFonts w:ascii="Liberation Sans" w:hAnsi="Liberation Sans" w:cs="Courier New"/>
          <w:sz w:val="24"/>
          <w:szCs w:val="24"/>
        </w:rPr>
      </w:pPr>
      <w:r w:rsidRPr="00825EBB">
        <w:rPr>
          <w:rFonts w:ascii="Liberation Sans" w:hAnsi="Liberation Sans" w:cs="Courier New"/>
          <w:sz w:val="24"/>
          <w:szCs w:val="24"/>
        </w:rPr>
        <w:t>Курганской области                                                                                        Н.В. Андреева</w:t>
      </w:r>
    </w:p>
    <w:p w:rsidR="00825EBB" w:rsidRDefault="00825EB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pPr>
    </w:p>
    <w:p w:rsidR="00F466AB" w:rsidRDefault="00F466AB" w:rsidP="003F51D0">
      <w:pPr>
        <w:widowControl w:val="0"/>
        <w:autoSpaceDE w:val="0"/>
        <w:autoSpaceDN w:val="0"/>
        <w:adjustRightInd w:val="0"/>
        <w:ind w:firstLine="720"/>
        <w:jc w:val="both"/>
        <w:rPr>
          <w:rFonts w:ascii="Liberation Sans" w:hAnsi="Liberation Sans" w:cs="Courier New"/>
          <w:sz w:val="24"/>
          <w:szCs w:val="24"/>
        </w:rPr>
        <w:sectPr w:rsidR="00F466AB"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C1C03" w:rsidRDefault="003C1C03" w:rsidP="003C1C03">
      <w:pPr>
        <w:spacing w:line="0" w:lineRule="atLeast"/>
        <w:ind w:firstLine="10773"/>
        <w:rPr>
          <w:rFonts w:ascii="Liberation Sans" w:hAnsi="Liberation Sans"/>
          <w:sz w:val="24"/>
          <w:szCs w:val="24"/>
        </w:rPr>
      </w:pPr>
      <w:r w:rsidRPr="00071CFE">
        <w:rPr>
          <w:rFonts w:ascii="Liberation Sans" w:hAnsi="Liberation Sans"/>
          <w:sz w:val="24"/>
          <w:szCs w:val="24"/>
        </w:rPr>
        <w:lastRenderedPageBreak/>
        <w:t>Приложение</w:t>
      </w:r>
    </w:p>
    <w:p w:rsidR="003C1C03" w:rsidRPr="00071CFE" w:rsidRDefault="003C1C03" w:rsidP="003C1C03">
      <w:pPr>
        <w:spacing w:line="0" w:lineRule="atLeast"/>
        <w:ind w:firstLine="10773"/>
        <w:rPr>
          <w:rFonts w:ascii="Liberation Sans" w:hAnsi="Liberation Sans"/>
          <w:sz w:val="24"/>
          <w:szCs w:val="24"/>
        </w:rPr>
      </w:pPr>
      <w:r w:rsidRPr="00071CFE">
        <w:rPr>
          <w:rFonts w:ascii="Liberation Sans" w:hAnsi="Liberation Sans"/>
          <w:sz w:val="24"/>
          <w:szCs w:val="24"/>
        </w:rPr>
        <w:t xml:space="preserve">к муниципальной программе </w:t>
      </w:r>
    </w:p>
    <w:p w:rsidR="003C1C03" w:rsidRDefault="003C1C03" w:rsidP="003C1C03">
      <w:pPr>
        <w:spacing w:line="0" w:lineRule="atLeast"/>
        <w:ind w:firstLine="10773"/>
        <w:rPr>
          <w:rFonts w:ascii="Liberation Sans" w:hAnsi="Liberation Sans"/>
          <w:sz w:val="24"/>
          <w:szCs w:val="24"/>
        </w:rPr>
      </w:pPr>
      <w:r w:rsidRPr="00071CFE">
        <w:rPr>
          <w:rFonts w:ascii="Liberation Sans" w:hAnsi="Liberation Sans"/>
          <w:sz w:val="24"/>
          <w:szCs w:val="24"/>
        </w:rPr>
        <w:t>Мишкинского муниципального округа</w:t>
      </w:r>
      <w:r>
        <w:rPr>
          <w:rFonts w:ascii="Liberation Sans" w:hAnsi="Liberation Sans"/>
          <w:sz w:val="24"/>
          <w:szCs w:val="24"/>
        </w:rPr>
        <w:t xml:space="preserve"> </w:t>
      </w:r>
    </w:p>
    <w:p w:rsidR="003C1C03" w:rsidRPr="00071CFE" w:rsidRDefault="003C1C03" w:rsidP="003C1C03">
      <w:pPr>
        <w:spacing w:line="0" w:lineRule="atLeast"/>
        <w:ind w:firstLine="10773"/>
        <w:rPr>
          <w:rFonts w:ascii="Liberation Sans" w:hAnsi="Liberation Sans"/>
          <w:sz w:val="24"/>
          <w:szCs w:val="24"/>
        </w:rPr>
      </w:pPr>
      <w:r w:rsidRPr="00071CFE">
        <w:rPr>
          <w:rFonts w:ascii="Liberation Sans" w:hAnsi="Liberation Sans"/>
          <w:sz w:val="24"/>
          <w:szCs w:val="24"/>
        </w:rPr>
        <w:t xml:space="preserve"> «Природопользование </w:t>
      </w:r>
    </w:p>
    <w:p w:rsidR="003C1C03" w:rsidRPr="00071CFE" w:rsidRDefault="003C1C03" w:rsidP="003C1C03">
      <w:pPr>
        <w:spacing w:line="0" w:lineRule="atLeast"/>
        <w:ind w:firstLine="10773"/>
        <w:rPr>
          <w:rFonts w:ascii="Liberation Sans" w:hAnsi="Liberation Sans"/>
          <w:sz w:val="24"/>
          <w:szCs w:val="24"/>
        </w:rPr>
      </w:pPr>
      <w:r w:rsidRPr="00071CFE">
        <w:rPr>
          <w:rFonts w:ascii="Liberation Sans" w:hAnsi="Liberation Sans"/>
          <w:sz w:val="24"/>
          <w:szCs w:val="24"/>
        </w:rPr>
        <w:t xml:space="preserve">и охрана окружающей среды </w:t>
      </w:r>
    </w:p>
    <w:p w:rsidR="003C1C03" w:rsidRPr="00071CFE" w:rsidRDefault="003C1C03" w:rsidP="003C1C03">
      <w:pPr>
        <w:spacing w:line="0" w:lineRule="atLeast"/>
        <w:ind w:firstLine="10773"/>
        <w:rPr>
          <w:rFonts w:ascii="Liberation Sans" w:hAnsi="Liberation Sans"/>
          <w:sz w:val="24"/>
          <w:szCs w:val="24"/>
        </w:rPr>
      </w:pPr>
      <w:r w:rsidRPr="00071CFE">
        <w:rPr>
          <w:rFonts w:ascii="Liberation Sans" w:hAnsi="Liberation Sans"/>
          <w:sz w:val="24"/>
          <w:szCs w:val="24"/>
        </w:rPr>
        <w:t>на 2023 - 2025 годы»</w:t>
      </w:r>
    </w:p>
    <w:p w:rsidR="003C1C03" w:rsidRPr="00071CFE" w:rsidRDefault="003C1C03" w:rsidP="003C1C03">
      <w:pPr>
        <w:ind w:left="3969" w:firstLine="4111"/>
        <w:rPr>
          <w:rFonts w:ascii="Liberation Sans" w:hAnsi="Liberation Sans"/>
          <w:sz w:val="24"/>
          <w:szCs w:val="24"/>
        </w:rPr>
      </w:pPr>
    </w:p>
    <w:p w:rsidR="003C1C03" w:rsidRPr="00071CFE" w:rsidRDefault="003C1C03" w:rsidP="003C1C03">
      <w:pPr>
        <w:ind w:left="3969" w:firstLine="4111"/>
        <w:rPr>
          <w:rFonts w:ascii="Liberation Sans" w:hAnsi="Liberation Sans"/>
          <w:sz w:val="24"/>
          <w:szCs w:val="24"/>
        </w:rPr>
      </w:pPr>
    </w:p>
    <w:p w:rsidR="003C1C03" w:rsidRPr="00071CFE" w:rsidRDefault="003C1C03" w:rsidP="003C1C03">
      <w:pPr>
        <w:autoSpaceDE w:val="0"/>
        <w:autoSpaceDN w:val="0"/>
        <w:adjustRightInd w:val="0"/>
        <w:jc w:val="center"/>
        <w:rPr>
          <w:rFonts w:ascii="Liberation Sans" w:hAnsi="Liberation Sans" w:cs="Arial"/>
          <w:b/>
          <w:color w:val="000000"/>
          <w:sz w:val="24"/>
          <w:szCs w:val="24"/>
          <w:lang w:eastAsia="ru-RU"/>
        </w:rPr>
      </w:pPr>
      <w:r w:rsidRPr="00071CFE">
        <w:rPr>
          <w:rFonts w:ascii="Liberation Sans" w:hAnsi="Liberation Sans" w:cs="Arial"/>
          <w:b/>
          <w:color w:val="000000"/>
          <w:sz w:val="24"/>
          <w:szCs w:val="24"/>
          <w:lang w:eastAsia="ru-RU"/>
        </w:rPr>
        <w:t>Перечень мероприятий по реализации муниципальной программы Мишкинского муниципального округа</w:t>
      </w:r>
      <w:r>
        <w:rPr>
          <w:rFonts w:ascii="Liberation Sans" w:hAnsi="Liberation Sans" w:cs="Arial"/>
          <w:b/>
          <w:color w:val="000000"/>
          <w:sz w:val="24"/>
          <w:szCs w:val="24"/>
          <w:lang w:eastAsia="ru-RU"/>
        </w:rPr>
        <w:t xml:space="preserve"> </w:t>
      </w:r>
      <w:r w:rsidRPr="00071CFE">
        <w:rPr>
          <w:rFonts w:ascii="Liberation Sans" w:hAnsi="Liberation Sans" w:cs="Arial"/>
          <w:b/>
          <w:color w:val="000000"/>
          <w:sz w:val="24"/>
          <w:szCs w:val="24"/>
          <w:lang w:eastAsia="ru-RU"/>
        </w:rPr>
        <w:t>«Природопользование и охрана окружающей среды на 2023 - 2025 годы»</w:t>
      </w:r>
    </w:p>
    <w:p w:rsidR="003C1C03" w:rsidRPr="00071CFE" w:rsidRDefault="003C1C03" w:rsidP="003C1C03">
      <w:pPr>
        <w:autoSpaceDE w:val="0"/>
        <w:autoSpaceDN w:val="0"/>
        <w:adjustRightInd w:val="0"/>
        <w:jc w:val="center"/>
        <w:rPr>
          <w:rFonts w:ascii="Liberation Sans" w:hAnsi="Liberation Sans" w:cs="Arial"/>
          <w:b/>
          <w:color w:val="000000"/>
          <w:sz w:val="24"/>
          <w:szCs w:val="24"/>
          <w:lang w:eastAsia="ru-RU"/>
        </w:rPr>
      </w:pPr>
    </w:p>
    <w:tbl>
      <w:tblPr>
        <w:tblW w:w="1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787"/>
        <w:gridCol w:w="2977"/>
        <w:gridCol w:w="1275"/>
        <w:gridCol w:w="1276"/>
        <w:gridCol w:w="3289"/>
        <w:gridCol w:w="2771"/>
      </w:tblGrid>
      <w:tr w:rsidR="003C1C03" w:rsidRPr="00071CFE" w:rsidTr="00972C57">
        <w:trPr>
          <w:trHeight w:val="346"/>
        </w:trPr>
        <w:tc>
          <w:tcPr>
            <w:tcW w:w="574" w:type="dxa"/>
            <w:vMerge w:val="restart"/>
            <w:shd w:val="clear" w:color="auto" w:fill="auto"/>
          </w:tcPr>
          <w:p w:rsidR="003C1C03" w:rsidRPr="00071CFE" w:rsidRDefault="003C1C03" w:rsidP="008E3F50">
            <w:pPr>
              <w:jc w:val="both"/>
              <w:rPr>
                <w:rFonts w:ascii="Liberation Sans" w:hAnsi="Liberation Sans" w:cs="Arial"/>
                <w:b/>
                <w:sz w:val="24"/>
                <w:szCs w:val="24"/>
              </w:rPr>
            </w:pPr>
            <w:r w:rsidRPr="00071CFE">
              <w:rPr>
                <w:rFonts w:ascii="Liberation Sans" w:hAnsi="Liberation Sans" w:cs="Arial"/>
                <w:b/>
                <w:sz w:val="24"/>
                <w:szCs w:val="24"/>
              </w:rPr>
              <w:t>№ п/п</w:t>
            </w:r>
          </w:p>
        </w:tc>
        <w:tc>
          <w:tcPr>
            <w:tcW w:w="3787" w:type="dxa"/>
            <w:vMerge w:val="restart"/>
            <w:shd w:val="clear" w:color="auto" w:fill="auto"/>
          </w:tcPr>
          <w:p w:rsidR="003C1C03" w:rsidRPr="00071CFE" w:rsidRDefault="003C1C03" w:rsidP="008E3F50">
            <w:pPr>
              <w:rPr>
                <w:rFonts w:ascii="Liberation Sans" w:hAnsi="Liberation Sans" w:cs="Arial"/>
                <w:b/>
                <w:sz w:val="24"/>
                <w:szCs w:val="24"/>
              </w:rPr>
            </w:pPr>
            <w:r w:rsidRPr="00071CFE">
              <w:rPr>
                <w:rFonts w:ascii="Liberation Sans" w:hAnsi="Liberation Sans" w:cs="Arial"/>
                <w:b/>
                <w:sz w:val="24"/>
                <w:szCs w:val="24"/>
              </w:rPr>
              <w:t>Мероприятия</w:t>
            </w:r>
          </w:p>
        </w:tc>
        <w:tc>
          <w:tcPr>
            <w:tcW w:w="2977" w:type="dxa"/>
            <w:vMerge w:val="restart"/>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Ответственные исполнители</w:t>
            </w:r>
          </w:p>
        </w:tc>
        <w:tc>
          <w:tcPr>
            <w:tcW w:w="1275" w:type="dxa"/>
            <w:vMerge w:val="restart"/>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Сроки</w:t>
            </w:r>
          </w:p>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(годы)</w:t>
            </w:r>
          </w:p>
        </w:tc>
        <w:tc>
          <w:tcPr>
            <w:tcW w:w="4565" w:type="dxa"/>
            <w:gridSpan w:val="2"/>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Объем финансирования</w:t>
            </w:r>
          </w:p>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(тысяч рублей)</w:t>
            </w:r>
          </w:p>
        </w:tc>
        <w:tc>
          <w:tcPr>
            <w:tcW w:w="2771" w:type="dxa"/>
            <w:vMerge w:val="restart"/>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Источники финансирования</w:t>
            </w:r>
          </w:p>
        </w:tc>
      </w:tr>
      <w:tr w:rsidR="003C1C03" w:rsidRPr="00071CFE" w:rsidTr="00972C57">
        <w:trPr>
          <w:trHeight w:val="346"/>
        </w:trPr>
        <w:tc>
          <w:tcPr>
            <w:tcW w:w="574" w:type="dxa"/>
            <w:vMerge/>
            <w:shd w:val="clear" w:color="auto" w:fill="auto"/>
          </w:tcPr>
          <w:p w:rsidR="003C1C03" w:rsidRPr="00071CFE" w:rsidRDefault="003C1C03" w:rsidP="008E3F50">
            <w:pPr>
              <w:jc w:val="both"/>
              <w:rPr>
                <w:rFonts w:ascii="Liberation Sans" w:hAnsi="Liberation Sans" w:cs="Arial"/>
                <w:b/>
                <w:sz w:val="24"/>
                <w:szCs w:val="24"/>
              </w:rPr>
            </w:pPr>
          </w:p>
        </w:tc>
        <w:tc>
          <w:tcPr>
            <w:tcW w:w="3787" w:type="dxa"/>
            <w:vMerge/>
            <w:shd w:val="clear" w:color="auto" w:fill="auto"/>
          </w:tcPr>
          <w:p w:rsidR="003C1C03" w:rsidRPr="00071CFE" w:rsidRDefault="003C1C03" w:rsidP="008E3F50">
            <w:pPr>
              <w:rPr>
                <w:rFonts w:ascii="Liberation Sans" w:hAnsi="Liberation Sans" w:cs="Arial"/>
                <w:sz w:val="24"/>
                <w:szCs w:val="24"/>
              </w:rPr>
            </w:pPr>
          </w:p>
        </w:tc>
        <w:tc>
          <w:tcPr>
            <w:tcW w:w="2977" w:type="dxa"/>
            <w:vMerge/>
            <w:shd w:val="clear" w:color="auto" w:fill="auto"/>
          </w:tcPr>
          <w:p w:rsidR="003C1C03" w:rsidRPr="00071CFE" w:rsidRDefault="003C1C03" w:rsidP="008E3F50">
            <w:pPr>
              <w:jc w:val="center"/>
              <w:rPr>
                <w:rFonts w:ascii="Liberation Sans" w:hAnsi="Liberation Sans" w:cs="Arial"/>
                <w:sz w:val="24"/>
                <w:szCs w:val="24"/>
              </w:rPr>
            </w:pPr>
          </w:p>
        </w:tc>
        <w:tc>
          <w:tcPr>
            <w:tcW w:w="1275" w:type="dxa"/>
            <w:vMerge/>
            <w:shd w:val="clear" w:color="auto" w:fill="auto"/>
          </w:tcPr>
          <w:p w:rsidR="003C1C03" w:rsidRPr="00071CFE" w:rsidRDefault="003C1C03" w:rsidP="008E3F50">
            <w:pPr>
              <w:jc w:val="both"/>
              <w:rPr>
                <w:rFonts w:ascii="Liberation Sans" w:hAnsi="Liberation Sans" w:cs="Arial"/>
                <w:sz w:val="24"/>
                <w:szCs w:val="24"/>
              </w:rPr>
            </w:pPr>
          </w:p>
        </w:tc>
        <w:tc>
          <w:tcPr>
            <w:tcW w:w="1276" w:type="dxa"/>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Всего</w:t>
            </w:r>
          </w:p>
        </w:tc>
        <w:tc>
          <w:tcPr>
            <w:tcW w:w="3289" w:type="dxa"/>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По годам</w:t>
            </w:r>
          </w:p>
        </w:tc>
        <w:tc>
          <w:tcPr>
            <w:tcW w:w="2771" w:type="dxa"/>
            <w:vMerge/>
            <w:shd w:val="clear" w:color="auto" w:fill="auto"/>
          </w:tcPr>
          <w:p w:rsidR="003C1C03" w:rsidRPr="00071CFE" w:rsidRDefault="003C1C03" w:rsidP="008E3F50">
            <w:pPr>
              <w:jc w:val="center"/>
              <w:rPr>
                <w:rFonts w:ascii="Liberation Sans" w:hAnsi="Liberation Sans" w:cs="Arial"/>
                <w:sz w:val="24"/>
                <w:szCs w:val="24"/>
              </w:rPr>
            </w:pPr>
          </w:p>
        </w:tc>
      </w:tr>
      <w:tr w:rsidR="003C1C03" w:rsidRPr="00071CFE" w:rsidTr="00972C57">
        <w:tc>
          <w:tcPr>
            <w:tcW w:w="574" w:type="dxa"/>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1</w:t>
            </w:r>
          </w:p>
        </w:tc>
        <w:tc>
          <w:tcPr>
            <w:tcW w:w="3787" w:type="dxa"/>
            <w:shd w:val="clear" w:color="auto" w:fill="auto"/>
          </w:tcPr>
          <w:p w:rsidR="003C1C03" w:rsidRPr="00071CFE" w:rsidRDefault="003C1C03" w:rsidP="008E3F50">
            <w:pPr>
              <w:rPr>
                <w:rFonts w:ascii="Liberation Sans" w:hAnsi="Liberation Sans" w:cs="Arial"/>
                <w:b/>
                <w:sz w:val="24"/>
                <w:szCs w:val="24"/>
              </w:rPr>
            </w:pPr>
            <w:r w:rsidRPr="00071CFE">
              <w:rPr>
                <w:rFonts w:ascii="Liberation Sans" w:hAnsi="Liberation Sans" w:cs="Arial"/>
                <w:b/>
                <w:sz w:val="24"/>
                <w:szCs w:val="24"/>
              </w:rPr>
              <w:t>2</w:t>
            </w:r>
          </w:p>
        </w:tc>
        <w:tc>
          <w:tcPr>
            <w:tcW w:w="2977" w:type="dxa"/>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3</w:t>
            </w:r>
          </w:p>
        </w:tc>
        <w:tc>
          <w:tcPr>
            <w:tcW w:w="1275" w:type="dxa"/>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4</w:t>
            </w:r>
          </w:p>
        </w:tc>
        <w:tc>
          <w:tcPr>
            <w:tcW w:w="1276" w:type="dxa"/>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5</w:t>
            </w:r>
          </w:p>
        </w:tc>
        <w:tc>
          <w:tcPr>
            <w:tcW w:w="3289" w:type="dxa"/>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6</w:t>
            </w:r>
          </w:p>
        </w:tc>
        <w:tc>
          <w:tcPr>
            <w:tcW w:w="2771" w:type="dxa"/>
            <w:shd w:val="clear" w:color="auto" w:fill="auto"/>
          </w:tcPr>
          <w:p w:rsidR="003C1C03" w:rsidRPr="00071CFE" w:rsidRDefault="003C1C03" w:rsidP="008E3F50">
            <w:pPr>
              <w:jc w:val="center"/>
              <w:rPr>
                <w:rFonts w:ascii="Liberation Sans" w:hAnsi="Liberation Sans" w:cs="Arial"/>
                <w:b/>
                <w:sz w:val="24"/>
                <w:szCs w:val="24"/>
              </w:rPr>
            </w:pPr>
            <w:r w:rsidRPr="00071CFE">
              <w:rPr>
                <w:rFonts w:ascii="Liberation Sans" w:hAnsi="Liberation Sans" w:cs="Arial"/>
                <w:b/>
                <w:sz w:val="24"/>
                <w:szCs w:val="24"/>
              </w:rPr>
              <w:t>7</w:t>
            </w:r>
          </w:p>
        </w:tc>
      </w:tr>
      <w:tr w:rsidR="003C1C03" w:rsidRPr="00071CFE" w:rsidTr="00972C57">
        <w:tc>
          <w:tcPr>
            <w:tcW w:w="15949" w:type="dxa"/>
            <w:gridSpan w:val="7"/>
            <w:shd w:val="clear" w:color="auto" w:fill="auto"/>
          </w:tcPr>
          <w:p w:rsidR="003C1C03" w:rsidRPr="00071CFE" w:rsidRDefault="003C1C03" w:rsidP="008E3F50">
            <w:pPr>
              <w:rPr>
                <w:rFonts w:ascii="Liberation Sans" w:hAnsi="Liberation Sans" w:cs="Arial"/>
                <w:b/>
                <w:sz w:val="24"/>
                <w:szCs w:val="24"/>
              </w:rPr>
            </w:pPr>
            <w:r w:rsidRPr="00071CFE">
              <w:rPr>
                <w:rFonts w:ascii="Liberation Sans" w:hAnsi="Liberation Sans" w:cs="Arial"/>
                <w:b/>
                <w:sz w:val="24"/>
                <w:szCs w:val="24"/>
              </w:rPr>
              <w:t>1. Мероприятия по охране атмосферного воздуха</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1.</w:t>
            </w:r>
          </w:p>
        </w:tc>
        <w:tc>
          <w:tcPr>
            <w:tcW w:w="3787"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 xml:space="preserve">Озеленение территории района: акция «Отдадим дерево в добрые руки», операция «КЕДР» и «ДУБ», акция «Зелёная волна» </w:t>
            </w:r>
          </w:p>
        </w:tc>
        <w:tc>
          <w:tcPr>
            <w:tcW w:w="2977" w:type="dxa"/>
            <w:shd w:val="clear" w:color="auto" w:fill="auto"/>
          </w:tcPr>
          <w:p w:rsidR="003C1C03" w:rsidRPr="00071CFE" w:rsidRDefault="003C1C03" w:rsidP="008E3F50">
            <w:pPr>
              <w:spacing w:line="240" w:lineRule="atLeast"/>
              <w:rPr>
                <w:rFonts w:ascii="Liberation Sans" w:hAnsi="Liberation Sans" w:cs="Arial"/>
                <w:sz w:val="24"/>
                <w:szCs w:val="24"/>
                <w:lang w:eastAsia="ru-RU"/>
              </w:rPr>
            </w:pPr>
            <w:r w:rsidRPr="00071CFE">
              <w:rPr>
                <w:rFonts w:ascii="Liberation Sans" w:hAnsi="Liberation Sans" w:cs="Arial"/>
                <w:sz w:val="24"/>
                <w:szCs w:val="24"/>
                <w:lang w:eastAsia="ru-RU"/>
              </w:rPr>
              <w:t>МКУ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 Администрация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rPr>
              <w:t>, Отдел социальной политики, культуры и спорта Администрации Мишкинского муниципального округа</w:t>
            </w:r>
            <w:r>
              <w:rPr>
                <w:rFonts w:ascii="Liberation Sans" w:hAnsi="Liberation Sans" w:cs="Arial"/>
                <w:sz w:val="24"/>
                <w:szCs w:val="24"/>
              </w:rPr>
              <w:t xml:space="preserve"> Курганской области</w:t>
            </w:r>
            <w:r w:rsidRPr="00071CFE">
              <w:rPr>
                <w:rFonts w:ascii="Liberation Sans" w:hAnsi="Liberation Sans" w:cs="Arial"/>
                <w:sz w:val="24"/>
                <w:szCs w:val="24"/>
              </w:rPr>
              <w:t xml:space="preserve"> </w:t>
            </w:r>
          </w:p>
          <w:p w:rsidR="003C1C03" w:rsidRPr="00071CFE" w:rsidRDefault="003C1C03" w:rsidP="008E3F50">
            <w:pPr>
              <w:jc w:val="both"/>
              <w:rPr>
                <w:rFonts w:ascii="Liberation Sans" w:hAnsi="Liberation Sans" w:cs="Arial"/>
                <w:sz w:val="24"/>
                <w:szCs w:val="24"/>
              </w:rPr>
            </w:pPr>
          </w:p>
        </w:tc>
        <w:tc>
          <w:tcPr>
            <w:tcW w:w="1275"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r w:rsidRPr="00071CFE">
              <w:rPr>
                <w:rFonts w:ascii="Liberation Sans" w:hAnsi="Liberation Sans" w:cs="Arial"/>
                <w:sz w:val="24"/>
                <w:szCs w:val="24"/>
              </w:rPr>
              <w:t>0</w:t>
            </w:r>
          </w:p>
        </w:tc>
        <w:tc>
          <w:tcPr>
            <w:tcW w:w="3289"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w:t>
            </w:r>
            <w:r>
              <w:rPr>
                <w:rFonts w:ascii="Liberation Sans" w:hAnsi="Liberation Sans" w:cs="Arial"/>
                <w:sz w:val="24"/>
                <w:szCs w:val="24"/>
              </w:rPr>
              <w:t xml:space="preserve"> – </w:t>
            </w:r>
            <w:r w:rsidRPr="00071CFE">
              <w:rPr>
                <w:rFonts w:ascii="Liberation Sans" w:hAnsi="Liberation Sans" w:cs="Arial"/>
                <w:sz w:val="24"/>
                <w:szCs w:val="24"/>
              </w:rPr>
              <w:t>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2024</w:t>
            </w:r>
            <w:r>
              <w:rPr>
                <w:rFonts w:ascii="Liberation Sans" w:hAnsi="Liberation Sans" w:cs="Arial"/>
                <w:sz w:val="24"/>
                <w:szCs w:val="24"/>
              </w:rPr>
              <w:t xml:space="preserve"> – </w:t>
            </w:r>
            <w:r w:rsidRPr="00071CFE">
              <w:rPr>
                <w:rFonts w:ascii="Liberation Sans" w:hAnsi="Liberation Sans" w:cs="Arial"/>
                <w:sz w:val="24"/>
                <w:szCs w:val="24"/>
              </w:rPr>
              <w:t>0;</w:t>
            </w:r>
          </w:p>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2025</w:t>
            </w:r>
            <w:r>
              <w:rPr>
                <w:rFonts w:ascii="Liberation Sans" w:hAnsi="Liberation Sans" w:cs="Arial"/>
                <w:sz w:val="24"/>
                <w:szCs w:val="24"/>
              </w:rPr>
              <w:t xml:space="preserve"> – </w:t>
            </w:r>
            <w:r w:rsidRPr="00071CFE">
              <w:rPr>
                <w:rFonts w:ascii="Liberation Sans" w:hAnsi="Liberation Sans" w:cs="Arial"/>
                <w:sz w:val="24"/>
                <w:szCs w:val="24"/>
              </w:rPr>
              <w:t>0.</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686CFB">
              <w:rPr>
                <w:rFonts w:ascii="Liberation Sans" w:hAnsi="Liberation Sans" w:cs="Arial"/>
                <w:sz w:val="24"/>
                <w:szCs w:val="24"/>
              </w:rPr>
              <w:t>Без финансирования</w:t>
            </w:r>
          </w:p>
        </w:tc>
      </w:tr>
      <w:tr w:rsidR="003C1C03" w:rsidRPr="00071CFE" w:rsidTr="00972C57">
        <w:tc>
          <w:tcPr>
            <w:tcW w:w="15949" w:type="dxa"/>
            <w:gridSpan w:val="7"/>
            <w:shd w:val="clear" w:color="auto" w:fill="auto"/>
          </w:tcPr>
          <w:p w:rsidR="003C1C03" w:rsidRPr="00071CFE" w:rsidRDefault="003C1C03" w:rsidP="008E3F50">
            <w:pPr>
              <w:rPr>
                <w:rFonts w:ascii="Liberation Sans" w:hAnsi="Liberation Sans" w:cs="Arial"/>
                <w:b/>
                <w:sz w:val="24"/>
                <w:szCs w:val="24"/>
              </w:rPr>
            </w:pPr>
            <w:r w:rsidRPr="00071CFE">
              <w:rPr>
                <w:rFonts w:ascii="Liberation Sans" w:hAnsi="Liberation Sans" w:cs="Arial"/>
                <w:b/>
                <w:sz w:val="24"/>
                <w:szCs w:val="24"/>
              </w:rPr>
              <w:t>2. Мероприятия по предотвращению загрязнений окружающей среды отходами производства и потребления</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1.</w:t>
            </w:r>
          </w:p>
        </w:tc>
        <w:tc>
          <w:tcPr>
            <w:tcW w:w="3787"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Организация сбора отходов, обустройство мест накопления ТКО на территории населенных пунктов Мишкинского муниципального округа</w:t>
            </w:r>
            <w:r>
              <w:rPr>
                <w:rFonts w:ascii="Liberation Sans" w:hAnsi="Liberation Sans" w:cs="Arial"/>
                <w:sz w:val="24"/>
                <w:szCs w:val="24"/>
              </w:rPr>
              <w:t xml:space="preserve"> Курганской области</w:t>
            </w:r>
          </w:p>
        </w:tc>
        <w:tc>
          <w:tcPr>
            <w:tcW w:w="2977" w:type="dxa"/>
            <w:shd w:val="clear" w:color="auto" w:fill="auto"/>
          </w:tcPr>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МКУ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 Администрация Мишкинского муниципального округа</w:t>
            </w:r>
            <w:r>
              <w:rPr>
                <w:rFonts w:ascii="Liberation Sans" w:hAnsi="Liberation Sans" w:cs="Arial"/>
                <w:sz w:val="24"/>
                <w:szCs w:val="24"/>
                <w:lang w:eastAsia="ru-RU"/>
              </w:rPr>
              <w:t xml:space="preserve"> Курганской области</w:t>
            </w:r>
          </w:p>
          <w:p w:rsidR="003C1C03" w:rsidRPr="00071CFE" w:rsidRDefault="003C1C03" w:rsidP="008E3F50">
            <w:pPr>
              <w:jc w:val="both"/>
              <w:rPr>
                <w:rFonts w:ascii="Liberation Sans" w:hAnsi="Liberation Sans" w:cs="Arial"/>
                <w:sz w:val="24"/>
                <w:szCs w:val="24"/>
              </w:rPr>
            </w:pPr>
          </w:p>
        </w:tc>
        <w:tc>
          <w:tcPr>
            <w:tcW w:w="1275"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lastRenderedPageBreak/>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r>
              <w:rPr>
                <w:rFonts w:ascii="Liberation Sans" w:hAnsi="Liberation Sans" w:cs="Arial"/>
                <w:sz w:val="24"/>
                <w:szCs w:val="24"/>
              </w:rPr>
              <w:t>0</w:t>
            </w:r>
          </w:p>
        </w:tc>
        <w:tc>
          <w:tcPr>
            <w:tcW w:w="3289"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2024 – 0;</w:t>
            </w:r>
          </w:p>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2025 – 0.</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686CFB">
              <w:rPr>
                <w:rFonts w:ascii="Liberation Sans" w:hAnsi="Liberation Sans" w:cs="Arial"/>
                <w:sz w:val="24"/>
                <w:szCs w:val="24"/>
              </w:rPr>
              <w:t>Без финансирования</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2</w:t>
            </w:r>
          </w:p>
        </w:tc>
        <w:tc>
          <w:tcPr>
            <w:tcW w:w="3787"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Пропаганда раздельного сбора отходов</w:t>
            </w:r>
          </w:p>
        </w:tc>
        <w:tc>
          <w:tcPr>
            <w:tcW w:w="2977" w:type="dxa"/>
            <w:shd w:val="clear" w:color="auto" w:fill="auto"/>
          </w:tcPr>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МКУ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 Администрация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w:t>
            </w:r>
          </w:p>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t>Отдел образования Администрации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w:t>
            </w:r>
          </w:p>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t>Отдел социальной политики, культуры и спорта Администрации Мишкинского муниципального округа</w:t>
            </w:r>
            <w:r>
              <w:rPr>
                <w:rFonts w:ascii="Liberation Sans" w:hAnsi="Liberation Sans" w:cs="Arial"/>
                <w:sz w:val="24"/>
                <w:szCs w:val="24"/>
                <w:lang w:eastAsia="ru-RU"/>
              </w:rPr>
              <w:t xml:space="preserve"> Курганской области</w:t>
            </w:r>
          </w:p>
        </w:tc>
        <w:tc>
          <w:tcPr>
            <w:tcW w:w="1275"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r>
              <w:rPr>
                <w:rFonts w:ascii="Liberation Sans" w:hAnsi="Liberation Sans" w:cs="Arial"/>
                <w:sz w:val="24"/>
                <w:szCs w:val="24"/>
              </w:rPr>
              <w:t>0</w:t>
            </w:r>
          </w:p>
        </w:tc>
        <w:tc>
          <w:tcPr>
            <w:tcW w:w="3289"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2024 – 0;</w:t>
            </w:r>
          </w:p>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2025 – 0.</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686CFB">
              <w:rPr>
                <w:rFonts w:ascii="Liberation Sans" w:hAnsi="Liberation Sans" w:cs="Arial"/>
                <w:sz w:val="24"/>
                <w:szCs w:val="24"/>
              </w:rPr>
              <w:t>Без финансирования</w:t>
            </w:r>
          </w:p>
        </w:tc>
      </w:tr>
      <w:tr w:rsidR="003C1C03" w:rsidRPr="00071CFE" w:rsidTr="00972C57">
        <w:tc>
          <w:tcPr>
            <w:tcW w:w="15949" w:type="dxa"/>
            <w:gridSpan w:val="7"/>
            <w:shd w:val="clear" w:color="auto" w:fill="auto"/>
          </w:tcPr>
          <w:p w:rsidR="003C1C03" w:rsidRPr="00071CFE" w:rsidRDefault="003C1C03" w:rsidP="008E3F50">
            <w:pPr>
              <w:rPr>
                <w:rFonts w:ascii="Liberation Sans" w:hAnsi="Liberation Sans" w:cs="Arial"/>
                <w:b/>
                <w:sz w:val="24"/>
                <w:szCs w:val="24"/>
              </w:rPr>
            </w:pPr>
            <w:r w:rsidRPr="00071CFE">
              <w:rPr>
                <w:rFonts w:ascii="Liberation Sans" w:hAnsi="Liberation Sans" w:cs="Arial"/>
                <w:b/>
                <w:sz w:val="24"/>
                <w:szCs w:val="24"/>
              </w:rPr>
              <w:t>3. Очистка территорий от коммунальных отходов</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 xml:space="preserve">1. </w:t>
            </w:r>
          </w:p>
        </w:tc>
        <w:tc>
          <w:tcPr>
            <w:tcW w:w="3787" w:type="dxa"/>
            <w:shd w:val="clear" w:color="auto" w:fill="auto"/>
          </w:tcPr>
          <w:p w:rsidR="003C1C03" w:rsidRPr="00071CFE" w:rsidRDefault="003C1C03" w:rsidP="008E3F50">
            <w:pPr>
              <w:widowControl w:val="0"/>
              <w:autoSpaceDE w:val="0"/>
              <w:autoSpaceDN w:val="0"/>
              <w:adjustRightInd w:val="0"/>
              <w:spacing w:line="228" w:lineRule="auto"/>
              <w:rPr>
                <w:rFonts w:ascii="Liberation Sans" w:hAnsi="Liberation Sans" w:cs="Arial"/>
                <w:sz w:val="24"/>
                <w:szCs w:val="24"/>
                <w:lang w:eastAsia="ru-RU"/>
              </w:rPr>
            </w:pPr>
            <w:r w:rsidRPr="00071CFE">
              <w:rPr>
                <w:rFonts w:ascii="Liberation Sans" w:hAnsi="Liberation Sans" w:cs="Arial"/>
                <w:sz w:val="24"/>
                <w:szCs w:val="24"/>
                <w:lang w:eastAsia="ru-RU"/>
              </w:rPr>
              <w:t>Очистка территорий берегов рек и озёр, акция «Чистый берег»</w:t>
            </w:r>
          </w:p>
          <w:p w:rsidR="003C1C03" w:rsidRPr="00071CFE" w:rsidRDefault="003C1C03" w:rsidP="008E3F50">
            <w:pPr>
              <w:rPr>
                <w:rFonts w:ascii="Liberation Sans" w:hAnsi="Liberation Sans" w:cs="Arial"/>
                <w:sz w:val="24"/>
                <w:szCs w:val="24"/>
              </w:rPr>
            </w:pPr>
          </w:p>
        </w:tc>
        <w:tc>
          <w:tcPr>
            <w:tcW w:w="2977"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lang w:eastAsia="ru-RU"/>
              </w:rPr>
              <w:t>МКУ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 Администрация Мишкинского муниципального округа</w:t>
            </w:r>
            <w:r>
              <w:rPr>
                <w:rFonts w:ascii="Liberation Sans" w:hAnsi="Liberation Sans" w:cs="Arial"/>
                <w:sz w:val="24"/>
                <w:szCs w:val="24"/>
                <w:lang w:eastAsia="ru-RU"/>
              </w:rPr>
              <w:t xml:space="preserve"> Курганской области</w:t>
            </w:r>
          </w:p>
        </w:tc>
        <w:tc>
          <w:tcPr>
            <w:tcW w:w="1275"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r>
              <w:rPr>
                <w:rFonts w:ascii="Liberation Sans" w:hAnsi="Liberation Sans" w:cs="Arial"/>
                <w:sz w:val="24"/>
                <w:szCs w:val="24"/>
              </w:rPr>
              <w:t>0</w:t>
            </w:r>
          </w:p>
        </w:tc>
        <w:tc>
          <w:tcPr>
            <w:tcW w:w="3289"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2024 – 0;</w:t>
            </w:r>
          </w:p>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2025 – 0.</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686CFB">
              <w:rPr>
                <w:rFonts w:ascii="Liberation Sans" w:hAnsi="Liberation Sans" w:cs="Arial"/>
                <w:sz w:val="24"/>
                <w:szCs w:val="24"/>
              </w:rPr>
              <w:t>Без финансирования</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2.</w:t>
            </w:r>
          </w:p>
        </w:tc>
        <w:tc>
          <w:tcPr>
            <w:tcW w:w="3787" w:type="dxa"/>
            <w:shd w:val="clear" w:color="auto" w:fill="auto"/>
          </w:tcPr>
          <w:p w:rsidR="003C1C03" w:rsidRPr="00071CFE" w:rsidRDefault="003C1C03" w:rsidP="008E3F50">
            <w:pPr>
              <w:widowControl w:val="0"/>
              <w:autoSpaceDE w:val="0"/>
              <w:autoSpaceDN w:val="0"/>
              <w:adjustRightInd w:val="0"/>
              <w:spacing w:line="228" w:lineRule="auto"/>
              <w:rPr>
                <w:rFonts w:ascii="Liberation Sans" w:hAnsi="Liberation Sans" w:cs="Arial"/>
                <w:sz w:val="24"/>
                <w:szCs w:val="24"/>
              </w:rPr>
            </w:pPr>
            <w:r w:rsidRPr="00071CFE">
              <w:rPr>
                <w:rFonts w:ascii="Liberation Sans" w:hAnsi="Liberation Sans" w:cs="Arial"/>
                <w:sz w:val="24"/>
                <w:szCs w:val="24"/>
              </w:rPr>
              <w:t>Ликвидация несанкционированных свалок</w:t>
            </w:r>
          </w:p>
          <w:p w:rsidR="003C1C03" w:rsidRPr="00071CFE" w:rsidRDefault="003C1C03" w:rsidP="008E3F50">
            <w:pPr>
              <w:widowControl w:val="0"/>
              <w:autoSpaceDE w:val="0"/>
              <w:autoSpaceDN w:val="0"/>
              <w:adjustRightInd w:val="0"/>
              <w:spacing w:line="228" w:lineRule="auto"/>
              <w:rPr>
                <w:rFonts w:ascii="Liberation Sans" w:hAnsi="Liberation Sans" w:cs="Arial"/>
                <w:sz w:val="24"/>
                <w:szCs w:val="24"/>
                <w:lang w:eastAsia="ru-RU"/>
              </w:rPr>
            </w:pPr>
          </w:p>
        </w:tc>
        <w:tc>
          <w:tcPr>
            <w:tcW w:w="2977" w:type="dxa"/>
            <w:shd w:val="clear" w:color="auto" w:fill="auto"/>
          </w:tcPr>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МКУ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w:t>
            </w:r>
          </w:p>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Администрация Мишкинского муниципального округа</w:t>
            </w:r>
            <w:r>
              <w:rPr>
                <w:rFonts w:ascii="Liberation Sans" w:hAnsi="Liberation Sans" w:cs="Arial"/>
                <w:sz w:val="24"/>
                <w:szCs w:val="24"/>
                <w:lang w:eastAsia="ru-RU"/>
              </w:rPr>
              <w:t xml:space="preserve"> курганской области</w:t>
            </w:r>
          </w:p>
        </w:tc>
        <w:tc>
          <w:tcPr>
            <w:tcW w:w="1275"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r>
              <w:rPr>
                <w:rFonts w:ascii="Liberation Sans" w:hAnsi="Liberation Sans" w:cs="Arial"/>
                <w:sz w:val="24"/>
                <w:szCs w:val="24"/>
              </w:rPr>
              <w:t>0</w:t>
            </w:r>
          </w:p>
        </w:tc>
        <w:tc>
          <w:tcPr>
            <w:tcW w:w="3289"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2024 – 0;</w:t>
            </w:r>
          </w:p>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2025 – 0.</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686CFB">
              <w:rPr>
                <w:rFonts w:ascii="Liberation Sans" w:hAnsi="Liberation Sans" w:cs="Arial"/>
                <w:sz w:val="24"/>
                <w:szCs w:val="24"/>
              </w:rPr>
              <w:t>Без финансирования</w:t>
            </w:r>
          </w:p>
        </w:tc>
      </w:tr>
      <w:tr w:rsidR="003C1C03" w:rsidRPr="00071CFE" w:rsidTr="00972C57">
        <w:tc>
          <w:tcPr>
            <w:tcW w:w="15949" w:type="dxa"/>
            <w:gridSpan w:val="7"/>
            <w:shd w:val="clear" w:color="auto" w:fill="auto"/>
          </w:tcPr>
          <w:p w:rsidR="003C1C03" w:rsidRPr="00071CFE" w:rsidRDefault="003C1C03" w:rsidP="008E3F50">
            <w:pPr>
              <w:rPr>
                <w:rFonts w:ascii="Liberation Sans" w:hAnsi="Liberation Sans" w:cs="Arial"/>
                <w:b/>
                <w:sz w:val="24"/>
                <w:szCs w:val="24"/>
              </w:rPr>
            </w:pPr>
            <w:r w:rsidRPr="00071CFE">
              <w:rPr>
                <w:rFonts w:ascii="Liberation Sans" w:hAnsi="Liberation Sans" w:cs="Arial"/>
                <w:b/>
                <w:sz w:val="24"/>
                <w:szCs w:val="24"/>
              </w:rPr>
              <w:t>4. Сохранение биологического разнообразия, сохранение естественных экологических систем и природных ландшафтов</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1</w:t>
            </w:r>
          </w:p>
        </w:tc>
        <w:tc>
          <w:tcPr>
            <w:tcW w:w="3787" w:type="dxa"/>
            <w:shd w:val="clear" w:color="auto" w:fill="auto"/>
          </w:tcPr>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 xml:space="preserve">Пропаганда охраны растительного и животного мира на территории </w:t>
            </w:r>
            <w:r w:rsidRPr="00071CFE">
              <w:rPr>
                <w:rFonts w:ascii="Liberation Sans" w:hAnsi="Liberation Sans" w:cs="Arial"/>
                <w:sz w:val="24"/>
                <w:szCs w:val="24"/>
                <w:lang w:eastAsia="ru-RU"/>
              </w:rPr>
              <w:lastRenderedPageBreak/>
              <w:t>памятников природы и заказника</w:t>
            </w:r>
          </w:p>
        </w:tc>
        <w:tc>
          <w:tcPr>
            <w:tcW w:w="2977" w:type="dxa"/>
            <w:shd w:val="clear" w:color="auto" w:fill="auto"/>
          </w:tcPr>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lastRenderedPageBreak/>
              <w:t xml:space="preserve">Администрация Мишкинского </w:t>
            </w:r>
            <w:r w:rsidRPr="00071CFE">
              <w:rPr>
                <w:rFonts w:ascii="Liberation Sans" w:hAnsi="Liberation Sans" w:cs="Arial"/>
                <w:sz w:val="24"/>
                <w:szCs w:val="24"/>
                <w:lang w:eastAsia="ru-RU"/>
              </w:rPr>
              <w:lastRenderedPageBreak/>
              <w:t>муниципального округа</w:t>
            </w:r>
            <w:r>
              <w:rPr>
                <w:rFonts w:ascii="Liberation Sans" w:hAnsi="Liberation Sans" w:cs="Arial"/>
                <w:sz w:val="24"/>
                <w:szCs w:val="24"/>
                <w:lang w:eastAsia="ru-RU"/>
              </w:rPr>
              <w:t xml:space="preserve"> Курганской области,</w:t>
            </w:r>
          </w:p>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t>Отдел образования Администрации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w:t>
            </w:r>
          </w:p>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t>Отдел социальной политики, культуры и спорта Администрации Мишкинского муниципального округа</w:t>
            </w:r>
            <w:r>
              <w:rPr>
                <w:rFonts w:ascii="Liberation Sans" w:hAnsi="Liberation Sans" w:cs="Arial"/>
                <w:sz w:val="24"/>
                <w:szCs w:val="24"/>
                <w:lang w:eastAsia="ru-RU"/>
              </w:rPr>
              <w:t xml:space="preserve"> Курганской области</w:t>
            </w:r>
          </w:p>
        </w:tc>
        <w:tc>
          <w:tcPr>
            <w:tcW w:w="1275"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lastRenderedPageBreak/>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r>
              <w:rPr>
                <w:rFonts w:ascii="Liberation Sans" w:hAnsi="Liberation Sans" w:cs="Arial"/>
                <w:sz w:val="24"/>
                <w:szCs w:val="24"/>
              </w:rPr>
              <w:t>0</w:t>
            </w:r>
          </w:p>
        </w:tc>
        <w:tc>
          <w:tcPr>
            <w:tcW w:w="3289"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2024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2025 – 0.</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686CFB">
              <w:rPr>
                <w:rFonts w:ascii="Liberation Sans" w:hAnsi="Liberation Sans" w:cs="Arial"/>
                <w:sz w:val="24"/>
                <w:szCs w:val="24"/>
              </w:rPr>
              <w:t>Без финансирования</w:t>
            </w:r>
          </w:p>
        </w:tc>
      </w:tr>
      <w:tr w:rsidR="003C1C03" w:rsidRPr="00071CFE" w:rsidTr="00972C57">
        <w:tc>
          <w:tcPr>
            <w:tcW w:w="15949" w:type="dxa"/>
            <w:gridSpan w:val="7"/>
            <w:shd w:val="clear" w:color="auto" w:fill="auto"/>
          </w:tcPr>
          <w:p w:rsidR="003C1C03" w:rsidRPr="00071CFE" w:rsidRDefault="003C1C03" w:rsidP="008E3F50">
            <w:pPr>
              <w:rPr>
                <w:rFonts w:ascii="Liberation Sans" w:hAnsi="Liberation Sans" w:cs="Arial"/>
                <w:b/>
                <w:sz w:val="24"/>
                <w:szCs w:val="24"/>
                <w:lang w:eastAsia="ru-RU"/>
              </w:rPr>
            </w:pPr>
            <w:r w:rsidRPr="00071CFE">
              <w:rPr>
                <w:rFonts w:ascii="Liberation Sans" w:hAnsi="Liberation Sans" w:cs="Arial"/>
                <w:b/>
                <w:sz w:val="24"/>
                <w:szCs w:val="24"/>
              </w:rPr>
              <w:t xml:space="preserve">5. </w:t>
            </w:r>
            <w:r w:rsidRPr="00071CFE">
              <w:rPr>
                <w:rFonts w:ascii="Liberation Sans" w:hAnsi="Liberation Sans" w:cs="Arial"/>
                <w:b/>
                <w:sz w:val="24"/>
                <w:szCs w:val="24"/>
                <w:lang w:eastAsia="ru-RU"/>
              </w:rPr>
              <w:t>Развитие форм и методов экологического просвещения, информирования населения о состоянии окружающей среды</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1.</w:t>
            </w:r>
          </w:p>
        </w:tc>
        <w:tc>
          <w:tcPr>
            <w:tcW w:w="3787" w:type="dxa"/>
            <w:shd w:val="clear" w:color="auto" w:fill="auto"/>
          </w:tcPr>
          <w:p w:rsidR="003C1C03" w:rsidRPr="00071CFE" w:rsidRDefault="003C1C03" w:rsidP="008E3F50">
            <w:pPr>
              <w:widowControl w:val="0"/>
              <w:autoSpaceDE w:val="0"/>
              <w:autoSpaceDN w:val="0"/>
              <w:adjustRightInd w:val="0"/>
              <w:spacing w:line="228" w:lineRule="auto"/>
              <w:rPr>
                <w:rFonts w:ascii="Liberation Sans" w:hAnsi="Liberation Sans" w:cs="Arial"/>
                <w:sz w:val="24"/>
                <w:szCs w:val="24"/>
              </w:rPr>
            </w:pPr>
            <w:r w:rsidRPr="00071CFE">
              <w:rPr>
                <w:rFonts w:ascii="Liberation Sans" w:hAnsi="Liberation Sans" w:cs="Arial"/>
                <w:sz w:val="24"/>
                <w:szCs w:val="24"/>
              </w:rPr>
              <w:t>Информирование населения о правильном обращении с отходами</w:t>
            </w:r>
          </w:p>
        </w:tc>
        <w:tc>
          <w:tcPr>
            <w:tcW w:w="2977" w:type="dxa"/>
            <w:shd w:val="clear" w:color="auto" w:fill="auto"/>
          </w:tcPr>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МКУ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 Администрация Мишкинского муниципального округа</w:t>
            </w:r>
            <w:r>
              <w:rPr>
                <w:rFonts w:ascii="Liberation Sans" w:hAnsi="Liberation Sans" w:cs="Arial"/>
                <w:sz w:val="24"/>
                <w:szCs w:val="24"/>
                <w:lang w:eastAsia="ru-RU"/>
              </w:rPr>
              <w:t xml:space="preserve"> Курганской области</w:t>
            </w:r>
          </w:p>
        </w:tc>
        <w:tc>
          <w:tcPr>
            <w:tcW w:w="1275"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r w:rsidRPr="00071CFE">
              <w:rPr>
                <w:rFonts w:ascii="Liberation Sans" w:hAnsi="Liberation Sans" w:cs="Arial"/>
                <w:sz w:val="24"/>
                <w:szCs w:val="24"/>
              </w:rPr>
              <w:t>-</w:t>
            </w:r>
          </w:p>
        </w:tc>
        <w:tc>
          <w:tcPr>
            <w:tcW w:w="3289" w:type="dxa"/>
            <w:shd w:val="clear" w:color="auto" w:fill="auto"/>
          </w:tcPr>
          <w:p w:rsidR="003C1C03" w:rsidRPr="00071CFE" w:rsidRDefault="003C1C03" w:rsidP="008E3F50">
            <w:pPr>
              <w:jc w:val="center"/>
              <w:rPr>
                <w:rFonts w:ascii="Liberation Sans" w:hAnsi="Liberation Sans" w:cs="Arial"/>
                <w:sz w:val="24"/>
                <w:szCs w:val="24"/>
              </w:rPr>
            </w:pPr>
            <w:r w:rsidRPr="00071CFE">
              <w:rPr>
                <w:rFonts w:ascii="Liberation Sans" w:hAnsi="Liberation Sans" w:cs="Arial"/>
                <w:sz w:val="24"/>
                <w:szCs w:val="24"/>
              </w:rPr>
              <w:t>-</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Без финансирования</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2.</w:t>
            </w:r>
          </w:p>
        </w:tc>
        <w:tc>
          <w:tcPr>
            <w:tcW w:w="3787" w:type="dxa"/>
            <w:shd w:val="clear" w:color="auto" w:fill="auto"/>
          </w:tcPr>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 xml:space="preserve">Поддержка общественного </w:t>
            </w:r>
          </w:p>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 xml:space="preserve">экологического движения, </w:t>
            </w:r>
          </w:p>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организация и проведение</w:t>
            </w:r>
          </w:p>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общественных акций</w:t>
            </w:r>
          </w:p>
          <w:p w:rsidR="003C1C03" w:rsidRPr="00071CFE" w:rsidRDefault="003C1C03" w:rsidP="008E3F50">
            <w:pPr>
              <w:widowControl w:val="0"/>
              <w:autoSpaceDE w:val="0"/>
              <w:autoSpaceDN w:val="0"/>
              <w:adjustRightInd w:val="0"/>
              <w:spacing w:line="228" w:lineRule="auto"/>
              <w:rPr>
                <w:rFonts w:ascii="Liberation Sans" w:hAnsi="Liberation Sans" w:cs="Arial"/>
                <w:sz w:val="24"/>
                <w:szCs w:val="24"/>
              </w:rPr>
            </w:pPr>
          </w:p>
        </w:tc>
        <w:tc>
          <w:tcPr>
            <w:tcW w:w="2977" w:type="dxa"/>
            <w:shd w:val="clear" w:color="auto" w:fill="auto"/>
          </w:tcPr>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МКУ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 Администрация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w:t>
            </w:r>
          </w:p>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Отдел образования Администрации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w:t>
            </w:r>
          </w:p>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t xml:space="preserve">Отдел социальной политики, культуры и спорта Администрации Мишкинского </w:t>
            </w:r>
            <w:r w:rsidRPr="00071CFE">
              <w:rPr>
                <w:rFonts w:ascii="Liberation Sans" w:hAnsi="Liberation Sans" w:cs="Arial"/>
                <w:sz w:val="24"/>
                <w:szCs w:val="24"/>
                <w:lang w:eastAsia="ru-RU"/>
              </w:rPr>
              <w:lastRenderedPageBreak/>
              <w:t>муниципального округа</w:t>
            </w:r>
            <w:r>
              <w:rPr>
                <w:rFonts w:ascii="Liberation Sans" w:hAnsi="Liberation Sans" w:cs="Arial"/>
                <w:sz w:val="24"/>
                <w:szCs w:val="24"/>
                <w:lang w:eastAsia="ru-RU"/>
              </w:rPr>
              <w:t xml:space="preserve"> Курганской области</w:t>
            </w:r>
          </w:p>
        </w:tc>
        <w:tc>
          <w:tcPr>
            <w:tcW w:w="1275"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lastRenderedPageBreak/>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r>
              <w:rPr>
                <w:rFonts w:ascii="Liberation Sans" w:hAnsi="Liberation Sans" w:cs="Arial"/>
                <w:sz w:val="24"/>
                <w:szCs w:val="24"/>
              </w:rPr>
              <w:t>0</w:t>
            </w:r>
          </w:p>
        </w:tc>
        <w:tc>
          <w:tcPr>
            <w:tcW w:w="3289"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2024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2025 – 0.</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686CFB">
              <w:rPr>
                <w:rFonts w:ascii="Liberation Sans" w:hAnsi="Liberation Sans" w:cs="Arial"/>
                <w:sz w:val="24"/>
                <w:szCs w:val="24"/>
              </w:rPr>
              <w:t>Без финансирования</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 xml:space="preserve">3. </w:t>
            </w:r>
          </w:p>
        </w:tc>
        <w:tc>
          <w:tcPr>
            <w:tcW w:w="3787" w:type="dxa"/>
            <w:shd w:val="clear" w:color="auto" w:fill="auto"/>
          </w:tcPr>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 xml:space="preserve">Проведение экологических </w:t>
            </w:r>
          </w:p>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 xml:space="preserve">мероприятий в рамках </w:t>
            </w:r>
          </w:p>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 xml:space="preserve">благоустройства населенных пунктов </w:t>
            </w:r>
          </w:p>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 xml:space="preserve">с привлечением активистов </w:t>
            </w:r>
          </w:p>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общественного движения</w:t>
            </w:r>
          </w:p>
          <w:p w:rsidR="003C1C03" w:rsidRPr="00071CFE" w:rsidRDefault="003C1C03" w:rsidP="008E3F50">
            <w:pPr>
              <w:rPr>
                <w:rFonts w:ascii="Liberation Sans" w:hAnsi="Liberation Sans" w:cs="Arial"/>
                <w:sz w:val="24"/>
                <w:szCs w:val="24"/>
                <w:lang w:eastAsia="ru-RU"/>
              </w:rPr>
            </w:pPr>
          </w:p>
        </w:tc>
        <w:tc>
          <w:tcPr>
            <w:tcW w:w="2977" w:type="dxa"/>
            <w:shd w:val="clear" w:color="auto" w:fill="auto"/>
          </w:tcPr>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МКУ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 Администрация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w:t>
            </w:r>
          </w:p>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lang w:eastAsia="ru-RU"/>
              </w:rPr>
              <w:t>Отдел образования Администрации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w:t>
            </w:r>
          </w:p>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t>Отдел социальной политики, культуры и спорта</w:t>
            </w:r>
            <w:r>
              <w:rPr>
                <w:rFonts w:ascii="Liberation Sans" w:hAnsi="Liberation Sans" w:cs="Arial"/>
                <w:sz w:val="24"/>
                <w:szCs w:val="24"/>
                <w:lang w:eastAsia="ru-RU"/>
              </w:rPr>
              <w:t xml:space="preserve"> </w:t>
            </w:r>
            <w:r w:rsidRPr="00071CFE">
              <w:rPr>
                <w:rFonts w:ascii="Liberation Sans" w:hAnsi="Liberation Sans" w:cs="Arial"/>
                <w:sz w:val="24"/>
                <w:szCs w:val="24"/>
                <w:lang w:eastAsia="ru-RU"/>
              </w:rPr>
              <w:t>Администрации</w:t>
            </w:r>
            <w:r w:rsidRPr="00686CFB">
              <w:rPr>
                <w:rFonts w:ascii="Liberation Sans" w:hAnsi="Liberation Sans" w:cs="Arial"/>
                <w:sz w:val="24"/>
                <w:szCs w:val="24"/>
                <w:lang w:eastAsia="ru-RU"/>
              </w:rPr>
              <w:t xml:space="preserve"> Мишкинского муниципального округа Курганской области</w:t>
            </w:r>
          </w:p>
        </w:tc>
        <w:tc>
          <w:tcPr>
            <w:tcW w:w="1275"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r>
              <w:rPr>
                <w:rFonts w:ascii="Liberation Sans" w:hAnsi="Liberation Sans" w:cs="Arial"/>
                <w:sz w:val="24"/>
                <w:szCs w:val="24"/>
              </w:rPr>
              <w:t>0</w:t>
            </w:r>
          </w:p>
        </w:tc>
        <w:tc>
          <w:tcPr>
            <w:tcW w:w="3289"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2024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2025 – 0.</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686CFB">
              <w:rPr>
                <w:rFonts w:ascii="Liberation Sans" w:hAnsi="Liberation Sans" w:cs="Arial"/>
                <w:sz w:val="24"/>
                <w:szCs w:val="24"/>
              </w:rPr>
              <w:t>Без финансирования</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4</w:t>
            </w:r>
          </w:p>
        </w:tc>
        <w:tc>
          <w:tcPr>
            <w:tcW w:w="3787" w:type="dxa"/>
            <w:shd w:val="clear" w:color="auto" w:fill="auto"/>
          </w:tcPr>
          <w:p w:rsidR="003C1C03" w:rsidRPr="00071CFE" w:rsidRDefault="003C1C03" w:rsidP="008E3F50">
            <w:pPr>
              <w:rPr>
                <w:rFonts w:ascii="Liberation Sans" w:hAnsi="Liberation Sans" w:cs="Arial"/>
                <w:sz w:val="24"/>
                <w:szCs w:val="24"/>
                <w:lang w:eastAsia="ru-RU"/>
              </w:rPr>
            </w:pPr>
            <w:r w:rsidRPr="00071CFE">
              <w:rPr>
                <w:rFonts w:ascii="Liberation Sans" w:hAnsi="Liberation Sans" w:cs="Arial"/>
                <w:sz w:val="24"/>
                <w:szCs w:val="24"/>
              </w:rPr>
              <w:t>Экологическое образование в дошкольных образовательных учреждениях, школах, учебных заведениях, учреждениях дополнительного образования через конференции, семинары, выставки, фестивали, экологические игры, акции</w:t>
            </w:r>
          </w:p>
        </w:tc>
        <w:tc>
          <w:tcPr>
            <w:tcW w:w="2977" w:type="dxa"/>
            <w:shd w:val="clear" w:color="auto" w:fill="auto"/>
          </w:tcPr>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t>Администрация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w:t>
            </w:r>
          </w:p>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t>Отдел образования Администрации Мишкинского муниципального округа</w:t>
            </w:r>
            <w:r>
              <w:rPr>
                <w:rFonts w:ascii="Liberation Sans" w:hAnsi="Liberation Sans" w:cs="Arial"/>
                <w:sz w:val="24"/>
                <w:szCs w:val="24"/>
                <w:lang w:eastAsia="ru-RU"/>
              </w:rPr>
              <w:t xml:space="preserve"> Курганской области</w:t>
            </w:r>
            <w:r w:rsidRPr="00071CFE">
              <w:rPr>
                <w:rFonts w:ascii="Liberation Sans" w:hAnsi="Liberation Sans" w:cs="Arial"/>
                <w:sz w:val="24"/>
                <w:szCs w:val="24"/>
                <w:lang w:eastAsia="ru-RU"/>
              </w:rPr>
              <w:t>,</w:t>
            </w:r>
          </w:p>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t>Отдел социальной политики, культуры и спорта Администрации Мишкинского муниципального округа</w:t>
            </w:r>
            <w:r>
              <w:rPr>
                <w:rFonts w:ascii="Liberation Sans" w:hAnsi="Liberation Sans" w:cs="Arial"/>
                <w:sz w:val="24"/>
                <w:szCs w:val="24"/>
                <w:lang w:eastAsia="ru-RU"/>
              </w:rPr>
              <w:t xml:space="preserve"> Курганской области</w:t>
            </w:r>
          </w:p>
        </w:tc>
        <w:tc>
          <w:tcPr>
            <w:tcW w:w="1275"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r>
              <w:rPr>
                <w:rFonts w:ascii="Liberation Sans" w:hAnsi="Liberation Sans" w:cs="Arial"/>
                <w:sz w:val="24"/>
                <w:szCs w:val="24"/>
              </w:rPr>
              <w:t>0</w:t>
            </w:r>
          </w:p>
        </w:tc>
        <w:tc>
          <w:tcPr>
            <w:tcW w:w="3289"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2023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2024 – 0;</w:t>
            </w:r>
          </w:p>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2025 – 0.</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686CFB">
              <w:rPr>
                <w:rFonts w:ascii="Liberation Sans" w:hAnsi="Liberation Sans" w:cs="Arial"/>
                <w:sz w:val="24"/>
                <w:szCs w:val="24"/>
              </w:rPr>
              <w:t>Без финансирования</w:t>
            </w:r>
          </w:p>
        </w:tc>
      </w:tr>
      <w:tr w:rsidR="003C1C03" w:rsidRPr="00071CFE" w:rsidTr="00972C57">
        <w:tc>
          <w:tcPr>
            <w:tcW w:w="574"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5</w:t>
            </w:r>
          </w:p>
        </w:tc>
        <w:tc>
          <w:tcPr>
            <w:tcW w:w="3787"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t xml:space="preserve">Участие Администрации Мишкинского муниципального округа </w:t>
            </w:r>
            <w:r>
              <w:rPr>
                <w:rFonts w:ascii="Liberation Sans" w:hAnsi="Liberation Sans" w:cs="Arial"/>
                <w:sz w:val="24"/>
                <w:szCs w:val="24"/>
              </w:rPr>
              <w:t xml:space="preserve">Курганской области </w:t>
            </w:r>
            <w:r w:rsidRPr="00071CFE">
              <w:rPr>
                <w:rFonts w:ascii="Liberation Sans" w:hAnsi="Liberation Sans" w:cs="Arial"/>
                <w:sz w:val="24"/>
                <w:szCs w:val="24"/>
              </w:rPr>
              <w:t xml:space="preserve">в </w:t>
            </w:r>
            <w:r w:rsidRPr="00071CFE">
              <w:rPr>
                <w:rFonts w:ascii="Liberation Sans" w:hAnsi="Liberation Sans" w:cs="Arial"/>
                <w:sz w:val="24"/>
                <w:szCs w:val="24"/>
              </w:rPr>
              <w:lastRenderedPageBreak/>
              <w:t>областных экологических мероприятиях</w:t>
            </w:r>
          </w:p>
        </w:tc>
        <w:tc>
          <w:tcPr>
            <w:tcW w:w="2977" w:type="dxa"/>
            <w:shd w:val="clear" w:color="auto" w:fill="auto"/>
          </w:tcPr>
          <w:p w:rsidR="003C1C03" w:rsidRPr="00071CFE" w:rsidRDefault="003C1C03" w:rsidP="008E3F50">
            <w:pPr>
              <w:jc w:val="both"/>
              <w:rPr>
                <w:rFonts w:ascii="Liberation Sans" w:hAnsi="Liberation Sans" w:cs="Arial"/>
                <w:sz w:val="24"/>
                <w:szCs w:val="24"/>
                <w:lang w:eastAsia="ru-RU"/>
              </w:rPr>
            </w:pPr>
            <w:r w:rsidRPr="00071CFE">
              <w:rPr>
                <w:rFonts w:ascii="Liberation Sans" w:hAnsi="Liberation Sans" w:cs="Arial"/>
                <w:sz w:val="24"/>
                <w:szCs w:val="24"/>
                <w:lang w:eastAsia="ru-RU"/>
              </w:rPr>
              <w:lastRenderedPageBreak/>
              <w:t xml:space="preserve">Администрация Мишкинского </w:t>
            </w:r>
            <w:r w:rsidRPr="00071CFE">
              <w:rPr>
                <w:rFonts w:ascii="Liberation Sans" w:hAnsi="Liberation Sans" w:cs="Arial"/>
                <w:sz w:val="24"/>
                <w:szCs w:val="24"/>
                <w:lang w:eastAsia="ru-RU"/>
              </w:rPr>
              <w:lastRenderedPageBreak/>
              <w:t>муниципального округа</w:t>
            </w:r>
            <w:r>
              <w:rPr>
                <w:rFonts w:ascii="Liberation Sans" w:hAnsi="Liberation Sans" w:cs="Arial"/>
                <w:sz w:val="24"/>
                <w:szCs w:val="24"/>
                <w:lang w:eastAsia="ru-RU"/>
              </w:rPr>
              <w:t xml:space="preserve"> Курганской области</w:t>
            </w:r>
          </w:p>
        </w:tc>
        <w:tc>
          <w:tcPr>
            <w:tcW w:w="1275" w:type="dxa"/>
            <w:shd w:val="clear" w:color="auto" w:fill="auto"/>
          </w:tcPr>
          <w:p w:rsidR="003C1C03" w:rsidRPr="00071CFE" w:rsidRDefault="003C1C03" w:rsidP="008E3F50">
            <w:pPr>
              <w:rPr>
                <w:rFonts w:ascii="Liberation Sans" w:hAnsi="Liberation Sans" w:cs="Arial"/>
                <w:sz w:val="24"/>
                <w:szCs w:val="24"/>
              </w:rPr>
            </w:pPr>
            <w:r w:rsidRPr="00071CFE">
              <w:rPr>
                <w:rFonts w:ascii="Liberation Sans" w:hAnsi="Liberation Sans" w:cs="Arial"/>
                <w:sz w:val="24"/>
                <w:szCs w:val="24"/>
              </w:rPr>
              <w:lastRenderedPageBreak/>
              <w:t>2023-2025</w:t>
            </w:r>
          </w:p>
        </w:tc>
        <w:tc>
          <w:tcPr>
            <w:tcW w:w="1276" w:type="dxa"/>
            <w:shd w:val="clear" w:color="auto" w:fill="auto"/>
          </w:tcPr>
          <w:p w:rsidR="003C1C03" w:rsidRPr="00071CFE" w:rsidRDefault="003C1C03" w:rsidP="008E3F50">
            <w:pPr>
              <w:jc w:val="center"/>
              <w:rPr>
                <w:rFonts w:ascii="Liberation Sans" w:hAnsi="Liberation Sans" w:cs="Arial"/>
                <w:sz w:val="24"/>
                <w:szCs w:val="24"/>
              </w:rPr>
            </w:pPr>
          </w:p>
        </w:tc>
        <w:tc>
          <w:tcPr>
            <w:tcW w:w="3289" w:type="dxa"/>
            <w:shd w:val="clear" w:color="auto" w:fill="auto"/>
          </w:tcPr>
          <w:p w:rsidR="003C1C03" w:rsidRPr="00686CFB" w:rsidRDefault="003C1C03" w:rsidP="008E3F50">
            <w:pPr>
              <w:rPr>
                <w:rFonts w:ascii="Liberation Sans" w:hAnsi="Liberation Sans" w:cs="Arial"/>
                <w:sz w:val="24"/>
                <w:szCs w:val="24"/>
              </w:rPr>
            </w:pPr>
            <w:r w:rsidRPr="00686CFB">
              <w:rPr>
                <w:rFonts w:ascii="Liberation Sans" w:hAnsi="Liberation Sans" w:cs="Arial"/>
                <w:sz w:val="24"/>
                <w:szCs w:val="24"/>
              </w:rPr>
              <w:t>2023 – 0;</w:t>
            </w:r>
          </w:p>
          <w:p w:rsidR="003C1C03" w:rsidRPr="00686CFB" w:rsidRDefault="003C1C03" w:rsidP="008E3F50">
            <w:pPr>
              <w:rPr>
                <w:rFonts w:ascii="Liberation Sans" w:hAnsi="Liberation Sans" w:cs="Arial"/>
                <w:sz w:val="24"/>
                <w:szCs w:val="24"/>
              </w:rPr>
            </w:pPr>
            <w:r w:rsidRPr="00686CFB">
              <w:rPr>
                <w:rFonts w:ascii="Liberation Sans" w:hAnsi="Liberation Sans" w:cs="Arial"/>
                <w:sz w:val="24"/>
                <w:szCs w:val="24"/>
              </w:rPr>
              <w:t>2024 – 0;</w:t>
            </w:r>
          </w:p>
          <w:p w:rsidR="003C1C03" w:rsidRPr="00071CFE" w:rsidRDefault="003C1C03" w:rsidP="008E3F50">
            <w:pPr>
              <w:rPr>
                <w:rFonts w:ascii="Liberation Sans" w:hAnsi="Liberation Sans" w:cs="Arial"/>
                <w:sz w:val="24"/>
                <w:szCs w:val="24"/>
              </w:rPr>
            </w:pPr>
            <w:r w:rsidRPr="00686CFB">
              <w:rPr>
                <w:rFonts w:ascii="Liberation Sans" w:hAnsi="Liberation Sans" w:cs="Arial"/>
                <w:sz w:val="24"/>
                <w:szCs w:val="24"/>
              </w:rPr>
              <w:t>2025 – 0.</w:t>
            </w:r>
          </w:p>
        </w:tc>
        <w:tc>
          <w:tcPr>
            <w:tcW w:w="2771" w:type="dxa"/>
            <w:shd w:val="clear" w:color="auto" w:fill="auto"/>
          </w:tcPr>
          <w:p w:rsidR="003C1C03" w:rsidRPr="00071CFE" w:rsidRDefault="003C1C03" w:rsidP="008E3F50">
            <w:pPr>
              <w:jc w:val="both"/>
              <w:rPr>
                <w:rFonts w:ascii="Liberation Sans" w:hAnsi="Liberation Sans" w:cs="Arial"/>
                <w:sz w:val="24"/>
                <w:szCs w:val="24"/>
              </w:rPr>
            </w:pPr>
            <w:r w:rsidRPr="00071CFE">
              <w:rPr>
                <w:rFonts w:ascii="Liberation Sans" w:hAnsi="Liberation Sans" w:cs="Arial"/>
                <w:sz w:val="24"/>
                <w:szCs w:val="24"/>
              </w:rPr>
              <w:t>Без финансирования</w:t>
            </w:r>
          </w:p>
        </w:tc>
      </w:tr>
    </w:tbl>
    <w:p w:rsidR="003C1C03" w:rsidRDefault="003C1C03" w:rsidP="003C1C03">
      <w:pPr>
        <w:jc w:val="both"/>
        <w:rPr>
          <w:rFonts w:ascii="Liberation Sans" w:hAnsi="Liberation Sans" w:cs="Arial"/>
        </w:rPr>
      </w:pPr>
    </w:p>
    <w:p w:rsidR="00825EBB" w:rsidRDefault="003C1C03" w:rsidP="003C1C03">
      <w:pPr>
        <w:widowControl w:val="0"/>
        <w:autoSpaceDE w:val="0"/>
        <w:autoSpaceDN w:val="0"/>
        <w:adjustRightInd w:val="0"/>
        <w:ind w:firstLine="720"/>
        <w:jc w:val="both"/>
        <w:rPr>
          <w:rFonts w:ascii="Liberation Sans" w:hAnsi="Liberation Sans" w:cs="Courier New"/>
          <w:sz w:val="24"/>
          <w:szCs w:val="24"/>
        </w:rPr>
      </w:pPr>
      <w:r w:rsidRPr="00071CFE">
        <w:rPr>
          <w:rFonts w:ascii="Liberation Sans" w:hAnsi="Liberation Sans" w:cs="Arial"/>
        </w:rPr>
        <w:t>*- ответственные исполнители осуществляют исполнение указанных мероприятий в пределах своих полномочий»</w:t>
      </w:r>
    </w:p>
    <w:p w:rsidR="00825EBB" w:rsidRDefault="00825EBB" w:rsidP="003F51D0">
      <w:pPr>
        <w:widowControl w:val="0"/>
        <w:autoSpaceDE w:val="0"/>
        <w:autoSpaceDN w:val="0"/>
        <w:adjustRightInd w:val="0"/>
        <w:ind w:firstLine="720"/>
        <w:jc w:val="both"/>
        <w:rPr>
          <w:rFonts w:ascii="Liberation Sans" w:hAnsi="Liberation Sans" w:cs="Courier New"/>
          <w:sz w:val="24"/>
          <w:szCs w:val="24"/>
        </w:rPr>
      </w:pPr>
    </w:p>
    <w:p w:rsidR="00825EBB" w:rsidRDefault="00825EBB"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sectPr w:rsidR="009B5766" w:rsidSect="00F466AB">
          <w:footnotePr>
            <w:pos w:val="beneathText"/>
          </w:footnotePr>
          <w:pgSz w:w="16838" w:h="11906" w:orient="landscape"/>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9B5766" w:rsidRPr="00F52636" w:rsidRDefault="009B5766" w:rsidP="009B5766">
      <w:pPr>
        <w:jc w:val="center"/>
        <w:rPr>
          <w:rFonts w:ascii="Liberation Sans" w:hAnsi="Liberation Sans" w:cs="Arial"/>
          <w:sz w:val="24"/>
          <w:szCs w:val="24"/>
        </w:rPr>
      </w:pPr>
      <w:r w:rsidRPr="00F52636">
        <w:rPr>
          <w:rFonts w:ascii="Liberation Sans" w:hAnsi="Liberation Sans" w:cs="Arial"/>
          <w:noProof/>
          <w:sz w:val="24"/>
          <w:szCs w:val="24"/>
          <w:lang w:eastAsia="ru-RU"/>
        </w:rPr>
        <w:drawing>
          <wp:inline distT="0" distB="0" distL="0" distR="0" wp14:anchorId="1117B807" wp14:editId="55FBA654">
            <wp:extent cx="533400" cy="533400"/>
            <wp:effectExtent l="19050" t="0" r="0" b="0"/>
            <wp:docPr id="23" name="Рисунок 2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1"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9B5766" w:rsidRPr="00F52636" w:rsidRDefault="009B5766" w:rsidP="009B5766">
      <w:pPr>
        <w:spacing w:line="360" w:lineRule="auto"/>
        <w:jc w:val="center"/>
        <w:rPr>
          <w:rFonts w:ascii="Liberation Sans" w:hAnsi="Liberation Sans" w:cs="Arial"/>
          <w:sz w:val="24"/>
          <w:szCs w:val="24"/>
        </w:rPr>
      </w:pPr>
    </w:p>
    <w:p w:rsidR="009B5766" w:rsidRPr="00E053A9" w:rsidRDefault="009B5766" w:rsidP="009B5766">
      <w:pPr>
        <w:jc w:val="center"/>
        <w:rPr>
          <w:rFonts w:ascii="Liberation Sans" w:hAnsi="Liberation Sans" w:cs="Arial"/>
          <w:b/>
          <w:caps/>
          <w:sz w:val="24"/>
          <w:szCs w:val="24"/>
        </w:rPr>
      </w:pPr>
      <w:r w:rsidRPr="00E053A9">
        <w:rPr>
          <w:rFonts w:ascii="Liberation Sans" w:hAnsi="Liberation Sans" w:cs="Arial"/>
          <w:b/>
          <w:caps/>
          <w:sz w:val="24"/>
          <w:szCs w:val="24"/>
        </w:rPr>
        <w:t>КУРГАНСКАЯ ОБЛАСТЬ</w:t>
      </w:r>
    </w:p>
    <w:p w:rsidR="009B5766" w:rsidRPr="00F43F1C" w:rsidRDefault="009B5766" w:rsidP="009B5766">
      <w:pPr>
        <w:jc w:val="center"/>
        <w:rPr>
          <w:rFonts w:ascii="Liberation Sans" w:hAnsi="Liberation Sans" w:cs="Arial"/>
          <w:b/>
          <w:caps/>
          <w:sz w:val="24"/>
          <w:szCs w:val="24"/>
        </w:rPr>
      </w:pPr>
      <w:r w:rsidRPr="00E053A9">
        <w:rPr>
          <w:rFonts w:ascii="Liberation Sans" w:hAnsi="Liberation Sans" w:cs="Arial"/>
          <w:b/>
          <w:caps/>
          <w:sz w:val="24"/>
          <w:szCs w:val="24"/>
        </w:rPr>
        <w:t xml:space="preserve">МИШКИНСКИЙ </w:t>
      </w:r>
      <w:r w:rsidRPr="00F43F1C">
        <w:rPr>
          <w:rFonts w:ascii="Liberation Sans" w:hAnsi="Liberation Sans" w:cs="Arial"/>
          <w:b/>
          <w:caps/>
          <w:sz w:val="24"/>
          <w:szCs w:val="24"/>
        </w:rPr>
        <w:t>муниципальн</w:t>
      </w:r>
      <w:r>
        <w:rPr>
          <w:rFonts w:ascii="Liberation Sans" w:hAnsi="Liberation Sans" w:cs="Arial"/>
          <w:b/>
          <w:caps/>
          <w:sz w:val="24"/>
          <w:szCs w:val="24"/>
        </w:rPr>
        <w:t>ый</w:t>
      </w:r>
      <w:r w:rsidRPr="00F43F1C">
        <w:rPr>
          <w:rFonts w:ascii="Liberation Sans" w:hAnsi="Liberation Sans" w:cs="Arial"/>
          <w:b/>
          <w:caps/>
          <w:sz w:val="24"/>
          <w:szCs w:val="24"/>
        </w:rPr>
        <w:t xml:space="preserve"> округ</w:t>
      </w:r>
    </w:p>
    <w:p w:rsidR="009B5766" w:rsidRPr="00F43F1C" w:rsidRDefault="009B5766" w:rsidP="009B5766">
      <w:pPr>
        <w:jc w:val="center"/>
        <w:rPr>
          <w:rFonts w:ascii="Liberation Sans" w:hAnsi="Liberation Sans" w:cs="Arial"/>
          <w:b/>
          <w:caps/>
          <w:sz w:val="24"/>
          <w:szCs w:val="24"/>
        </w:rPr>
      </w:pPr>
      <w:r w:rsidRPr="00E053A9">
        <w:rPr>
          <w:rFonts w:ascii="Liberation Sans" w:hAnsi="Liberation Sans" w:cs="Arial"/>
          <w:b/>
          <w:caps/>
          <w:sz w:val="24"/>
          <w:szCs w:val="24"/>
        </w:rPr>
        <w:t xml:space="preserve">АДМИНИСТРАЦИЯ Мишкинского </w:t>
      </w:r>
      <w:r w:rsidRPr="00F43F1C">
        <w:rPr>
          <w:rFonts w:ascii="Liberation Sans" w:hAnsi="Liberation Sans" w:cs="Arial"/>
          <w:b/>
          <w:caps/>
          <w:sz w:val="24"/>
          <w:szCs w:val="24"/>
        </w:rPr>
        <w:t>муниципального округа</w:t>
      </w:r>
    </w:p>
    <w:p w:rsidR="009B5766" w:rsidRPr="00F52636" w:rsidRDefault="009B5766" w:rsidP="009B5766">
      <w:pPr>
        <w:spacing w:line="360" w:lineRule="auto"/>
        <w:jc w:val="center"/>
        <w:rPr>
          <w:rFonts w:ascii="Liberation Sans" w:hAnsi="Liberation Sans" w:cs="Arial"/>
          <w:b/>
          <w:caps/>
          <w:sz w:val="26"/>
          <w:szCs w:val="26"/>
        </w:rPr>
      </w:pPr>
    </w:p>
    <w:p w:rsidR="009B5766" w:rsidRPr="00972C57" w:rsidRDefault="009B5766" w:rsidP="00972C57">
      <w:pPr>
        <w:pStyle w:val="2"/>
        <w:spacing w:before="0"/>
        <w:jc w:val="center"/>
        <w:rPr>
          <w:rFonts w:ascii="Liberation Sans" w:hAnsi="Liberation Sans"/>
          <w:color w:val="auto"/>
          <w:sz w:val="52"/>
          <w:szCs w:val="52"/>
        </w:rPr>
      </w:pPr>
      <w:r w:rsidRPr="00972C57">
        <w:rPr>
          <w:rFonts w:ascii="Liberation Sans" w:hAnsi="Liberation Sans"/>
          <w:color w:val="auto"/>
          <w:sz w:val="52"/>
          <w:szCs w:val="52"/>
        </w:rPr>
        <w:t>ПОСТАНОВЛЕНИЕ</w:t>
      </w:r>
    </w:p>
    <w:p w:rsidR="009B5766" w:rsidRPr="00F52636" w:rsidRDefault="009B5766" w:rsidP="009B5766">
      <w:pPr>
        <w:spacing w:line="360" w:lineRule="auto"/>
        <w:rPr>
          <w:rFonts w:ascii="Liberation Sans" w:hAnsi="Liberation Sans" w:cs="Arial"/>
          <w:sz w:val="24"/>
          <w:szCs w:val="24"/>
        </w:rPr>
      </w:pPr>
    </w:p>
    <w:p w:rsidR="009B5766" w:rsidRPr="00F52636" w:rsidRDefault="009B5766" w:rsidP="009B5766">
      <w:pPr>
        <w:rPr>
          <w:rFonts w:ascii="Liberation Sans" w:hAnsi="Liberation Sans" w:cs="Arial"/>
          <w:sz w:val="24"/>
          <w:szCs w:val="24"/>
        </w:rPr>
      </w:pPr>
      <w:r>
        <w:rPr>
          <w:rFonts w:ascii="Liberation Sans" w:hAnsi="Liberation Sans" w:cs="Arial"/>
          <w:sz w:val="24"/>
          <w:szCs w:val="24"/>
        </w:rPr>
        <w:t>от «</w:t>
      </w:r>
      <w:r w:rsidRPr="00F9452D">
        <w:rPr>
          <w:rFonts w:ascii="Liberation Sans" w:hAnsi="Liberation Sans" w:cs="Arial"/>
          <w:sz w:val="24"/>
          <w:szCs w:val="24"/>
          <w:u w:val="single"/>
        </w:rPr>
        <w:t>13</w:t>
      </w:r>
      <w:r>
        <w:rPr>
          <w:rFonts w:ascii="Liberation Sans" w:hAnsi="Liberation Sans" w:cs="Arial"/>
          <w:sz w:val="24"/>
          <w:szCs w:val="24"/>
        </w:rPr>
        <w:t xml:space="preserve">» </w:t>
      </w:r>
      <w:r>
        <w:rPr>
          <w:rFonts w:ascii="Liberation Sans" w:hAnsi="Liberation Sans" w:cs="Arial"/>
          <w:sz w:val="24"/>
          <w:szCs w:val="24"/>
          <w:u w:val="single"/>
        </w:rPr>
        <w:t>марта</w:t>
      </w:r>
      <w:r>
        <w:rPr>
          <w:rFonts w:ascii="Liberation Sans" w:hAnsi="Liberation Sans" w:cs="Arial"/>
          <w:sz w:val="24"/>
          <w:szCs w:val="24"/>
        </w:rPr>
        <w:t xml:space="preserve"> 2023 года № </w:t>
      </w:r>
      <w:r>
        <w:rPr>
          <w:rFonts w:ascii="Liberation Sans" w:hAnsi="Liberation Sans" w:cs="Arial"/>
          <w:sz w:val="24"/>
          <w:szCs w:val="24"/>
          <w:u w:val="single"/>
        </w:rPr>
        <w:t>57</w:t>
      </w:r>
      <w:r>
        <w:rPr>
          <w:rFonts w:ascii="Liberation Sans" w:hAnsi="Liberation Sans" w:cs="Arial"/>
          <w:sz w:val="24"/>
          <w:szCs w:val="24"/>
        </w:rPr>
        <w:t xml:space="preserve"> </w:t>
      </w:r>
    </w:p>
    <w:p w:rsidR="009B5766" w:rsidRPr="00F52636" w:rsidRDefault="009B5766" w:rsidP="009B5766">
      <w:pPr>
        <w:rPr>
          <w:rFonts w:ascii="Liberation Sans" w:hAnsi="Liberation Sans" w:cs="Arial"/>
          <w:sz w:val="24"/>
          <w:szCs w:val="24"/>
        </w:rPr>
      </w:pPr>
      <w:r>
        <w:rPr>
          <w:rFonts w:ascii="Liberation Sans" w:hAnsi="Liberation Sans" w:cs="Arial"/>
          <w:sz w:val="24"/>
          <w:szCs w:val="24"/>
        </w:rPr>
        <w:t xml:space="preserve">        </w:t>
      </w:r>
      <w:r w:rsidRPr="00F52636">
        <w:rPr>
          <w:rFonts w:ascii="Liberation Sans" w:hAnsi="Liberation Sans" w:cs="Arial"/>
          <w:sz w:val="24"/>
          <w:szCs w:val="24"/>
        </w:rPr>
        <w:t xml:space="preserve">   р.п. Мишкино</w:t>
      </w:r>
    </w:p>
    <w:p w:rsidR="009B5766" w:rsidRPr="00F52636" w:rsidRDefault="009B5766" w:rsidP="009B5766">
      <w:pPr>
        <w:rPr>
          <w:rFonts w:ascii="Liberation Sans" w:hAnsi="Liberation Sans" w:cs="Arial"/>
          <w:sz w:val="24"/>
          <w:szCs w:val="24"/>
        </w:rPr>
      </w:pPr>
    </w:p>
    <w:p w:rsidR="009B5766" w:rsidRPr="00F52636" w:rsidRDefault="009B5766" w:rsidP="009B5766">
      <w:pPr>
        <w:jc w:val="both"/>
        <w:rPr>
          <w:rFonts w:ascii="Liberation Sans" w:hAnsi="Liberation Sans" w:cs="Arial"/>
          <w:sz w:val="24"/>
          <w:szCs w:val="24"/>
        </w:rPr>
      </w:pPr>
    </w:p>
    <w:p w:rsidR="009B5766" w:rsidRPr="00F52636" w:rsidRDefault="009B5766" w:rsidP="009B5766">
      <w:pPr>
        <w:jc w:val="both"/>
        <w:rPr>
          <w:rFonts w:ascii="Liberation Sans" w:hAnsi="Liberation Sans" w:cs="Arial"/>
          <w:sz w:val="24"/>
          <w:szCs w:val="24"/>
        </w:rPr>
      </w:pPr>
    </w:p>
    <w:tbl>
      <w:tblPr>
        <w:tblW w:w="0" w:type="auto"/>
        <w:tblLook w:val="01E0" w:firstRow="1" w:lastRow="1" w:firstColumn="1" w:lastColumn="1" w:noHBand="0" w:noVBand="0"/>
      </w:tblPr>
      <w:tblGrid>
        <w:gridCol w:w="9854"/>
      </w:tblGrid>
      <w:tr w:rsidR="009B5766" w:rsidRPr="00F52636" w:rsidTr="00DD677D">
        <w:tc>
          <w:tcPr>
            <w:tcW w:w="9854" w:type="dxa"/>
          </w:tcPr>
          <w:p w:rsidR="009B5766" w:rsidRPr="000F4EFD" w:rsidRDefault="009B5766" w:rsidP="00DD677D">
            <w:pPr>
              <w:jc w:val="center"/>
              <w:rPr>
                <w:rFonts w:ascii="Liberation Sans" w:hAnsi="Liberation Sans" w:cs="Arial"/>
                <w:b/>
              </w:rPr>
            </w:pPr>
            <w:r>
              <w:rPr>
                <w:rFonts w:ascii="Liberation Sans" w:hAnsi="Liberation Sans" w:cs="Arial"/>
                <w:b/>
                <w:sz w:val="24"/>
                <w:szCs w:val="24"/>
              </w:rPr>
              <w:t>О внесении изменений в постановление Администрации Мишкинского муниципального округа Курганской области от 30 сентября 2022 года № 62 «Об утверждении</w:t>
            </w:r>
            <w:r w:rsidRPr="00EB1744">
              <w:rPr>
                <w:rFonts w:ascii="Liberation Sans" w:hAnsi="Liberation Sans" w:cs="Arial"/>
                <w:b/>
                <w:sz w:val="24"/>
                <w:szCs w:val="24"/>
              </w:rPr>
              <w:t xml:space="preserve"> муниципальной программ</w:t>
            </w:r>
            <w:r>
              <w:rPr>
                <w:rFonts w:ascii="Liberation Sans" w:hAnsi="Liberation Sans" w:cs="Arial"/>
                <w:b/>
                <w:sz w:val="24"/>
                <w:szCs w:val="24"/>
              </w:rPr>
              <w:t>ы</w:t>
            </w:r>
            <w:r w:rsidRPr="00EB1744">
              <w:rPr>
                <w:rFonts w:ascii="Liberation Sans" w:hAnsi="Liberation Sans" w:cs="Arial"/>
                <w:b/>
                <w:sz w:val="24"/>
                <w:szCs w:val="24"/>
              </w:rPr>
              <w:t xml:space="preserve"> Мишкинского </w:t>
            </w:r>
            <w:r>
              <w:rPr>
                <w:rFonts w:ascii="Liberation Sans" w:hAnsi="Liberation Sans" w:cs="Arial"/>
                <w:b/>
                <w:sz w:val="24"/>
                <w:szCs w:val="24"/>
              </w:rPr>
              <w:t>муниципального округа</w:t>
            </w:r>
            <w:r w:rsidRPr="00EB1744">
              <w:rPr>
                <w:rFonts w:ascii="Liberation Sans" w:hAnsi="Liberation Sans" w:cs="Arial"/>
                <w:b/>
                <w:sz w:val="24"/>
                <w:szCs w:val="24"/>
              </w:rPr>
              <w:t xml:space="preserve"> «Развитие автомобильных дорог в Мишкинском </w:t>
            </w:r>
            <w:r>
              <w:rPr>
                <w:rFonts w:ascii="Liberation Sans" w:hAnsi="Liberation Sans" w:cs="Arial"/>
                <w:b/>
                <w:sz w:val="24"/>
                <w:szCs w:val="24"/>
              </w:rPr>
              <w:t xml:space="preserve">муниципальном округе </w:t>
            </w:r>
            <w:r w:rsidRPr="00EB1744">
              <w:rPr>
                <w:rFonts w:ascii="Liberation Sans" w:hAnsi="Liberation Sans" w:cs="Arial"/>
                <w:b/>
                <w:sz w:val="24"/>
                <w:szCs w:val="24"/>
              </w:rPr>
              <w:t>на 20</w:t>
            </w:r>
            <w:r>
              <w:rPr>
                <w:rFonts w:ascii="Liberation Sans" w:hAnsi="Liberation Sans" w:cs="Arial"/>
                <w:b/>
                <w:sz w:val="24"/>
                <w:szCs w:val="24"/>
              </w:rPr>
              <w:t>23</w:t>
            </w:r>
            <w:r w:rsidRPr="00EB1744">
              <w:rPr>
                <w:rFonts w:ascii="Liberation Sans" w:hAnsi="Liberation Sans" w:cs="Arial"/>
                <w:b/>
                <w:sz w:val="24"/>
                <w:szCs w:val="24"/>
              </w:rPr>
              <w:t>-202</w:t>
            </w:r>
            <w:r>
              <w:rPr>
                <w:rFonts w:ascii="Liberation Sans" w:hAnsi="Liberation Sans" w:cs="Arial"/>
                <w:b/>
                <w:sz w:val="24"/>
                <w:szCs w:val="24"/>
              </w:rPr>
              <w:t>5</w:t>
            </w:r>
            <w:r w:rsidRPr="00EB1744">
              <w:rPr>
                <w:rFonts w:ascii="Liberation Sans" w:hAnsi="Liberation Sans" w:cs="Arial"/>
                <w:b/>
                <w:sz w:val="24"/>
                <w:szCs w:val="24"/>
              </w:rPr>
              <w:t xml:space="preserve"> годы»</w:t>
            </w:r>
          </w:p>
        </w:tc>
      </w:tr>
    </w:tbl>
    <w:p w:rsidR="009B5766" w:rsidRDefault="009B5766" w:rsidP="009B5766">
      <w:pPr>
        <w:jc w:val="center"/>
        <w:rPr>
          <w:rFonts w:ascii="Liberation Sans" w:hAnsi="Liberation Sans" w:cs="Arial"/>
          <w:b/>
          <w:sz w:val="24"/>
          <w:szCs w:val="24"/>
        </w:rPr>
      </w:pPr>
    </w:p>
    <w:p w:rsidR="009B5766" w:rsidRPr="00F52636" w:rsidRDefault="009B5766" w:rsidP="009B5766">
      <w:pPr>
        <w:jc w:val="center"/>
        <w:rPr>
          <w:rFonts w:ascii="Liberation Sans" w:hAnsi="Liberation Sans" w:cs="Arial"/>
          <w:b/>
          <w:sz w:val="24"/>
          <w:szCs w:val="24"/>
        </w:rPr>
      </w:pPr>
    </w:p>
    <w:p w:rsidR="009B5766" w:rsidRPr="002003F1" w:rsidRDefault="009B5766" w:rsidP="009B5766">
      <w:pPr>
        <w:pStyle w:val="24"/>
        <w:spacing w:after="0" w:line="240" w:lineRule="auto"/>
        <w:ind w:firstLine="709"/>
        <w:jc w:val="both"/>
        <w:rPr>
          <w:rFonts w:ascii="Liberation Sans" w:hAnsi="Liberation Sans" w:cs="Arial"/>
          <w:sz w:val="24"/>
          <w:szCs w:val="24"/>
        </w:rPr>
      </w:pPr>
      <w:r w:rsidRPr="002003F1">
        <w:rPr>
          <w:rFonts w:ascii="Liberation Sans" w:hAnsi="Liberation Sans" w:cs="Arial"/>
          <w:sz w:val="24"/>
          <w:szCs w:val="24"/>
        </w:rPr>
        <w:t xml:space="preserve">В </w:t>
      </w:r>
      <w:r>
        <w:rPr>
          <w:rFonts w:ascii="Liberation Sans" w:hAnsi="Liberation Sans" w:cs="Arial"/>
          <w:sz w:val="24"/>
          <w:szCs w:val="24"/>
        </w:rPr>
        <w:t>связи с уточнением объёмов финансирования за счёт средств областного бюджета, руководствуясь ст. 41 Устава Мишкинского муниципального округа Курганской области</w:t>
      </w:r>
      <w:r w:rsidRPr="002003F1">
        <w:rPr>
          <w:rFonts w:ascii="Liberation Sans" w:hAnsi="Liberation Sans" w:cs="Arial"/>
          <w:sz w:val="24"/>
          <w:szCs w:val="24"/>
        </w:rPr>
        <w:t xml:space="preserve">, Администрация Мишкинского </w:t>
      </w:r>
      <w:r>
        <w:rPr>
          <w:rFonts w:ascii="Liberation Sans" w:hAnsi="Liberation Sans" w:cs="Arial"/>
          <w:sz w:val="24"/>
          <w:szCs w:val="24"/>
        </w:rPr>
        <w:t>муниципального округа Курганской области</w:t>
      </w:r>
    </w:p>
    <w:p w:rsidR="009B5766" w:rsidRPr="001F2088" w:rsidRDefault="009B5766" w:rsidP="009B5766">
      <w:pPr>
        <w:pStyle w:val="32"/>
        <w:ind w:firstLine="708"/>
        <w:rPr>
          <w:rFonts w:ascii="Liberation Sans" w:hAnsi="Liberation Sans" w:cs="Arial"/>
          <w:sz w:val="23"/>
          <w:szCs w:val="23"/>
        </w:rPr>
      </w:pPr>
      <w:r w:rsidRPr="001F2088">
        <w:rPr>
          <w:rFonts w:ascii="Liberation Sans" w:hAnsi="Liberation Sans" w:cs="Arial"/>
          <w:sz w:val="23"/>
          <w:szCs w:val="23"/>
        </w:rPr>
        <w:t>ПОСТАНОВЛЯЕТ:</w:t>
      </w:r>
    </w:p>
    <w:p w:rsidR="009B5766" w:rsidRDefault="009B5766" w:rsidP="009B5766">
      <w:pPr>
        <w:ind w:firstLine="709"/>
        <w:jc w:val="both"/>
        <w:rPr>
          <w:rFonts w:ascii="Liberation Sans" w:hAnsi="Liberation Sans" w:cs="Arial"/>
          <w:sz w:val="24"/>
          <w:szCs w:val="24"/>
        </w:rPr>
      </w:pPr>
      <w:r w:rsidRPr="00507CAE">
        <w:rPr>
          <w:rFonts w:ascii="Liberation Sans" w:hAnsi="Liberation Sans" w:cs="Arial"/>
          <w:sz w:val="24"/>
          <w:szCs w:val="24"/>
        </w:rPr>
        <w:t xml:space="preserve">1. </w:t>
      </w:r>
      <w:r>
        <w:rPr>
          <w:rFonts w:ascii="Liberation Sans" w:hAnsi="Liberation Sans" w:cs="Arial"/>
          <w:sz w:val="24"/>
          <w:szCs w:val="24"/>
        </w:rPr>
        <w:t xml:space="preserve">Внести в постановление Администрации </w:t>
      </w:r>
      <w:r w:rsidRPr="00507CAE">
        <w:rPr>
          <w:rFonts w:ascii="Liberation Sans" w:hAnsi="Liberation Sans" w:cs="Arial"/>
          <w:sz w:val="24"/>
          <w:szCs w:val="24"/>
        </w:rPr>
        <w:t xml:space="preserve">Мишкинского </w:t>
      </w:r>
      <w:r>
        <w:rPr>
          <w:rFonts w:ascii="Liberation Sans" w:hAnsi="Liberation Sans" w:cs="Arial"/>
          <w:sz w:val="24"/>
          <w:szCs w:val="24"/>
        </w:rPr>
        <w:t>муниципального округа Курганской области от 30 сентября 2022 года № 62</w:t>
      </w:r>
      <w:r w:rsidRPr="00507CAE">
        <w:rPr>
          <w:rFonts w:ascii="Liberation Sans" w:hAnsi="Liberation Sans" w:cs="Arial"/>
          <w:sz w:val="24"/>
          <w:szCs w:val="24"/>
        </w:rPr>
        <w:t xml:space="preserve"> «</w:t>
      </w:r>
      <w:r>
        <w:rPr>
          <w:rFonts w:ascii="Liberation Sans" w:hAnsi="Liberation Sans" w:cs="Arial"/>
          <w:sz w:val="24"/>
          <w:szCs w:val="24"/>
        </w:rPr>
        <w:t>Об утверждении муниципальной программы Мишкинского муниципального округа «</w:t>
      </w:r>
      <w:r w:rsidRPr="00507CAE">
        <w:rPr>
          <w:rFonts w:ascii="Liberation Sans" w:hAnsi="Liberation Sans" w:cs="Arial"/>
          <w:sz w:val="24"/>
          <w:szCs w:val="24"/>
        </w:rPr>
        <w:t xml:space="preserve">Развитие автомобильных дорог в Мишкинском </w:t>
      </w:r>
      <w:r>
        <w:rPr>
          <w:rFonts w:ascii="Liberation Sans" w:hAnsi="Liberation Sans" w:cs="Arial"/>
          <w:sz w:val="24"/>
          <w:szCs w:val="24"/>
        </w:rPr>
        <w:t>муниципальном округе</w:t>
      </w:r>
      <w:r w:rsidRPr="00507CAE">
        <w:rPr>
          <w:rFonts w:ascii="Liberation Sans" w:hAnsi="Liberation Sans" w:cs="Arial"/>
          <w:sz w:val="24"/>
          <w:szCs w:val="24"/>
        </w:rPr>
        <w:t xml:space="preserve"> на 202</w:t>
      </w:r>
      <w:r>
        <w:rPr>
          <w:rFonts w:ascii="Liberation Sans" w:hAnsi="Liberation Sans" w:cs="Arial"/>
          <w:sz w:val="24"/>
          <w:szCs w:val="24"/>
        </w:rPr>
        <w:t>3</w:t>
      </w:r>
      <w:r w:rsidRPr="00507CAE">
        <w:rPr>
          <w:rFonts w:ascii="Liberation Sans" w:hAnsi="Liberation Sans" w:cs="Arial"/>
          <w:sz w:val="24"/>
          <w:szCs w:val="24"/>
        </w:rPr>
        <w:t>-202</w:t>
      </w:r>
      <w:r>
        <w:rPr>
          <w:rFonts w:ascii="Liberation Sans" w:hAnsi="Liberation Sans" w:cs="Arial"/>
          <w:sz w:val="24"/>
          <w:szCs w:val="24"/>
        </w:rPr>
        <w:t>5</w:t>
      </w:r>
      <w:r w:rsidRPr="00507CAE">
        <w:rPr>
          <w:rFonts w:ascii="Liberation Sans" w:hAnsi="Liberation Sans" w:cs="Arial"/>
          <w:sz w:val="24"/>
          <w:szCs w:val="24"/>
        </w:rPr>
        <w:t xml:space="preserve"> годы</w:t>
      </w:r>
      <w:r>
        <w:rPr>
          <w:rFonts w:ascii="Liberation Sans" w:hAnsi="Liberation Sans" w:cs="Arial"/>
          <w:sz w:val="24"/>
          <w:szCs w:val="24"/>
        </w:rPr>
        <w:t>» следующие изменения:</w:t>
      </w:r>
    </w:p>
    <w:p w:rsidR="009B5766" w:rsidRDefault="009B5766" w:rsidP="009B5766">
      <w:pPr>
        <w:ind w:firstLine="709"/>
        <w:jc w:val="both"/>
        <w:rPr>
          <w:rFonts w:ascii="Liberation Sans" w:hAnsi="Liberation Sans" w:cs="Arial"/>
          <w:sz w:val="24"/>
          <w:szCs w:val="24"/>
        </w:rPr>
      </w:pPr>
      <w:r>
        <w:rPr>
          <w:rFonts w:ascii="Liberation Sans" w:hAnsi="Liberation Sans" w:cs="Arial"/>
          <w:sz w:val="24"/>
          <w:szCs w:val="24"/>
        </w:rPr>
        <w:t>1.1. Приложение к постановлению изложить в редакции согласно приложению к настоящему постановлению.</w:t>
      </w:r>
    </w:p>
    <w:p w:rsidR="009B5766" w:rsidRPr="00507CAE" w:rsidRDefault="009B5766" w:rsidP="009B5766">
      <w:pPr>
        <w:ind w:firstLine="709"/>
        <w:jc w:val="both"/>
        <w:rPr>
          <w:rFonts w:ascii="Liberation Sans" w:hAnsi="Liberation Sans" w:cs="Arial"/>
          <w:sz w:val="24"/>
          <w:szCs w:val="24"/>
        </w:rPr>
      </w:pPr>
      <w:r>
        <w:rPr>
          <w:rFonts w:ascii="Liberation Sans" w:hAnsi="Liberation Sans" w:cs="Arial"/>
          <w:sz w:val="24"/>
          <w:szCs w:val="24"/>
        </w:rPr>
        <w:t>2. Настоящее п</w:t>
      </w:r>
      <w:r w:rsidRPr="00507CAE">
        <w:rPr>
          <w:rFonts w:ascii="Liberation Sans" w:hAnsi="Liberation Sans" w:cs="Arial"/>
          <w:sz w:val="24"/>
          <w:szCs w:val="24"/>
        </w:rPr>
        <w:t xml:space="preserve">остановление вступает в силу после его официального </w:t>
      </w:r>
      <w:r>
        <w:rPr>
          <w:rFonts w:ascii="Liberation Sans" w:hAnsi="Liberation Sans" w:cs="Arial"/>
          <w:sz w:val="24"/>
          <w:szCs w:val="24"/>
        </w:rPr>
        <w:t>опубликования.</w:t>
      </w:r>
    </w:p>
    <w:p w:rsidR="009B5766" w:rsidRPr="00507CAE" w:rsidRDefault="009B5766" w:rsidP="009B5766">
      <w:pPr>
        <w:pStyle w:val="21"/>
        <w:rPr>
          <w:rFonts w:ascii="Liberation Sans" w:hAnsi="Liberation Sans" w:cs="Arial"/>
          <w:szCs w:val="24"/>
        </w:rPr>
      </w:pPr>
      <w:r>
        <w:rPr>
          <w:rFonts w:ascii="Liberation Sans" w:hAnsi="Liberation Sans" w:cs="Arial"/>
          <w:szCs w:val="24"/>
        </w:rPr>
        <w:t>3</w:t>
      </w:r>
      <w:r w:rsidRPr="00507CAE">
        <w:rPr>
          <w:rFonts w:ascii="Liberation Sans" w:hAnsi="Liberation Sans" w:cs="Arial"/>
          <w:szCs w:val="24"/>
        </w:rPr>
        <w:t xml:space="preserve">. </w:t>
      </w:r>
      <w:r>
        <w:rPr>
          <w:rFonts w:ascii="Liberation Sans" w:hAnsi="Liberation Sans" w:cs="Arial"/>
          <w:szCs w:val="24"/>
        </w:rPr>
        <w:t>Опубликовать</w:t>
      </w:r>
      <w:r w:rsidRPr="00507CAE">
        <w:rPr>
          <w:rFonts w:ascii="Liberation Sans" w:hAnsi="Liberation Sans" w:cs="Arial"/>
          <w:szCs w:val="24"/>
        </w:rPr>
        <w:t xml:space="preserve"> настоящее постановление в информационном бюллетене «Официальный вестник Администрации Мишкинского</w:t>
      </w:r>
      <w:r>
        <w:rPr>
          <w:rFonts w:ascii="Liberation Sans" w:hAnsi="Liberation Sans" w:cs="Arial"/>
          <w:szCs w:val="24"/>
        </w:rPr>
        <w:t xml:space="preserve"> муниципального округа Курганской области</w:t>
      </w:r>
      <w:r w:rsidRPr="00507CAE">
        <w:rPr>
          <w:rFonts w:ascii="Liberation Sans" w:hAnsi="Liberation Sans" w:cs="Arial"/>
          <w:szCs w:val="24"/>
        </w:rPr>
        <w:t xml:space="preserve">» и разместить на официальном сайте Администрации Мишкинского </w:t>
      </w:r>
      <w:r>
        <w:rPr>
          <w:rFonts w:ascii="Liberation Sans" w:hAnsi="Liberation Sans" w:cs="Arial"/>
          <w:szCs w:val="24"/>
        </w:rPr>
        <w:t>муниципального округа Курганской области</w:t>
      </w:r>
      <w:r w:rsidRPr="00507CAE">
        <w:rPr>
          <w:rFonts w:ascii="Liberation Sans" w:hAnsi="Liberation Sans" w:cs="Arial"/>
          <w:szCs w:val="24"/>
        </w:rPr>
        <w:t xml:space="preserve"> в сети Интернет по адресу: http://mishkino.kurganobl.ru/.</w:t>
      </w:r>
    </w:p>
    <w:p w:rsidR="009B5766" w:rsidRPr="00507CAE" w:rsidRDefault="009B5766" w:rsidP="009B5766">
      <w:pPr>
        <w:ind w:firstLine="709"/>
        <w:jc w:val="both"/>
        <w:rPr>
          <w:rFonts w:ascii="Liberation Sans" w:hAnsi="Liberation Sans" w:cs="Arial"/>
          <w:sz w:val="24"/>
          <w:szCs w:val="24"/>
        </w:rPr>
      </w:pPr>
      <w:r>
        <w:rPr>
          <w:rFonts w:ascii="Liberation Sans" w:hAnsi="Liberation Sans" w:cs="Arial"/>
          <w:sz w:val="24"/>
          <w:szCs w:val="24"/>
        </w:rPr>
        <w:t>4</w:t>
      </w:r>
      <w:r w:rsidRPr="00507CAE">
        <w:rPr>
          <w:rFonts w:ascii="Liberation Sans" w:hAnsi="Liberation Sans" w:cs="Arial"/>
          <w:sz w:val="24"/>
          <w:szCs w:val="24"/>
        </w:rPr>
        <w:t xml:space="preserve">. Контроль за исполнением настоящего постановления возложить на первого заместителя Главы Мишкинского </w:t>
      </w:r>
      <w:r>
        <w:rPr>
          <w:rFonts w:ascii="Liberation Sans" w:hAnsi="Liberation Sans" w:cs="Arial"/>
          <w:sz w:val="24"/>
          <w:szCs w:val="24"/>
        </w:rPr>
        <w:t>муниципального округа Курганской области</w:t>
      </w:r>
      <w:r w:rsidRPr="00507CAE">
        <w:rPr>
          <w:rFonts w:ascii="Liberation Sans" w:hAnsi="Liberation Sans" w:cs="Arial"/>
          <w:sz w:val="24"/>
          <w:szCs w:val="24"/>
        </w:rPr>
        <w:t xml:space="preserve">. </w:t>
      </w:r>
    </w:p>
    <w:p w:rsidR="009B5766" w:rsidRPr="00EB1744" w:rsidRDefault="009B5766" w:rsidP="009B5766">
      <w:pPr>
        <w:spacing w:before="720"/>
        <w:rPr>
          <w:rFonts w:ascii="Liberation Sans" w:hAnsi="Liberation Sans" w:cs="Arial"/>
          <w:sz w:val="24"/>
          <w:szCs w:val="24"/>
        </w:rPr>
      </w:pPr>
      <w:r w:rsidRPr="00EB1744">
        <w:rPr>
          <w:rFonts w:ascii="Liberation Sans" w:hAnsi="Liberation Sans" w:cs="Arial"/>
          <w:sz w:val="24"/>
          <w:szCs w:val="24"/>
        </w:rPr>
        <w:t xml:space="preserve">           </w:t>
      </w:r>
      <w:r>
        <w:rPr>
          <w:rFonts w:ascii="Liberation Sans" w:hAnsi="Liberation Sans" w:cs="Arial"/>
          <w:sz w:val="24"/>
          <w:szCs w:val="24"/>
        </w:rPr>
        <w:t xml:space="preserve">            </w:t>
      </w:r>
      <w:r w:rsidRPr="00EB1744">
        <w:rPr>
          <w:rFonts w:ascii="Liberation Sans" w:hAnsi="Liberation Sans" w:cs="Arial"/>
          <w:sz w:val="24"/>
          <w:szCs w:val="24"/>
        </w:rPr>
        <w:t>Глава</w:t>
      </w:r>
    </w:p>
    <w:p w:rsidR="009B5766" w:rsidRDefault="009B5766" w:rsidP="009B5766">
      <w:pPr>
        <w:rPr>
          <w:rFonts w:ascii="Liberation Sans" w:hAnsi="Liberation Sans" w:cs="Arial"/>
          <w:sz w:val="24"/>
          <w:szCs w:val="24"/>
        </w:rPr>
      </w:pPr>
      <w:r w:rsidRPr="00EB1744">
        <w:rPr>
          <w:rFonts w:ascii="Liberation Sans" w:hAnsi="Liberation Sans" w:cs="Arial"/>
          <w:sz w:val="24"/>
          <w:szCs w:val="24"/>
        </w:rPr>
        <w:t xml:space="preserve">Мишкинского </w:t>
      </w:r>
      <w:r>
        <w:rPr>
          <w:rFonts w:ascii="Liberation Sans" w:hAnsi="Liberation Sans" w:cs="Arial"/>
          <w:sz w:val="24"/>
          <w:szCs w:val="24"/>
        </w:rPr>
        <w:t>муниципального округа</w:t>
      </w:r>
    </w:p>
    <w:p w:rsidR="009B5766" w:rsidRPr="00EB1744" w:rsidRDefault="009B5766" w:rsidP="009B5766">
      <w:pPr>
        <w:rPr>
          <w:rFonts w:ascii="Liberation Sans" w:hAnsi="Liberation Sans" w:cs="Arial"/>
          <w:sz w:val="24"/>
          <w:szCs w:val="24"/>
        </w:rPr>
      </w:pPr>
      <w:r>
        <w:rPr>
          <w:rFonts w:ascii="Liberation Sans" w:hAnsi="Liberation Sans" w:cs="Arial"/>
          <w:sz w:val="24"/>
          <w:szCs w:val="24"/>
        </w:rPr>
        <w:t xml:space="preserve">             Курганской области                                 </w:t>
      </w:r>
      <w:r w:rsidRPr="00EB1744">
        <w:rPr>
          <w:rFonts w:ascii="Liberation Sans" w:hAnsi="Liberation Sans" w:cs="Arial"/>
          <w:sz w:val="24"/>
          <w:szCs w:val="24"/>
        </w:rPr>
        <w:t xml:space="preserve">                                          </w:t>
      </w:r>
      <w:r>
        <w:rPr>
          <w:rFonts w:ascii="Liberation Sans" w:hAnsi="Liberation Sans" w:cs="Arial"/>
          <w:sz w:val="24"/>
          <w:szCs w:val="24"/>
        </w:rPr>
        <w:t xml:space="preserve"> </w:t>
      </w:r>
      <w:r w:rsidR="00972C57">
        <w:rPr>
          <w:rFonts w:ascii="Liberation Sans" w:hAnsi="Liberation Sans" w:cs="Arial"/>
          <w:sz w:val="24"/>
          <w:szCs w:val="24"/>
        </w:rPr>
        <w:t xml:space="preserve">             </w:t>
      </w:r>
      <w:r>
        <w:rPr>
          <w:rFonts w:ascii="Liberation Sans" w:hAnsi="Liberation Sans" w:cs="Arial"/>
          <w:sz w:val="24"/>
          <w:szCs w:val="24"/>
        </w:rPr>
        <w:t xml:space="preserve"> Д</w:t>
      </w:r>
      <w:r w:rsidRPr="00EB1744">
        <w:rPr>
          <w:rFonts w:ascii="Liberation Sans" w:hAnsi="Liberation Sans" w:cs="Arial"/>
          <w:sz w:val="24"/>
          <w:szCs w:val="24"/>
        </w:rPr>
        <w:t>.</w:t>
      </w:r>
      <w:r>
        <w:rPr>
          <w:rFonts w:ascii="Liberation Sans" w:hAnsi="Liberation Sans" w:cs="Arial"/>
          <w:sz w:val="24"/>
          <w:szCs w:val="24"/>
        </w:rPr>
        <w:t>В</w:t>
      </w:r>
      <w:r w:rsidRPr="00EB1744">
        <w:rPr>
          <w:rFonts w:ascii="Liberation Sans" w:hAnsi="Liberation Sans" w:cs="Arial"/>
          <w:sz w:val="24"/>
          <w:szCs w:val="24"/>
        </w:rPr>
        <w:t xml:space="preserve">. </w:t>
      </w:r>
      <w:r>
        <w:rPr>
          <w:rFonts w:ascii="Liberation Sans" w:hAnsi="Liberation Sans" w:cs="Arial"/>
          <w:sz w:val="24"/>
          <w:szCs w:val="24"/>
        </w:rPr>
        <w:t>Мамонтов</w:t>
      </w:r>
    </w:p>
    <w:p w:rsidR="009B5766" w:rsidRDefault="009B5766" w:rsidP="009B5766">
      <w:pPr>
        <w:jc w:val="both"/>
        <w:rPr>
          <w:rFonts w:ascii="Liberation Sans" w:hAnsi="Liberation Sans" w:cs="Arial"/>
          <w:sz w:val="24"/>
          <w:szCs w:val="24"/>
        </w:rPr>
      </w:pPr>
    </w:p>
    <w:p w:rsidR="009B5766" w:rsidRPr="00F52636" w:rsidRDefault="009B5766" w:rsidP="009B5766">
      <w:pPr>
        <w:jc w:val="both"/>
        <w:rPr>
          <w:rFonts w:ascii="Liberation Sans" w:hAnsi="Liberation Sans" w:cs="Arial"/>
        </w:rPr>
      </w:pPr>
      <w:r>
        <w:rPr>
          <w:rFonts w:ascii="Liberation Sans" w:hAnsi="Liberation Sans" w:cs="Arial"/>
        </w:rPr>
        <w:t>Карасёв Р.А.</w:t>
      </w:r>
    </w:p>
    <w:p w:rsidR="009B5766" w:rsidRPr="00F52636" w:rsidRDefault="009B5766" w:rsidP="009B5766">
      <w:pPr>
        <w:jc w:val="both"/>
        <w:rPr>
          <w:rFonts w:ascii="Liberation Sans" w:hAnsi="Liberation Sans" w:cs="Arial"/>
          <w:sz w:val="24"/>
          <w:szCs w:val="24"/>
        </w:rPr>
      </w:pPr>
      <w:r w:rsidRPr="00F52636">
        <w:rPr>
          <w:rFonts w:ascii="Liberation Sans" w:hAnsi="Liberation Sans" w:cs="Arial"/>
        </w:rPr>
        <w:t>32109</w:t>
      </w:r>
      <w:r w:rsidRPr="00F52636">
        <w:rPr>
          <w:rFonts w:ascii="Liberation Sans" w:hAnsi="Liberation Sans" w:cs="Arial"/>
          <w:sz w:val="24"/>
          <w:szCs w:val="24"/>
        </w:rPr>
        <w:br w:type="page"/>
      </w:r>
    </w:p>
    <w:tbl>
      <w:tblPr>
        <w:tblW w:w="10008" w:type="dxa"/>
        <w:tblLook w:val="01E0" w:firstRow="1" w:lastRow="1" w:firstColumn="1" w:lastColumn="1" w:noHBand="0" w:noVBand="0"/>
      </w:tblPr>
      <w:tblGrid>
        <w:gridCol w:w="3260"/>
        <w:gridCol w:w="1168"/>
        <w:gridCol w:w="5580"/>
      </w:tblGrid>
      <w:tr w:rsidR="009B5766" w:rsidRPr="00F477AD" w:rsidTr="00DD677D">
        <w:tc>
          <w:tcPr>
            <w:tcW w:w="3260" w:type="dxa"/>
          </w:tcPr>
          <w:p w:rsidR="009B5766" w:rsidRPr="00F477AD" w:rsidRDefault="009B5766" w:rsidP="00DD677D">
            <w:pPr>
              <w:spacing w:line="360" w:lineRule="auto"/>
              <w:jc w:val="both"/>
              <w:rPr>
                <w:rFonts w:ascii="Liberation Sans" w:hAnsi="Liberation Sans" w:cs="Arial"/>
                <w:sz w:val="24"/>
                <w:szCs w:val="24"/>
              </w:rPr>
            </w:pPr>
          </w:p>
        </w:tc>
        <w:tc>
          <w:tcPr>
            <w:tcW w:w="1168" w:type="dxa"/>
          </w:tcPr>
          <w:p w:rsidR="009B5766" w:rsidRPr="00F477AD" w:rsidRDefault="009B5766" w:rsidP="00DD677D">
            <w:pPr>
              <w:spacing w:line="360" w:lineRule="auto"/>
              <w:jc w:val="both"/>
              <w:rPr>
                <w:rFonts w:ascii="Liberation Sans" w:hAnsi="Liberation Sans" w:cs="Arial"/>
                <w:sz w:val="24"/>
                <w:szCs w:val="24"/>
              </w:rPr>
            </w:pPr>
          </w:p>
        </w:tc>
        <w:tc>
          <w:tcPr>
            <w:tcW w:w="5580" w:type="dxa"/>
            <w:hideMark/>
          </w:tcPr>
          <w:p w:rsidR="009B5766" w:rsidRPr="000C5AA6" w:rsidRDefault="009B5766" w:rsidP="00DD677D">
            <w:pPr>
              <w:rPr>
                <w:rFonts w:ascii="Liberation Sans" w:hAnsi="Liberation Sans" w:cs="Arial"/>
                <w:sz w:val="24"/>
                <w:szCs w:val="24"/>
              </w:rPr>
            </w:pPr>
            <w:r w:rsidRPr="000C5AA6">
              <w:rPr>
                <w:rFonts w:ascii="Liberation Sans" w:hAnsi="Liberation Sans" w:cs="Arial"/>
                <w:sz w:val="24"/>
                <w:szCs w:val="24"/>
              </w:rPr>
              <w:t>Приложение к Постановлению Администрации Мишкинского муниципального округа</w:t>
            </w:r>
            <w:r>
              <w:rPr>
                <w:rFonts w:ascii="Liberation Sans" w:hAnsi="Liberation Sans" w:cs="Arial"/>
                <w:sz w:val="24"/>
                <w:szCs w:val="24"/>
              </w:rPr>
              <w:t xml:space="preserve"> Курганской области</w:t>
            </w:r>
          </w:p>
          <w:p w:rsidR="009B5766" w:rsidRPr="000C5AA6" w:rsidRDefault="009B5766" w:rsidP="00DD677D">
            <w:pPr>
              <w:rPr>
                <w:rFonts w:ascii="Liberation Sans" w:hAnsi="Liberation Sans" w:cs="Arial"/>
                <w:sz w:val="24"/>
                <w:szCs w:val="24"/>
                <w:u w:val="single"/>
              </w:rPr>
            </w:pPr>
            <w:r w:rsidRPr="000C5AA6">
              <w:rPr>
                <w:rFonts w:ascii="Liberation Sans" w:hAnsi="Liberation Sans" w:cs="Arial"/>
                <w:sz w:val="24"/>
                <w:szCs w:val="24"/>
                <w:u w:val="single"/>
              </w:rPr>
              <w:t>от</w:t>
            </w:r>
            <w:r>
              <w:rPr>
                <w:rFonts w:ascii="Liberation Sans" w:hAnsi="Liberation Sans" w:cs="Arial"/>
                <w:sz w:val="24"/>
                <w:szCs w:val="24"/>
                <w:u w:val="single"/>
              </w:rPr>
              <w:t xml:space="preserve"> «13</w:t>
            </w:r>
            <w:r w:rsidRPr="000C5AA6">
              <w:rPr>
                <w:rFonts w:ascii="Liberation Sans" w:hAnsi="Liberation Sans" w:cs="Arial"/>
                <w:sz w:val="24"/>
                <w:szCs w:val="24"/>
                <w:u w:val="single"/>
              </w:rPr>
              <w:t xml:space="preserve">» </w:t>
            </w:r>
            <w:r>
              <w:rPr>
                <w:rFonts w:ascii="Liberation Sans" w:hAnsi="Liberation Sans" w:cs="Arial"/>
                <w:sz w:val="24"/>
                <w:szCs w:val="24"/>
                <w:u w:val="single"/>
              </w:rPr>
              <w:t>марта</w:t>
            </w:r>
            <w:r w:rsidRPr="000C5AA6">
              <w:rPr>
                <w:rFonts w:ascii="Liberation Sans" w:hAnsi="Liberation Sans" w:cs="Arial"/>
                <w:sz w:val="24"/>
                <w:szCs w:val="24"/>
                <w:u w:val="single"/>
              </w:rPr>
              <w:t xml:space="preserve"> 202</w:t>
            </w:r>
            <w:r>
              <w:rPr>
                <w:rFonts w:ascii="Liberation Sans" w:hAnsi="Liberation Sans" w:cs="Arial"/>
                <w:sz w:val="24"/>
                <w:szCs w:val="24"/>
                <w:u w:val="single"/>
              </w:rPr>
              <w:t>3</w:t>
            </w:r>
            <w:r w:rsidRPr="000C5AA6">
              <w:rPr>
                <w:rFonts w:ascii="Liberation Sans" w:hAnsi="Liberation Sans" w:cs="Arial"/>
                <w:sz w:val="24"/>
                <w:szCs w:val="24"/>
                <w:u w:val="single"/>
              </w:rPr>
              <w:t xml:space="preserve"> года №</w:t>
            </w:r>
            <w:r>
              <w:rPr>
                <w:rFonts w:ascii="Liberation Sans" w:hAnsi="Liberation Sans" w:cs="Arial"/>
                <w:sz w:val="24"/>
                <w:szCs w:val="24"/>
                <w:u w:val="single"/>
              </w:rPr>
              <w:t xml:space="preserve"> 57</w:t>
            </w:r>
            <w:r w:rsidRPr="000C5AA6">
              <w:rPr>
                <w:rFonts w:ascii="Liberation Sans" w:hAnsi="Liberation Sans" w:cs="Arial"/>
                <w:sz w:val="24"/>
                <w:szCs w:val="24"/>
                <w:u w:val="single"/>
              </w:rPr>
              <w:t xml:space="preserve"> </w:t>
            </w:r>
          </w:p>
          <w:p w:rsidR="009B5766" w:rsidRPr="00EB1744" w:rsidRDefault="009B5766" w:rsidP="00DD677D">
            <w:pPr>
              <w:rPr>
                <w:rFonts w:ascii="Liberation Sans" w:hAnsi="Liberation Sans" w:cs="Arial"/>
              </w:rPr>
            </w:pPr>
            <w:r w:rsidRPr="000C5AA6">
              <w:rPr>
                <w:rFonts w:ascii="Liberation Sans" w:hAnsi="Liberation Sans" w:cs="Arial"/>
                <w:sz w:val="24"/>
                <w:szCs w:val="24"/>
              </w:rPr>
              <w:t>Об утверждении муниципальной программы Мишкинского муниципального округа</w:t>
            </w:r>
            <w:r>
              <w:rPr>
                <w:rFonts w:ascii="Liberation Sans" w:hAnsi="Liberation Sans" w:cs="Arial"/>
                <w:sz w:val="24"/>
                <w:szCs w:val="24"/>
              </w:rPr>
              <w:t xml:space="preserve"> Курганской области </w:t>
            </w:r>
            <w:r w:rsidRPr="000C5AA6">
              <w:rPr>
                <w:rFonts w:ascii="Liberation Sans" w:hAnsi="Liberation Sans" w:cs="Arial"/>
                <w:sz w:val="24"/>
                <w:szCs w:val="24"/>
              </w:rPr>
              <w:t>«Развитие автомобильных дорог в Мишкинском муниципальном округе</w:t>
            </w:r>
            <w:r>
              <w:rPr>
                <w:rFonts w:ascii="Liberation Sans" w:hAnsi="Liberation Sans" w:cs="Arial"/>
                <w:sz w:val="24"/>
                <w:szCs w:val="24"/>
              </w:rPr>
              <w:t xml:space="preserve"> Курганской области</w:t>
            </w:r>
            <w:r w:rsidRPr="000C5AA6">
              <w:rPr>
                <w:rFonts w:ascii="Liberation Sans" w:hAnsi="Liberation Sans" w:cs="Arial"/>
                <w:sz w:val="24"/>
                <w:szCs w:val="24"/>
              </w:rPr>
              <w:t xml:space="preserve"> на 202</w:t>
            </w:r>
            <w:r>
              <w:rPr>
                <w:rFonts w:ascii="Liberation Sans" w:hAnsi="Liberation Sans" w:cs="Arial"/>
                <w:sz w:val="24"/>
                <w:szCs w:val="24"/>
              </w:rPr>
              <w:t>3</w:t>
            </w:r>
            <w:r w:rsidRPr="000C5AA6">
              <w:rPr>
                <w:rFonts w:ascii="Liberation Sans" w:hAnsi="Liberation Sans" w:cs="Arial"/>
                <w:sz w:val="24"/>
                <w:szCs w:val="24"/>
              </w:rPr>
              <w:t>-202</w:t>
            </w:r>
            <w:r>
              <w:rPr>
                <w:rFonts w:ascii="Liberation Sans" w:hAnsi="Liberation Sans" w:cs="Arial"/>
                <w:sz w:val="24"/>
                <w:szCs w:val="24"/>
              </w:rPr>
              <w:t>5</w:t>
            </w:r>
            <w:r w:rsidRPr="000C5AA6">
              <w:rPr>
                <w:rFonts w:ascii="Liberation Sans" w:hAnsi="Liberation Sans" w:cs="Arial"/>
                <w:sz w:val="24"/>
                <w:szCs w:val="24"/>
              </w:rPr>
              <w:t xml:space="preserve"> годы»</w:t>
            </w:r>
          </w:p>
        </w:tc>
      </w:tr>
    </w:tbl>
    <w:p w:rsidR="009B5766" w:rsidRPr="00F477AD" w:rsidRDefault="009B5766" w:rsidP="009B5766">
      <w:pPr>
        <w:spacing w:line="360" w:lineRule="auto"/>
        <w:jc w:val="both"/>
        <w:rPr>
          <w:rFonts w:ascii="Liberation Sans" w:hAnsi="Liberation Sans" w:cs="Arial"/>
          <w:sz w:val="24"/>
          <w:szCs w:val="24"/>
        </w:rPr>
      </w:pPr>
    </w:p>
    <w:p w:rsidR="009B5766" w:rsidRDefault="009B5766" w:rsidP="009B5766">
      <w:pPr>
        <w:tabs>
          <w:tab w:val="left" w:pos="7110"/>
        </w:tabs>
        <w:spacing w:line="360" w:lineRule="auto"/>
        <w:ind w:firstLine="397"/>
        <w:jc w:val="both"/>
        <w:rPr>
          <w:rFonts w:ascii="Liberation Sans" w:hAnsi="Liberation Sans" w:cs="Arial"/>
          <w:b/>
          <w:sz w:val="24"/>
          <w:szCs w:val="24"/>
        </w:rPr>
      </w:pPr>
    </w:p>
    <w:p w:rsidR="009B5766" w:rsidRPr="00F477AD" w:rsidRDefault="009B5766" w:rsidP="009B5766">
      <w:pPr>
        <w:tabs>
          <w:tab w:val="left" w:pos="7110"/>
        </w:tabs>
        <w:spacing w:line="360" w:lineRule="auto"/>
        <w:ind w:firstLine="397"/>
        <w:jc w:val="both"/>
        <w:rPr>
          <w:rFonts w:ascii="Liberation Sans" w:hAnsi="Liberation Sans" w:cs="Arial"/>
          <w:b/>
          <w:sz w:val="24"/>
          <w:szCs w:val="24"/>
        </w:rPr>
      </w:pPr>
    </w:p>
    <w:p w:rsidR="00972C57" w:rsidRDefault="009B5766" w:rsidP="009B5766">
      <w:pPr>
        <w:jc w:val="center"/>
        <w:rPr>
          <w:rFonts w:ascii="Arial" w:hAnsi="Arial" w:cs="Arial"/>
          <w:sz w:val="28"/>
          <w:szCs w:val="28"/>
        </w:rPr>
      </w:pPr>
      <w:r>
        <w:rPr>
          <w:rFonts w:ascii="Arial" w:hAnsi="Arial" w:cs="Arial"/>
          <w:sz w:val="28"/>
          <w:szCs w:val="28"/>
        </w:rPr>
        <w:t>Муниципальная</w:t>
      </w:r>
      <w:r w:rsidRPr="003F56EF">
        <w:rPr>
          <w:rFonts w:ascii="Arial" w:hAnsi="Arial" w:cs="Arial"/>
          <w:sz w:val="28"/>
          <w:szCs w:val="28"/>
        </w:rPr>
        <w:t xml:space="preserve"> программа Мишкинского </w:t>
      </w:r>
      <w:r>
        <w:rPr>
          <w:rFonts w:ascii="Arial" w:hAnsi="Arial" w:cs="Arial"/>
          <w:sz w:val="28"/>
          <w:szCs w:val="28"/>
        </w:rPr>
        <w:t>муниципального округа</w:t>
      </w:r>
    </w:p>
    <w:p w:rsidR="009B5766" w:rsidRPr="003F56EF" w:rsidRDefault="009B5766" w:rsidP="009B5766">
      <w:pPr>
        <w:jc w:val="center"/>
        <w:rPr>
          <w:rFonts w:ascii="Arial" w:hAnsi="Arial" w:cs="Arial"/>
          <w:b/>
          <w:sz w:val="28"/>
          <w:szCs w:val="28"/>
        </w:rPr>
      </w:pPr>
      <w:r>
        <w:rPr>
          <w:rFonts w:ascii="Arial" w:hAnsi="Arial" w:cs="Arial"/>
          <w:sz w:val="28"/>
          <w:szCs w:val="28"/>
        </w:rPr>
        <w:t xml:space="preserve">Курганской </w:t>
      </w:r>
      <w:r w:rsidR="00972C57">
        <w:rPr>
          <w:rFonts w:ascii="Arial" w:hAnsi="Arial" w:cs="Arial"/>
          <w:sz w:val="28"/>
          <w:szCs w:val="28"/>
        </w:rPr>
        <w:t>области</w:t>
      </w:r>
      <w:r w:rsidR="00972C57" w:rsidRPr="003F56EF">
        <w:rPr>
          <w:rFonts w:ascii="Arial" w:hAnsi="Arial" w:cs="Arial"/>
          <w:sz w:val="28"/>
          <w:szCs w:val="28"/>
        </w:rPr>
        <w:t xml:space="preserve"> «</w:t>
      </w:r>
      <w:r>
        <w:rPr>
          <w:rFonts w:ascii="Arial" w:hAnsi="Arial" w:cs="Arial"/>
          <w:sz w:val="28"/>
          <w:szCs w:val="28"/>
        </w:rPr>
        <w:t>Развитие автомобильных</w:t>
      </w:r>
      <w:r w:rsidRPr="003F56EF">
        <w:rPr>
          <w:rFonts w:ascii="Arial" w:hAnsi="Arial" w:cs="Arial"/>
          <w:sz w:val="28"/>
          <w:szCs w:val="28"/>
        </w:rPr>
        <w:t xml:space="preserve"> дорог</w:t>
      </w:r>
    </w:p>
    <w:p w:rsidR="009B5766" w:rsidRPr="003F56EF" w:rsidRDefault="009B5766" w:rsidP="009B5766">
      <w:pPr>
        <w:jc w:val="center"/>
        <w:rPr>
          <w:rFonts w:ascii="Arial" w:hAnsi="Arial" w:cs="Arial"/>
          <w:b/>
          <w:sz w:val="28"/>
          <w:szCs w:val="28"/>
        </w:rPr>
      </w:pPr>
      <w:r w:rsidRPr="003F56EF">
        <w:rPr>
          <w:rFonts w:ascii="Arial" w:hAnsi="Arial" w:cs="Arial"/>
          <w:sz w:val="28"/>
          <w:szCs w:val="28"/>
        </w:rPr>
        <w:t xml:space="preserve">в Мишкинском </w:t>
      </w:r>
      <w:r>
        <w:rPr>
          <w:rFonts w:ascii="Arial" w:hAnsi="Arial" w:cs="Arial"/>
          <w:sz w:val="28"/>
          <w:szCs w:val="28"/>
        </w:rPr>
        <w:t>муниципальном округе Курганской области</w:t>
      </w:r>
      <w:r w:rsidRPr="003F56EF">
        <w:rPr>
          <w:rFonts w:ascii="Arial" w:hAnsi="Arial" w:cs="Arial"/>
          <w:sz w:val="28"/>
          <w:szCs w:val="28"/>
        </w:rPr>
        <w:t xml:space="preserve"> на 202</w:t>
      </w:r>
      <w:r>
        <w:rPr>
          <w:rFonts w:ascii="Arial" w:hAnsi="Arial" w:cs="Arial"/>
          <w:sz w:val="28"/>
          <w:szCs w:val="28"/>
        </w:rPr>
        <w:t>3</w:t>
      </w:r>
      <w:r w:rsidRPr="003F56EF">
        <w:rPr>
          <w:rFonts w:ascii="Arial" w:hAnsi="Arial" w:cs="Arial"/>
          <w:sz w:val="28"/>
          <w:szCs w:val="28"/>
        </w:rPr>
        <w:t>-202</w:t>
      </w:r>
      <w:r>
        <w:rPr>
          <w:rFonts w:ascii="Arial" w:hAnsi="Arial" w:cs="Arial"/>
          <w:sz w:val="28"/>
          <w:szCs w:val="28"/>
        </w:rPr>
        <w:t>5</w:t>
      </w:r>
      <w:r w:rsidRPr="003F56EF">
        <w:rPr>
          <w:rFonts w:ascii="Arial" w:hAnsi="Arial" w:cs="Arial"/>
          <w:sz w:val="28"/>
          <w:szCs w:val="28"/>
        </w:rPr>
        <w:t> годы»</w:t>
      </w:r>
    </w:p>
    <w:p w:rsidR="009B5766" w:rsidRPr="003F56EF" w:rsidRDefault="009B5766" w:rsidP="009B5766">
      <w:pPr>
        <w:jc w:val="center"/>
        <w:rPr>
          <w:rFonts w:ascii="Arial" w:hAnsi="Arial" w:cs="Arial"/>
          <w:sz w:val="28"/>
          <w:szCs w:val="28"/>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both"/>
        <w:rPr>
          <w:rFonts w:ascii="Liberation Sans" w:hAnsi="Liberation Sans" w:cs="Arial"/>
          <w:sz w:val="24"/>
          <w:szCs w:val="24"/>
        </w:rPr>
      </w:pPr>
    </w:p>
    <w:p w:rsidR="009B5766" w:rsidRDefault="009B5766" w:rsidP="009B5766">
      <w:pPr>
        <w:spacing w:line="360" w:lineRule="auto"/>
        <w:jc w:val="center"/>
        <w:rPr>
          <w:rFonts w:ascii="Liberation Sans" w:hAnsi="Liberation Sans" w:cs="Arial"/>
          <w:sz w:val="24"/>
          <w:szCs w:val="24"/>
        </w:rPr>
      </w:pPr>
      <w:r>
        <w:rPr>
          <w:rFonts w:ascii="Liberation Sans" w:hAnsi="Liberation Sans" w:cs="Arial"/>
          <w:sz w:val="24"/>
          <w:szCs w:val="24"/>
        </w:rPr>
        <w:t>__________</w:t>
      </w:r>
    </w:p>
    <w:p w:rsidR="009B5766" w:rsidRDefault="009B5766" w:rsidP="009B5766">
      <w:pPr>
        <w:rPr>
          <w:rFonts w:ascii="Liberation Sans" w:hAnsi="Liberation Sans" w:cs="Arial"/>
          <w:sz w:val="24"/>
          <w:szCs w:val="24"/>
        </w:rPr>
      </w:pPr>
      <w:r>
        <w:rPr>
          <w:rFonts w:ascii="Liberation Sans" w:hAnsi="Liberation Sans" w:cs="Arial"/>
          <w:sz w:val="24"/>
          <w:szCs w:val="24"/>
        </w:rPr>
        <w:br w:type="page"/>
      </w:r>
    </w:p>
    <w:p w:rsidR="009B5766" w:rsidRPr="003F56EF" w:rsidRDefault="009B5766" w:rsidP="009B5766">
      <w:pPr>
        <w:pStyle w:val="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ans" w:hAnsi="Liberation Sans" w:cs="Arial"/>
          <w:szCs w:val="24"/>
        </w:rPr>
      </w:pPr>
      <w:r w:rsidRPr="003F56EF">
        <w:rPr>
          <w:rFonts w:ascii="Liberation Sans" w:hAnsi="Liberation Sans"/>
          <w:szCs w:val="24"/>
        </w:rPr>
        <w:lastRenderedPageBreak/>
        <w:t xml:space="preserve">Раздел </w:t>
      </w:r>
      <w:r w:rsidRPr="003F56EF">
        <w:rPr>
          <w:rFonts w:ascii="Liberation Sans" w:hAnsi="Liberation Sans"/>
          <w:szCs w:val="24"/>
          <w:lang w:val="en-US"/>
        </w:rPr>
        <w:t>I</w:t>
      </w:r>
      <w:r w:rsidRPr="003F56EF">
        <w:rPr>
          <w:rFonts w:ascii="Liberation Sans" w:hAnsi="Liberation Sans"/>
          <w:szCs w:val="24"/>
        </w:rPr>
        <w:t>.</w:t>
      </w:r>
    </w:p>
    <w:p w:rsidR="00972C57" w:rsidRDefault="009B5766" w:rsidP="009B5766">
      <w:pPr>
        <w:jc w:val="center"/>
        <w:rPr>
          <w:rFonts w:ascii="Liberation Sans" w:hAnsi="Liberation Sans"/>
          <w:b/>
          <w:sz w:val="24"/>
          <w:szCs w:val="24"/>
        </w:rPr>
      </w:pPr>
      <w:r>
        <w:rPr>
          <w:rFonts w:ascii="Liberation Sans" w:hAnsi="Liberation Sans"/>
          <w:b/>
          <w:sz w:val="24"/>
          <w:szCs w:val="24"/>
        </w:rPr>
        <w:t xml:space="preserve">Паспорт </w:t>
      </w:r>
      <w:r w:rsidRPr="003F56EF">
        <w:rPr>
          <w:rFonts w:ascii="Liberation Sans" w:hAnsi="Liberation Sans"/>
          <w:b/>
          <w:sz w:val="24"/>
          <w:szCs w:val="24"/>
        </w:rPr>
        <w:t xml:space="preserve">муниципальной программы Мишкинского </w:t>
      </w:r>
      <w:r>
        <w:rPr>
          <w:rFonts w:ascii="Liberation Sans" w:hAnsi="Liberation Sans"/>
          <w:b/>
          <w:sz w:val="24"/>
          <w:szCs w:val="24"/>
        </w:rPr>
        <w:t>муниципального округа</w:t>
      </w:r>
    </w:p>
    <w:p w:rsidR="009B5766" w:rsidRPr="003F56EF" w:rsidRDefault="009B5766" w:rsidP="009B5766">
      <w:pPr>
        <w:jc w:val="center"/>
        <w:rPr>
          <w:rFonts w:ascii="Liberation Sans" w:hAnsi="Liberation Sans"/>
          <w:b/>
          <w:sz w:val="24"/>
          <w:szCs w:val="24"/>
        </w:rPr>
      </w:pPr>
      <w:r>
        <w:rPr>
          <w:rFonts w:ascii="Liberation Sans" w:hAnsi="Liberation Sans"/>
          <w:b/>
          <w:sz w:val="24"/>
          <w:szCs w:val="24"/>
        </w:rPr>
        <w:t>Курганской области</w:t>
      </w:r>
      <w:r w:rsidRPr="003F56EF">
        <w:rPr>
          <w:rFonts w:ascii="Liberation Sans" w:hAnsi="Liberation Sans"/>
          <w:b/>
          <w:sz w:val="24"/>
          <w:szCs w:val="24"/>
        </w:rPr>
        <w:t xml:space="preserve"> </w:t>
      </w:r>
    </w:p>
    <w:p w:rsidR="00972C57" w:rsidRDefault="009B5766" w:rsidP="009B5766">
      <w:pPr>
        <w:jc w:val="center"/>
        <w:rPr>
          <w:rFonts w:ascii="Liberation Sans" w:hAnsi="Liberation Sans"/>
          <w:b/>
          <w:sz w:val="24"/>
          <w:szCs w:val="24"/>
        </w:rPr>
      </w:pPr>
      <w:r w:rsidRPr="003F56EF">
        <w:rPr>
          <w:rFonts w:ascii="Liberation Sans" w:hAnsi="Liberation Sans"/>
          <w:b/>
          <w:sz w:val="24"/>
          <w:szCs w:val="24"/>
        </w:rPr>
        <w:t xml:space="preserve">«Развитие автомобильных дорог в Мишкинском </w:t>
      </w:r>
      <w:r>
        <w:rPr>
          <w:rFonts w:ascii="Liberation Sans" w:hAnsi="Liberation Sans"/>
          <w:b/>
          <w:sz w:val="24"/>
          <w:szCs w:val="24"/>
        </w:rPr>
        <w:t>муниципальном округе</w:t>
      </w:r>
    </w:p>
    <w:p w:rsidR="009B5766" w:rsidRDefault="009B5766" w:rsidP="009B5766">
      <w:pPr>
        <w:jc w:val="center"/>
        <w:rPr>
          <w:rFonts w:ascii="Liberation Sans" w:hAnsi="Liberation Sans"/>
          <w:b/>
          <w:sz w:val="24"/>
          <w:szCs w:val="24"/>
        </w:rPr>
      </w:pPr>
      <w:r>
        <w:rPr>
          <w:rFonts w:ascii="Liberation Sans" w:hAnsi="Liberation Sans"/>
          <w:b/>
          <w:sz w:val="24"/>
          <w:szCs w:val="24"/>
        </w:rPr>
        <w:t>Курганской области на 2023</w:t>
      </w:r>
      <w:r w:rsidRPr="003F56EF">
        <w:rPr>
          <w:rFonts w:ascii="Liberation Sans" w:hAnsi="Liberation Sans"/>
          <w:b/>
          <w:sz w:val="24"/>
          <w:szCs w:val="24"/>
        </w:rPr>
        <w:t>-202</w:t>
      </w:r>
      <w:r>
        <w:rPr>
          <w:rFonts w:ascii="Liberation Sans" w:hAnsi="Liberation Sans"/>
          <w:b/>
          <w:sz w:val="24"/>
          <w:szCs w:val="24"/>
        </w:rPr>
        <w:t>5</w:t>
      </w:r>
      <w:r w:rsidRPr="003F56EF">
        <w:rPr>
          <w:rFonts w:ascii="Liberation Sans" w:hAnsi="Liberation Sans"/>
          <w:b/>
          <w:sz w:val="24"/>
          <w:szCs w:val="24"/>
        </w:rPr>
        <w:t xml:space="preserve"> годы»</w:t>
      </w:r>
    </w:p>
    <w:p w:rsidR="009B5766" w:rsidRPr="003F56EF" w:rsidRDefault="009B5766" w:rsidP="009B5766">
      <w:pPr>
        <w:jc w:val="center"/>
        <w:rPr>
          <w:rFonts w:ascii="Liberation Sans" w:hAnsi="Liberation Sans"/>
          <w:b/>
          <w:sz w:val="24"/>
          <w:szCs w:val="24"/>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7220"/>
      </w:tblGrid>
      <w:tr w:rsidR="009B5766" w:rsidRPr="003F56EF" w:rsidTr="00DD677D">
        <w:trPr>
          <w:trHeight w:val="788"/>
        </w:trPr>
        <w:tc>
          <w:tcPr>
            <w:tcW w:w="1661"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sidRPr="003F56EF">
              <w:rPr>
                <w:rFonts w:ascii="Liberation Sans" w:hAnsi="Liberation Sans"/>
              </w:rPr>
              <w:t xml:space="preserve">Наименование  </w:t>
            </w:r>
          </w:p>
        </w:tc>
        <w:tc>
          <w:tcPr>
            <w:tcW w:w="3339"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sidRPr="003F56EF">
              <w:rPr>
                <w:rFonts w:ascii="Liberation Sans" w:hAnsi="Liberation Sans"/>
              </w:rPr>
              <w:t xml:space="preserve">Муниципальная программа Мишкинского </w:t>
            </w:r>
            <w:r>
              <w:rPr>
                <w:rFonts w:ascii="Liberation Sans" w:hAnsi="Liberation Sans"/>
              </w:rPr>
              <w:t>муниципального округа Курганской области</w:t>
            </w:r>
            <w:r w:rsidRPr="003F56EF">
              <w:rPr>
                <w:rFonts w:ascii="Liberation Sans" w:hAnsi="Liberation Sans"/>
              </w:rPr>
              <w:t xml:space="preserve"> «Развитие автомобильных дорог в Мишкинском </w:t>
            </w:r>
            <w:r>
              <w:rPr>
                <w:rFonts w:ascii="Liberation Sans" w:hAnsi="Liberation Sans"/>
              </w:rPr>
              <w:t>муниципальном округе Курганской области на 2023</w:t>
            </w:r>
            <w:r w:rsidRPr="003F56EF">
              <w:rPr>
                <w:rFonts w:ascii="Liberation Sans" w:hAnsi="Liberation Sans"/>
              </w:rPr>
              <w:t>-202</w:t>
            </w:r>
            <w:r>
              <w:rPr>
                <w:rFonts w:ascii="Liberation Sans" w:hAnsi="Liberation Sans"/>
              </w:rPr>
              <w:t>5</w:t>
            </w:r>
            <w:r w:rsidRPr="003F56EF">
              <w:rPr>
                <w:rFonts w:ascii="Liberation Sans" w:hAnsi="Liberation Sans"/>
              </w:rPr>
              <w:t xml:space="preserve"> годы» (далее - Программа)</w:t>
            </w:r>
          </w:p>
        </w:tc>
      </w:tr>
      <w:tr w:rsidR="009B5766" w:rsidRPr="003F56EF" w:rsidTr="00DD677D">
        <w:trPr>
          <w:trHeight w:val="418"/>
        </w:trPr>
        <w:tc>
          <w:tcPr>
            <w:tcW w:w="1661"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pStyle w:val="ConsNormal"/>
              <w:ind w:firstLine="0"/>
              <w:jc w:val="both"/>
              <w:rPr>
                <w:rFonts w:ascii="Liberation Sans" w:hAnsi="Liberation Sans"/>
                <w:sz w:val="20"/>
              </w:rPr>
            </w:pPr>
            <w:r w:rsidRPr="003F56EF">
              <w:rPr>
                <w:rFonts w:ascii="Liberation Sans" w:hAnsi="Liberation Sans"/>
                <w:sz w:val="20"/>
              </w:rPr>
              <w:t xml:space="preserve">Ответственный исполнитель </w:t>
            </w:r>
          </w:p>
        </w:tc>
        <w:tc>
          <w:tcPr>
            <w:tcW w:w="3339"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pStyle w:val="ConsNormal"/>
              <w:ind w:firstLine="0"/>
              <w:jc w:val="both"/>
              <w:rPr>
                <w:rFonts w:ascii="Liberation Sans" w:hAnsi="Liberation Sans"/>
                <w:sz w:val="20"/>
              </w:rPr>
            </w:pPr>
            <w:r w:rsidRPr="003F56EF">
              <w:rPr>
                <w:rFonts w:ascii="Liberation Sans" w:hAnsi="Liberation Sans"/>
                <w:sz w:val="20"/>
              </w:rPr>
              <w:t xml:space="preserve">Администрация Мишкинского </w:t>
            </w:r>
            <w:r>
              <w:rPr>
                <w:rFonts w:ascii="Liberation Sans" w:hAnsi="Liberation Sans"/>
                <w:sz w:val="20"/>
              </w:rPr>
              <w:t>муниципального округа Курганской области</w:t>
            </w:r>
          </w:p>
        </w:tc>
      </w:tr>
      <w:tr w:rsidR="009B5766" w:rsidRPr="003F56EF" w:rsidTr="00DD677D">
        <w:trPr>
          <w:trHeight w:val="478"/>
        </w:trPr>
        <w:tc>
          <w:tcPr>
            <w:tcW w:w="1661"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pStyle w:val="ConsNormal"/>
              <w:ind w:firstLine="0"/>
              <w:jc w:val="both"/>
              <w:rPr>
                <w:rFonts w:ascii="Liberation Sans" w:hAnsi="Liberation Sans"/>
                <w:sz w:val="20"/>
              </w:rPr>
            </w:pPr>
            <w:r w:rsidRPr="003F56EF">
              <w:rPr>
                <w:rFonts w:ascii="Liberation Sans" w:hAnsi="Liberation Sans"/>
                <w:sz w:val="20"/>
              </w:rPr>
              <w:t xml:space="preserve">Соисполнители </w:t>
            </w:r>
          </w:p>
        </w:tc>
        <w:tc>
          <w:tcPr>
            <w:tcW w:w="3339" w:type="pct"/>
            <w:tcBorders>
              <w:top w:val="single" w:sz="4" w:space="0" w:color="auto"/>
              <w:left w:val="single" w:sz="4" w:space="0" w:color="auto"/>
              <w:bottom w:val="single" w:sz="4" w:space="0" w:color="auto"/>
              <w:right w:val="single" w:sz="4" w:space="0" w:color="auto"/>
            </w:tcBorders>
          </w:tcPr>
          <w:p w:rsidR="009B5766" w:rsidRPr="003F56EF" w:rsidRDefault="009B5766" w:rsidP="00DD677D">
            <w:pPr>
              <w:pStyle w:val="ConsNormal"/>
              <w:ind w:firstLine="0"/>
              <w:jc w:val="both"/>
              <w:rPr>
                <w:rFonts w:ascii="Liberation Sans" w:hAnsi="Liberation Sans"/>
                <w:sz w:val="20"/>
              </w:rPr>
            </w:pPr>
            <w:r>
              <w:rPr>
                <w:rFonts w:ascii="Liberation Sans" w:hAnsi="Liberation Sans"/>
                <w:sz w:val="20"/>
              </w:rPr>
              <w:t>Муниципальные казённые учреждения территориальные отделы Мишкинского муниципального округа Курганской области</w:t>
            </w:r>
          </w:p>
        </w:tc>
      </w:tr>
      <w:tr w:rsidR="009B5766" w:rsidRPr="003F56EF" w:rsidTr="00DD677D">
        <w:trPr>
          <w:trHeight w:val="912"/>
        </w:trPr>
        <w:tc>
          <w:tcPr>
            <w:tcW w:w="1661"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sidRPr="003F56EF">
              <w:rPr>
                <w:rFonts w:ascii="Liberation Sans" w:hAnsi="Liberation Sans"/>
              </w:rPr>
              <w:t>Цели</w:t>
            </w:r>
          </w:p>
        </w:tc>
        <w:tc>
          <w:tcPr>
            <w:tcW w:w="3339"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sidRPr="003F56EF">
              <w:rPr>
                <w:rFonts w:ascii="Liberation Sans" w:hAnsi="Liberation Sans"/>
              </w:rPr>
              <w:t>Р</w:t>
            </w:r>
            <w:r w:rsidRPr="003F56EF">
              <w:rPr>
                <w:rFonts w:ascii="Liberation Sans" w:hAnsi="Liberation Sans"/>
                <w:color w:val="000000"/>
              </w:rPr>
              <w:t>азвитие и содержание автомобильных дорог общего пользования и искусственных сооружений на них в соответствии с потребностями населения, ростом уровня автомобилизации и объемов автомобильных перевозок</w:t>
            </w:r>
          </w:p>
        </w:tc>
      </w:tr>
      <w:tr w:rsidR="009B5766" w:rsidRPr="003F56EF" w:rsidTr="00DD677D">
        <w:trPr>
          <w:trHeight w:val="928"/>
        </w:trPr>
        <w:tc>
          <w:tcPr>
            <w:tcW w:w="1661"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sidRPr="003F56EF">
              <w:rPr>
                <w:rFonts w:ascii="Liberation Sans" w:hAnsi="Liberation Sans"/>
              </w:rPr>
              <w:t>Задачи</w:t>
            </w:r>
          </w:p>
        </w:tc>
        <w:tc>
          <w:tcPr>
            <w:tcW w:w="3339" w:type="pct"/>
            <w:tcBorders>
              <w:top w:val="single" w:sz="4" w:space="0" w:color="auto"/>
              <w:left w:val="single" w:sz="4" w:space="0" w:color="auto"/>
              <w:bottom w:val="single" w:sz="4" w:space="0" w:color="auto"/>
              <w:right w:val="single" w:sz="4" w:space="0" w:color="auto"/>
            </w:tcBorders>
          </w:tcPr>
          <w:p w:rsidR="009B5766" w:rsidRPr="003F56EF" w:rsidRDefault="009B5766" w:rsidP="00DD677D">
            <w:pPr>
              <w:jc w:val="both"/>
              <w:rPr>
                <w:rFonts w:ascii="Liberation Sans" w:hAnsi="Liberation Sans"/>
                <w:color w:val="000000"/>
              </w:rPr>
            </w:pPr>
            <w:r w:rsidRPr="003F56EF">
              <w:rPr>
                <w:rFonts w:ascii="Liberation Sans" w:hAnsi="Liberation Sans"/>
              </w:rPr>
              <w:t xml:space="preserve">Обеспечение сохранности существующей дорожной сети с целью </w:t>
            </w:r>
            <w:r w:rsidRPr="003F56EF">
              <w:rPr>
                <w:rFonts w:ascii="Liberation Sans" w:hAnsi="Liberation Sans"/>
                <w:color w:val="000000"/>
              </w:rPr>
              <w:t xml:space="preserve">улучшения эксплуатационных качеств автомобильных дорог Мишкинского </w:t>
            </w:r>
            <w:r>
              <w:rPr>
                <w:rFonts w:ascii="Liberation Sans" w:hAnsi="Liberation Sans"/>
              </w:rPr>
              <w:t>муниципального округа Курганской области</w:t>
            </w:r>
          </w:p>
          <w:p w:rsidR="009B5766" w:rsidRPr="003F56EF" w:rsidRDefault="009B5766" w:rsidP="00DD677D">
            <w:pPr>
              <w:jc w:val="both"/>
              <w:rPr>
                <w:rFonts w:ascii="Liberation Sans" w:hAnsi="Liberation Sans"/>
                <w:color w:val="000000"/>
              </w:rPr>
            </w:pPr>
          </w:p>
        </w:tc>
      </w:tr>
      <w:tr w:rsidR="009B5766" w:rsidRPr="003F56EF" w:rsidTr="00DD677D">
        <w:trPr>
          <w:trHeight w:val="1888"/>
        </w:trPr>
        <w:tc>
          <w:tcPr>
            <w:tcW w:w="1661"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sidRPr="003F56EF">
              <w:rPr>
                <w:rFonts w:ascii="Liberation Sans" w:hAnsi="Liberation Sans"/>
              </w:rPr>
              <w:t xml:space="preserve">Целевые индикаторы </w:t>
            </w:r>
          </w:p>
        </w:tc>
        <w:tc>
          <w:tcPr>
            <w:tcW w:w="3339"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sidRPr="003F56EF">
              <w:rPr>
                <w:rFonts w:ascii="Liberation Sans" w:hAnsi="Liberation Sans"/>
              </w:rPr>
              <w:t>- Снижение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местного значения- %;</w:t>
            </w:r>
          </w:p>
          <w:p w:rsidR="009B5766" w:rsidRPr="003F56EF" w:rsidRDefault="009B5766" w:rsidP="00DD677D">
            <w:pPr>
              <w:jc w:val="both"/>
              <w:rPr>
                <w:rFonts w:ascii="Liberation Sans" w:hAnsi="Liberation Sans"/>
              </w:rPr>
            </w:pPr>
            <w:r w:rsidRPr="003F56EF">
              <w:rPr>
                <w:rFonts w:ascii="Liberation Sans" w:hAnsi="Liberation Sans"/>
              </w:rPr>
              <w:t xml:space="preserve">- Ежегодный </w:t>
            </w:r>
            <w:r w:rsidRPr="003F56EF">
              <w:rPr>
                <w:rFonts w:ascii="Liberation Sans" w:hAnsi="Liberation Sans"/>
                <w:color w:val="000000"/>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Pr="003F56EF">
              <w:rPr>
                <w:rFonts w:ascii="Liberation Sans" w:hAnsi="Liberation Sans"/>
              </w:rPr>
              <w:t>- км.</w:t>
            </w:r>
          </w:p>
        </w:tc>
      </w:tr>
      <w:tr w:rsidR="009B5766" w:rsidRPr="003F56EF" w:rsidTr="00DD677D">
        <w:trPr>
          <w:trHeight w:val="272"/>
        </w:trPr>
        <w:tc>
          <w:tcPr>
            <w:tcW w:w="1661"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sidRPr="003F56EF">
              <w:rPr>
                <w:rFonts w:ascii="Liberation Sans" w:hAnsi="Liberation Sans"/>
              </w:rPr>
              <w:t xml:space="preserve">Сроки реализации </w:t>
            </w:r>
          </w:p>
        </w:tc>
        <w:tc>
          <w:tcPr>
            <w:tcW w:w="3339"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Pr>
                <w:rFonts w:ascii="Liberation Sans" w:hAnsi="Liberation Sans"/>
              </w:rPr>
              <w:t>2023-2025</w:t>
            </w:r>
            <w:r w:rsidRPr="003F56EF">
              <w:rPr>
                <w:rFonts w:ascii="Liberation Sans" w:hAnsi="Liberation Sans"/>
              </w:rPr>
              <w:t xml:space="preserve"> годы</w:t>
            </w:r>
          </w:p>
        </w:tc>
      </w:tr>
      <w:tr w:rsidR="009B5766" w:rsidRPr="003F56EF" w:rsidTr="00DD677D">
        <w:trPr>
          <w:trHeight w:val="557"/>
        </w:trPr>
        <w:tc>
          <w:tcPr>
            <w:tcW w:w="1661"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sidRPr="003F56EF">
              <w:rPr>
                <w:rFonts w:ascii="Liberation Sans" w:hAnsi="Liberation Sans"/>
              </w:rPr>
              <w:t xml:space="preserve">Объемы бюджетных ассигнований </w:t>
            </w:r>
          </w:p>
        </w:tc>
        <w:tc>
          <w:tcPr>
            <w:tcW w:w="3339"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pStyle w:val="32"/>
              <w:rPr>
                <w:rFonts w:ascii="Liberation Sans" w:hAnsi="Liberation Sans"/>
                <w:sz w:val="20"/>
                <w:szCs w:val="20"/>
              </w:rPr>
            </w:pPr>
            <w:r w:rsidRPr="003F56EF">
              <w:rPr>
                <w:rFonts w:ascii="Liberation Sans" w:hAnsi="Liberation Sans"/>
                <w:sz w:val="20"/>
                <w:szCs w:val="20"/>
              </w:rPr>
              <w:t>Прогнозный объем финансирования муници</w:t>
            </w:r>
            <w:r>
              <w:rPr>
                <w:rFonts w:ascii="Liberation Sans" w:hAnsi="Liberation Sans"/>
                <w:sz w:val="20"/>
                <w:szCs w:val="20"/>
              </w:rPr>
              <w:t>пальной программы в течение 2023-2025</w:t>
            </w:r>
            <w:r w:rsidRPr="003F56EF">
              <w:rPr>
                <w:rFonts w:ascii="Liberation Sans" w:hAnsi="Liberation Sans"/>
                <w:sz w:val="20"/>
                <w:szCs w:val="20"/>
              </w:rPr>
              <w:t xml:space="preserve"> гг. составляет </w:t>
            </w:r>
            <w:r>
              <w:rPr>
                <w:rFonts w:ascii="Liberation Sans" w:hAnsi="Liberation Sans"/>
                <w:sz w:val="20"/>
                <w:szCs w:val="20"/>
              </w:rPr>
              <w:t xml:space="preserve">82 289,94254 </w:t>
            </w:r>
            <w:r w:rsidRPr="0007523A">
              <w:rPr>
                <w:rFonts w:ascii="Liberation Sans" w:hAnsi="Liberation Sans"/>
                <w:sz w:val="20"/>
                <w:szCs w:val="20"/>
              </w:rPr>
              <w:t>тыс</w:t>
            </w:r>
            <w:r w:rsidRPr="003F56EF">
              <w:rPr>
                <w:rFonts w:ascii="Liberation Sans" w:hAnsi="Liberation Sans"/>
                <w:sz w:val="20"/>
                <w:szCs w:val="20"/>
              </w:rPr>
              <w:t>. руб., в том числе по источникам финансирования:</w:t>
            </w:r>
          </w:p>
          <w:p w:rsidR="009B5766" w:rsidRPr="003F56EF" w:rsidRDefault="009B5766" w:rsidP="00DD677D">
            <w:pPr>
              <w:pStyle w:val="Default"/>
              <w:rPr>
                <w:rFonts w:ascii="Liberation Sans" w:hAnsi="Liberation Sans"/>
                <w:b/>
                <w:sz w:val="20"/>
                <w:szCs w:val="20"/>
              </w:rPr>
            </w:pPr>
            <w:r w:rsidRPr="003F56EF">
              <w:rPr>
                <w:rFonts w:ascii="Liberation Sans" w:hAnsi="Liberation Sans"/>
                <w:sz w:val="20"/>
                <w:szCs w:val="20"/>
              </w:rPr>
              <w:t xml:space="preserve">областной бюджет (по согласованию) – </w:t>
            </w:r>
            <w:r>
              <w:rPr>
                <w:rFonts w:ascii="Liberation Sans" w:hAnsi="Liberation Sans"/>
                <w:sz w:val="20"/>
                <w:szCs w:val="20"/>
              </w:rPr>
              <w:t>3</w:t>
            </w:r>
            <w:r>
              <w:rPr>
                <w:rFonts w:ascii="Liberation Sans" w:hAnsi="Liberation Sans" w:cs="Times New Roman"/>
                <w:sz w:val="20"/>
                <w:szCs w:val="20"/>
              </w:rPr>
              <w:t xml:space="preserve">8 744,94254 </w:t>
            </w:r>
            <w:r w:rsidRPr="003F56EF">
              <w:rPr>
                <w:rFonts w:ascii="Liberation Sans" w:hAnsi="Liberation Sans"/>
                <w:sz w:val="20"/>
                <w:szCs w:val="20"/>
              </w:rPr>
              <w:t>тыс. руб</w:t>
            </w:r>
            <w:r w:rsidRPr="003F56EF">
              <w:rPr>
                <w:rFonts w:ascii="Liberation Sans" w:hAnsi="Liberation Sans"/>
                <w:b/>
                <w:sz w:val="20"/>
                <w:szCs w:val="20"/>
              </w:rPr>
              <w:t>.</w:t>
            </w:r>
          </w:p>
          <w:p w:rsidR="009B5766" w:rsidRPr="003F56EF" w:rsidRDefault="009B5766" w:rsidP="00DD677D">
            <w:pPr>
              <w:pStyle w:val="Default"/>
              <w:rPr>
                <w:rFonts w:ascii="Liberation Sans" w:hAnsi="Liberation Sans"/>
                <w:sz w:val="20"/>
                <w:szCs w:val="20"/>
              </w:rPr>
            </w:pPr>
            <w:r>
              <w:rPr>
                <w:rFonts w:ascii="Liberation Sans" w:hAnsi="Liberation Sans"/>
                <w:sz w:val="20"/>
                <w:szCs w:val="20"/>
              </w:rPr>
              <w:t>местный</w:t>
            </w:r>
            <w:r w:rsidRPr="003F56EF">
              <w:rPr>
                <w:rFonts w:ascii="Liberation Sans" w:hAnsi="Liberation Sans"/>
                <w:sz w:val="20"/>
                <w:szCs w:val="20"/>
              </w:rPr>
              <w:t xml:space="preserve"> бюджет – </w:t>
            </w:r>
            <w:r>
              <w:rPr>
                <w:rFonts w:ascii="Liberation Sans" w:hAnsi="Liberation Sans" w:cs="Times New Roman"/>
                <w:sz w:val="20"/>
                <w:szCs w:val="20"/>
              </w:rPr>
              <w:t>43 545</w:t>
            </w:r>
            <w:r w:rsidRPr="003F56EF">
              <w:rPr>
                <w:rFonts w:ascii="Liberation Sans" w:hAnsi="Liberation Sans"/>
                <w:sz w:val="20"/>
                <w:szCs w:val="20"/>
              </w:rPr>
              <w:t xml:space="preserve"> тыс. руб.</w:t>
            </w:r>
          </w:p>
          <w:p w:rsidR="009B5766" w:rsidRPr="003F56EF" w:rsidRDefault="009B5766" w:rsidP="00DD677D">
            <w:pPr>
              <w:pStyle w:val="32"/>
              <w:rPr>
                <w:rFonts w:ascii="Liberation Sans" w:hAnsi="Liberation Sans"/>
                <w:sz w:val="20"/>
                <w:szCs w:val="20"/>
              </w:rPr>
            </w:pPr>
            <w:r w:rsidRPr="003F56EF">
              <w:rPr>
                <w:rFonts w:ascii="Liberation Sans" w:hAnsi="Liberation Sans"/>
                <w:sz w:val="20"/>
                <w:szCs w:val="20"/>
              </w:rPr>
              <w:t>в том числе по годам:</w:t>
            </w:r>
          </w:p>
          <w:p w:rsidR="009B5766" w:rsidRPr="003F56EF" w:rsidRDefault="009B5766" w:rsidP="00DD677D">
            <w:pPr>
              <w:pStyle w:val="32"/>
              <w:rPr>
                <w:rFonts w:ascii="Liberation Sans" w:hAnsi="Liberation Sans"/>
                <w:sz w:val="20"/>
                <w:szCs w:val="20"/>
              </w:rPr>
            </w:pPr>
            <w:r w:rsidRPr="003F56EF">
              <w:rPr>
                <w:rFonts w:ascii="Liberation Sans" w:hAnsi="Liberation Sans"/>
                <w:sz w:val="20"/>
                <w:szCs w:val="20"/>
              </w:rPr>
              <w:t>202</w:t>
            </w:r>
            <w:r>
              <w:rPr>
                <w:rFonts w:ascii="Liberation Sans" w:hAnsi="Liberation Sans"/>
                <w:sz w:val="20"/>
                <w:szCs w:val="20"/>
              </w:rPr>
              <w:t>3</w:t>
            </w:r>
            <w:r w:rsidRPr="003F56EF">
              <w:rPr>
                <w:rFonts w:ascii="Liberation Sans" w:hAnsi="Liberation Sans"/>
                <w:sz w:val="20"/>
                <w:szCs w:val="20"/>
              </w:rPr>
              <w:t xml:space="preserve">год </w:t>
            </w:r>
            <w:r>
              <w:rPr>
                <w:rFonts w:ascii="Liberation Sans" w:hAnsi="Liberation Sans"/>
                <w:sz w:val="20"/>
                <w:szCs w:val="20"/>
              </w:rPr>
              <w:t>–</w:t>
            </w:r>
            <w:r w:rsidRPr="003F56EF">
              <w:rPr>
                <w:rFonts w:ascii="Liberation Sans" w:hAnsi="Liberation Sans"/>
                <w:sz w:val="20"/>
                <w:szCs w:val="20"/>
              </w:rPr>
              <w:t xml:space="preserve"> </w:t>
            </w:r>
            <w:r>
              <w:rPr>
                <w:rFonts w:ascii="Liberation Sans" w:hAnsi="Liberation Sans"/>
                <w:sz w:val="20"/>
                <w:szCs w:val="20"/>
              </w:rPr>
              <w:t>52 591,94254</w:t>
            </w:r>
            <w:r w:rsidRPr="003F56EF">
              <w:rPr>
                <w:rFonts w:ascii="Liberation Sans" w:hAnsi="Liberation Sans"/>
                <w:sz w:val="20"/>
                <w:szCs w:val="20"/>
              </w:rPr>
              <w:t xml:space="preserve"> тыс. руб.</w:t>
            </w:r>
          </w:p>
          <w:p w:rsidR="009B5766" w:rsidRPr="003F56EF" w:rsidRDefault="009B5766" w:rsidP="00DD677D">
            <w:pPr>
              <w:pStyle w:val="32"/>
              <w:rPr>
                <w:rFonts w:ascii="Liberation Sans" w:hAnsi="Liberation Sans"/>
                <w:sz w:val="20"/>
                <w:szCs w:val="20"/>
              </w:rPr>
            </w:pPr>
            <w:r>
              <w:rPr>
                <w:rFonts w:ascii="Liberation Sans" w:hAnsi="Liberation Sans"/>
                <w:sz w:val="20"/>
                <w:szCs w:val="20"/>
              </w:rPr>
              <w:t>2024</w:t>
            </w:r>
            <w:r w:rsidRPr="003F56EF">
              <w:rPr>
                <w:rFonts w:ascii="Liberation Sans" w:hAnsi="Liberation Sans"/>
                <w:sz w:val="20"/>
                <w:szCs w:val="20"/>
              </w:rPr>
              <w:t xml:space="preserve">год </w:t>
            </w:r>
            <w:r>
              <w:rPr>
                <w:rFonts w:ascii="Liberation Sans" w:hAnsi="Liberation Sans"/>
                <w:sz w:val="20"/>
                <w:szCs w:val="20"/>
              </w:rPr>
              <w:t>– 14 374,0</w:t>
            </w:r>
            <w:r w:rsidRPr="003F56EF">
              <w:rPr>
                <w:rFonts w:ascii="Liberation Sans" w:hAnsi="Liberation Sans"/>
                <w:sz w:val="20"/>
                <w:szCs w:val="20"/>
              </w:rPr>
              <w:t xml:space="preserve"> тыс. руб.</w:t>
            </w:r>
          </w:p>
          <w:p w:rsidR="009B5766" w:rsidRPr="003F56EF" w:rsidRDefault="009B5766" w:rsidP="00DD677D">
            <w:pPr>
              <w:pStyle w:val="32"/>
              <w:rPr>
                <w:rFonts w:ascii="Liberation Sans" w:hAnsi="Liberation Sans"/>
                <w:sz w:val="20"/>
                <w:szCs w:val="20"/>
              </w:rPr>
            </w:pPr>
            <w:r>
              <w:rPr>
                <w:rFonts w:ascii="Liberation Sans" w:hAnsi="Liberation Sans"/>
                <w:sz w:val="20"/>
                <w:szCs w:val="20"/>
              </w:rPr>
              <w:t>2025</w:t>
            </w:r>
            <w:r w:rsidRPr="003F56EF">
              <w:rPr>
                <w:rFonts w:ascii="Liberation Sans" w:hAnsi="Liberation Sans"/>
                <w:sz w:val="20"/>
                <w:szCs w:val="20"/>
              </w:rPr>
              <w:t xml:space="preserve">год – </w:t>
            </w:r>
            <w:r>
              <w:rPr>
                <w:rFonts w:ascii="Liberation Sans" w:hAnsi="Liberation Sans"/>
                <w:sz w:val="20"/>
                <w:szCs w:val="20"/>
              </w:rPr>
              <w:t>15 324,0</w:t>
            </w:r>
            <w:r w:rsidRPr="003F56EF">
              <w:rPr>
                <w:rFonts w:ascii="Liberation Sans" w:hAnsi="Liberation Sans"/>
                <w:sz w:val="20"/>
                <w:szCs w:val="20"/>
              </w:rPr>
              <w:t xml:space="preserve"> тыс. руб.</w:t>
            </w:r>
          </w:p>
          <w:p w:rsidR="009B5766" w:rsidRPr="003F56EF" w:rsidRDefault="009B5766" w:rsidP="00DD677D">
            <w:pPr>
              <w:pStyle w:val="32"/>
              <w:rPr>
                <w:rFonts w:ascii="Liberation Sans" w:hAnsi="Liberation Sans"/>
                <w:sz w:val="20"/>
                <w:szCs w:val="20"/>
              </w:rPr>
            </w:pPr>
            <w:r w:rsidRPr="003F56EF">
              <w:rPr>
                <w:rFonts w:ascii="Liberation Sans" w:hAnsi="Liberation Sans"/>
                <w:sz w:val="20"/>
                <w:szCs w:val="20"/>
              </w:rPr>
              <w:t>*объемы финансирования подлежат ежегодному уточнению  исходя из возможностей средств на очередной финансовый год;</w:t>
            </w:r>
          </w:p>
        </w:tc>
      </w:tr>
      <w:tr w:rsidR="009B5766" w:rsidRPr="003F56EF" w:rsidTr="00DD677D">
        <w:trPr>
          <w:trHeight w:val="750"/>
        </w:trPr>
        <w:tc>
          <w:tcPr>
            <w:tcW w:w="1661"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rPr>
            </w:pPr>
            <w:r w:rsidRPr="003F56EF">
              <w:rPr>
                <w:rFonts w:ascii="Liberation Sans" w:hAnsi="Liberation Sans"/>
              </w:rPr>
              <w:t xml:space="preserve">Ожидаемые результаты реализации </w:t>
            </w:r>
          </w:p>
        </w:tc>
        <w:tc>
          <w:tcPr>
            <w:tcW w:w="3339" w:type="pct"/>
            <w:tcBorders>
              <w:top w:val="single" w:sz="4" w:space="0" w:color="auto"/>
              <w:left w:val="single" w:sz="4" w:space="0" w:color="auto"/>
              <w:bottom w:val="single" w:sz="4" w:space="0" w:color="auto"/>
              <w:right w:val="single" w:sz="4" w:space="0" w:color="auto"/>
            </w:tcBorders>
            <w:hideMark/>
          </w:tcPr>
          <w:p w:rsidR="009B5766" w:rsidRPr="003F56EF" w:rsidRDefault="009B5766" w:rsidP="00DD677D">
            <w:pPr>
              <w:jc w:val="both"/>
              <w:rPr>
                <w:rFonts w:ascii="Liberation Sans" w:hAnsi="Liberation Sans"/>
                <w:color w:val="000000"/>
              </w:rPr>
            </w:pPr>
            <w:r w:rsidRPr="003F56EF">
              <w:rPr>
                <w:rFonts w:ascii="Liberation Sans" w:hAnsi="Liberation Sans"/>
                <w:color w:val="000000"/>
              </w:rPr>
              <w:t xml:space="preserve">- Ремонт автомобильных дорог, протяженностью </w:t>
            </w:r>
            <w:r>
              <w:rPr>
                <w:rFonts w:ascii="Liberation Sans" w:hAnsi="Liberation Sans"/>
                <w:color w:val="000000"/>
              </w:rPr>
              <w:t>4,502</w:t>
            </w:r>
            <w:r w:rsidRPr="003F56EF">
              <w:rPr>
                <w:rFonts w:ascii="Liberation Sans" w:hAnsi="Liberation Sans"/>
                <w:color w:val="000000"/>
              </w:rPr>
              <w:t xml:space="preserve"> км;</w:t>
            </w:r>
          </w:p>
          <w:p w:rsidR="009B5766" w:rsidRPr="003F56EF" w:rsidRDefault="009B5766" w:rsidP="00DD677D">
            <w:pPr>
              <w:jc w:val="both"/>
              <w:rPr>
                <w:rFonts w:ascii="Liberation Sans" w:hAnsi="Liberation Sans" w:cs="Arial"/>
                <w:color w:val="000000"/>
                <w:shd w:val="clear" w:color="auto" w:fill="FFFFFF"/>
              </w:rPr>
            </w:pPr>
            <w:r w:rsidRPr="003F56EF">
              <w:rPr>
                <w:rFonts w:ascii="Liberation Sans" w:hAnsi="Liberation Sans"/>
                <w:color w:val="000000"/>
              </w:rPr>
              <w:t>- С</w:t>
            </w:r>
            <w:r w:rsidRPr="003F56EF">
              <w:rPr>
                <w:rFonts w:ascii="Liberation Sans" w:hAnsi="Liberation Sans" w:cs="Arial"/>
                <w:color w:val="000000"/>
                <w:shd w:val="clear" w:color="auto" w:fill="FFFFFF"/>
              </w:rPr>
              <w:t xml:space="preserve">одержание улично-дорожной сети населенных пунктов Мишкинского </w:t>
            </w:r>
            <w:r w:rsidRPr="00954DC5">
              <w:rPr>
                <w:rFonts w:ascii="Liberation Sans" w:hAnsi="Liberation Sans" w:cs="Arial"/>
                <w:color w:val="000000"/>
                <w:shd w:val="clear" w:color="auto" w:fill="FFFFFF"/>
              </w:rPr>
              <w:t>муниципального округа</w:t>
            </w:r>
            <w:r w:rsidRPr="003F56EF">
              <w:rPr>
                <w:rFonts w:ascii="Liberation Sans" w:hAnsi="Liberation Sans" w:cs="Arial"/>
                <w:color w:val="000000"/>
                <w:shd w:val="clear" w:color="auto" w:fill="FFFFFF"/>
              </w:rPr>
              <w:t xml:space="preserve"> в целях обеспечения уровня безопасности населения и дорожного движения</w:t>
            </w:r>
          </w:p>
        </w:tc>
      </w:tr>
    </w:tbl>
    <w:p w:rsidR="009B5766" w:rsidRDefault="009B5766" w:rsidP="009B5766">
      <w:pPr>
        <w:autoSpaceDE w:val="0"/>
        <w:autoSpaceDN w:val="0"/>
        <w:adjustRightInd w:val="0"/>
        <w:jc w:val="center"/>
        <w:outlineLvl w:val="1"/>
        <w:rPr>
          <w:rFonts w:ascii="Liberation Sans" w:hAnsi="Liberation Sans"/>
          <w:b/>
          <w:sz w:val="24"/>
          <w:szCs w:val="24"/>
        </w:rPr>
      </w:pPr>
    </w:p>
    <w:p w:rsidR="009B5766" w:rsidRPr="003F56EF" w:rsidRDefault="009B5766" w:rsidP="009B5766">
      <w:pPr>
        <w:autoSpaceDE w:val="0"/>
        <w:autoSpaceDN w:val="0"/>
        <w:adjustRightInd w:val="0"/>
        <w:jc w:val="center"/>
        <w:outlineLvl w:val="1"/>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II</w:t>
      </w:r>
      <w:r w:rsidRPr="003F56EF">
        <w:rPr>
          <w:rFonts w:ascii="Liberation Sans" w:hAnsi="Liberation Sans"/>
          <w:b/>
          <w:sz w:val="24"/>
          <w:szCs w:val="24"/>
        </w:rPr>
        <w:t>.</w:t>
      </w:r>
    </w:p>
    <w:p w:rsidR="009B5766" w:rsidRPr="003F56EF" w:rsidRDefault="009B5766" w:rsidP="009B5766">
      <w:pPr>
        <w:autoSpaceDE w:val="0"/>
        <w:autoSpaceDN w:val="0"/>
        <w:adjustRightInd w:val="0"/>
        <w:jc w:val="center"/>
        <w:outlineLvl w:val="1"/>
        <w:rPr>
          <w:rFonts w:ascii="Liberation Sans" w:hAnsi="Liberation Sans"/>
          <w:b/>
          <w:sz w:val="24"/>
          <w:szCs w:val="24"/>
        </w:rPr>
      </w:pPr>
      <w:r w:rsidRPr="003F56EF">
        <w:rPr>
          <w:rFonts w:ascii="Liberation Sans" w:hAnsi="Liberation Sans"/>
          <w:b/>
          <w:sz w:val="24"/>
          <w:szCs w:val="24"/>
        </w:rPr>
        <w:t>Характеристика текущего состояния развития автомобильных дорог</w:t>
      </w:r>
    </w:p>
    <w:p w:rsidR="009B5766" w:rsidRPr="003F56EF" w:rsidRDefault="009B5766" w:rsidP="009B5766">
      <w:pPr>
        <w:autoSpaceDE w:val="0"/>
        <w:autoSpaceDN w:val="0"/>
        <w:adjustRightInd w:val="0"/>
        <w:jc w:val="center"/>
        <w:outlineLvl w:val="1"/>
        <w:rPr>
          <w:rFonts w:ascii="Liberation Sans" w:hAnsi="Liberation Sans"/>
          <w:b/>
          <w:sz w:val="24"/>
          <w:szCs w:val="24"/>
        </w:rPr>
      </w:pPr>
      <w:r w:rsidRPr="003F56EF">
        <w:rPr>
          <w:rFonts w:ascii="Liberation Sans" w:hAnsi="Liberation Sans"/>
          <w:b/>
          <w:sz w:val="24"/>
          <w:szCs w:val="24"/>
        </w:rPr>
        <w:t xml:space="preserve"> в Мишкинском </w:t>
      </w:r>
      <w:r>
        <w:rPr>
          <w:rFonts w:ascii="Liberation Sans" w:hAnsi="Liberation Sans"/>
          <w:b/>
          <w:sz w:val="24"/>
          <w:szCs w:val="24"/>
        </w:rPr>
        <w:t>муниципальном</w:t>
      </w:r>
      <w:r w:rsidRPr="00767F94">
        <w:rPr>
          <w:rFonts w:ascii="Liberation Sans" w:hAnsi="Liberation Sans"/>
          <w:b/>
          <w:sz w:val="24"/>
          <w:szCs w:val="24"/>
        </w:rPr>
        <w:t xml:space="preserve"> округ</w:t>
      </w:r>
      <w:r>
        <w:rPr>
          <w:rFonts w:ascii="Liberation Sans" w:hAnsi="Liberation Sans"/>
          <w:b/>
          <w:sz w:val="24"/>
          <w:szCs w:val="24"/>
        </w:rPr>
        <w:t>е Курганской области</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 xml:space="preserve">Транспорт как инфраструктурная отрасль обеспечивает базовые условия жизнедеятельности и развития </w:t>
      </w:r>
      <w:r>
        <w:rPr>
          <w:rFonts w:ascii="Liberation Sans" w:hAnsi="Liberation Sans"/>
          <w:sz w:val="24"/>
          <w:szCs w:val="24"/>
        </w:rPr>
        <w:t>округа</w:t>
      </w:r>
      <w:r w:rsidRPr="003F56EF">
        <w:rPr>
          <w:rFonts w:ascii="Liberation Sans" w:hAnsi="Liberation Sans"/>
          <w:sz w:val="24"/>
          <w:szCs w:val="24"/>
        </w:rPr>
        <w:t xml:space="preserve">. Транспортная инфраструктура Мишкинского </w:t>
      </w:r>
      <w:r w:rsidRPr="00767F94">
        <w:rPr>
          <w:rFonts w:ascii="Liberation Sans" w:hAnsi="Liberation Sans"/>
          <w:sz w:val="24"/>
          <w:szCs w:val="24"/>
        </w:rPr>
        <w:t>муниципального округа</w:t>
      </w:r>
      <w:r w:rsidRPr="003F56EF">
        <w:rPr>
          <w:rFonts w:ascii="Liberation Sans" w:hAnsi="Liberation Sans"/>
          <w:sz w:val="24"/>
          <w:szCs w:val="24"/>
        </w:rPr>
        <w:t xml:space="preserve"> </w:t>
      </w:r>
      <w:r>
        <w:rPr>
          <w:rFonts w:ascii="Liberation Sans" w:hAnsi="Liberation Sans"/>
          <w:sz w:val="24"/>
          <w:szCs w:val="24"/>
        </w:rPr>
        <w:t xml:space="preserve">Курганской области </w:t>
      </w:r>
      <w:r w:rsidRPr="003F56EF">
        <w:rPr>
          <w:rFonts w:ascii="Liberation Sans" w:hAnsi="Liberation Sans"/>
          <w:sz w:val="24"/>
          <w:szCs w:val="24"/>
        </w:rPr>
        <w:t xml:space="preserve">представлена практически одним видом транспорта - автомобильным. </w:t>
      </w:r>
      <w:r w:rsidRPr="003F56EF">
        <w:rPr>
          <w:rFonts w:ascii="Liberation Sans" w:hAnsi="Liberation Sans"/>
          <w:color w:val="000000"/>
          <w:sz w:val="24"/>
          <w:szCs w:val="24"/>
          <w:shd w:val="clear" w:color="auto" w:fill="FFFFFF"/>
        </w:rPr>
        <w:t xml:space="preserve">Автомобильные дороги являются важнейшей составной частью транспортной системы Мишкинского </w:t>
      </w:r>
      <w:r w:rsidRPr="00767F94">
        <w:rPr>
          <w:rFonts w:ascii="Liberation Sans" w:hAnsi="Liberation Sans"/>
          <w:sz w:val="24"/>
          <w:szCs w:val="24"/>
        </w:rPr>
        <w:t>муниципального округа</w:t>
      </w:r>
      <w:r>
        <w:rPr>
          <w:rFonts w:ascii="Liberation Sans" w:hAnsi="Liberation Sans"/>
          <w:sz w:val="24"/>
          <w:szCs w:val="24"/>
        </w:rPr>
        <w:t xml:space="preserve"> Курганской области</w:t>
      </w:r>
      <w:r w:rsidRPr="003F56EF">
        <w:rPr>
          <w:rFonts w:ascii="Liberation Sans" w:hAnsi="Liberation Sans"/>
          <w:color w:val="000000"/>
          <w:sz w:val="24"/>
          <w:szCs w:val="24"/>
          <w:shd w:val="clear" w:color="auto" w:fill="FFFFFF"/>
        </w:rPr>
        <w:t xml:space="preserve">. От уровня транспортно-эксплуатационного состояния и развития сети автомобильных дорог, обеспечивающих связь между муниципальными </w:t>
      </w:r>
      <w:r>
        <w:rPr>
          <w:rFonts w:ascii="Liberation Sans" w:hAnsi="Liberation Sans"/>
          <w:color w:val="000000"/>
          <w:sz w:val="24"/>
          <w:szCs w:val="24"/>
          <w:shd w:val="clear" w:color="auto" w:fill="FFFFFF"/>
        </w:rPr>
        <w:t>округами</w:t>
      </w:r>
      <w:r w:rsidRPr="003F56EF">
        <w:rPr>
          <w:rFonts w:ascii="Liberation Sans" w:hAnsi="Liberation Sans"/>
          <w:color w:val="000000"/>
          <w:sz w:val="24"/>
          <w:szCs w:val="24"/>
          <w:shd w:val="clear" w:color="auto" w:fill="FFFFFF"/>
        </w:rPr>
        <w:t xml:space="preserve"> и населенными пунктами Мишкинского </w:t>
      </w:r>
      <w:r w:rsidRPr="00767F94">
        <w:rPr>
          <w:rFonts w:ascii="Liberation Sans" w:hAnsi="Liberation Sans"/>
          <w:sz w:val="24"/>
          <w:szCs w:val="24"/>
        </w:rPr>
        <w:t>муниципального округа</w:t>
      </w:r>
      <w:r w:rsidRPr="00EC4BC2">
        <w:rPr>
          <w:rFonts w:ascii="Liberation Sans" w:hAnsi="Liberation Sans"/>
          <w:sz w:val="24"/>
          <w:szCs w:val="24"/>
        </w:rPr>
        <w:t xml:space="preserve"> </w:t>
      </w:r>
      <w:r>
        <w:rPr>
          <w:rFonts w:ascii="Liberation Sans" w:hAnsi="Liberation Sans"/>
          <w:sz w:val="24"/>
          <w:szCs w:val="24"/>
        </w:rPr>
        <w:t>Курганской области</w:t>
      </w:r>
      <w:r w:rsidRPr="00767F94">
        <w:rPr>
          <w:rFonts w:ascii="Liberation Sans" w:hAnsi="Liberation Sans"/>
          <w:sz w:val="24"/>
          <w:szCs w:val="24"/>
        </w:rPr>
        <w:t>,</w:t>
      </w:r>
      <w:r w:rsidRPr="003F56EF">
        <w:rPr>
          <w:rFonts w:ascii="Liberation Sans" w:hAnsi="Liberation Sans"/>
          <w:color w:val="000000"/>
          <w:sz w:val="24"/>
          <w:szCs w:val="24"/>
          <w:shd w:val="clear" w:color="auto" w:fill="FFFFFF"/>
        </w:rPr>
        <w:t xml:space="preserve"> во многом зависит достижение устойчивого экономического роста, улучшение условий для предпринимательской деятельности и повышение уровня жизни населения, проведение структурных реформ и интеграция транспортной системы. Развитие </w:t>
      </w:r>
      <w:r w:rsidRPr="003F56EF">
        <w:rPr>
          <w:rFonts w:ascii="Liberation Sans" w:hAnsi="Liberation Sans"/>
          <w:color w:val="000000"/>
          <w:sz w:val="24"/>
          <w:szCs w:val="24"/>
          <w:shd w:val="clear" w:color="auto" w:fill="FFFFFF"/>
        </w:rPr>
        <w:lastRenderedPageBreak/>
        <w:t xml:space="preserve">сети автомобильных дорог должно соответствовать темпам социально-экономического развития Мишкинского </w:t>
      </w:r>
      <w:r w:rsidRPr="00940798">
        <w:rPr>
          <w:rFonts w:ascii="Liberation Sans" w:hAnsi="Liberation Sans"/>
          <w:color w:val="000000"/>
          <w:sz w:val="24"/>
          <w:szCs w:val="24"/>
          <w:shd w:val="clear" w:color="auto" w:fill="FFFFFF"/>
        </w:rPr>
        <w:t>муниципального округа</w:t>
      </w:r>
      <w:r w:rsidRPr="00EC4BC2">
        <w:rPr>
          <w:rFonts w:ascii="Liberation Sans" w:hAnsi="Liberation Sans"/>
          <w:sz w:val="24"/>
          <w:szCs w:val="24"/>
        </w:rPr>
        <w:t xml:space="preserve"> </w:t>
      </w:r>
      <w:r>
        <w:rPr>
          <w:rFonts w:ascii="Liberation Sans" w:hAnsi="Liberation Sans"/>
          <w:sz w:val="24"/>
          <w:szCs w:val="24"/>
        </w:rPr>
        <w:t>Курганской области</w:t>
      </w:r>
      <w:r w:rsidRPr="00940798">
        <w:rPr>
          <w:rFonts w:ascii="Liberation Sans" w:hAnsi="Liberation Sans"/>
          <w:color w:val="000000"/>
          <w:sz w:val="24"/>
          <w:szCs w:val="24"/>
          <w:shd w:val="clear" w:color="auto" w:fill="FFFFFF"/>
        </w:rPr>
        <w:t xml:space="preserve"> </w:t>
      </w:r>
      <w:r w:rsidRPr="003F56EF">
        <w:rPr>
          <w:rFonts w:ascii="Liberation Sans" w:hAnsi="Liberation Sans"/>
          <w:color w:val="000000"/>
          <w:sz w:val="24"/>
          <w:szCs w:val="24"/>
          <w:shd w:val="clear" w:color="auto" w:fill="FFFFFF"/>
        </w:rPr>
        <w:t>и обеспечивать потребность в перевозках в соответствии с ростом автомобилизации.</w:t>
      </w:r>
      <w:r w:rsidRPr="003F56EF">
        <w:rPr>
          <w:rStyle w:val="apple-converted-space"/>
          <w:rFonts w:ascii="Liberation Sans" w:hAnsi="Liberation Sans"/>
          <w:color w:val="000000"/>
          <w:sz w:val="24"/>
          <w:szCs w:val="24"/>
          <w:shd w:val="clear" w:color="auto" w:fill="FFFFFF"/>
        </w:rPr>
        <w:t> </w:t>
      </w:r>
    </w:p>
    <w:p w:rsidR="009B5766" w:rsidRPr="003F56EF" w:rsidRDefault="009B5766" w:rsidP="009B5766">
      <w:pPr>
        <w:ind w:firstLine="709"/>
        <w:jc w:val="both"/>
        <w:rPr>
          <w:rFonts w:ascii="Liberation Sans" w:hAnsi="Liberation Sans"/>
          <w:color w:val="000000"/>
          <w:sz w:val="24"/>
          <w:szCs w:val="24"/>
        </w:rPr>
      </w:pPr>
      <w:r w:rsidRPr="003F56EF">
        <w:rPr>
          <w:rFonts w:ascii="Liberation Sans" w:hAnsi="Liberation Sans"/>
          <w:color w:val="000000"/>
          <w:sz w:val="24"/>
          <w:szCs w:val="24"/>
        </w:rPr>
        <w:t xml:space="preserve">Протяженность автомобильных дорог общего пользования местного значения, находящихся на территории Мишкинского </w:t>
      </w:r>
      <w:r w:rsidRPr="00940798">
        <w:rPr>
          <w:rFonts w:ascii="Liberation Sans" w:hAnsi="Liberation Sans"/>
          <w:color w:val="000000"/>
          <w:sz w:val="24"/>
          <w:szCs w:val="24"/>
        </w:rPr>
        <w:t>муниципального округа,</w:t>
      </w:r>
      <w:r w:rsidRPr="003F56EF">
        <w:rPr>
          <w:rFonts w:ascii="Liberation Sans" w:hAnsi="Liberation Sans"/>
          <w:color w:val="000000"/>
          <w:sz w:val="24"/>
          <w:szCs w:val="24"/>
        </w:rPr>
        <w:t xml:space="preserve"> составляет по состоянию на 01.01.202</w:t>
      </w:r>
      <w:r>
        <w:rPr>
          <w:rFonts w:ascii="Liberation Sans" w:hAnsi="Liberation Sans"/>
          <w:color w:val="000000"/>
          <w:sz w:val="24"/>
          <w:szCs w:val="24"/>
        </w:rPr>
        <w:t>3</w:t>
      </w:r>
      <w:r w:rsidRPr="003F56EF">
        <w:rPr>
          <w:rFonts w:ascii="Liberation Sans" w:hAnsi="Liberation Sans"/>
          <w:color w:val="000000"/>
          <w:sz w:val="24"/>
          <w:szCs w:val="24"/>
        </w:rPr>
        <w:t xml:space="preserve"> г.</w:t>
      </w:r>
      <w:r w:rsidRPr="003F56EF">
        <w:rPr>
          <w:rFonts w:ascii="Liberation Sans" w:hAnsi="Liberation Sans"/>
          <w:sz w:val="24"/>
          <w:szCs w:val="24"/>
        </w:rPr>
        <w:t>–</w:t>
      </w:r>
      <w:r w:rsidRPr="003F56EF">
        <w:rPr>
          <w:rFonts w:ascii="Liberation Sans" w:hAnsi="Liberation Sans"/>
          <w:color w:val="000000"/>
          <w:sz w:val="24"/>
          <w:szCs w:val="24"/>
        </w:rPr>
        <w:t>373,</w:t>
      </w:r>
      <w:r>
        <w:rPr>
          <w:rFonts w:ascii="Liberation Sans" w:hAnsi="Liberation Sans"/>
          <w:color w:val="000000"/>
          <w:sz w:val="24"/>
          <w:szCs w:val="24"/>
        </w:rPr>
        <w:t>7</w:t>
      </w:r>
      <w:r w:rsidRPr="003F56EF">
        <w:rPr>
          <w:rFonts w:ascii="Liberation Sans" w:hAnsi="Liberation Sans"/>
          <w:color w:val="000000"/>
          <w:sz w:val="24"/>
          <w:szCs w:val="24"/>
        </w:rPr>
        <w:t xml:space="preserve"> км, в том числе: с твердым покрытием – 109,4 км, с усовершенствованным покрытием </w:t>
      </w:r>
      <w:r>
        <w:rPr>
          <w:rFonts w:ascii="Liberation Sans" w:hAnsi="Liberation Sans"/>
          <w:color w:val="000000"/>
          <w:sz w:val="24"/>
          <w:szCs w:val="24"/>
        </w:rPr>
        <w:t>67</w:t>
      </w:r>
      <w:r w:rsidRPr="003F56EF">
        <w:rPr>
          <w:rFonts w:ascii="Liberation Sans" w:hAnsi="Liberation Sans"/>
          <w:color w:val="000000"/>
          <w:sz w:val="24"/>
          <w:szCs w:val="24"/>
        </w:rPr>
        <w:t xml:space="preserve">,0 км, с покрытием переходного типа – </w:t>
      </w:r>
      <w:r>
        <w:rPr>
          <w:rFonts w:ascii="Liberation Sans" w:hAnsi="Liberation Sans"/>
          <w:color w:val="000000"/>
          <w:sz w:val="24"/>
          <w:szCs w:val="24"/>
        </w:rPr>
        <w:t>42</w:t>
      </w:r>
      <w:r w:rsidRPr="003F56EF">
        <w:rPr>
          <w:rFonts w:ascii="Liberation Sans" w:hAnsi="Liberation Sans"/>
          <w:color w:val="000000"/>
          <w:sz w:val="24"/>
          <w:szCs w:val="24"/>
        </w:rPr>
        <w:t>,4 км, грунтовые- 264,</w:t>
      </w:r>
      <w:r>
        <w:rPr>
          <w:rFonts w:ascii="Liberation Sans" w:hAnsi="Liberation Sans"/>
          <w:color w:val="000000"/>
          <w:sz w:val="24"/>
          <w:szCs w:val="24"/>
        </w:rPr>
        <w:t>3</w:t>
      </w:r>
      <w:r w:rsidRPr="003F56EF">
        <w:rPr>
          <w:rFonts w:ascii="Liberation Sans" w:hAnsi="Liberation Sans"/>
          <w:color w:val="000000"/>
          <w:sz w:val="24"/>
          <w:szCs w:val="24"/>
        </w:rPr>
        <w:t xml:space="preserve"> км.</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 местного значения.</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Для обеспечения существующих и прогнозируемых объемов автомобильных перевозок требуются реконструкция автомобильных дорог и искусственных сооружений на них, приведение их в соответствие с нормативными требованиями по транспортно-эксплуатационному состоянию. В настоящее время 15,</w:t>
      </w:r>
      <w:r>
        <w:rPr>
          <w:rFonts w:ascii="Liberation Sans" w:hAnsi="Liberation Sans"/>
          <w:sz w:val="24"/>
          <w:szCs w:val="24"/>
        </w:rPr>
        <w:t>2</w:t>
      </w:r>
      <w:r w:rsidRPr="003F56EF">
        <w:rPr>
          <w:rFonts w:ascii="Liberation Sans" w:hAnsi="Liberation Sans"/>
          <w:sz w:val="24"/>
          <w:szCs w:val="24"/>
        </w:rPr>
        <w:t xml:space="preserve"> % не соответствуют</w:t>
      </w:r>
      <w:r w:rsidRPr="003F56EF">
        <w:rPr>
          <w:rFonts w:ascii="Liberation Sans" w:hAnsi="Liberation Sans"/>
          <w:color w:val="000000"/>
          <w:sz w:val="24"/>
          <w:szCs w:val="24"/>
          <w:shd w:val="clear" w:color="auto" w:fill="FFFFFF"/>
        </w:rPr>
        <w:t xml:space="preserve">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Применение программно-целевого метода в развитии автомобильных дорог общего пользования местного значения и искусственных сооружений на них в Мишкинском </w:t>
      </w:r>
      <w:r w:rsidRPr="005608F1">
        <w:rPr>
          <w:rFonts w:ascii="Liberation Sans" w:hAnsi="Liberation Sans"/>
          <w:sz w:val="24"/>
          <w:szCs w:val="24"/>
        </w:rPr>
        <w:t>муниципально</w:t>
      </w:r>
      <w:r>
        <w:rPr>
          <w:rFonts w:ascii="Liberation Sans" w:hAnsi="Liberation Sans"/>
          <w:sz w:val="24"/>
          <w:szCs w:val="24"/>
        </w:rPr>
        <w:t>м</w:t>
      </w:r>
      <w:r w:rsidRPr="005608F1">
        <w:rPr>
          <w:rFonts w:ascii="Liberation Sans" w:hAnsi="Liberation Sans"/>
          <w:sz w:val="24"/>
          <w:szCs w:val="24"/>
        </w:rPr>
        <w:t xml:space="preserve"> округ</w:t>
      </w:r>
      <w:r>
        <w:rPr>
          <w:rFonts w:ascii="Liberation Sans" w:hAnsi="Liberation Sans"/>
          <w:sz w:val="24"/>
          <w:szCs w:val="24"/>
        </w:rPr>
        <w:t>е Курганской области</w:t>
      </w:r>
      <w:r w:rsidRPr="005608F1">
        <w:rPr>
          <w:rFonts w:ascii="Liberation Sans" w:hAnsi="Liberation Sans"/>
          <w:sz w:val="24"/>
          <w:szCs w:val="24"/>
        </w:rPr>
        <w:t xml:space="preserve"> </w:t>
      </w:r>
      <w:r w:rsidRPr="003F56EF">
        <w:rPr>
          <w:rFonts w:ascii="Liberation Sans" w:hAnsi="Liberation Sans"/>
          <w:sz w:val="24"/>
          <w:szCs w:val="24"/>
        </w:rPr>
        <w:t>позволит системно направлять средства на решение неотложных проблем дорожной отрасли в условиях ограниченных финансовых ресурсов.</w:t>
      </w:r>
    </w:p>
    <w:p w:rsidR="009B5766" w:rsidRPr="003F56EF" w:rsidRDefault="009B5766" w:rsidP="009B5766">
      <w:pPr>
        <w:ind w:firstLine="709"/>
        <w:jc w:val="both"/>
        <w:rPr>
          <w:rFonts w:ascii="Liberation Sans" w:hAnsi="Liberation Sans"/>
          <w:color w:val="000000"/>
          <w:sz w:val="24"/>
          <w:szCs w:val="24"/>
        </w:rPr>
      </w:pPr>
    </w:p>
    <w:p w:rsidR="009B5766" w:rsidRPr="003F56EF" w:rsidRDefault="009B5766" w:rsidP="009B5766">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III</w:t>
      </w:r>
      <w:r w:rsidRPr="003F56EF">
        <w:rPr>
          <w:rFonts w:ascii="Liberation Sans" w:hAnsi="Liberation Sans"/>
          <w:b/>
          <w:sz w:val="24"/>
          <w:szCs w:val="24"/>
        </w:rPr>
        <w:t xml:space="preserve">. </w:t>
      </w:r>
    </w:p>
    <w:p w:rsidR="009B5766" w:rsidRPr="003F56EF" w:rsidRDefault="009B5766" w:rsidP="009B5766">
      <w:pPr>
        <w:jc w:val="center"/>
        <w:rPr>
          <w:rFonts w:ascii="Liberation Sans" w:hAnsi="Liberation Sans"/>
          <w:b/>
          <w:sz w:val="24"/>
          <w:szCs w:val="24"/>
        </w:rPr>
      </w:pPr>
      <w:r w:rsidRPr="003F56EF">
        <w:rPr>
          <w:rFonts w:ascii="Liberation Sans" w:hAnsi="Liberation Sans"/>
          <w:b/>
          <w:sz w:val="24"/>
          <w:szCs w:val="24"/>
        </w:rPr>
        <w:t xml:space="preserve">Приоритеты и цели развития автомобильных дорог </w:t>
      </w:r>
    </w:p>
    <w:p w:rsidR="009B5766" w:rsidRDefault="009B5766" w:rsidP="009B5766">
      <w:pPr>
        <w:jc w:val="center"/>
        <w:rPr>
          <w:rFonts w:ascii="Liberation Sans" w:hAnsi="Liberation Sans"/>
          <w:b/>
          <w:sz w:val="24"/>
          <w:szCs w:val="24"/>
        </w:rPr>
      </w:pPr>
      <w:r w:rsidRPr="003F56EF">
        <w:rPr>
          <w:rFonts w:ascii="Liberation Sans" w:hAnsi="Liberation Sans"/>
          <w:b/>
          <w:sz w:val="24"/>
          <w:szCs w:val="24"/>
        </w:rPr>
        <w:t xml:space="preserve">в Мишкинском </w:t>
      </w:r>
      <w:r w:rsidRPr="005608F1">
        <w:rPr>
          <w:rFonts w:ascii="Liberation Sans" w:hAnsi="Liberation Sans"/>
          <w:b/>
          <w:sz w:val="24"/>
          <w:szCs w:val="24"/>
        </w:rPr>
        <w:t>муниципально</w:t>
      </w:r>
      <w:r>
        <w:rPr>
          <w:rFonts w:ascii="Liberation Sans" w:hAnsi="Liberation Sans"/>
          <w:b/>
          <w:sz w:val="24"/>
          <w:szCs w:val="24"/>
        </w:rPr>
        <w:t>м</w:t>
      </w:r>
      <w:r w:rsidRPr="005608F1">
        <w:rPr>
          <w:rFonts w:ascii="Liberation Sans" w:hAnsi="Liberation Sans"/>
          <w:b/>
          <w:sz w:val="24"/>
          <w:szCs w:val="24"/>
        </w:rPr>
        <w:t xml:space="preserve"> округ</w:t>
      </w:r>
      <w:r>
        <w:rPr>
          <w:rFonts w:ascii="Liberation Sans" w:hAnsi="Liberation Sans"/>
          <w:b/>
          <w:sz w:val="24"/>
          <w:szCs w:val="24"/>
        </w:rPr>
        <w:t>е Курганской области</w:t>
      </w:r>
    </w:p>
    <w:p w:rsidR="009B5766" w:rsidRPr="005608F1" w:rsidRDefault="009B5766" w:rsidP="009B5766">
      <w:pPr>
        <w:jc w:val="center"/>
        <w:rPr>
          <w:rFonts w:ascii="Liberation Sans" w:hAnsi="Liberation Sans"/>
          <w:b/>
          <w:sz w:val="24"/>
          <w:szCs w:val="24"/>
        </w:rPr>
      </w:pP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Для реализации поставленных целей и решения задач предусмотрено выполнение комплекса мероприятий по строительству, ремонту и содержанию автомобильных дорог.</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 xml:space="preserve">Содержание автомобильных дорог предусматривает проведение полного комплекса круглогодичных работ на всей сети автомобильных дорог в соответствии с действующими нормативными документами. В программный период необходимо осуществить комплекс мероприятий по обеспечению функционирования устойчивой и эффективной системы содержания автомобильных дорог, способной обеспечить уход и сохранность дорожных сооружений при оптимальном расходовании выделенных средств и материально-технических ресурсов. </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 xml:space="preserve">В комплекс мероприятий по содержанию автомобильных дорог входят и мероприятия по повышению безопасности дорожного движения и уменьшению числа дорожно-транспортных происшествий по причине дорожных условий. </w:t>
      </w:r>
    </w:p>
    <w:p w:rsidR="009B5766" w:rsidRPr="003F56EF" w:rsidRDefault="009B5766" w:rsidP="009B5766">
      <w:pPr>
        <w:ind w:firstLine="709"/>
        <w:jc w:val="both"/>
        <w:rPr>
          <w:rFonts w:ascii="Liberation Sans" w:hAnsi="Liberation Sans"/>
          <w:color w:val="000000"/>
          <w:sz w:val="24"/>
          <w:szCs w:val="24"/>
          <w:shd w:val="clear" w:color="auto" w:fill="FFFFFF"/>
        </w:rPr>
      </w:pPr>
      <w:r w:rsidRPr="003F56EF">
        <w:rPr>
          <w:rFonts w:ascii="Liberation Sans" w:hAnsi="Liberation Sans"/>
          <w:sz w:val="24"/>
          <w:szCs w:val="24"/>
        </w:rPr>
        <w:t xml:space="preserve">Программой предусмотрено проведение мероприятий по ремонту автомобильных дорог общего пользования местного значения, за счет субсидий дорожного фонда Курганской области с учетом долевого финансирования из </w:t>
      </w:r>
      <w:r w:rsidRPr="00A608AA">
        <w:rPr>
          <w:rFonts w:ascii="Liberation Sans" w:hAnsi="Liberation Sans"/>
          <w:sz w:val="24"/>
          <w:szCs w:val="24"/>
        </w:rPr>
        <w:t>местного</w:t>
      </w:r>
      <w:r w:rsidRPr="003F56EF">
        <w:rPr>
          <w:rFonts w:ascii="Liberation Sans" w:hAnsi="Liberation Sans"/>
          <w:sz w:val="24"/>
          <w:szCs w:val="24"/>
        </w:rPr>
        <w:t xml:space="preserve"> бюджета. Субсидии предоставляются в рамках заключённых соглашений и в соответствии с Порядком предоставления и расходования субсидий из областного бюджета на строительство, реконструкцию, капитальный ремонт, ремонт и содержание автомобильных дорог общего пользования местного значения Курганской области, утверждаемым постановлением Правительства Курганской области. </w:t>
      </w:r>
      <w:r w:rsidRPr="003F56EF">
        <w:rPr>
          <w:rFonts w:ascii="Liberation Sans" w:hAnsi="Liberation Sans"/>
          <w:color w:val="000000"/>
          <w:sz w:val="24"/>
          <w:szCs w:val="24"/>
          <w:shd w:val="clear" w:color="auto" w:fill="FFFFFF"/>
        </w:rPr>
        <w:t xml:space="preserve">Программа </w:t>
      </w:r>
      <w:r w:rsidRPr="003F56EF">
        <w:rPr>
          <w:rFonts w:ascii="Liberation Sans" w:hAnsi="Liberation Sans"/>
          <w:color w:val="000000"/>
          <w:sz w:val="24"/>
          <w:szCs w:val="24"/>
          <w:shd w:val="clear" w:color="auto" w:fill="FFFFFF"/>
        </w:rPr>
        <w:lastRenderedPageBreak/>
        <w:t xml:space="preserve">разработана с учетом приоритетных направлений социально-экономического развития Мишкинского </w:t>
      </w:r>
      <w:r w:rsidRPr="00F07589">
        <w:rPr>
          <w:rFonts w:ascii="Liberation Sans" w:hAnsi="Liberation Sans"/>
          <w:color w:val="000000"/>
          <w:sz w:val="24"/>
          <w:szCs w:val="24"/>
          <w:shd w:val="clear" w:color="auto" w:fill="FFFFFF"/>
        </w:rPr>
        <w:t>муниципального округа</w:t>
      </w:r>
      <w:r>
        <w:rPr>
          <w:rFonts w:ascii="Liberation Sans" w:hAnsi="Liberation Sans"/>
          <w:color w:val="000000"/>
          <w:sz w:val="24"/>
          <w:szCs w:val="24"/>
          <w:shd w:val="clear" w:color="auto" w:fill="FFFFFF"/>
        </w:rPr>
        <w:t xml:space="preserve"> Курганской области</w:t>
      </w:r>
      <w:r w:rsidRPr="00F07589">
        <w:rPr>
          <w:rFonts w:ascii="Liberation Sans" w:hAnsi="Liberation Sans"/>
          <w:color w:val="000000"/>
          <w:sz w:val="24"/>
          <w:szCs w:val="24"/>
          <w:shd w:val="clear" w:color="auto" w:fill="FFFFFF"/>
        </w:rPr>
        <w:t>,</w:t>
      </w:r>
      <w:r w:rsidRPr="003F56EF">
        <w:rPr>
          <w:rFonts w:ascii="Liberation Sans" w:hAnsi="Liberation Sans"/>
          <w:color w:val="000000"/>
          <w:sz w:val="24"/>
          <w:szCs w:val="24"/>
          <w:shd w:val="clear" w:color="auto" w:fill="FFFFFF"/>
        </w:rPr>
        <w:t xml:space="preserve"> Курганской области и Российской Федерации.</w:t>
      </w:r>
    </w:p>
    <w:p w:rsidR="009B5766" w:rsidRPr="003F56EF" w:rsidRDefault="009B5766" w:rsidP="009B5766">
      <w:pPr>
        <w:jc w:val="both"/>
        <w:rPr>
          <w:rFonts w:ascii="Liberation Sans" w:hAnsi="Liberation Sans"/>
          <w:color w:val="000000"/>
          <w:sz w:val="24"/>
          <w:szCs w:val="24"/>
          <w:shd w:val="clear" w:color="auto" w:fill="FFFFFF"/>
        </w:rPr>
      </w:pPr>
    </w:p>
    <w:p w:rsidR="009B5766" w:rsidRPr="003F56EF" w:rsidRDefault="009B5766" w:rsidP="009B5766">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IV</w:t>
      </w:r>
      <w:r w:rsidRPr="003F56EF">
        <w:rPr>
          <w:rFonts w:ascii="Liberation Sans" w:hAnsi="Liberation Sans"/>
          <w:b/>
          <w:sz w:val="24"/>
          <w:szCs w:val="24"/>
        </w:rPr>
        <w:t>.</w:t>
      </w:r>
    </w:p>
    <w:p w:rsidR="009B5766" w:rsidRPr="003F56EF" w:rsidRDefault="009B5766" w:rsidP="009B5766">
      <w:pPr>
        <w:jc w:val="center"/>
        <w:rPr>
          <w:rFonts w:ascii="Liberation Sans" w:hAnsi="Liberation Sans"/>
          <w:b/>
          <w:sz w:val="24"/>
          <w:szCs w:val="24"/>
        </w:rPr>
      </w:pPr>
      <w:r w:rsidRPr="003F56EF">
        <w:rPr>
          <w:rFonts w:ascii="Liberation Sans" w:hAnsi="Liberation Sans"/>
          <w:b/>
          <w:sz w:val="24"/>
          <w:szCs w:val="24"/>
        </w:rPr>
        <w:t>Цели и задачи Программы</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Основной целью муниципальной программы является р</w:t>
      </w:r>
      <w:r w:rsidRPr="003F56EF">
        <w:rPr>
          <w:rFonts w:ascii="Liberation Sans" w:hAnsi="Liberation Sans"/>
          <w:color w:val="000000"/>
          <w:sz w:val="24"/>
          <w:szCs w:val="24"/>
        </w:rPr>
        <w:t>азвитие и содержание автомобильных дорог общего пользования и искусственных сооружений на них в соответствии с потребностями населения, ростом уровня автомобилизации и объемов автомобильных перевозок</w:t>
      </w:r>
      <w:r w:rsidRPr="003F56EF">
        <w:rPr>
          <w:rFonts w:ascii="Liberation Sans" w:hAnsi="Liberation Sans"/>
          <w:sz w:val="24"/>
          <w:szCs w:val="24"/>
        </w:rPr>
        <w:t>.</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Основной задачей программы является обеспечение сохранности существующей дорожной сети с целью улучшения эксплуатационных качеств автомобильных дорог.</w:t>
      </w:r>
    </w:p>
    <w:p w:rsidR="009B5766" w:rsidRPr="003F56EF" w:rsidRDefault="009B5766" w:rsidP="009B5766">
      <w:pPr>
        <w:jc w:val="both"/>
        <w:rPr>
          <w:rFonts w:ascii="Liberation Sans" w:hAnsi="Liberation Sans"/>
          <w:sz w:val="24"/>
          <w:szCs w:val="24"/>
        </w:rPr>
      </w:pPr>
    </w:p>
    <w:p w:rsidR="009B5766" w:rsidRPr="003F56EF" w:rsidRDefault="009B5766" w:rsidP="009B5766">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V</w:t>
      </w:r>
      <w:r w:rsidRPr="003F56EF">
        <w:rPr>
          <w:rFonts w:ascii="Liberation Sans" w:hAnsi="Liberation Sans"/>
          <w:b/>
          <w:sz w:val="24"/>
          <w:szCs w:val="24"/>
        </w:rPr>
        <w:t>.</w:t>
      </w:r>
    </w:p>
    <w:p w:rsidR="009B5766" w:rsidRDefault="009B5766" w:rsidP="009B5766">
      <w:pPr>
        <w:jc w:val="center"/>
        <w:rPr>
          <w:rFonts w:ascii="Liberation Sans" w:hAnsi="Liberation Sans"/>
          <w:b/>
          <w:sz w:val="24"/>
          <w:szCs w:val="24"/>
        </w:rPr>
      </w:pPr>
      <w:r w:rsidRPr="003F56EF">
        <w:rPr>
          <w:rFonts w:ascii="Liberation Sans" w:hAnsi="Liberation Sans"/>
          <w:b/>
          <w:sz w:val="24"/>
          <w:szCs w:val="24"/>
        </w:rPr>
        <w:t>Сроки реализации Программы</w:t>
      </w:r>
    </w:p>
    <w:p w:rsidR="009B5766" w:rsidRPr="003F56EF" w:rsidRDefault="009B5766" w:rsidP="009B5766">
      <w:pPr>
        <w:jc w:val="center"/>
        <w:rPr>
          <w:rFonts w:ascii="Liberation Sans" w:hAnsi="Liberation Sans"/>
          <w:b/>
          <w:sz w:val="24"/>
          <w:szCs w:val="24"/>
        </w:rPr>
      </w:pPr>
    </w:p>
    <w:p w:rsidR="009B5766" w:rsidRPr="003F56EF" w:rsidRDefault="009B5766" w:rsidP="009B5766">
      <w:pPr>
        <w:ind w:firstLine="709"/>
        <w:rPr>
          <w:rFonts w:ascii="Liberation Sans" w:hAnsi="Liberation Sans"/>
          <w:sz w:val="24"/>
          <w:szCs w:val="24"/>
        </w:rPr>
      </w:pPr>
      <w:r w:rsidRPr="003F56EF">
        <w:rPr>
          <w:rFonts w:ascii="Liberation Sans" w:hAnsi="Liberation Sans"/>
          <w:sz w:val="24"/>
          <w:szCs w:val="24"/>
        </w:rPr>
        <w:t>Срок реализации Программы – 202</w:t>
      </w:r>
      <w:r>
        <w:rPr>
          <w:rFonts w:ascii="Liberation Sans" w:hAnsi="Liberation Sans"/>
          <w:sz w:val="24"/>
          <w:szCs w:val="24"/>
        </w:rPr>
        <w:t>3</w:t>
      </w:r>
      <w:r w:rsidRPr="003F56EF">
        <w:rPr>
          <w:rFonts w:ascii="Liberation Sans" w:hAnsi="Liberation Sans"/>
          <w:sz w:val="24"/>
          <w:szCs w:val="24"/>
        </w:rPr>
        <w:t>-202</w:t>
      </w:r>
      <w:r>
        <w:rPr>
          <w:rFonts w:ascii="Liberation Sans" w:hAnsi="Liberation Sans"/>
          <w:sz w:val="24"/>
          <w:szCs w:val="24"/>
        </w:rPr>
        <w:t>5</w:t>
      </w:r>
      <w:r w:rsidRPr="003F56EF">
        <w:rPr>
          <w:rFonts w:ascii="Liberation Sans" w:hAnsi="Liberation Sans"/>
          <w:sz w:val="24"/>
          <w:szCs w:val="24"/>
        </w:rPr>
        <w:t xml:space="preserve"> годы.</w:t>
      </w:r>
    </w:p>
    <w:p w:rsidR="009B5766" w:rsidRPr="003F56EF" w:rsidRDefault="009B5766" w:rsidP="009B5766">
      <w:pPr>
        <w:ind w:firstLine="709"/>
        <w:rPr>
          <w:rFonts w:ascii="Liberation Sans" w:hAnsi="Liberation Sans"/>
          <w:sz w:val="24"/>
          <w:szCs w:val="24"/>
        </w:rPr>
      </w:pPr>
    </w:p>
    <w:p w:rsidR="009B5766" w:rsidRPr="003F56EF" w:rsidRDefault="009B5766" w:rsidP="009B5766">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VI</w:t>
      </w:r>
      <w:r w:rsidRPr="003F56EF">
        <w:rPr>
          <w:rFonts w:ascii="Liberation Sans" w:hAnsi="Liberation Sans"/>
          <w:b/>
          <w:sz w:val="24"/>
          <w:szCs w:val="24"/>
        </w:rPr>
        <w:t>.</w:t>
      </w:r>
    </w:p>
    <w:p w:rsidR="009B5766" w:rsidRDefault="009B5766" w:rsidP="009B5766">
      <w:pPr>
        <w:jc w:val="center"/>
        <w:rPr>
          <w:rFonts w:ascii="Liberation Sans" w:hAnsi="Liberation Sans"/>
          <w:b/>
          <w:sz w:val="24"/>
          <w:szCs w:val="24"/>
        </w:rPr>
      </w:pPr>
      <w:r w:rsidRPr="003F56EF">
        <w:rPr>
          <w:rFonts w:ascii="Liberation Sans" w:hAnsi="Liberation Sans"/>
          <w:b/>
          <w:sz w:val="24"/>
          <w:szCs w:val="24"/>
        </w:rPr>
        <w:t>Прогноз ожидаемых конечных результатов реализации Программы</w:t>
      </w:r>
    </w:p>
    <w:p w:rsidR="009B5766" w:rsidRPr="003F56EF" w:rsidRDefault="009B5766" w:rsidP="009B5766">
      <w:pPr>
        <w:jc w:val="center"/>
        <w:rPr>
          <w:rFonts w:ascii="Liberation Sans" w:hAnsi="Liberation Sans"/>
          <w:b/>
          <w:sz w:val="24"/>
          <w:szCs w:val="24"/>
        </w:rPr>
      </w:pPr>
    </w:p>
    <w:p w:rsidR="009B5766" w:rsidRPr="003F56EF" w:rsidRDefault="009B5766" w:rsidP="009B5766">
      <w:pPr>
        <w:ind w:firstLine="709"/>
        <w:jc w:val="both"/>
        <w:rPr>
          <w:rFonts w:ascii="Liberation Sans" w:hAnsi="Liberation Sans"/>
          <w:color w:val="000000"/>
          <w:sz w:val="24"/>
          <w:szCs w:val="24"/>
          <w:shd w:val="clear" w:color="auto" w:fill="FFFFFF"/>
        </w:rPr>
      </w:pPr>
      <w:r w:rsidRPr="003F56EF">
        <w:rPr>
          <w:rFonts w:ascii="Liberation Sans" w:hAnsi="Liberation Sans"/>
          <w:color w:val="000000"/>
          <w:sz w:val="24"/>
          <w:szCs w:val="24"/>
          <w:shd w:val="clear" w:color="auto" w:fill="FFFFFF"/>
        </w:rPr>
        <w:t>Ожидаемыми результатами выполнения мероприятий по ремонту и содержанию автомобильных дорог являются: сокращение доли дорог, не удовлетворяющих нормативным требованиям к эксплуатационному состоянию, обеспечение безопасного и бесперебойного движения по сети региональных дорог, повышение пропускной способности автомобильных дорог, уменьшение числа дорожно-транспортных происшествий по причине дорожных условий.</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color w:val="000000"/>
          <w:sz w:val="24"/>
          <w:szCs w:val="24"/>
          <w:shd w:val="clear" w:color="auto" w:fill="FFFFFF"/>
        </w:rPr>
        <w:t>Ожидаемые результаты выполнения мероприятий</w:t>
      </w:r>
      <w:r w:rsidRPr="003F56EF">
        <w:rPr>
          <w:rFonts w:ascii="Liberation Sans" w:hAnsi="Liberation Sans"/>
          <w:sz w:val="24"/>
          <w:szCs w:val="24"/>
        </w:rPr>
        <w:t>:</w:t>
      </w:r>
    </w:p>
    <w:p w:rsidR="009B5766" w:rsidRPr="003F56EF" w:rsidRDefault="009B5766" w:rsidP="009B5766">
      <w:pPr>
        <w:ind w:firstLine="709"/>
        <w:jc w:val="both"/>
        <w:rPr>
          <w:rFonts w:ascii="Liberation Sans" w:hAnsi="Liberation Sans"/>
          <w:color w:val="000000"/>
          <w:sz w:val="24"/>
          <w:szCs w:val="24"/>
        </w:rPr>
      </w:pPr>
      <w:r w:rsidRPr="003F56EF">
        <w:rPr>
          <w:rFonts w:ascii="Liberation Sans" w:hAnsi="Liberation Sans"/>
          <w:sz w:val="24"/>
          <w:szCs w:val="24"/>
        </w:rPr>
        <w:t> </w:t>
      </w:r>
      <w:r w:rsidRPr="003F56EF">
        <w:rPr>
          <w:rFonts w:ascii="Liberation Sans" w:hAnsi="Liberation Sans"/>
          <w:color w:val="000000"/>
          <w:sz w:val="24"/>
          <w:szCs w:val="24"/>
        </w:rPr>
        <w:t xml:space="preserve">-Ремонт автомобильных дорог, протяженностью </w:t>
      </w:r>
      <w:r w:rsidRPr="00075966">
        <w:rPr>
          <w:rFonts w:ascii="Liberation Sans" w:eastAsia="Lucida Sans Unicode" w:hAnsi="Liberation Sans" w:cs="Tahoma"/>
          <w:sz w:val="24"/>
          <w:szCs w:val="24"/>
        </w:rPr>
        <w:t>4,502</w:t>
      </w:r>
      <w:r w:rsidRPr="003F56EF">
        <w:rPr>
          <w:rFonts w:ascii="Liberation Sans" w:hAnsi="Liberation Sans"/>
          <w:color w:val="000000"/>
          <w:sz w:val="24"/>
          <w:szCs w:val="24"/>
        </w:rPr>
        <w:t xml:space="preserve"> км;</w:t>
      </w:r>
    </w:p>
    <w:p w:rsidR="009B5766" w:rsidRPr="003F56EF" w:rsidRDefault="009B5766" w:rsidP="009B5766">
      <w:pPr>
        <w:ind w:firstLine="709"/>
        <w:jc w:val="both"/>
        <w:rPr>
          <w:rFonts w:ascii="Liberation Sans" w:hAnsi="Liberation Sans"/>
          <w:color w:val="000000"/>
          <w:sz w:val="24"/>
          <w:szCs w:val="24"/>
        </w:rPr>
      </w:pPr>
      <w:r w:rsidRPr="003F56EF">
        <w:rPr>
          <w:rFonts w:ascii="Liberation Sans" w:hAnsi="Liberation Sans"/>
          <w:color w:val="000000"/>
          <w:sz w:val="24"/>
          <w:szCs w:val="24"/>
        </w:rPr>
        <w:t xml:space="preserve">- Содержание дорог в Мишкинском </w:t>
      </w:r>
      <w:r w:rsidRPr="00F07589">
        <w:rPr>
          <w:rFonts w:ascii="Liberation Sans" w:hAnsi="Liberation Sans"/>
          <w:color w:val="000000"/>
          <w:sz w:val="24"/>
          <w:szCs w:val="24"/>
        </w:rPr>
        <w:t>муниципально</w:t>
      </w:r>
      <w:r>
        <w:rPr>
          <w:rFonts w:ascii="Liberation Sans" w:hAnsi="Liberation Sans"/>
          <w:color w:val="000000"/>
          <w:sz w:val="24"/>
          <w:szCs w:val="24"/>
        </w:rPr>
        <w:t>м</w:t>
      </w:r>
      <w:r w:rsidRPr="00F07589">
        <w:rPr>
          <w:rFonts w:ascii="Liberation Sans" w:hAnsi="Liberation Sans"/>
          <w:color w:val="000000"/>
          <w:sz w:val="24"/>
          <w:szCs w:val="24"/>
        </w:rPr>
        <w:t xml:space="preserve"> округ</w:t>
      </w:r>
      <w:r>
        <w:rPr>
          <w:rFonts w:ascii="Liberation Sans" w:hAnsi="Liberation Sans"/>
          <w:color w:val="000000"/>
          <w:sz w:val="24"/>
          <w:szCs w:val="24"/>
        </w:rPr>
        <w:t>е</w:t>
      </w:r>
      <w:r w:rsidRPr="00F07589">
        <w:rPr>
          <w:rFonts w:ascii="Liberation Sans" w:hAnsi="Liberation Sans"/>
          <w:color w:val="000000"/>
          <w:sz w:val="24"/>
          <w:szCs w:val="24"/>
        </w:rPr>
        <w:t>;</w:t>
      </w:r>
    </w:p>
    <w:p w:rsidR="009B5766" w:rsidRPr="003F56EF" w:rsidRDefault="009B5766" w:rsidP="009B5766">
      <w:pPr>
        <w:ind w:firstLine="709"/>
        <w:jc w:val="both"/>
        <w:rPr>
          <w:rFonts w:ascii="Liberation Sans" w:hAnsi="Liberation Sans"/>
          <w:color w:val="000000"/>
          <w:sz w:val="24"/>
          <w:szCs w:val="24"/>
        </w:rPr>
      </w:pPr>
      <w:r w:rsidRPr="003F56EF">
        <w:rPr>
          <w:rFonts w:ascii="Liberation Sans" w:hAnsi="Liberation Sans"/>
          <w:color w:val="000000"/>
          <w:sz w:val="24"/>
          <w:szCs w:val="24"/>
          <w:shd w:val="clear" w:color="auto" w:fill="FFFFFF"/>
        </w:rPr>
        <w:t>Реализация Программы создаст благоприятные условия для развития экономики, позволит получить существенный эффект в социальной сфере, повысит уровень комфортности проживания населения.</w:t>
      </w:r>
      <w:r w:rsidRPr="003F56EF">
        <w:rPr>
          <w:rStyle w:val="apple-converted-space"/>
          <w:rFonts w:ascii="Liberation Sans" w:hAnsi="Liberation Sans"/>
          <w:color w:val="000000"/>
          <w:sz w:val="24"/>
          <w:szCs w:val="24"/>
          <w:shd w:val="clear" w:color="auto" w:fill="FFFFFF"/>
        </w:rPr>
        <w:t> </w:t>
      </w:r>
    </w:p>
    <w:p w:rsidR="009B5766" w:rsidRDefault="009B5766" w:rsidP="009B5766">
      <w:pPr>
        <w:jc w:val="center"/>
        <w:rPr>
          <w:rFonts w:ascii="Liberation Sans" w:hAnsi="Liberation Sans"/>
          <w:b/>
          <w:bCs/>
          <w:color w:val="000000"/>
          <w:sz w:val="24"/>
          <w:szCs w:val="24"/>
        </w:rPr>
      </w:pPr>
    </w:p>
    <w:p w:rsidR="009B5766" w:rsidRPr="003F56EF" w:rsidRDefault="009B5766" w:rsidP="009B5766">
      <w:pPr>
        <w:jc w:val="center"/>
        <w:rPr>
          <w:rFonts w:ascii="Liberation Sans" w:hAnsi="Liberation Sans"/>
          <w:b/>
          <w:bCs/>
          <w:color w:val="000000"/>
          <w:sz w:val="24"/>
          <w:szCs w:val="24"/>
        </w:rPr>
      </w:pPr>
      <w:r w:rsidRPr="003F56EF">
        <w:rPr>
          <w:rFonts w:ascii="Liberation Sans" w:hAnsi="Liberation Sans"/>
          <w:b/>
          <w:bCs/>
          <w:color w:val="000000"/>
          <w:sz w:val="24"/>
          <w:szCs w:val="24"/>
        </w:rPr>
        <w:t xml:space="preserve">Раздел </w:t>
      </w:r>
      <w:r w:rsidRPr="003F56EF">
        <w:rPr>
          <w:rFonts w:ascii="Liberation Sans" w:hAnsi="Liberation Sans"/>
          <w:b/>
          <w:bCs/>
          <w:color w:val="000000"/>
          <w:sz w:val="24"/>
          <w:szCs w:val="24"/>
          <w:lang w:val="en-US"/>
        </w:rPr>
        <w:t>VII</w:t>
      </w:r>
      <w:r w:rsidRPr="003F56EF">
        <w:rPr>
          <w:rFonts w:ascii="Liberation Sans" w:hAnsi="Liberation Sans"/>
          <w:b/>
          <w:bCs/>
          <w:color w:val="000000"/>
          <w:sz w:val="24"/>
          <w:szCs w:val="24"/>
        </w:rPr>
        <w:t>.</w:t>
      </w:r>
    </w:p>
    <w:p w:rsidR="009B5766" w:rsidRDefault="009B5766" w:rsidP="009B5766">
      <w:pPr>
        <w:jc w:val="center"/>
        <w:rPr>
          <w:rFonts w:ascii="Liberation Sans" w:hAnsi="Liberation Sans"/>
          <w:b/>
          <w:bCs/>
          <w:color w:val="000000"/>
          <w:sz w:val="24"/>
          <w:szCs w:val="24"/>
        </w:rPr>
      </w:pPr>
      <w:r w:rsidRPr="003F56EF">
        <w:rPr>
          <w:rFonts w:ascii="Liberation Sans" w:hAnsi="Liberation Sans"/>
          <w:b/>
          <w:bCs/>
          <w:color w:val="000000"/>
          <w:sz w:val="24"/>
          <w:szCs w:val="24"/>
        </w:rPr>
        <w:t>Перечень мероприятий Программы</w:t>
      </w:r>
    </w:p>
    <w:p w:rsidR="009B5766" w:rsidRPr="003F56EF" w:rsidRDefault="009B5766" w:rsidP="009B5766">
      <w:pPr>
        <w:jc w:val="center"/>
        <w:rPr>
          <w:rFonts w:ascii="Liberation Sans" w:hAnsi="Liberation Sans"/>
          <w:b/>
          <w:bCs/>
          <w:color w:val="000000"/>
          <w:sz w:val="24"/>
          <w:szCs w:val="24"/>
        </w:rPr>
      </w:pPr>
    </w:p>
    <w:p w:rsidR="009B5766" w:rsidRPr="003F56EF" w:rsidRDefault="009B5766" w:rsidP="009B5766">
      <w:pPr>
        <w:ind w:firstLine="709"/>
        <w:jc w:val="both"/>
        <w:rPr>
          <w:rFonts w:ascii="Liberation Sans" w:hAnsi="Liberation Sans"/>
          <w:color w:val="000000"/>
          <w:sz w:val="24"/>
          <w:szCs w:val="24"/>
        </w:rPr>
      </w:pPr>
      <w:r w:rsidRPr="003F56EF">
        <w:rPr>
          <w:rFonts w:ascii="Liberation Sans" w:hAnsi="Liberation Sans"/>
          <w:bCs/>
          <w:color w:val="000000"/>
          <w:sz w:val="24"/>
          <w:szCs w:val="24"/>
        </w:rPr>
        <w:t>Перечень мероприятий Программы с указанием сроков их реализации, объемов финансирования по источникам и по годам приведен в приложении к Программе.</w:t>
      </w:r>
    </w:p>
    <w:p w:rsidR="009B5766" w:rsidRDefault="009B5766" w:rsidP="009B5766">
      <w:pPr>
        <w:jc w:val="center"/>
        <w:rPr>
          <w:rFonts w:ascii="Liberation Sans" w:hAnsi="Liberation Sans"/>
          <w:b/>
          <w:sz w:val="24"/>
          <w:szCs w:val="24"/>
        </w:rPr>
      </w:pPr>
    </w:p>
    <w:p w:rsidR="009B5766" w:rsidRDefault="009B5766" w:rsidP="009B5766">
      <w:pPr>
        <w:jc w:val="center"/>
        <w:rPr>
          <w:rFonts w:ascii="Liberation Sans" w:hAnsi="Liberation Sans"/>
          <w:b/>
          <w:sz w:val="24"/>
          <w:szCs w:val="24"/>
        </w:rPr>
      </w:pPr>
    </w:p>
    <w:p w:rsidR="009B5766" w:rsidRDefault="009B5766" w:rsidP="009B5766">
      <w:pPr>
        <w:jc w:val="center"/>
        <w:rPr>
          <w:rFonts w:ascii="Liberation Sans" w:hAnsi="Liberation Sans"/>
          <w:b/>
          <w:sz w:val="24"/>
          <w:szCs w:val="24"/>
        </w:rPr>
      </w:pPr>
    </w:p>
    <w:p w:rsidR="009B5766" w:rsidRDefault="009B5766" w:rsidP="009B5766">
      <w:pPr>
        <w:jc w:val="center"/>
        <w:rPr>
          <w:rFonts w:ascii="Liberation Sans" w:hAnsi="Liberation Sans"/>
          <w:b/>
          <w:sz w:val="24"/>
          <w:szCs w:val="24"/>
        </w:rPr>
      </w:pPr>
    </w:p>
    <w:p w:rsidR="009B5766" w:rsidRDefault="009B5766" w:rsidP="009B5766">
      <w:pPr>
        <w:jc w:val="center"/>
        <w:rPr>
          <w:rFonts w:ascii="Liberation Sans" w:hAnsi="Liberation Sans"/>
          <w:b/>
          <w:sz w:val="24"/>
          <w:szCs w:val="24"/>
        </w:rPr>
      </w:pPr>
    </w:p>
    <w:p w:rsidR="009B5766" w:rsidRDefault="009B5766" w:rsidP="009B5766">
      <w:pPr>
        <w:jc w:val="center"/>
        <w:rPr>
          <w:rFonts w:ascii="Liberation Sans" w:hAnsi="Liberation Sans"/>
          <w:b/>
          <w:sz w:val="24"/>
          <w:szCs w:val="24"/>
        </w:rPr>
      </w:pPr>
    </w:p>
    <w:p w:rsidR="009B5766" w:rsidRDefault="009B5766" w:rsidP="009B5766">
      <w:pPr>
        <w:jc w:val="center"/>
        <w:rPr>
          <w:rFonts w:ascii="Liberation Sans" w:hAnsi="Liberation Sans"/>
          <w:b/>
          <w:sz w:val="24"/>
          <w:szCs w:val="24"/>
        </w:rPr>
      </w:pPr>
    </w:p>
    <w:p w:rsidR="009B5766" w:rsidRDefault="009B5766" w:rsidP="009B5766">
      <w:pPr>
        <w:jc w:val="center"/>
        <w:rPr>
          <w:rFonts w:ascii="Liberation Sans" w:hAnsi="Liberation Sans"/>
          <w:b/>
          <w:sz w:val="24"/>
          <w:szCs w:val="24"/>
        </w:rPr>
      </w:pPr>
    </w:p>
    <w:p w:rsidR="00972C57" w:rsidRDefault="00972C57" w:rsidP="009B5766">
      <w:pPr>
        <w:jc w:val="center"/>
        <w:rPr>
          <w:rFonts w:ascii="Liberation Sans" w:hAnsi="Liberation Sans"/>
          <w:b/>
          <w:sz w:val="24"/>
          <w:szCs w:val="24"/>
        </w:rPr>
      </w:pPr>
    </w:p>
    <w:p w:rsidR="00972C57" w:rsidRDefault="00972C57" w:rsidP="009B5766">
      <w:pPr>
        <w:jc w:val="center"/>
        <w:rPr>
          <w:rFonts w:ascii="Liberation Sans" w:hAnsi="Liberation Sans"/>
          <w:b/>
          <w:sz w:val="24"/>
          <w:szCs w:val="24"/>
        </w:rPr>
      </w:pPr>
    </w:p>
    <w:p w:rsidR="00972C57" w:rsidRDefault="00972C57" w:rsidP="009B5766">
      <w:pPr>
        <w:jc w:val="center"/>
        <w:rPr>
          <w:rFonts w:ascii="Liberation Sans" w:hAnsi="Liberation Sans"/>
          <w:b/>
          <w:sz w:val="24"/>
          <w:szCs w:val="24"/>
        </w:rPr>
      </w:pPr>
    </w:p>
    <w:p w:rsidR="00972C57" w:rsidRDefault="00972C57" w:rsidP="009B5766">
      <w:pPr>
        <w:jc w:val="center"/>
        <w:rPr>
          <w:rFonts w:ascii="Liberation Sans" w:hAnsi="Liberation Sans"/>
          <w:b/>
          <w:sz w:val="24"/>
          <w:szCs w:val="24"/>
        </w:rPr>
      </w:pPr>
    </w:p>
    <w:p w:rsidR="00972C57" w:rsidRDefault="00972C57" w:rsidP="009B5766">
      <w:pPr>
        <w:jc w:val="center"/>
        <w:rPr>
          <w:rFonts w:ascii="Liberation Sans" w:hAnsi="Liberation Sans"/>
          <w:b/>
          <w:sz w:val="24"/>
          <w:szCs w:val="24"/>
        </w:rPr>
      </w:pPr>
    </w:p>
    <w:p w:rsidR="00972C57" w:rsidRDefault="00972C57" w:rsidP="009B5766">
      <w:pPr>
        <w:jc w:val="center"/>
        <w:rPr>
          <w:rFonts w:ascii="Liberation Sans" w:hAnsi="Liberation Sans"/>
          <w:b/>
          <w:sz w:val="24"/>
          <w:szCs w:val="24"/>
        </w:rPr>
      </w:pPr>
    </w:p>
    <w:p w:rsidR="00972C57" w:rsidRDefault="00972C57" w:rsidP="009B5766">
      <w:pPr>
        <w:jc w:val="center"/>
        <w:rPr>
          <w:rFonts w:ascii="Liberation Sans" w:hAnsi="Liberation Sans"/>
          <w:b/>
          <w:sz w:val="24"/>
          <w:szCs w:val="24"/>
        </w:rPr>
      </w:pPr>
    </w:p>
    <w:p w:rsidR="00972C57" w:rsidRDefault="00972C57" w:rsidP="009B5766">
      <w:pPr>
        <w:jc w:val="center"/>
        <w:rPr>
          <w:rFonts w:ascii="Liberation Sans" w:hAnsi="Liberation Sans"/>
          <w:b/>
          <w:sz w:val="24"/>
          <w:szCs w:val="24"/>
        </w:rPr>
      </w:pPr>
    </w:p>
    <w:p w:rsidR="00972C57" w:rsidRDefault="00972C57" w:rsidP="009B5766">
      <w:pPr>
        <w:jc w:val="center"/>
        <w:rPr>
          <w:rFonts w:ascii="Liberation Sans" w:hAnsi="Liberation Sans"/>
          <w:b/>
          <w:sz w:val="24"/>
          <w:szCs w:val="24"/>
        </w:rPr>
      </w:pPr>
    </w:p>
    <w:p w:rsidR="009B5766" w:rsidRDefault="009B5766" w:rsidP="009B5766">
      <w:pPr>
        <w:jc w:val="center"/>
        <w:rPr>
          <w:rFonts w:ascii="Liberation Sans" w:hAnsi="Liberation Sans"/>
          <w:b/>
          <w:sz w:val="24"/>
          <w:szCs w:val="24"/>
        </w:rPr>
      </w:pPr>
    </w:p>
    <w:p w:rsidR="009B5766" w:rsidRPr="003F56EF" w:rsidRDefault="009B5766" w:rsidP="009B5766">
      <w:pPr>
        <w:jc w:val="center"/>
        <w:rPr>
          <w:rFonts w:ascii="Liberation Sans" w:hAnsi="Liberation Sans"/>
          <w:b/>
          <w:sz w:val="24"/>
          <w:szCs w:val="24"/>
        </w:rPr>
      </w:pPr>
      <w:r w:rsidRPr="003F56EF">
        <w:rPr>
          <w:rFonts w:ascii="Liberation Sans" w:hAnsi="Liberation Sans"/>
          <w:b/>
          <w:sz w:val="24"/>
          <w:szCs w:val="24"/>
        </w:rPr>
        <w:lastRenderedPageBreak/>
        <w:t xml:space="preserve">Раздел </w:t>
      </w:r>
      <w:r w:rsidRPr="003F56EF">
        <w:rPr>
          <w:rFonts w:ascii="Liberation Sans" w:hAnsi="Liberation Sans"/>
          <w:b/>
          <w:sz w:val="24"/>
          <w:szCs w:val="24"/>
          <w:lang w:val="en-US"/>
        </w:rPr>
        <w:t>VIII</w:t>
      </w:r>
      <w:r w:rsidRPr="003F56EF">
        <w:rPr>
          <w:rFonts w:ascii="Liberation Sans" w:hAnsi="Liberation Sans"/>
          <w:b/>
          <w:sz w:val="24"/>
          <w:szCs w:val="24"/>
        </w:rPr>
        <w:t>.</w:t>
      </w:r>
    </w:p>
    <w:p w:rsidR="009B5766" w:rsidRDefault="009B5766" w:rsidP="009B5766">
      <w:pPr>
        <w:jc w:val="center"/>
        <w:rPr>
          <w:rFonts w:ascii="Liberation Sans" w:hAnsi="Liberation Sans"/>
          <w:b/>
          <w:sz w:val="24"/>
          <w:szCs w:val="24"/>
        </w:rPr>
      </w:pPr>
      <w:r w:rsidRPr="003F56EF">
        <w:rPr>
          <w:rFonts w:ascii="Liberation Sans" w:hAnsi="Liberation Sans"/>
          <w:b/>
          <w:sz w:val="24"/>
          <w:szCs w:val="24"/>
        </w:rPr>
        <w:t>Целевые индикаторы Программы</w:t>
      </w:r>
    </w:p>
    <w:p w:rsidR="009B5766" w:rsidRPr="003F56EF" w:rsidRDefault="009B5766" w:rsidP="009B5766">
      <w:pPr>
        <w:jc w:val="center"/>
        <w:rPr>
          <w:rFonts w:ascii="Liberation Sans" w:hAnsi="Liberation Sans"/>
          <w:b/>
          <w:sz w:val="24"/>
          <w:szCs w:val="24"/>
        </w:rPr>
      </w:pPr>
    </w:p>
    <w:p w:rsidR="009B5766" w:rsidRPr="003F56EF" w:rsidRDefault="009B5766" w:rsidP="009B5766">
      <w:pPr>
        <w:rPr>
          <w:rFonts w:ascii="Liberation Sans" w:hAnsi="Liberation Sans"/>
          <w:sz w:val="24"/>
          <w:szCs w:val="24"/>
        </w:rPr>
      </w:pPr>
      <w:r w:rsidRPr="003F56EF">
        <w:rPr>
          <w:rFonts w:ascii="Liberation Sans" w:hAnsi="Liberation Sans"/>
          <w:sz w:val="24"/>
          <w:szCs w:val="24"/>
        </w:rPr>
        <w:t>Целевыми индикаторами реализации Программы являются:</w:t>
      </w:r>
    </w:p>
    <w:p w:rsidR="009B5766" w:rsidRPr="003F56EF" w:rsidRDefault="009B5766" w:rsidP="009B5766">
      <w:pPr>
        <w:rPr>
          <w:rFonts w:ascii="Liberation Sans" w:hAnsi="Liberation San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339"/>
        <w:gridCol w:w="1516"/>
        <w:gridCol w:w="1266"/>
        <w:gridCol w:w="1266"/>
        <w:gridCol w:w="1266"/>
        <w:gridCol w:w="1269"/>
      </w:tblGrid>
      <w:tr w:rsidR="009B5766" w:rsidRPr="003F56EF" w:rsidTr="00DD677D">
        <w:trPr>
          <w:trHeight w:val="540"/>
        </w:trPr>
        <w:tc>
          <w:tcPr>
            <w:tcW w:w="1308" w:type="dxa"/>
            <w:vMerge w:val="restart"/>
            <w:tcBorders>
              <w:top w:val="single" w:sz="4" w:space="0" w:color="000000"/>
              <w:left w:val="single" w:sz="4" w:space="0" w:color="000000"/>
              <w:bottom w:val="single" w:sz="4" w:space="0" w:color="000000"/>
              <w:right w:val="single" w:sz="4" w:space="0" w:color="000000"/>
            </w:tcBorders>
            <w:vAlign w:val="center"/>
            <w:hideMark/>
          </w:tcPr>
          <w:p w:rsidR="009B5766" w:rsidRPr="003F56EF" w:rsidRDefault="009B5766" w:rsidP="00DD677D">
            <w:pPr>
              <w:keepNext/>
              <w:jc w:val="center"/>
              <w:rPr>
                <w:rFonts w:ascii="Liberation Sans" w:eastAsia="Lucida Sans Unicode" w:hAnsi="Liberation Sans" w:cs="Tahoma"/>
              </w:rPr>
            </w:pPr>
            <w:r w:rsidRPr="003F56EF">
              <w:rPr>
                <w:rFonts w:ascii="Liberation Sans" w:eastAsia="Lucida Sans Unicode" w:hAnsi="Liberation Sans" w:cs="Tahoma"/>
              </w:rPr>
              <w:t>№ п/п</w:t>
            </w:r>
          </w:p>
        </w:tc>
        <w:tc>
          <w:tcPr>
            <w:tcW w:w="2339" w:type="dxa"/>
            <w:vMerge w:val="restart"/>
            <w:tcBorders>
              <w:top w:val="single" w:sz="4" w:space="0" w:color="000000"/>
              <w:left w:val="single" w:sz="4" w:space="0" w:color="000000"/>
              <w:bottom w:val="single" w:sz="4" w:space="0" w:color="000000"/>
              <w:right w:val="single" w:sz="4" w:space="0" w:color="000000"/>
            </w:tcBorders>
            <w:vAlign w:val="center"/>
            <w:hideMark/>
          </w:tcPr>
          <w:p w:rsidR="009B5766" w:rsidRPr="003F56EF" w:rsidRDefault="009B5766" w:rsidP="00DD677D">
            <w:pPr>
              <w:keepNext/>
              <w:jc w:val="center"/>
              <w:rPr>
                <w:rFonts w:ascii="Liberation Sans" w:eastAsia="Lucida Sans Unicode" w:hAnsi="Liberation Sans" w:cs="Tahoma"/>
              </w:rPr>
            </w:pPr>
            <w:r w:rsidRPr="003F56EF">
              <w:rPr>
                <w:rFonts w:ascii="Liberation Sans" w:eastAsia="Lucida Sans Unicode" w:hAnsi="Liberation Sans" w:cs="Tahoma"/>
              </w:rPr>
              <w:t>Наименование целевого индикатора</w:t>
            </w:r>
          </w:p>
        </w:tc>
        <w:tc>
          <w:tcPr>
            <w:tcW w:w="1516" w:type="dxa"/>
            <w:vMerge w:val="restart"/>
            <w:tcBorders>
              <w:top w:val="single" w:sz="4" w:space="0" w:color="000000"/>
              <w:left w:val="single" w:sz="4" w:space="0" w:color="000000"/>
              <w:bottom w:val="single" w:sz="4" w:space="0" w:color="000000"/>
              <w:right w:val="single" w:sz="4" w:space="0" w:color="000000"/>
            </w:tcBorders>
            <w:vAlign w:val="center"/>
            <w:hideMark/>
          </w:tcPr>
          <w:p w:rsidR="009B5766" w:rsidRPr="003F56EF" w:rsidRDefault="009B5766" w:rsidP="00DD677D">
            <w:pPr>
              <w:keepNext/>
              <w:jc w:val="center"/>
              <w:rPr>
                <w:rFonts w:ascii="Liberation Sans" w:eastAsia="Lucida Sans Unicode" w:hAnsi="Liberation Sans" w:cs="Tahoma"/>
              </w:rPr>
            </w:pPr>
            <w:r w:rsidRPr="003F56EF">
              <w:rPr>
                <w:rFonts w:ascii="Liberation Sans" w:eastAsia="Lucida Sans Unicode" w:hAnsi="Liberation Sans" w:cs="Tahoma"/>
              </w:rPr>
              <w:t>Единица измерения</w:t>
            </w:r>
          </w:p>
        </w:tc>
        <w:tc>
          <w:tcPr>
            <w:tcW w:w="3798" w:type="dxa"/>
            <w:gridSpan w:val="3"/>
            <w:tcBorders>
              <w:top w:val="single" w:sz="4" w:space="0" w:color="000000"/>
              <w:left w:val="single" w:sz="4" w:space="0" w:color="000000"/>
              <w:bottom w:val="single" w:sz="4" w:space="0" w:color="auto"/>
              <w:right w:val="single" w:sz="4" w:space="0" w:color="auto"/>
            </w:tcBorders>
            <w:vAlign w:val="center"/>
            <w:hideMark/>
          </w:tcPr>
          <w:p w:rsidR="009B5766" w:rsidRPr="003F56EF" w:rsidRDefault="009B5766" w:rsidP="00DD677D">
            <w:pPr>
              <w:keepNext/>
              <w:jc w:val="center"/>
              <w:rPr>
                <w:rFonts w:ascii="Liberation Sans" w:eastAsia="Lucida Sans Unicode" w:hAnsi="Liberation Sans" w:cs="Tahoma"/>
              </w:rPr>
            </w:pPr>
            <w:r w:rsidRPr="003F56EF">
              <w:rPr>
                <w:rFonts w:ascii="Liberation Sans" w:hAnsi="Liberation Sans"/>
              </w:rPr>
              <w:t>Значения показателей по годам</w:t>
            </w:r>
          </w:p>
        </w:tc>
        <w:tc>
          <w:tcPr>
            <w:tcW w:w="1269" w:type="dxa"/>
            <w:vMerge w:val="restart"/>
            <w:tcBorders>
              <w:top w:val="single" w:sz="4" w:space="0" w:color="000000"/>
              <w:left w:val="single" w:sz="4" w:space="0" w:color="auto"/>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sidRPr="003F56EF">
              <w:rPr>
                <w:rFonts w:ascii="Liberation Sans" w:eastAsia="Lucida Sans Unicode" w:hAnsi="Liberation Sans" w:cs="Tahoma"/>
              </w:rPr>
              <w:t>Всего</w:t>
            </w:r>
          </w:p>
        </w:tc>
      </w:tr>
      <w:tr w:rsidR="009B5766" w:rsidRPr="003F56EF" w:rsidTr="00DD677D">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5766" w:rsidRPr="003F56EF" w:rsidRDefault="009B5766" w:rsidP="00DD677D">
            <w:pPr>
              <w:keepNext/>
              <w:rPr>
                <w:rFonts w:ascii="Liberation Sans" w:eastAsia="Lucida Sans Unicode" w:hAnsi="Liberation Sans" w:cs="Tahom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5766" w:rsidRPr="003F56EF" w:rsidRDefault="009B5766" w:rsidP="00DD677D">
            <w:pPr>
              <w:keepNext/>
              <w:rPr>
                <w:rFonts w:ascii="Liberation Sans" w:eastAsia="Lucida Sans Unicode" w:hAnsi="Liberation Sans" w:cs="Tahom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5766" w:rsidRPr="003F56EF" w:rsidRDefault="009B5766" w:rsidP="00DD677D">
            <w:pPr>
              <w:keepNext/>
              <w:rPr>
                <w:rFonts w:ascii="Liberation Sans" w:eastAsia="Lucida Sans Unicode" w:hAnsi="Liberation Sans" w:cs="Tahoma"/>
              </w:rPr>
            </w:pPr>
          </w:p>
        </w:tc>
        <w:tc>
          <w:tcPr>
            <w:tcW w:w="1266" w:type="dxa"/>
            <w:tcBorders>
              <w:top w:val="single" w:sz="4" w:space="0" w:color="auto"/>
              <w:left w:val="single" w:sz="4" w:space="0" w:color="000000"/>
              <w:bottom w:val="single" w:sz="4" w:space="0" w:color="000000"/>
              <w:right w:val="single" w:sz="4" w:space="0" w:color="000000"/>
            </w:tcBorders>
            <w:vAlign w:val="center"/>
            <w:hideMark/>
          </w:tcPr>
          <w:p w:rsidR="009B5766" w:rsidRPr="003F56EF" w:rsidRDefault="009B5766" w:rsidP="00DD677D">
            <w:pPr>
              <w:keepNext/>
              <w:jc w:val="center"/>
              <w:rPr>
                <w:rFonts w:ascii="Liberation Sans" w:eastAsia="Lucida Sans Unicode" w:hAnsi="Liberation Sans" w:cs="Tahoma"/>
              </w:rPr>
            </w:pPr>
            <w:r w:rsidRPr="003F56EF">
              <w:rPr>
                <w:rFonts w:ascii="Liberation Sans" w:eastAsia="Lucida Sans Unicode" w:hAnsi="Liberation Sans" w:cs="Tahoma"/>
              </w:rPr>
              <w:t>202</w:t>
            </w:r>
            <w:r>
              <w:rPr>
                <w:rFonts w:ascii="Liberation Sans" w:eastAsia="Lucida Sans Unicode" w:hAnsi="Liberation Sans" w:cs="Tahoma"/>
              </w:rPr>
              <w:t>3</w:t>
            </w:r>
          </w:p>
        </w:tc>
        <w:tc>
          <w:tcPr>
            <w:tcW w:w="1266" w:type="dxa"/>
            <w:tcBorders>
              <w:top w:val="single" w:sz="4" w:space="0" w:color="auto"/>
              <w:left w:val="single" w:sz="4" w:space="0" w:color="000000"/>
              <w:bottom w:val="single" w:sz="4" w:space="0" w:color="000000"/>
              <w:right w:val="single" w:sz="4" w:space="0" w:color="000000"/>
            </w:tcBorders>
            <w:vAlign w:val="center"/>
            <w:hideMark/>
          </w:tcPr>
          <w:p w:rsidR="009B5766" w:rsidRPr="00BD063C" w:rsidRDefault="009B5766" w:rsidP="00DD677D">
            <w:pPr>
              <w:keepNext/>
              <w:jc w:val="center"/>
              <w:rPr>
                <w:rFonts w:ascii="Liberation Sans" w:eastAsia="Lucida Sans Unicode" w:hAnsi="Liberation Sans" w:cs="Tahoma"/>
              </w:rPr>
            </w:pPr>
            <w:r w:rsidRPr="003F56EF">
              <w:rPr>
                <w:rFonts w:ascii="Liberation Sans" w:eastAsia="Lucida Sans Unicode" w:hAnsi="Liberation Sans" w:cs="Tahoma"/>
              </w:rPr>
              <w:t>20</w:t>
            </w:r>
            <w:r w:rsidRPr="003F56EF">
              <w:rPr>
                <w:rFonts w:ascii="Liberation Sans" w:eastAsia="Lucida Sans Unicode" w:hAnsi="Liberation Sans" w:cs="Tahoma"/>
                <w:lang w:val="en-US"/>
              </w:rPr>
              <w:t>2</w:t>
            </w:r>
            <w:r>
              <w:rPr>
                <w:rFonts w:ascii="Liberation Sans" w:eastAsia="Lucida Sans Unicode" w:hAnsi="Liberation Sans" w:cs="Tahoma"/>
              </w:rPr>
              <w:t>4</w:t>
            </w:r>
          </w:p>
        </w:tc>
        <w:tc>
          <w:tcPr>
            <w:tcW w:w="1266" w:type="dxa"/>
            <w:tcBorders>
              <w:top w:val="single" w:sz="4" w:space="0" w:color="auto"/>
              <w:left w:val="single" w:sz="4" w:space="0" w:color="000000"/>
              <w:bottom w:val="single" w:sz="4" w:space="0" w:color="000000"/>
              <w:right w:val="single" w:sz="4" w:space="0" w:color="auto"/>
            </w:tcBorders>
            <w:vAlign w:val="center"/>
            <w:hideMark/>
          </w:tcPr>
          <w:p w:rsidR="009B5766" w:rsidRPr="00BD063C" w:rsidRDefault="009B5766" w:rsidP="00DD677D">
            <w:pPr>
              <w:keepNext/>
              <w:jc w:val="center"/>
              <w:rPr>
                <w:rFonts w:ascii="Liberation Sans" w:eastAsia="Lucida Sans Unicode" w:hAnsi="Liberation Sans" w:cs="Tahoma"/>
              </w:rPr>
            </w:pPr>
            <w:r w:rsidRPr="003F56EF">
              <w:rPr>
                <w:rFonts w:ascii="Liberation Sans" w:eastAsia="Lucida Sans Unicode" w:hAnsi="Liberation Sans" w:cs="Tahoma"/>
              </w:rPr>
              <w:t>20</w:t>
            </w:r>
            <w:r w:rsidRPr="003F56EF">
              <w:rPr>
                <w:rFonts w:ascii="Liberation Sans" w:eastAsia="Lucida Sans Unicode" w:hAnsi="Liberation Sans" w:cs="Tahoma"/>
                <w:lang w:val="en-US"/>
              </w:rPr>
              <w:t>2</w:t>
            </w:r>
            <w:r>
              <w:rPr>
                <w:rFonts w:ascii="Liberation Sans" w:eastAsia="Lucida Sans Unicode" w:hAnsi="Liberation Sans" w:cs="Tahoma"/>
              </w:rPr>
              <w:t>5</w:t>
            </w:r>
          </w:p>
        </w:tc>
        <w:tc>
          <w:tcPr>
            <w:tcW w:w="1269" w:type="dxa"/>
            <w:vMerge/>
            <w:tcBorders>
              <w:left w:val="single" w:sz="4" w:space="0" w:color="auto"/>
              <w:bottom w:val="single" w:sz="4" w:space="0" w:color="000000"/>
              <w:right w:val="single" w:sz="4" w:space="0" w:color="000000"/>
            </w:tcBorders>
            <w:hideMark/>
          </w:tcPr>
          <w:p w:rsidR="009B5766" w:rsidRPr="003F56EF" w:rsidRDefault="009B5766" w:rsidP="00DD677D">
            <w:pPr>
              <w:keepNext/>
              <w:rPr>
                <w:rFonts w:ascii="Liberation Sans" w:eastAsia="Lucida Sans Unicode" w:hAnsi="Liberation Sans" w:cs="Tahoma"/>
                <w:lang w:val="en-US"/>
              </w:rPr>
            </w:pPr>
          </w:p>
        </w:tc>
      </w:tr>
      <w:tr w:rsidR="009B5766" w:rsidRPr="003F56EF" w:rsidTr="00DD677D">
        <w:trPr>
          <w:trHeight w:val="1449"/>
        </w:trPr>
        <w:tc>
          <w:tcPr>
            <w:tcW w:w="1308" w:type="dxa"/>
            <w:tcBorders>
              <w:top w:val="single" w:sz="4" w:space="0" w:color="000000"/>
              <w:left w:val="single" w:sz="4" w:space="0" w:color="000000"/>
              <w:bottom w:val="single" w:sz="4" w:space="0" w:color="000000"/>
              <w:right w:val="single" w:sz="4" w:space="0" w:color="000000"/>
            </w:tcBorders>
            <w:hideMark/>
          </w:tcPr>
          <w:p w:rsidR="009B5766" w:rsidRPr="003F56EF" w:rsidRDefault="009B5766" w:rsidP="00DD677D">
            <w:pPr>
              <w:keepNext/>
              <w:rPr>
                <w:rFonts w:ascii="Liberation Sans" w:eastAsia="Lucida Sans Unicode" w:hAnsi="Liberation Sans" w:cs="Tahoma"/>
              </w:rPr>
            </w:pPr>
            <w:r w:rsidRPr="003F56EF">
              <w:rPr>
                <w:rFonts w:ascii="Liberation Sans" w:eastAsia="Lucida Sans Unicode" w:hAnsi="Liberation Sans" w:cs="Tahoma"/>
              </w:rPr>
              <w:t>1.</w:t>
            </w:r>
          </w:p>
        </w:tc>
        <w:tc>
          <w:tcPr>
            <w:tcW w:w="2339" w:type="dxa"/>
            <w:tcBorders>
              <w:top w:val="single" w:sz="4" w:space="0" w:color="000000"/>
              <w:left w:val="single" w:sz="4" w:space="0" w:color="000000"/>
              <w:bottom w:val="single" w:sz="4" w:space="0" w:color="000000"/>
              <w:right w:val="single" w:sz="4" w:space="0" w:color="000000"/>
            </w:tcBorders>
            <w:hideMark/>
          </w:tcPr>
          <w:p w:rsidR="009B5766" w:rsidRPr="003F56EF" w:rsidRDefault="009B5766" w:rsidP="00DD677D">
            <w:pPr>
              <w:keepNext/>
              <w:rPr>
                <w:rFonts w:ascii="Liberation Sans" w:eastAsia="Lucida Sans Unicode" w:hAnsi="Liberation Sans" w:cs="Tahoma"/>
              </w:rPr>
            </w:pPr>
            <w:r w:rsidRPr="003F56EF">
              <w:rPr>
                <w:rFonts w:ascii="Liberation Sans" w:hAnsi="Liberation Sans"/>
              </w:rPr>
              <w:t>Доля дорог с твердым покрытием в общей протяженности автомобильных дорог местного значения</w:t>
            </w:r>
          </w:p>
        </w:tc>
        <w:tc>
          <w:tcPr>
            <w:tcW w:w="1516" w:type="dxa"/>
            <w:tcBorders>
              <w:top w:val="single" w:sz="4" w:space="0" w:color="000000"/>
              <w:left w:val="single" w:sz="4" w:space="0" w:color="000000"/>
              <w:bottom w:val="single" w:sz="4" w:space="0" w:color="000000"/>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sidRPr="003F56EF">
              <w:rPr>
                <w:rFonts w:ascii="Liberation Sans" w:eastAsia="Lucida Sans Unicode" w:hAnsi="Liberation Sans" w:cs="Tahoma"/>
              </w:rPr>
              <w:t>%</w:t>
            </w:r>
          </w:p>
        </w:tc>
        <w:tc>
          <w:tcPr>
            <w:tcW w:w="1266" w:type="dxa"/>
            <w:tcBorders>
              <w:top w:val="single" w:sz="4" w:space="0" w:color="000000"/>
              <w:left w:val="single" w:sz="4" w:space="0" w:color="000000"/>
              <w:bottom w:val="single" w:sz="4" w:space="0" w:color="000000"/>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sidRPr="003F56EF">
              <w:rPr>
                <w:rFonts w:ascii="Liberation Sans" w:eastAsia="Lucida Sans Unicode" w:hAnsi="Liberation Sans" w:cs="Tahoma"/>
              </w:rPr>
              <w:t>3</w:t>
            </w:r>
            <w:r>
              <w:rPr>
                <w:rFonts w:ascii="Liberation Sans" w:eastAsia="Lucida Sans Unicode" w:hAnsi="Liberation Sans" w:cs="Tahoma"/>
              </w:rPr>
              <w:t>1</w:t>
            </w:r>
            <w:r w:rsidRPr="003F56EF">
              <w:rPr>
                <w:rFonts w:ascii="Liberation Sans" w:eastAsia="Lucida Sans Unicode" w:hAnsi="Liberation Sans" w:cs="Tahoma"/>
              </w:rPr>
              <w:t>,</w:t>
            </w:r>
            <w:r>
              <w:rPr>
                <w:rFonts w:ascii="Liberation Sans" w:eastAsia="Lucida Sans Unicode" w:hAnsi="Liberation Sans" w:cs="Tahoma"/>
              </w:rPr>
              <w:t>6</w:t>
            </w:r>
          </w:p>
        </w:tc>
        <w:tc>
          <w:tcPr>
            <w:tcW w:w="1266" w:type="dxa"/>
            <w:tcBorders>
              <w:top w:val="single" w:sz="4" w:space="0" w:color="000000"/>
              <w:left w:val="single" w:sz="4" w:space="0" w:color="000000"/>
              <w:bottom w:val="single" w:sz="4" w:space="0" w:color="000000"/>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Pr>
                <w:rFonts w:ascii="Liberation Sans" w:eastAsia="Lucida Sans Unicode" w:hAnsi="Liberation Sans" w:cs="Tahoma"/>
              </w:rPr>
              <w:t>32,1</w:t>
            </w:r>
          </w:p>
        </w:tc>
        <w:tc>
          <w:tcPr>
            <w:tcW w:w="1266" w:type="dxa"/>
            <w:tcBorders>
              <w:top w:val="single" w:sz="4" w:space="0" w:color="000000"/>
              <w:left w:val="single" w:sz="4" w:space="0" w:color="000000"/>
              <w:bottom w:val="single" w:sz="4" w:space="0" w:color="000000"/>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Pr>
                <w:rFonts w:ascii="Liberation Sans" w:eastAsia="Lucida Sans Unicode" w:hAnsi="Liberation Sans" w:cs="Tahoma"/>
              </w:rPr>
              <w:t>32,6</w:t>
            </w:r>
          </w:p>
        </w:tc>
        <w:tc>
          <w:tcPr>
            <w:tcW w:w="1269" w:type="dxa"/>
            <w:tcBorders>
              <w:top w:val="single" w:sz="4" w:space="0" w:color="000000"/>
              <w:left w:val="single" w:sz="4" w:space="0" w:color="000000"/>
              <w:bottom w:val="single" w:sz="4" w:space="0" w:color="000000"/>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Pr>
                <w:rFonts w:ascii="Liberation Sans" w:eastAsia="Lucida Sans Unicode" w:hAnsi="Liberation Sans" w:cs="Tahoma"/>
              </w:rPr>
              <w:t>32,6</w:t>
            </w:r>
          </w:p>
        </w:tc>
      </w:tr>
      <w:tr w:rsidR="009B5766" w:rsidRPr="003F56EF" w:rsidTr="00DD677D">
        <w:tc>
          <w:tcPr>
            <w:tcW w:w="1308" w:type="dxa"/>
            <w:tcBorders>
              <w:top w:val="single" w:sz="4" w:space="0" w:color="000000"/>
              <w:left w:val="single" w:sz="4" w:space="0" w:color="000000"/>
              <w:bottom w:val="single" w:sz="4" w:space="0" w:color="000000"/>
              <w:right w:val="single" w:sz="4" w:space="0" w:color="000000"/>
            </w:tcBorders>
            <w:hideMark/>
          </w:tcPr>
          <w:p w:rsidR="009B5766" w:rsidRPr="003F56EF" w:rsidRDefault="009B5766" w:rsidP="00DD677D">
            <w:pPr>
              <w:keepNext/>
              <w:rPr>
                <w:rFonts w:ascii="Liberation Sans" w:eastAsia="Lucida Sans Unicode" w:hAnsi="Liberation Sans" w:cs="Tahoma"/>
              </w:rPr>
            </w:pPr>
            <w:r w:rsidRPr="003F56EF">
              <w:rPr>
                <w:rFonts w:ascii="Liberation Sans" w:eastAsia="Lucida Sans Unicode" w:hAnsi="Liberation Sans" w:cs="Tahoma"/>
              </w:rPr>
              <w:t>2.</w:t>
            </w:r>
          </w:p>
        </w:tc>
        <w:tc>
          <w:tcPr>
            <w:tcW w:w="2339" w:type="dxa"/>
            <w:tcBorders>
              <w:top w:val="single" w:sz="4" w:space="0" w:color="000000"/>
              <w:left w:val="single" w:sz="4" w:space="0" w:color="000000"/>
              <w:bottom w:val="single" w:sz="4" w:space="0" w:color="000000"/>
              <w:right w:val="single" w:sz="4" w:space="0" w:color="000000"/>
            </w:tcBorders>
            <w:hideMark/>
          </w:tcPr>
          <w:p w:rsidR="009B5766" w:rsidRPr="003F56EF" w:rsidRDefault="009B5766" w:rsidP="00DD677D">
            <w:pPr>
              <w:keepNext/>
              <w:rPr>
                <w:rFonts w:ascii="Liberation Sans" w:eastAsia="Lucida Sans Unicode" w:hAnsi="Liberation Sans" w:cs="Tahoma"/>
              </w:rPr>
            </w:pPr>
            <w:r w:rsidRPr="003F56EF">
              <w:rPr>
                <w:rFonts w:ascii="Liberation Sans" w:hAnsi="Liberation Sans"/>
              </w:rPr>
              <w:t>Ремонт автомобильных дорог местного значения</w:t>
            </w:r>
          </w:p>
        </w:tc>
        <w:tc>
          <w:tcPr>
            <w:tcW w:w="1516" w:type="dxa"/>
            <w:tcBorders>
              <w:top w:val="single" w:sz="4" w:space="0" w:color="000000"/>
              <w:left w:val="single" w:sz="4" w:space="0" w:color="000000"/>
              <w:bottom w:val="single" w:sz="4" w:space="0" w:color="000000"/>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sidRPr="003F56EF">
              <w:rPr>
                <w:rFonts w:ascii="Liberation Sans" w:eastAsia="Lucida Sans Unicode" w:hAnsi="Liberation Sans" w:cs="Tahoma"/>
              </w:rPr>
              <w:t>км</w:t>
            </w:r>
          </w:p>
        </w:tc>
        <w:tc>
          <w:tcPr>
            <w:tcW w:w="1266" w:type="dxa"/>
            <w:tcBorders>
              <w:top w:val="single" w:sz="4" w:space="0" w:color="000000"/>
              <w:left w:val="single" w:sz="4" w:space="0" w:color="000000"/>
              <w:bottom w:val="single" w:sz="4" w:space="0" w:color="000000"/>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Pr>
                <w:rFonts w:ascii="Liberation Sans" w:eastAsia="Lucida Sans Unicode" w:hAnsi="Liberation Sans" w:cs="Tahoma"/>
              </w:rPr>
              <w:t>2,502</w:t>
            </w:r>
          </w:p>
        </w:tc>
        <w:tc>
          <w:tcPr>
            <w:tcW w:w="1266" w:type="dxa"/>
            <w:tcBorders>
              <w:top w:val="single" w:sz="4" w:space="0" w:color="000000"/>
              <w:left w:val="single" w:sz="4" w:space="0" w:color="000000"/>
              <w:bottom w:val="single" w:sz="4" w:space="0" w:color="000000"/>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Pr>
                <w:rFonts w:ascii="Liberation Sans" w:eastAsia="Lucida Sans Unicode" w:hAnsi="Liberation Sans" w:cs="Tahoma"/>
              </w:rPr>
              <w:t>1</w:t>
            </w:r>
            <w:r w:rsidRPr="003F56EF">
              <w:rPr>
                <w:rFonts w:ascii="Liberation Sans" w:eastAsia="Lucida Sans Unicode" w:hAnsi="Liberation Sans" w:cs="Tahoma"/>
              </w:rPr>
              <w:t>,0</w:t>
            </w:r>
          </w:p>
        </w:tc>
        <w:tc>
          <w:tcPr>
            <w:tcW w:w="1266" w:type="dxa"/>
            <w:tcBorders>
              <w:top w:val="single" w:sz="4" w:space="0" w:color="000000"/>
              <w:left w:val="single" w:sz="4" w:space="0" w:color="000000"/>
              <w:bottom w:val="single" w:sz="4" w:space="0" w:color="000000"/>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Pr>
                <w:rFonts w:ascii="Liberation Sans" w:eastAsia="Lucida Sans Unicode" w:hAnsi="Liberation Sans" w:cs="Tahoma"/>
              </w:rPr>
              <w:t>1</w:t>
            </w:r>
            <w:r w:rsidRPr="003F56EF">
              <w:rPr>
                <w:rFonts w:ascii="Liberation Sans" w:eastAsia="Lucida Sans Unicode" w:hAnsi="Liberation Sans" w:cs="Tahoma"/>
              </w:rPr>
              <w:t>,</w:t>
            </w:r>
            <w:r>
              <w:rPr>
                <w:rFonts w:ascii="Liberation Sans" w:eastAsia="Lucida Sans Unicode" w:hAnsi="Liberation Sans" w:cs="Tahoma"/>
              </w:rPr>
              <w:t>0</w:t>
            </w:r>
          </w:p>
        </w:tc>
        <w:tc>
          <w:tcPr>
            <w:tcW w:w="1269" w:type="dxa"/>
            <w:tcBorders>
              <w:top w:val="single" w:sz="4" w:space="0" w:color="000000"/>
              <w:left w:val="single" w:sz="4" w:space="0" w:color="000000"/>
              <w:bottom w:val="single" w:sz="4" w:space="0" w:color="000000"/>
              <w:right w:val="single" w:sz="4" w:space="0" w:color="000000"/>
            </w:tcBorders>
            <w:vAlign w:val="center"/>
          </w:tcPr>
          <w:p w:rsidR="009B5766" w:rsidRPr="003F56EF" w:rsidRDefault="009B5766" w:rsidP="00DD677D">
            <w:pPr>
              <w:keepNext/>
              <w:jc w:val="center"/>
              <w:rPr>
                <w:rFonts w:ascii="Liberation Sans" w:eastAsia="Lucida Sans Unicode" w:hAnsi="Liberation Sans" w:cs="Tahoma"/>
              </w:rPr>
            </w:pPr>
            <w:r>
              <w:rPr>
                <w:rFonts w:ascii="Liberation Sans" w:eastAsia="Lucida Sans Unicode" w:hAnsi="Liberation Sans" w:cs="Tahoma"/>
              </w:rPr>
              <w:t>4,502</w:t>
            </w:r>
          </w:p>
        </w:tc>
      </w:tr>
    </w:tbl>
    <w:p w:rsidR="009B5766" w:rsidRPr="003F56EF" w:rsidRDefault="009B5766" w:rsidP="009B5766">
      <w:pPr>
        <w:rPr>
          <w:rFonts w:ascii="Liberation Sans" w:hAnsi="Liberation Sans"/>
          <w:sz w:val="24"/>
          <w:szCs w:val="24"/>
        </w:rPr>
      </w:pPr>
    </w:p>
    <w:p w:rsidR="009B5766" w:rsidRPr="003F56EF" w:rsidRDefault="009B5766" w:rsidP="009B5766">
      <w:pPr>
        <w:jc w:val="center"/>
        <w:rPr>
          <w:rFonts w:ascii="Liberation Sans" w:hAnsi="Liberation Sans"/>
          <w:b/>
          <w:sz w:val="24"/>
          <w:szCs w:val="24"/>
        </w:rPr>
      </w:pPr>
      <w:r w:rsidRPr="003F56EF">
        <w:rPr>
          <w:rFonts w:ascii="Liberation Sans" w:hAnsi="Liberation Sans"/>
          <w:b/>
          <w:sz w:val="24"/>
          <w:szCs w:val="24"/>
        </w:rPr>
        <w:t xml:space="preserve">Раздел </w:t>
      </w:r>
      <w:r w:rsidRPr="003F56EF">
        <w:rPr>
          <w:rFonts w:ascii="Liberation Sans" w:hAnsi="Liberation Sans"/>
          <w:b/>
          <w:sz w:val="24"/>
          <w:szCs w:val="24"/>
          <w:lang w:val="en-US"/>
        </w:rPr>
        <w:t>IX</w:t>
      </w:r>
      <w:r w:rsidRPr="003F56EF">
        <w:rPr>
          <w:rFonts w:ascii="Liberation Sans" w:hAnsi="Liberation Sans"/>
          <w:b/>
          <w:sz w:val="24"/>
          <w:szCs w:val="24"/>
        </w:rPr>
        <w:t>.</w:t>
      </w:r>
    </w:p>
    <w:p w:rsidR="009B5766" w:rsidRPr="003F56EF" w:rsidRDefault="009B5766" w:rsidP="009B5766">
      <w:pPr>
        <w:jc w:val="center"/>
        <w:rPr>
          <w:rFonts w:ascii="Liberation Sans" w:hAnsi="Liberation Sans"/>
          <w:b/>
          <w:sz w:val="24"/>
          <w:szCs w:val="24"/>
        </w:rPr>
      </w:pPr>
      <w:r w:rsidRPr="003F56EF">
        <w:rPr>
          <w:rFonts w:ascii="Liberation Sans" w:hAnsi="Liberation Sans"/>
          <w:b/>
          <w:sz w:val="24"/>
          <w:szCs w:val="24"/>
        </w:rPr>
        <w:t>Информация по ресурсному обеспечению Программы</w:t>
      </w:r>
    </w:p>
    <w:p w:rsidR="009B5766" w:rsidRPr="003F56EF" w:rsidRDefault="009B5766" w:rsidP="009B5766">
      <w:pPr>
        <w:jc w:val="center"/>
        <w:rPr>
          <w:rFonts w:ascii="Liberation Sans" w:hAnsi="Liberation Sans"/>
          <w:b/>
          <w:sz w:val="24"/>
          <w:szCs w:val="24"/>
        </w:rPr>
      </w:pP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 xml:space="preserve">Объемы финансирования муниципальной программы должны обеспечить возможность реализации мероприятий, направленных на достижение ее целей и задач. </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Обеспечение муниципальной программы в 202</w:t>
      </w:r>
      <w:r>
        <w:rPr>
          <w:rFonts w:ascii="Liberation Sans" w:hAnsi="Liberation Sans"/>
          <w:sz w:val="24"/>
          <w:szCs w:val="24"/>
        </w:rPr>
        <w:t>3</w:t>
      </w:r>
      <w:r w:rsidRPr="003F56EF">
        <w:rPr>
          <w:rFonts w:ascii="Liberation Sans" w:hAnsi="Liberation Sans"/>
          <w:sz w:val="24"/>
          <w:szCs w:val="24"/>
        </w:rPr>
        <w:t>-202</w:t>
      </w:r>
      <w:r>
        <w:rPr>
          <w:rFonts w:ascii="Liberation Sans" w:hAnsi="Liberation Sans"/>
          <w:sz w:val="24"/>
          <w:szCs w:val="24"/>
        </w:rPr>
        <w:t>5</w:t>
      </w:r>
      <w:r w:rsidRPr="003F56EF">
        <w:rPr>
          <w:rFonts w:ascii="Liberation Sans" w:hAnsi="Liberation Sans"/>
          <w:sz w:val="24"/>
          <w:szCs w:val="24"/>
        </w:rPr>
        <w:t xml:space="preserve"> годах составит </w:t>
      </w:r>
      <w:r>
        <w:rPr>
          <w:rFonts w:ascii="Liberation Sans" w:hAnsi="Liberation Sans"/>
          <w:sz w:val="24"/>
          <w:szCs w:val="24"/>
        </w:rPr>
        <w:t>–</w:t>
      </w:r>
      <w:r w:rsidRPr="003F56EF">
        <w:rPr>
          <w:rFonts w:ascii="Liberation Sans" w:hAnsi="Liberation Sans"/>
          <w:sz w:val="24"/>
          <w:szCs w:val="24"/>
        </w:rPr>
        <w:t xml:space="preserve"> </w:t>
      </w:r>
      <w:r w:rsidRPr="00CE6ECD">
        <w:rPr>
          <w:rFonts w:ascii="Liberation Sans" w:hAnsi="Liberation Sans"/>
          <w:sz w:val="24"/>
          <w:szCs w:val="24"/>
        </w:rPr>
        <w:t>82 289,94254</w:t>
      </w:r>
      <w:r w:rsidRPr="003F56EF">
        <w:rPr>
          <w:rFonts w:ascii="Liberation Sans" w:hAnsi="Liberation Sans"/>
          <w:sz w:val="24"/>
          <w:szCs w:val="24"/>
        </w:rPr>
        <w:t xml:space="preserve"> тыс. руб., в том числе на содержание дорог в Мишкинском </w:t>
      </w:r>
      <w:r w:rsidRPr="00F07589">
        <w:rPr>
          <w:rFonts w:ascii="Liberation Sans" w:hAnsi="Liberation Sans"/>
          <w:sz w:val="24"/>
          <w:szCs w:val="24"/>
        </w:rPr>
        <w:t>муниципально</w:t>
      </w:r>
      <w:r>
        <w:rPr>
          <w:rFonts w:ascii="Liberation Sans" w:hAnsi="Liberation Sans"/>
          <w:sz w:val="24"/>
          <w:szCs w:val="24"/>
        </w:rPr>
        <w:t>м</w:t>
      </w:r>
      <w:r w:rsidRPr="00F07589">
        <w:rPr>
          <w:rFonts w:ascii="Liberation Sans" w:hAnsi="Liberation Sans"/>
          <w:sz w:val="24"/>
          <w:szCs w:val="24"/>
        </w:rPr>
        <w:t xml:space="preserve"> округ</w:t>
      </w:r>
      <w:r>
        <w:rPr>
          <w:rFonts w:ascii="Liberation Sans" w:hAnsi="Liberation Sans"/>
          <w:sz w:val="24"/>
          <w:szCs w:val="24"/>
        </w:rPr>
        <w:t>е</w:t>
      </w:r>
      <w:r w:rsidRPr="00F07589">
        <w:rPr>
          <w:rFonts w:ascii="Liberation Sans" w:hAnsi="Liberation Sans"/>
          <w:sz w:val="24"/>
          <w:szCs w:val="24"/>
        </w:rPr>
        <w:t xml:space="preserve"> </w:t>
      </w:r>
      <w:r>
        <w:rPr>
          <w:rFonts w:ascii="Liberation Sans" w:hAnsi="Liberation Sans"/>
          <w:sz w:val="24"/>
          <w:szCs w:val="24"/>
        </w:rPr>
        <w:t>–</w:t>
      </w:r>
      <w:r w:rsidRPr="003F56EF">
        <w:rPr>
          <w:rFonts w:ascii="Liberation Sans" w:hAnsi="Liberation Sans"/>
          <w:sz w:val="24"/>
          <w:szCs w:val="24"/>
        </w:rPr>
        <w:t xml:space="preserve"> </w:t>
      </w:r>
      <w:r w:rsidRPr="00CE6ECD">
        <w:rPr>
          <w:rFonts w:ascii="Liberation Sans" w:hAnsi="Liberation Sans"/>
          <w:sz w:val="24"/>
          <w:szCs w:val="24"/>
        </w:rPr>
        <w:t>43 153,63528</w:t>
      </w:r>
      <w:r w:rsidRPr="003F56EF">
        <w:rPr>
          <w:rFonts w:ascii="Liberation Sans" w:hAnsi="Liberation Sans"/>
          <w:sz w:val="24"/>
          <w:szCs w:val="24"/>
        </w:rPr>
        <w:t xml:space="preserve"> тыс. руб., на ремонт дорог </w:t>
      </w:r>
      <w:r w:rsidRPr="00CE6ECD">
        <w:rPr>
          <w:rFonts w:ascii="Liberation Sans" w:hAnsi="Liberation Sans"/>
          <w:sz w:val="24"/>
          <w:szCs w:val="24"/>
        </w:rPr>
        <w:t>39 136,30726</w:t>
      </w:r>
      <w:r w:rsidRPr="003F56EF">
        <w:rPr>
          <w:rFonts w:ascii="Liberation Sans" w:hAnsi="Liberation Sans"/>
          <w:sz w:val="24"/>
          <w:szCs w:val="24"/>
        </w:rPr>
        <w:t xml:space="preserve"> тыс. руб. </w:t>
      </w:r>
    </w:p>
    <w:p w:rsidR="009B5766" w:rsidRPr="003F56EF" w:rsidRDefault="009B5766" w:rsidP="009B5766">
      <w:pPr>
        <w:ind w:firstLine="709"/>
        <w:jc w:val="both"/>
        <w:rPr>
          <w:rFonts w:ascii="Liberation Sans" w:hAnsi="Liberation Sans"/>
          <w:sz w:val="24"/>
          <w:szCs w:val="24"/>
        </w:rPr>
      </w:pPr>
      <w:r w:rsidRPr="003F56EF">
        <w:rPr>
          <w:rFonts w:ascii="Liberation Sans" w:hAnsi="Liberation Sans"/>
          <w:sz w:val="24"/>
          <w:szCs w:val="24"/>
        </w:rPr>
        <w:t xml:space="preserve">Прогнозная (справочная) оценка привлекаемых на реализацию муниципальной программы средств областного бюджета (по согласованию) составляет </w:t>
      </w:r>
      <w:r w:rsidRPr="00CE6ECD">
        <w:rPr>
          <w:rFonts w:ascii="Liberation Sans" w:hAnsi="Liberation Sans"/>
          <w:sz w:val="24"/>
          <w:szCs w:val="24"/>
        </w:rPr>
        <w:t>38 744,94254</w:t>
      </w:r>
      <w:r w:rsidRPr="003F56EF">
        <w:rPr>
          <w:rFonts w:ascii="Liberation Sans" w:hAnsi="Liberation Sans"/>
          <w:sz w:val="24"/>
          <w:szCs w:val="24"/>
        </w:rPr>
        <w:t xml:space="preserve"> тыс. руб., средства </w:t>
      </w:r>
      <w:r>
        <w:rPr>
          <w:rFonts w:ascii="Liberation Sans" w:hAnsi="Liberation Sans"/>
          <w:sz w:val="24"/>
          <w:szCs w:val="24"/>
        </w:rPr>
        <w:t>местного</w:t>
      </w:r>
      <w:r w:rsidRPr="003F56EF">
        <w:rPr>
          <w:rFonts w:ascii="Liberation Sans" w:hAnsi="Liberation Sans"/>
          <w:sz w:val="24"/>
          <w:szCs w:val="24"/>
        </w:rPr>
        <w:t xml:space="preserve"> бюджета – </w:t>
      </w:r>
      <w:r>
        <w:rPr>
          <w:rFonts w:ascii="Liberation Sans" w:hAnsi="Liberation Sans"/>
          <w:sz w:val="24"/>
          <w:szCs w:val="24"/>
        </w:rPr>
        <w:t xml:space="preserve">391,36472 </w:t>
      </w:r>
      <w:r w:rsidRPr="003F56EF">
        <w:rPr>
          <w:rFonts w:ascii="Liberation Sans" w:hAnsi="Liberation Sans"/>
          <w:sz w:val="24"/>
          <w:szCs w:val="24"/>
        </w:rPr>
        <w:t>тыс. руб.</w:t>
      </w:r>
    </w:p>
    <w:p w:rsidR="009B5766" w:rsidRDefault="009B5766" w:rsidP="009B5766">
      <w:pPr>
        <w:tabs>
          <w:tab w:val="left" w:pos="0"/>
          <w:tab w:val="left" w:pos="540"/>
        </w:tabs>
        <w:spacing w:before="720"/>
        <w:rPr>
          <w:rFonts w:ascii="Liberation Sans" w:hAnsi="Liberation Sans"/>
          <w:sz w:val="24"/>
          <w:szCs w:val="24"/>
        </w:rPr>
      </w:pPr>
      <w:r>
        <w:rPr>
          <w:rFonts w:ascii="Liberation Sans" w:hAnsi="Liberation Sans"/>
          <w:sz w:val="24"/>
          <w:szCs w:val="24"/>
        </w:rPr>
        <w:t xml:space="preserve">Управляющий делами – </w:t>
      </w:r>
      <w:r w:rsidRPr="003F56EF">
        <w:rPr>
          <w:rFonts w:ascii="Liberation Sans" w:hAnsi="Liberation Sans"/>
          <w:sz w:val="24"/>
          <w:szCs w:val="24"/>
        </w:rPr>
        <w:t>руководитель</w:t>
      </w:r>
    </w:p>
    <w:p w:rsidR="009B5766" w:rsidRDefault="009B5766" w:rsidP="009B5766">
      <w:pPr>
        <w:tabs>
          <w:tab w:val="left" w:pos="0"/>
          <w:tab w:val="left" w:pos="540"/>
        </w:tabs>
        <w:rPr>
          <w:rFonts w:ascii="Liberation Sans" w:hAnsi="Liberation Sans"/>
          <w:sz w:val="24"/>
          <w:szCs w:val="24"/>
        </w:rPr>
      </w:pPr>
      <w:r w:rsidRPr="003F56EF">
        <w:rPr>
          <w:rFonts w:ascii="Liberation Sans" w:hAnsi="Liberation Sans"/>
          <w:sz w:val="24"/>
          <w:szCs w:val="24"/>
        </w:rPr>
        <w:t>аппарата Администрации Мишкинского</w:t>
      </w:r>
    </w:p>
    <w:p w:rsidR="009B5766" w:rsidRDefault="009B5766" w:rsidP="009B5766">
      <w:pPr>
        <w:widowControl w:val="0"/>
        <w:autoSpaceDE w:val="0"/>
        <w:autoSpaceDN w:val="0"/>
        <w:adjustRightInd w:val="0"/>
        <w:ind w:firstLine="720"/>
        <w:jc w:val="both"/>
        <w:rPr>
          <w:rFonts w:ascii="Liberation Sans" w:hAnsi="Liberation Sans" w:cs="Courier New"/>
          <w:sz w:val="24"/>
          <w:szCs w:val="24"/>
        </w:rPr>
      </w:pPr>
      <w:r w:rsidRPr="00F07589">
        <w:rPr>
          <w:rFonts w:ascii="Liberation Sans" w:hAnsi="Liberation Sans"/>
          <w:sz w:val="24"/>
          <w:szCs w:val="24"/>
        </w:rPr>
        <w:t xml:space="preserve">муниципального округа </w:t>
      </w:r>
      <w:r>
        <w:rPr>
          <w:rFonts w:ascii="Liberation Sans" w:hAnsi="Liberation Sans"/>
          <w:sz w:val="24"/>
          <w:szCs w:val="24"/>
        </w:rPr>
        <w:t xml:space="preserve">Курганской области                                            </w:t>
      </w:r>
      <w:r w:rsidRPr="003F56EF">
        <w:rPr>
          <w:rFonts w:ascii="Liberation Sans" w:hAnsi="Liberation Sans"/>
          <w:sz w:val="24"/>
          <w:szCs w:val="24"/>
        </w:rPr>
        <w:t xml:space="preserve">      Н.В. Андреева</w:t>
      </w:r>
    </w:p>
    <w:p w:rsidR="009B5766" w:rsidRDefault="009B5766"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723D2B" w:rsidRDefault="00723D2B" w:rsidP="003F51D0">
      <w:pPr>
        <w:widowControl w:val="0"/>
        <w:autoSpaceDE w:val="0"/>
        <w:autoSpaceDN w:val="0"/>
        <w:adjustRightInd w:val="0"/>
        <w:ind w:firstLine="720"/>
        <w:jc w:val="both"/>
        <w:rPr>
          <w:rFonts w:ascii="Liberation Sans" w:hAnsi="Liberation Sans" w:cs="Courier New"/>
          <w:sz w:val="24"/>
          <w:szCs w:val="24"/>
        </w:rPr>
        <w:sectPr w:rsidR="00723D2B" w:rsidSect="009B5766">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23D2B" w:rsidRPr="003F56EF" w:rsidRDefault="00723D2B" w:rsidP="00723D2B">
      <w:pPr>
        <w:pStyle w:val="Default"/>
        <w:ind w:left="7088"/>
        <w:rPr>
          <w:rFonts w:ascii="Liberation Sans" w:hAnsi="Liberation Sans" w:cs="Times New Roman"/>
          <w:color w:val="auto"/>
          <w:sz w:val="22"/>
          <w:szCs w:val="22"/>
        </w:rPr>
      </w:pPr>
      <w:r w:rsidRPr="003F56EF">
        <w:rPr>
          <w:rFonts w:ascii="Liberation Sans" w:hAnsi="Liberation Sans" w:cs="Times New Roman"/>
          <w:color w:val="auto"/>
          <w:sz w:val="22"/>
          <w:szCs w:val="22"/>
        </w:rPr>
        <w:lastRenderedPageBreak/>
        <w:t xml:space="preserve">Приложение к муниципальной программе «Развитие автомобильных дорог в Мишкинском </w:t>
      </w:r>
      <w:r w:rsidRPr="00071FD3">
        <w:rPr>
          <w:rFonts w:ascii="Liberation Sans" w:hAnsi="Liberation Sans" w:cs="Times New Roman"/>
          <w:color w:val="auto"/>
          <w:sz w:val="22"/>
          <w:szCs w:val="22"/>
        </w:rPr>
        <w:t>муниципально</w:t>
      </w:r>
      <w:r>
        <w:rPr>
          <w:rFonts w:ascii="Liberation Sans" w:hAnsi="Liberation Sans" w:cs="Times New Roman"/>
          <w:color w:val="auto"/>
          <w:sz w:val="22"/>
          <w:szCs w:val="22"/>
        </w:rPr>
        <w:t>м</w:t>
      </w:r>
      <w:r w:rsidRPr="00071FD3">
        <w:rPr>
          <w:rFonts w:ascii="Liberation Sans" w:hAnsi="Liberation Sans" w:cs="Times New Roman"/>
          <w:color w:val="auto"/>
          <w:sz w:val="22"/>
          <w:szCs w:val="22"/>
        </w:rPr>
        <w:t xml:space="preserve"> округ</w:t>
      </w:r>
      <w:r>
        <w:rPr>
          <w:rFonts w:ascii="Liberation Sans" w:hAnsi="Liberation Sans" w:cs="Times New Roman"/>
          <w:color w:val="auto"/>
          <w:sz w:val="22"/>
          <w:szCs w:val="22"/>
        </w:rPr>
        <w:t>е Курганской области</w:t>
      </w:r>
      <w:r w:rsidRPr="00071FD3">
        <w:rPr>
          <w:rFonts w:ascii="Liberation Sans" w:hAnsi="Liberation Sans" w:cs="Times New Roman"/>
          <w:color w:val="auto"/>
          <w:sz w:val="22"/>
          <w:szCs w:val="22"/>
        </w:rPr>
        <w:t xml:space="preserve"> </w:t>
      </w:r>
      <w:r w:rsidRPr="003F56EF">
        <w:rPr>
          <w:rFonts w:ascii="Liberation Sans" w:hAnsi="Liberation Sans" w:cs="Times New Roman"/>
          <w:color w:val="auto"/>
          <w:sz w:val="22"/>
          <w:szCs w:val="22"/>
        </w:rPr>
        <w:t>на 202</w:t>
      </w:r>
      <w:r>
        <w:rPr>
          <w:rFonts w:ascii="Liberation Sans" w:hAnsi="Liberation Sans" w:cs="Times New Roman"/>
          <w:color w:val="auto"/>
          <w:sz w:val="22"/>
          <w:szCs w:val="22"/>
        </w:rPr>
        <w:t>3</w:t>
      </w:r>
      <w:r w:rsidRPr="003F56EF">
        <w:rPr>
          <w:rFonts w:ascii="Liberation Sans" w:hAnsi="Liberation Sans" w:cs="Times New Roman"/>
          <w:color w:val="auto"/>
          <w:sz w:val="22"/>
          <w:szCs w:val="22"/>
        </w:rPr>
        <w:t>-202</w:t>
      </w:r>
      <w:r>
        <w:rPr>
          <w:rFonts w:ascii="Liberation Sans" w:hAnsi="Liberation Sans" w:cs="Times New Roman"/>
          <w:color w:val="auto"/>
          <w:sz w:val="22"/>
          <w:szCs w:val="22"/>
        </w:rPr>
        <w:t>5</w:t>
      </w:r>
      <w:r w:rsidRPr="003F56EF">
        <w:rPr>
          <w:rFonts w:ascii="Liberation Sans" w:hAnsi="Liberation Sans" w:cs="Times New Roman"/>
          <w:color w:val="auto"/>
          <w:sz w:val="22"/>
          <w:szCs w:val="22"/>
        </w:rPr>
        <w:t xml:space="preserve"> годы»</w:t>
      </w:r>
    </w:p>
    <w:p w:rsidR="00723D2B" w:rsidRDefault="00723D2B" w:rsidP="00723D2B">
      <w:pPr>
        <w:pStyle w:val="Default"/>
        <w:jc w:val="center"/>
        <w:rPr>
          <w:rFonts w:ascii="Liberation Sans" w:hAnsi="Liberation Sans" w:cs="Times New Roman"/>
          <w:b/>
          <w:bCs/>
        </w:rPr>
      </w:pPr>
    </w:p>
    <w:p w:rsidR="00723D2B" w:rsidRPr="003F56EF" w:rsidRDefault="00723D2B" w:rsidP="00723D2B">
      <w:pPr>
        <w:pStyle w:val="Default"/>
        <w:jc w:val="center"/>
        <w:rPr>
          <w:rFonts w:ascii="Liberation Sans" w:hAnsi="Liberation Sans" w:cs="Times New Roman"/>
          <w:b/>
          <w:bCs/>
        </w:rPr>
      </w:pPr>
    </w:p>
    <w:p w:rsidR="00723D2B" w:rsidRPr="003F56EF" w:rsidRDefault="00723D2B" w:rsidP="00723D2B">
      <w:pPr>
        <w:pStyle w:val="Default"/>
        <w:jc w:val="center"/>
        <w:rPr>
          <w:rFonts w:ascii="Liberation Sans" w:hAnsi="Liberation Sans" w:cs="Times New Roman"/>
          <w:color w:val="auto"/>
        </w:rPr>
      </w:pPr>
      <w:r w:rsidRPr="003F56EF">
        <w:rPr>
          <w:rFonts w:ascii="Liberation Sans" w:hAnsi="Liberation Sans" w:cs="Times New Roman"/>
          <w:b/>
          <w:bCs/>
        </w:rPr>
        <w:t xml:space="preserve">Перечень мероприятий по реализации муниципальной программы Мишкинского </w:t>
      </w:r>
      <w:r w:rsidRPr="002A4898">
        <w:rPr>
          <w:rFonts w:ascii="Liberation Sans" w:hAnsi="Liberation Sans" w:cs="Times New Roman"/>
          <w:b/>
          <w:bCs/>
        </w:rPr>
        <w:t>муниципального округа</w:t>
      </w:r>
      <w:r>
        <w:rPr>
          <w:rFonts w:ascii="Liberation Sans" w:hAnsi="Liberation Sans" w:cs="Times New Roman"/>
          <w:b/>
          <w:bCs/>
        </w:rPr>
        <w:t xml:space="preserve"> Курганской области </w:t>
      </w:r>
      <w:r w:rsidRPr="003F56EF">
        <w:rPr>
          <w:rFonts w:ascii="Liberation Sans" w:hAnsi="Liberation Sans" w:cs="Times New Roman"/>
          <w:b/>
          <w:color w:val="auto"/>
        </w:rPr>
        <w:t xml:space="preserve">«Развитие автомобильных дорог в Мишкинском </w:t>
      </w:r>
      <w:r>
        <w:rPr>
          <w:rFonts w:ascii="Liberation Sans" w:hAnsi="Liberation Sans" w:cs="Times New Roman"/>
          <w:b/>
          <w:color w:val="auto"/>
        </w:rPr>
        <w:t>муниципальном округе</w:t>
      </w:r>
      <w:r w:rsidRPr="002A4898">
        <w:rPr>
          <w:rFonts w:ascii="Liberation Sans" w:hAnsi="Liberation Sans" w:cs="Times New Roman"/>
          <w:b/>
          <w:color w:val="auto"/>
        </w:rPr>
        <w:t xml:space="preserve"> </w:t>
      </w:r>
      <w:r>
        <w:rPr>
          <w:rFonts w:ascii="Liberation Sans" w:hAnsi="Liberation Sans" w:cs="Times New Roman"/>
          <w:b/>
          <w:bCs/>
        </w:rPr>
        <w:t>Курганской области</w:t>
      </w:r>
      <w:r w:rsidRPr="003F56EF">
        <w:rPr>
          <w:rFonts w:ascii="Liberation Sans" w:hAnsi="Liberation Sans" w:cs="Times New Roman"/>
          <w:b/>
          <w:color w:val="auto"/>
        </w:rPr>
        <w:t xml:space="preserve"> на 202</w:t>
      </w:r>
      <w:r>
        <w:rPr>
          <w:rFonts w:ascii="Liberation Sans" w:hAnsi="Liberation Sans" w:cs="Times New Roman"/>
          <w:b/>
          <w:color w:val="auto"/>
        </w:rPr>
        <w:t>3</w:t>
      </w:r>
      <w:r w:rsidRPr="003F56EF">
        <w:rPr>
          <w:rFonts w:ascii="Liberation Sans" w:hAnsi="Liberation Sans" w:cs="Times New Roman"/>
          <w:b/>
          <w:color w:val="auto"/>
        </w:rPr>
        <w:t>-202</w:t>
      </w:r>
      <w:r>
        <w:rPr>
          <w:rFonts w:ascii="Liberation Sans" w:hAnsi="Liberation Sans" w:cs="Times New Roman"/>
          <w:b/>
          <w:color w:val="auto"/>
        </w:rPr>
        <w:t>5</w:t>
      </w:r>
      <w:r w:rsidRPr="003F56EF">
        <w:rPr>
          <w:rFonts w:ascii="Liberation Sans" w:hAnsi="Liberation Sans" w:cs="Times New Roman"/>
          <w:b/>
          <w:color w:val="auto"/>
        </w:rPr>
        <w:t xml:space="preserve"> годы»</w:t>
      </w:r>
    </w:p>
    <w:p w:rsidR="00723D2B" w:rsidRDefault="00723D2B" w:rsidP="00723D2B">
      <w:pPr>
        <w:pStyle w:val="Default"/>
        <w:jc w:val="center"/>
        <w:rPr>
          <w:rFonts w:ascii="Liberation Sans" w:hAnsi="Liberation Sans" w:cs="Times New Roman"/>
          <w:bCs/>
        </w:rPr>
      </w:pPr>
    </w:p>
    <w:p w:rsidR="00723D2B" w:rsidRPr="003F56EF" w:rsidRDefault="00723D2B" w:rsidP="00723D2B">
      <w:pPr>
        <w:pStyle w:val="Default"/>
        <w:jc w:val="center"/>
        <w:rPr>
          <w:rFonts w:ascii="Liberation Sans" w:hAnsi="Liberation Sans" w:cs="Times New Roman"/>
          <w:bC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106"/>
        <w:gridCol w:w="2472"/>
        <w:gridCol w:w="1360"/>
        <w:gridCol w:w="1984"/>
        <w:gridCol w:w="2127"/>
        <w:gridCol w:w="2126"/>
      </w:tblGrid>
      <w:tr w:rsidR="00723D2B" w:rsidRPr="003F56EF" w:rsidTr="00DD677D">
        <w:trPr>
          <w:trHeight w:val="277"/>
        </w:trPr>
        <w:tc>
          <w:tcPr>
            <w:tcW w:w="825" w:type="dxa"/>
            <w:vMerge w:val="restart"/>
            <w:vAlign w:val="center"/>
          </w:tcPr>
          <w:p w:rsidR="00723D2B" w:rsidRPr="003F56EF" w:rsidRDefault="00723D2B" w:rsidP="00DD677D">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 п/п</w:t>
            </w:r>
          </w:p>
          <w:p w:rsidR="00723D2B" w:rsidRPr="003F56EF" w:rsidRDefault="00723D2B" w:rsidP="00DD677D">
            <w:pPr>
              <w:pStyle w:val="Default"/>
              <w:jc w:val="center"/>
              <w:rPr>
                <w:rFonts w:ascii="Liberation Sans" w:hAnsi="Liberation Sans" w:cs="Times New Roman"/>
                <w:b/>
                <w:color w:val="auto"/>
                <w:sz w:val="20"/>
                <w:szCs w:val="20"/>
              </w:rPr>
            </w:pPr>
          </w:p>
        </w:tc>
        <w:tc>
          <w:tcPr>
            <w:tcW w:w="3106" w:type="dxa"/>
            <w:vMerge w:val="restart"/>
            <w:vAlign w:val="center"/>
          </w:tcPr>
          <w:p w:rsidR="00723D2B" w:rsidRPr="003F56EF" w:rsidRDefault="00723D2B" w:rsidP="00DD677D">
            <w:pPr>
              <w:pStyle w:val="Default"/>
              <w:jc w:val="center"/>
              <w:rPr>
                <w:rFonts w:ascii="Liberation Sans" w:hAnsi="Liberation Sans" w:cs="Times New Roman"/>
                <w:b/>
                <w:color w:val="auto"/>
                <w:sz w:val="20"/>
                <w:szCs w:val="20"/>
              </w:rPr>
            </w:pPr>
            <w:r w:rsidRPr="003F56EF">
              <w:rPr>
                <w:rFonts w:ascii="Liberation Sans" w:hAnsi="Liberation Sans" w:cs="Times New Roman"/>
                <w:b/>
                <w:sz w:val="20"/>
                <w:szCs w:val="20"/>
              </w:rPr>
              <w:t>Мероприятия</w:t>
            </w:r>
          </w:p>
        </w:tc>
        <w:tc>
          <w:tcPr>
            <w:tcW w:w="2472" w:type="dxa"/>
            <w:vMerge w:val="restart"/>
            <w:vAlign w:val="center"/>
          </w:tcPr>
          <w:p w:rsidR="00723D2B" w:rsidRPr="003F56EF" w:rsidRDefault="00723D2B" w:rsidP="00DD677D">
            <w:pPr>
              <w:pStyle w:val="Default"/>
              <w:jc w:val="center"/>
              <w:rPr>
                <w:rFonts w:ascii="Liberation Sans" w:hAnsi="Liberation Sans" w:cs="Times New Roman"/>
                <w:b/>
                <w:color w:val="auto"/>
                <w:sz w:val="20"/>
                <w:szCs w:val="20"/>
              </w:rPr>
            </w:pPr>
            <w:r w:rsidRPr="003F56EF">
              <w:rPr>
                <w:rFonts w:ascii="Liberation Sans" w:hAnsi="Liberation Sans" w:cs="Times New Roman"/>
                <w:b/>
                <w:sz w:val="20"/>
                <w:szCs w:val="20"/>
              </w:rPr>
              <w:t>Ответственные исполнители</w:t>
            </w:r>
          </w:p>
        </w:tc>
        <w:tc>
          <w:tcPr>
            <w:tcW w:w="1360" w:type="dxa"/>
            <w:vMerge w:val="restart"/>
            <w:vAlign w:val="center"/>
          </w:tcPr>
          <w:p w:rsidR="00723D2B" w:rsidRPr="003F56EF" w:rsidRDefault="00723D2B" w:rsidP="00DD677D">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Сроки</w:t>
            </w:r>
          </w:p>
          <w:p w:rsidR="00723D2B" w:rsidRPr="003F56EF" w:rsidRDefault="00723D2B" w:rsidP="00DD677D">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(годы)</w:t>
            </w:r>
          </w:p>
        </w:tc>
        <w:tc>
          <w:tcPr>
            <w:tcW w:w="6237" w:type="dxa"/>
            <w:gridSpan w:val="3"/>
            <w:vAlign w:val="center"/>
          </w:tcPr>
          <w:p w:rsidR="00723D2B" w:rsidRPr="003F56EF" w:rsidRDefault="00723D2B" w:rsidP="00DD677D">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Объем</w:t>
            </w:r>
          </w:p>
          <w:p w:rsidR="00723D2B" w:rsidRPr="003F56EF" w:rsidRDefault="00723D2B" w:rsidP="00DD677D">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финансирования</w:t>
            </w:r>
          </w:p>
          <w:p w:rsidR="00723D2B" w:rsidRPr="003F56EF" w:rsidRDefault="00723D2B" w:rsidP="00DD677D">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(тысяч рублей)</w:t>
            </w:r>
          </w:p>
          <w:p w:rsidR="00723D2B" w:rsidRPr="003F56EF" w:rsidRDefault="00723D2B" w:rsidP="00DD677D">
            <w:pPr>
              <w:pStyle w:val="Default"/>
              <w:jc w:val="center"/>
              <w:rPr>
                <w:rFonts w:ascii="Liberation Sans" w:hAnsi="Liberation Sans" w:cs="Times New Roman"/>
                <w:b/>
                <w:color w:val="auto"/>
                <w:sz w:val="20"/>
                <w:szCs w:val="20"/>
              </w:rPr>
            </w:pPr>
          </w:p>
        </w:tc>
      </w:tr>
      <w:tr w:rsidR="00723D2B" w:rsidRPr="003F56EF" w:rsidTr="00DD677D">
        <w:trPr>
          <w:trHeight w:val="296"/>
        </w:trPr>
        <w:tc>
          <w:tcPr>
            <w:tcW w:w="825" w:type="dxa"/>
            <w:vMerge/>
            <w:vAlign w:val="center"/>
          </w:tcPr>
          <w:p w:rsidR="00723D2B" w:rsidRPr="003F56EF" w:rsidRDefault="00723D2B" w:rsidP="00DD677D">
            <w:pPr>
              <w:pStyle w:val="Default"/>
              <w:jc w:val="center"/>
              <w:rPr>
                <w:rFonts w:ascii="Liberation Sans" w:hAnsi="Liberation Sans" w:cs="Times New Roman"/>
                <w:b/>
                <w:color w:val="auto"/>
                <w:sz w:val="20"/>
                <w:szCs w:val="20"/>
              </w:rPr>
            </w:pPr>
          </w:p>
        </w:tc>
        <w:tc>
          <w:tcPr>
            <w:tcW w:w="3106" w:type="dxa"/>
            <w:vMerge/>
            <w:vAlign w:val="center"/>
          </w:tcPr>
          <w:p w:rsidR="00723D2B" w:rsidRPr="003F56EF" w:rsidRDefault="00723D2B" w:rsidP="00DD677D">
            <w:pPr>
              <w:pStyle w:val="Default"/>
              <w:jc w:val="center"/>
              <w:rPr>
                <w:rFonts w:ascii="Liberation Sans" w:hAnsi="Liberation Sans" w:cs="Times New Roman"/>
                <w:b/>
                <w:color w:val="auto"/>
                <w:sz w:val="20"/>
                <w:szCs w:val="20"/>
              </w:rPr>
            </w:pPr>
          </w:p>
        </w:tc>
        <w:tc>
          <w:tcPr>
            <w:tcW w:w="2472" w:type="dxa"/>
            <w:vMerge/>
            <w:vAlign w:val="center"/>
          </w:tcPr>
          <w:p w:rsidR="00723D2B" w:rsidRPr="003F56EF" w:rsidRDefault="00723D2B" w:rsidP="00DD677D">
            <w:pPr>
              <w:pStyle w:val="Default"/>
              <w:jc w:val="center"/>
              <w:rPr>
                <w:rFonts w:ascii="Liberation Sans" w:hAnsi="Liberation Sans" w:cs="Times New Roman"/>
                <w:b/>
                <w:color w:val="auto"/>
                <w:sz w:val="20"/>
                <w:szCs w:val="20"/>
              </w:rPr>
            </w:pPr>
          </w:p>
        </w:tc>
        <w:tc>
          <w:tcPr>
            <w:tcW w:w="1360" w:type="dxa"/>
            <w:vMerge/>
            <w:vAlign w:val="center"/>
          </w:tcPr>
          <w:p w:rsidR="00723D2B" w:rsidRPr="003F56EF" w:rsidRDefault="00723D2B" w:rsidP="00DD677D">
            <w:pPr>
              <w:pStyle w:val="Default"/>
              <w:jc w:val="center"/>
              <w:rPr>
                <w:rFonts w:ascii="Liberation Sans" w:hAnsi="Liberation Sans" w:cs="Times New Roman"/>
                <w:b/>
                <w:color w:val="auto"/>
                <w:sz w:val="20"/>
                <w:szCs w:val="20"/>
              </w:rPr>
            </w:pPr>
          </w:p>
        </w:tc>
        <w:tc>
          <w:tcPr>
            <w:tcW w:w="1984" w:type="dxa"/>
            <w:vAlign w:val="center"/>
          </w:tcPr>
          <w:p w:rsidR="00723D2B" w:rsidRPr="003F56EF" w:rsidRDefault="00723D2B" w:rsidP="00DD677D">
            <w:pPr>
              <w:pStyle w:val="Default"/>
              <w:jc w:val="center"/>
              <w:rPr>
                <w:rFonts w:ascii="Liberation Sans" w:hAnsi="Liberation Sans" w:cs="Times New Roman"/>
                <w:b/>
                <w:color w:val="auto"/>
                <w:sz w:val="20"/>
                <w:szCs w:val="20"/>
              </w:rPr>
            </w:pPr>
            <w:r w:rsidRPr="003F56EF">
              <w:rPr>
                <w:rFonts w:ascii="Liberation Sans" w:hAnsi="Liberation Sans" w:cs="Times New Roman"/>
                <w:b/>
                <w:sz w:val="20"/>
                <w:szCs w:val="20"/>
              </w:rPr>
              <w:t>Всего</w:t>
            </w:r>
          </w:p>
        </w:tc>
        <w:tc>
          <w:tcPr>
            <w:tcW w:w="2127" w:type="dxa"/>
            <w:vAlign w:val="center"/>
          </w:tcPr>
          <w:p w:rsidR="00723D2B" w:rsidRPr="003F56EF" w:rsidRDefault="00723D2B" w:rsidP="00DD677D">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Областной бюджет</w:t>
            </w:r>
          </w:p>
          <w:p w:rsidR="00723D2B" w:rsidRPr="003F56EF" w:rsidRDefault="00723D2B" w:rsidP="00DD677D">
            <w:pPr>
              <w:pStyle w:val="Default"/>
              <w:jc w:val="center"/>
              <w:rPr>
                <w:rFonts w:ascii="Liberation Sans" w:hAnsi="Liberation Sans" w:cs="Times New Roman"/>
                <w:b/>
                <w:color w:val="auto"/>
                <w:sz w:val="20"/>
                <w:szCs w:val="20"/>
              </w:rPr>
            </w:pPr>
            <w:r w:rsidRPr="003F56EF">
              <w:rPr>
                <w:rFonts w:ascii="Liberation Sans" w:hAnsi="Liberation Sans" w:cs="Times New Roman"/>
                <w:b/>
                <w:sz w:val="20"/>
                <w:szCs w:val="20"/>
              </w:rPr>
              <w:t>(по согласованию)</w:t>
            </w:r>
          </w:p>
        </w:tc>
        <w:tc>
          <w:tcPr>
            <w:tcW w:w="2126" w:type="dxa"/>
            <w:vAlign w:val="center"/>
          </w:tcPr>
          <w:p w:rsidR="00723D2B" w:rsidRPr="003F56EF" w:rsidRDefault="00723D2B" w:rsidP="00DD677D">
            <w:pPr>
              <w:pStyle w:val="Default"/>
              <w:jc w:val="center"/>
              <w:rPr>
                <w:rFonts w:ascii="Liberation Sans" w:hAnsi="Liberation Sans" w:cs="Times New Roman"/>
                <w:b/>
                <w:color w:val="auto"/>
                <w:sz w:val="20"/>
                <w:szCs w:val="20"/>
              </w:rPr>
            </w:pPr>
            <w:r>
              <w:rPr>
                <w:rFonts w:ascii="Liberation Sans" w:hAnsi="Liberation Sans" w:cs="Times New Roman"/>
                <w:b/>
                <w:color w:val="auto"/>
                <w:sz w:val="20"/>
                <w:szCs w:val="20"/>
              </w:rPr>
              <w:t>Местный</w:t>
            </w:r>
            <w:r w:rsidRPr="003F56EF">
              <w:rPr>
                <w:rFonts w:ascii="Liberation Sans" w:hAnsi="Liberation Sans" w:cs="Times New Roman"/>
                <w:b/>
                <w:color w:val="auto"/>
                <w:sz w:val="20"/>
                <w:szCs w:val="20"/>
              </w:rPr>
              <w:t xml:space="preserve"> бюджет</w:t>
            </w:r>
          </w:p>
        </w:tc>
      </w:tr>
      <w:tr w:rsidR="00723D2B" w:rsidRPr="003F56EF" w:rsidTr="00DD677D">
        <w:trPr>
          <w:trHeight w:val="331"/>
        </w:trPr>
        <w:tc>
          <w:tcPr>
            <w:tcW w:w="825" w:type="dxa"/>
          </w:tcPr>
          <w:p w:rsidR="00723D2B" w:rsidRPr="003F56EF" w:rsidRDefault="00723D2B" w:rsidP="00DD677D">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1</w:t>
            </w:r>
          </w:p>
        </w:tc>
        <w:tc>
          <w:tcPr>
            <w:tcW w:w="3106" w:type="dxa"/>
          </w:tcPr>
          <w:p w:rsidR="00723D2B" w:rsidRPr="003F56EF" w:rsidRDefault="00723D2B" w:rsidP="00DD677D">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2</w:t>
            </w:r>
          </w:p>
        </w:tc>
        <w:tc>
          <w:tcPr>
            <w:tcW w:w="2472" w:type="dxa"/>
          </w:tcPr>
          <w:p w:rsidR="00723D2B" w:rsidRPr="003F56EF" w:rsidRDefault="00723D2B" w:rsidP="00DD677D">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3</w:t>
            </w:r>
          </w:p>
        </w:tc>
        <w:tc>
          <w:tcPr>
            <w:tcW w:w="1360" w:type="dxa"/>
          </w:tcPr>
          <w:p w:rsidR="00723D2B" w:rsidRPr="003F56EF" w:rsidRDefault="00723D2B" w:rsidP="00DD677D">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4</w:t>
            </w:r>
          </w:p>
        </w:tc>
        <w:tc>
          <w:tcPr>
            <w:tcW w:w="1984" w:type="dxa"/>
          </w:tcPr>
          <w:p w:rsidR="00723D2B" w:rsidRPr="003F56EF" w:rsidRDefault="00723D2B" w:rsidP="00DD677D">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5</w:t>
            </w:r>
          </w:p>
        </w:tc>
        <w:tc>
          <w:tcPr>
            <w:tcW w:w="2127" w:type="dxa"/>
          </w:tcPr>
          <w:p w:rsidR="00723D2B" w:rsidRPr="003F56EF" w:rsidRDefault="00723D2B" w:rsidP="00DD677D">
            <w:pPr>
              <w:pStyle w:val="Default"/>
              <w:jc w:val="center"/>
              <w:rPr>
                <w:rFonts w:ascii="Liberation Sans" w:hAnsi="Liberation Sans" w:cs="Times New Roman"/>
                <w:b/>
                <w:sz w:val="20"/>
                <w:szCs w:val="20"/>
              </w:rPr>
            </w:pPr>
            <w:r w:rsidRPr="003F56EF">
              <w:rPr>
                <w:rFonts w:ascii="Liberation Sans" w:hAnsi="Liberation Sans" w:cs="Times New Roman"/>
                <w:b/>
                <w:sz w:val="20"/>
                <w:szCs w:val="20"/>
              </w:rPr>
              <w:t>6</w:t>
            </w:r>
          </w:p>
        </w:tc>
        <w:tc>
          <w:tcPr>
            <w:tcW w:w="2126" w:type="dxa"/>
          </w:tcPr>
          <w:p w:rsidR="00723D2B" w:rsidRPr="003F56EF" w:rsidRDefault="00723D2B" w:rsidP="00DD677D">
            <w:pPr>
              <w:pStyle w:val="Default"/>
              <w:jc w:val="center"/>
              <w:rPr>
                <w:rFonts w:ascii="Liberation Sans" w:hAnsi="Liberation Sans" w:cs="Times New Roman"/>
                <w:b/>
                <w:color w:val="auto"/>
                <w:sz w:val="20"/>
                <w:szCs w:val="20"/>
              </w:rPr>
            </w:pPr>
            <w:r w:rsidRPr="003F56EF">
              <w:rPr>
                <w:rFonts w:ascii="Liberation Sans" w:hAnsi="Liberation Sans" w:cs="Times New Roman"/>
                <w:b/>
                <w:color w:val="auto"/>
                <w:sz w:val="20"/>
                <w:szCs w:val="20"/>
              </w:rPr>
              <w:t>7</w:t>
            </w:r>
          </w:p>
        </w:tc>
      </w:tr>
      <w:tr w:rsidR="00723D2B" w:rsidRPr="003F56EF" w:rsidTr="00DD677D">
        <w:trPr>
          <w:trHeight w:val="1268"/>
        </w:trPr>
        <w:tc>
          <w:tcPr>
            <w:tcW w:w="825" w:type="dxa"/>
          </w:tcPr>
          <w:p w:rsidR="00723D2B" w:rsidRPr="003F56EF" w:rsidRDefault="00723D2B" w:rsidP="00DD677D">
            <w:pPr>
              <w:pStyle w:val="Default"/>
              <w:rPr>
                <w:rFonts w:ascii="Liberation Sans" w:hAnsi="Liberation Sans" w:cs="Times New Roman"/>
                <w:color w:val="auto"/>
                <w:sz w:val="20"/>
                <w:szCs w:val="20"/>
              </w:rPr>
            </w:pPr>
            <w:r w:rsidRPr="003F56EF">
              <w:rPr>
                <w:rFonts w:ascii="Liberation Sans" w:hAnsi="Liberation Sans" w:cs="Times New Roman"/>
                <w:sz w:val="20"/>
                <w:szCs w:val="20"/>
              </w:rPr>
              <w:t>1.</w:t>
            </w:r>
          </w:p>
        </w:tc>
        <w:tc>
          <w:tcPr>
            <w:tcW w:w="3106" w:type="dxa"/>
          </w:tcPr>
          <w:p w:rsidR="00723D2B" w:rsidRPr="003F56EF" w:rsidRDefault="00723D2B" w:rsidP="00DD677D">
            <w:pPr>
              <w:pStyle w:val="Default"/>
              <w:jc w:val="both"/>
              <w:rPr>
                <w:rFonts w:ascii="Liberation Sans" w:hAnsi="Liberation Sans" w:cs="Times New Roman"/>
                <w:sz w:val="20"/>
                <w:szCs w:val="20"/>
              </w:rPr>
            </w:pPr>
            <w:r w:rsidRPr="003F56EF">
              <w:rPr>
                <w:rFonts w:ascii="Liberation Sans" w:hAnsi="Liberation Sans" w:cs="Times New Roman"/>
                <w:sz w:val="20"/>
                <w:szCs w:val="20"/>
              </w:rPr>
              <w:t xml:space="preserve">Капитальный ремонт дорог в Мишкинском </w:t>
            </w:r>
            <w:r w:rsidRPr="00790F9D">
              <w:rPr>
                <w:rFonts w:ascii="Liberation Sans" w:hAnsi="Liberation Sans" w:cs="Times New Roman"/>
                <w:sz w:val="20"/>
                <w:szCs w:val="20"/>
              </w:rPr>
              <w:t>муниципально</w:t>
            </w:r>
            <w:r>
              <w:rPr>
                <w:rFonts w:ascii="Liberation Sans" w:hAnsi="Liberation Sans" w:cs="Times New Roman"/>
                <w:sz w:val="20"/>
                <w:szCs w:val="20"/>
              </w:rPr>
              <w:t>м</w:t>
            </w:r>
            <w:r w:rsidRPr="00790F9D">
              <w:rPr>
                <w:rFonts w:ascii="Liberation Sans" w:hAnsi="Liberation Sans" w:cs="Times New Roman"/>
                <w:sz w:val="20"/>
                <w:szCs w:val="20"/>
              </w:rPr>
              <w:t xml:space="preserve"> округ</w:t>
            </w:r>
            <w:r>
              <w:rPr>
                <w:rFonts w:ascii="Liberation Sans" w:hAnsi="Liberation Sans" w:cs="Times New Roman"/>
                <w:sz w:val="20"/>
                <w:szCs w:val="20"/>
              </w:rPr>
              <w:t>е Курганской области</w:t>
            </w:r>
          </w:p>
          <w:p w:rsidR="00723D2B" w:rsidRPr="003F56EF" w:rsidRDefault="00723D2B" w:rsidP="00DD677D">
            <w:pPr>
              <w:pStyle w:val="Default"/>
              <w:jc w:val="both"/>
              <w:rPr>
                <w:rFonts w:ascii="Liberation Sans" w:hAnsi="Liberation Sans" w:cs="Times New Roman"/>
                <w:sz w:val="20"/>
                <w:szCs w:val="20"/>
              </w:rPr>
            </w:pPr>
            <w:r w:rsidRPr="003F56EF">
              <w:rPr>
                <w:rFonts w:ascii="Liberation Sans" w:hAnsi="Liberation Sans" w:cs="Times New Roman"/>
                <w:sz w:val="20"/>
                <w:szCs w:val="20"/>
              </w:rPr>
              <w:t>202</w:t>
            </w:r>
            <w:r>
              <w:rPr>
                <w:rFonts w:ascii="Liberation Sans" w:hAnsi="Liberation Sans" w:cs="Times New Roman"/>
                <w:sz w:val="20"/>
                <w:szCs w:val="20"/>
              </w:rPr>
              <w:t>3</w:t>
            </w:r>
            <w:r w:rsidRPr="003F56EF">
              <w:rPr>
                <w:rFonts w:ascii="Liberation Sans" w:hAnsi="Liberation Sans" w:cs="Times New Roman"/>
                <w:sz w:val="20"/>
                <w:szCs w:val="20"/>
              </w:rPr>
              <w:t>-</w:t>
            </w:r>
            <w:r>
              <w:rPr>
                <w:rFonts w:ascii="Liberation Sans" w:hAnsi="Liberation Sans" w:cs="Times New Roman"/>
                <w:sz w:val="20"/>
                <w:szCs w:val="20"/>
              </w:rPr>
              <w:t>2</w:t>
            </w:r>
            <w:r w:rsidRPr="003F56EF">
              <w:rPr>
                <w:rFonts w:ascii="Liberation Sans" w:hAnsi="Liberation Sans" w:cs="Times New Roman"/>
                <w:sz w:val="20"/>
                <w:szCs w:val="20"/>
              </w:rPr>
              <w:t>,</w:t>
            </w:r>
            <w:r>
              <w:rPr>
                <w:rFonts w:ascii="Liberation Sans" w:hAnsi="Liberation Sans" w:cs="Times New Roman"/>
                <w:sz w:val="20"/>
                <w:szCs w:val="20"/>
              </w:rPr>
              <w:t>502</w:t>
            </w:r>
            <w:r w:rsidRPr="003F56EF">
              <w:rPr>
                <w:rFonts w:ascii="Liberation Sans" w:hAnsi="Liberation Sans" w:cs="Times New Roman"/>
                <w:sz w:val="20"/>
                <w:szCs w:val="20"/>
              </w:rPr>
              <w:t xml:space="preserve"> км</w:t>
            </w:r>
          </w:p>
          <w:p w:rsidR="00723D2B" w:rsidRPr="003F56EF" w:rsidRDefault="00723D2B" w:rsidP="00DD677D">
            <w:pPr>
              <w:pStyle w:val="Default"/>
              <w:jc w:val="both"/>
              <w:rPr>
                <w:rFonts w:ascii="Liberation Sans" w:hAnsi="Liberation Sans" w:cs="Times New Roman"/>
                <w:sz w:val="20"/>
                <w:szCs w:val="20"/>
              </w:rPr>
            </w:pPr>
            <w:r>
              <w:rPr>
                <w:rFonts w:ascii="Liberation Sans" w:hAnsi="Liberation Sans" w:cs="Times New Roman"/>
                <w:sz w:val="20"/>
                <w:szCs w:val="20"/>
              </w:rPr>
              <w:t>2024</w:t>
            </w:r>
            <w:r w:rsidRPr="003F56EF">
              <w:rPr>
                <w:rFonts w:ascii="Liberation Sans" w:hAnsi="Liberation Sans" w:cs="Times New Roman"/>
                <w:sz w:val="20"/>
                <w:szCs w:val="20"/>
              </w:rPr>
              <w:t>-</w:t>
            </w:r>
            <w:r>
              <w:rPr>
                <w:rFonts w:ascii="Liberation Sans" w:hAnsi="Liberation Sans" w:cs="Times New Roman"/>
                <w:sz w:val="20"/>
                <w:szCs w:val="20"/>
              </w:rPr>
              <w:t>1</w:t>
            </w:r>
            <w:r w:rsidRPr="003F56EF">
              <w:rPr>
                <w:rFonts w:ascii="Liberation Sans" w:hAnsi="Liberation Sans" w:cs="Times New Roman"/>
                <w:sz w:val="20"/>
                <w:szCs w:val="20"/>
              </w:rPr>
              <w:t>,0 км</w:t>
            </w:r>
          </w:p>
          <w:p w:rsidR="00723D2B" w:rsidRPr="003F56EF" w:rsidRDefault="00723D2B" w:rsidP="00DD677D">
            <w:pPr>
              <w:pStyle w:val="Default"/>
              <w:jc w:val="both"/>
              <w:rPr>
                <w:rFonts w:ascii="Liberation Sans" w:hAnsi="Liberation Sans" w:cs="Times New Roman"/>
                <w:color w:val="auto"/>
                <w:sz w:val="20"/>
                <w:szCs w:val="20"/>
              </w:rPr>
            </w:pPr>
            <w:r>
              <w:rPr>
                <w:rFonts w:ascii="Liberation Sans" w:hAnsi="Liberation Sans" w:cs="Times New Roman"/>
                <w:sz w:val="20"/>
                <w:szCs w:val="20"/>
              </w:rPr>
              <w:t>2025</w:t>
            </w:r>
            <w:r w:rsidRPr="003F56EF">
              <w:rPr>
                <w:rFonts w:ascii="Liberation Sans" w:hAnsi="Liberation Sans" w:cs="Times New Roman"/>
                <w:sz w:val="20"/>
                <w:szCs w:val="20"/>
              </w:rPr>
              <w:t>-</w:t>
            </w:r>
            <w:r>
              <w:rPr>
                <w:rFonts w:ascii="Liberation Sans" w:hAnsi="Liberation Sans" w:cs="Times New Roman"/>
                <w:sz w:val="20"/>
                <w:szCs w:val="20"/>
              </w:rPr>
              <w:t>1</w:t>
            </w:r>
            <w:r w:rsidRPr="003F56EF">
              <w:rPr>
                <w:rFonts w:ascii="Liberation Sans" w:hAnsi="Liberation Sans" w:cs="Times New Roman"/>
                <w:sz w:val="20"/>
                <w:szCs w:val="20"/>
              </w:rPr>
              <w:t>,</w:t>
            </w:r>
            <w:r>
              <w:rPr>
                <w:rFonts w:ascii="Liberation Sans" w:hAnsi="Liberation Sans" w:cs="Times New Roman"/>
                <w:sz w:val="20"/>
                <w:szCs w:val="20"/>
              </w:rPr>
              <w:t>0</w:t>
            </w:r>
            <w:r w:rsidRPr="003F56EF">
              <w:rPr>
                <w:rFonts w:ascii="Liberation Sans" w:hAnsi="Liberation Sans" w:cs="Times New Roman"/>
                <w:sz w:val="20"/>
                <w:szCs w:val="20"/>
              </w:rPr>
              <w:t xml:space="preserve"> км</w:t>
            </w:r>
          </w:p>
        </w:tc>
        <w:tc>
          <w:tcPr>
            <w:tcW w:w="2472" w:type="dxa"/>
          </w:tcPr>
          <w:p w:rsidR="00723D2B" w:rsidRPr="003F56EF" w:rsidRDefault="00723D2B" w:rsidP="00DD677D">
            <w:pPr>
              <w:pStyle w:val="Default"/>
              <w:jc w:val="both"/>
              <w:rPr>
                <w:rFonts w:ascii="Liberation Sans" w:hAnsi="Liberation Sans" w:cs="Times New Roman"/>
                <w:sz w:val="20"/>
                <w:szCs w:val="20"/>
              </w:rPr>
            </w:pPr>
            <w:r w:rsidRPr="003F56EF">
              <w:rPr>
                <w:rFonts w:ascii="Liberation Sans" w:hAnsi="Liberation Sans" w:cs="Times New Roman"/>
                <w:sz w:val="20"/>
                <w:szCs w:val="20"/>
              </w:rPr>
              <w:t xml:space="preserve">Администрация Мишкинского </w:t>
            </w:r>
            <w:r w:rsidRPr="00790F9D">
              <w:rPr>
                <w:rFonts w:ascii="Liberation Sans" w:hAnsi="Liberation Sans" w:cs="Times New Roman"/>
                <w:sz w:val="20"/>
                <w:szCs w:val="20"/>
              </w:rPr>
              <w:t>муниципального округа</w:t>
            </w:r>
            <w:r>
              <w:rPr>
                <w:rFonts w:ascii="Liberation Sans" w:hAnsi="Liberation Sans" w:cs="Times New Roman"/>
                <w:sz w:val="20"/>
                <w:szCs w:val="20"/>
              </w:rPr>
              <w:t xml:space="preserve"> Курганской области.</w:t>
            </w:r>
          </w:p>
        </w:tc>
        <w:tc>
          <w:tcPr>
            <w:tcW w:w="1360" w:type="dxa"/>
          </w:tcPr>
          <w:p w:rsidR="00723D2B" w:rsidRPr="004C49A4" w:rsidRDefault="00723D2B" w:rsidP="00DD677D">
            <w:pPr>
              <w:pStyle w:val="Default"/>
              <w:jc w:val="center"/>
              <w:rPr>
                <w:rFonts w:ascii="Liberation Sans" w:hAnsi="Liberation Sans" w:cs="Times New Roman"/>
                <w:sz w:val="20"/>
                <w:szCs w:val="20"/>
              </w:rPr>
            </w:pPr>
            <w:r w:rsidRPr="003F56EF">
              <w:rPr>
                <w:rFonts w:ascii="Liberation Sans" w:hAnsi="Liberation Sans" w:cs="Times New Roman"/>
                <w:sz w:val="20"/>
                <w:szCs w:val="20"/>
              </w:rPr>
              <w:t>202</w:t>
            </w:r>
            <w:r>
              <w:rPr>
                <w:rFonts w:ascii="Liberation Sans" w:hAnsi="Liberation Sans" w:cs="Times New Roman"/>
                <w:sz w:val="20"/>
                <w:szCs w:val="20"/>
              </w:rPr>
              <w:t>3</w:t>
            </w:r>
            <w:r w:rsidRPr="003F56EF">
              <w:rPr>
                <w:rFonts w:ascii="Liberation Sans" w:hAnsi="Liberation Sans" w:cs="Times New Roman"/>
                <w:sz w:val="20"/>
                <w:szCs w:val="20"/>
              </w:rPr>
              <w:t>-20</w:t>
            </w:r>
            <w:r w:rsidRPr="003F56EF">
              <w:rPr>
                <w:rFonts w:ascii="Liberation Sans" w:hAnsi="Liberation Sans" w:cs="Times New Roman"/>
                <w:sz w:val="20"/>
                <w:szCs w:val="20"/>
                <w:lang w:val="en-US"/>
              </w:rPr>
              <w:t>2</w:t>
            </w:r>
            <w:r>
              <w:rPr>
                <w:rFonts w:ascii="Liberation Sans" w:hAnsi="Liberation Sans" w:cs="Times New Roman"/>
                <w:sz w:val="20"/>
                <w:szCs w:val="20"/>
              </w:rPr>
              <w:t>5</w:t>
            </w:r>
          </w:p>
          <w:p w:rsidR="00723D2B" w:rsidRPr="003F56EF" w:rsidRDefault="00723D2B" w:rsidP="00DD677D">
            <w:pPr>
              <w:pStyle w:val="Default"/>
              <w:jc w:val="center"/>
              <w:rPr>
                <w:rFonts w:ascii="Liberation Sans" w:hAnsi="Liberation Sans" w:cs="Times New Roman"/>
                <w:sz w:val="20"/>
                <w:szCs w:val="20"/>
              </w:rPr>
            </w:pPr>
          </w:p>
          <w:p w:rsidR="00723D2B" w:rsidRPr="003F56EF" w:rsidRDefault="00723D2B" w:rsidP="00DD677D">
            <w:pPr>
              <w:pStyle w:val="Default"/>
              <w:jc w:val="center"/>
              <w:rPr>
                <w:rFonts w:ascii="Liberation Sans" w:hAnsi="Liberation Sans" w:cs="Times New Roman"/>
                <w:color w:val="auto"/>
                <w:sz w:val="20"/>
                <w:szCs w:val="20"/>
              </w:rPr>
            </w:pPr>
            <w:r w:rsidRPr="003F56EF">
              <w:rPr>
                <w:rFonts w:ascii="Liberation Sans" w:hAnsi="Liberation Sans" w:cs="Times New Roman"/>
                <w:color w:val="auto"/>
                <w:sz w:val="20"/>
                <w:szCs w:val="20"/>
              </w:rPr>
              <w:t>202</w:t>
            </w:r>
            <w:r>
              <w:rPr>
                <w:rFonts w:ascii="Liberation Sans" w:hAnsi="Liberation Sans" w:cs="Times New Roman"/>
                <w:color w:val="auto"/>
                <w:sz w:val="20"/>
                <w:szCs w:val="20"/>
              </w:rPr>
              <w:t>3</w:t>
            </w:r>
          </w:p>
          <w:p w:rsidR="00723D2B" w:rsidRPr="004C49A4" w:rsidRDefault="00723D2B" w:rsidP="00DD677D">
            <w:pPr>
              <w:pStyle w:val="Default"/>
              <w:jc w:val="center"/>
              <w:rPr>
                <w:rFonts w:ascii="Liberation Sans" w:hAnsi="Liberation Sans" w:cs="Times New Roman"/>
                <w:color w:val="auto"/>
                <w:sz w:val="20"/>
                <w:szCs w:val="20"/>
              </w:rPr>
            </w:pPr>
            <w:r w:rsidRPr="003F56EF">
              <w:rPr>
                <w:rFonts w:ascii="Liberation Sans" w:hAnsi="Liberation Sans" w:cs="Times New Roman"/>
                <w:color w:val="auto"/>
                <w:sz w:val="20"/>
                <w:szCs w:val="20"/>
              </w:rPr>
              <w:t>20</w:t>
            </w:r>
            <w:r w:rsidRPr="003F56EF">
              <w:rPr>
                <w:rFonts w:ascii="Liberation Sans" w:hAnsi="Liberation Sans" w:cs="Times New Roman"/>
                <w:color w:val="auto"/>
                <w:sz w:val="20"/>
                <w:szCs w:val="20"/>
                <w:lang w:val="en-US"/>
              </w:rPr>
              <w:t>2</w:t>
            </w:r>
            <w:r>
              <w:rPr>
                <w:rFonts w:ascii="Liberation Sans" w:hAnsi="Liberation Sans" w:cs="Times New Roman"/>
                <w:color w:val="auto"/>
                <w:sz w:val="20"/>
                <w:szCs w:val="20"/>
              </w:rPr>
              <w:t>4</w:t>
            </w:r>
          </w:p>
          <w:p w:rsidR="00723D2B" w:rsidRPr="004C49A4" w:rsidRDefault="00723D2B" w:rsidP="00DD677D">
            <w:pPr>
              <w:pStyle w:val="Default"/>
              <w:jc w:val="center"/>
              <w:rPr>
                <w:rFonts w:ascii="Liberation Sans" w:hAnsi="Liberation Sans" w:cs="Times New Roman"/>
                <w:color w:val="auto"/>
                <w:sz w:val="20"/>
                <w:szCs w:val="20"/>
              </w:rPr>
            </w:pPr>
            <w:r w:rsidRPr="003F56EF">
              <w:rPr>
                <w:rFonts w:ascii="Liberation Sans" w:hAnsi="Liberation Sans" w:cs="Times New Roman"/>
                <w:color w:val="auto"/>
                <w:sz w:val="20"/>
                <w:szCs w:val="20"/>
              </w:rPr>
              <w:t>20</w:t>
            </w:r>
            <w:r w:rsidRPr="003F56EF">
              <w:rPr>
                <w:rFonts w:ascii="Liberation Sans" w:hAnsi="Liberation Sans" w:cs="Times New Roman"/>
                <w:color w:val="auto"/>
                <w:sz w:val="20"/>
                <w:szCs w:val="20"/>
                <w:lang w:val="en-US"/>
              </w:rPr>
              <w:t>2</w:t>
            </w:r>
            <w:r>
              <w:rPr>
                <w:rFonts w:ascii="Liberation Sans" w:hAnsi="Liberation Sans" w:cs="Times New Roman"/>
                <w:color w:val="auto"/>
                <w:sz w:val="20"/>
                <w:szCs w:val="20"/>
              </w:rPr>
              <w:t>5</w:t>
            </w:r>
          </w:p>
          <w:p w:rsidR="00723D2B" w:rsidRPr="003F56EF" w:rsidRDefault="00723D2B" w:rsidP="00DD677D">
            <w:pPr>
              <w:pStyle w:val="Default"/>
              <w:rPr>
                <w:rFonts w:ascii="Liberation Sans" w:hAnsi="Liberation Sans" w:cs="Times New Roman"/>
                <w:color w:val="auto"/>
                <w:sz w:val="20"/>
                <w:szCs w:val="20"/>
              </w:rPr>
            </w:pPr>
          </w:p>
        </w:tc>
        <w:tc>
          <w:tcPr>
            <w:tcW w:w="1984" w:type="dxa"/>
          </w:tcPr>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39 136,30726</w:t>
            </w:r>
          </w:p>
          <w:p w:rsidR="00723D2B" w:rsidRDefault="00723D2B" w:rsidP="00DD677D">
            <w:pPr>
              <w:pStyle w:val="Default"/>
              <w:jc w:val="center"/>
              <w:rPr>
                <w:rFonts w:ascii="Liberation Sans" w:hAnsi="Liberation Sans" w:cs="Times New Roman"/>
                <w:sz w:val="20"/>
                <w:szCs w:val="20"/>
              </w:rPr>
            </w:pPr>
          </w:p>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39 136,30726</w:t>
            </w:r>
          </w:p>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w:t>
            </w:r>
          </w:p>
          <w:p w:rsidR="00723D2B" w:rsidRPr="003F56EF"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w:t>
            </w:r>
          </w:p>
        </w:tc>
        <w:tc>
          <w:tcPr>
            <w:tcW w:w="2127" w:type="dxa"/>
          </w:tcPr>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38 744,94254</w:t>
            </w:r>
          </w:p>
          <w:p w:rsidR="00723D2B" w:rsidRDefault="00723D2B" w:rsidP="00DD677D">
            <w:pPr>
              <w:pStyle w:val="Default"/>
              <w:jc w:val="center"/>
              <w:rPr>
                <w:rFonts w:ascii="Liberation Sans" w:hAnsi="Liberation Sans" w:cs="Times New Roman"/>
                <w:sz w:val="20"/>
                <w:szCs w:val="20"/>
              </w:rPr>
            </w:pPr>
          </w:p>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38 744,94254</w:t>
            </w:r>
          </w:p>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w:t>
            </w:r>
          </w:p>
          <w:p w:rsidR="00723D2B" w:rsidRPr="003F56EF"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w:t>
            </w:r>
          </w:p>
          <w:p w:rsidR="00723D2B" w:rsidRPr="003F56EF" w:rsidRDefault="00723D2B" w:rsidP="00DD677D">
            <w:pPr>
              <w:pStyle w:val="Default"/>
              <w:rPr>
                <w:rFonts w:ascii="Liberation Sans" w:hAnsi="Liberation Sans" w:cs="Times New Roman"/>
                <w:sz w:val="20"/>
                <w:szCs w:val="20"/>
              </w:rPr>
            </w:pPr>
          </w:p>
        </w:tc>
        <w:tc>
          <w:tcPr>
            <w:tcW w:w="2126" w:type="dxa"/>
          </w:tcPr>
          <w:p w:rsidR="00723D2B" w:rsidRPr="003F56EF" w:rsidRDefault="00723D2B" w:rsidP="00DD677D">
            <w:pPr>
              <w:pStyle w:val="Default"/>
              <w:jc w:val="center"/>
              <w:rPr>
                <w:rFonts w:ascii="Liberation Sans" w:hAnsi="Liberation Sans" w:cs="Times New Roman"/>
                <w:color w:val="auto"/>
                <w:sz w:val="20"/>
                <w:szCs w:val="20"/>
              </w:rPr>
            </w:pPr>
            <w:r>
              <w:rPr>
                <w:rFonts w:ascii="Liberation Sans" w:hAnsi="Liberation Sans" w:cs="Times New Roman"/>
                <w:color w:val="auto"/>
                <w:sz w:val="20"/>
                <w:szCs w:val="20"/>
              </w:rPr>
              <w:t>391,36472</w:t>
            </w:r>
          </w:p>
          <w:p w:rsidR="00723D2B" w:rsidRDefault="00723D2B" w:rsidP="00DD677D">
            <w:pPr>
              <w:pStyle w:val="Default"/>
              <w:jc w:val="center"/>
              <w:rPr>
                <w:rFonts w:ascii="Liberation Sans" w:hAnsi="Liberation Sans" w:cs="Times New Roman"/>
                <w:color w:val="auto"/>
                <w:sz w:val="20"/>
                <w:szCs w:val="20"/>
              </w:rPr>
            </w:pPr>
          </w:p>
          <w:p w:rsidR="00723D2B" w:rsidRPr="003F56EF" w:rsidRDefault="00723D2B" w:rsidP="00DD677D">
            <w:pPr>
              <w:pStyle w:val="Default"/>
              <w:jc w:val="center"/>
              <w:rPr>
                <w:rFonts w:ascii="Liberation Sans" w:hAnsi="Liberation Sans" w:cs="Times New Roman"/>
                <w:color w:val="auto"/>
                <w:sz w:val="20"/>
                <w:szCs w:val="20"/>
              </w:rPr>
            </w:pPr>
            <w:r>
              <w:rPr>
                <w:rFonts w:ascii="Liberation Sans" w:hAnsi="Liberation Sans" w:cs="Times New Roman"/>
                <w:color w:val="auto"/>
                <w:sz w:val="20"/>
                <w:szCs w:val="20"/>
              </w:rPr>
              <w:t>391,36472</w:t>
            </w:r>
          </w:p>
          <w:p w:rsidR="00723D2B" w:rsidRPr="003F56EF" w:rsidRDefault="00723D2B" w:rsidP="00DD677D">
            <w:pPr>
              <w:pStyle w:val="Default"/>
              <w:jc w:val="center"/>
              <w:rPr>
                <w:rFonts w:ascii="Liberation Sans" w:hAnsi="Liberation Sans" w:cs="Times New Roman"/>
                <w:color w:val="auto"/>
                <w:sz w:val="20"/>
                <w:szCs w:val="20"/>
              </w:rPr>
            </w:pPr>
            <w:r>
              <w:rPr>
                <w:rFonts w:ascii="Liberation Sans" w:hAnsi="Liberation Sans" w:cs="Times New Roman"/>
                <w:color w:val="auto"/>
                <w:sz w:val="20"/>
                <w:szCs w:val="20"/>
              </w:rPr>
              <w:t>-</w:t>
            </w:r>
          </w:p>
          <w:p w:rsidR="00723D2B" w:rsidRPr="003F56EF" w:rsidRDefault="00723D2B" w:rsidP="00DD677D">
            <w:pPr>
              <w:pStyle w:val="Default"/>
              <w:jc w:val="center"/>
              <w:rPr>
                <w:rFonts w:ascii="Liberation Sans" w:hAnsi="Liberation Sans" w:cs="Times New Roman"/>
                <w:color w:val="auto"/>
                <w:sz w:val="20"/>
                <w:szCs w:val="20"/>
              </w:rPr>
            </w:pPr>
            <w:r>
              <w:rPr>
                <w:rFonts w:ascii="Liberation Sans" w:hAnsi="Liberation Sans" w:cs="Times New Roman"/>
                <w:color w:val="auto"/>
                <w:sz w:val="20"/>
                <w:szCs w:val="20"/>
              </w:rPr>
              <w:t>-</w:t>
            </w:r>
          </w:p>
          <w:p w:rsidR="00723D2B" w:rsidRPr="003F56EF" w:rsidRDefault="00723D2B" w:rsidP="00DD677D">
            <w:pPr>
              <w:pStyle w:val="Default"/>
              <w:rPr>
                <w:rFonts w:ascii="Liberation Sans" w:hAnsi="Liberation Sans" w:cs="Times New Roman"/>
                <w:color w:val="auto"/>
                <w:sz w:val="20"/>
                <w:szCs w:val="20"/>
              </w:rPr>
            </w:pPr>
          </w:p>
        </w:tc>
      </w:tr>
      <w:tr w:rsidR="00723D2B" w:rsidRPr="003F56EF" w:rsidTr="00DD677D">
        <w:trPr>
          <w:trHeight w:val="1277"/>
        </w:trPr>
        <w:tc>
          <w:tcPr>
            <w:tcW w:w="825" w:type="dxa"/>
          </w:tcPr>
          <w:p w:rsidR="00723D2B" w:rsidRPr="003F56EF" w:rsidRDefault="00723D2B" w:rsidP="00DD677D">
            <w:pPr>
              <w:pStyle w:val="Default"/>
              <w:rPr>
                <w:rFonts w:ascii="Liberation Sans" w:hAnsi="Liberation Sans" w:cs="Times New Roman"/>
                <w:b/>
                <w:sz w:val="20"/>
                <w:szCs w:val="20"/>
              </w:rPr>
            </w:pPr>
            <w:r w:rsidRPr="003F56EF">
              <w:rPr>
                <w:rFonts w:ascii="Liberation Sans" w:hAnsi="Liberation Sans" w:cs="Times New Roman"/>
                <w:sz w:val="20"/>
                <w:szCs w:val="20"/>
              </w:rPr>
              <w:t>2.</w:t>
            </w:r>
          </w:p>
        </w:tc>
        <w:tc>
          <w:tcPr>
            <w:tcW w:w="3106" w:type="dxa"/>
          </w:tcPr>
          <w:p w:rsidR="00723D2B" w:rsidRPr="003F56EF" w:rsidRDefault="00723D2B" w:rsidP="00DD677D">
            <w:pPr>
              <w:pStyle w:val="Default"/>
              <w:rPr>
                <w:rFonts w:ascii="Liberation Sans" w:hAnsi="Liberation Sans" w:cs="Times New Roman"/>
                <w:sz w:val="20"/>
                <w:szCs w:val="20"/>
              </w:rPr>
            </w:pPr>
            <w:r w:rsidRPr="003F56EF">
              <w:rPr>
                <w:rFonts w:ascii="Liberation Sans" w:hAnsi="Liberation Sans" w:cs="Times New Roman"/>
                <w:sz w:val="20"/>
                <w:szCs w:val="20"/>
              </w:rPr>
              <w:t xml:space="preserve">Содержание дорог в Мишкинском </w:t>
            </w:r>
            <w:r w:rsidRPr="00790F9D">
              <w:rPr>
                <w:rFonts w:ascii="Liberation Sans" w:hAnsi="Liberation Sans" w:cs="Times New Roman"/>
                <w:sz w:val="20"/>
                <w:szCs w:val="20"/>
              </w:rPr>
              <w:t>муниципально</w:t>
            </w:r>
            <w:r>
              <w:rPr>
                <w:rFonts w:ascii="Liberation Sans" w:hAnsi="Liberation Sans" w:cs="Times New Roman"/>
                <w:sz w:val="20"/>
                <w:szCs w:val="20"/>
              </w:rPr>
              <w:t>м округе Курганской области</w:t>
            </w:r>
          </w:p>
        </w:tc>
        <w:tc>
          <w:tcPr>
            <w:tcW w:w="2472" w:type="dxa"/>
          </w:tcPr>
          <w:p w:rsidR="00723D2B" w:rsidRPr="003F56EF" w:rsidRDefault="00723D2B" w:rsidP="00DD677D">
            <w:pPr>
              <w:pStyle w:val="ConsNormal"/>
              <w:ind w:firstLine="0"/>
              <w:rPr>
                <w:rFonts w:ascii="Liberation Sans" w:hAnsi="Liberation Sans"/>
                <w:sz w:val="20"/>
              </w:rPr>
            </w:pPr>
            <w:r w:rsidRPr="003F56EF">
              <w:rPr>
                <w:rFonts w:ascii="Liberation Sans" w:hAnsi="Liberation Sans"/>
                <w:sz w:val="20"/>
              </w:rPr>
              <w:t xml:space="preserve">Администрация Мишкинского </w:t>
            </w:r>
            <w:r w:rsidRPr="00790F9D">
              <w:rPr>
                <w:rFonts w:ascii="Liberation Sans" w:hAnsi="Liberation Sans"/>
                <w:sz w:val="20"/>
              </w:rPr>
              <w:t>муниципального округа</w:t>
            </w:r>
            <w:r>
              <w:rPr>
                <w:rFonts w:ascii="Liberation Sans" w:hAnsi="Liberation Sans"/>
                <w:sz w:val="20"/>
              </w:rPr>
              <w:t xml:space="preserve"> Курганской области</w:t>
            </w:r>
            <w:r w:rsidRPr="003F56EF">
              <w:rPr>
                <w:rFonts w:ascii="Liberation Sans" w:hAnsi="Liberation Sans"/>
                <w:sz w:val="20"/>
              </w:rPr>
              <w:t xml:space="preserve">; </w:t>
            </w:r>
            <w:r>
              <w:rPr>
                <w:rFonts w:ascii="Liberation Sans" w:hAnsi="Liberation Sans"/>
                <w:sz w:val="20"/>
              </w:rPr>
              <w:t>муниципальные казённые учреждения Мишкинского муниципального округа Курганской области.</w:t>
            </w:r>
          </w:p>
        </w:tc>
        <w:tc>
          <w:tcPr>
            <w:tcW w:w="1360" w:type="dxa"/>
          </w:tcPr>
          <w:p w:rsidR="00723D2B" w:rsidRPr="004C49A4" w:rsidRDefault="00723D2B" w:rsidP="00DD677D">
            <w:pPr>
              <w:pStyle w:val="Default"/>
              <w:jc w:val="center"/>
              <w:rPr>
                <w:rFonts w:ascii="Liberation Sans" w:hAnsi="Liberation Sans" w:cs="Times New Roman"/>
                <w:sz w:val="20"/>
                <w:szCs w:val="20"/>
              </w:rPr>
            </w:pPr>
            <w:r w:rsidRPr="003F56EF">
              <w:rPr>
                <w:rFonts w:ascii="Liberation Sans" w:hAnsi="Liberation Sans" w:cs="Times New Roman"/>
                <w:sz w:val="20"/>
                <w:szCs w:val="20"/>
              </w:rPr>
              <w:t>202</w:t>
            </w:r>
            <w:r>
              <w:rPr>
                <w:rFonts w:ascii="Liberation Sans" w:hAnsi="Liberation Sans" w:cs="Times New Roman"/>
                <w:sz w:val="20"/>
                <w:szCs w:val="20"/>
              </w:rPr>
              <w:t>3</w:t>
            </w:r>
            <w:r w:rsidRPr="003F56EF">
              <w:rPr>
                <w:rFonts w:ascii="Liberation Sans" w:hAnsi="Liberation Sans" w:cs="Times New Roman"/>
                <w:sz w:val="20"/>
                <w:szCs w:val="20"/>
              </w:rPr>
              <w:t>-20</w:t>
            </w:r>
            <w:r w:rsidRPr="003F56EF">
              <w:rPr>
                <w:rFonts w:ascii="Liberation Sans" w:hAnsi="Liberation Sans" w:cs="Times New Roman"/>
                <w:sz w:val="20"/>
                <w:szCs w:val="20"/>
                <w:lang w:val="en-US"/>
              </w:rPr>
              <w:t>2</w:t>
            </w:r>
            <w:r>
              <w:rPr>
                <w:rFonts w:ascii="Liberation Sans" w:hAnsi="Liberation Sans" w:cs="Times New Roman"/>
                <w:sz w:val="20"/>
                <w:szCs w:val="20"/>
              </w:rPr>
              <w:t>5</w:t>
            </w:r>
          </w:p>
          <w:p w:rsidR="00723D2B" w:rsidRPr="003F56EF" w:rsidRDefault="00723D2B" w:rsidP="00DD677D">
            <w:pPr>
              <w:pStyle w:val="Default"/>
              <w:jc w:val="center"/>
              <w:rPr>
                <w:rFonts w:ascii="Liberation Sans" w:hAnsi="Liberation Sans" w:cs="Times New Roman"/>
                <w:sz w:val="20"/>
                <w:szCs w:val="20"/>
              </w:rPr>
            </w:pPr>
          </w:p>
          <w:p w:rsidR="00723D2B" w:rsidRPr="003F56EF" w:rsidRDefault="00723D2B" w:rsidP="00DD677D">
            <w:pPr>
              <w:pStyle w:val="Default"/>
              <w:jc w:val="center"/>
              <w:rPr>
                <w:rFonts w:ascii="Liberation Sans" w:hAnsi="Liberation Sans" w:cs="Times New Roman"/>
                <w:sz w:val="20"/>
                <w:szCs w:val="20"/>
              </w:rPr>
            </w:pPr>
            <w:r w:rsidRPr="003F56EF">
              <w:rPr>
                <w:rFonts w:ascii="Liberation Sans" w:hAnsi="Liberation Sans" w:cs="Times New Roman"/>
                <w:sz w:val="20"/>
                <w:szCs w:val="20"/>
              </w:rPr>
              <w:t>202</w:t>
            </w:r>
            <w:r>
              <w:rPr>
                <w:rFonts w:ascii="Liberation Sans" w:hAnsi="Liberation Sans" w:cs="Times New Roman"/>
                <w:sz w:val="20"/>
                <w:szCs w:val="20"/>
              </w:rPr>
              <w:t>3</w:t>
            </w:r>
          </w:p>
          <w:p w:rsidR="00723D2B" w:rsidRPr="004C49A4" w:rsidRDefault="00723D2B" w:rsidP="00DD677D">
            <w:pPr>
              <w:pStyle w:val="Default"/>
              <w:jc w:val="center"/>
              <w:rPr>
                <w:rFonts w:ascii="Liberation Sans" w:hAnsi="Liberation Sans" w:cs="Times New Roman"/>
                <w:sz w:val="20"/>
                <w:szCs w:val="20"/>
              </w:rPr>
            </w:pPr>
            <w:r w:rsidRPr="003F56EF">
              <w:rPr>
                <w:rFonts w:ascii="Liberation Sans" w:hAnsi="Liberation Sans" w:cs="Times New Roman"/>
                <w:sz w:val="20"/>
                <w:szCs w:val="20"/>
              </w:rPr>
              <w:t>20</w:t>
            </w:r>
            <w:r w:rsidRPr="003F56EF">
              <w:rPr>
                <w:rFonts w:ascii="Liberation Sans" w:hAnsi="Liberation Sans" w:cs="Times New Roman"/>
                <w:sz w:val="20"/>
                <w:szCs w:val="20"/>
                <w:lang w:val="en-US"/>
              </w:rPr>
              <w:t>2</w:t>
            </w:r>
            <w:r>
              <w:rPr>
                <w:rFonts w:ascii="Liberation Sans" w:hAnsi="Liberation Sans" w:cs="Times New Roman"/>
                <w:sz w:val="20"/>
                <w:szCs w:val="20"/>
              </w:rPr>
              <w:t>4</w:t>
            </w:r>
          </w:p>
          <w:p w:rsidR="00723D2B" w:rsidRPr="004C49A4" w:rsidRDefault="00723D2B" w:rsidP="00DD677D">
            <w:pPr>
              <w:pStyle w:val="Default"/>
              <w:jc w:val="center"/>
              <w:rPr>
                <w:rFonts w:ascii="Liberation Sans" w:hAnsi="Liberation Sans" w:cs="Times New Roman"/>
                <w:sz w:val="20"/>
                <w:szCs w:val="20"/>
              </w:rPr>
            </w:pPr>
            <w:r w:rsidRPr="003F56EF">
              <w:rPr>
                <w:rFonts w:ascii="Liberation Sans" w:hAnsi="Liberation Sans" w:cs="Times New Roman"/>
                <w:sz w:val="20"/>
                <w:szCs w:val="20"/>
              </w:rPr>
              <w:t>20</w:t>
            </w:r>
            <w:r w:rsidRPr="003F56EF">
              <w:rPr>
                <w:rFonts w:ascii="Liberation Sans" w:hAnsi="Liberation Sans" w:cs="Times New Roman"/>
                <w:sz w:val="20"/>
                <w:szCs w:val="20"/>
                <w:lang w:val="en-US"/>
              </w:rPr>
              <w:t>2</w:t>
            </w:r>
            <w:r>
              <w:rPr>
                <w:rFonts w:ascii="Liberation Sans" w:hAnsi="Liberation Sans" w:cs="Times New Roman"/>
                <w:sz w:val="20"/>
                <w:szCs w:val="20"/>
              </w:rPr>
              <w:t>5</w:t>
            </w:r>
          </w:p>
          <w:p w:rsidR="00723D2B" w:rsidRPr="003F56EF" w:rsidRDefault="00723D2B" w:rsidP="00DD677D">
            <w:pPr>
              <w:pStyle w:val="Default"/>
              <w:jc w:val="center"/>
              <w:rPr>
                <w:rFonts w:ascii="Liberation Sans" w:hAnsi="Liberation Sans" w:cs="Times New Roman"/>
                <w:sz w:val="20"/>
                <w:szCs w:val="20"/>
              </w:rPr>
            </w:pPr>
          </w:p>
        </w:tc>
        <w:tc>
          <w:tcPr>
            <w:tcW w:w="1984" w:type="dxa"/>
          </w:tcPr>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43 153,63528</w:t>
            </w:r>
          </w:p>
          <w:p w:rsidR="00723D2B" w:rsidRDefault="00723D2B" w:rsidP="00DD677D">
            <w:pPr>
              <w:pStyle w:val="Default"/>
              <w:jc w:val="center"/>
              <w:rPr>
                <w:rFonts w:ascii="Liberation Sans" w:hAnsi="Liberation Sans" w:cs="Times New Roman"/>
                <w:sz w:val="20"/>
                <w:szCs w:val="20"/>
              </w:rPr>
            </w:pPr>
          </w:p>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13 455,63528</w:t>
            </w:r>
          </w:p>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14 374,0</w:t>
            </w:r>
          </w:p>
          <w:p w:rsidR="00723D2B" w:rsidRPr="003F56EF"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15 324,0</w:t>
            </w:r>
          </w:p>
        </w:tc>
        <w:tc>
          <w:tcPr>
            <w:tcW w:w="2127" w:type="dxa"/>
          </w:tcPr>
          <w:p w:rsidR="00723D2B" w:rsidRDefault="00723D2B" w:rsidP="00DD677D">
            <w:pPr>
              <w:pStyle w:val="Default"/>
              <w:jc w:val="center"/>
              <w:rPr>
                <w:rFonts w:ascii="Liberation Sans" w:hAnsi="Liberation Sans" w:cs="Times New Roman"/>
                <w:sz w:val="20"/>
                <w:szCs w:val="20"/>
              </w:rPr>
            </w:pPr>
            <w:r w:rsidRPr="003F56EF">
              <w:rPr>
                <w:rFonts w:ascii="Liberation Sans" w:hAnsi="Liberation Sans" w:cs="Times New Roman"/>
                <w:sz w:val="20"/>
                <w:szCs w:val="20"/>
              </w:rPr>
              <w:t>-</w:t>
            </w:r>
          </w:p>
          <w:p w:rsidR="00723D2B" w:rsidRDefault="00723D2B" w:rsidP="00DD677D">
            <w:pPr>
              <w:pStyle w:val="Default"/>
              <w:jc w:val="center"/>
              <w:rPr>
                <w:rFonts w:ascii="Liberation Sans" w:hAnsi="Liberation Sans" w:cs="Times New Roman"/>
                <w:sz w:val="20"/>
                <w:szCs w:val="20"/>
              </w:rPr>
            </w:pPr>
          </w:p>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w:t>
            </w:r>
          </w:p>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w:t>
            </w:r>
          </w:p>
          <w:p w:rsidR="00723D2B" w:rsidRPr="003F56EF"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w:t>
            </w:r>
          </w:p>
        </w:tc>
        <w:tc>
          <w:tcPr>
            <w:tcW w:w="2126" w:type="dxa"/>
          </w:tcPr>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43 153,63528</w:t>
            </w:r>
          </w:p>
          <w:p w:rsidR="00723D2B" w:rsidRDefault="00723D2B" w:rsidP="00DD677D">
            <w:pPr>
              <w:pStyle w:val="Default"/>
              <w:jc w:val="center"/>
              <w:rPr>
                <w:rFonts w:ascii="Liberation Sans" w:hAnsi="Liberation Sans" w:cs="Times New Roman"/>
                <w:sz w:val="20"/>
                <w:szCs w:val="20"/>
              </w:rPr>
            </w:pPr>
          </w:p>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13 455,63528</w:t>
            </w:r>
          </w:p>
          <w:p w:rsidR="00723D2B" w:rsidRDefault="00723D2B" w:rsidP="00DD677D">
            <w:pPr>
              <w:pStyle w:val="Default"/>
              <w:jc w:val="center"/>
              <w:rPr>
                <w:rFonts w:ascii="Liberation Sans" w:hAnsi="Liberation Sans" w:cs="Times New Roman"/>
                <w:sz w:val="20"/>
                <w:szCs w:val="20"/>
              </w:rPr>
            </w:pPr>
            <w:r>
              <w:rPr>
                <w:rFonts w:ascii="Liberation Sans" w:hAnsi="Liberation Sans" w:cs="Times New Roman"/>
                <w:sz w:val="20"/>
                <w:szCs w:val="20"/>
              </w:rPr>
              <w:t>14 374,0</w:t>
            </w:r>
          </w:p>
          <w:p w:rsidR="00723D2B" w:rsidRPr="003F56EF" w:rsidRDefault="00723D2B" w:rsidP="00DD677D">
            <w:pPr>
              <w:pStyle w:val="Default"/>
              <w:jc w:val="center"/>
              <w:rPr>
                <w:rFonts w:ascii="Liberation Sans" w:hAnsi="Liberation Sans" w:cs="Times New Roman"/>
                <w:color w:val="auto"/>
                <w:sz w:val="20"/>
                <w:szCs w:val="20"/>
              </w:rPr>
            </w:pPr>
            <w:r>
              <w:rPr>
                <w:rFonts w:ascii="Liberation Sans" w:hAnsi="Liberation Sans" w:cs="Times New Roman"/>
                <w:sz w:val="20"/>
                <w:szCs w:val="20"/>
              </w:rPr>
              <w:t>15 324,0</w:t>
            </w:r>
          </w:p>
        </w:tc>
      </w:tr>
    </w:tbl>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bookmarkStart w:id="0" w:name="_GoBack"/>
      <w:bookmarkEnd w:id="0"/>
    </w:p>
    <w:p w:rsidR="00723D2B" w:rsidRDefault="00723D2B" w:rsidP="003F51D0">
      <w:pPr>
        <w:widowControl w:val="0"/>
        <w:autoSpaceDE w:val="0"/>
        <w:autoSpaceDN w:val="0"/>
        <w:adjustRightInd w:val="0"/>
        <w:ind w:firstLine="720"/>
        <w:jc w:val="both"/>
        <w:rPr>
          <w:rFonts w:ascii="Liberation Sans" w:hAnsi="Liberation Sans" w:cs="Courier New"/>
          <w:sz w:val="24"/>
          <w:szCs w:val="24"/>
        </w:rPr>
      </w:pPr>
    </w:p>
    <w:p w:rsidR="005352DE" w:rsidRPr="002157E0" w:rsidRDefault="005352DE" w:rsidP="003F51D0">
      <w:pPr>
        <w:widowControl w:val="0"/>
        <w:autoSpaceDE w:val="0"/>
        <w:autoSpaceDN w:val="0"/>
        <w:adjustRightInd w:val="0"/>
        <w:ind w:firstLine="720"/>
        <w:jc w:val="both"/>
        <w:rPr>
          <w:rFonts w:ascii="Liberation Sans" w:hAnsi="Liberation Sans" w:cs="Courier New"/>
          <w:sz w:val="24"/>
          <w:szCs w:val="24"/>
        </w:rPr>
      </w:pPr>
    </w:p>
    <w:tbl>
      <w:tblPr>
        <w:tblpPr w:leftFromText="180" w:rightFromText="180" w:vertAnchor="text" w:horzAnchor="margin" w:tblpY="16"/>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3"/>
      </w:tblGrid>
      <w:tr w:rsidR="00C011B5" w:rsidRPr="00142BA7" w:rsidTr="00723D2B">
        <w:trPr>
          <w:trHeight w:val="490"/>
        </w:trPr>
        <w:tc>
          <w:tcPr>
            <w:tcW w:w="15593" w:type="dxa"/>
            <w:tcBorders>
              <w:left w:val="nil"/>
              <w:bottom w:val="nil"/>
              <w:right w:val="nil"/>
            </w:tcBorders>
          </w:tcPr>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F65DCD"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      </w:t>
            </w:r>
          </w:p>
          <w:p w:rsidR="005352DE" w:rsidRPr="00142BA7" w:rsidRDefault="005352DE" w:rsidP="00C011B5">
            <w:pPr>
              <w:suppressAutoHyphens w:val="0"/>
              <w:jc w:val="both"/>
              <w:rPr>
                <w:rFonts w:ascii="Liberation Sans" w:eastAsiaTheme="minorEastAsia" w:hAnsi="Liberation Sans" w:cs="Arial"/>
                <w:b/>
                <w:sz w:val="16"/>
                <w:szCs w:val="16"/>
                <w:lang w:eastAsia="ru-RU"/>
              </w:rPr>
            </w:pPr>
          </w:p>
          <w:p w:rsidR="00C011B5"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Учредитель:</w:t>
            </w:r>
            <w:r w:rsidRPr="00142BA7">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Адрес учредителя</w:t>
            </w:r>
            <w:r w:rsidRPr="00142BA7">
              <w:rPr>
                <w:rFonts w:ascii="Liberation Sans" w:eastAsiaTheme="minorEastAsia" w:hAnsi="Liberation Sans" w:cs="Arial"/>
                <w:sz w:val="16"/>
                <w:szCs w:val="16"/>
                <w:lang w:eastAsia="ru-RU"/>
              </w:rPr>
              <w:t>: 641040, Курганская обл., р.п. Мишкино, ул. Ленина, 30</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Ответственный редактор</w:t>
            </w:r>
            <w:r w:rsidRPr="00142BA7">
              <w:rPr>
                <w:rFonts w:ascii="Liberation Sans" w:eastAsiaTheme="minorEastAsia" w:hAnsi="Liberation Sans" w:cs="Arial"/>
                <w:sz w:val="16"/>
                <w:szCs w:val="16"/>
                <w:lang w:eastAsia="ru-RU"/>
              </w:rPr>
              <w:t xml:space="preserve">: </w:t>
            </w:r>
            <w:r w:rsidR="00501C1F">
              <w:rPr>
                <w:rFonts w:ascii="Liberation Sans" w:eastAsiaTheme="minorEastAsia" w:hAnsi="Liberation Sans" w:cs="Arial"/>
                <w:sz w:val="16"/>
                <w:szCs w:val="16"/>
                <w:lang w:eastAsia="ru-RU"/>
              </w:rPr>
              <w:t>Кошелева Т.Г.</w:t>
            </w:r>
            <w:r w:rsidRPr="00142BA7">
              <w:rPr>
                <w:rFonts w:ascii="Liberation Sans" w:eastAsiaTheme="minorEastAsia" w:hAnsi="Liberation Sans" w:cs="Arial"/>
                <w:sz w:val="16"/>
                <w:szCs w:val="16"/>
                <w:lang w:eastAsia="ru-RU"/>
              </w:rPr>
              <w:t xml:space="preserve"> Тел.: 8(35247)31576</w:t>
            </w:r>
          </w:p>
          <w:p w:rsidR="00C011B5" w:rsidRPr="00142BA7" w:rsidRDefault="00C011B5" w:rsidP="001200B4">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Отпечатано</w:t>
            </w:r>
            <w:r w:rsidRPr="00142BA7">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tc>
      </w:tr>
    </w:tbl>
    <w:p w:rsidR="00F466AB" w:rsidRDefault="00F466AB" w:rsidP="003C1C03">
      <w:pPr>
        <w:suppressAutoHyphens w:val="0"/>
        <w:rPr>
          <w:rFonts w:ascii="Liberation Sans" w:eastAsiaTheme="minorEastAsia" w:hAnsi="Liberation Sans" w:cs="Arial"/>
          <w:lang w:eastAsia="ru-RU"/>
        </w:rPr>
        <w:sectPr w:rsidR="00F466AB" w:rsidSect="00723D2B">
          <w:footnotePr>
            <w:pos w:val="beneathText"/>
          </w:footnotePr>
          <w:pgSz w:w="16838" w:h="11906" w:orient="landscape"/>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011B5" w:rsidRPr="00142BA7" w:rsidRDefault="00C011B5" w:rsidP="003C1C03">
      <w:pPr>
        <w:suppressAutoHyphens w:val="0"/>
        <w:rPr>
          <w:rFonts w:ascii="Liberation Sans" w:eastAsiaTheme="minorEastAsia" w:hAnsi="Liberation Sans" w:cs="Arial"/>
          <w:lang w:eastAsia="ru-RU"/>
        </w:rPr>
      </w:pPr>
    </w:p>
    <w:sectPr w:rsidR="00C011B5" w:rsidRPr="00142BA7"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5C7" w:rsidRDefault="00C745C7">
      <w:r>
        <w:separator/>
      </w:r>
    </w:p>
  </w:endnote>
  <w:endnote w:type="continuationSeparator" w:id="0">
    <w:p w:rsidR="00C745C7" w:rsidRDefault="00C7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5C7" w:rsidRDefault="00C745C7">
      <w:r>
        <w:separator/>
      </w:r>
    </w:p>
  </w:footnote>
  <w:footnote w:type="continuationSeparator" w:id="0">
    <w:p w:rsidR="00C745C7" w:rsidRDefault="00C74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0C2C89"/>
    <w:multiLevelType w:val="hybridMultilevel"/>
    <w:tmpl w:val="FD5C7BFA"/>
    <w:lvl w:ilvl="0" w:tplc="F5B484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D41F05"/>
    <w:multiLevelType w:val="multilevel"/>
    <w:tmpl w:val="8EF84F9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2"/>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3476B12"/>
    <w:multiLevelType w:val="multilevel"/>
    <w:tmpl w:val="C8C26BCC"/>
    <w:lvl w:ilvl="0">
      <w:start w:val="1"/>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97D4316"/>
    <w:multiLevelType w:val="multilevel"/>
    <w:tmpl w:val="DA769CD4"/>
    <w:lvl w:ilvl="0">
      <w:start w:val="1"/>
      <w:numFmt w:val="decimal"/>
      <w:lvlText w:val="З.1.4.%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C2D5E07"/>
    <w:multiLevelType w:val="hybridMultilevel"/>
    <w:tmpl w:val="90C097F6"/>
    <w:lvl w:ilvl="0" w:tplc="89446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CE90994"/>
    <w:multiLevelType w:val="multilevel"/>
    <w:tmpl w:val="2E2CB006"/>
    <w:lvl w:ilvl="0">
      <w:start w:val="1"/>
      <w:numFmt w:val="decimal"/>
      <w:lvlText w:val="%1."/>
      <w:lvlJc w:val="left"/>
      <w:pPr>
        <w:ind w:left="1095" w:hanging="495"/>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4" w15:restartNumberingAfterBreak="0">
    <w:nsid w:val="0F4B6F76"/>
    <w:multiLevelType w:val="multilevel"/>
    <w:tmpl w:val="672A138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3316ED0"/>
    <w:multiLevelType w:val="hybridMultilevel"/>
    <w:tmpl w:val="C3C04860"/>
    <w:lvl w:ilvl="0" w:tplc="3F8C5832">
      <w:start w:val="1"/>
      <w:numFmt w:val="decimal"/>
      <w:lvlText w:val="%1."/>
      <w:lvlJc w:val="left"/>
      <w:pPr>
        <w:ind w:left="1020" w:hanging="6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11419A"/>
    <w:multiLevelType w:val="multilevel"/>
    <w:tmpl w:val="3F5AB0D0"/>
    <w:lvl w:ilvl="0">
      <w:start w:val="1"/>
      <w:numFmt w:val="bullet"/>
      <w:lvlText w:val="-"/>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BE96DE3"/>
    <w:multiLevelType w:val="hybridMultilevel"/>
    <w:tmpl w:val="3000EE4A"/>
    <w:lvl w:ilvl="0" w:tplc="C388EC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D7D6F52"/>
    <w:multiLevelType w:val="multilevel"/>
    <w:tmpl w:val="6DFE1AC4"/>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01E4F2A"/>
    <w:multiLevelType w:val="multilevel"/>
    <w:tmpl w:val="55F2B25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87429D8"/>
    <w:multiLevelType w:val="multilevel"/>
    <w:tmpl w:val="2ECEF4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9FB4139"/>
    <w:multiLevelType w:val="multilevel"/>
    <w:tmpl w:val="956CF85E"/>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10"/>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8" w15:restartNumberingAfterBreak="0">
    <w:nsid w:val="32F05558"/>
    <w:multiLevelType w:val="multilevel"/>
    <w:tmpl w:val="C414A9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31" w15:restartNumberingAfterBreak="0">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33"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E3C2526"/>
    <w:multiLevelType w:val="multilevel"/>
    <w:tmpl w:val="58484E1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9B71374"/>
    <w:multiLevelType w:val="multilevel"/>
    <w:tmpl w:val="B458414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A067009"/>
    <w:multiLevelType w:val="hybridMultilevel"/>
    <w:tmpl w:val="3748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105AFE"/>
    <w:multiLevelType w:val="multilevel"/>
    <w:tmpl w:val="A86CDABC"/>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C6D0458"/>
    <w:multiLevelType w:val="multilevel"/>
    <w:tmpl w:val="D77E9D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5680897"/>
    <w:multiLevelType w:val="multilevel"/>
    <w:tmpl w:val="E1A28264"/>
    <w:lvl w:ilvl="0">
      <w:start w:val="1"/>
      <w:numFmt w:val="decimal"/>
      <w:lvlText w:val="3.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96A5B27"/>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EAA45DC"/>
    <w:multiLevelType w:val="multilevel"/>
    <w:tmpl w:val="1D163448"/>
    <w:lvl w:ilvl="0">
      <w:start w:val="1"/>
      <w:numFmt w:val="decimal"/>
      <w:lvlText w:val="%1."/>
      <w:lvlJc w:val="left"/>
      <w:pPr>
        <w:ind w:left="0" w:firstLine="0"/>
      </w:pPr>
      <w:rPr>
        <w:rFonts w:ascii="Liberation Sans" w:hAnsi="Liberation Sans" w:hint="default"/>
        <w:b/>
        <w:bCs/>
        <w:i w:val="0"/>
        <w:iCs w:val="0"/>
        <w:smallCaps w:val="0"/>
        <w:strike w:val="0"/>
        <w:dstrike w:val="0"/>
        <w:color w:val="000000"/>
        <w:spacing w:val="0"/>
        <w:w w:val="100"/>
        <w:position w:val="0"/>
        <w:sz w:val="16"/>
        <w:szCs w:val="16"/>
        <w:u w:val="none"/>
        <w:effect w:val="none"/>
        <w:lang w:val="ru-RU" w:eastAsia="ru-RU" w:bidi="ru-RU"/>
      </w:rPr>
    </w:lvl>
    <w:lvl w:ilvl="1">
      <w:start w:val="1"/>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0E301D8"/>
    <w:multiLevelType w:val="multilevel"/>
    <w:tmpl w:val="5560D518"/>
    <w:lvl w:ilvl="0">
      <w:start w:val="4"/>
      <w:numFmt w:val="decimal"/>
      <w:lvlText w:val="З.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65A3562"/>
    <w:multiLevelType w:val="multilevel"/>
    <w:tmpl w:val="31166114"/>
    <w:lvl w:ilvl="0">
      <w:start w:val="4"/>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9" w15:restartNumberingAfterBreak="0">
    <w:nsid w:val="79A170D9"/>
    <w:multiLevelType w:val="multilevel"/>
    <w:tmpl w:val="390E1D7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CDB3D73"/>
    <w:multiLevelType w:val="hybridMultilevel"/>
    <w:tmpl w:val="F8FC9EC6"/>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15:restartNumberingAfterBreak="0">
    <w:nsid w:val="7E9A2B25"/>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0"/>
  </w:num>
  <w:num w:numId="3">
    <w:abstractNumId w:val="50"/>
  </w:num>
  <w:num w:numId="4">
    <w:abstractNumId w:val="42"/>
  </w:num>
  <w:num w:numId="5">
    <w:abstractNumId w:val="26"/>
  </w:num>
  <w:num w:numId="6">
    <w:abstractNumId w:val="18"/>
  </w:num>
  <w:num w:numId="7">
    <w:abstractNumId w:val="29"/>
  </w:num>
  <w:num w:numId="8">
    <w:abstractNumId w:val="7"/>
  </w:num>
  <w:num w:numId="9">
    <w:abstractNumId w:val="15"/>
  </w:num>
  <w:num w:numId="10">
    <w:abstractNumId w:val="22"/>
  </w:num>
  <w:num w:numId="11">
    <w:abstractNumId w:val="51"/>
  </w:num>
  <w:num w:numId="12">
    <w:abstractNumId w:val="35"/>
  </w:num>
  <w:num w:numId="13">
    <w:abstractNumId w:val="41"/>
  </w:num>
  <w:num w:numId="14">
    <w:abstractNumId w:val="27"/>
  </w:num>
  <w:num w:numId="15">
    <w:abstractNumId w:val="48"/>
  </w:num>
  <w:num w:numId="16">
    <w:abstractNumId w:val="32"/>
  </w:num>
  <w:num w:numId="17">
    <w:abstractNumId w:val="30"/>
  </w:num>
  <w:num w:numId="18">
    <w:abstractNumId w:val="25"/>
  </w:num>
  <w:num w:numId="19">
    <w:abstractNumId w:val="33"/>
  </w:num>
  <w:num w:numId="20">
    <w:abstractNumId w:val="44"/>
  </w:num>
  <w:num w:numId="21">
    <w:abstractNumId w:val="4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7"/>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36"/>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26">
    <w:abstractNumId w:val="37"/>
    <w:lvlOverride w:ilvl="0">
      <w:startOverride w:val="1"/>
    </w:lvlOverride>
    <w:lvlOverride w:ilvl="1"/>
    <w:lvlOverride w:ilvl="2"/>
    <w:lvlOverride w:ilvl="3"/>
    <w:lvlOverride w:ilvl="4"/>
    <w:lvlOverride w:ilvl="5"/>
    <w:lvlOverride w:ilvl="6"/>
    <w:lvlOverride w:ilvl="7"/>
    <w:lvlOverride w:ilvl="8"/>
  </w:num>
  <w:num w:numId="27">
    <w:abstractNumId w:val="9"/>
    <w:lvlOverride w:ilvl="0">
      <w:startOverride w:val="1"/>
    </w:lvlOverride>
    <w:lvlOverride w:ilvl="1"/>
    <w:lvlOverride w:ilvl="2"/>
    <w:lvlOverride w:ilvl="3"/>
    <w:lvlOverride w:ilvl="4"/>
    <w:lvlOverride w:ilvl="5"/>
    <w:lvlOverride w:ilvl="6"/>
    <w:lvlOverride w:ilvl="7"/>
    <w:lvlOverride w:ilvl="8"/>
  </w:num>
  <w:num w:numId="28">
    <w:abstractNumId w:val="43"/>
    <w:lvlOverride w:ilvl="0">
      <w:startOverride w:val="1"/>
    </w:lvlOverride>
    <w:lvlOverride w:ilvl="1"/>
    <w:lvlOverride w:ilvl="2"/>
    <w:lvlOverride w:ilvl="3"/>
    <w:lvlOverride w:ilvl="4"/>
    <w:lvlOverride w:ilvl="5"/>
    <w:lvlOverride w:ilvl="6"/>
    <w:lvlOverride w:ilvl="7"/>
    <w:lvlOverride w:ilvl="8"/>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46"/>
    <w:lvlOverride w:ilvl="0">
      <w:startOverride w:val="4"/>
    </w:lvlOverride>
    <w:lvlOverride w:ilvl="1"/>
    <w:lvlOverride w:ilvl="2"/>
    <w:lvlOverride w:ilvl="3"/>
    <w:lvlOverride w:ilvl="4"/>
    <w:lvlOverride w:ilvl="5"/>
    <w:lvlOverride w:ilvl="6"/>
    <w:lvlOverride w:ilvl="7"/>
    <w:lvlOverride w:ilvl="8"/>
  </w:num>
  <w:num w:numId="31">
    <w:abstractNumId w:val="47"/>
    <w:lvlOverride w:ilvl="0">
      <w:startOverride w:val="4"/>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8"/>
    <w:lvlOverride w:ilvl="0">
      <w:startOverride w:val="1"/>
    </w:lvlOverride>
    <w:lvlOverride w:ilvl="1">
      <w:startOverride w:val="2"/>
    </w:lvlOverride>
    <w:lvlOverride w:ilvl="2"/>
    <w:lvlOverride w:ilvl="3"/>
    <w:lvlOverride w:ilvl="4"/>
    <w:lvlOverride w:ilvl="5"/>
    <w:lvlOverride w:ilvl="6"/>
    <w:lvlOverride w:ilvl="7"/>
    <w:lvlOverride w:ilvl="8"/>
  </w:num>
  <w:num w:numId="34">
    <w:abstractNumId w:val="14"/>
    <w:lvlOverride w:ilvl="0">
      <w:startOverride w:val="1"/>
    </w:lvlOverride>
    <w:lvlOverride w:ilvl="1"/>
    <w:lvlOverride w:ilvl="2"/>
    <w:lvlOverride w:ilvl="3"/>
    <w:lvlOverride w:ilvl="4"/>
    <w:lvlOverride w:ilvl="5"/>
    <w:lvlOverride w:ilvl="6"/>
    <w:lvlOverride w:ilvl="7"/>
    <w:lvlOverride w:ilvl="8"/>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40"/>
    <w:lvlOverride w:ilvl="0">
      <w:startOverride w:val="1"/>
    </w:lvlOverride>
    <w:lvlOverride w:ilvl="1"/>
    <w:lvlOverride w:ilvl="2"/>
    <w:lvlOverride w:ilvl="3"/>
    <w:lvlOverride w:ilvl="4"/>
    <w:lvlOverride w:ilvl="5"/>
    <w:lvlOverride w:ilvl="6"/>
    <w:lvlOverride w:ilvl="7"/>
    <w:lvlOverride w:ilvl="8"/>
  </w:num>
  <w:num w:numId="38">
    <w:abstractNumId w:val="49"/>
    <w:lvlOverride w:ilvl="0">
      <w:startOverride w:val="1"/>
    </w:lvlOverride>
    <w:lvlOverride w:ilvl="1"/>
    <w:lvlOverride w:ilvl="2"/>
    <w:lvlOverride w:ilvl="3"/>
    <w:lvlOverride w:ilvl="4"/>
    <w:lvlOverride w:ilvl="5"/>
    <w:lvlOverride w:ilvl="6"/>
    <w:lvlOverride w:ilvl="7"/>
    <w:lvlOverride w:ilvl="8"/>
  </w:num>
  <w:num w:numId="39">
    <w:abstractNumId w:val="53"/>
  </w:num>
  <w:num w:numId="40">
    <w:abstractNumId w:val="28"/>
  </w:num>
  <w:num w:numId="41">
    <w:abstractNumId w:val="38"/>
  </w:num>
  <w:num w:numId="42">
    <w:abstractNumId w:val="16"/>
  </w:num>
  <w:num w:numId="43">
    <w:abstractNumId w:val="19"/>
  </w:num>
  <w:num w:numId="44">
    <w:abstractNumId w:val="12"/>
  </w:num>
  <w:num w:numId="45">
    <w:abstractNumId w:val="52"/>
  </w:num>
  <w:num w:numId="46">
    <w:abstractNumId w:val="6"/>
  </w:num>
  <w:num w:numId="47">
    <w:abstractNumId w:val="31"/>
  </w:num>
  <w:num w:numId="48">
    <w:abstractNumId w:val="13"/>
  </w:num>
  <w:num w:numId="49">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2310"/>
    <w:rsid w:val="0002407A"/>
    <w:rsid w:val="00033675"/>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2679"/>
    <w:rsid w:val="000831EF"/>
    <w:rsid w:val="00084418"/>
    <w:rsid w:val="000855C5"/>
    <w:rsid w:val="0008566F"/>
    <w:rsid w:val="0008751C"/>
    <w:rsid w:val="00091625"/>
    <w:rsid w:val="00096559"/>
    <w:rsid w:val="000A0A6B"/>
    <w:rsid w:val="000A1711"/>
    <w:rsid w:val="000A27D0"/>
    <w:rsid w:val="000A4278"/>
    <w:rsid w:val="000A6B5A"/>
    <w:rsid w:val="000B00F8"/>
    <w:rsid w:val="000B4FEE"/>
    <w:rsid w:val="000C1AFD"/>
    <w:rsid w:val="000C30B1"/>
    <w:rsid w:val="000C32CF"/>
    <w:rsid w:val="000C4C7C"/>
    <w:rsid w:val="000C5A69"/>
    <w:rsid w:val="000D042C"/>
    <w:rsid w:val="000D4182"/>
    <w:rsid w:val="000D49F7"/>
    <w:rsid w:val="000D4D9C"/>
    <w:rsid w:val="000D5DCA"/>
    <w:rsid w:val="000D7509"/>
    <w:rsid w:val="000E25DF"/>
    <w:rsid w:val="000E35AD"/>
    <w:rsid w:val="000E6FF3"/>
    <w:rsid w:val="000E7707"/>
    <w:rsid w:val="000F0400"/>
    <w:rsid w:val="000F055C"/>
    <w:rsid w:val="000F21F0"/>
    <w:rsid w:val="000F4CFF"/>
    <w:rsid w:val="001003DE"/>
    <w:rsid w:val="001009CB"/>
    <w:rsid w:val="0010478E"/>
    <w:rsid w:val="00112B31"/>
    <w:rsid w:val="00114E27"/>
    <w:rsid w:val="001200B4"/>
    <w:rsid w:val="00120267"/>
    <w:rsid w:val="00122FED"/>
    <w:rsid w:val="0012367C"/>
    <w:rsid w:val="00127968"/>
    <w:rsid w:val="0013118B"/>
    <w:rsid w:val="00131E91"/>
    <w:rsid w:val="00132F8D"/>
    <w:rsid w:val="00134684"/>
    <w:rsid w:val="00134B24"/>
    <w:rsid w:val="00141005"/>
    <w:rsid w:val="001422D2"/>
    <w:rsid w:val="00142BA7"/>
    <w:rsid w:val="001438AB"/>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6FB3"/>
    <w:rsid w:val="0016786E"/>
    <w:rsid w:val="00173049"/>
    <w:rsid w:val="00176D5A"/>
    <w:rsid w:val="0017711E"/>
    <w:rsid w:val="00180C4C"/>
    <w:rsid w:val="00182CEB"/>
    <w:rsid w:val="00186771"/>
    <w:rsid w:val="001925FB"/>
    <w:rsid w:val="00194775"/>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74"/>
    <w:rsid w:val="001C659A"/>
    <w:rsid w:val="001D0313"/>
    <w:rsid w:val="001D1007"/>
    <w:rsid w:val="001D3618"/>
    <w:rsid w:val="001D3AE3"/>
    <w:rsid w:val="001D4CD7"/>
    <w:rsid w:val="001D556C"/>
    <w:rsid w:val="001D6CE0"/>
    <w:rsid w:val="001E1329"/>
    <w:rsid w:val="001E1FDE"/>
    <w:rsid w:val="001E32CC"/>
    <w:rsid w:val="001E40AC"/>
    <w:rsid w:val="001E4A9A"/>
    <w:rsid w:val="001E609D"/>
    <w:rsid w:val="001E6C42"/>
    <w:rsid w:val="001E6E71"/>
    <w:rsid w:val="001E72D4"/>
    <w:rsid w:val="001F36AE"/>
    <w:rsid w:val="001F65A5"/>
    <w:rsid w:val="001F6685"/>
    <w:rsid w:val="002003F1"/>
    <w:rsid w:val="002053B4"/>
    <w:rsid w:val="00206828"/>
    <w:rsid w:val="0021077E"/>
    <w:rsid w:val="00211702"/>
    <w:rsid w:val="00211F66"/>
    <w:rsid w:val="00212543"/>
    <w:rsid w:val="002157E0"/>
    <w:rsid w:val="00215B22"/>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5456"/>
    <w:rsid w:val="00266151"/>
    <w:rsid w:val="00266917"/>
    <w:rsid w:val="002721E9"/>
    <w:rsid w:val="00272AEC"/>
    <w:rsid w:val="00273B5F"/>
    <w:rsid w:val="00274706"/>
    <w:rsid w:val="00274790"/>
    <w:rsid w:val="002752DC"/>
    <w:rsid w:val="002804F6"/>
    <w:rsid w:val="00285392"/>
    <w:rsid w:val="002866B7"/>
    <w:rsid w:val="00290BD2"/>
    <w:rsid w:val="00292C23"/>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3309"/>
    <w:rsid w:val="002F423F"/>
    <w:rsid w:val="002F4BB3"/>
    <w:rsid w:val="002F7E7A"/>
    <w:rsid w:val="00300B86"/>
    <w:rsid w:val="00301297"/>
    <w:rsid w:val="00301A12"/>
    <w:rsid w:val="00301B77"/>
    <w:rsid w:val="00302039"/>
    <w:rsid w:val="003021E5"/>
    <w:rsid w:val="003050AD"/>
    <w:rsid w:val="00305903"/>
    <w:rsid w:val="00306834"/>
    <w:rsid w:val="0031066B"/>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51D7"/>
    <w:rsid w:val="00366B7D"/>
    <w:rsid w:val="00371291"/>
    <w:rsid w:val="0037264A"/>
    <w:rsid w:val="003775A3"/>
    <w:rsid w:val="0037781F"/>
    <w:rsid w:val="00380D6D"/>
    <w:rsid w:val="00381919"/>
    <w:rsid w:val="00382593"/>
    <w:rsid w:val="003827B6"/>
    <w:rsid w:val="00383301"/>
    <w:rsid w:val="00386C3F"/>
    <w:rsid w:val="003870C5"/>
    <w:rsid w:val="00390234"/>
    <w:rsid w:val="003924C7"/>
    <w:rsid w:val="0039397E"/>
    <w:rsid w:val="003944A7"/>
    <w:rsid w:val="00394A62"/>
    <w:rsid w:val="00395371"/>
    <w:rsid w:val="00397468"/>
    <w:rsid w:val="003A3804"/>
    <w:rsid w:val="003A5805"/>
    <w:rsid w:val="003A6565"/>
    <w:rsid w:val="003A692D"/>
    <w:rsid w:val="003B0B70"/>
    <w:rsid w:val="003B19D6"/>
    <w:rsid w:val="003B2B22"/>
    <w:rsid w:val="003B7518"/>
    <w:rsid w:val="003C14E0"/>
    <w:rsid w:val="003C1C03"/>
    <w:rsid w:val="003C1E61"/>
    <w:rsid w:val="003C23A9"/>
    <w:rsid w:val="003C6D47"/>
    <w:rsid w:val="003C6F51"/>
    <w:rsid w:val="003C77FB"/>
    <w:rsid w:val="003D192F"/>
    <w:rsid w:val="003D1B5A"/>
    <w:rsid w:val="003D1D20"/>
    <w:rsid w:val="003D4D9D"/>
    <w:rsid w:val="003D6E7D"/>
    <w:rsid w:val="003D6F2D"/>
    <w:rsid w:val="003D7921"/>
    <w:rsid w:val="003E0B22"/>
    <w:rsid w:val="003E0E8E"/>
    <w:rsid w:val="003E22E6"/>
    <w:rsid w:val="003E2E3F"/>
    <w:rsid w:val="003E3775"/>
    <w:rsid w:val="003E6083"/>
    <w:rsid w:val="003E7930"/>
    <w:rsid w:val="003E7A19"/>
    <w:rsid w:val="003F01FC"/>
    <w:rsid w:val="003F1551"/>
    <w:rsid w:val="003F300D"/>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2E3A"/>
    <w:rsid w:val="00453A38"/>
    <w:rsid w:val="00454E41"/>
    <w:rsid w:val="00455AF9"/>
    <w:rsid w:val="004610F4"/>
    <w:rsid w:val="00462B41"/>
    <w:rsid w:val="004642CD"/>
    <w:rsid w:val="00464881"/>
    <w:rsid w:val="00464B1F"/>
    <w:rsid w:val="00467996"/>
    <w:rsid w:val="004700C6"/>
    <w:rsid w:val="00471CE1"/>
    <w:rsid w:val="00471E2C"/>
    <w:rsid w:val="004747EB"/>
    <w:rsid w:val="00474E72"/>
    <w:rsid w:val="00476D01"/>
    <w:rsid w:val="00477716"/>
    <w:rsid w:val="00482B6A"/>
    <w:rsid w:val="00483DDC"/>
    <w:rsid w:val="0048524A"/>
    <w:rsid w:val="004857DA"/>
    <w:rsid w:val="004909CD"/>
    <w:rsid w:val="00492638"/>
    <w:rsid w:val="00494305"/>
    <w:rsid w:val="004973D6"/>
    <w:rsid w:val="00497497"/>
    <w:rsid w:val="00497694"/>
    <w:rsid w:val="004A113A"/>
    <w:rsid w:val="004A19C8"/>
    <w:rsid w:val="004A2B8B"/>
    <w:rsid w:val="004A2C7D"/>
    <w:rsid w:val="004A3D05"/>
    <w:rsid w:val="004A70A9"/>
    <w:rsid w:val="004B064A"/>
    <w:rsid w:val="004B1382"/>
    <w:rsid w:val="004B14DE"/>
    <w:rsid w:val="004B1BA5"/>
    <w:rsid w:val="004B2706"/>
    <w:rsid w:val="004B318A"/>
    <w:rsid w:val="004B63A4"/>
    <w:rsid w:val="004C0056"/>
    <w:rsid w:val="004C0709"/>
    <w:rsid w:val="004C0DA2"/>
    <w:rsid w:val="004C235E"/>
    <w:rsid w:val="004C371A"/>
    <w:rsid w:val="004C5914"/>
    <w:rsid w:val="004C5B78"/>
    <w:rsid w:val="004C78AC"/>
    <w:rsid w:val="004C79D6"/>
    <w:rsid w:val="004D3C67"/>
    <w:rsid w:val="004D5B03"/>
    <w:rsid w:val="004D782E"/>
    <w:rsid w:val="004D7EEC"/>
    <w:rsid w:val="004E0BD6"/>
    <w:rsid w:val="004E4A90"/>
    <w:rsid w:val="004E5579"/>
    <w:rsid w:val="004F0EB6"/>
    <w:rsid w:val="004F38FA"/>
    <w:rsid w:val="004F39E5"/>
    <w:rsid w:val="004F5DEA"/>
    <w:rsid w:val="004F6855"/>
    <w:rsid w:val="00501044"/>
    <w:rsid w:val="005018DF"/>
    <w:rsid w:val="00501C1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302B8"/>
    <w:rsid w:val="005306A7"/>
    <w:rsid w:val="00532090"/>
    <w:rsid w:val="005334A7"/>
    <w:rsid w:val="005348CC"/>
    <w:rsid w:val="005352DE"/>
    <w:rsid w:val="00536123"/>
    <w:rsid w:val="00537223"/>
    <w:rsid w:val="005443FE"/>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3147"/>
    <w:rsid w:val="00585192"/>
    <w:rsid w:val="00586026"/>
    <w:rsid w:val="00590E13"/>
    <w:rsid w:val="0059179D"/>
    <w:rsid w:val="00593513"/>
    <w:rsid w:val="00596575"/>
    <w:rsid w:val="00596E5E"/>
    <w:rsid w:val="00596F29"/>
    <w:rsid w:val="005A053F"/>
    <w:rsid w:val="005A1DE2"/>
    <w:rsid w:val="005A322D"/>
    <w:rsid w:val="005A43E0"/>
    <w:rsid w:val="005A6BA1"/>
    <w:rsid w:val="005B17FC"/>
    <w:rsid w:val="005B22EB"/>
    <w:rsid w:val="005B4C0A"/>
    <w:rsid w:val="005C162A"/>
    <w:rsid w:val="005C3DF0"/>
    <w:rsid w:val="005C50F1"/>
    <w:rsid w:val="005C589B"/>
    <w:rsid w:val="005C6AA3"/>
    <w:rsid w:val="005D04CF"/>
    <w:rsid w:val="005D5795"/>
    <w:rsid w:val="005D5A31"/>
    <w:rsid w:val="005D66A0"/>
    <w:rsid w:val="005E0732"/>
    <w:rsid w:val="005E4FCE"/>
    <w:rsid w:val="005E585C"/>
    <w:rsid w:val="005E630F"/>
    <w:rsid w:val="005E6935"/>
    <w:rsid w:val="005F016D"/>
    <w:rsid w:val="005F0247"/>
    <w:rsid w:val="005F3B47"/>
    <w:rsid w:val="005F5AE6"/>
    <w:rsid w:val="005F6877"/>
    <w:rsid w:val="005F756C"/>
    <w:rsid w:val="00600456"/>
    <w:rsid w:val="00600D1C"/>
    <w:rsid w:val="00601634"/>
    <w:rsid w:val="00601B2C"/>
    <w:rsid w:val="006022D3"/>
    <w:rsid w:val="00603242"/>
    <w:rsid w:val="00603441"/>
    <w:rsid w:val="00604DE4"/>
    <w:rsid w:val="0060507D"/>
    <w:rsid w:val="00605376"/>
    <w:rsid w:val="0060568B"/>
    <w:rsid w:val="00605DC8"/>
    <w:rsid w:val="00606276"/>
    <w:rsid w:val="00606D06"/>
    <w:rsid w:val="00606E78"/>
    <w:rsid w:val="00616379"/>
    <w:rsid w:val="00616421"/>
    <w:rsid w:val="0061672A"/>
    <w:rsid w:val="00617107"/>
    <w:rsid w:val="00617281"/>
    <w:rsid w:val="0062108F"/>
    <w:rsid w:val="006270B2"/>
    <w:rsid w:val="006271FA"/>
    <w:rsid w:val="006355C2"/>
    <w:rsid w:val="0064039B"/>
    <w:rsid w:val="0064060D"/>
    <w:rsid w:val="00643810"/>
    <w:rsid w:val="00643883"/>
    <w:rsid w:val="00645FE2"/>
    <w:rsid w:val="00647842"/>
    <w:rsid w:val="00647FB8"/>
    <w:rsid w:val="006524B8"/>
    <w:rsid w:val="00653CD7"/>
    <w:rsid w:val="00663003"/>
    <w:rsid w:val="0066528E"/>
    <w:rsid w:val="00666875"/>
    <w:rsid w:val="00667164"/>
    <w:rsid w:val="0066733A"/>
    <w:rsid w:val="00667F45"/>
    <w:rsid w:val="00670053"/>
    <w:rsid w:val="00671F02"/>
    <w:rsid w:val="0067791B"/>
    <w:rsid w:val="00677C10"/>
    <w:rsid w:val="00680118"/>
    <w:rsid w:val="006850B4"/>
    <w:rsid w:val="00692147"/>
    <w:rsid w:val="006974AD"/>
    <w:rsid w:val="006A156E"/>
    <w:rsid w:val="006A25D6"/>
    <w:rsid w:val="006A264A"/>
    <w:rsid w:val="006A32E4"/>
    <w:rsid w:val="006A4702"/>
    <w:rsid w:val="006A497F"/>
    <w:rsid w:val="006A5CAA"/>
    <w:rsid w:val="006A68A4"/>
    <w:rsid w:val="006B0FBD"/>
    <w:rsid w:val="006B1EB2"/>
    <w:rsid w:val="006B41F6"/>
    <w:rsid w:val="006B57C6"/>
    <w:rsid w:val="006B5FA1"/>
    <w:rsid w:val="006B6B53"/>
    <w:rsid w:val="006C105F"/>
    <w:rsid w:val="006C27CB"/>
    <w:rsid w:val="006C36EB"/>
    <w:rsid w:val="006C4D9E"/>
    <w:rsid w:val="006D23F9"/>
    <w:rsid w:val="006D6459"/>
    <w:rsid w:val="006E1054"/>
    <w:rsid w:val="006E1683"/>
    <w:rsid w:val="006E3491"/>
    <w:rsid w:val="006E3891"/>
    <w:rsid w:val="006E555F"/>
    <w:rsid w:val="006E657B"/>
    <w:rsid w:val="006F0DFA"/>
    <w:rsid w:val="006F338A"/>
    <w:rsid w:val="006F3F5F"/>
    <w:rsid w:val="007004BD"/>
    <w:rsid w:val="00702953"/>
    <w:rsid w:val="00703776"/>
    <w:rsid w:val="00706535"/>
    <w:rsid w:val="00711549"/>
    <w:rsid w:val="00712C35"/>
    <w:rsid w:val="00712DE9"/>
    <w:rsid w:val="007137E3"/>
    <w:rsid w:val="007144B5"/>
    <w:rsid w:val="007148BC"/>
    <w:rsid w:val="0071565A"/>
    <w:rsid w:val="00716557"/>
    <w:rsid w:val="007178D6"/>
    <w:rsid w:val="007212B1"/>
    <w:rsid w:val="00721E7D"/>
    <w:rsid w:val="00722212"/>
    <w:rsid w:val="00723D2B"/>
    <w:rsid w:val="00723D2D"/>
    <w:rsid w:val="007263BA"/>
    <w:rsid w:val="00730277"/>
    <w:rsid w:val="0073042D"/>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97A4A"/>
    <w:rsid w:val="007A427D"/>
    <w:rsid w:val="007A4535"/>
    <w:rsid w:val="007B0666"/>
    <w:rsid w:val="007B068E"/>
    <w:rsid w:val="007B3501"/>
    <w:rsid w:val="007B4A65"/>
    <w:rsid w:val="007B61E6"/>
    <w:rsid w:val="007B77C2"/>
    <w:rsid w:val="007C1C3E"/>
    <w:rsid w:val="007C7CE8"/>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0C4"/>
    <w:rsid w:val="00810ECD"/>
    <w:rsid w:val="00813E62"/>
    <w:rsid w:val="0081578D"/>
    <w:rsid w:val="00817671"/>
    <w:rsid w:val="00817B10"/>
    <w:rsid w:val="00821EA4"/>
    <w:rsid w:val="008236A1"/>
    <w:rsid w:val="00824186"/>
    <w:rsid w:val="00825EBB"/>
    <w:rsid w:val="00825F2E"/>
    <w:rsid w:val="00826D6C"/>
    <w:rsid w:val="0082732A"/>
    <w:rsid w:val="0083124F"/>
    <w:rsid w:val="00833727"/>
    <w:rsid w:val="00834FCD"/>
    <w:rsid w:val="00840AD1"/>
    <w:rsid w:val="00842EE4"/>
    <w:rsid w:val="0084422A"/>
    <w:rsid w:val="0084692A"/>
    <w:rsid w:val="00847982"/>
    <w:rsid w:val="0085087D"/>
    <w:rsid w:val="00851466"/>
    <w:rsid w:val="008519D0"/>
    <w:rsid w:val="00854746"/>
    <w:rsid w:val="0085641E"/>
    <w:rsid w:val="00857D2F"/>
    <w:rsid w:val="00861C7E"/>
    <w:rsid w:val="00865C23"/>
    <w:rsid w:val="00866DD5"/>
    <w:rsid w:val="00876879"/>
    <w:rsid w:val="00881A1E"/>
    <w:rsid w:val="00882138"/>
    <w:rsid w:val="0088262B"/>
    <w:rsid w:val="00882C2C"/>
    <w:rsid w:val="008843BA"/>
    <w:rsid w:val="00887479"/>
    <w:rsid w:val="00890278"/>
    <w:rsid w:val="00891E59"/>
    <w:rsid w:val="008925D8"/>
    <w:rsid w:val="00893E31"/>
    <w:rsid w:val="0089464C"/>
    <w:rsid w:val="008969E0"/>
    <w:rsid w:val="008A0E0A"/>
    <w:rsid w:val="008A0F1E"/>
    <w:rsid w:val="008A49D0"/>
    <w:rsid w:val="008B06F8"/>
    <w:rsid w:val="008B2C59"/>
    <w:rsid w:val="008B2D93"/>
    <w:rsid w:val="008B3BBB"/>
    <w:rsid w:val="008B465F"/>
    <w:rsid w:val="008B52A3"/>
    <w:rsid w:val="008B55C6"/>
    <w:rsid w:val="008B5980"/>
    <w:rsid w:val="008B7675"/>
    <w:rsid w:val="008C1386"/>
    <w:rsid w:val="008C1587"/>
    <w:rsid w:val="008C58E6"/>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2D5"/>
    <w:rsid w:val="0092648F"/>
    <w:rsid w:val="00933E66"/>
    <w:rsid w:val="0093477F"/>
    <w:rsid w:val="00934DE8"/>
    <w:rsid w:val="00934F2E"/>
    <w:rsid w:val="00935065"/>
    <w:rsid w:val="00936EF3"/>
    <w:rsid w:val="00940C2C"/>
    <w:rsid w:val="00940F41"/>
    <w:rsid w:val="0094756D"/>
    <w:rsid w:val="00947627"/>
    <w:rsid w:val="009512F1"/>
    <w:rsid w:val="00952973"/>
    <w:rsid w:val="00953BC0"/>
    <w:rsid w:val="00956046"/>
    <w:rsid w:val="009568F0"/>
    <w:rsid w:val="00963B3B"/>
    <w:rsid w:val="0096520F"/>
    <w:rsid w:val="00965790"/>
    <w:rsid w:val="00972C0A"/>
    <w:rsid w:val="00972C57"/>
    <w:rsid w:val="00973371"/>
    <w:rsid w:val="00973792"/>
    <w:rsid w:val="00974A93"/>
    <w:rsid w:val="00981885"/>
    <w:rsid w:val="00981D8C"/>
    <w:rsid w:val="0098329D"/>
    <w:rsid w:val="009873E1"/>
    <w:rsid w:val="0099152B"/>
    <w:rsid w:val="0099257B"/>
    <w:rsid w:val="009925E0"/>
    <w:rsid w:val="00994821"/>
    <w:rsid w:val="0099647B"/>
    <w:rsid w:val="00996A2C"/>
    <w:rsid w:val="009A1F37"/>
    <w:rsid w:val="009B0A11"/>
    <w:rsid w:val="009B23C5"/>
    <w:rsid w:val="009B4AE2"/>
    <w:rsid w:val="009B5363"/>
    <w:rsid w:val="009B5766"/>
    <w:rsid w:val="009B6B0F"/>
    <w:rsid w:val="009B781A"/>
    <w:rsid w:val="009B7E4A"/>
    <w:rsid w:val="009C19DA"/>
    <w:rsid w:val="009C3FD3"/>
    <w:rsid w:val="009C6209"/>
    <w:rsid w:val="009C694E"/>
    <w:rsid w:val="009D028E"/>
    <w:rsid w:val="009D5FAD"/>
    <w:rsid w:val="009E02DD"/>
    <w:rsid w:val="009E438A"/>
    <w:rsid w:val="009F1D9E"/>
    <w:rsid w:val="009F2007"/>
    <w:rsid w:val="009F2FE9"/>
    <w:rsid w:val="009F52EB"/>
    <w:rsid w:val="009F66A5"/>
    <w:rsid w:val="00A03FE5"/>
    <w:rsid w:val="00A043AD"/>
    <w:rsid w:val="00A0502B"/>
    <w:rsid w:val="00A05C5E"/>
    <w:rsid w:val="00A075B5"/>
    <w:rsid w:val="00A130F6"/>
    <w:rsid w:val="00A137C9"/>
    <w:rsid w:val="00A14C83"/>
    <w:rsid w:val="00A16756"/>
    <w:rsid w:val="00A20AFF"/>
    <w:rsid w:val="00A20B0E"/>
    <w:rsid w:val="00A20DEC"/>
    <w:rsid w:val="00A305F4"/>
    <w:rsid w:val="00A418A2"/>
    <w:rsid w:val="00A41A11"/>
    <w:rsid w:val="00A423B1"/>
    <w:rsid w:val="00A44954"/>
    <w:rsid w:val="00A452CA"/>
    <w:rsid w:val="00A47B33"/>
    <w:rsid w:val="00A47E13"/>
    <w:rsid w:val="00A53354"/>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6450"/>
    <w:rsid w:val="00AA246A"/>
    <w:rsid w:val="00AA45DC"/>
    <w:rsid w:val="00AA5639"/>
    <w:rsid w:val="00AA6758"/>
    <w:rsid w:val="00AC0DE6"/>
    <w:rsid w:val="00AC793D"/>
    <w:rsid w:val="00AD2671"/>
    <w:rsid w:val="00AD3D8F"/>
    <w:rsid w:val="00AD3FDE"/>
    <w:rsid w:val="00AD4CA5"/>
    <w:rsid w:val="00AD737E"/>
    <w:rsid w:val="00AD7E9C"/>
    <w:rsid w:val="00AE0C15"/>
    <w:rsid w:val="00AE0EC9"/>
    <w:rsid w:val="00AE21D2"/>
    <w:rsid w:val="00AE2CA3"/>
    <w:rsid w:val="00AE4727"/>
    <w:rsid w:val="00AE4CB0"/>
    <w:rsid w:val="00AE6CC2"/>
    <w:rsid w:val="00AE738E"/>
    <w:rsid w:val="00AF0215"/>
    <w:rsid w:val="00AF1A64"/>
    <w:rsid w:val="00AF2F6C"/>
    <w:rsid w:val="00AF34E4"/>
    <w:rsid w:val="00AF39CE"/>
    <w:rsid w:val="00AF419E"/>
    <w:rsid w:val="00AF56E9"/>
    <w:rsid w:val="00B01EDA"/>
    <w:rsid w:val="00B026EE"/>
    <w:rsid w:val="00B02967"/>
    <w:rsid w:val="00B07EA9"/>
    <w:rsid w:val="00B11DF7"/>
    <w:rsid w:val="00B12BD7"/>
    <w:rsid w:val="00B1412C"/>
    <w:rsid w:val="00B1439D"/>
    <w:rsid w:val="00B15210"/>
    <w:rsid w:val="00B170EA"/>
    <w:rsid w:val="00B27330"/>
    <w:rsid w:val="00B34F5B"/>
    <w:rsid w:val="00B40BD7"/>
    <w:rsid w:val="00B41A40"/>
    <w:rsid w:val="00B42034"/>
    <w:rsid w:val="00B42ECD"/>
    <w:rsid w:val="00B4370C"/>
    <w:rsid w:val="00B46444"/>
    <w:rsid w:val="00B46843"/>
    <w:rsid w:val="00B511A9"/>
    <w:rsid w:val="00B52ECD"/>
    <w:rsid w:val="00B56D04"/>
    <w:rsid w:val="00B63137"/>
    <w:rsid w:val="00B6339E"/>
    <w:rsid w:val="00B63869"/>
    <w:rsid w:val="00B67EDC"/>
    <w:rsid w:val="00B72148"/>
    <w:rsid w:val="00B77602"/>
    <w:rsid w:val="00B80E2E"/>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4B04"/>
    <w:rsid w:val="00BD7307"/>
    <w:rsid w:val="00BE05A3"/>
    <w:rsid w:val="00BE44A4"/>
    <w:rsid w:val="00BE4596"/>
    <w:rsid w:val="00BE50AD"/>
    <w:rsid w:val="00BE6B2B"/>
    <w:rsid w:val="00BF2E5D"/>
    <w:rsid w:val="00BF2EEF"/>
    <w:rsid w:val="00BF4046"/>
    <w:rsid w:val="00BF425B"/>
    <w:rsid w:val="00BF44B1"/>
    <w:rsid w:val="00BF472F"/>
    <w:rsid w:val="00BF4950"/>
    <w:rsid w:val="00BF7997"/>
    <w:rsid w:val="00C011B5"/>
    <w:rsid w:val="00C031BA"/>
    <w:rsid w:val="00C050DC"/>
    <w:rsid w:val="00C05664"/>
    <w:rsid w:val="00C0715C"/>
    <w:rsid w:val="00C108A8"/>
    <w:rsid w:val="00C11718"/>
    <w:rsid w:val="00C119FD"/>
    <w:rsid w:val="00C122DA"/>
    <w:rsid w:val="00C13F95"/>
    <w:rsid w:val="00C1618E"/>
    <w:rsid w:val="00C20B62"/>
    <w:rsid w:val="00C211B9"/>
    <w:rsid w:val="00C212A8"/>
    <w:rsid w:val="00C21815"/>
    <w:rsid w:val="00C30C53"/>
    <w:rsid w:val="00C30C82"/>
    <w:rsid w:val="00C32CEE"/>
    <w:rsid w:val="00C32F19"/>
    <w:rsid w:val="00C33694"/>
    <w:rsid w:val="00C35F86"/>
    <w:rsid w:val="00C35FCF"/>
    <w:rsid w:val="00C4186F"/>
    <w:rsid w:val="00C4243E"/>
    <w:rsid w:val="00C439C2"/>
    <w:rsid w:val="00C4694A"/>
    <w:rsid w:val="00C47103"/>
    <w:rsid w:val="00C5417A"/>
    <w:rsid w:val="00C54F7E"/>
    <w:rsid w:val="00C552DE"/>
    <w:rsid w:val="00C55D32"/>
    <w:rsid w:val="00C57031"/>
    <w:rsid w:val="00C57AD9"/>
    <w:rsid w:val="00C60303"/>
    <w:rsid w:val="00C60A09"/>
    <w:rsid w:val="00C61D77"/>
    <w:rsid w:val="00C6260A"/>
    <w:rsid w:val="00C633AF"/>
    <w:rsid w:val="00C63E67"/>
    <w:rsid w:val="00C661CB"/>
    <w:rsid w:val="00C674EB"/>
    <w:rsid w:val="00C72F20"/>
    <w:rsid w:val="00C73668"/>
    <w:rsid w:val="00C73773"/>
    <w:rsid w:val="00C745C7"/>
    <w:rsid w:val="00C7496F"/>
    <w:rsid w:val="00C75EEC"/>
    <w:rsid w:val="00C76BAA"/>
    <w:rsid w:val="00C80697"/>
    <w:rsid w:val="00C81F68"/>
    <w:rsid w:val="00C84EBD"/>
    <w:rsid w:val="00C87C0A"/>
    <w:rsid w:val="00C912F5"/>
    <w:rsid w:val="00C91D7F"/>
    <w:rsid w:val="00C92EA8"/>
    <w:rsid w:val="00C94ACC"/>
    <w:rsid w:val="00CA08B5"/>
    <w:rsid w:val="00CA0967"/>
    <w:rsid w:val="00CA53B4"/>
    <w:rsid w:val="00CB30AF"/>
    <w:rsid w:val="00CB34B3"/>
    <w:rsid w:val="00CB3862"/>
    <w:rsid w:val="00CB3DC3"/>
    <w:rsid w:val="00CB3F69"/>
    <w:rsid w:val="00CB4BED"/>
    <w:rsid w:val="00CB6C3A"/>
    <w:rsid w:val="00CB73D0"/>
    <w:rsid w:val="00CC010B"/>
    <w:rsid w:val="00CC018D"/>
    <w:rsid w:val="00CC17C6"/>
    <w:rsid w:val="00CC2975"/>
    <w:rsid w:val="00CC3B84"/>
    <w:rsid w:val="00CC4ED6"/>
    <w:rsid w:val="00CC506B"/>
    <w:rsid w:val="00CC65F4"/>
    <w:rsid w:val="00CD0269"/>
    <w:rsid w:val="00CD04B5"/>
    <w:rsid w:val="00CD22D8"/>
    <w:rsid w:val="00CD3436"/>
    <w:rsid w:val="00CD4C32"/>
    <w:rsid w:val="00CD678D"/>
    <w:rsid w:val="00CE2FA7"/>
    <w:rsid w:val="00CE68F5"/>
    <w:rsid w:val="00CF05A2"/>
    <w:rsid w:val="00CF7547"/>
    <w:rsid w:val="00D0224C"/>
    <w:rsid w:val="00D066D6"/>
    <w:rsid w:val="00D108A5"/>
    <w:rsid w:val="00D11F4F"/>
    <w:rsid w:val="00D143DB"/>
    <w:rsid w:val="00D1561A"/>
    <w:rsid w:val="00D15CD7"/>
    <w:rsid w:val="00D160C6"/>
    <w:rsid w:val="00D16B0F"/>
    <w:rsid w:val="00D17559"/>
    <w:rsid w:val="00D20CB7"/>
    <w:rsid w:val="00D24794"/>
    <w:rsid w:val="00D260C4"/>
    <w:rsid w:val="00D2756A"/>
    <w:rsid w:val="00D31106"/>
    <w:rsid w:val="00D346EF"/>
    <w:rsid w:val="00D3516B"/>
    <w:rsid w:val="00D35D71"/>
    <w:rsid w:val="00D36997"/>
    <w:rsid w:val="00D408C3"/>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4C0D"/>
    <w:rsid w:val="00DA5BAD"/>
    <w:rsid w:val="00DB31E6"/>
    <w:rsid w:val="00DB4118"/>
    <w:rsid w:val="00DC0C19"/>
    <w:rsid w:val="00DC1061"/>
    <w:rsid w:val="00DC20E4"/>
    <w:rsid w:val="00DC236C"/>
    <w:rsid w:val="00DC24A1"/>
    <w:rsid w:val="00DC24DC"/>
    <w:rsid w:val="00DC29D9"/>
    <w:rsid w:val="00DC5AA2"/>
    <w:rsid w:val="00DC6C33"/>
    <w:rsid w:val="00DC74B1"/>
    <w:rsid w:val="00DC79EC"/>
    <w:rsid w:val="00DD3785"/>
    <w:rsid w:val="00DD60F4"/>
    <w:rsid w:val="00DE0A35"/>
    <w:rsid w:val="00DE6C75"/>
    <w:rsid w:val="00DF0077"/>
    <w:rsid w:val="00DF0930"/>
    <w:rsid w:val="00DF0E6D"/>
    <w:rsid w:val="00DF3BBB"/>
    <w:rsid w:val="00DF4CDF"/>
    <w:rsid w:val="00DF7C3A"/>
    <w:rsid w:val="00E016D7"/>
    <w:rsid w:val="00E02BCE"/>
    <w:rsid w:val="00E0540D"/>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657B9"/>
    <w:rsid w:val="00E73454"/>
    <w:rsid w:val="00E76E1D"/>
    <w:rsid w:val="00E7797E"/>
    <w:rsid w:val="00E81A72"/>
    <w:rsid w:val="00E82868"/>
    <w:rsid w:val="00E83CBA"/>
    <w:rsid w:val="00E866D5"/>
    <w:rsid w:val="00E9339B"/>
    <w:rsid w:val="00E9391C"/>
    <w:rsid w:val="00E942B1"/>
    <w:rsid w:val="00E963C2"/>
    <w:rsid w:val="00E9709B"/>
    <w:rsid w:val="00EA0BB8"/>
    <w:rsid w:val="00EA1315"/>
    <w:rsid w:val="00EA2635"/>
    <w:rsid w:val="00EA3565"/>
    <w:rsid w:val="00EA46E0"/>
    <w:rsid w:val="00EA4808"/>
    <w:rsid w:val="00EA4CD9"/>
    <w:rsid w:val="00EA6CA3"/>
    <w:rsid w:val="00EB0538"/>
    <w:rsid w:val="00EB2B21"/>
    <w:rsid w:val="00EB2CE7"/>
    <w:rsid w:val="00EB3524"/>
    <w:rsid w:val="00EC30E2"/>
    <w:rsid w:val="00EC437C"/>
    <w:rsid w:val="00EC58EC"/>
    <w:rsid w:val="00EC6ACC"/>
    <w:rsid w:val="00EC6D47"/>
    <w:rsid w:val="00ED0ECB"/>
    <w:rsid w:val="00ED253D"/>
    <w:rsid w:val="00ED4CE4"/>
    <w:rsid w:val="00ED75B5"/>
    <w:rsid w:val="00EE0120"/>
    <w:rsid w:val="00EE0CDF"/>
    <w:rsid w:val="00EE1C74"/>
    <w:rsid w:val="00EE2240"/>
    <w:rsid w:val="00EE2FD7"/>
    <w:rsid w:val="00EE3FDF"/>
    <w:rsid w:val="00EE43D7"/>
    <w:rsid w:val="00EE4436"/>
    <w:rsid w:val="00EE4FBB"/>
    <w:rsid w:val="00EE5A66"/>
    <w:rsid w:val="00EE708C"/>
    <w:rsid w:val="00EF3128"/>
    <w:rsid w:val="00EF3F5F"/>
    <w:rsid w:val="00EF50B8"/>
    <w:rsid w:val="00EF7F4C"/>
    <w:rsid w:val="00F00117"/>
    <w:rsid w:val="00F015E5"/>
    <w:rsid w:val="00F06F52"/>
    <w:rsid w:val="00F10556"/>
    <w:rsid w:val="00F114A7"/>
    <w:rsid w:val="00F13705"/>
    <w:rsid w:val="00F15DB4"/>
    <w:rsid w:val="00F17E35"/>
    <w:rsid w:val="00F20B25"/>
    <w:rsid w:val="00F229FE"/>
    <w:rsid w:val="00F24611"/>
    <w:rsid w:val="00F24ED6"/>
    <w:rsid w:val="00F26B21"/>
    <w:rsid w:val="00F30149"/>
    <w:rsid w:val="00F33A2F"/>
    <w:rsid w:val="00F349CA"/>
    <w:rsid w:val="00F40F2C"/>
    <w:rsid w:val="00F44E77"/>
    <w:rsid w:val="00F45AA0"/>
    <w:rsid w:val="00F466AB"/>
    <w:rsid w:val="00F50230"/>
    <w:rsid w:val="00F51560"/>
    <w:rsid w:val="00F529C6"/>
    <w:rsid w:val="00F61F7B"/>
    <w:rsid w:val="00F644C0"/>
    <w:rsid w:val="00F6527D"/>
    <w:rsid w:val="00F652D2"/>
    <w:rsid w:val="00F65B26"/>
    <w:rsid w:val="00F65BC4"/>
    <w:rsid w:val="00F65DCD"/>
    <w:rsid w:val="00F67F24"/>
    <w:rsid w:val="00F70626"/>
    <w:rsid w:val="00F71EAA"/>
    <w:rsid w:val="00F72C54"/>
    <w:rsid w:val="00F748E1"/>
    <w:rsid w:val="00F7496E"/>
    <w:rsid w:val="00F74D07"/>
    <w:rsid w:val="00F81E3B"/>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390D"/>
    <w:rsid w:val="00FD429C"/>
    <w:rsid w:val="00FE005F"/>
    <w:rsid w:val="00FE0565"/>
    <w:rsid w:val="00FE4737"/>
    <w:rsid w:val="00FE489E"/>
    <w:rsid w:val="00FE67DB"/>
    <w:rsid w:val="00FF259A"/>
    <w:rsid w:val="00FF275D"/>
    <w:rsid w:val="00FF71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7221D-4C31-49BE-8B6E-0164F585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99"/>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rsid w:val="008A0F1E"/>
    <w:pPr>
      <w:tabs>
        <w:tab w:val="center" w:pos="4677"/>
        <w:tab w:val="right" w:pos="9355"/>
      </w:tabs>
    </w:pPr>
  </w:style>
  <w:style w:type="character" w:customStyle="1" w:styleId="af7">
    <w:name w:val="Нижний колонтитул Знак"/>
    <w:link w:val="af6"/>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Знак Знак Знак Знак Знак1"/>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Iauiue">
    <w:name w:val="Iau?iue"/>
    <w:rsid w:val="00AC0DE6"/>
  </w:style>
  <w:style w:type="character" w:styleId="aff1">
    <w:name w:val="FollowedHyperlink"/>
    <w:basedOn w:val="a0"/>
    <w:uiPriority w:val="99"/>
    <w:semiHidden/>
    <w:unhideWhenUsed/>
    <w:rsid w:val="00616379"/>
    <w:rPr>
      <w:color w:val="800080"/>
      <w:u w:val="single"/>
    </w:rPr>
  </w:style>
  <w:style w:type="paragraph" w:customStyle="1" w:styleId="font5">
    <w:name w:val="font5"/>
    <w:basedOn w:val="a"/>
    <w:rsid w:val="00616379"/>
    <w:pPr>
      <w:suppressAutoHyphens w:val="0"/>
      <w:spacing w:before="100" w:beforeAutospacing="1" w:after="100" w:afterAutospacing="1"/>
    </w:pPr>
    <w:rPr>
      <w:rFonts w:ascii="Liberation Sans" w:hAnsi="Liberation Sans" w:cs="Liberation Sans"/>
      <w:sz w:val="24"/>
      <w:szCs w:val="24"/>
      <w:lang w:eastAsia="ru-RU"/>
    </w:rPr>
  </w:style>
  <w:style w:type="paragraph" w:customStyle="1" w:styleId="font6">
    <w:name w:val="font6"/>
    <w:basedOn w:val="a"/>
    <w:rsid w:val="00616379"/>
    <w:pPr>
      <w:suppressAutoHyphens w:val="0"/>
      <w:spacing w:before="100" w:beforeAutospacing="1" w:after="100" w:afterAutospacing="1"/>
    </w:pPr>
    <w:rPr>
      <w:rFonts w:ascii="Liberation Sans" w:hAnsi="Liberation Sans" w:cs="Liberation Sans"/>
      <w:sz w:val="24"/>
      <w:szCs w:val="24"/>
      <w:u w:val="single"/>
      <w:lang w:eastAsia="ru-RU"/>
    </w:rPr>
  </w:style>
  <w:style w:type="paragraph" w:customStyle="1" w:styleId="xl1957">
    <w:name w:val="xl1957"/>
    <w:basedOn w:val="a"/>
    <w:rsid w:val="00616379"/>
    <w:pPr>
      <w:suppressAutoHyphens w:val="0"/>
      <w:spacing w:before="100" w:beforeAutospacing="1" w:after="100" w:afterAutospacing="1"/>
      <w:jc w:val="right"/>
    </w:pPr>
    <w:rPr>
      <w:rFonts w:ascii="Liberation Sans" w:hAnsi="Liberation Sans" w:cs="Liberation Sans"/>
      <w:sz w:val="24"/>
      <w:szCs w:val="24"/>
      <w:lang w:eastAsia="ru-RU"/>
    </w:rPr>
  </w:style>
  <w:style w:type="paragraph" w:customStyle="1" w:styleId="xl1958">
    <w:name w:val="xl1958"/>
    <w:basedOn w:val="a"/>
    <w:rsid w:val="00616379"/>
    <w:pPr>
      <w:suppressAutoHyphens w:val="0"/>
      <w:spacing w:before="100" w:beforeAutospacing="1" w:after="100" w:afterAutospacing="1"/>
    </w:pPr>
    <w:rPr>
      <w:rFonts w:ascii="Liberation Sans" w:hAnsi="Liberation Sans" w:cs="Liberation Sans"/>
      <w:sz w:val="24"/>
      <w:szCs w:val="24"/>
      <w:lang w:eastAsia="ru-RU"/>
    </w:rPr>
  </w:style>
  <w:style w:type="paragraph" w:customStyle="1" w:styleId="xl1959">
    <w:name w:val="xl1959"/>
    <w:basedOn w:val="a"/>
    <w:rsid w:val="00616379"/>
    <w:pPr>
      <w:suppressAutoHyphens w:val="0"/>
      <w:spacing w:before="100" w:beforeAutospacing="1" w:after="100" w:afterAutospacing="1"/>
    </w:pPr>
    <w:rPr>
      <w:rFonts w:ascii="Liberation Sans" w:hAnsi="Liberation Sans" w:cs="Liberation Sans"/>
      <w:sz w:val="24"/>
      <w:szCs w:val="24"/>
      <w:lang w:eastAsia="ru-RU"/>
    </w:rPr>
  </w:style>
  <w:style w:type="paragraph" w:customStyle="1" w:styleId="xl1960">
    <w:name w:val="xl1960"/>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ans" w:hAnsi="Liberation Sans" w:cs="Liberation Sans"/>
      <w:b/>
      <w:bCs/>
      <w:sz w:val="16"/>
      <w:szCs w:val="16"/>
      <w:lang w:eastAsia="ru-RU"/>
    </w:rPr>
  </w:style>
  <w:style w:type="paragraph" w:customStyle="1" w:styleId="xl1961">
    <w:name w:val="xl1961"/>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ans" w:hAnsi="Liberation Sans" w:cs="Liberation Sans"/>
      <w:b/>
      <w:bCs/>
      <w:color w:val="000000"/>
      <w:sz w:val="16"/>
      <w:szCs w:val="16"/>
      <w:lang w:eastAsia="ru-RU"/>
    </w:rPr>
  </w:style>
  <w:style w:type="paragraph" w:customStyle="1" w:styleId="xl1962">
    <w:name w:val="xl1962"/>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Liberation Sans" w:hAnsi="Liberation Sans" w:cs="Liberation Sans"/>
      <w:b/>
      <w:bCs/>
      <w:sz w:val="24"/>
      <w:szCs w:val="24"/>
      <w:lang w:eastAsia="ru-RU"/>
    </w:rPr>
  </w:style>
  <w:style w:type="paragraph" w:customStyle="1" w:styleId="xl1963">
    <w:name w:val="xl1963"/>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Liberation Sans" w:hAnsi="Liberation Sans" w:cs="Liberation Sans"/>
      <w:sz w:val="24"/>
      <w:szCs w:val="24"/>
      <w:lang w:eastAsia="ru-RU"/>
    </w:rPr>
  </w:style>
  <w:style w:type="paragraph" w:customStyle="1" w:styleId="xl1964">
    <w:name w:val="xl1964"/>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Liberation Sans" w:hAnsi="Liberation Sans" w:cs="Liberation Sans"/>
      <w:b/>
      <w:bCs/>
      <w:sz w:val="24"/>
      <w:szCs w:val="24"/>
      <w:lang w:eastAsia="ru-RU"/>
    </w:rPr>
  </w:style>
  <w:style w:type="paragraph" w:customStyle="1" w:styleId="xl1965">
    <w:name w:val="xl1965"/>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Liberation Sans" w:hAnsi="Liberation Sans" w:cs="Liberation Sans"/>
      <w:b/>
      <w:bCs/>
      <w:color w:val="000000"/>
      <w:sz w:val="24"/>
      <w:szCs w:val="24"/>
      <w:lang w:eastAsia="ru-RU"/>
    </w:rPr>
  </w:style>
  <w:style w:type="paragraph" w:customStyle="1" w:styleId="xl1966">
    <w:name w:val="xl1966"/>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Liberation Sans" w:hAnsi="Liberation Sans" w:cs="Liberation Sans"/>
      <w:color w:val="000000"/>
      <w:sz w:val="24"/>
      <w:szCs w:val="24"/>
      <w:lang w:eastAsia="ru-RU"/>
    </w:rPr>
  </w:style>
  <w:style w:type="paragraph" w:customStyle="1" w:styleId="xl1967">
    <w:name w:val="xl1967"/>
    <w:basedOn w:val="a"/>
    <w:rsid w:val="0061637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Liberation Sans" w:hAnsi="Liberation Sans" w:cs="Liberation Sans"/>
      <w:sz w:val="24"/>
      <w:szCs w:val="24"/>
      <w:lang w:eastAsia="ru-RU"/>
    </w:rPr>
  </w:style>
  <w:style w:type="paragraph" w:customStyle="1" w:styleId="xl1968">
    <w:name w:val="xl1968"/>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Liberation Sans" w:hAnsi="Liberation Sans" w:cs="Liberation Sans"/>
      <w:color w:val="000000"/>
      <w:sz w:val="24"/>
      <w:szCs w:val="24"/>
      <w:lang w:eastAsia="ru-RU"/>
    </w:rPr>
  </w:style>
  <w:style w:type="paragraph" w:customStyle="1" w:styleId="xl1969">
    <w:name w:val="xl1969"/>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hAnsi="Arial CYR" w:cs="Arial CYR"/>
      <w:color w:val="000000"/>
      <w:sz w:val="24"/>
      <w:szCs w:val="24"/>
      <w:lang w:eastAsia="ru-RU"/>
    </w:rPr>
  </w:style>
  <w:style w:type="paragraph" w:customStyle="1" w:styleId="xl1970">
    <w:name w:val="xl1970"/>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color w:val="000000"/>
      <w:sz w:val="24"/>
      <w:szCs w:val="24"/>
      <w:lang w:eastAsia="ru-RU"/>
    </w:rPr>
  </w:style>
  <w:style w:type="paragraph" w:customStyle="1" w:styleId="xl1971">
    <w:name w:val="xl1971"/>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CYR" w:hAnsi="Arial CYR" w:cs="Arial CYR"/>
      <w:color w:val="000000"/>
      <w:sz w:val="24"/>
      <w:szCs w:val="24"/>
      <w:lang w:eastAsia="ru-RU"/>
    </w:rPr>
  </w:style>
  <w:style w:type="paragraph" w:customStyle="1" w:styleId="xl1972">
    <w:name w:val="xl1972"/>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hAnsi="Arial CYR" w:cs="Arial CYR"/>
      <w:color w:val="000000"/>
      <w:sz w:val="24"/>
      <w:szCs w:val="24"/>
      <w:lang w:eastAsia="ru-RU"/>
    </w:rPr>
  </w:style>
  <w:style w:type="paragraph" w:customStyle="1" w:styleId="xl1973">
    <w:name w:val="xl1973"/>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color w:val="000000"/>
      <w:sz w:val="24"/>
      <w:szCs w:val="24"/>
      <w:lang w:eastAsia="ru-RU"/>
    </w:rPr>
  </w:style>
  <w:style w:type="paragraph" w:customStyle="1" w:styleId="xl1974">
    <w:name w:val="xl1974"/>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CYR" w:hAnsi="Arial CYR" w:cs="Arial CYR"/>
      <w:color w:val="000000"/>
      <w:sz w:val="24"/>
      <w:szCs w:val="24"/>
      <w:lang w:eastAsia="ru-RU"/>
    </w:rPr>
  </w:style>
  <w:style w:type="paragraph" w:customStyle="1" w:styleId="xl1975">
    <w:name w:val="xl1975"/>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hAnsi="Arial CYR" w:cs="Arial CYR"/>
      <w:b/>
      <w:bCs/>
      <w:color w:val="000000"/>
      <w:sz w:val="24"/>
      <w:szCs w:val="24"/>
      <w:lang w:eastAsia="ru-RU"/>
    </w:rPr>
  </w:style>
  <w:style w:type="paragraph" w:customStyle="1" w:styleId="xl1976">
    <w:name w:val="xl1976"/>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b/>
      <w:bCs/>
      <w:color w:val="000000"/>
      <w:sz w:val="24"/>
      <w:szCs w:val="24"/>
      <w:lang w:eastAsia="ru-RU"/>
    </w:rPr>
  </w:style>
  <w:style w:type="paragraph" w:customStyle="1" w:styleId="xl1977">
    <w:name w:val="xl1977"/>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CYR" w:hAnsi="Arial CYR" w:cs="Arial CYR"/>
      <w:b/>
      <w:bCs/>
      <w:color w:val="000000"/>
      <w:sz w:val="24"/>
      <w:szCs w:val="24"/>
      <w:lang w:eastAsia="ru-RU"/>
    </w:rPr>
  </w:style>
  <w:style w:type="paragraph" w:customStyle="1" w:styleId="xl1978">
    <w:name w:val="xl1978"/>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hAnsi="Arial CYR" w:cs="Arial CYR"/>
      <w:b/>
      <w:bCs/>
      <w:color w:val="000000"/>
      <w:sz w:val="24"/>
      <w:szCs w:val="24"/>
      <w:lang w:eastAsia="ru-RU"/>
    </w:rPr>
  </w:style>
  <w:style w:type="paragraph" w:customStyle="1" w:styleId="xl1979">
    <w:name w:val="xl1979"/>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b/>
      <w:bCs/>
      <w:color w:val="000000"/>
      <w:sz w:val="24"/>
      <w:szCs w:val="24"/>
      <w:lang w:eastAsia="ru-RU"/>
    </w:rPr>
  </w:style>
  <w:style w:type="paragraph" w:customStyle="1" w:styleId="xl1980">
    <w:name w:val="xl1980"/>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Liberation Sans" w:hAnsi="Liberation Sans" w:cs="Liberation Sans"/>
      <w:b/>
      <w:bCs/>
      <w:sz w:val="24"/>
      <w:szCs w:val="24"/>
      <w:lang w:eastAsia="ru-RU"/>
    </w:rPr>
  </w:style>
  <w:style w:type="paragraph" w:customStyle="1" w:styleId="xl1981">
    <w:name w:val="xl1981"/>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CYR" w:hAnsi="Arial CYR" w:cs="Arial CYR"/>
      <w:b/>
      <w:bCs/>
      <w:color w:val="000000"/>
      <w:sz w:val="24"/>
      <w:szCs w:val="24"/>
      <w:lang w:eastAsia="ru-RU"/>
    </w:rPr>
  </w:style>
  <w:style w:type="paragraph" w:customStyle="1" w:styleId="xl1982">
    <w:name w:val="xl1982"/>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Liberation Sans" w:hAnsi="Liberation Sans" w:cs="Liberation Sans"/>
      <w:color w:val="000000"/>
      <w:sz w:val="24"/>
      <w:szCs w:val="24"/>
      <w:lang w:eastAsia="ru-RU"/>
    </w:rPr>
  </w:style>
  <w:style w:type="paragraph" w:customStyle="1" w:styleId="xl1983">
    <w:name w:val="xl1983"/>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Liberation Sans" w:hAnsi="Liberation Sans" w:cs="Liberation Sans"/>
      <w:sz w:val="24"/>
      <w:szCs w:val="24"/>
      <w:lang w:eastAsia="ru-RU"/>
    </w:rPr>
  </w:style>
  <w:style w:type="paragraph" w:customStyle="1" w:styleId="xl1984">
    <w:name w:val="xl1984"/>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Liberation Sans" w:hAnsi="Liberation Sans" w:cs="Liberation Sans"/>
      <w:b/>
      <w:bCs/>
      <w:sz w:val="24"/>
      <w:szCs w:val="24"/>
      <w:lang w:eastAsia="ru-RU"/>
    </w:rPr>
  </w:style>
  <w:style w:type="paragraph" w:customStyle="1" w:styleId="xl1985">
    <w:name w:val="xl1985"/>
    <w:basedOn w:val="a"/>
    <w:rsid w:val="00616379"/>
    <w:pPr>
      <w:suppressAutoHyphens w:val="0"/>
      <w:spacing w:before="100" w:beforeAutospacing="1" w:after="100" w:afterAutospacing="1"/>
      <w:jc w:val="center"/>
    </w:pPr>
    <w:rPr>
      <w:rFonts w:ascii="Liberation Sans" w:hAnsi="Liberation Sans" w:cs="Liberation Sans"/>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16232670">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439491535">
      <w:bodyDiv w:val="1"/>
      <w:marLeft w:val="0"/>
      <w:marRight w:val="0"/>
      <w:marTop w:val="0"/>
      <w:marBottom w:val="0"/>
      <w:divBdr>
        <w:top w:val="none" w:sz="0" w:space="0" w:color="auto"/>
        <w:left w:val="none" w:sz="0" w:space="0" w:color="auto"/>
        <w:bottom w:val="none" w:sz="0" w:space="0" w:color="auto"/>
        <w:right w:val="none" w:sz="0" w:space="0" w:color="auto"/>
      </w:divBdr>
    </w:div>
    <w:div w:id="460926639">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68152177">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576789791">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13237735">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036807491">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244726066">
      <w:bodyDiv w:val="1"/>
      <w:marLeft w:val="0"/>
      <w:marRight w:val="0"/>
      <w:marTop w:val="0"/>
      <w:marBottom w:val="0"/>
      <w:divBdr>
        <w:top w:val="none" w:sz="0" w:space="0" w:color="auto"/>
        <w:left w:val="none" w:sz="0" w:space="0" w:color="auto"/>
        <w:bottom w:val="none" w:sz="0" w:space="0" w:color="auto"/>
        <w:right w:val="none" w:sz="0" w:space="0" w:color="auto"/>
      </w:divBdr>
    </w:div>
    <w:div w:id="1353647010">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455950532">
      <w:bodyDiv w:val="1"/>
      <w:marLeft w:val="0"/>
      <w:marRight w:val="0"/>
      <w:marTop w:val="0"/>
      <w:marBottom w:val="0"/>
      <w:divBdr>
        <w:top w:val="none" w:sz="0" w:space="0" w:color="auto"/>
        <w:left w:val="none" w:sz="0" w:space="0" w:color="auto"/>
        <w:bottom w:val="none" w:sz="0" w:space="0" w:color="auto"/>
        <w:right w:val="none" w:sz="0" w:space="0" w:color="auto"/>
      </w:divBdr>
    </w:div>
    <w:div w:id="1467240958">
      <w:bodyDiv w:val="1"/>
      <w:marLeft w:val="0"/>
      <w:marRight w:val="0"/>
      <w:marTop w:val="0"/>
      <w:marBottom w:val="0"/>
      <w:divBdr>
        <w:top w:val="none" w:sz="0" w:space="0" w:color="auto"/>
        <w:left w:val="none" w:sz="0" w:space="0" w:color="auto"/>
        <w:bottom w:val="none" w:sz="0" w:space="0" w:color="auto"/>
        <w:right w:val="none" w:sz="0" w:space="0" w:color="auto"/>
      </w:divBdr>
    </w:div>
    <w:div w:id="1494495107">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676420870">
      <w:bodyDiv w:val="1"/>
      <w:marLeft w:val="0"/>
      <w:marRight w:val="0"/>
      <w:marTop w:val="0"/>
      <w:marBottom w:val="0"/>
      <w:divBdr>
        <w:top w:val="none" w:sz="0" w:space="0" w:color="auto"/>
        <w:left w:val="none" w:sz="0" w:space="0" w:color="auto"/>
        <w:bottom w:val="none" w:sz="0" w:space="0" w:color="auto"/>
        <w:right w:val="none" w:sz="0" w:space="0" w:color="auto"/>
      </w:divBdr>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34816191">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012288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1935160870">
      <w:bodyDiv w:val="1"/>
      <w:marLeft w:val="0"/>
      <w:marRight w:val="0"/>
      <w:marTop w:val="0"/>
      <w:marBottom w:val="0"/>
      <w:divBdr>
        <w:top w:val="none" w:sz="0" w:space="0" w:color="auto"/>
        <w:left w:val="none" w:sz="0" w:space="0" w:color="auto"/>
        <w:bottom w:val="none" w:sz="0" w:space="0" w:color="auto"/>
        <w:right w:val="none" w:sz="0" w:space="0" w:color="auto"/>
      </w:divBdr>
    </w:div>
    <w:div w:id="1996716844">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mishkin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DBF4-37ED-4664-B33C-1806943E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103645</Words>
  <Characters>590779</Characters>
  <Application>Microsoft Office Word</Application>
  <DocSecurity>0</DocSecurity>
  <Lines>4923</Lines>
  <Paragraphs>1386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693038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cp:lastModifiedBy>
  <cp:revision>15</cp:revision>
  <cp:lastPrinted>2023-03-21T11:37:00Z</cp:lastPrinted>
  <dcterms:created xsi:type="dcterms:W3CDTF">2023-04-11T11:51:00Z</dcterms:created>
  <dcterms:modified xsi:type="dcterms:W3CDTF">2023-10-13T03:20:00Z</dcterms:modified>
</cp:coreProperties>
</file>