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Pr="0057703A" w:rsidRDefault="002866B7" w:rsidP="002866B7">
      <w:pPr>
        <w:outlineLvl w:val="0"/>
        <w:rPr>
          <w:sz w:val="36"/>
          <w:szCs w:val="36"/>
        </w:rPr>
      </w:pPr>
      <w:r>
        <w:rPr>
          <w:sz w:val="18"/>
          <w:szCs w:val="18"/>
        </w:rPr>
        <w:t xml:space="preserve">                                                                                                    </w:t>
      </w:r>
      <w:r w:rsidR="004A2C7D">
        <w:rPr>
          <w:sz w:val="18"/>
          <w:szCs w:val="18"/>
        </w:rPr>
        <w:t xml:space="preserve">                             </w:t>
      </w:r>
      <w:r>
        <w:rPr>
          <w:sz w:val="18"/>
          <w:szCs w:val="18"/>
        </w:rPr>
        <w:t xml:space="preserve"> </w:t>
      </w:r>
      <w:r w:rsidR="001A3A6F" w:rsidRPr="0057703A">
        <w:rPr>
          <w:sz w:val="36"/>
          <w:szCs w:val="36"/>
        </w:rPr>
        <w:t>Информационный бюллетень</w:t>
      </w:r>
    </w:p>
    <w:p w:rsidR="001A3A6F" w:rsidRPr="00B56D04" w:rsidRDefault="002866B7" w:rsidP="00B56D04">
      <w:pPr>
        <w:ind w:left="-1276"/>
        <w:jc w:val="center"/>
        <w:outlineLvl w:val="0"/>
        <w:rPr>
          <w:sz w:val="72"/>
          <w:szCs w:val="72"/>
        </w:rPr>
      </w:pPr>
      <w:r>
        <w:rPr>
          <w:sz w:val="72"/>
          <w:szCs w:val="72"/>
        </w:rPr>
        <w:t xml:space="preserve">            </w:t>
      </w:r>
      <w:r w:rsidR="001A3A6F"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8925D8" w:rsidRDefault="008925D8" w:rsidP="00D57AD8">
                            <w:pPr>
                              <w:jc w:val="center"/>
                              <w:rPr>
                                <w:b/>
                                <w:bCs/>
                                <w:sz w:val="24"/>
                                <w:szCs w:val="24"/>
                              </w:rPr>
                            </w:pPr>
                            <w:r w:rsidRPr="0057703A">
                              <w:rPr>
                                <w:b/>
                                <w:bCs/>
                                <w:sz w:val="24"/>
                                <w:szCs w:val="24"/>
                              </w:rPr>
                              <w:t xml:space="preserve">Выпуск № </w:t>
                            </w:r>
                            <w:r>
                              <w:rPr>
                                <w:b/>
                                <w:bCs/>
                                <w:sz w:val="24"/>
                                <w:szCs w:val="24"/>
                              </w:rPr>
                              <w:t>8 (21)</w:t>
                            </w:r>
                          </w:p>
                          <w:p w:rsidR="008925D8" w:rsidRPr="0057703A" w:rsidRDefault="004B318A" w:rsidP="00D57AD8">
                            <w:pPr>
                              <w:jc w:val="center"/>
                              <w:rPr>
                                <w:b/>
                                <w:bCs/>
                                <w:sz w:val="24"/>
                                <w:szCs w:val="24"/>
                              </w:rPr>
                            </w:pPr>
                            <w:r>
                              <w:rPr>
                                <w:b/>
                                <w:bCs/>
                                <w:sz w:val="24"/>
                                <w:szCs w:val="24"/>
                              </w:rPr>
                              <w:t>21</w:t>
                            </w:r>
                            <w:r w:rsidR="008925D8" w:rsidRPr="00CA53B4">
                              <w:rPr>
                                <w:b/>
                                <w:bCs/>
                                <w:sz w:val="24"/>
                                <w:szCs w:val="24"/>
                              </w:rPr>
                              <w:t xml:space="preserve"> </w:t>
                            </w:r>
                            <w:r w:rsidR="008925D8">
                              <w:rPr>
                                <w:b/>
                                <w:bCs/>
                                <w:sz w:val="24"/>
                                <w:szCs w:val="24"/>
                              </w:rPr>
                              <w:t>марта</w:t>
                            </w:r>
                            <w:r w:rsidR="008925D8" w:rsidRPr="0057703A">
                              <w:rPr>
                                <w:b/>
                                <w:bCs/>
                                <w:sz w:val="24"/>
                                <w:szCs w:val="24"/>
                              </w:rPr>
                              <w:t xml:space="preserve"> 202</w:t>
                            </w:r>
                            <w:r w:rsidR="008925D8">
                              <w:rPr>
                                <w:b/>
                                <w:bCs/>
                                <w:sz w:val="24"/>
                                <w:szCs w:val="24"/>
                              </w:rPr>
                              <w:t>3</w:t>
                            </w:r>
                            <w:r w:rsidR="008925D8"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8925D8" w:rsidRDefault="008925D8" w:rsidP="00D57AD8">
                      <w:pPr>
                        <w:jc w:val="center"/>
                        <w:rPr>
                          <w:b/>
                          <w:bCs/>
                          <w:sz w:val="24"/>
                          <w:szCs w:val="24"/>
                        </w:rPr>
                      </w:pPr>
                      <w:r w:rsidRPr="0057703A">
                        <w:rPr>
                          <w:b/>
                          <w:bCs/>
                          <w:sz w:val="24"/>
                          <w:szCs w:val="24"/>
                        </w:rPr>
                        <w:t xml:space="preserve">Выпуск № </w:t>
                      </w:r>
                      <w:r>
                        <w:rPr>
                          <w:b/>
                          <w:bCs/>
                          <w:sz w:val="24"/>
                          <w:szCs w:val="24"/>
                        </w:rPr>
                        <w:t>8 (21)</w:t>
                      </w:r>
                    </w:p>
                    <w:p w:rsidR="008925D8" w:rsidRPr="0057703A" w:rsidRDefault="004B318A" w:rsidP="00D57AD8">
                      <w:pPr>
                        <w:jc w:val="center"/>
                        <w:rPr>
                          <w:b/>
                          <w:bCs/>
                          <w:sz w:val="24"/>
                          <w:szCs w:val="24"/>
                        </w:rPr>
                      </w:pPr>
                      <w:r>
                        <w:rPr>
                          <w:b/>
                          <w:bCs/>
                          <w:sz w:val="24"/>
                          <w:szCs w:val="24"/>
                        </w:rPr>
                        <w:t>21</w:t>
                      </w:r>
                      <w:r w:rsidR="008925D8" w:rsidRPr="00CA53B4">
                        <w:rPr>
                          <w:b/>
                          <w:bCs/>
                          <w:sz w:val="24"/>
                          <w:szCs w:val="24"/>
                        </w:rPr>
                        <w:t xml:space="preserve"> </w:t>
                      </w:r>
                      <w:r w:rsidR="008925D8">
                        <w:rPr>
                          <w:b/>
                          <w:bCs/>
                          <w:sz w:val="24"/>
                          <w:szCs w:val="24"/>
                        </w:rPr>
                        <w:t>марта</w:t>
                      </w:r>
                      <w:r w:rsidR="008925D8" w:rsidRPr="0057703A">
                        <w:rPr>
                          <w:b/>
                          <w:bCs/>
                          <w:sz w:val="24"/>
                          <w:szCs w:val="24"/>
                        </w:rPr>
                        <w:t xml:space="preserve"> 202</w:t>
                      </w:r>
                      <w:r w:rsidR="008925D8">
                        <w:rPr>
                          <w:b/>
                          <w:bCs/>
                          <w:sz w:val="24"/>
                          <w:szCs w:val="24"/>
                        </w:rPr>
                        <w:t>3</w:t>
                      </w:r>
                      <w:r w:rsidR="008925D8"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Мишкинского </w:t>
      </w:r>
      <w:r w:rsidR="00F7496E">
        <w:rPr>
          <w:sz w:val="28"/>
          <w:szCs w:val="28"/>
        </w:rPr>
        <w:t>муниципального округа</w:t>
      </w:r>
    </w:p>
    <w:p w:rsidR="00A6462B" w:rsidRDefault="001A3A6F" w:rsidP="00692147">
      <w:pPr>
        <w:ind w:left="142"/>
        <w:outlineLvl w:val="0"/>
      </w:pPr>
      <w:r w:rsidRPr="0057703A">
        <w:t xml:space="preserve">Орган издания: Администрация Мишкинского </w:t>
      </w:r>
      <w:r w:rsidR="00F7496E">
        <w:t>муниципального округа</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A010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54E41" w:rsidRDefault="00033675" w:rsidP="004025C5">
      <w:pPr>
        <w:tabs>
          <w:tab w:val="left" w:pos="8280"/>
        </w:tabs>
        <w:suppressAutoHyphens w:val="0"/>
        <w:rPr>
          <w:rFonts w:ascii="Liberation Sans" w:hAnsi="Liberation Sans" w:cs="Arial"/>
          <w:sz w:val="24"/>
          <w:szCs w:val="24"/>
          <w:lang w:eastAsia="ru-RU"/>
        </w:rPr>
      </w:pPr>
      <w:r>
        <w:rPr>
          <w:rFonts w:ascii="Liberation Sans" w:hAnsi="Liberation Sans" w:cs="Arial"/>
          <w:sz w:val="24"/>
          <w:szCs w:val="24"/>
          <w:lang w:eastAsia="ru-RU"/>
        </w:rPr>
        <w:t xml:space="preserve">                        </w:t>
      </w:r>
    </w:p>
    <w:p w:rsidR="00454E41" w:rsidRPr="00454E41" w:rsidRDefault="00454E41" w:rsidP="00454E41">
      <w:pPr>
        <w:suppressAutoHyphens w:val="0"/>
        <w:jc w:val="center"/>
        <w:rPr>
          <w:rFonts w:ascii="Arial" w:hAnsi="Arial" w:cs="Arial"/>
          <w:b/>
          <w:bCs/>
          <w:color w:val="000000"/>
          <w:sz w:val="24"/>
          <w:szCs w:val="24"/>
          <w:lang w:eastAsia="ru-RU"/>
        </w:rPr>
      </w:pPr>
      <w:r w:rsidRPr="00454E41">
        <w:rPr>
          <w:rFonts w:ascii="Arial" w:hAnsi="Arial" w:cs="Arial"/>
          <w:b/>
          <w:bCs/>
          <w:color w:val="000000"/>
          <w:sz w:val="24"/>
          <w:szCs w:val="24"/>
          <w:lang w:eastAsia="ru-RU"/>
        </w:rPr>
        <w:t>Список кандидатов в присяжные заседатели Мишкинского муниципального образования Курганской области, необходимый для работы Центрального окружного военного суда на период с 1 июля 2023 года по 30 июня 2027 года</w:t>
      </w:r>
      <w:bookmarkStart w:id="0" w:name="_GoBack"/>
      <w:bookmarkEnd w:id="0"/>
    </w:p>
    <w:p w:rsidR="00454E41" w:rsidRDefault="00454E41" w:rsidP="004025C5">
      <w:pPr>
        <w:tabs>
          <w:tab w:val="left" w:pos="8280"/>
        </w:tabs>
        <w:suppressAutoHyphens w:val="0"/>
        <w:rPr>
          <w:rFonts w:ascii="Liberation Sans" w:hAnsi="Liberation Sans" w:cs="Arial"/>
          <w:sz w:val="24"/>
          <w:szCs w:val="24"/>
          <w:lang w:eastAsia="ru-RU"/>
        </w:rPr>
      </w:pPr>
    </w:p>
    <w:p w:rsidR="004025C5" w:rsidRDefault="004025C5" w:rsidP="00454E41">
      <w:pPr>
        <w:tabs>
          <w:tab w:val="left" w:pos="8280"/>
        </w:tabs>
        <w:suppressAutoHyphens w:val="0"/>
        <w:jc w:val="center"/>
        <w:rPr>
          <w:rFonts w:ascii="Liberation Sans" w:hAnsi="Liberation Sans" w:cs="Arial"/>
          <w:sz w:val="24"/>
          <w:szCs w:val="24"/>
          <w:lang w:eastAsia="ru-RU"/>
        </w:rPr>
      </w:pPr>
    </w:p>
    <w:tbl>
      <w:tblPr>
        <w:tblW w:w="10313" w:type="dxa"/>
        <w:jc w:val="center"/>
        <w:tblLook w:val="04A0" w:firstRow="1" w:lastRow="0" w:firstColumn="1" w:lastColumn="0" w:noHBand="0" w:noVBand="1"/>
      </w:tblPr>
      <w:tblGrid>
        <w:gridCol w:w="1271"/>
        <w:gridCol w:w="2410"/>
        <w:gridCol w:w="3230"/>
        <w:gridCol w:w="3402"/>
      </w:tblGrid>
      <w:tr w:rsidR="00454E41" w:rsidRPr="008925D8" w:rsidTr="00454E41">
        <w:trPr>
          <w:trHeight w:val="5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454E41" w:rsidRPr="008925D8" w:rsidRDefault="00454E41" w:rsidP="00454E41">
            <w:pPr>
              <w:suppressAutoHyphens w:val="0"/>
              <w:ind w:left="171"/>
              <w:jc w:val="center"/>
              <w:rPr>
                <w:rFonts w:ascii="Arial" w:hAnsi="Arial" w:cs="Arial"/>
                <w:color w:val="000000"/>
                <w:lang w:eastAsia="ru-RU"/>
              </w:rPr>
            </w:pPr>
            <w:r w:rsidRPr="008925D8">
              <w:rPr>
                <w:rFonts w:ascii="Arial" w:hAnsi="Arial" w:cs="Arial"/>
                <w:color w:val="000000"/>
                <w:lang w:eastAsia="ru-RU"/>
              </w:rPr>
              <w:t>№ п/п</w:t>
            </w:r>
          </w:p>
        </w:tc>
        <w:tc>
          <w:tcPr>
            <w:tcW w:w="2410" w:type="dxa"/>
            <w:tcBorders>
              <w:top w:val="single" w:sz="4" w:space="0" w:color="auto"/>
              <w:left w:val="nil"/>
              <w:bottom w:val="single" w:sz="4" w:space="0" w:color="auto"/>
              <w:right w:val="single" w:sz="4" w:space="0" w:color="auto"/>
            </w:tcBorders>
            <w:shd w:val="clear" w:color="auto" w:fill="auto"/>
            <w:hideMark/>
          </w:tcPr>
          <w:p w:rsidR="00454E41" w:rsidRPr="008925D8" w:rsidRDefault="00454E41" w:rsidP="008925D8">
            <w:pPr>
              <w:suppressAutoHyphens w:val="0"/>
              <w:jc w:val="center"/>
              <w:rPr>
                <w:rFonts w:ascii="Arial" w:hAnsi="Arial" w:cs="Arial"/>
                <w:color w:val="000000"/>
                <w:lang w:eastAsia="ru-RU"/>
              </w:rPr>
            </w:pPr>
            <w:r w:rsidRPr="008925D8">
              <w:rPr>
                <w:rFonts w:ascii="Arial" w:hAnsi="Arial" w:cs="Arial"/>
                <w:color w:val="000000"/>
                <w:lang w:eastAsia="ru-RU"/>
              </w:rPr>
              <w:t>Фамилия</w:t>
            </w:r>
          </w:p>
        </w:tc>
        <w:tc>
          <w:tcPr>
            <w:tcW w:w="3230" w:type="dxa"/>
            <w:tcBorders>
              <w:top w:val="single" w:sz="4" w:space="0" w:color="auto"/>
              <w:left w:val="nil"/>
              <w:bottom w:val="single" w:sz="4" w:space="0" w:color="auto"/>
              <w:right w:val="single" w:sz="4" w:space="0" w:color="auto"/>
            </w:tcBorders>
            <w:shd w:val="clear" w:color="auto" w:fill="auto"/>
            <w:noWrap/>
            <w:hideMark/>
          </w:tcPr>
          <w:p w:rsidR="00454E41" w:rsidRPr="008925D8" w:rsidRDefault="00454E41" w:rsidP="008925D8">
            <w:pPr>
              <w:suppressAutoHyphens w:val="0"/>
              <w:jc w:val="center"/>
              <w:rPr>
                <w:rFonts w:ascii="Arial" w:hAnsi="Arial" w:cs="Arial"/>
                <w:color w:val="000000"/>
                <w:lang w:eastAsia="ru-RU"/>
              </w:rPr>
            </w:pPr>
            <w:r w:rsidRPr="008925D8">
              <w:rPr>
                <w:rFonts w:ascii="Arial" w:hAnsi="Arial" w:cs="Arial"/>
                <w:color w:val="000000"/>
                <w:lang w:eastAsia="ru-RU"/>
              </w:rPr>
              <w:t>Имя</w:t>
            </w:r>
          </w:p>
        </w:tc>
        <w:tc>
          <w:tcPr>
            <w:tcW w:w="3402" w:type="dxa"/>
            <w:tcBorders>
              <w:top w:val="single" w:sz="4" w:space="0" w:color="auto"/>
              <w:left w:val="nil"/>
              <w:bottom w:val="single" w:sz="4" w:space="0" w:color="auto"/>
              <w:right w:val="single" w:sz="4" w:space="0" w:color="auto"/>
            </w:tcBorders>
            <w:shd w:val="clear" w:color="auto" w:fill="auto"/>
            <w:noWrap/>
            <w:hideMark/>
          </w:tcPr>
          <w:p w:rsidR="00454E41" w:rsidRPr="008925D8" w:rsidRDefault="00454E41" w:rsidP="008925D8">
            <w:pPr>
              <w:suppressAutoHyphens w:val="0"/>
              <w:jc w:val="center"/>
              <w:rPr>
                <w:rFonts w:ascii="Arial" w:hAnsi="Arial" w:cs="Arial"/>
                <w:color w:val="000000"/>
                <w:lang w:eastAsia="ru-RU"/>
              </w:rPr>
            </w:pPr>
            <w:r w:rsidRPr="008925D8">
              <w:rPr>
                <w:rFonts w:ascii="Arial" w:hAnsi="Arial" w:cs="Arial"/>
                <w:color w:val="000000"/>
                <w:lang w:eastAsia="ru-RU"/>
              </w:rPr>
              <w:t>Отчество</w:t>
            </w:r>
          </w:p>
        </w:tc>
      </w:tr>
      <w:tr w:rsidR="00454E41" w:rsidRPr="008925D8" w:rsidTr="00454E41">
        <w:trPr>
          <w:trHeight w:val="43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1</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Абраменко</w:t>
            </w:r>
          </w:p>
        </w:tc>
        <w:tc>
          <w:tcPr>
            <w:tcW w:w="3230" w:type="dxa"/>
            <w:tcBorders>
              <w:top w:val="single" w:sz="4" w:space="0" w:color="auto"/>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Игорь</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Иванович</w:t>
            </w:r>
          </w:p>
        </w:tc>
      </w:tr>
      <w:tr w:rsidR="00454E41" w:rsidRPr="008925D8" w:rsidTr="00454E41">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2</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Агапова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Ирина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Петровна</w:t>
            </w:r>
          </w:p>
        </w:tc>
      </w:tr>
      <w:tr w:rsidR="00454E41" w:rsidRPr="008925D8" w:rsidTr="00454E41">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3</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Амиранашвили</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Тариел</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Нугзарович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4</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Бабушкина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Людмила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Васильевна</w:t>
            </w:r>
          </w:p>
        </w:tc>
      </w:tr>
      <w:tr w:rsidR="00454E41" w:rsidRPr="008925D8" w:rsidTr="00454E41">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5</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Баталов</w:t>
            </w:r>
          </w:p>
        </w:tc>
        <w:tc>
          <w:tcPr>
            <w:tcW w:w="3230" w:type="dxa"/>
            <w:tcBorders>
              <w:top w:val="single" w:sz="4" w:space="0" w:color="auto"/>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Владимирович</w:t>
            </w:r>
          </w:p>
        </w:tc>
      </w:tr>
      <w:tr w:rsidR="00454E41" w:rsidRPr="008925D8" w:rsidTr="00454E41">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6</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Бояков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Алексей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7</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Брагин</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Дмитрий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Валерьевич</w:t>
            </w:r>
          </w:p>
        </w:tc>
      </w:tr>
      <w:tr w:rsidR="00454E41" w:rsidRPr="008925D8" w:rsidTr="00454E41">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8</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Газизов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Анатолий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Альбертович</w:t>
            </w:r>
          </w:p>
        </w:tc>
      </w:tr>
      <w:tr w:rsidR="00454E41" w:rsidRPr="008925D8" w:rsidTr="00454E41">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9</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Горных</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Марина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Борисовна</w:t>
            </w:r>
          </w:p>
        </w:tc>
      </w:tr>
      <w:tr w:rsidR="00454E41" w:rsidRPr="008925D8" w:rsidTr="00454E41">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10</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Дмитриев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Алексей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Федорович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11</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Дружинин</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12</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Дружков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Павел</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Александрович</w:t>
            </w:r>
          </w:p>
        </w:tc>
      </w:tr>
      <w:tr w:rsidR="00454E41" w:rsidRPr="008925D8" w:rsidTr="00454E41">
        <w:trPr>
          <w:trHeight w:val="300"/>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13</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Елизарова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Ольга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Геннадьевна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14</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Ельцина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Татьяна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Васильевна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15</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Жаринова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Людмила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Николаевна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16</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Запорощенко</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Светлана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Викторовна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17</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Игнатьева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Алла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Анатольевна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18</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Караибрагимова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Натэла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Алиевна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19</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Касатов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Сергей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Иванович</w:t>
            </w:r>
          </w:p>
        </w:tc>
      </w:tr>
      <w:tr w:rsidR="00454E41" w:rsidRPr="008925D8" w:rsidTr="00454E41">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20</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Кирилловых</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Станислав</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Андреевич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21</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Коваленко</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Олег</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Васильевич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22</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Козелло</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Николай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Константинович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23</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Коробейников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Алексей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24</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Коростин</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Иван</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25</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Кошкин</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Сергей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Анатольевич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26</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Куваева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Наталья</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Николаевна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27</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Куцко</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28</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Лаптев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Евгений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Яковлевич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29</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Леккоева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Олеся</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Михайловна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30</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Логинов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Артем</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Николаевич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31</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Лушников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Алексей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Петрович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32</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Малетин</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33</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Малетин</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Андрей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Михайлович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34</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Маслаков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Андрей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Геннадьевич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35</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Маслакова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Наталья</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36</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Маслова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Наталья</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Валерьевна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lastRenderedPageBreak/>
              <w:t>37</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Медведева</w:t>
            </w:r>
          </w:p>
        </w:tc>
        <w:tc>
          <w:tcPr>
            <w:tcW w:w="3230" w:type="dxa"/>
            <w:tcBorders>
              <w:top w:val="single" w:sz="4" w:space="0" w:color="auto"/>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Вера</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Викторовна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38</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Мезенцев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Василий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39</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Мелехин</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Константин</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40</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Мелёхин</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41</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Мельчин</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Сергей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Евгеньевич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42</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Мешков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Витальевич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43</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Мешков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Викторович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44</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Мешкова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45</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Мицкевич</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Игорь</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Геннадьевич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46</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Мишинева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Светлана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Васильевна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47</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Мокин</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Алексей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Николаевич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48</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Моторина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Марина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Викторовна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49</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Мухортикова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Елена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50</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Назаров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Анатолий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Сергеевич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51</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Наумов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Владислав</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Игоревич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52</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Наумова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Татьяна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Васильевна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53</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Павловская</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Галина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Викторовна</w:t>
            </w:r>
          </w:p>
        </w:tc>
      </w:tr>
      <w:tr w:rsidR="00454E41" w:rsidRPr="008925D8" w:rsidTr="00454E41">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54</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Першукова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Оксана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55</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Петрова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Оксана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56</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Полюхович</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Светлана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Васильевна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57</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Пономарев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Юрьевич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58</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Постовалов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Максим</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59</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Прасолов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Павел</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60</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Рогозина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Яна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Дмитриевна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61</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Романова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Андреевна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62</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Рукавишников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Евгений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Павлович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63</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Савельева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Тамара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64</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Сапожников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Анатолий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Викторович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65</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Сапожников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Сергей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Иванович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66</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Сартасова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Наталья</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Андреевна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67</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Сафина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Марина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68</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Светлов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Сергей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Анатольевич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69</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Седельникова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Лариса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Алексеевна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70</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Сентемова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Ольга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Леонидовна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71</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Сергеева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Любовь</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72</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Сотиболдиев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Абдували</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Эргашбоевич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73</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Туров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Андрей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Павлович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74</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Устинова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Алёна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75</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Усынин</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Евгеньевич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76</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Усынина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Оксана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77</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Усынина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Светлана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Аркадьевна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78</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Фасола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Михаил</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Алексеевич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79</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Фокин</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Анатольевич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80</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Фомина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Наталья</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Валентиновна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81</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Халякина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Валентина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Петровна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82</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Чичиланов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Анатольевич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83</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Шестаков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Анатолий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Валерьевич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84</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Шумаков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Николай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85</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Юрина</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Светлана</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86</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Яблонских</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Лилия</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Жумабаевна</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87</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Ядрышников</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Евгений</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Павлович</w:t>
            </w:r>
          </w:p>
        </w:tc>
      </w:tr>
      <w:tr w:rsidR="00454E41" w:rsidRPr="008925D8" w:rsidTr="00454E41">
        <w:trPr>
          <w:trHeight w:val="28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454E41">
            <w:pPr>
              <w:suppressAutoHyphens w:val="0"/>
              <w:jc w:val="center"/>
              <w:rPr>
                <w:rFonts w:ascii="Arial" w:hAnsi="Arial" w:cs="Arial"/>
                <w:color w:val="000000"/>
                <w:lang w:eastAsia="ru-RU"/>
              </w:rPr>
            </w:pPr>
            <w:r w:rsidRPr="008925D8">
              <w:rPr>
                <w:rFonts w:ascii="Arial" w:hAnsi="Arial" w:cs="Arial"/>
                <w:color w:val="000000"/>
                <w:lang w:eastAsia="ru-RU"/>
              </w:rPr>
              <w:t>88</w:t>
            </w:r>
          </w:p>
        </w:tc>
        <w:tc>
          <w:tcPr>
            <w:tcW w:w="241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Яханин</w:t>
            </w:r>
          </w:p>
        </w:tc>
        <w:tc>
          <w:tcPr>
            <w:tcW w:w="3230"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w:t>
            </w:r>
          </w:p>
        </w:tc>
        <w:tc>
          <w:tcPr>
            <w:tcW w:w="3402"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Михайлович</w:t>
            </w:r>
          </w:p>
        </w:tc>
      </w:tr>
    </w:tbl>
    <w:p w:rsidR="00DC20E4" w:rsidRDefault="00DC20E4" w:rsidP="00882138">
      <w:pPr>
        <w:widowControl w:val="0"/>
        <w:autoSpaceDE w:val="0"/>
        <w:autoSpaceDN w:val="0"/>
        <w:adjustRightInd w:val="0"/>
        <w:rPr>
          <w:rFonts w:ascii="Liberation Sans" w:hAnsi="Liberation Sans"/>
          <w:sz w:val="16"/>
          <w:szCs w:val="16"/>
          <w:lang w:eastAsia="ru-RU"/>
        </w:rPr>
      </w:pPr>
    </w:p>
    <w:p w:rsidR="00B80E2E" w:rsidRPr="001837D5" w:rsidRDefault="00B80E2E" w:rsidP="00B80E2E">
      <w:pPr>
        <w:jc w:val="center"/>
        <w:rPr>
          <w:rFonts w:ascii="Liberation Sans" w:hAnsi="Liberation Sans" w:cs="Arial"/>
          <w:sz w:val="24"/>
          <w:szCs w:val="24"/>
        </w:rPr>
      </w:pPr>
    </w:p>
    <w:p w:rsidR="00454E41" w:rsidRPr="00454E41" w:rsidRDefault="00454E41" w:rsidP="00454E41">
      <w:pPr>
        <w:suppressAutoHyphens w:val="0"/>
        <w:jc w:val="center"/>
        <w:rPr>
          <w:rFonts w:ascii="Arial" w:hAnsi="Arial" w:cs="Arial"/>
          <w:b/>
          <w:bCs/>
          <w:color w:val="000000"/>
          <w:sz w:val="24"/>
          <w:szCs w:val="24"/>
          <w:lang w:eastAsia="ru-RU"/>
        </w:rPr>
      </w:pPr>
      <w:r w:rsidRPr="00454E41">
        <w:rPr>
          <w:rFonts w:ascii="Arial" w:hAnsi="Arial" w:cs="Arial"/>
          <w:b/>
          <w:bCs/>
          <w:color w:val="000000"/>
          <w:sz w:val="24"/>
          <w:szCs w:val="24"/>
          <w:lang w:eastAsia="ru-RU"/>
        </w:rPr>
        <w:t>Запасной список кандидатов в присяжные заседатели Мишкинского муниципального образования Курганской области, необходимый для работы Центрального окружного военного суда на период с 1 июля 2023 года по 30 июня 2027 года</w:t>
      </w:r>
    </w:p>
    <w:p w:rsidR="00285392" w:rsidRPr="00454E41" w:rsidRDefault="00285392" w:rsidP="00454E41">
      <w:pPr>
        <w:jc w:val="center"/>
        <w:rPr>
          <w:rFonts w:ascii="Liberation Sans" w:hAnsi="Liberation Sans" w:cs="Arial"/>
          <w:b/>
          <w:sz w:val="24"/>
          <w:szCs w:val="24"/>
          <w:lang w:eastAsia="ru-RU"/>
        </w:rPr>
      </w:pPr>
    </w:p>
    <w:p w:rsidR="00285392" w:rsidRDefault="00285392" w:rsidP="00285392">
      <w:pPr>
        <w:rPr>
          <w:rFonts w:ascii="Liberation Sans" w:hAnsi="Liberation Sans"/>
        </w:rPr>
      </w:pPr>
    </w:p>
    <w:p w:rsidR="00285392" w:rsidRDefault="00285392" w:rsidP="00454E41">
      <w:pPr>
        <w:rPr>
          <w:rFonts w:ascii="Liberation Sans" w:hAnsi="Liberation Sans" w:cs="Courier New"/>
          <w:sz w:val="24"/>
          <w:szCs w:val="24"/>
        </w:rPr>
      </w:pPr>
      <w:r w:rsidRPr="00285392">
        <w:rPr>
          <w:rFonts w:ascii="Liberation Sans" w:hAnsi="Liberation Sans"/>
        </w:rPr>
        <w:t xml:space="preserve">                                               </w:t>
      </w:r>
    </w:p>
    <w:tbl>
      <w:tblPr>
        <w:tblW w:w="9096" w:type="dxa"/>
        <w:tblInd w:w="1221" w:type="dxa"/>
        <w:tblLook w:val="04A0" w:firstRow="1" w:lastRow="0" w:firstColumn="1" w:lastColumn="0" w:noHBand="0" w:noVBand="1"/>
      </w:tblPr>
      <w:tblGrid>
        <w:gridCol w:w="489"/>
        <w:gridCol w:w="2685"/>
        <w:gridCol w:w="2268"/>
        <w:gridCol w:w="3654"/>
      </w:tblGrid>
      <w:tr w:rsidR="00454E41" w:rsidRPr="008925D8" w:rsidTr="00454E41">
        <w:trPr>
          <w:trHeight w:val="510"/>
        </w:trPr>
        <w:tc>
          <w:tcPr>
            <w:tcW w:w="489" w:type="dxa"/>
            <w:tcBorders>
              <w:top w:val="single" w:sz="4" w:space="0" w:color="auto"/>
              <w:left w:val="single" w:sz="4" w:space="0" w:color="auto"/>
              <w:bottom w:val="single" w:sz="4" w:space="0" w:color="auto"/>
              <w:right w:val="single" w:sz="4" w:space="0" w:color="auto"/>
            </w:tcBorders>
            <w:shd w:val="clear" w:color="auto" w:fill="auto"/>
            <w:hideMark/>
          </w:tcPr>
          <w:p w:rsidR="00454E41" w:rsidRPr="008925D8" w:rsidRDefault="00454E41" w:rsidP="008925D8">
            <w:pPr>
              <w:suppressAutoHyphens w:val="0"/>
              <w:jc w:val="center"/>
              <w:rPr>
                <w:rFonts w:ascii="Arial" w:hAnsi="Arial" w:cs="Arial"/>
                <w:color w:val="000000"/>
                <w:lang w:eastAsia="ru-RU"/>
              </w:rPr>
            </w:pPr>
            <w:r w:rsidRPr="008925D8">
              <w:rPr>
                <w:rFonts w:ascii="Arial" w:hAnsi="Arial" w:cs="Arial"/>
                <w:color w:val="000000"/>
                <w:lang w:eastAsia="ru-RU"/>
              </w:rPr>
              <w:t>№ п/п</w:t>
            </w:r>
          </w:p>
        </w:tc>
        <w:tc>
          <w:tcPr>
            <w:tcW w:w="2685" w:type="dxa"/>
            <w:tcBorders>
              <w:top w:val="single" w:sz="4" w:space="0" w:color="auto"/>
              <w:left w:val="nil"/>
              <w:bottom w:val="nil"/>
              <w:right w:val="single" w:sz="4" w:space="0" w:color="auto"/>
            </w:tcBorders>
            <w:shd w:val="clear" w:color="auto" w:fill="auto"/>
            <w:hideMark/>
          </w:tcPr>
          <w:p w:rsidR="00454E41" w:rsidRPr="008925D8" w:rsidRDefault="00454E41" w:rsidP="008925D8">
            <w:pPr>
              <w:suppressAutoHyphens w:val="0"/>
              <w:jc w:val="center"/>
              <w:rPr>
                <w:rFonts w:ascii="Arial" w:hAnsi="Arial" w:cs="Arial"/>
                <w:color w:val="000000"/>
                <w:lang w:eastAsia="ru-RU"/>
              </w:rPr>
            </w:pPr>
            <w:r w:rsidRPr="008925D8">
              <w:rPr>
                <w:rFonts w:ascii="Arial" w:hAnsi="Arial" w:cs="Arial"/>
                <w:color w:val="000000"/>
                <w:lang w:eastAsia="ru-RU"/>
              </w:rPr>
              <w:t>Фамилия</w:t>
            </w:r>
          </w:p>
        </w:tc>
        <w:tc>
          <w:tcPr>
            <w:tcW w:w="2268" w:type="dxa"/>
            <w:tcBorders>
              <w:top w:val="single" w:sz="4" w:space="0" w:color="auto"/>
              <w:left w:val="nil"/>
              <w:bottom w:val="nil"/>
              <w:right w:val="single" w:sz="4" w:space="0" w:color="auto"/>
            </w:tcBorders>
            <w:shd w:val="clear" w:color="auto" w:fill="auto"/>
            <w:noWrap/>
            <w:hideMark/>
          </w:tcPr>
          <w:p w:rsidR="00454E41" w:rsidRPr="008925D8" w:rsidRDefault="00454E41" w:rsidP="008925D8">
            <w:pPr>
              <w:suppressAutoHyphens w:val="0"/>
              <w:jc w:val="center"/>
              <w:rPr>
                <w:rFonts w:ascii="Arial" w:hAnsi="Arial" w:cs="Arial"/>
                <w:color w:val="000000"/>
                <w:lang w:eastAsia="ru-RU"/>
              </w:rPr>
            </w:pPr>
            <w:r w:rsidRPr="008925D8">
              <w:rPr>
                <w:rFonts w:ascii="Arial" w:hAnsi="Arial" w:cs="Arial"/>
                <w:color w:val="000000"/>
                <w:lang w:eastAsia="ru-RU"/>
              </w:rPr>
              <w:t>Имя</w:t>
            </w:r>
          </w:p>
        </w:tc>
        <w:tc>
          <w:tcPr>
            <w:tcW w:w="3654" w:type="dxa"/>
            <w:tcBorders>
              <w:top w:val="single" w:sz="4" w:space="0" w:color="auto"/>
              <w:left w:val="nil"/>
              <w:bottom w:val="nil"/>
              <w:right w:val="single" w:sz="4" w:space="0" w:color="auto"/>
            </w:tcBorders>
            <w:shd w:val="clear" w:color="auto" w:fill="auto"/>
            <w:noWrap/>
            <w:hideMark/>
          </w:tcPr>
          <w:p w:rsidR="00454E41" w:rsidRPr="008925D8" w:rsidRDefault="00454E41" w:rsidP="008925D8">
            <w:pPr>
              <w:suppressAutoHyphens w:val="0"/>
              <w:jc w:val="center"/>
              <w:rPr>
                <w:rFonts w:ascii="Arial" w:hAnsi="Arial" w:cs="Arial"/>
                <w:color w:val="000000"/>
                <w:lang w:eastAsia="ru-RU"/>
              </w:rPr>
            </w:pPr>
            <w:r w:rsidRPr="008925D8">
              <w:rPr>
                <w:rFonts w:ascii="Arial" w:hAnsi="Arial" w:cs="Arial"/>
                <w:color w:val="000000"/>
                <w:lang w:eastAsia="ru-RU"/>
              </w:rPr>
              <w:t>Отчество</w:t>
            </w:r>
          </w:p>
        </w:tc>
      </w:tr>
      <w:tr w:rsidR="00454E41" w:rsidRPr="008925D8" w:rsidTr="00454E41">
        <w:trPr>
          <w:trHeight w:val="28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1</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Борисенкова</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Яна</w:t>
            </w:r>
          </w:p>
        </w:tc>
        <w:tc>
          <w:tcPr>
            <w:tcW w:w="3654" w:type="dxa"/>
            <w:tcBorders>
              <w:top w:val="single" w:sz="4" w:space="0" w:color="auto"/>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Геннадьевна</w:t>
            </w:r>
          </w:p>
        </w:tc>
      </w:tr>
      <w:tr w:rsidR="00454E41" w:rsidRPr="008925D8" w:rsidTr="00454E41">
        <w:trPr>
          <w:trHeight w:val="28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2</w:t>
            </w:r>
          </w:p>
        </w:tc>
        <w:tc>
          <w:tcPr>
            <w:tcW w:w="2685"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Думина</w:t>
            </w:r>
          </w:p>
        </w:tc>
        <w:tc>
          <w:tcPr>
            <w:tcW w:w="2268"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Ксения</w:t>
            </w:r>
          </w:p>
        </w:tc>
        <w:tc>
          <w:tcPr>
            <w:tcW w:w="3654"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Леонидовна</w:t>
            </w:r>
          </w:p>
        </w:tc>
      </w:tr>
      <w:tr w:rsidR="00454E41" w:rsidRPr="008925D8" w:rsidTr="00454E41">
        <w:trPr>
          <w:trHeight w:val="330"/>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3</w:t>
            </w:r>
          </w:p>
        </w:tc>
        <w:tc>
          <w:tcPr>
            <w:tcW w:w="2685"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Затеева</w:t>
            </w:r>
          </w:p>
        </w:tc>
        <w:tc>
          <w:tcPr>
            <w:tcW w:w="2268"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Светлана</w:t>
            </w:r>
          </w:p>
        </w:tc>
        <w:tc>
          <w:tcPr>
            <w:tcW w:w="3654"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Ивановна</w:t>
            </w:r>
          </w:p>
        </w:tc>
      </w:tr>
      <w:tr w:rsidR="00454E41" w:rsidRPr="008925D8" w:rsidTr="00454E41">
        <w:trPr>
          <w:trHeight w:val="28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4</w:t>
            </w:r>
          </w:p>
        </w:tc>
        <w:tc>
          <w:tcPr>
            <w:tcW w:w="2685"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Иванищева</w:t>
            </w:r>
          </w:p>
        </w:tc>
        <w:tc>
          <w:tcPr>
            <w:tcW w:w="2268"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Екатерина</w:t>
            </w:r>
          </w:p>
        </w:tc>
        <w:tc>
          <w:tcPr>
            <w:tcW w:w="3654"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Николаевна</w:t>
            </w:r>
          </w:p>
        </w:tc>
      </w:tr>
      <w:tr w:rsidR="00454E41" w:rsidRPr="008925D8" w:rsidTr="00454E41">
        <w:trPr>
          <w:trHeight w:val="28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5</w:t>
            </w:r>
          </w:p>
        </w:tc>
        <w:tc>
          <w:tcPr>
            <w:tcW w:w="2685"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Кайшаури</w:t>
            </w:r>
          </w:p>
        </w:tc>
        <w:tc>
          <w:tcPr>
            <w:tcW w:w="2268"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Андрей</w:t>
            </w:r>
          </w:p>
        </w:tc>
        <w:tc>
          <w:tcPr>
            <w:tcW w:w="3654"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Юрьевич</w:t>
            </w:r>
          </w:p>
        </w:tc>
      </w:tr>
      <w:tr w:rsidR="00454E41" w:rsidRPr="008925D8" w:rsidTr="00454E41">
        <w:trPr>
          <w:trHeight w:val="28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6</w:t>
            </w:r>
          </w:p>
        </w:tc>
        <w:tc>
          <w:tcPr>
            <w:tcW w:w="2685"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Мохов</w:t>
            </w:r>
          </w:p>
        </w:tc>
        <w:tc>
          <w:tcPr>
            <w:tcW w:w="2268"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w:t>
            </w:r>
          </w:p>
        </w:tc>
        <w:tc>
          <w:tcPr>
            <w:tcW w:w="3654"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Александрович</w:t>
            </w:r>
          </w:p>
        </w:tc>
      </w:tr>
      <w:tr w:rsidR="00454E41" w:rsidRPr="008925D8" w:rsidTr="00454E41">
        <w:trPr>
          <w:trHeight w:val="28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7</w:t>
            </w:r>
          </w:p>
        </w:tc>
        <w:tc>
          <w:tcPr>
            <w:tcW w:w="2685"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Пермяков</w:t>
            </w:r>
          </w:p>
        </w:tc>
        <w:tc>
          <w:tcPr>
            <w:tcW w:w="2268"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Алексей</w:t>
            </w:r>
          </w:p>
        </w:tc>
        <w:tc>
          <w:tcPr>
            <w:tcW w:w="3654"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Андреевич</w:t>
            </w:r>
          </w:p>
        </w:tc>
      </w:tr>
      <w:tr w:rsidR="00454E41" w:rsidRPr="008925D8" w:rsidTr="00454E41">
        <w:trPr>
          <w:trHeight w:val="28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8</w:t>
            </w:r>
          </w:p>
        </w:tc>
        <w:tc>
          <w:tcPr>
            <w:tcW w:w="2685"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Толмачёва</w:t>
            </w:r>
          </w:p>
        </w:tc>
        <w:tc>
          <w:tcPr>
            <w:tcW w:w="2268"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Наталия</w:t>
            </w:r>
          </w:p>
        </w:tc>
        <w:tc>
          <w:tcPr>
            <w:tcW w:w="3654"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Владимировна</w:t>
            </w:r>
          </w:p>
        </w:tc>
      </w:tr>
      <w:tr w:rsidR="00454E41" w:rsidRPr="008925D8" w:rsidTr="00454E41">
        <w:trPr>
          <w:trHeight w:val="28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9</w:t>
            </w:r>
          </w:p>
        </w:tc>
        <w:tc>
          <w:tcPr>
            <w:tcW w:w="2685"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Фадеев</w:t>
            </w:r>
          </w:p>
        </w:tc>
        <w:tc>
          <w:tcPr>
            <w:tcW w:w="2268"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Иван</w:t>
            </w:r>
          </w:p>
        </w:tc>
        <w:tc>
          <w:tcPr>
            <w:tcW w:w="3654"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Александрович</w:t>
            </w:r>
          </w:p>
        </w:tc>
      </w:tr>
      <w:tr w:rsidR="00454E41" w:rsidRPr="008925D8" w:rsidTr="00454E41">
        <w:trPr>
          <w:trHeight w:val="285"/>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10</w:t>
            </w:r>
          </w:p>
        </w:tc>
        <w:tc>
          <w:tcPr>
            <w:tcW w:w="2685"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Широкова</w:t>
            </w:r>
          </w:p>
        </w:tc>
        <w:tc>
          <w:tcPr>
            <w:tcW w:w="2268"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Юлия</w:t>
            </w:r>
          </w:p>
        </w:tc>
        <w:tc>
          <w:tcPr>
            <w:tcW w:w="3654" w:type="dxa"/>
            <w:tcBorders>
              <w:top w:val="nil"/>
              <w:left w:val="nil"/>
              <w:bottom w:val="single" w:sz="4" w:space="0" w:color="auto"/>
              <w:right w:val="single" w:sz="4" w:space="0" w:color="auto"/>
            </w:tcBorders>
            <w:shd w:val="clear" w:color="auto" w:fill="auto"/>
            <w:noWrap/>
            <w:vAlign w:val="bottom"/>
            <w:hideMark/>
          </w:tcPr>
          <w:p w:rsidR="00454E41" w:rsidRPr="008925D8" w:rsidRDefault="00454E41" w:rsidP="008925D8">
            <w:pPr>
              <w:suppressAutoHyphens w:val="0"/>
              <w:rPr>
                <w:rFonts w:ascii="Arial" w:hAnsi="Arial" w:cs="Arial"/>
                <w:color w:val="000000"/>
                <w:lang w:eastAsia="ru-RU"/>
              </w:rPr>
            </w:pPr>
            <w:r w:rsidRPr="008925D8">
              <w:rPr>
                <w:rFonts w:ascii="Arial" w:hAnsi="Arial" w:cs="Arial"/>
                <w:color w:val="000000"/>
                <w:lang w:eastAsia="ru-RU"/>
              </w:rPr>
              <w:t>Валерьевна</w:t>
            </w:r>
          </w:p>
        </w:tc>
      </w:tr>
    </w:tbl>
    <w:p w:rsidR="00285392" w:rsidRDefault="00285392" w:rsidP="00285392">
      <w:pPr>
        <w:ind w:firstLine="720"/>
        <w:jc w:val="both"/>
        <w:rPr>
          <w:rFonts w:ascii="Liberation Sans" w:hAnsi="Liberation Sans"/>
        </w:rPr>
      </w:pPr>
    </w:p>
    <w:p w:rsidR="00FF7134" w:rsidRDefault="00FF7134" w:rsidP="00285392">
      <w:pPr>
        <w:rPr>
          <w:rFonts w:ascii="Liberation Sans" w:hAnsi="Liberation Sans"/>
        </w:rPr>
      </w:pPr>
    </w:p>
    <w:p w:rsidR="00FF7134" w:rsidRDefault="00FF7134" w:rsidP="00285392">
      <w:pPr>
        <w:rPr>
          <w:rFonts w:ascii="Liberation Sans" w:hAnsi="Liberation Sans"/>
        </w:rPr>
      </w:pPr>
    </w:p>
    <w:p w:rsidR="004F39E5" w:rsidRDefault="004F39E5" w:rsidP="00285392">
      <w:pPr>
        <w:rPr>
          <w:rFonts w:ascii="Liberation Sans" w:hAnsi="Liberation Sans"/>
        </w:rPr>
      </w:pPr>
    </w:p>
    <w:p w:rsidR="004F39E5" w:rsidRDefault="004F39E5" w:rsidP="004F39E5">
      <w:pPr>
        <w:jc w:val="center"/>
        <w:rPr>
          <w:noProof/>
          <w:lang w:eastAsia="ru-RU"/>
        </w:rPr>
      </w:pPr>
    </w:p>
    <w:p w:rsidR="008925D8" w:rsidRPr="00285392" w:rsidRDefault="008925D8" w:rsidP="004F39E5">
      <w:pPr>
        <w:jc w:val="center"/>
        <w:rPr>
          <w:rFonts w:ascii="Liberation Sans" w:hAnsi="Liberation Sans"/>
        </w:rPr>
      </w:pPr>
    </w:p>
    <w:p w:rsidR="00285392" w:rsidRDefault="00285392" w:rsidP="00285392">
      <w:pPr>
        <w:ind w:firstLine="720"/>
        <w:jc w:val="both"/>
        <w:rPr>
          <w:rFonts w:ascii="Liberation Sans" w:hAnsi="Liberation Sans"/>
        </w:rPr>
      </w:pPr>
    </w:p>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A53354" w:rsidRDefault="00A53354" w:rsidP="00FF7134">
      <w:pPr>
        <w:jc w:val="both"/>
        <w:rPr>
          <w:rFonts w:ascii="Liberation Sans" w:hAnsi="Liberation Sans"/>
          <w:sz w:val="18"/>
        </w:rPr>
      </w:pPr>
    </w:p>
    <w:p w:rsidR="00A53354" w:rsidRDefault="00A53354" w:rsidP="00FF7134">
      <w:pPr>
        <w:jc w:val="both"/>
        <w:rPr>
          <w:rFonts w:ascii="Liberation Sans" w:hAnsi="Liberation Sans"/>
          <w:sz w:val="18"/>
        </w:rPr>
      </w:pPr>
    </w:p>
    <w:p w:rsidR="00A53354" w:rsidRDefault="00A53354" w:rsidP="00FF7134">
      <w:pPr>
        <w:jc w:val="both"/>
        <w:rPr>
          <w:rFonts w:ascii="Liberation Sans" w:hAnsi="Liberation Sans"/>
          <w:sz w:val="18"/>
        </w:rPr>
      </w:pPr>
    </w:p>
    <w:p w:rsidR="00A53354" w:rsidRDefault="00A53354" w:rsidP="00FF7134">
      <w:pPr>
        <w:jc w:val="both"/>
        <w:rPr>
          <w:rFonts w:ascii="Liberation Sans" w:hAnsi="Liberation Sans"/>
          <w:sz w:val="18"/>
        </w:rPr>
      </w:pPr>
    </w:p>
    <w:p w:rsidR="00A53354" w:rsidRDefault="00A53354" w:rsidP="00FF7134">
      <w:pPr>
        <w:jc w:val="both"/>
        <w:rPr>
          <w:rFonts w:ascii="Liberation Sans" w:hAnsi="Liberation Sans"/>
          <w:sz w:val="18"/>
        </w:rPr>
      </w:pPr>
    </w:p>
    <w:p w:rsidR="00A53354" w:rsidRDefault="00A53354" w:rsidP="00FF7134">
      <w:pPr>
        <w:jc w:val="both"/>
        <w:rPr>
          <w:rFonts w:ascii="Liberation Sans" w:hAnsi="Liberation Sans"/>
          <w:sz w:val="18"/>
        </w:rPr>
      </w:pPr>
    </w:p>
    <w:p w:rsidR="00A53354" w:rsidRDefault="00A53354" w:rsidP="00FF7134">
      <w:pPr>
        <w:jc w:val="both"/>
        <w:rPr>
          <w:rFonts w:ascii="Liberation Sans" w:hAnsi="Liberation Sans"/>
          <w:sz w:val="18"/>
        </w:rPr>
      </w:pPr>
    </w:p>
    <w:p w:rsidR="00A53354" w:rsidRDefault="00A53354" w:rsidP="00FF7134">
      <w:pPr>
        <w:jc w:val="both"/>
        <w:rPr>
          <w:rFonts w:ascii="Liberation Sans" w:hAnsi="Liberation Sans"/>
          <w:sz w:val="18"/>
        </w:rPr>
      </w:pPr>
    </w:p>
    <w:p w:rsidR="00A53354" w:rsidRDefault="00A5335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99647B" w:rsidRPr="0076040F" w:rsidRDefault="0099647B" w:rsidP="0099647B">
      <w:pPr>
        <w:spacing w:line="100" w:lineRule="atLeast"/>
        <w:textAlignment w:val="baseline"/>
        <w:rPr>
          <w:rFonts w:ascii="Liberation Sans" w:hAnsi="Liberation Sans" w:cs="Arial"/>
          <w:color w:val="000000"/>
          <w:kern w:val="1"/>
        </w:rPr>
      </w:pPr>
    </w:p>
    <w:p w:rsidR="0099647B" w:rsidRDefault="0099647B" w:rsidP="00285392">
      <w:pPr>
        <w:rPr>
          <w:rFonts w:ascii="Liberation Sans" w:hAnsi="Liberation Sans" w:cs="Arial"/>
          <w:lang w:eastAsia="ru-RU"/>
        </w:rPr>
      </w:pPr>
    </w:p>
    <w:p w:rsidR="00285392" w:rsidRPr="002157E0" w:rsidRDefault="00285392" w:rsidP="003F51D0">
      <w:pPr>
        <w:widowControl w:val="0"/>
        <w:autoSpaceDE w:val="0"/>
        <w:autoSpaceDN w:val="0"/>
        <w:adjustRightInd w:val="0"/>
        <w:ind w:firstLine="720"/>
        <w:jc w:val="both"/>
        <w:rPr>
          <w:rFonts w:ascii="Liberation Sans" w:hAnsi="Liberation Sans" w:cs="Courier New"/>
          <w:sz w:val="24"/>
          <w:szCs w:val="24"/>
        </w:rPr>
      </w:pPr>
    </w:p>
    <w:tbl>
      <w:tblPr>
        <w:tblpPr w:leftFromText="180" w:rightFromText="180" w:vertAnchor="text" w:horzAnchor="margin" w:tblpY="16"/>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C011B5" w:rsidRPr="00142BA7" w:rsidTr="00C011B5">
        <w:trPr>
          <w:trHeight w:val="501"/>
        </w:trPr>
        <w:tc>
          <w:tcPr>
            <w:tcW w:w="10830" w:type="dxa"/>
            <w:tcBorders>
              <w:left w:val="nil"/>
              <w:bottom w:val="nil"/>
              <w:right w:val="nil"/>
            </w:tcBorders>
          </w:tcPr>
          <w:p w:rsidR="00C011B5" w:rsidRPr="00142BA7" w:rsidRDefault="00C011B5" w:rsidP="00C011B5">
            <w:pPr>
              <w:suppressAutoHyphens w:val="0"/>
              <w:jc w:val="both"/>
              <w:rPr>
                <w:rFonts w:ascii="Liberation Sans" w:eastAsiaTheme="minorEastAsia" w:hAnsi="Liberation Sans" w:cs="Arial"/>
                <w:b/>
                <w:sz w:val="16"/>
                <w:szCs w:val="16"/>
                <w:lang w:eastAsia="ru-RU"/>
              </w:rPr>
            </w:pPr>
          </w:p>
          <w:p w:rsidR="00C011B5" w:rsidRPr="00142BA7" w:rsidRDefault="00C011B5" w:rsidP="00C011B5">
            <w:pPr>
              <w:suppressAutoHyphens w:val="0"/>
              <w:jc w:val="both"/>
              <w:rPr>
                <w:rFonts w:ascii="Liberation Sans" w:eastAsiaTheme="minorEastAsia" w:hAnsi="Liberation Sans" w:cs="Arial"/>
                <w:b/>
                <w:sz w:val="16"/>
                <w:szCs w:val="16"/>
                <w:lang w:eastAsia="ru-RU"/>
              </w:rPr>
            </w:pPr>
          </w:p>
          <w:p w:rsidR="00F65DCD" w:rsidRPr="00142BA7" w:rsidRDefault="00C011B5" w:rsidP="00C011B5">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 xml:space="preserve">      </w:t>
            </w:r>
          </w:p>
          <w:p w:rsidR="00C011B5" w:rsidRPr="00142BA7" w:rsidRDefault="00C011B5" w:rsidP="00C011B5">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Информационный бюллетень «Официальный вестник Администрации Мишкинского муниципального округа».</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Учредитель:</w:t>
            </w:r>
            <w:r w:rsidRPr="00142BA7">
              <w:rPr>
                <w:rFonts w:ascii="Liberation Sans" w:eastAsiaTheme="minorEastAsia" w:hAnsi="Liberation Sans" w:cs="Arial"/>
                <w:sz w:val="16"/>
                <w:szCs w:val="16"/>
                <w:lang w:eastAsia="ru-RU"/>
              </w:rPr>
              <w:t xml:space="preserve"> Администрация Мишкинского муниципального округа.</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Адрес учредителя</w:t>
            </w:r>
            <w:r w:rsidRPr="00142BA7">
              <w:rPr>
                <w:rFonts w:ascii="Liberation Sans" w:eastAsiaTheme="minorEastAsia" w:hAnsi="Liberation Sans" w:cs="Arial"/>
                <w:sz w:val="16"/>
                <w:szCs w:val="16"/>
                <w:lang w:eastAsia="ru-RU"/>
              </w:rPr>
              <w:t>: 641040, Курганская обл., р.п. Мишкино, ул. Ленина, 30</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Ответственный редактор</w:t>
            </w:r>
            <w:r w:rsidRPr="00142BA7">
              <w:rPr>
                <w:rFonts w:ascii="Liberation Sans" w:eastAsiaTheme="minorEastAsia" w:hAnsi="Liberation Sans" w:cs="Arial"/>
                <w:sz w:val="16"/>
                <w:szCs w:val="16"/>
                <w:lang w:eastAsia="ru-RU"/>
              </w:rPr>
              <w:t xml:space="preserve">: </w:t>
            </w:r>
            <w:r w:rsidR="004A2B8B">
              <w:rPr>
                <w:rFonts w:ascii="Liberation Sans" w:eastAsiaTheme="minorEastAsia" w:hAnsi="Liberation Sans" w:cs="Arial"/>
                <w:sz w:val="16"/>
                <w:szCs w:val="16"/>
                <w:lang w:eastAsia="ru-RU"/>
              </w:rPr>
              <w:t>О.В. Вдовина.</w:t>
            </w:r>
            <w:r w:rsidRPr="00142BA7">
              <w:rPr>
                <w:rFonts w:ascii="Liberation Sans" w:eastAsiaTheme="minorEastAsia" w:hAnsi="Liberation Sans" w:cs="Arial"/>
                <w:sz w:val="16"/>
                <w:szCs w:val="16"/>
                <w:lang w:eastAsia="ru-RU"/>
              </w:rPr>
              <w:t xml:space="preserve"> Тел.: 8(35247)31576</w:t>
            </w:r>
          </w:p>
          <w:p w:rsidR="00C011B5" w:rsidRPr="00142BA7" w:rsidRDefault="00C011B5" w:rsidP="001200B4">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Отпечатано</w:t>
            </w:r>
            <w:r w:rsidRPr="00142BA7">
              <w:rPr>
                <w:rFonts w:ascii="Liberation Sans" w:eastAsiaTheme="minorEastAsia" w:hAnsi="Liberation Sans" w:cs="Arial"/>
                <w:sz w:val="16"/>
                <w:szCs w:val="16"/>
                <w:lang w:eastAsia="ru-RU"/>
              </w:rPr>
              <w:t xml:space="preserve"> на оборудовании Администрации Мишкинского муниципального округа.  Тираж 100</w:t>
            </w:r>
          </w:p>
        </w:tc>
      </w:tr>
    </w:tbl>
    <w:p w:rsidR="00C011B5" w:rsidRPr="00142BA7" w:rsidRDefault="00C011B5" w:rsidP="00C011B5">
      <w:pPr>
        <w:suppressAutoHyphens w:val="0"/>
        <w:jc w:val="center"/>
        <w:rPr>
          <w:rFonts w:ascii="Liberation Sans" w:eastAsiaTheme="minorEastAsia" w:hAnsi="Liberation Sans" w:cs="Arial"/>
          <w:lang w:eastAsia="ru-RU"/>
        </w:rPr>
      </w:pPr>
    </w:p>
    <w:p w:rsidR="00C011B5" w:rsidRPr="00142BA7" w:rsidRDefault="00C011B5" w:rsidP="00C011B5">
      <w:pPr>
        <w:suppressAutoHyphens w:val="0"/>
        <w:jc w:val="center"/>
        <w:rPr>
          <w:rFonts w:ascii="Liberation Sans" w:eastAsiaTheme="minorEastAsia" w:hAnsi="Liberation Sans" w:cs="Arial"/>
          <w:lang w:eastAsia="ru-RU"/>
        </w:rPr>
      </w:pPr>
    </w:p>
    <w:sectPr w:rsidR="00C011B5" w:rsidRPr="00142BA7" w:rsidSect="00A860A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B04" w:rsidRDefault="00BD4B04">
      <w:r>
        <w:separator/>
      </w:r>
    </w:p>
  </w:endnote>
  <w:endnote w:type="continuationSeparator" w:id="0">
    <w:p w:rsidR="00BD4B04" w:rsidRDefault="00BD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B04" w:rsidRDefault="00BD4B04">
      <w:r>
        <w:separator/>
      </w:r>
    </w:p>
  </w:footnote>
  <w:footnote w:type="continuationSeparator" w:id="0">
    <w:p w:rsidR="00BD4B04" w:rsidRDefault="00BD4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2448EB"/>
    <w:multiLevelType w:val="multilevel"/>
    <w:tmpl w:val="4CB297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2D41F05"/>
    <w:multiLevelType w:val="multilevel"/>
    <w:tmpl w:val="8EF84F92"/>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start w:val="2"/>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3476B12"/>
    <w:multiLevelType w:val="multilevel"/>
    <w:tmpl w:val="C8C26BCC"/>
    <w:lvl w:ilvl="0">
      <w:start w:val="1"/>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62D0CC2"/>
    <w:multiLevelType w:val="multilevel"/>
    <w:tmpl w:val="EB780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97D4316"/>
    <w:multiLevelType w:val="multilevel"/>
    <w:tmpl w:val="DA769CD4"/>
    <w:lvl w:ilvl="0">
      <w:start w:val="1"/>
      <w:numFmt w:val="decimal"/>
      <w:lvlText w:val="З.1.4.%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F4B6F76"/>
    <w:multiLevelType w:val="multilevel"/>
    <w:tmpl w:val="672A138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F5C61FB"/>
    <w:multiLevelType w:val="multilevel"/>
    <w:tmpl w:val="C2584F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3316ED0"/>
    <w:multiLevelType w:val="hybridMultilevel"/>
    <w:tmpl w:val="C3C04860"/>
    <w:lvl w:ilvl="0" w:tplc="3F8C5832">
      <w:start w:val="1"/>
      <w:numFmt w:val="decimal"/>
      <w:lvlText w:val="%1."/>
      <w:lvlJc w:val="left"/>
      <w:pPr>
        <w:ind w:left="1020" w:hanging="6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11419A"/>
    <w:multiLevelType w:val="multilevel"/>
    <w:tmpl w:val="3F5AB0D0"/>
    <w:lvl w:ilvl="0">
      <w:start w:val="1"/>
      <w:numFmt w:val="bullet"/>
      <w:lvlText w:val="-"/>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A753C7F"/>
    <w:multiLevelType w:val="multilevel"/>
    <w:tmpl w:val="BC104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BE96DE3"/>
    <w:multiLevelType w:val="hybridMultilevel"/>
    <w:tmpl w:val="3000EE4A"/>
    <w:lvl w:ilvl="0" w:tplc="C388EC0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D7D6F52"/>
    <w:multiLevelType w:val="multilevel"/>
    <w:tmpl w:val="6DFE1AC4"/>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01E4F2A"/>
    <w:multiLevelType w:val="multilevel"/>
    <w:tmpl w:val="55F2B25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0494CBF"/>
    <w:multiLevelType w:val="multilevel"/>
    <w:tmpl w:val="B4B4DE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360"/>
        </w:tabs>
        <w:ind w:left="36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87429D8"/>
    <w:multiLevelType w:val="multilevel"/>
    <w:tmpl w:val="2ECEF4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9FB4139"/>
    <w:multiLevelType w:val="multilevel"/>
    <w:tmpl w:val="956CF85E"/>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start w:val="10"/>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A7050DB"/>
    <w:multiLevelType w:val="hybridMultilevel"/>
    <w:tmpl w:val="5ECAC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2461BA"/>
    <w:multiLevelType w:val="multilevel"/>
    <w:tmpl w:val="E1EE2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0FD28FD"/>
    <w:multiLevelType w:val="hybridMultilevel"/>
    <w:tmpl w:val="8A1CB556"/>
    <w:lvl w:ilvl="0" w:tplc="A2146094">
      <w:start w:val="1"/>
      <w:numFmt w:val="decimal"/>
      <w:lvlText w:val="%1."/>
      <w:lvlJc w:val="left"/>
      <w:pPr>
        <w:ind w:left="2834" w:hanging="99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5" w15:restartNumberingAfterBreak="0">
    <w:nsid w:val="32F05558"/>
    <w:multiLevelType w:val="multilevel"/>
    <w:tmpl w:val="C414A97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390D7219"/>
    <w:multiLevelType w:val="multilevel"/>
    <w:tmpl w:val="638EA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99C53B9"/>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28" w15:restartNumberingAfterBreak="0">
    <w:nsid w:val="3BAD1F0C"/>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29" w15:restartNumberingAfterBreak="0">
    <w:nsid w:val="3DCE4E7C"/>
    <w:multiLevelType w:val="multilevel"/>
    <w:tmpl w:val="F2BCBC8C"/>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15:restartNumberingAfterBreak="0">
    <w:nsid w:val="4BC0417E"/>
    <w:multiLevelType w:val="hybridMultilevel"/>
    <w:tmpl w:val="C76E45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3C2526"/>
    <w:multiLevelType w:val="multilevel"/>
    <w:tmpl w:val="58484E1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9B71374"/>
    <w:multiLevelType w:val="multilevel"/>
    <w:tmpl w:val="B458414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A067009"/>
    <w:multiLevelType w:val="hybridMultilevel"/>
    <w:tmpl w:val="3748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105AFE"/>
    <w:multiLevelType w:val="multilevel"/>
    <w:tmpl w:val="A86CDABC"/>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C6D0458"/>
    <w:multiLevelType w:val="multilevel"/>
    <w:tmpl w:val="D77E9D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1664E58"/>
    <w:multiLevelType w:val="hybridMultilevel"/>
    <w:tmpl w:val="90220872"/>
    <w:lvl w:ilvl="0" w:tplc="070CB2D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41F523D"/>
    <w:multiLevelType w:val="multilevel"/>
    <w:tmpl w:val="0EDAF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5680897"/>
    <w:multiLevelType w:val="multilevel"/>
    <w:tmpl w:val="E1A28264"/>
    <w:lvl w:ilvl="0">
      <w:start w:val="1"/>
      <w:numFmt w:val="decimal"/>
      <w:lvlText w:val="3.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96A5B27"/>
    <w:multiLevelType w:val="hybridMultilevel"/>
    <w:tmpl w:val="B8204816"/>
    <w:lvl w:ilvl="0" w:tplc="09CE8420">
      <w:start w:val="1"/>
      <w:numFmt w:val="decimal"/>
      <w:lvlText w:val="%1."/>
      <w:lvlJc w:val="left"/>
      <w:pPr>
        <w:ind w:left="277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EAA45DC"/>
    <w:multiLevelType w:val="multilevel"/>
    <w:tmpl w:val="1D163448"/>
    <w:lvl w:ilvl="0">
      <w:start w:val="1"/>
      <w:numFmt w:val="decimal"/>
      <w:lvlText w:val="%1."/>
      <w:lvlJc w:val="left"/>
      <w:pPr>
        <w:ind w:left="0" w:firstLine="0"/>
      </w:pPr>
      <w:rPr>
        <w:rFonts w:ascii="Liberation Sans" w:hAnsi="Liberation Sans" w:hint="default"/>
        <w:b/>
        <w:bCs/>
        <w:i w:val="0"/>
        <w:iCs w:val="0"/>
        <w:smallCaps w:val="0"/>
        <w:strike w:val="0"/>
        <w:dstrike w:val="0"/>
        <w:color w:val="000000"/>
        <w:spacing w:val="0"/>
        <w:w w:val="100"/>
        <w:position w:val="0"/>
        <w:sz w:val="16"/>
        <w:szCs w:val="16"/>
        <w:u w:val="none"/>
        <w:effect w:val="none"/>
        <w:lang w:val="ru-RU" w:eastAsia="ru-RU" w:bidi="ru-RU"/>
      </w:rPr>
    </w:lvl>
    <w:lvl w:ilvl="1">
      <w:start w:val="1"/>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0E301D8"/>
    <w:multiLevelType w:val="multilevel"/>
    <w:tmpl w:val="5560D518"/>
    <w:lvl w:ilvl="0">
      <w:start w:val="4"/>
      <w:numFmt w:val="decimal"/>
      <w:lvlText w:val="З.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65A3562"/>
    <w:multiLevelType w:val="multilevel"/>
    <w:tmpl w:val="31166114"/>
    <w:lvl w:ilvl="0">
      <w:start w:val="4"/>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98C520F"/>
    <w:multiLevelType w:val="multilevel"/>
    <w:tmpl w:val="EFAAE2B8"/>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4" w15:restartNumberingAfterBreak="0">
    <w:nsid w:val="79A170D9"/>
    <w:multiLevelType w:val="multilevel"/>
    <w:tmpl w:val="390E1D7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A501398"/>
    <w:multiLevelType w:val="multilevel"/>
    <w:tmpl w:val="18605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C730C70"/>
    <w:multiLevelType w:val="hybridMultilevel"/>
    <w:tmpl w:val="F56A8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E9A2B25"/>
    <w:multiLevelType w:val="hybridMultilevel"/>
    <w:tmpl w:val="B8204816"/>
    <w:lvl w:ilvl="0" w:tplc="09CE8420">
      <w:start w:val="1"/>
      <w:numFmt w:val="decimal"/>
      <w:lvlText w:val="%1."/>
      <w:lvlJc w:val="left"/>
      <w:pPr>
        <w:ind w:left="277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9"/>
  </w:num>
  <w:num w:numId="3">
    <w:abstractNumId w:val="45"/>
  </w:num>
  <w:num w:numId="4">
    <w:abstractNumId w:val="37"/>
  </w:num>
  <w:num w:numId="5">
    <w:abstractNumId w:val="23"/>
  </w:num>
  <w:num w:numId="6">
    <w:abstractNumId w:val="15"/>
  </w:num>
  <w:num w:numId="7">
    <w:abstractNumId w:val="26"/>
  </w:num>
  <w:num w:numId="8">
    <w:abstractNumId w:val="6"/>
  </w:num>
  <w:num w:numId="9">
    <w:abstractNumId w:val="12"/>
  </w:num>
  <w:num w:numId="10">
    <w:abstractNumId w:val="19"/>
  </w:num>
  <w:num w:numId="11">
    <w:abstractNumId w:val="46"/>
  </w:num>
  <w:num w:numId="12">
    <w:abstractNumId w:val="30"/>
  </w:num>
  <w:num w:numId="13">
    <w:abstractNumId w:val="36"/>
  </w:num>
  <w:num w:numId="14">
    <w:abstractNumId w:val="24"/>
  </w:num>
  <w:num w:numId="15">
    <w:abstractNumId w:val="43"/>
  </w:num>
  <w:num w:numId="16">
    <w:abstractNumId w:val="28"/>
  </w:num>
  <w:num w:numId="17">
    <w:abstractNumId w:val="27"/>
  </w:num>
  <w:num w:numId="18">
    <w:abstractNumId w:val="22"/>
  </w:num>
  <w:num w:numId="19">
    <w:abstractNumId w:val="29"/>
  </w:num>
  <w:num w:numId="20">
    <w:abstractNumId w:val="39"/>
  </w:num>
  <w:num w:numId="21">
    <w:abstractNumId w:val="4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4"/>
  </w:num>
  <w:num w:numId="23">
    <w:abstractNumId w:val="20"/>
    <w:lvlOverride w:ilvl="0">
      <w:startOverride w:val="1"/>
    </w:lvlOverride>
    <w:lvlOverride w:ilvl="1"/>
    <w:lvlOverride w:ilvl="2"/>
    <w:lvlOverride w:ilvl="3"/>
    <w:lvlOverride w:ilvl="4"/>
    <w:lvlOverride w:ilvl="5"/>
    <w:lvlOverride w:ilvl="6"/>
    <w:lvlOverride w:ilvl="7"/>
    <w:lvlOverride w:ilvl="8"/>
  </w:num>
  <w:num w:numId="24">
    <w:abstractNumId w:val="31"/>
    <w:lvlOverride w:ilvl="0">
      <w:startOverride w:val="1"/>
    </w:lvlOverride>
    <w:lvlOverride w:ilvl="1"/>
    <w:lvlOverride w:ilvl="2"/>
    <w:lvlOverride w:ilvl="3"/>
    <w:lvlOverride w:ilvl="4"/>
    <w:lvlOverride w:ilvl="5"/>
    <w:lvlOverride w:ilvl="6"/>
    <w:lvlOverride w:ilvl="7"/>
    <w:lvlOverride w:ilvl="8"/>
  </w:num>
  <w:num w:numId="25">
    <w:abstractNumId w:val="21"/>
    <w:lvlOverride w:ilvl="0">
      <w:startOverride w:val="1"/>
    </w:lvlOverride>
    <w:lvlOverride w:ilvl="1">
      <w:startOverride w:val="10"/>
    </w:lvlOverride>
    <w:lvlOverride w:ilvl="2">
      <w:startOverride w:val="1"/>
    </w:lvlOverride>
    <w:lvlOverride w:ilvl="3"/>
    <w:lvlOverride w:ilvl="4"/>
    <w:lvlOverride w:ilvl="5"/>
    <w:lvlOverride w:ilvl="6"/>
    <w:lvlOverride w:ilvl="7"/>
    <w:lvlOverride w:ilvl="8"/>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8"/>
    <w:lvlOverride w:ilvl="0">
      <w:startOverride w:val="1"/>
    </w:lvlOverride>
    <w:lvlOverride w:ilvl="1"/>
    <w:lvlOverride w:ilvl="2"/>
    <w:lvlOverride w:ilvl="3"/>
    <w:lvlOverride w:ilvl="4"/>
    <w:lvlOverride w:ilvl="5"/>
    <w:lvlOverride w:ilvl="6"/>
    <w:lvlOverride w:ilvl="7"/>
    <w:lvlOverride w:ilvl="8"/>
  </w:num>
  <w:num w:numId="28">
    <w:abstractNumId w:val="38"/>
    <w:lvlOverride w:ilvl="0">
      <w:startOverride w:val="1"/>
    </w:lvlOverride>
    <w:lvlOverride w:ilvl="1"/>
    <w:lvlOverride w:ilvl="2"/>
    <w:lvlOverride w:ilvl="3"/>
    <w:lvlOverride w:ilvl="4"/>
    <w:lvlOverride w:ilvl="5"/>
    <w:lvlOverride w:ilvl="6"/>
    <w:lvlOverride w:ilvl="7"/>
    <w:lvlOverride w:ilvl="8"/>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41"/>
    <w:lvlOverride w:ilvl="0">
      <w:startOverride w:val="4"/>
    </w:lvlOverride>
    <w:lvlOverride w:ilvl="1"/>
    <w:lvlOverride w:ilvl="2"/>
    <w:lvlOverride w:ilvl="3"/>
    <w:lvlOverride w:ilvl="4"/>
    <w:lvlOverride w:ilvl="5"/>
    <w:lvlOverride w:ilvl="6"/>
    <w:lvlOverride w:ilvl="7"/>
    <w:lvlOverride w:ilvl="8"/>
  </w:num>
  <w:num w:numId="31">
    <w:abstractNumId w:val="42"/>
    <w:lvlOverride w:ilvl="0">
      <w:startOverride w:val="4"/>
    </w:lvlOverride>
    <w:lvlOverride w:ilvl="1"/>
    <w:lvlOverride w:ilvl="2"/>
    <w:lvlOverride w:ilvl="3"/>
    <w:lvlOverride w:ilvl="4"/>
    <w:lvlOverride w:ilvl="5"/>
    <w:lvlOverride w:ilvl="6"/>
    <w:lvlOverride w:ilvl="7"/>
    <w:lvlOverride w:ilvl="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7"/>
    <w:lvlOverride w:ilvl="0">
      <w:startOverride w:val="1"/>
    </w:lvlOverride>
    <w:lvlOverride w:ilvl="1">
      <w:startOverride w:val="2"/>
    </w:lvlOverride>
    <w:lvlOverride w:ilvl="2"/>
    <w:lvlOverride w:ilvl="3"/>
    <w:lvlOverride w:ilvl="4"/>
    <w:lvlOverride w:ilvl="5"/>
    <w:lvlOverride w:ilvl="6"/>
    <w:lvlOverride w:ilvl="7"/>
    <w:lvlOverride w:ilvl="8"/>
  </w:num>
  <w:num w:numId="34">
    <w:abstractNumId w:val="11"/>
    <w:lvlOverride w:ilvl="0">
      <w:startOverride w:val="1"/>
    </w:lvlOverride>
    <w:lvlOverride w:ilvl="1"/>
    <w:lvlOverride w:ilvl="2"/>
    <w:lvlOverride w:ilvl="3"/>
    <w:lvlOverride w:ilvl="4"/>
    <w:lvlOverride w:ilvl="5"/>
    <w:lvlOverride w:ilvl="6"/>
    <w:lvlOverride w:ilvl="7"/>
    <w:lvlOverride w:ilvl="8"/>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17"/>
    <w:lvlOverride w:ilvl="0">
      <w:startOverride w:val="1"/>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4"/>
    <w:lvlOverride w:ilvl="0">
      <w:startOverride w:val="1"/>
    </w:lvlOverride>
    <w:lvlOverride w:ilvl="1"/>
    <w:lvlOverride w:ilvl="2"/>
    <w:lvlOverride w:ilvl="3"/>
    <w:lvlOverride w:ilvl="4"/>
    <w:lvlOverride w:ilvl="5"/>
    <w:lvlOverride w:ilvl="6"/>
    <w:lvlOverride w:ilvl="7"/>
    <w:lvlOverride w:ilvl="8"/>
  </w:num>
  <w:num w:numId="39">
    <w:abstractNumId w:val="47"/>
  </w:num>
  <w:num w:numId="40">
    <w:abstractNumId w:val="25"/>
  </w:num>
  <w:num w:numId="41">
    <w:abstractNumId w:val="33"/>
  </w:num>
  <w:num w:numId="42">
    <w:abstractNumId w:val="13"/>
  </w:num>
  <w:num w:numId="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29EA"/>
    <w:rsid w:val="00022310"/>
    <w:rsid w:val="0002407A"/>
    <w:rsid w:val="00033675"/>
    <w:rsid w:val="00035F5C"/>
    <w:rsid w:val="0003672D"/>
    <w:rsid w:val="0004626B"/>
    <w:rsid w:val="00046771"/>
    <w:rsid w:val="00046D9F"/>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1711"/>
    <w:rsid w:val="000A27D0"/>
    <w:rsid w:val="000A4278"/>
    <w:rsid w:val="000A6B5A"/>
    <w:rsid w:val="000B00F8"/>
    <w:rsid w:val="000B4FEE"/>
    <w:rsid w:val="000C1AFD"/>
    <w:rsid w:val="000C30B1"/>
    <w:rsid w:val="000C32CF"/>
    <w:rsid w:val="000C4C7C"/>
    <w:rsid w:val="000C5A69"/>
    <w:rsid w:val="000D042C"/>
    <w:rsid w:val="000D4182"/>
    <w:rsid w:val="000D49F7"/>
    <w:rsid w:val="000D4D9C"/>
    <w:rsid w:val="000D5DCA"/>
    <w:rsid w:val="000D7509"/>
    <w:rsid w:val="000E25DF"/>
    <w:rsid w:val="000E35AD"/>
    <w:rsid w:val="000E6FF3"/>
    <w:rsid w:val="000F0400"/>
    <w:rsid w:val="000F055C"/>
    <w:rsid w:val="000F21F0"/>
    <w:rsid w:val="000F4CFF"/>
    <w:rsid w:val="001003DE"/>
    <w:rsid w:val="001009CB"/>
    <w:rsid w:val="0010478E"/>
    <w:rsid w:val="00112B31"/>
    <w:rsid w:val="00114E27"/>
    <w:rsid w:val="001200B4"/>
    <w:rsid w:val="00120267"/>
    <w:rsid w:val="00122FED"/>
    <w:rsid w:val="0012367C"/>
    <w:rsid w:val="00127968"/>
    <w:rsid w:val="0013118B"/>
    <w:rsid w:val="00132F8D"/>
    <w:rsid w:val="00134684"/>
    <w:rsid w:val="00134B24"/>
    <w:rsid w:val="00141005"/>
    <w:rsid w:val="001422D2"/>
    <w:rsid w:val="00142BA7"/>
    <w:rsid w:val="001438AB"/>
    <w:rsid w:val="00143E2E"/>
    <w:rsid w:val="00144127"/>
    <w:rsid w:val="001441F1"/>
    <w:rsid w:val="001443D5"/>
    <w:rsid w:val="001455F5"/>
    <w:rsid w:val="001505BE"/>
    <w:rsid w:val="00150A1E"/>
    <w:rsid w:val="001525F9"/>
    <w:rsid w:val="0015325C"/>
    <w:rsid w:val="00156729"/>
    <w:rsid w:val="00157B27"/>
    <w:rsid w:val="001603A8"/>
    <w:rsid w:val="00161E70"/>
    <w:rsid w:val="0016302B"/>
    <w:rsid w:val="00165064"/>
    <w:rsid w:val="0016556A"/>
    <w:rsid w:val="001662ED"/>
    <w:rsid w:val="00166D1A"/>
    <w:rsid w:val="0016786E"/>
    <w:rsid w:val="00173049"/>
    <w:rsid w:val="00176D5A"/>
    <w:rsid w:val="0017711E"/>
    <w:rsid w:val="00180C4C"/>
    <w:rsid w:val="00182CEB"/>
    <w:rsid w:val="00186771"/>
    <w:rsid w:val="001925FB"/>
    <w:rsid w:val="00194775"/>
    <w:rsid w:val="001964D2"/>
    <w:rsid w:val="001969A9"/>
    <w:rsid w:val="001A049E"/>
    <w:rsid w:val="001A22AB"/>
    <w:rsid w:val="001A3A6F"/>
    <w:rsid w:val="001A6D1A"/>
    <w:rsid w:val="001A7514"/>
    <w:rsid w:val="001B353D"/>
    <w:rsid w:val="001B5FAA"/>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65A5"/>
    <w:rsid w:val="001F6685"/>
    <w:rsid w:val="002003F1"/>
    <w:rsid w:val="002053B4"/>
    <w:rsid w:val="00206828"/>
    <w:rsid w:val="0021077E"/>
    <w:rsid w:val="00211702"/>
    <w:rsid w:val="00211F66"/>
    <w:rsid w:val="00212543"/>
    <w:rsid w:val="002157E0"/>
    <w:rsid w:val="00215B22"/>
    <w:rsid w:val="00216166"/>
    <w:rsid w:val="0021635B"/>
    <w:rsid w:val="00221487"/>
    <w:rsid w:val="002221AE"/>
    <w:rsid w:val="0022311E"/>
    <w:rsid w:val="00223DC8"/>
    <w:rsid w:val="0022465A"/>
    <w:rsid w:val="0022525F"/>
    <w:rsid w:val="00225778"/>
    <w:rsid w:val="00226D05"/>
    <w:rsid w:val="002273FE"/>
    <w:rsid w:val="00227F87"/>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6C86"/>
    <w:rsid w:val="00265456"/>
    <w:rsid w:val="00266151"/>
    <w:rsid w:val="002721E9"/>
    <w:rsid w:val="00272AEC"/>
    <w:rsid w:val="00273B5F"/>
    <w:rsid w:val="00274706"/>
    <w:rsid w:val="00274790"/>
    <w:rsid w:val="002752DC"/>
    <w:rsid w:val="002804F6"/>
    <w:rsid w:val="00285392"/>
    <w:rsid w:val="002866B7"/>
    <w:rsid w:val="00290BD2"/>
    <w:rsid w:val="00292C23"/>
    <w:rsid w:val="00293C78"/>
    <w:rsid w:val="002969E3"/>
    <w:rsid w:val="002A424F"/>
    <w:rsid w:val="002A6115"/>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039"/>
    <w:rsid w:val="003021E5"/>
    <w:rsid w:val="003050AD"/>
    <w:rsid w:val="00305903"/>
    <w:rsid w:val="00306834"/>
    <w:rsid w:val="0031066B"/>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6B7D"/>
    <w:rsid w:val="00371291"/>
    <w:rsid w:val="0037264A"/>
    <w:rsid w:val="003775A3"/>
    <w:rsid w:val="0037781F"/>
    <w:rsid w:val="00380D6D"/>
    <w:rsid w:val="00381919"/>
    <w:rsid w:val="00382593"/>
    <w:rsid w:val="003827B6"/>
    <w:rsid w:val="00383301"/>
    <w:rsid w:val="00386C3F"/>
    <w:rsid w:val="003870C5"/>
    <w:rsid w:val="00390234"/>
    <w:rsid w:val="003924C7"/>
    <w:rsid w:val="0039397E"/>
    <w:rsid w:val="003944A7"/>
    <w:rsid w:val="00394A62"/>
    <w:rsid w:val="00395371"/>
    <w:rsid w:val="00397468"/>
    <w:rsid w:val="003A5805"/>
    <w:rsid w:val="003A6565"/>
    <w:rsid w:val="003A692D"/>
    <w:rsid w:val="003B0B70"/>
    <w:rsid w:val="003B19D6"/>
    <w:rsid w:val="003B2B22"/>
    <w:rsid w:val="003C14E0"/>
    <w:rsid w:val="003C1E61"/>
    <w:rsid w:val="003C23A9"/>
    <w:rsid w:val="003C6D47"/>
    <w:rsid w:val="003C6F51"/>
    <w:rsid w:val="003D192F"/>
    <w:rsid w:val="003D1B5A"/>
    <w:rsid w:val="003D4D9D"/>
    <w:rsid w:val="003D6E7D"/>
    <w:rsid w:val="003D6F2D"/>
    <w:rsid w:val="003D7921"/>
    <w:rsid w:val="003E0B22"/>
    <w:rsid w:val="003E0E8E"/>
    <w:rsid w:val="003E22E6"/>
    <w:rsid w:val="003E2E3F"/>
    <w:rsid w:val="003E3775"/>
    <w:rsid w:val="003E6083"/>
    <w:rsid w:val="003E7930"/>
    <w:rsid w:val="003E7A19"/>
    <w:rsid w:val="003F01FC"/>
    <w:rsid w:val="003F1551"/>
    <w:rsid w:val="003F300D"/>
    <w:rsid w:val="003F4F3A"/>
    <w:rsid w:val="003F51D0"/>
    <w:rsid w:val="003F57FF"/>
    <w:rsid w:val="00401FA6"/>
    <w:rsid w:val="00402498"/>
    <w:rsid w:val="004025C5"/>
    <w:rsid w:val="0040267A"/>
    <w:rsid w:val="004034BD"/>
    <w:rsid w:val="0040372B"/>
    <w:rsid w:val="00405163"/>
    <w:rsid w:val="00406292"/>
    <w:rsid w:val="004158C3"/>
    <w:rsid w:val="0041659E"/>
    <w:rsid w:val="00417F6A"/>
    <w:rsid w:val="00420AAD"/>
    <w:rsid w:val="00421B0F"/>
    <w:rsid w:val="00423378"/>
    <w:rsid w:val="00426C35"/>
    <w:rsid w:val="00427821"/>
    <w:rsid w:val="00431D95"/>
    <w:rsid w:val="00434189"/>
    <w:rsid w:val="004356CE"/>
    <w:rsid w:val="00436939"/>
    <w:rsid w:val="00437602"/>
    <w:rsid w:val="004378B8"/>
    <w:rsid w:val="00440FFE"/>
    <w:rsid w:val="004419A8"/>
    <w:rsid w:val="00443646"/>
    <w:rsid w:val="00446918"/>
    <w:rsid w:val="00452E3A"/>
    <w:rsid w:val="00453A38"/>
    <w:rsid w:val="00454E41"/>
    <w:rsid w:val="00455AF9"/>
    <w:rsid w:val="004610F4"/>
    <w:rsid w:val="00462B41"/>
    <w:rsid w:val="004642CD"/>
    <w:rsid w:val="00464881"/>
    <w:rsid w:val="00464B1F"/>
    <w:rsid w:val="00467996"/>
    <w:rsid w:val="004700C6"/>
    <w:rsid w:val="00471CE1"/>
    <w:rsid w:val="004747EB"/>
    <w:rsid w:val="00476D01"/>
    <w:rsid w:val="00477716"/>
    <w:rsid w:val="00482B6A"/>
    <w:rsid w:val="00483DDC"/>
    <w:rsid w:val="0048524A"/>
    <w:rsid w:val="004857DA"/>
    <w:rsid w:val="004909CD"/>
    <w:rsid w:val="00492638"/>
    <w:rsid w:val="00494305"/>
    <w:rsid w:val="004973D6"/>
    <w:rsid w:val="00497497"/>
    <w:rsid w:val="00497694"/>
    <w:rsid w:val="004A113A"/>
    <w:rsid w:val="004A19C8"/>
    <w:rsid w:val="004A2B8B"/>
    <w:rsid w:val="004A2C7D"/>
    <w:rsid w:val="004A3D05"/>
    <w:rsid w:val="004A70A9"/>
    <w:rsid w:val="004B1382"/>
    <w:rsid w:val="004B14DE"/>
    <w:rsid w:val="004B1BA5"/>
    <w:rsid w:val="004B2706"/>
    <w:rsid w:val="004B318A"/>
    <w:rsid w:val="004B63A4"/>
    <w:rsid w:val="004C0056"/>
    <w:rsid w:val="004C0709"/>
    <w:rsid w:val="004C0DA2"/>
    <w:rsid w:val="004C235E"/>
    <w:rsid w:val="004C371A"/>
    <w:rsid w:val="004C5914"/>
    <w:rsid w:val="004C5B78"/>
    <w:rsid w:val="004C78AC"/>
    <w:rsid w:val="004C79D6"/>
    <w:rsid w:val="004D3C67"/>
    <w:rsid w:val="004D5B03"/>
    <w:rsid w:val="004D782E"/>
    <w:rsid w:val="004D7EEC"/>
    <w:rsid w:val="004E0BD6"/>
    <w:rsid w:val="004E4A90"/>
    <w:rsid w:val="004E5579"/>
    <w:rsid w:val="004F0EB6"/>
    <w:rsid w:val="004F38FA"/>
    <w:rsid w:val="004F39E5"/>
    <w:rsid w:val="004F5DEA"/>
    <w:rsid w:val="004F6855"/>
    <w:rsid w:val="00501044"/>
    <w:rsid w:val="005018DF"/>
    <w:rsid w:val="005040AB"/>
    <w:rsid w:val="00504F6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306A7"/>
    <w:rsid w:val="00532090"/>
    <w:rsid w:val="005334A7"/>
    <w:rsid w:val="005348CC"/>
    <w:rsid w:val="00536123"/>
    <w:rsid w:val="00537223"/>
    <w:rsid w:val="005443FE"/>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F3A"/>
    <w:rsid w:val="00573593"/>
    <w:rsid w:val="005744FC"/>
    <w:rsid w:val="005747F5"/>
    <w:rsid w:val="0057645E"/>
    <w:rsid w:val="00577A3A"/>
    <w:rsid w:val="005808B7"/>
    <w:rsid w:val="005816A2"/>
    <w:rsid w:val="00585192"/>
    <w:rsid w:val="00586026"/>
    <w:rsid w:val="00590E13"/>
    <w:rsid w:val="0059179D"/>
    <w:rsid w:val="00593513"/>
    <w:rsid w:val="00596E5E"/>
    <w:rsid w:val="00596F29"/>
    <w:rsid w:val="005A053F"/>
    <w:rsid w:val="005A1DE2"/>
    <w:rsid w:val="005A322D"/>
    <w:rsid w:val="005A43E0"/>
    <w:rsid w:val="005A6BA1"/>
    <w:rsid w:val="005B22EB"/>
    <w:rsid w:val="005B4C0A"/>
    <w:rsid w:val="005C3DF0"/>
    <w:rsid w:val="005C50F1"/>
    <w:rsid w:val="005C589B"/>
    <w:rsid w:val="005C6AA3"/>
    <w:rsid w:val="005D04CF"/>
    <w:rsid w:val="005D5795"/>
    <w:rsid w:val="005D5A31"/>
    <w:rsid w:val="005D66A0"/>
    <w:rsid w:val="005E0732"/>
    <w:rsid w:val="005E4FCE"/>
    <w:rsid w:val="005E585C"/>
    <w:rsid w:val="005E630F"/>
    <w:rsid w:val="005E6935"/>
    <w:rsid w:val="005F016D"/>
    <w:rsid w:val="005F0247"/>
    <w:rsid w:val="005F3B47"/>
    <w:rsid w:val="005F5AE6"/>
    <w:rsid w:val="005F6877"/>
    <w:rsid w:val="005F756C"/>
    <w:rsid w:val="00600456"/>
    <w:rsid w:val="00600D1C"/>
    <w:rsid w:val="00601B2C"/>
    <w:rsid w:val="006022D3"/>
    <w:rsid w:val="00603242"/>
    <w:rsid w:val="00603441"/>
    <w:rsid w:val="00604DE4"/>
    <w:rsid w:val="0060507D"/>
    <w:rsid w:val="00605376"/>
    <w:rsid w:val="0060568B"/>
    <w:rsid w:val="00605DC8"/>
    <w:rsid w:val="00606276"/>
    <w:rsid w:val="00606D06"/>
    <w:rsid w:val="00606E78"/>
    <w:rsid w:val="00616421"/>
    <w:rsid w:val="00617107"/>
    <w:rsid w:val="0062108F"/>
    <w:rsid w:val="006270B2"/>
    <w:rsid w:val="006271FA"/>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791B"/>
    <w:rsid w:val="00677C10"/>
    <w:rsid w:val="00680118"/>
    <w:rsid w:val="006850B4"/>
    <w:rsid w:val="00692147"/>
    <w:rsid w:val="006974AD"/>
    <w:rsid w:val="006A156E"/>
    <w:rsid w:val="006A25D6"/>
    <w:rsid w:val="006A264A"/>
    <w:rsid w:val="006A32E4"/>
    <w:rsid w:val="006A497F"/>
    <w:rsid w:val="006A5CAA"/>
    <w:rsid w:val="006A68A4"/>
    <w:rsid w:val="006B0FBD"/>
    <w:rsid w:val="006B1EB2"/>
    <w:rsid w:val="006B41F6"/>
    <w:rsid w:val="006B57C6"/>
    <w:rsid w:val="006B5FA1"/>
    <w:rsid w:val="006B6B53"/>
    <w:rsid w:val="006C105F"/>
    <w:rsid w:val="006C27CB"/>
    <w:rsid w:val="006C36EB"/>
    <w:rsid w:val="006C4D9E"/>
    <w:rsid w:val="006D23F9"/>
    <w:rsid w:val="006D6459"/>
    <w:rsid w:val="006E1054"/>
    <w:rsid w:val="006E1683"/>
    <w:rsid w:val="006E3491"/>
    <w:rsid w:val="006E3891"/>
    <w:rsid w:val="006E555F"/>
    <w:rsid w:val="006E657B"/>
    <w:rsid w:val="006F338A"/>
    <w:rsid w:val="006F3F5F"/>
    <w:rsid w:val="007004BD"/>
    <w:rsid w:val="00703776"/>
    <w:rsid w:val="00711549"/>
    <w:rsid w:val="00712C35"/>
    <w:rsid w:val="00712DE9"/>
    <w:rsid w:val="007137E3"/>
    <w:rsid w:val="007144B5"/>
    <w:rsid w:val="007148BC"/>
    <w:rsid w:val="007178D6"/>
    <w:rsid w:val="007212B1"/>
    <w:rsid w:val="00721E7D"/>
    <w:rsid w:val="00722212"/>
    <w:rsid w:val="00723D2D"/>
    <w:rsid w:val="007263BA"/>
    <w:rsid w:val="00730277"/>
    <w:rsid w:val="007316BF"/>
    <w:rsid w:val="00732CBE"/>
    <w:rsid w:val="00732D81"/>
    <w:rsid w:val="007338E5"/>
    <w:rsid w:val="007358BD"/>
    <w:rsid w:val="00735CFD"/>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A427D"/>
    <w:rsid w:val="007A4535"/>
    <w:rsid w:val="007B0666"/>
    <w:rsid w:val="007B068E"/>
    <w:rsid w:val="007B3501"/>
    <w:rsid w:val="007B4A65"/>
    <w:rsid w:val="007B61E6"/>
    <w:rsid w:val="007B77C2"/>
    <w:rsid w:val="007C7EA4"/>
    <w:rsid w:val="007D0965"/>
    <w:rsid w:val="007D1B79"/>
    <w:rsid w:val="007D225D"/>
    <w:rsid w:val="007D370D"/>
    <w:rsid w:val="007E002D"/>
    <w:rsid w:val="007E3A77"/>
    <w:rsid w:val="007E55A8"/>
    <w:rsid w:val="007E6FD7"/>
    <w:rsid w:val="007E7AF1"/>
    <w:rsid w:val="007F0A1B"/>
    <w:rsid w:val="007F1AFE"/>
    <w:rsid w:val="007F741C"/>
    <w:rsid w:val="00804094"/>
    <w:rsid w:val="008041F2"/>
    <w:rsid w:val="00804384"/>
    <w:rsid w:val="008048CB"/>
    <w:rsid w:val="008056C7"/>
    <w:rsid w:val="00810ECD"/>
    <w:rsid w:val="00813E62"/>
    <w:rsid w:val="0081578D"/>
    <w:rsid w:val="00817671"/>
    <w:rsid w:val="00817B10"/>
    <w:rsid w:val="008236A1"/>
    <w:rsid w:val="00824186"/>
    <w:rsid w:val="00825F2E"/>
    <w:rsid w:val="00826D6C"/>
    <w:rsid w:val="0082732A"/>
    <w:rsid w:val="0083124F"/>
    <w:rsid w:val="00833727"/>
    <w:rsid w:val="00834FCD"/>
    <w:rsid w:val="00840AD1"/>
    <w:rsid w:val="00842EE4"/>
    <w:rsid w:val="0084422A"/>
    <w:rsid w:val="0084692A"/>
    <w:rsid w:val="00847982"/>
    <w:rsid w:val="0085087D"/>
    <w:rsid w:val="00851466"/>
    <w:rsid w:val="008519D0"/>
    <w:rsid w:val="00854746"/>
    <w:rsid w:val="00861C7E"/>
    <w:rsid w:val="00865C23"/>
    <w:rsid w:val="00866DD5"/>
    <w:rsid w:val="00881A1E"/>
    <w:rsid w:val="00882138"/>
    <w:rsid w:val="0088262B"/>
    <w:rsid w:val="00882C2C"/>
    <w:rsid w:val="008843BA"/>
    <w:rsid w:val="00887479"/>
    <w:rsid w:val="00890278"/>
    <w:rsid w:val="00891E59"/>
    <w:rsid w:val="008925D8"/>
    <w:rsid w:val="00893E31"/>
    <w:rsid w:val="0089464C"/>
    <w:rsid w:val="008A0F1E"/>
    <w:rsid w:val="008A49D0"/>
    <w:rsid w:val="008B06F8"/>
    <w:rsid w:val="008B2D93"/>
    <w:rsid w:val="008B3BBB"/>
    <w:rsid w:val="008B52A3"/>
    <w:rsid w:val="008B55C6"/>
    <w:rsid w:val="008B5980"/>
    <w:rsid w:val="008B7675"/>
    <w:rsid w:val="008C1386"/>
    <w:rsid w:val="008C1587"/>
    <w:rsid w:val="008C58E6"/>
    <w:rsid w:val="008D06BE"/>
    <w:rsid w:val="008D0CE4"/>
    <w:rsid w:val="008D1E48"/>
    <w:rsid w:val="008D6011"/>
    <w:rsid w:val="008D6655"/>
    <w:rsid w:val="008D73FC"/>
    <w:rsid w:val="008E1C86"/>
    <w:rsid w:val="008E1D3E"/>
    <w:rsid w:val="008E2A2A"/>
    <w:rsid w:val="008E565E"/>
    <w:rsid w:val="008E5BAF"/>
    <w:rsid w:val="008F06BE"/>
    <w:rsid w:val="008F32E7"/>
    <w:rsid w:val="008F37C4"/>
    <w:rsid w:val="008F571A"/>
    <w:rsid w:val="008F7629"/>
    <w:rsid w:val="00903BA6"/>
    <w:rsid w:val="0090572A"/>
    <w:rsid w:val="00905F86"/>
    <w:rsid w:val="009251C2"/>
    <w:rsid w:val="0092557F"/>
    <w:rsid w:val="0092648F"/>
    <w:rsid w:val="00933E66"/>
    <w:rsid w:val="0093477F"/>
    <w:rsid w:val="00934F2E"/>
    <w:rsid w:val="00935065"/>
    <w:rsid w:val="00936EF3"/>
    <w:rsid w:val="00940C2C"/>
    <w:rsid w:val="00940F41"/>
    <w:rsid w:val="0094756D"/>
    <w:rsid w:val="00947627"/>
    <w:rsid w:val="009512F1"/>
    <w:rsid w:val="00952973"/>
    <w:rsid w:val="00953BC0"/>
    <w:rsid w:val="00956046"/>
    <w:rsid w:val="009568F0"/>
    <w:rsid w:val="00963B3B"/>
    <w:rsid w:val="0096520F"/>
    <w:rsid w:val="00965790"/>
    <w:rsid w:val="00972C0A"/>
    <w:rsid w:val="00973371"/>
    <w:rsid w:val="00973792"/>
    <w:rsid w:val="00981885"/>
    <w:rsid w:val="00981D8C"/>
    <w:rsid w:val="0098329D"/>
    <w:rsid w:val="009873E1"/>
    <w:rsid w:val="0099152B"/>
    <w:rsid w:val="0099257B"/>
    <w:rsid w:val="009925E0"/>
    <w:rsid w:val="00994821"/>
    <w:rsid w:val="0099647B"/>
    <w:rsid w:val="00996A2C"/>
    <w:rsid w:val="009A1F37"/>
    <w:rsid w:val="009B0A11"/>
    <w:rsid w:val="009B23C5"/>
    <w:rsid w:val="009B4AE2"/>
    <w:rsid w:val="009B5363"/>
    <w:rsid w:val="009B6B0F"/>
    <w:rsid w:val="009B781A"/>
    <w:rsid w:val="009B7E4A"/>
    <w:rsid w:val="009C19DA"/>
    <w:rsid w:val="009C3FD3"/>
    <w:rsid w:val="009C6209"/>
    <w:rsid w:val="009C694E"/>
    <w:rsid w:val="009D028E"/>
    <w:rsid w:val="009D5FAD"/>
    <w:rsid w:val="009E02DD"/>
    <w:rsid w:val="009E438A"/>
    <w:rsid w:val="009F2007"/>
    <w:rsid w:val="009F2FE9"/>
    <w:rsid w:val="009F52EB"/>
    <w:rsid w:val="009F66A5"/>
    <w:rsid w:val="00A03FE5"/>
    <w:rsid w:val="00A043AD"/>
    <w:rsid w:val="00A0502B"/>
    <w:rsid w:val="00A05C5E"/>
    <w:rsid w:val="00A075B5"/>
    <w:rsid w:val="00A130F6"/>
    <w:rsid w:val="00A137C9"/>
    <w:rsid w:val="00A14C83"/>
    <w:rsid w:val="00A16756"/>
    <w:rsid w:val="00A20B0E"/>
    <w:rsid w:val="00A20DEC"/>
    <w:rsid w:val="00A305F4"/>
    <w:rsid w:val="00A418A2"/>
    <w:rsid w:val="00A41A11"/>
    <w:rsid w:val="00A423B1"/>
    <w:rsid w:val="00A44954"/>
    <w:rsid w:val="00A452CA"/>
    <w:rsid w:val="00A47B33"/>
    <w:rsid w:val="00A47E13"/>
    <w:rsid w:val="00A53354"/>
    <w:rsid w:val="00A53B27"/>
    <w:rsid w:val="00A53DC1"/>
    <w:rsid w:val="00A541AC"/>
    <w:rsid w:val="00A54ABF"/>
    <w:rsid w:val="00A5616D"/>
    <w:rsid w:val="00A56A1C"/>
    <w:rsid w:val="00A57D01"/>
    <w:rsid w:val="00A607B9"/>
    <w:rsid w:val="00A618C4"/>
    <w:rsid w:val="00A6270A"/>
    <w:rsid w:val="00A6462B"/>
    <w:rsid w:val="00A64FCC"/>
    <w:rsid w:val="00A6509E"/>
    <w:rsid w:val="00A673EE"/>
    <w:rsid w:val="00A67899"/>
    <w:rsid w:val="00A724E7"/>
    <w:rsid w:val="00A74834"/>
    <w:rsid w:val="00A77B2C"/>
    <w:rsid w:val="00A80B0A"/>
    <w:rsid w:val="00A82106"/>
    <w:rsid w:val="00A860A7"/>
    <w:rsid w:val="00A92678"/>
    <w:rsid w:val="00A92F3C"/>
    <w:rsid w:val="00A933A7"/>
    <w:rsid w:val="00A93872"/>
    <w:rsid w:val="00A96450"/>
    <w:rsid w:val="00AA246A"/>
    <w:rsid w:val="00AA45DC"/>
    <w:rsid w:val="00AA5639"/>
    <w:rsid w:val="00AA6758"/>
    <w:rsid w:val="00AC793D"/>
    <w:rsid w:val="00AD2671"/>
    <w:rsid w:val="00AD3D8F"/>
    <w:rsid w:val="00AD3FDE"/>
    <w:rsid w:val="00AD4CA5"/>
    <w:rsid w:val="00AD737E"/>
    <w:rsid w:val="00AD7E9C"/>
    <w:rsid w:val="00AE0C15"/>
    <w:rsid w:val="00AE0EC9"/>
    <w:rsid w:val="00AE21D2"/>
    <w:rsid w:val="00AE2CA3"/>
    <w:rsid w:val="00AE4727"/>
    <w:rsid w:val="00AE4CB0"/>
    <w:rsid w:val="00AE738E"/>
    <w:rsid w:val="00AF0215"/>
    <w:rsid w:val="00AF1A64"/>
    <w:rsid w:val="00AF2F6C"/>
    <w:rsid w:val="00AF34E4"/>
    <w:rsid w:val="00AF39CE"/>
    <w:rsid w:val="00AF56E9"/>
    <w:rsid w:val="00B01EDA"/>
    <w:rsid w:val="00B026EE"/>
    <w:rsid w:val="00B02967"/>
    <w:rsid w:val="00B07EA9"/>
    <w:rsid w:val="00B11DF7"/>
    <w:rsid w:val="00B12BD7"/>
    <w:rsid w:val="00B1412C"/>
    <w:rsid w:val="00B1439D"/>
    <w:rsid w:val="00B15210"/>
    <w:rsid w:val="00B27330"/>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5E0D"/>
    <w:rsid w:val="00BD07B5"/>
    <w:rsid w:val="00BD4B04"/>
    <w:rsid w:val="00BD7307"/>
    <w:rsid w:val="00BE05A3"/>
    <w:rsid w:val="00BE44A4"/>
    <w:rsid w:val="00BE4596"/>
    <w:rsid w:val="00BE50AD"/>
    <w:rsid w:val="00BE6B2B"/>
    <w:rsid w:val="00BF2E5D"/>
    <w:rsid w:val="00BF2EEF"/>
    <w:rsid w:val="00BF4046"/>
    <w:rsid w:val="00BF44B1"/>
    <w:rsid w:val="00BF472F"/>
    <w:rsid w:val="00BF7997"/>
    <w:rsid w:val="00C011B5"/>
    <w:rsid w:val="00C031BA"/>
    <w:rsid w:val="00C050DC"/>
    <w:rsid w:val="00C0715C"/>
    <w:rsid w:val="00C108A8"/>
    <w:rsid w:val="00C11718"/>
    <w:rsid w:val="00C122DA"/>
    <w:rsid w:val="00C13F95"/>
    <w:rsid w:val="00C1618E"/>
    <w:rsid w:val="00C20B62"/>
    <w:rsid w:val="00C211B9"/>
    <w:rsid w:val="00C212A8"/>
    <w:rsid w:val="00C21815"/>
    <w:rsid w:val="00C30C53"/>
    <w:rsid w:val="00C30C82"/>
    <w:rsid w:val="00C32CEE"/>
    <w:rsid w:val="00C32F19"/>
    <w:rsid w:val="00C33694"/>
    <w:rsid w:val="00C35F86"/>
    <w:rsid w:val="00C35FCF"/>
    <w:rsid w:val="00C4186F"/>
    <w:rsid w:val="00C4243E"/>
    <w:rsid w:val="00C439C2"/>
    <w:rsid w:val="00C4694A"/>
    <w:rsid w:val="00C47103"/>
    <w:rsid w:val="00C5417A"/>
    <w:rsid w:val="00C54F7E"/>
    <w:rsid w:val="00C552DE"/>
    <w:rsid w:val="00C55D32"/>
    <w:rsid w:val="00C57031"/>
    <w:rsid w:val="00C60303"/>
    <w:rsid w:val="00C60A09"/>
    <w:rsid w:val="00C61D77"/>
    <w:rsid w:val="00C6260A"/>
    <w:rsid w:val="00C63E67"/>
    <w:rsid w:val="00C661CB"/>
    <w:rsid w:val="00C674EB"/>
    <w:rsid w:val="00C72F20"/>
    <w:rsid w:val="00C73668"/>
    <w:rsid w:val="00C73773"/>
    <w:rsid w:val="00C7496F"/>
    <w:rsid w:val="00C75EEC"/>
    <w:rsid w:val="00C76BAA"/>
    <w:rsid w:val="00C80697"/>
    <w:rsid w:val="00C81F68"/>
    <w:rsid w:val="00C84EBD"/>
    <w:rsid w:val="00C87C0A"/>
    <w:rsid w:val="00C912F5"/>
    <w:rsid w:val="00C92EA8"/>
    <w:rsid w:val="00C94ACC"/>
    <w:rsid w:val="00CA08B5"/>
    <w:rsid w:val="00CA0967"/>
    <w:rsid w:val="00CA53B4"/>
    <w:rsid w:val="00CB30AF"/>
    <w:rsid w:val="00CB34B3"/>
    <w:rsid w:val="00CB3862"/>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E2FA7"/>
    <w:rsid w:val="00CE68F5"/>
    <w:rsid w:val="00CF05A2"/>
    <w:rsid w:val="00CF7547"/>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46EF"/>
    <w:rsid w:val="00D3516B"/>
    <w:rsid w:val="00D35D71"/>
    <w:rsid w:val="00D40D32"/>
    <w:rsid w:val="00D4141E"/>
    <w:rsid w:val="00D4217F"/>
    <w:rsid w:val="00D45C04"/>
    <w:rsid w:val="00D46CBB"/>
    <w:rsid w:val="00D50CC9"/>
    <w:rsid w:val="00D51493"/>
    <w:rsid w:val="00D546DF"/>
    <w:rsid w:val="00D574C6"/>
    <w:rsid w:val="00D57AD8"/>
    <w:rsid w:val="00D60DC9"/>
    <w:rsid w:val="00D63186"/>
    <w:rsid w:val="00D634A3"/>
    <w:rsid w:val="00D65371"/>
    <w:rsid w:val="00D72165"/>
    <w:rsid w:val="00D77CD9"/>
    <w:rsid w:val="00D839DF"/>
    <w:rsid w:val="00D92CDD"/>
    <w:rsid w:val="00D93B50"/>
    <w:rsid w:val="00D95446"/>
    <w:rsid w:val="00D96E6A"/>
    <w:rsid w:val="00DA0DB8"/>
    <w:rsid w:val="00DA22D2"/>
    <w:rsid w:val="00DA45CE"/>
    <w:rsid w:val="00DA5BAD"/>
    <w:rsid w:val="00DB4118"/>
    <w:rsid w:val="00DC0C19"/>
    <w:rsid w:val="00DC20E4"/>
    <w:rsid w:val="00DC236C"/>
    <w:rsid w:val="00DC24A1"/>
    <w:rsid w:val="00DC29D9"/>
    <w:rsid w:val="00DC5AA2"/>
    <w:rsid w:val="00DC6C33"/>
    <w:rsid w:val="00DC74B1"/>
    <w:rsid w:val="00DC79EC"/>
    <w:rsid w:val="00DD3785"/>
    <w:rsid w:val="00DD60F4"/>
    <w:rsid w:val="00DE0A35"/>
    <w:rsid w:val="00DE6C75"/>
    <w:rsid w:val="00DF0077"/>
    <w:rsid w:val="00DF0930"/>
    <w:rsid w:val="00DF0E6D"/>
    <w:rsid w:val="00DF3BBB"/>
    <w:rsid w:val="00DF4CDF"/>
    <w:rsid w:val="00DF7C3A"/>
    <w:rsid w:val="00E016D7"/>
    <w:rsid w:val="00E02BCE"/>
    <w:rsid w:val="00E06B43"/>
    <w:rsid w:val="00E1649A"/>
    <w:rsid w:val="00E23D55"/>
    <w:rsid w:val="00E26599"/>
    <w:rsid w:val="00E26D5F"/>
    <w:rsid w:val="00E32D63"/>
    <w:rsid w:val="00E3573E"/>
    <w:rsid w:val="00E404B2"/>
    <w:rsid w:val="00E41880"/>
    <w:rsid w:val="00E4233E"/>
    <w:rsid w:val="00E46562"/>
    <w:rsid w:val="00E4737B"/>
    <w:rsid w:val="00E47CC0"/>
    <w:rsid w:val="00E51267"/>
    <w:rsid w:val="00E53EF5"/>
    <w:rsid w:val="00E616BD"/>
    <w:rsid w:val="00E63CA6"/>
    <w:rsid w:val="00E73454"/>
    <w:rsid w:val="00E76E1D"/>
    <w:rsid w:val="00E7797E"/>
    <w:rsid w:val="00E81A72"/>
    <w:rsid w:val="00E82868"/>
    <w:rsid w:val="00E866D5"/>
    <w:rsid w:val="00E9339B"/>
    <w:rsid w:val="00E9391C"/>
    <w:rsid w:val="00E942B1"/>
    <w:rsid w:val="00E963C2"/>
    <w:rsid w:val="00E9709B"/>
    <w:rsid w:val="00EA0BB8"/>
    <w:rsid w:val="00EA1315"/>
    <w:rsid w:val="00EA2635"/>
    <w:rsid w:val="00EA3565"/>
    <w:rsid w:val="00EA4CD9"/>
    <w:rsid w:val="00EA6CA3"/>
    <w:rsid w:val="00EB0538"/>
    <w:rsid w:val="00EB2B21"/>
    <w:rsid w:val="00EB2CE7"/>
    <w:rsid w:val="00EB3524"/>
    <w:rsid w:val="00EC30E2"/>
    <w:rsid w:val="00EC437C"/>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F3128"/>
    <w:rsid w:val="00EF3F5F"/>
    <w:rsid w:val="00EF50B8"/>
    <w:rsid w:val="00EF7F4C"/>
    <w:rsid w:val="00F00117"/>
    <w:rsid w:val="00F015E5"/>
    <w:rsid w:val="00F06F52"/>
    <w:rsid w:val="00F10556"/>
    <w:rsid w:val="00F114A7"/>
    <w:rsid w:val="00F13705"/>
    <w:rsid w:val="00F17E35"/>
    <w:rsid w:val="00F20B25"/>
    <w:rsid w:val="00F229FE"/>
    <w:rsid w:val="00F24ED6"/>
    <w:rsid w:val="00F26B21"/>
    <w:rsid w:val="00F30149"/>
    <w:rsid w:val="00F33A2F"/>
    <w:rsid w:val="00F349CA"/>
    <w:rsid w:val="00F40F2C"/>
    <w:rsid w:val="00F44E77"/>
    <w:rsid w:val="00F45AA0"/>
    <w:rsid w:val="00F50230"/>
    <w:rsid w:val="00F51560"/>
    <w:rsid w:val="00F529C6"/>
    <w:rsid w:val="00F61F7B"/>
    <w:rsid w:val="00F644C0"/>
    <w:rsid w:val="00F6527D"/>
    <w:rsid w:val="00F652D2"/>
    <w:rsid w:val="00F65B26"/>
    <w:rsid w:val="00F65BC4"/>
    <w:rsid w:val="00F65DCD"/>
    <w:rsid w:val="00F67F24"/>
    <w:rsid w:val="00F70626"/>
    <w:rsid w:val="00F71EAA"/>
    <w:rsid w:val="00F72C54"/>
    <w:rsid w:val="00F748E1"/>
    <w:rsid w:val="00F7496E"/>
    <w:rsid w:val="00F74D07"/>
    <w:rsid w:val="00F81E98"/>
    <w:rsid w:val="00F9250F"/>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A17"/>
    <w:rsid w:val="00FC6165"/>
    <w:rsid w:val="00FC6251"/>
    <w:rsid w:val="00FD390D"/>
    <w:rsid w:val="00FD429C"/>
    <w:rsid w:val="00FE005F"/>
    <w:rsid w:val="00FE0565"/>
    <w:rsid w:val="00FE4737"/>
    <w:rsid w:val="00FE489E"/>
    <w:rsid w:val="00FE67DB"/>
    <w:rsid w:val="00FF259A"/>
    <w:rsid w:val="00FF275D"/>
    <w:rsid w:val="00FF71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8B74C-F438-4E4C-B367-CA0E7385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9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34"/>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rsid w:val="008A0F1E"/>
    <w:pPr>
      <w:tabs>
        <w:tab w:val="center" w:pos="4677"/>
        <w:tab w:val="right" w:pos="9355"/>
      </w:tabs>
    </w:pPr>
  </w:style>
  <w:style w:type="character" w:customStyle="1" w:styleId="af7">
    <w:name w:val="Нижний колонтитул Знак"/>
    <w:link w:val="af6"/>
    <w:rsid w:val="008A0F1E"/>
    <w:rPr>
      <w:lang w:eastAsia="ar-SA"/>
    </w:rPr>
  </w:style>
  <w:style w:type="table" w:customStyle="1" w:styleId="15">
    <w:name w:val="Сетка таблицы1"/>
    <w:basedOn w:val="a1"/>
    <w:next w:val="ad"/>
    <w:uiPriority w:val="3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1">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13237735">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353647010">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455950532">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34816191">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E0943-FF41-4D70-9355-B01071F9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cp:lastModifiedBy>
  <cp:revision>15</cp:revision>
  <cp:lastPrinted>2023-03-21T11:37:00Z</cp:lastPrinted>
  <dcterms:created xsi:type="dcterms:W3CDTF">2023-02-21T11:32:00Z</dcterms:created>
  <dcterms:modified xsi:type="dcterms:W3CDTF">2023-03-21T11:39:00Z</dcterms:modified>
</cp:coreProperties>
</file>