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6D782D" w:rsidRDefault="006D782D" w:rsidP="00D57AD8">
                            <w:pPr>
                              <w:jc w:val="center"/>
                              <w:rPr>
                                <w:b/>
                                <w:bCs/>
                                <w:sz w:val="24"/>
                                <w:szCs w:val="24"/>
                              </w:rPr>
                            </w:pPr>
                            <w:r w:rsidRPr="0057703A">
                              <w:rPr>
                                <w:b/>
                                <w:bCs/>
                                <w:sz w:val="24"/>
                                <w:szCs w:val="24"/>
                              </w:rPr>
                              <w:t xml:space="preserve">Выпуск № </w:t>
                            </w:r>
                            <w:r>
                              <w:rPr>
                                <w:b/>
                                <w:bCs/>
                                <w:sz w:val="24"/>
                                <w:szCs w:val="24"/>
                              </w:rPr>
                              <w:t>9 (22)</w:t>
                            </w:r>
                          </w:p>
                          <w:p w:rsidR="006D782D" w:rsidRPr="0057703A" w:rsidRDefault="006D782D" w:rsidP="00D57AD8">
                            <w:pPr>
                              <w:jc w:val="center"/>
                              <w:rPr>
                                <w:b/>
                                <w:bCs/>
                                <w:sz w:val="24"/>
                                <w:szCs w:val="24"/>
                              </w:rPr>
                            </w:pPr>
                            <w:r w:rsidRPr="00CA53B4">
                              <w:rPr>
                                <w:b/>
                                <w:bCs/>
                                <w:sz w:val="24"/>
                                <w:szCs w:val="24"/>
                              </w:rPr>
                              <w:t>2</w:t>
                            </w:r>
                            <w:r>
                              <w:rPr>
                                <w:b/>
                                <w:bCs/>
                                <w:sz w:val="24"/>
                                <w:szCs w:val="24"/>
                              </w:rPr>
                              <w:t>5</w:t>
                            </w:r>
                            <w:r w:rsidRPr="00CA53B4">
                              <w:rPr>
                                <w:b/>
                                <w:bCs/>
                                <w:sz w:val="24"/>
                                <w:szCs w:val="24"/>
                              </w:rPr>
                              <w:t xml:space="preserve"> </w:t>
                            </w:r>
                            <w:r>
                              <w:rPr>
                                <w:b/>
                                <w:bCs/>
                                <w:sz w:val="24"/>
                                <w:szCs w:val="24"/>
                              </w:rPr>
                              <w:t>апреля</w:t>
                            </w:r>
                            <w:r w:rsidRPr="0057703A">
                              <w:rPr>
                                <w:b/>
                                <w:bCs/>
                                <w:sz w:val="24"/>
                                <w:szCs w:val="24"/>
                              </w:rPr>
                              <w:t xml:space="preserve"> 202</w:t>
                            </w:r>
                            <w:r>
                              <w:rPr>
                                <w:b/>
                                <w:bCs/>
                                <w:sz w:val="24"/>
                                <w:szCs w:val="24"/>
                              </w:rPr>
                              <w:t>3</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6D782D" w:rsidRDefault="006D782D" w:rsidP="00D57AD8">
                      <w:pPr>
                        <w:jc w:val="center"/>
                        <w:rPr>
                          <w:b/>
                          <w:bCs/>
                          <w:sz w:val="24"/>
                          <w:szCs w:val="24"/>
                        </w:rPr>
                      </w:pPr>
                      <w:r w:rsidRPr="0057703A">
                        <w:rPr>
                          <w:b/>
                          <w:bCs/>
                          <w:sz w:val="24"/>
                          <w:szCs w:val="24"/>
                        </w:rPr>
                        <w:t xml:space="preserve">Выпуск № </w:t>
                      </w:r>
                      <w:r>
                        <w:rPr>
                          <w:b/>
                          <w:bCs/>
                          <w:sz w:val="24"/>
                          <w:szCs w:val="24"/>
                        </w:rPr>
                        <w:t>9 (22)</w:t>
                      </w:r>
                    </w:p>
                    <w:p w:rsidR="006D782D" w:rsidRPr="0057703A" w:rsidRDefault="006D782D" w:rsidP="00D57AD8">
                      <w:pPr>
                        <w:jc w:val="center"/>
                        <w:rPr>
                          <w:b/>
                          <w:bCs/>
                          <w:sz w:val="24"/>
                          <w:szCs w:val="24"/>
                        </w:rPr>
                      </w:pPr>
                      <w:r w:rsidRPr="00CA53B4">
                        <w:rPr>
                          <w:b/>
                          <w:bCs/>
                          <w:sz w:val="24"/>
                          <w:szCs w:val="24"/>
                        </w:rPr>
                        <w:t>2</w:t>
                      </w:r>
                      <w:r>
                        <w:rPr>
                          <w:b/>
                          <w:bCs/>
                          <w:sz w:val="24"/>
                          <w:szCs w:val="24"/>
                        </w:rPr>
                        <w:t>5</w:t>
                      </w:r>
                      <w:r w:rsidRPr="00CA53B4">
                        <w:rPr>
                          <w:b/>
                          <w:bCs/>
                          <w:sz w:val="24"/>
                          <w:szCs w:val="24"/>
                        </w:rPr>
                        <w:t xml:space="preserve"> </w:t>
                      </w:r>
                      <w:r>
                        <w:rPr>
                          <w:b/>
                          <w:bCs/>
                          <w:sz w:val="24"/>
                          <w:szCs w:val="24"/>
                        </w:rPr>
                        <w:t>апреля</w:t>
                      </w:r>
                      <w:r w:rsidRPr="0057703A">
                        <w:rPr>
                          <w:b/>
                          <w:bCs/>
                          <w:sz w:val="24"/>
                          <w:szCs w:val="24"/>
                        </w:rPr>
                        <w:t xml:space="preserve"> 202</w:t>
                      </w:r>
                      <w:r>
                        <w:rPr>
                          <w:b/>
                          <w:bCs/>
                          <w:sz w:val="24"/>
                          <w:szCs w:val="24"/>
                        </w:rPr>
                        <w:t>3</w:t>
                      </w:r>
                      <w:r w:rsidRPr="0057703A">
                        <w:rPr>
                          <w:b/>
                          <w:bCs/>
                          <w:sz w:val="24"/>
                          <w:szCs w:val="24"/>
                        </w:rPr>
                        <w:t xml:space="preserve"> года</w:t>
                      </w:r>
                    </w:p>
                  </w:txbxContent>
                </v:textbox>
              </v:shape>
            </w:pict>
          </mc:Fallback>
        </mc:AlternateContent>
      </w:r>
    </w:p>
    <w:p w:rsidR="00F3027D"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r w:rsidR="00F3027D">
        <w:rPr>
          <w:sz w:val="28"/>
          <w:szCs w:val="28"/>
        </w:rPr>
        <w:t xml:space="preserve"> </w:t>
      </w:r>
    </w:p>
    <w:p w:rsidR="001A3A6F" w:rsidRPr="0057703A" w:rsidRDefault="00F3027D" w:rsidP="00692147">
      <w:pPr>
        <w:ind w:left="142"/>
        <w:outlineLvl w:val="0"/>
        <w:rPr>
          <w:sz w:val="28"/>
          <w:szCs w:val="28"/>
        </w:rPr>
      </w:pPr>
      <w:r>
        <w:rPr>
          <w:sz w:val="28"/>
          <w:szCs w:val="28"/>
        </w:rPr>
        <w:t xml:space="preserve">                             Курганской области</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r w:rsidR="00F3027D">
        <w:t>Курганской области</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025C5" w:rsidRDefault="00033675" w:rsidP="004025C5">
      <w:pPr>
        <w:tabs>
          <w:tab w:val="left" w:pos="8280"/>
        </w:tabs>
        <w:suppressAutoHyphens w:val="0"/>
        <w:rPr>
          <w:rFonts w:ascii="Liberation Sans" w:hAnsi="Liberation Sans" w:cs="Arial"/>
          <w:sz w:val="24"/>
          <w:szCs w:val="24"/>
          <w:lang w:eastAsia="ru-RU"/>
        </w:rPr>
      </w:pPr>
      <w:r>
        <w:rPr>
          <w:rFonts w:ascii="Liberation Sans" w:hAnsi="Liberation Sans" w:cs="Arial"/>
          <w:sz w:val="24"/>
          <w:szCs w:val="24"/>
          <w:lang w:eastAsia="ru-RU"/>
        </w:rPr>
        <w:t xml:space="preserve">                                                                                                                     </w:t>
      </w:r>
    </w:p>
    <w:p w:rsidR="00DC20E4" w:rsidRDefault="00DC20E4" w:rsidP="00882138">
      <w:pPr>
        <w:widowControl w:val="0"/>
        <w:autoSpaceDE w:val="0"/>
        <w:autoSpaceDN w:val="0"/>
        <w:adjustRightInd w:val="0"/>
        <w:rPr>
          <w:rFonts w:ascii="Liberation Sans" w:hAnsi="Liberation Sans"/>
          <w:sz w:val="16"/>
          <w:szCs w:val="16"/>
          <w:lang w:eastAsia="ru-RU"/>
        </w:rPr>
      </w:pPr>
    </w:p>
    <w:p w:rsidR="004A476C" w:rsidRPr="0086544F" w:rsidRDefault="004A476C" w:rsidP="004A476C">
      <w:pPr>
        <w:jc w:val="center"/>
        <w:rPr>
          <w:rFonts w:ascii="Liberation Sans" w:hAnsi="Liberation Sans"/>
        </w:rPr>
      </w:pPr>
      <w:r w:rsidRPr="0086544F">
        <w:rPr>
          <w:rFonts w:ascii="Liberation Sans" w:hAnsi="Liberation Sans"/>
          <w:noProof/>
          <w:lang w:eastAsia="ru-RU"/>
        </w:rPr>
        <w:drawing>
          <wp:inline distT="0" distB="0" distL="0" distR="0">
            <wp:extent cx="498790" cy="532737"/>
            <wp:effectExtent l="0" t="0" r="0" b="127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292" cy="537545"/>
                    </a:xfrm>
                    <a:prstGeom prst="rect">
                      <a:avLst/>
                    </a:prstGeom>
                    <a:noFill/>
                    <a:ln>
                      <a:noFill/>
                    </a:ln>
                  </pic:spPr>
                </pic:pic>
              </a:graphicData>
            </a:graphic>
          </wp:inline>
        </w:drawing>
      </w:r>
    </w:p>
    <w:p w:rsidR="004A476C" w:rsidRPr="0086544F" w:rsidRDefault="004A476C" w:rsidP="004A476C">
      <w:pPr>
        <w:spacing w:line="360" w:lineRule="auto"/>
        <w:rPr>
          <w:rFonts w:ascii="Liberation Sans" w:hAnsi="Liberation Sans"/>
          <w:b/>
          <w:caps/>
          <w:sz w:val="26"/>
        </w:rPr>
      </w:pPr>
      <w:bookmarkStart w:id="0" w:name="_GoBack"/>
      <w:bookmarkEnd w:id="0"/>
    </w:p>
    <w:p w:rsidR="004A476C" w:rsidRPr="004A476C" w:rsidRDefault="004A476C" w:rsidP="004A476C">
      <w:pPr>
        <w:jc w:val="center"/>
        <w:rPr>
          <w:rFonts w:ascii="Liberation Sans" w:hAnsi="Liberation Sans"/>
          <w:b/>
          <w:caps/>
        </w:rPr>
      </w:pPr>
      <w:r w:rsidRPr="004A476C">
        <w:rPr>
          <w:rFonts w:ascii="Liberation Sans" w:hAnsi="Liberation Sans"/>
          <w:b/>
          <w:caps/>
        </w:rPr>
        <w:t>Курганская область</w:t>
      </w:r>
    </w:p>
    <w:p w:rsidR="004A476C" w:rsidRPr="004A476C" w:rsidRDefault="004A476C" w:rsidP="004A476C">
      <w:pPr>
        <w:jc w:val="center"/>
        <w:rPr>
          <w:rFonts w:ascii="Liberation Sans" w:hAnsi="Liberation Sans"/>
          <w:b/>
          <w:caps/>
        </w:rPr>
      </w:pPr>
      <w:r w:rsidRPr="004A476C">
        <w:rPr>
          <w:rFonts w:ascii="Liberation Sans" w:hAnsi="Liberation Sans"/>
          <w:b/>
          <w:caps/>
        </w:rPr>
        <w:t>Мишкинский МУНИЦИПАЛЬНЫЙ ОКРУГ</w:t>
      </w:r>
    </w:p>
    <w:p w:rsidR="004A476C" w:rsidRPr="004A476C" w:rsidRDefault="004A476C" w:rsidP="004A476C">
      <w:pPr>
        <w:jc w:val="center"/>
        <w:rPr>
          <w:rFonts w:ascii="Liberation Sans" w:hAnsi="Liberation Sans"/>
          <w:b/>
          <w:caps/>
        </w:rPr>
      </w:pPr>
      <w:r w:rsidRPr="004A476C">
        <w:rPr>
          <w:rFonts w:ascii="Liberation Sans" w:hAnsi="Liberation Sans"/>
          <w:b/>
          <w:caps/>
        </w:rPr>
        <w:t>АДМИНИСТРАЦИЯ Мишкинского МУНИЦИПАЛЬНОГО ОКРУГА</w:t>
      </w:r>
    </w:p>
    <w:p w:rsidR="004A476C" w:rsidRPr="004A476C" w:rsidRDefault="004A476C" w:rsidP="004A476C">
      <w:pPr>
        <w:spacing w:line="360" w:lineRule="auto"/>
        <w:jc w:val="center"/>
        <w:rPr>
          <w:rFonts w:ascii="Liberation Sans" w:hAnsi="Liberation Sans"/>
          <w:b/>
          <w:caps/>
          <w:sz w:val="18"/>
          <w:szCs w:val="18"/>
        </w:rPr>
      </w:pPr>
    </w:p>
    <w:p w:rsidR="004A476C" w:rsidRPr="004A476C" w:rsidRDefault="004A476C" w:rsidP="004A476C">
      <w:pPr>
        <w:pStyle w:val="5"/>
        <w:tabs>
          <w:tab w:val="left" w:pos="708"/>
        </w:tabs>
        <w:spacing w:before="0"/>
        <w:rPr>
          <w:rFonts w:ascii="Liberation Sans" w:hAnsi="Liberation Sans" w:cs="Arial"/>
          <w:sz w:val="36"/>
          <w:szCs w:val="36"/>
        </w:rPr>
      </w:pPr>
      <w:r w:rsidRPr="004A476C">
        <w:rPr>
          <w:rFonts w:ascii="Liberation Sans" w:hAnsi="Liberation Sans" w:cs="Arial"/>
          <w:sz w:val="36"/>
          <w:szCs w:val="36"/>
        </w:rPr>
        <w:t>ПОСТАНОВЛЕНИЕ</w:t>
      </w:r>
    </w:p>
    <w:p w:rsidR="004A476C" w:rsidRPr="004A476C" w:rsidRDefault="004A476C" w:rsidP="004A476C">
      <w:pPr>
        <w:rPr>
          <w:rFonts w:ascii="Liberation Sans" w:hAnsi="Liberation Sans"/>
          <w:sz w:val="18"/>
          <w:szCs w:val="18"/>
        </w:rPr>
      </w:pPr>
    </w:p>
    <w:p w:rsidR="004A476C" w:rsidRPr="004A476C" w:rsidRDefault="004A476C" w:rsidP="004A476C">
      <w:pPr>
        <w:rPr>
          <w:rFonts w:ascii="Liberation Sans" w:hAnsi="Liberation Sans"/>
        </w:rPr>
      </w:pPr>
      <w:r w:rsidRPr="004A476C">
        <w:rPr>
          <w:rFonts w:ascii="Liberation Sans" w:hAnsi="Liberation Sans"/>
        </w:rPr>
        <w:t xml:space="preserve">от  </w:t>
      </w:r>
      <w:r w:rsidRPr="004A476C">
        <w:rPr>
          <w:rFonts w:ascii="Liberation Sans" w:hAnsi="Liberation Sans"/>
          <w:u w:val="single"/>
        </w:rPr>
        <w:t xml:space="preserve">   27 марта</w:t>
      </w:r>
      <w:r w:rsidRPr="004A476C">
        <w:rPr>
          <w:rFonts w:ascii="Liberation Sans" w:hAnsi="Liberation Sans"/>
        </w:rPr>
        <w:t>__________</w:t>
      </w:r>
      <w:r w:rsidRPr="004A476C">
        <w:rPr>
          <w:rFonts w:ascii="Liberation Sans" w:hAnsi="Liberation Sans"/>
          <w:u w:val="single"/>
        </w:rPr>
        <w:t xml:space="preserve">     </w:t>
      </w:r>
      <w:r w:rsidRPr="004A476C">
        <w:rPr>
          <w:rFonts w:ascii="Liberation Sans" w:hAnsi="Liberation Sans"/>
        </w:rPr>
        <w:t xml:space="preserve">2023 года № </w:t>
      </w:r>
      <w:r w:rsidRPr="004A476C">
        <w:rPr>
          <w:rFonts w:ascii="Liberation Sans" w:hAnsi="Liberation Sans"/>
          <w:u w:val="single"/>
        </w:rPr>
        <w:t xml:space="preserve">   71</w:t>
      </w:r>
      <w:r w:rsidRPr="004A476C">
        <w:rPr>
          <w:rFonts w:ascii="Liberation Sans" w:hAnsi="Liberation Sans"/>
        </w:rPr>
        <w:t>__</w:t>
      </w:r>
    </w:p>
    <w:p w:rsidR="004A476C" w:rsidRPr="004A476C" w:rsidRDefault="004A476C" w:rsidP="004A476C">
      <w:pPr>
        <w:rPr>
          <w:rFonts w:ascii="Liberation Sans" w:hAnsi="Liberation Sans"/>
        </w:rPr>
      </w:pPr>
      <w:r w:rsidRPr="004A476C">
        <w:rPr>
          <w:rFonts w:ascii="Liberation Sans" w:hAnsi="Liberation Sans"/>
        </w:rPr>
        <w:t xml:space="preserve">                                      р.п. Мишкино</w:t>
      </w:r>
    </w:p>
    <w:p w:rsidR="004A476C" w:rsidRPr="004A476C" w:rsidRDefault="004A476C" w:rsidP="004A476C">
      <w:pPr>
        <w:rPr>
          <w:rFonts w:ascii="Liberation Sans" w:hAnsi="Liberation Sans"/>
        </w:rPr>
      </w:pPr>
    </w:p>
    <w:p w:rsidR="004A476C" w:rsidRPr="004A476C" w:rsidRDefault="004A476C" w:rsidP="004A476C">
      <w:pPr>
        <w:rPr>
          <w:rFonts w:ascii="Liberation Sans" w:hAnsi="Liberation Sans"/>
        </w:rPr>
      </w:pPr>
    </w:p>
    <w:p w:rsidR="004A476C" w:rsidRPr="004A476C" w:rsidRDefault="004A476C" w:rsidP="004A476C">
      <w:pPr>
        <w:jc w:val="center"/>
        <w:rPr>
          <w:rFonts w:ascii="Liberation Sans" w:hAnsi="Liberation Sans"/>
          <w:b/>
          <w:bCs/>
          <w:color w:val="000000"/>
        </w:rPr>
      </w:pPr>
      <w:r w:rsidRPr="004A476C">
        <w:rPr>
          <w:rFonts w:ascii="Liberation Sans" w:hAnsi="Liberation Sans"/>
          <w:b/>
          <w:bCs/>
          <w:color w:val="000000"/>
        </w:rPr>
        <w:t>Об утверждении состава и положения о комиссии по подготовке п</w:t>
      </w:r>
      <w:r w:rsidRPr="004A476C">
        <w:rPr>
          <w:rFonts w:ascii="Liberation Sans" w:hAnsi="Liberation Sans"/>
          <w:b/>
          <w:bCs/>
          <w:color w:val="000000"/>
        </w:rPr>
        <w:t>роектов правил землепользования</w:t>
      </w:r>
    </w:p>
    <w:p w:rsidR="004A476C" w:rsidRPr="004A476C" w:rsidRDefault="004A476C" w:rsidP="004A476C">
      <w:pPr>
        <w:jc w:val="center"/>
        <w:rPr>
          <w:rFonts w:ascii="Liberation Sans" w:hAnsi="Liberation Sans"/>
          <w:b/>
          <w:bCs/>
          <w:color w:val="000000"/>
        </w:rPr>
      </w:pPr>
      <w:r w:rsidRPr="004A476C">
        <w:rPr>
          <w:rFonts w:ascii="Liberation Sans" w:hAnsi="Liberation Sans"/>
          <w:b/>
          <w:bCs/>
          <w:color w:val="000000"/>
        </w:rPr>
        <w:t>и застройки Мишкинского муниципального округа Курганской области</w:t>
      </w:r>
    </w:p>
    <w:p w:rsidR="004A476C" w:rsidRPr="004A476C" w:rsidRDefault="004A476C" w:rsidP="004A476C">
      <w:pPr>
        <w:jc w:val="both"/>
        <w:rPr>
          <w:rFonts w:ascii="Liberation Sans" w:hAnsi="Liberation Sans"/>
        </w:rPr>
      </w:pPr>
    </w:p>
    <w:p w:rsidR="004A476C" w:rsidRPr="004A476C" w:rsidRDefault="004A476C" w:rsidP="004A476C">
      <w:pPr>
        <w:ind w:firstLine="709"/>
        <w:jc w:val="both"/>
        <w:rPr>
          <w:rFonts w:ascii="Liberation Sans" w:hAnsi="Liberation Sans"/>
          <w:color w:val="000000"/>
        </w:rPr>
      </w:pPr>
      <w:r w:rsidRPr="004A476C">
        <w:rPr>
          <w:rFonts w:ascii="Liberation Sans" w:hAnsi="Liberation Sans"/>
          <w:color w:val="000000"/>
        </w:rPr>
        <w:t>В соответствии с Градостроительным кодексом Российской Федерации</w:t>
      </w:r>
      <w:r w:rsidRPr="004A476C">
        <w:rPr>
          <w:rFonts w:ascii="Liberation Sans" w:hAnsi="Liberation Sans"/>
        </w:rPr>
        <w:t>, постановлением Администрации Мишкинского муниципального округа Курганской области от</w:t>
      </w:r>
      <w:r w:rsidRPr="004A476C">
        <w:rPr>
          <w:rFonts w:ascii="Liberation Sans" w:hAnsi="Liberation Sans"/>
          <w:color w:val="FF0000"/>
        </w:rPr>
        <w:t xml:space="preserve"> </w:t>
      </w:r>
      <w:r w:rsidRPr="004A476C">
        <w:rPr>
          <w:rFonts w:ascii="Liberation Sans" w:hAnsi="Liberation Sans"/>
          <w:color w:val="000000"/>
        </w:rPr>
        <w:t>22 февраля 2023 года № 40</w:t>
      </w:r>
      <w:r w:rsidRPr="004A476C">
        <w:rPr>
          <w:rFonts w:ascii="Liberation Sans" w:hAnsi="Liberation Sans"/>
          <w:color w:val="FF0000"/>
        </w:rPr>
        <w:t xml:space="preserve"> </w:t>
      </w:r>
      <w:r w:rsidRPr="004A476C">
        <w:rPr>
          <w:rFonts w:ascii="Liberation Sans" w:hAnsi="Liberation Sans"/>
          <w:color w:val="000000"/>
        </w:rPr>
        <w:t>«</w:t>
      </w:r>
      <w:r w:rsidRPr="004A476C">
        <w:rPr>
          <w:rFonts w:ascii="Liberation Sans" w:hAnsi="Liberation Sans"/>
          <w:bCs/>
          <w:color w:val="000000"/>
        </w:rPr>
        <w:t>Об утверждении</w:t>
      </w:r>
      <w:r w:rsidRPr="004A476C">
        <w:rPr>
          <w:rFonts w:ascii="Liberation Sans" w:hAnsi="Liberation Sans"/>
          <w:color w:val="000000"/>
        </w:rPr>
        <w:t xml:space="preserve"> т</w:t>
      </w:r>
      <w:r w:rsidRPr="004A476C">
        <w:rPr>
          <w:rFonts w:ascii="Liberation Sans" w:hAnsi="Liberation Sans"/>
          <w:bCs/>
          <w:color w:val="000000"/>
        </w:rPr>
        <w:t>ребований к составу и порядку деятельности комиссии по подготовке проектов правил землепользования и застройки Мишкинского муниципального округа Курганской области»,</w:t>
      </w:r>
      <w:r w:rsidRPr="004A476C">
        <w:rPr>
          <w:rFonts w:ascii="Liberation Sans" w:hAnsi="Liberation Sans"/>
          <w:bCs/>
          <w:color w:val="FF0000"/>
        </w:rPr>
        <w:t xml:space="preserve"> </w:t>
      </w:r>
      <w:r w:rsidRPr="004A476C">
        <w:rPr>
          <w:rFonts w:ascii="Liberation Sans" w:hAnsi="Liberation Sans"/>
        </w:rPr>
        <w:t>руководствуясь ст. 41 Устава Мишкинского муниципального округа Курганской области, Администрация Мишкинского муниципального округа Курганской области</w:t>
      </w:r>
    </w:p>
    <w:p w:rsidR="004A476C" w:rsidRPr="004A476C" w:rsidRDefault="004A476C" w:rsidP="004A476C">
      <w:pPr>
        <w:pStyle w:val="21"/>
        <w:ind w:firstLine="0"/>
        <w:rPr>
          <w:rFonts w:ascii="Liberation Sans" w:hAnsi="Liberation Sans" w:cs="Arial"/>
          <w:sz w:val="20"/>
        </w:rPr>
      </w:pPr>
      <w:r w:rsidRPr="004A476C">
        <w:rPr>
          <w:rFonts w:ascii="Liberation Sans" w:hAnsi="Liberation Sans" w:cs="Arial"/>
          <w:sz w:val="20"/>
        </w:rPr>
        <w:t>ПОСТАНОВЛЯЕТ:</w:t>
      </w:r>
    </w:p>
    <w:p w:rsidR="004A476C" w:rsidRPr="004A476C" w:rsidRDefault="004A476C" w:rsidP="004A476C">
      <w:pPr>
        <w:autoSpaceDE w:val="0"/>
        <w:autoSpaceDN w:val="0"/>
        <w:adjustRightInd w:val="0"/>
        <w:ind w:firstLine="708"/>
        <w:jc w:val="both"/>
        <w:rPr>
          <w:rFonts w:ascii="Liberation Sans" w:hAnsi="Liberation Sans"/>
          <w:bCs/>
          <w:color w:val="000000"/>
        </w:rPr>
      </w:pPr>
      <w:r w:rsidRPr="004A476C">
        <w:rPr>
          <w:rFonts w:ascii="Liberation Sans" w:hAnsi="Liberation Sans"/>
          <w:color w:val="000000"/>
        </w:rPr>
        <w:t xml:space="preserve">1. Утвердить положение о комиссии </w:t>
      </w:r>
      <w:r w:rsidRPr="004A476C">
        <w:rPr>
          <w:rFonts w:ascii="Liberation Sans" w:hAnsi="Liberation Sans"/>
          <w:bCs/>
          <w:color w:val="000000"/>
        </w:rPr>
        <w:t>по подготовке проектов правил землепользования и застройки Мишкинского муниципального округа Курганской области согласно приложению 1 к настоящему постановлению.</w:t>
      </w:r>
    </w:p>
    <w:p w:rsidR="004A476C" w:rsidRPr="004A476C" w:rsidRDefault="004A476C" w:rsidP="004A476C">
      <w:pPr>
        <w:autoSpaceDE w:val="0"/>
        <w:autoSpaceDN w:val="0"/>
        <w:adjustRightInd w:val="0"/>
        <w:ind w:firstLine="708"/>
        <w:jc w:val="both"/>
        <w:rPr>
          <w:rFonts w:ascii="Liberation Sans" w:hAnsi="Liberation Sans"/>
          <w:bCs/>
          <w:color w:val="000000"/>
        </w:rPr>
      </w:pPr>
      <w:r w:rsidRPr="004A476C">
        <w:rPr>
          <w:rFonts w:ascii="Liberation Sans" w:hAnsi="Liberation Sans"/>
          <w:color w:val="000000"/>
        </w:rPr>
        <w:t xml:space="preserve">2. Утвердить состав комиссии </w:t>
      </w:r>
      <w:r w:rsidRPr="004A476C">
        <w:rPr>
          <w:rFonts w:ascii="Liberation Sans" w:hAnsi="Liberation Sans"/>
          <w:bCs/>
          <w:color w:val="000000"/>
        </w:rPr>
        <w:t>по подготовке проектов правил землепользования и застройки Мишкинского муниципального округа Курганской области согласно приложению 2 к настоящему постановлению.</w:t>
      </w:r>
    </w:p>
    <w:p w:rsidR="004A476C" w:rsidRPr="004A476C" w:rsidRDefault="004A476C" w:rsidP="004A476C">
      <w:pPr>
        <w:pStyle w:val="21"/>
        <w:rPr>
          <w:rFonts w:ascii="Liberation Sans" w:hAnsi="Liberation Sans" w:cs="Arial"/>
          <w:sz w:val="20"/>
        </w:rPr>
      </w:pPr>
      <w:r w:rsidRPr="004A476C">
        <w:rPr>
          <w:rFonts w:ascii="Liberation Sans" w:hAnsi="Liberation Sans" w:cs="Arial"/>
          <w:sz w:val="20"/>
        </w:rPr>
        <w:t>3. Признать утратившими силу следующие постановления Администрации Мишкинского района:</w:t>
      </w:r>
    </w:p>
    <w:p w:rsidR="004A476C" w:rsidRPr="004A476C" w:rsidRDefault="004A476C" w:rsidP="004A476C">
      <w:pPr>
        <w:pStyle w:val="21"/>
        <w:rPr>
          <w:rFonts w:ascii="Liberation Sans" w:hAnsi="Liberation Sans" w:cs="Arial"/>
          <w:sz w:val="20"/>
        </w:rPr>
      </w:pPr>
      <w:r w:rsidRPr="004A476C">
        <w:rPr>
          <w:rFonts w:ascii="Liberation Sans" w:hAnsi="Liberation Sans" w:cs="Arial"/>
          <w:sz w:val="20"/>
        </w:rPr>
        <w:t>3.1. от 7 августа 2018 года № 86 «Об утверждении состава и положения о комиссии по подготовке проектов правил землепользования и застройки поселений, входящих в состав Мишкинского района»;</w:t>
      </w:r>
    </w:p>
    <w:p w:rsidR="004A476C" w:rsidRPr="004A476C" w:rsidRDefault="004A476C" w:rsidP="004A476C">
      <w:pPr>
        <w:pStyle w:val="21"/>
        <w:rPr>
          <w:rFonts w:ascii="Liberation Sans" w:hAnsi="Liberation Sans" w:cs="Arial"/>
          <w:sz w:val="20"/>
        </w:rPr>
      </w:pPr>
      <w:r w:rsidRPr="004A476C">
        <w:rPr>
          <w:rFonts w:ascii="Liberation Sans" w:hAnsi="Liberation Sans" w:cs="Arial"/>
          <w:sz w:val="20"/>
        </w:rPr>
        <w:t>3.2. от 19 декабря 2018 года № 142 «О внесении изменений в постановление Администрации Мишкинского района от 7 августа 2018 года № 86 «Об утверждении состава и положения о комиссии по подготовке проектов правил землепользования и застройки поселений, входящих в состав Мишкинского района»».</w:t>
      </w:r>
    </w:p>
    <w:p w:rsidR="004A476C" w:rsidRPr="004A476C" w:rsidRDefault="004A476C" w:rsidP="004A476C">
      <w:pPr>
        <w:pStyle w:val="21"/>
        <w:rPr>
          <w:rFonts w:ascii="Liberation Sans" w:hAnsi="Liberation Sans" w:cs="Arial"/>
          <w:sz w:val="20"/>
        </w:rPr>
      </w:pPr>
      <w:r w:rsidRPr="004A476C">
        <w:rPr>
          <w:rFonts w:ascii="Liberation Sans" w:hAnsi="Liberation Sans" w:cs="Arial"/>
          <w:sz w:val="20"/>
        </w:rPr>
        <w:t xml:space="preserve">4. Опубликовать настоящее постановление в информационном бюллетене </w:t>
      </w:r>
      <w:r w:rsidRPr="004A476C">
        <w:rPr>
          <w:rStyle w:val="11"/>
          <w:rFonts w:ascii="Liberation Sans" w:hAnsi="Liberation Sans"/>
          <w:sz w:val="20"/>
        </w:rPr>
        <w:t xml:space="preserve">«Официальный вестник Администрации Мишкинского муниципального округа Курганской области» </w:t>
      </w:r>
      <w:r w:rsidRPr="004A476C">
        <w:rPr>
          <w:rFonts w:ascii="Liberation Sans" w:hAnsi="Liberation Sans" w:cs="Arial"/>
          <w:sz w:val="20"/>
        </w:rPr>
        <w:t xml:space="preserve">и разместить на официальном сайте Администрации Мишкинского муниципального округа Курганской области в сети Интернет по адресу: </w:t>
      </w:r>
      <w:hyperlink r:id="rId9" w:history="1">
        <w:r w:rsidRPr="004A476C">
          <w:rPr>
            <w:rStyle w:val="a4"/>
            <w:rFonts w:ascii="Liberation Sans" w:hAnsi="Liberation Sans" w:cs="Arial"/>
            <w:sz w:val="20"/>
          </w:rPr>
          <w:t>http://mishkino.kurganobl.ru/</w:t>
        </w:r>
      </w:hyperlink>
      <w:r w:rsidRPr="004A476C">
        <w:rPr>
          <w:rFonts w:ascii="Liberation Sans" w:hAnsi="Liberation Sans" w:cs="Arial"/>
          <w:sz w:val="20"/>
        </w:rPr>
        <w:t>.</w:t>
      </w:r>
    </w:p>
    <w:p w:rsidR="004A476C" w:rsidRPr="004A476C" w:rsidRDefault="004A476C" w:rsidP="004A476C">
      <w:pPr>
        <w:pStyle w:val="21"/>
        <w:rPr>
          <w:rFonts w:ascii="Liberation Sans" w:hAnsi="Liberation Sans" w:cs="Arial"/>
          <w:sz w:val="20"/>
        </w:rPr>
      </w:pPr>
      <w:r w:rsidRPr="004A476C">
        <w:rPr>
          <w:rFonts w:ascii="Liberation Sans" w:hAnsi="Liberation Sans" w:cs="Arial"/>
          <w:sz w:val="20"/>
        </w:rPr>
        <w:t>4. Настоящее постановление вступает в силу после его официального опубликования.</w:t>
      </w:r>
    </w:p>
    <w:p w:rsidR="004A476C" w:rsidRPr="004A476C" w:rsidRDefault="004A476C" w:rsidP="004A476C">
      <w:pPr>
        <w:ind w:firstLine="720"/>
        <w:jc w:val="both"/>
        <w:rPr>
          <w:rFonts w:ascii="Liberation Sans" w:hAnsi="Liberation Sans"/>
        </w:rPr>
      </w:pPr>
      <w:r w:rsidRPr="004A476C">
        <w:rPr>
          <w:rFonts w:ascii="Liberation Sans" w:hAnsi="Liberation Sans"/>
        </w:rPr>
        <w:t>5. Контроль за исполнением настоящего постановления оставляю за собой.</w:t>
      </w:r>
    </w:p>
    <w:p w:rsidR="004A476C" w:rsidRPr="004A476C" w:rsidRDefault="004A476C" w:rsidP="004A476C">
      <w:pPr>
        <w:pStyle w:val="21"/>
        <w:rPr>
          <w:rFonts w:ascii="Liberation Sans" w:hAnsi="Liberation Sans" w:cs="Arial"/>
          <w:sz w:val="20"/>
        </w:rPr>
      </w:pPr>
    </w:p>
    <w:p w:rsidR="004A476C" w:rsidRPr="004A476C" w:rsidRDefault="004A476C" w:rsidP="004A476C">
      <w:pPr>
        <w:pStyle w:val="21"/>
        <w:ind w:firstLine="0"/>
        <w:rPr>
          <w:rFonts w:ascii="Liberation Sans" w:hAnsi="Liberation Sans" w:cs="Arial"/>
          <w:sz w:val="20"/>
        </w:rPr>
      </w:pPr>
    </w:p>
    <w:p w:rsidR="004A476C" w:rsidRPr="004A476C" w:rsidRDefault="004A476C" w:rsidP="004A476C">
      <w:pPr>
        <w:rPr>
          <w:rFonts w:ascii="Liberation Sans" w:hAnsi="Liberation Sans"/>
        </w:rPr>
      </w:pPr>
      <w:r w:rsidRPr="004A476C">
        <w:rPr>
          <w:rFonts w:ascii="Liberation Sans" w:hAnsi="Liberation Sans"/>
        </w:rPr>
        <w:t xml:space="preserve">                        Глава</w:t>
      </w:r>
    </w:p>
    <w:p w:rsidR="004A476C" w:rsidRDefault="004A476C" w:rsidP="004A476C">
      <w:pPr>
        <w:rPr>
          <w:rFonts w:ascii="Liberation Sans" w:hAnsi="Liberation Sans"/>
        </w:rPr>
      </w:pPr>
      <w:r w:rsidRPr="004A476C">
        <w:rPr>
          <w:rFonts w:ascii="Liberation Sans" w:hAnsi="Liberation Sans"/>
        </w:rPr>
        <w:t xml:space="preserve">Мишкинского муниципального округа                                                    </w:t>
      </w:r>
      <w:r>
        <w:rPr>
          <w:rFonts w:ascii="Liberation Sans" w:hAnsi="Liberation Sans"/>
        </w:rPr>
        <w:t xml:space="preserve">                                                    </w:t>
      </w:r>
      <w:r w:rsidRPr="004A476C">
        <w:rPr>
          <w:rFonts w:ascii="Liberation Sans" w:hAnsi="Liberation Sans"/>
        </w:rPr>
        <w:t xml:space="preserve"> Д.В. Мамонтов</w:t>
      </w:r>
    </w:p>
    <w:p w:rsidR="004A476C" w:rsidRPr="004A476C" w:rsidRDefault="004A476C" w:rsidP="004A476C">
      <w:pPr>
        <w:rPr>
          <w:rFonts w:ascii="Liberation Sans" w:hAnsi="Liberation Sans"/>
        </w:rPr>
      </w:pPr>
      <w:r>
        <w:rPr>
          <w:rFonts w:ascii="Liberation Sans" w:hAnsi="Liberation Sans"/>
        </w:rPr>
        <w:t xml:space="preserve">                 </w:t>
      </w:r>
      <w:r w:rsidRPr="004A476C">
        <w:rPr>
          <w:rFonts w:ascii="Liberation Sans" w:hAnsi="Liberation Sans"/>
        </w:rPr>
        <w:t>Курганской области</w:t>
      </w:r>
      <w:r w:rsidRPr="004A476C">
        <w:rPr>
          <w:rFonts w:ascii="Liberation Sans" w:hAnsi="Liberation Sans" w:cs="Arial"/>
          <w:noProof/>
          <w:lang w:eastAsia="ru-RU"/>
        </w:rPr>
        <w:t xml:space="preserve"> </w:t>
      </w:r>
    </w:p>
    <w:p w:rsidR="004A476C" w:rsidRDefault="004A476C" w:rsidP="004A476C">
      <w:pPr>
        <w:jc w:val="center"/>
        <w:rPr>
          <w:rFonts w:ascii="Liberation Sans" w:hAnsi="Liberation Sans" w:cs="Arial"/>
          <w:noProof/>
          <w:sz w:val="24"/>
          <w:szCs w:val="24"/>
          <w:lang w:eastAsia="ru-RU"/>
        </w:rPr>
      </w:pPr>
    </w:p>
    <w:p w:rsidR="004A476C" w:rsidRDefault="004A476C" w:rsidP="004A476C">
      <w:pPr>
        <w:jc w:val="center"/>
        <w:rPr>
          <w:rFonts w:ascii="Liberation Sans" w:hAnsi="Liberation Sans" w:cs="Arial"/>
          <w:noProof/>
          <w:sz w:val="24"/>
          <w:szCs w:val="24"/>
          <w:lang w:eastAsia="ru-RU"/>
        </w:rPr>
      </w:pPr>
    </w:p>
    <w:p w:rsidR="004A476C" w:rsidRDefault="004A476C" w:rsidP="004A476C">
      <w:pPr>
        <w:jc w:val="center"/>
        <w:rPr>
          <w:rFonts w:ascii="Liberation Sans" w:hAnsi="Liberation Sans" w:cs="Arial"/>
          <w:sz w:val="24"/>
          <w:szCs w:val="24"/>
        </w:rPr>
      </w:pPr>
    </w:p>
    <w:p w:rsidR="004A476C" w:rsidRDefault="004A476C" w:rsidP="004A476C">
      <w:pPr>
        <w:jc w:val="center"/>
        <w:rPr>
          <w:rFonts w:ascii="Liberation Sans" w:hAnsi="Liberation Sans" w:cs="Arial"/>
          <w:sz w:val="24"/>
          <w:szCs w:val="24"/>
        </w:rPr>
      </w:pPr>
    </w:p>
    <w:p w:rsidR="00B80E2E" w:rsidRPr="001837D5" w:rsidRDefault="00B80E2E" w:rsidP="004A476C">
      <w:pPr>
        <w:jc w:val="center"/>
        <w:rPr>
          <w:rFonts w:ascii="Liberation Sans" w:hAnsi="Liberation Sans" w:cs="Arial"/>
          <w:sz w:val="24"/>
          <w:szCs w:val="24"/>
        </w:rPr>
      </w:pPr>
      <w:r w:rsidRPr="001837D5">
        <w:rPr>
          <w:rFonts w:ascii="Liberation Sans" w:hAnsi="Liberation Sans" w:cs="Arial"/>
          <w:noProof/>
          <w:sz w:val="24"/>
          <w:szCs w:val="24"/>
          <w:lang w:eastAsia="ru-RU"/>
        </w:rPr>
        <w:lastRenderedPageBreak/>
        <w:drawing>
          <wp:inline distT="0" distB="0" distL="0" distR="0" wp14:anchorId="10A1288F" wp14:editId="119DBA10">
            <wp:extent cx="533400" cy="533400"/>
            <wp:effectExtent l="19050" t="0" r="0" b="0"/>
            <wp:docPr id="10"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0" cstate="print"/>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FD429C" w:rsidRPr="000742B8" w:rsidRDefault="00FD429C" w:rsidP="00FD429C">
      <w:pPr>
        <w:suppressAutoHyphens w:val="0"/>
        <w:spacing w:before="240"/>
        <w:jc w:val="center"/>
        <w:rPr>
          <w:rFonts w:ascii="Liberation Sans" w:hAnsi="Liberation Sans" w:cs="Arial"/>
          <w:b/>
          <w:caps/>
          <w:sz w:val="18"/>
          <w:szCs w:val="18"/>
          <w:lang w:eastAsia="ru-RU"/>
        </w:rPr>
      </w:pPr>
      <w:r w:rsidRPr="000742B8">
        <w:rPr>
          <w:rFonts w:ascii="Liberation Sans" w:hAnsi="Liberation Sans" w:cs="Arial"/>
          <w:b/>
          <w:caps/>
          <w:sz w:val="18"/>
          <w:szCs w:val="18"/>
          <w:lang w:eastAsia="ru-RU"/>
        </w:rPr>
        <w:t>Курганская область</w:t>
      </w:r>
    </w:p>
    <w:p w:rsidR="00FD429C" w:rsidRPr="000742B8" w:rsidRDefault="00FD429C" w:rsidP="00FD429C">
      <w:pPr>
        <w:suppressAutoHyphens w:val="0"/>
        <w:jc w:val="center"/>
        <w:rPr>
          <w:rFonts w:ascii="Liberation Sans" w:hAnsi="Liberation Sans" w:cs="Arial"/>
          <w:b/>
          <w:caps/>
          <w:sz w:val="18"/>
          <w:szCs w:val="18"/>
          <w:lang w:eastAsia="ru-RU"/>
        </w:rPr>
      </w:pPr>
      <w:r w:rsidRPr="000742B8">
        <w:rPr>
          <w:rFonts w:ascii="Liberation Sans" w:hAnsi="Liberation Sans" w:cs="Arial"/>
          <w:b/>
          <w:caps/>
          <w:sz w:val="18"/>
          <w:szCs w:val="18"/>
          <w:lang w:eastAsia="ru-RU"/>
        </w:rPr>
        <w:t>Мишкинский муниципальный округ</w:t>
      </w:r>
    </w:p>
    <w:p w:rsidR="00FD429C" w:rsidRPr="000742B8" w:rsidRDefault="00FD429C" w:rsidP="00FD429C">
      <w:pPr>
        <w:suppressAutoHyphens w:val="0"/>
        <w:jc w:val="center"/>
        <w:rPr>
          <w:rFonts w:ascii="Liberation Sans" w:hAnsi="Liberation Sans" w:cs="Arial"/>
          <w:b/>
          <w:caps/>
          <w:sz w:val="18"/>
          <w:szCs w:val="18"/>
          <w:lang w:eastAsia="ru-RU"/>
        </w:rPr>
      </w:pPr>
      <w:r w:rsidRPr="000742B8">
        <w:rPr>
          <w:rFonts w:ascii="Liberation Sans" w:hAnsi="Liberation Sans" w:cs="Arial"/>
          <w:b/>
          <w:caps/>
          <w:sz w:val="18"/>
          <w:szCs w:val="18"/>
          <w:lang w:eastAsia="ru-RU"/>
        </w:rPr>
        <w:t xml:space="preserve">АДМИНИСТРАЦИЯ Мишкинского муниципального округа </w:t>
      </w:r>
    </w:p>
    <w:p w:rsidR="006D782D" w:rsidRPr="004A476C" w:rsidRDefault="006D782D" w:rsidP="006D782D">
      <w:pPr>
        <w:keepNext/>
        <w:suppressAutoHyphens w:val="0"/>
        <w:jc w:val="center"/>
        <w:outlineLvl w:val="1"/>
        <w:rPr>
          <w:rFonts w:ascii="Liberation Sans" w:hAnsi="Liberation Sans" w:cs="Arial"/>
          <w:b/>
          <w:sz w:val="36"/>
          <w:szCs w:val="36"/>
          <w:lang w:eastAsia="ru-RU"/>
        </w:rPr>
      </w:pPr>
      <w:r w:rsidRPr="004A476C">
        <w:rPr>
          <w:rFonts w:ascii="Liberation Sans" w:hAnsi="Liberation Sans" w:cs="Arial"/>
          <w:b/>
          <w:sz w:val="36"/>
          <w:szCs w:val="36"/>
          <w:lang w:eastAsia="ru-RU"/>
        </w:rPr>
        <w:t>ПОСТАНОВЛЕНИЕ</w:t>
      </w:r>
    </w:p>
    <w:p w:rsidR="006D782D" w:rsidRPr="000742B8" w:rsidRDefault="006D782D" w:rsidP="006D782D">
      <w:pPr>
        <w:suppressAutoHyphens w:val="0"/>
        <w:spacing w:line="360" w:lineRule="auto"/>
        <w:rPr>
          <w:rFonts w:ascii="Liberation Sans" w:eastAsiaTheme="minorEastAsia" w:hAnsi="Liberation Sans" w:cs="Arial"/>
          <w:sz w:val="18"/>
          <w:szCs w:val="18"/>
          <w:lang w:eastAsia="ru-RU"/>
        </w:rPr>
      </w:pPr>
    </w:p>
    <w:p w:rsidR="006D782D" w:rsidRPr="00B34672" w:rsidRDefault="006D782D" w:rsidP="006D782D">
      <w:pPr>
        <w:suppressAutoHyphens w:val="0"/>
        <w:rPr>
          <w:rFonts w:ascii="Liberation Sans" w:eastAsiaTheme="minorEastAsia" w:hAnsi="Liberation Sans" w:cs="Arial"/>
          <w:u w:val="single"/>
          <w:lang w:eastAsia="ru-RU"/>
        </w:rPr>
      </w:pPr>
      <w:r w:rsidRPr="00B34672">
        <w:rPr>
          <w:rFonts w:ascii="Liberation Sans" w:eastAsiaTheme="minorEastAsia" w:hAnsi="Liberation Sans" w:cs="Arial"/>
          <w:u w:val="single"/>
          <w:lang w:eastAsia="ru-RU"/>
        </w:rPr>
        <w:t>от 19 апреля 2023 года № 84</w:t>
      </w:r>
    </w:p>
    <w:p w:rsidR="006D782D" w:rsidRPr="00B34672" w:rsidRDefault="006D782D" w:rsidP="006D782D">
      <w:pPr>
        <w:suppressAutoHyphens w:val="0"/>
        <w:rPr>
          <w:rFonts w:ascii="Liberation Sans" w:eastAsiaTheme="minorEastAsia" w:hAnsi="Liberation Sans" w:cs="Arial"/>
          <w:lang w:eastAsia="ru-RU"/>
        </w:rPr>
      </w:pPr>
      <w:r w:rsidRPr="00B34672">
        <w:rPr>
          <w:rFonts w:ascii="Liberation Sans" w:eastAsiaTheme="minorEastAsia" w:hAnsi="Liberation Sans" w:cs="Arial"/>
          <w:lang w:eastAsia="ru-RU"/>
        </w:rPr>
        <w:t xml:space="preserve">               р.п. Мишкино</w:t>
      </w:r>
    </w:p>
    <w:p w:rsidR="006D782D" w:rsidRPr="00B34672" w:rsidRDefault="006D782D" w:rsidP="006D782D">
      <w:pPr>
        <w:suppressAutoHyphens w:val="0"/>
        <w:rPr>
          <w:rFonts w:ascii="Liberation Sans" w:eastAsiaTheme="minorEastAsia" w:hAnsi="Liberation Sans" w:cs="Arial"/>
          <w:lang w:eastAsia="ru-RU"/>
        </w:rPr>
      </w:pPr>
    </w:p>
    <w:p w:rsidR="006D782D" w:rsidRPr="00B34672" w:rsidRDefault="006D782D" w:rsidP="006D782D">
      <w:pPr>
        <w:suppressAutoHyphens w:val="0"/>
        <w:rPr>
          <w:rFonts w:ascii="Liberation Sans" w:eastAsiaTheme="minorEastAsia" w:hAnsi="Liberation Sans" w:cs="Arial"/>
          <w:lang w:eastAsia="ru-RU"/>
        </w:rPr>
      </w:pPr>
    </w:p>
    <w:p w:rsidR="006D782D" w:rsidRPr="00B34672" w:rsidRDefault="006D782D" w:rsidP="006D782D">
      <w:pPr>
        <w:suppressAutoHyphens w:val="0"/>
        <w:jc w:val="both"/>
        <w:rPr>
          <w:rFonts w:ascii="Liberation Sans" w:eastAsiaTheme="minorEastAsia" w:hAnsi="Liberation Sans" w:cs="Arial"/>
          <w:lang w:eastAsia="ru-RU"/>
        </w:rPr>
      </w:pPr>
    </w:p>
    <w:tbl>
      <w:tblPr>
        <w:tblW w:w="0" w:type="auto"/>
        <w:tblLook w:val="01E0" w:firstRow="1" w:lastRow="1" w:firstColumn="1" w:lastColumn="1" w:noHBand="0" w:noVBand="0"/>
      </w:tblPr>
      <w:tblGrid>
        <w:gridCol w:w="9984"/>
      </w:tblGrid>
      <w:tr w:rsidR="006D782D" w:rsidRPr="00B34672" w:rsidTr="006D782D">
        <w:tc>
          <w:tcPr>
            <w:tcW w:w="9984" w:type="dxa"/>
          </w:tcPr>
          <w:p w:rsidR="006D782D" w:rsidRPr="00B34672" w:rsidRDefault="006D782D" w:rsidP="006D782D">
            <w:pPr>
              <w:suppressAutoHyphens w:val="0"/>
              <w:jc w:val="center"/>
              <w:rPr>
                <w:rFonts w:ascii="Liberation Sans" w:eastAsiaTheme="minorEastAsia" w:hAnsi="Liberation Sans" w:cs="Arial"/>
                <w:b/>
                <w:lang w:eastAsia="ru-RU"/>
              </w:rPr>
            </w:pPr>
            <w:r w:rsidRPr="00B34672">
              <w:rPr>
                <w:rFonts w:ascii="Liberation Sans" w:eastAsiaTheme="minorEastAsia" w:hAnsi="Liberation Sans" w:cs="Arial"/>
                <w:b/>
                <w:lang w:eastAsia="ru-RU"/>
              </w:rPr>
              <w:t xml:space="preserve">Об окончании отопительного периода 2022-2023 гг. </w:t>
            </w:r>
          </w:p>
          <w:p w:rsidR="006D782D" w:rsidRPr="00B34672" w:rsidRDefault="006D782D" w:rsidP="006D782D">
            <w:pPr>
              <w:suppressAutoHyphens w:val="0"/>
              <w:jc w:val="center"/>
              <w:rPr>
                <w:rFonts w:ascii="Liberation Sans" w:eastAsiaTheme="minorEastAsia" w:hAnsi="Liberation Sans" w:cs="Arial"/>
                <w:b/>
                <w:lang w:eastAsia="ru-RU"/>
              </w:rPr>
            </w:pPr>
            <w:r w:rsidRPr="00B34672">
              <w:rPr>
                <w:rFonts w:ascii="Liberation Sans" w:eastAsiaTheme="minorEastAsia" w:hAnsi="Liberation Sans" w:cs="Arial"/>
                <w:b/>
                <w:lang w:eastAsia="ru-RU"/>
              </w:rPr>
              <w:t xml:space="preserve">на территории Мишкинского муниципального округа Курганской области </w:t>
            </w:r>
          </w:p>
        </w:tc>
      </w:tr>
    </w:tbl>
    <w:p w:rsidR="006D782D" w:rsidRPr="00B34672" w:rsidRDefault="006D782D" w:rsidP="006D782D">
      <w:pPr>
        <w:suppressAutoHyphens w:val="0"/>
        <w:jc w:val="both"/>
        <w:rPr>
          <w:rFonts w:ascii="Liberation Sans" w:eastAsiaTheme="minorEastAsia" w:hAnsi="Liberation Sans" w:cs="Arial"/>
          <w:b/>
          <w:lang w:eastAsia="ru-RU"/>
        </w:rPr>
      </w:pPr>
    </w:p>
    <w:p w:rsidR="006D782D" w:rsidRPr="00B34672" w:rsidRDefault="006D782D" w:rsidP="006D782D">
      <w:pPr>
        <w:suppressAutoHyphens w:val="0"/>
        <w:jc w:val="both"/>
        <w:rPr>
          <w:rFonts w:ascii="Liberation Sans" w:eastAsiaTheme="minorEastAsia" w:hAnsi="Liberation Sans" w:cs="Arial"/>
          <w:b/>
          <w:lang w:eastAsia="ru-RU"/>
        </w:rPr>
      </w:pPr>
    </w:p>
    <w:p w:rsidR="006D782D" w:rsidRPr="00B34672" w:rsidRDefault="006D782D" w:rsidP="006D782D">
      <w:pPr>
        <w:suppressAutoHyphens w:val="0"/>
        <w:ind w:firstLine="709"/>
        <w:jc w:val="both"/>
        <w:rPr>
          <w:rFonts w:ascii="Liberation Sans" w:hAnsi="Liberation Sans" w:cs="Arial"/>
          <w:lang w:eastAsia="ru-RU"/>
        </w:rPr>
      </w:pPr>
      <w:r w:rsidRPr="00B34672">
        <w:rPr>
          <w:rFonts w:ascii="Liberation Sans" w:hAnsi="Liberation Sans" w:cs="Arial"/>
          <w:lang w:eastAsia="ru-RU"/>
        </w:rPr>
        <w:t>В соответствии с Федеральным законом от 6 октября 2003 года № 131- ФЗ «Об общих принципах организации местного самоуправления в Российской Федерации», Правилами технической эксплуатации тепловых энергоустановок, утвержденными приказом Минэнерго России от 24 марта 2003 года № 115, в связи с тем, что в течение пяти суток суточная температура наружного воздуха составляет +8</w:t>
      </w:r>
      <w:r w:rsidRPr="00B34672">
        <w:rPr>
          <w:rFonts w:ascii="Liberation Sans" w:hAnsi="Liberation Sans" w:cs="Arial"/>
          <w:vertAlign w:val="superscript"/>
          <w:lang w:eastAsia="ru-RU"/>
        </w:rPr>
        <w:t>о</w:t>
      </w:r>
      <w:r w:rsidRPr="00B34672">
        <w:rPr>
          <w:rFonts w:ascii="Liberation Sans" w:hAnsi="Liberation Sans" w:cs="Arial"/>
          <w:lang w:eastAsia="ru-RU"/>
        </w:rPr>
        <w:t>С и выше, на основании статьи 41 Устава Мишкинского муниципального округа Курганской области, Администрация Мишкинского муниципального округа Курганской области,</w:t>
      </w:r>
    </w:p>
    <w:p w:rsidR="006D782D" w:rsidRPr="00B34672" w:rsidRDefault="006D782D" w:rsidP="006D782D">
      <w:pPr>
        <w:suppressAutoHyphens w:val="0"/>
        <w:rPr>
          <w:rFonts w:ascii="Liberation Sans" w:eastAsiaTheme="minorEastAsia" w:hAnsi="Liberation Sans" w:cs="Arial"/>
          <w:lang w:eastAsia="ru-RU"/>
        </w:rPr>
      </w:pPr>
      <w:r w:rsidRPr="00B34672">
        <w:rPr>
          <w:rFonts w:ascii="Liberation Sans" w:eastAsiaTheme="minorEastAsia" w:hAnsi="Liberation Sans" w:cs="Arial"/>
          <w:lang w:eastAsia="ru-RU"/>
        </w:rPr>
        <w:t>РЕКОМЕНДУЕТ:</w:t>
      </w:r>
    </w:p>
    <w:p w:rsidR="006D782D" w:rsidRPr="00B34672" w:rsidRDefault="006D782D" w:rsidP="00CF7CFD">
      <w:pPr>
        <w:numPr>
          <w:ilvl w:val="0"/>
          <w:numId w:val="8"/>
        </w:numPr>
        <w:suppressAutoHyphens w:val="0"/>
        <w:spacing w:after="200" w:line="276" w:lineRule="auto"/>
        <w:ind w:left="0" w:firstLine="709"/>
        <w:contextualSpacing/>
        <w:jc w:val="both"/>
        <w:rPr>
          <w:rFonts w:ascii="Liberation Sans" w:eastAsiaTheme="minorEastAsia" w:hAnsi="Liberation Sans" w:cs="Arial"/>
          <w:lang w:eastAsia="ru-RU"/>
        </w:rPr>
      </w:pPr>
      <w:r w:rsidRPr="00B34672">
        <w:rPr>
          <w:rFonts w:ascii="Liberation Sans" w:eastAsiaTheme="minorEastAsia" w:hAnsi="Liberation Sans" w:cs="Arial"/>
          <w:lang w:eastAsia="ru-RU"/>
        </w:rPr>
        <w:t xml:space="preserve">Руководителям организаций, владельцам теплоисточников, независимо от форм собственности, расположенных на территории Мишкинского муниципального округа Курганской области и поставляющих тепловую энергию для нужд социальной сферы и жилищного фонда, произвести отключение систем отопления потребителей </w:t>
      </w:r>
      <w:r w:rsidRPr="00B34672">
        <w:rPr>
          <w:rFonts w:ascii="Liberation Sans" w:eastAsiaTheme="minorEastAsia" w:hAnsi="Liberation Sans" w:cs="Arial"/>
          <w:b/>
          <w:lang w:eastAsia="ru-RU"/>
        </w:rPr>
        <w:t>24 апреля 2023 года</w:t>
      </w:r>
      <w:r w:rsidRPr="00B34672">
        <w:rPr>
          <w:rFonts w:ascii="Liberation Sans" w:eastAsiaTheme="minorEastAsia" w:hAnsi="Liberation Sans" w:cs="Arial"/>
          <w:lang w:eastAsia="ru-RU"/>
        </w:rPr>
        <w:t xml:space="preserve">. </w:t>
      </w:r>
    </w:p>
    <w:p w:rsidR="006D782D" w:rsidRPr="00B34672" w:rsidRDefault="006D782D" w:rsidP="00CF7CFD">
      <w:pPr>
        <w:numPr>
          <w:ilvl w:val="0"/>
          <w:numId w:val="8"/>
        </w:numPr>
        <w:suppressAutoHyphens w:val="0"/>
        <w:spacing w:after="200" w:line="276" w:lineRule="auto"/>
        <w:ind w:left="0" w:firstLine="709"/>
        <w:contextualSpacing/>
        <w:jc w:val="both"/>
        <w:rPr>
          <w:rFonts w:ascii="Liberation Sans" w:eastAsiaTheme="minorEastAsia" w:hAnsi="Liberation Sans" w:cs="Arial"/>
          <w:lang w:eastAsia="ru-RU"/>
        </w:rPr>
      </w:pPr>
      <w:r w:rsidRPr="00B34672">
        <w:rPr>
          <w:rFonts w:ascii="Liberation Sans" w:eastAsiaTheme="minorEastAsia" w:hAnsi="Liberation Sans" w:cs="Arial"/>
          <w:lang w:eastAsia="ru-RU"/>
        </w:rPr>
        <w:t>В случае резкого понижения температуры, владельцам и балансодержателям теплоисточников быть готовым к включению подачи тепла в школы, детские сады, объекты жилищного фонда и учреждения здравоохранения.</w:t>
      </w:r>
    </w:p>
    <w:p w:rsidR="006D782D" w:rsidRPr="00B34672" w:rsidRDefault="006D782D" w:rsidP="00CF7CFD">
      <w:pPr>
        <w:numPr>
          <w:ilvl w:val="0"/>
          <w:numId w:val="8"/>
        </w:numPr>
        <w:suppressAutoHyphens w:val="0"/>
        <w:spacing w:after="200" w:line="276" w:lineRule="auto"/>
        <w:ind w:left="0" w:firstLine="709"/>
        <w:contextualSpacing/>
        <w:jc w:val="both"/>
        <w:rPr>
          <w:rFonts w:ascii="Liberation Sans" w:eastAsiaTheme="minorEastAsia" w:hAnsi="Liberation Sans" w:cs="Arial"/>
          <w:lang w:eastAsia="ru-RU"/>
        </w:rPr>
      </w:pPr>
      <w:r w:rsidRPr="00B34672">
        <w:rPr>
          <w:rFonts w:ascii="Liberation Sans" w:eastAsiaTheme="minorEastAsia" w:hAnsi="Liberation Sans" w:cs="Arial"/>
          <w:lang w:eastAsia="ru-RU"/>
        </w:rPr>
        <w:t>Постановление вступает в силу после его официального опубликования.</w:t>
      </w:r>
    </w:p>
    <w:p w:rsidR="006D782D" w:rsidRPr="00B34672" w:rsidRDefault="006D782D" w:rsidP="00CF7CFD">
      <w:pPr>
        <w:numPr>
          <w:ilvl w:val="0"/>
          <w:numId w:val="8"/>
        </w:numPr>
        <w:suppressAutoHyphens w:val="0"/>
        <w:spacing w:after="200" w:line="276" w:lineRule="auto"/>
        <w:ind w:left="0" w:firstLine="709"/>
        <w:contextualSpacing/>
        <w:jc w:val="both"/>
        <w:rPr>
          <w:rFonts w:ascii="Liberation Sans" w:eastAsiaTheme="minorEastAsia" w:hAnsi="Liberation Sans" w:cs="Arial"/>
          <w:lang w:eastAsia="ru-RU"/>
        </w:rPr>
      </w:pPr>
      <w:r w:rsidRPr="00B34672">
        <w:rPr>
          <w:rFonts w:ascii="Liberation Sans" w:eastAsiaTheme="minorEastAsia" w:hAnsi="Liberation Sans" w:cs="Arial"/>
          <w:lang w:eastAsia="ru-RU"/>
        </w:rPr>
        <w:t xml:space="preserve"> Опубликовать настоящее постановление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 по адресу: http://mishkino.kurganobl.ru/.</w:t>
      </w:r>
    </w:p>
    <w:p w:rsidR="006D782D" w:rsidRPr="00B34672" w:rsidRDefault="006D782D" w:rsidP="00CF7CFD">
      <w:pPr>
        <w:numPr>
          <w:ilvl w:val="0"/>
          <w:numId w:val="8"/>
        </w:numPr>
        <w:suppressAutoHyphens w:val="0"/>
        <w:spacing w:after="200" w:line="276" w:lineRule="auto"/>
        <w:ind w:left="0" w:firstLine="709"/>
        <w:contextualSpacing/>
        <w:jc w:val="both"/>
        <w:rPr>
          <w:rFonts w:ascii="Liberation Sans" w:eastAsiaTheme="minorEastAsia" w:hAnsi="Liberation Sans" w:cs="Arial"/>
          <w:lang w:eastAsia="ru-RU"/>
        </w:rPr>
      </w:pPr>
      <w:r w:rsidRPr="00B34672">
        <w:rPr>
          <w:rFonts w:ascii="Liberation Sans" w:eastAsiaTheme="minorEastAsia" w:hAnsi="Liberation Sans" w:cs="Arial"/>
          <w:lang w:eastAsia="ru-RU"/>
        </w:rPr>
        <w:t>Контроль за исполнением настоящего постановления возложить на первого заместителя Главы Мишкинского муниципального округа.</w:t>
      </w:r>
    </w:p>
    <w:p w:rsidR="006D782D" w:rsidRPr="00B34672" w:rsidRDefault="006D782D" w:rsidP="006D782D">
      <w:pPr>
        <w:suppressAutoHyphens w:val="0"/>
        <w:jc w:val="both"/>
        <w:rPr>
          <w:rFonts w:ascii="Liberation Sans" w:eastAsiaTheme="minorEastAsia" w:hAnsi="Liberation Sans" w:cs="Arial"/>
          <w:lang w:eastAsia="ru-RU"/>
        </w:rPr>
      </w:pPr>
    </w:p>
    <w:p w:rsidR="006D782D" w:rsidRPr="00B34672" w:rsidRDefault="006D782D" w:rsidP="006D782D">
      <w:pPr>
        <w:suppressAutoHyphens w:val="0"/>
        <w:jc w:val="both"/>
        <w:rPr>
          <w:rFonts w:ascii="Liberation Sans" w:eastAsiaTheme="minorEastAsia" w:hAnsi="Liberation Sans" w:cs="Arial"/>
          <w:lang w:eastAsia="ru-RU"/>
        </w:rPr>
      </w:pPr>
    </w:p>
    <w:p w:rsidR="006D782D" w:rsidRPr="00B34672" w:rsidRDefault="006D782D" w:rsidP="006D782D">
      <w:pPr>
        <w:suppressAutoHyphens w:val="0"/>
        <w:jc w:val="both"/>
        <w:rPr>
          <w:rFonts w:ascii="Liberation Sans" w:eastAsiaTheme="minorEastAsia" w:hAnsi="Liberation Sans" w:cs="Arial"/>
          <w:lang w:eastAsia="ru-RU"/>
        </w:rPr>
      </w:pPr>
    </w:p>
    <w:p w:rsidR="006D782D" w:rsidRPr="00B34672" w:rsidRDefault="006D782D" w:rsidP="006D782D">
      <w:pPr>
        <w:suppressAutoHyphens w:val="0"/>
        <w:rPr>
          <w:rFonts w:ascii="Liberation Sans" w:eastAsiaTheme="minorEastAsia" w:hAnsi="Liberation Sans" w:cs="Arial"/>
          <w:lang w:eastAsia="ru-RU"/>
        </w:rPr>
      </w:pPr>
      <w:r w:rsidRPr="00B34672">
        <w:rPr>
          <w:rFonts w:ascii="Liberation Sans" w:eastAsiaTheme="minorEastAsia" w:hAnsi="Liberation Sans" w:cs="Arial"/>
          <w:lang w:eastAsia="ru-RU"/>
        </w:rPr>
        <w:t xml:space="preserve">                    Глава</w:t>
      </w:r>
    </w:p>
    <w:p w:rsidR="006D782D" w:rsidRPr="00B34672" w:rsidRDefault="006D782D" w:rsidP="006D782D">
      <w:pPr>
        <w:suppressAutoHyphens w:val="0"/>
        <w:rPr>
          <w:rFonts w:ascii="Liberation Sans" w:eastAsiaTheme="minorEastAsia" w:hAnsi="Liberation Sans" w:cs="Arial"/>
          <w:lang w:eastAsia="ru-RU"/>
        </w:rPr>
      </w:pPr>
      <w:r w:rsidRPr="00B34672">
        <w:rPr>
          <w:rFonts w:ascii="Liberation Sans" w:eastAsiaTheme="minorEastAsia" w:hAnsi="Liberation Sans" w:cs="Arial"/>
          <w:lang w:eastAsia="ru-RU"/>
        </w:rPr>
        <w:t xml:space="preserve">Мишкинского муниципального округа                                                       </w:t>
      </w:r>
      <w:r w:rsidR="00B34672">
        <w:rPr>
          <w:rFonts w:ascii="Liberation Sans" w:eastAsiaTheme="minorEastAsia" w:hAnsi="Liberation Sans" w:cs="Arial"/>
          <w:lang w:eastAsia="ru-RU"/>
        </w:rPr>
        <w:t xml:space="preserve">             </w:t>
      </w:r>
      <w:r w:rsidR="000742B8" w:rsidRPr="00B34672">
        <w:rPr>
          <w:rFonts w:ascii="Liberation Sans" w:eastAsiaTheme="minorEastAsia" w:hAnsi="Liberation Sans" w:cs="Arial"/>
          <w:lang w:eastAsia="ru-RU"/>
        </w:rPr>
        <w:t xml:space="preserve">                                   </w:t>
      </w:r>
      <w:r w:rsidRPr="00B34672">
        <w:rPr>
          <w:rFonts w:ascii="Liberation Sans" w:eastAsiaTheme="minorEastAsia" w:hAnsi="Liberation Sans" w:cs="Arial"/>
          <w:lang w:eastAsia="ru-RU"/>
        </w:rPr>
        <w:t xml:space="preserve"> Д.В. Мамонтов</w:t>
      </w:r>
    </w:p>
    <w:p w:rsidR="006D782D" w:rsidRPr="00B34672" w:rsidRDefault="006D782D" w:rsidP="006D782D">
      <w:pPr>
        <w:suppressAutoHyphens w:val="0"/>
        <w:rPr>
          <w:rFonts w:ascii="Liberation Sans" w:eastAsiaTheme="minorEastAsia" w:hAnsi="Liberation Sans" w:cs="Arial"/>
          <w:lang w:eastAsia="ru-RU"/>
        </w:rPr>
      </w:pPr>
      <w:r w:rsidRPr="00B34672">
        <w:rPr>
          <w:rFonts w:ascii="Liberation Sans" w:eastAsiaTheme="minorEastAsia" w:hAnsi="Liberation Sans" w:cs="Arial"/>
          <w:lang w:eastAsia="ru-RU"/>
        </w:rPr>
        <w:t xml:space="preserve">            Курганской области </w:t>
      </w:r>
    </w:p>
    <w:p w:rsidR="006D782D" w:rsidRPr="000742B8" w:rsidRDefault="006D782D" w:rsidP="006D782D">
      <w:pPr>
        <w:suppressAutoHyphens w:val="0"/>
        <w:jc w:val="both"/>
        <w:rPr>
          <w:rFonts w:ascii="Liberation Sans" w:eastAsiaTheme="minorEastAsia" w:hAnsi="Liberation Sans" w:cs="Arial"/>
          <w:sz w:val="18"/>
          <w:szCs w:val="18"/>
          <w:lang w:eastAsia="ru-RU"/>
        </w:rPr>
      </w:pPr>
    </w:p>
    <w:p w:rsidR="009B6B0F" w:rsidRPr="000742B8" w:rsidRDefault="009B6B0F" w:rsidP="009B6B0F">
      <w:pPr>
        <w:rPr>
          <w:rFonts w:ascii="Liberation Sans" w:hAnsi="Liberation Sans"/>
          <w:sz w:val="18"/>
          <w:szCs w:val="18"/>
        </w:rPr>
      </w:pPr>
    </w:p>
    <w:p w:rsidR="009651C8" w:rsidRDefault="009651C8" w:rsidP="009C50CF">
      <w:pPr>
        <w:suppressAutoHyphens w:val="0"/>
        <w:ind w:firstLine="709"/>
        <w:jc w:val="both"/>
        <w:rPr>
          <w:rFonts w:ascii="Liberation Sans" w:hAnsi="Liberation Sans" w:cs="Verdana"/>
          <w:sz w:val="24"/>
          <w:szCs w:val="24"/>
          <w:lang w:eastAsia="en-US"/>
        </w:rPr>
      </w:pPr>
    </w:p>
    <w:p w:rsidR="000742B8" w:rsidRDefault="000742B8" w:rsidP="009C50CF">
      <w:pPr>
        <w:suppressAutoHyphens w:val="0"/>
        <w:ind w:firstLine="709"/>
        <w:jc w:val="both"/>
        <w:rPr>
          <w:rFonts w:ascii="Liberation Sans" w:hAnsi="Liberation Sans" w:cs="Verdana"/>
          <w:sz w:val="24"/>
          <w:szCs w:val="24"/>
          <w:lang w:eastAsia="en-US"/>
        </w:rPr>
      </w:pPr>
    </w:p>
    <w:p w:rsidR="000742B8" w:rsidRDefault="000742B8" w:rsidP="009C50CF">
      <w:pPr>
        <w:suppressAutoHyphens w:val="0"/>
        <w:ind w:firstLine="709"/>
        <w:jc w:val="both"/>
        <w:rPr>
          <w:rFonts w:ascii="Liberation Sans" w:hAnsi="Liberation Sans" w:cs="Verdana"/>
          <w:sz w:val="24"/>
          <w:szCs w:val="24"/>
          <w:lang w:eastAsia="en-US"/>
        </w:rPr>
      </w:pPr>
    </w:p>
    <w:p w:rsidR="00B34672" w:rsidRDefault="00B34672" w:rsidP="009C50CF">
      <w:pPr>
        <w:suppressAutoHyphens w:val="0"/>
        <w:ind w:firstLine="709"/>
        <w:jc w:val="both"/>
        <w:rPr>
          <w:rFonts w:ascii="Liberation Sans" w:hAnsi="Liberation Sans" w:cs="Verdana"/>
          <w:sz w:val="24"/>
          <w:szCs w:val="24"/>
          <w:lang w:eastAsia="en-US"/>
        </w:rPr>
      </w:pPr>
    </w:p>
    <w:p w:rsidR="00B34672" w:rsidRDefault="00B34672" w:rsidP="009C50CF">
      <w:pPr>
        <w:suppressAutoHyphens w:val="0"/>
        <w:ind w:firstLine="709"/>
        <w:jc w:val="both"/>
        <w:rPr>
          <w:rFonts w:ascii="Liberation Sans" w:hAnsi="Liberation Sans" w:cs="Verdana"/>
          <w:sz w:val="24"/>
          <w:szCs w:val="24"/>
          <w:lang w:eastAsia="en-US"/>
        </w:rPr>
      </w:pPr>
    </w:p>
    <w:p w:rsidR="00B34672" w:rsidRDefault="00B34672" w:rsidP="009C50CF">
      <w:pPr>
        <w:suppressAutoHyphens w:val="0"/>
        <w:ind w:firstLine="709"/>
        <w:jc w:val="both"/>
        <w:rPr>
          <w:rFonts w:ascii="Liberation Sans" w:hAnsi="Liberation Sans" w:cs="Verdana"/>
          <w:sz w:val="24"/>
          <w:szCs w:val="24"/>
          <w:lang w:eastAsia="en-US"/>
        </w:rPr>
      </w:pPr>
    </w:p>
    <w:p w:rsidR="00B34672" w:rsidRDefault="00B34672" w:rsidP="009C50CF">
      <w:pPr>
        <w:suppressAutoHyphens w:val="0"/>
        <w:ind w:firstLine="709"/>
        <w:jc w:val="both"/>
        <w:rPr>
          <w:rFonts w:ascii="Liberation Sans" w:hAnsi="Liberation Sans" w:cs="Verdana"/>
          <w:sz w:val="24"/>
          <w:szCs w:val="24"/>
          <w:lang w:eastAsia="en-US"/>
        </w:rPr>
      </w:pPr>
    </w:p>
    <w:p w:rsidR="000742B8" w:rsidRPr="009C50CF" w:rsidRDefault="000742B8" w:rsidP="009C50CF">
      <w:pPr>
        <w:suppressAutoHyphens w:val="0"/>
        <w:ind w:firstLine="709"/>
        <w:jc w:val="both"/>
        <w:rPr>
          <w:rFonts w:ascii="Liberation Sans" w:hAnsi="Liberation Sans" w:cs="Verdana"/>
          <w:sz w:val="24"/>
          <w:szCs w:val="24"/>
          <w:lang w:eastAsia="en-US"/>
        </w:rPr>
      </w:pPr>
    </w:p>
    <w:tbl>
      <w:tblPr>
        <w:tblpPr w:leftFromText="180" w:rightFromText="180" w:vertAnchor="text" w:horzAnchor="margin" w:tblpY="31"/>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3D69D8" w:rsidRPr="00142BA7" w:rsidTr="003D69D8">
        <w:trPr>
          <w:trHeight w:val="501"/>
        </w:trPr>
        <w:tc>
          <w:tcPr>
            <w:tcW w:w="10830" w:type="dxa"/>
            <w:tcBorders>
              <w:left w:val="nil"/>
              <w:bottom w:val="nil"/>
              <w:right w:val="nil"/>
            </w:tcBorders>
          </w:tcPr>
          <w:p w:rsidR="003D69D8" w:rsidRPr="00142BA7" w:rsidRDefault="003D69D8" w:rsidP="003D69D8">
            <w:pPr>
              <w:suppressAutoHyphens w:val="0"/>
              <w:jc w:val="both"/>
              <w:rPr>
                <w:rFonts w:ascii="Liberation Sans" w:eastAsiaTheme="minorEastAsia" w:hAnsi="Liberation Sans" w:cs="Arial"/>
                <w:b/>
                <w:sz w:val="16"/>
                <w:szCs w:val="16"/>
                <w:lang w:eastAsia="ru-RU"/>
              </w:rPr>
            </w:pPr>
          </w:p>
          <w:p w:rsidR="003D69D8" w:rsidRPr="00142BA7" w:rsidRDefault="003D69D8" w:rsidP="003D69D8">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3D69D8" w:rsidRPr="00142BA7" w:rsidRDefault="003D69D8" w:rsidP="003D69D8">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3D69D8" w:rsidRPr="00142BA7" w:rsidRDefault="003D69D8" w:rsidP="003D69D8">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Мишкинского муниципального округа.</w:t>
            </w:r>
          </w:p>
          <w:p w:rsidR="003D69D8" w:rsidRPr="00142BA7" w:rsidRDefault="003D69D8" w:rsidP="003D69D8">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641040, Курганская обл., р.п. Мишкино, ул. Ленина, 30</w:t>
            </w:r>
          </w:p>
          <w:p w:rsidR="003D69D8" w:rsidRPr="00142BA7" w:rsidRDefault="003D69D8" w:rsidP="003D69D8">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xml:space="preserve">: </w:t>
            </w:r>
            <w:r>
              <w:rPr>
                <w:rFonts w:ascii="Liberation Sans" w:eastAsiaTheme="minorEastAsia" w:hAnsi="Liberation Sans" w:cs="Arial"/>
                <w:sz w:val="16"/>
                <w:szCs w:val="16"/>
                <w:lang w:eastAsia="ru-RU"/>
              </w:rPr>
              <w:t>О.В. Вдовина.</w:t>
            </w:r>
            <w:r w:rsidRPr="00142BA7">
              <w:rPr>
                <w:rFonts w:ascii="Liberation Sans" w:eastAsiaTheme="minorEastAsia" w:hAnsi="Liberation Sans" w:cs="Arial"/>
                <w:sz w:val="16"/>
                <w:szCs w:val="16"/>
                <w:lang w:eastAsia="ru-RU"/>
              </w:rPr>
              <w:t xml:space="preserve"> Тел.: 8(35247)31576</w:t>
            </w:r>
          </w:p>
          <w:p w:rsidR="003D69D8" w:rsidRPr="00142BA7" w:rsidRDefault="003D69D8" w:rsidP="003D69D8">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tc>
      </w:tr>
    </w:tbl>
    <w:p w:rsidR="009C50CF" w:rsidRDefault="009C50CF" w:rsidP="004519E7">
      <w:pPr>
        <w:widowControl w:val="0"/>
        <w:spacing w:line="100" w:lineRule="atLeast"/>
        <w:rPr>
          <w:rFonts w:ascii="Liberation Sans" w:hAnsi="Liberation Sans" w:cs="Arial"/>
          <w:sz w:val="24"/>
          <w:szCs w:val="24"/>
          <w:lang w:eastAsia="ru-RU"/>
        </w:rPr>
      </w:pPr>
    </w:p>
    <w:p w:rsidR="009C50CF" w:rsidRDefault="009C50CF" w:rsidP="004519E7">
      <w:pPr>
        <w:widowControl w:val="0"/>
        <w:spacing w:line="100" w:lineRule="atLeast"/>
        <w:rPr>
          <w:rFonts w:ascii="Liberation Sans" w:hAnsi="Liberation Sans" w:cs="Arial"/>
          <w:sz w:val="24"/>
          <w:szCs w:val="24"/>
          <w:lang w:eastAsia="ru-RU"/>
        </w:rPr>
      </w:pPr>
    </w:p>
    <w:p w:rsidR="009C50CF" w:rsidRDefault="009C50CF" w:rsidP="004519E7">
      <w:pPr>
        <w:widowControl w:val="0"/>
        <w:spacing w:line="100" w:lineRule="atLeast"/>
        <w:rPr>
          <w:rFonts w:ascii="Liberation Sans" w:hAnsi="Liberation Sans" w:cs="Arial"/>
          <w:sz w:val="24"/>
          <w:szCs w:val="24"/>
          <w:lang w:eastAsia="ru-RU"/>
        </w:rPr>
      </w:pPr>
    </w:p>
    <w:p w:rsidR="009C50CF" w:rsidRDefault="009C50CF" w:rsidP="004519E7">
      <w:pPr>
        <w:widowControl w:val="0"/>
        <w:spacing w:line="100" w:lineRule="atLeast"/>
        <w:rPr>
          <w:rFonts w:ascii="Liberation Sans" w:hAnsi="Liberation Sans" w:cs="Arial"/>
          <w:sz w:val="24"/>
          <w:szCs w:val="24"/>
          <w:lang w:eastAsia="ru-RU"/>
        </w:rPr>
      </w:pPr>
    </w:p>
    <w:p w:rsidR="009C50CF" w:rsidRDefault="009C50CF" w:rsidP="004519E7">
      <w:pPr>
        <w:widowControl w:val="0"/>
        <w:spacing w:line="100" w:lineRule="atLeast"/>
        <w:rPr>
          <w:rFonts w:ascii="Liberation Sans" w:hAnsi="Liberation Sans" w:cs="Arial"/>
          <w:sz w:val="24"/>
          <w:szCs w:val="24"/>
          <w:lang w:eastAsia="ru-RU"/>
        </w:rPr>
      </w:pPr>
    </w:p>
    <w:p w:rsidR="004519E7" w:rsidRPr="004519E7" w:rsidRDefault="004519E7" w:rsidP="004519E7">
      <w:pPr>
        <w:widowControl w:val="0"/>
        <w:spacing w:line="100" w:lineRule="atLeast"/>
        <w:rPr>
          <w:rFonts w:ascii="Liberation Sans" w:hAnsi="Liberation Sans" w:cs="Arial"/>
          <w:sz w:val="24"/>
          <w:szCs w:val="24"/>
          <w:lang w:eastAsia="ru-RU"/>
        </w:rPr>
      </w:pPr>
      <w:r w:rsidRPr="004519E7">
        <w:rPr>
          <w:rFonts w:ascii="Liberation Sans" w:hAnsi="Liberation Sans" w:cs="Arial"/>
          <w:sz w:val="24"/>
          <w:szCs w:val="24"/>
          <w:lang w:eastAsia="ru-RU"/>
        </w:rPr>
        <w:t xml:space="preserve"> </w:t>
      </w:r>
    </w:p>
    <w:p w:rsidR="004519E7" w:rsidRPr="00142BA7" w:rsidRDefault="004519E7" w:rsidP="00C011B5">
      <w:pPr>
        <w:suppressAutoHyphens w:val="0"/>
        <w:jc w:val="center"/>
        <w:rPr>
          <w:rFonts w:ascii="Liberation Sans" w:eastAsiaTheme="minorEastAsia" w:hAnsi="Liberation Sans" w:cs="Arial"/>
          <w:lang w:eastAsia="ru-RU"/>
        </w:rPr>
      </w:pPr>
    </w:p>
    <w:sectPr w:rsidR="004519E7" w:rsidRPr="00142BA7"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E4D" w:rsidRDefault="00394E4D">
      <w:r>
        <w:separator/>
      </w:r>
    </w:p>
  </w:endnote>
  <w:endnote w:type="continuationSeparator" w:id="0">
    <w:p w:rsidR="00394E4D" w:rsidRDefault="0039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E4D" w:rsidRDefault="00394E4D">
      <w:r>
        <w:separator/>
      </w:r>
    </w:p>
  </w:footnote>
  <w:footnote w:type="continuationSeparator" w:id="0">
    <w:p w:rsidR="00394E4D" w:rsidRDefault="00394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597E7A"/>
    <w:multiLevelType w:val="hybridMultilevel"/>
    <w:tmpl w:val="7AE06A96"/>
    <w:lvl w:ilvl="0" w:tplc="22384B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A7D0377"/>
    <w:multiLevelType w:val="multilevel"/>
    <w:tmpl w:val="4DC879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E01A80"/>
    <w:multiLevelType w:val="hybridMultilevel"/>
    <w:tmpl w:val="B5B6B72A"/>
    <w:lvl w:ilvl="0" w:tplc="800A7C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7B0D9C"/>
    <w:multiLevelType w:val="multilevel"/>
    <w:tmpl w:val="761C7E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94114D"/>
    <w:multiLevelType w:val="multilevel"/>
    <w:tmpl w:val="1EE0F9F8"/>
    <w:lvl w:ilvl="0">
      <w:start w:val="1"/>
      <w:numFmt w:val="decimal"/>
      <w:lvlText w:val="%1."/>
      <w:lvlJc w:val="left"/>
      <w:pPr>
        <w:tabs>
          <w:tab w:val="num" w:pos="1080"/>
        </w:tabs>
        <w:ind w:left="1080" w:hanging="360"/>
      </w:pPr>
    </w:lvl>
    <w:lvl w:ilvl="1">
      <w:start w:val="1"/>
      <w:numFmt w:val="decimal"/>
      <w:isLgl/>
      <w:lvlText w:val="%1.%2."/>
      <w:lvlJc w:val="left"/>
      <w:pPr>
        <w:ind w:left="154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52" w:hanging="2160"/>
      </w:pPr>
      <w:rPr>
        <w:rFonts w:hint="default"/>
      </w:rPr>
    </w:lvl>
  </w:abstractNum>
  <w:abstractNum w:abstractNumId="11" w15:restartNumberingAfterBreak="0">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685E27BE"/>
    <w:multiLevelType w:val="hybridMultilevel"/>
    <w:tmpl w:val="DA3855FC"/>
    <w:lvl w:ilvl="0" w:tplc="6AB29CF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0"/>
  </w:num>
  <w:num w:numId="3">
    <w:abstractNumId w:val="12"/>
  </w:num>
  <w:num w:numId="4">
    <w:abstractNumId w:val="6"/>
  </w:num>
  <w:num w:numId="5">
    <w:abstractNumId w:val="8"/>
  </w:num>
  <w:num w:numId="6">
    <w:abstractNumId w:val="9"/>
  </w:num>
  <w:num w:numId="7">
    <w:abstractNumId w:val="7"/>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178B"/>
    <w:rsid w:val="00022310"/>
    <w:rsid w:val="0002407A"/>
    <w:rsid w:val="00033675"/>
    <w:rsid w:val="00033C5B"/>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2B8"/>
    <w:rsid w:val="00074CE8"/>
    <w:rsid w:val="00081B88"/>
    <w:rsid w:val="000821BC"/>
    <w:rsid w:val="000831EF"/>
    <w:rsid w:val="00084418"/>
    <w:rsid w:val="000855C5"/>
    <w:rsid w:val="0008751C"/>
    <w:rsid w:val="00091625"/>
    <w:rsid w:val="00096559"/>
    <w:rsid w:val="000A0A6B"/>
    <w:rsid w:val="000A1711"/>
    <w:rsid w:val="000A27D0"/>
    <w:rsid w:val="000A4278"/>
    <w:rsid w:val="000A6B5A"/>
    <w:rsid w:val="000B00F8"/>
    <w:rsid w:val="000B4FEE"/>
    <w:rsid w:val="000C0E24"/>
    <w:rsid w:val="000C1AFD"/>
    <w:rsid w:val="000C30B1"/>
    <w:rsid w:val="000C32CF"/>
    <w:rsid w:val="000C4C7C"/>
    <w:rsid w:val="000C5A69"/>
    <w:rsid w:val="000D042C"/>
    <w:rsid w:val="000D4182"/>
    <w:rsid w:val="000D49F7"/>
    <w:rsid w:val="000D4D9C"/>
    <w:rsid w:val="000D5DCA"/>
    <w:rsid w:val="000D7509"/>
    <w:rsid w:val="000E25DF"/>
    <w:rsid w:val="000E35AD"/>
    <w:rsid w:val="000E6FF3"/>
    <w:rsid w:val="000F0400"/>
    <w:rsid w:val="000F055C"/>
    <w:rsid w:val="000F21F0"/>
    <w:rsid w:val="000F4CFF"/>
    <w:rsid w:val="001003DE"/>
    <w:rsid w:val="001009CB"/>
    <w:rsid w:val="0010478E"/>
    <w:rsid w:val="00112B31"/>
    <w:rsid w:val="00114E27"/>
    <w:rsid w:val="001200B4"/>
    <w:rsid w:val="00120267"/>
    <w:rsid w:val="00122FED"/>
    <w:rsid w:val="0012367C"/>
    <w:rsid w:val="00127968"/>
    <w:rsid w:val="0013118B"/>
    <w:rsid w:val="00132F8D"/>
    <w:rsid w:val="00134684"/>
    <w:rsid w:val="00134B24"/>
    <w:rsid w:val="00136FB8"/>
    <w:rsid w:val="00141005"/>
    <w:rsid w:val="001422D2"/>
    <w:rsid w:val="00142BA7"/>
    <w:rsid w:val="001438AB"/>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6771"/>
    <w:rsid w:val="001925FB"/>
    <w:rsid w:val="00194775"/>
    <w:rsid w:val="00195510"/>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4706"/>
    <w:rsid w:val="00265456"/>
    <w:rsid w:val="00266151"/>
    <w:rsid w:val="002721E9"/>
    <w:rsid w:val="00272AEC"/>
    <w:rsid w:val="00273B5F"/>
    <w:rsid w:val="00274706"/>
    <w:rsid w:val="00274790"/>
    <w:rsid w:val="002752DC"/>
    <w:rsid w:val="002804F6"/>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932"/>
    <w:rsid w:val="00386C3F"/>
    <w:rsid w:val="003870C5"/>
    <w:rsid w:val="00390234"/>
    <w:rsid w:val="003924C7"/>
    <w:rsid w:val="0039397E"/>
    <w:rsid w:val="003944A7"/>
    <w:rsid w:val="00394A62"/>
    <w:rsid w:val="00394E4D"/>
    <w:rsid w:val="00395371"/>
    <w:rsid w:val="00397468"/>
    <w:rsid w:val="003A5805"/>
    <w:rsid w:val="003A6565"/>
    <w:rsid w:val="003A692D"/>
    <w:rsid w:val="003B0B70"/>
    <w:rsid w:val="003B19D6"/>
    <w:rsid w:val="003B2B22"/>
    <w:rsid w:val="003C14E0"/>
    <w:rsid w:val="003C1E61"/>
    <w:rsid w:val="003C23A9"/>
    <w:rsid w:val="003C6D47"/>
    <w:rsid w:val="003C6F51"/>
    <w:rsid w:val="003D192F"/>
    <w:rsid w:val="003D1B5A"/>
    <w:rsid w:val="003D4D9D"/>
    <w:rsid w:val="003D69D8"/>
    <w:rsid w:val="003D6E7D"/>
    <w:rsid w:val="003D6F2D"/>
    <w:rsid w:val="003D7921"/>
    <w:rsid w:val="003E0337"/>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19E7"/>
    <w:rsid w:val="00452E3A"/>
    <w:rsid w:val="00453A38"/>
    <w:rsid w:val="00455AF9"/>
    <w:rsid w:val="004610F4"/>
    <w:rsid w:val="00462B41"/>
    <w:rsid w:val="004642CD"/>
    <w:rsid w:val="00464881"/>
    <w:rsid w:val="00464B1F"/>
    <w:rsid w:val="00467996"/>
    <w:rsid w:val="004700C6"/>
    <w:rsid w:val="00471CE1"/>
    <w:rsid w:val="004747EB"/>
    <w:rsid w:val="00476D01"/>
    <w:rsid w:val="00477716"/>
    <w:rsid w:val="00482656"/>
    <w:rsid w:val="00482B6A"/>
    <w:rsid w:val="00483DDC"/>
    <w:rsid w:val="0048524A"/>
    <w:rsid w:val="004857DA"/>
    <w:rsid w:val="004909CD"/>
    <w:rsid w:val="00492638"/>
    <w:rsid w:val="00494305"/>
    <w:rsid w:val="00494F22"/>
    <w:rsid w:val="004973D6"/>
    <w:rsid w:val="00497497"/>
    <w:rsid w:val="00497694"/>
    <w:rsid w:val="004A113A"/>
    <w:rsid w:val="004A19C8"/>
    <w:rsid w:val="004A2B8B"/>
    <w:rsid w:val="004A2C7D"/>
    <w:rsid w:val="004A3D05"/>
    <w:rsid w:val="004A476C"/>
    <w:rsid w:val="004A4984"/>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2090"/>
    <w:rsid w:val="005334A7"/>
    <w:rsid w:val="005348CC"/>
    <w:rsid w:val="00536123"/>
    <w:rsid w:val="00537223"/>
    <w:rsid w:val="005443FE"/>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5192"/>
    <w:rsid w:val="00586026"/>
    <w:rsid w:val="00590E13"/>
    <w:rsid w:val="0059179D"/>
    <w:rsid w:val="00593513"/>
    <w:rsid w:val="00596E5E"/>
    <w:rsid w:val="00596F29"/>
    <w:rsid w:val="005A053F"/>
    <w:rsid w:val="005A1DE2"/>
    <w:rsid w:val="005A322D"/>
    <w:rsid w:val="005A43E0"/>
    <w:rsid w:val="005A6BA1"/>
    <w:rsid w:val="005B22EB"/>
    <w:rsid w:val="005B4C0A"/>
    <w:rsid w:val="005C3DF0"/>
    <w:rsid w:val="005C50F1"/>
    <w:rsid w:val="005C589B"/>
    <w:rsid w:val="005C6AA3"/>
    <w:rsid w:val="005D04CF"/>
    <w:rsid w:val="005D5795"/>
    <w:rsid w:val="005D5A31"/>
    <w:rsid w:val="005D66A0"/>
    <w:rsid w:val="005E0732"/>
    <w:rsid w:val="005E4FCE"/>
    <w:rsid w:val="005E585C"/>
    <w:rsid w:val="005E630F"/>
    <w:rsid w:val="005E6935"/>
    <w:rsid w:val="005F016D"/>
    <w:rsid w:val="005F0247"/>
    <w:rsid w:val="005F3B47"/>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FBD"/>
    <w:rsid w:val="006B1EB2"/>
    <w:rsid w:val="006B41F6"/>
    <w:rsid w:val="006B57C6"/>
    <w:rsid w:val="006B5FA1"/>
    <w:rsid w:val="006B6B53"/>
    <w:rsid w:val="006C105F"/>
    <w:rsid w:val="006C27CB"/>
    <w:rsid w:val="006C36EB"/>
    <w:rsid w:val="006C4D9E"/>
    <w:rsid w:val="006D23F9"/>
    <w:rsid w:val="006D6459"/>
    <w:rsid w:val="006D782D"/>
    <w:rsid w:val="006E1054"/>
    <w:rsid w:val="006E1683"/>
    <w:rsid w:val="006E3491"/>
    <w:rsid w:val="006E3891"/>
    <w:rsid w:val="006E555F"/>
    <w:rsid w:val="006E657B"/>
    <w:rsid w:val="006F338A"/>
    <w:rsid w:val="006F3F5F"/>
    <w:rsid w:val="007004BD"/>
    <w:rsid w:val="00703776"/>
    <w:rsid w:val="00711549"/>
    <w:rsid w:val="00712C35"/>
    <w:rsid w:val="00712DE9"/>
    <w:rsid w:val="007137E3"/>
    <w:rsid w:val="007144B5"/>
    <w:rsid w:val="007148BC"/>
    <w:rsid w:val="00715CD6"/>
    <w:rsid w:val="007178D6"/>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3B2D"/>
    <w:rsid w:val="008843BA"/>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48F"/>
    <w:rsid w:val="00926ACE"/>
    <w:rsid w:val="00931CC7"/>
    <w:rsid w:val="00933E66"/>
    <w:rsid w:val="0093477F"/>
    <w:rsid w:val="00934F2E"/>
    <w:rsid w:val="00935065"/>
    <w:rsid w:val="00936EF3"/>
    <w:rsid w:val="00940C2C"/>
    <w:rsid w:val="00940F41"/>
    <w:rsid w:val="0094756D"/>
    <w:rsid w:val="00947627"/>
    <w:rsid w:val="009512F1"/>
    <w:rsid w:val="00952973"/>
    <w:rsid w:val="00953BC0"/>
    <w:rsid w:val="00956046"/>
    <w:rsid w:val="009568F0"/>
    <w:rsid w:val="00963B3B"/>
    <w:rsid w:val="009651C8"/>
    <w:rsid w:val="0096520F"/>
    <w:rsid w:val="00965790"/>
    <w:rsid w:val="00972C0A"/>
    <w:rsid w:val="00973371"/>
    <w:rsid w:val="00973792"/>
    <w:rsid w:val="00981885"/>
    <w:rsid w:val="00981D8C"/>
    <w:rsid w:val="0098329D"/>
    <w:rsid w:val="009873E1"/>
    <w:rsid w:val="0099257B"/>
    <w:rsid w:val="009925E0"/>
    <w:rsid w:val="00994821"/>
    <w:rsid w:val="00996A2C"/>
    <w:rsid w:val="009A1F37"/>
    <w:rsid w:val="009B0A11"/>
    <w:rsid w:val="009B23C5"/>
    <w:rsid w:val="009B4AE2"/>
    <w:rsid w:val="009B5363"/>
    <w:rsid w:val="009B6B0F"/>
    <w:rsid w:val="009B781A"/>
    <w:rsid w:val="009B7E4A"/>
    <w:rsid w:val="009C19DA"/>
    <w:rsid w:val="009C3FD3"/>
    <w:rsid w:val="009C50CF"/>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B01EDA"/>
    <w:rsid w:val="00B026EE"/>
    <w:rsid w:val="00B02967"/>
    <w:rsid w:val="00B07EA9"/>
    <w:rsid w:val="00B11DF7"/>
    <w:rsid w:val="00B12BD7"/>
    <w:rsid w:val="00B1412C"/>
    <w:rsid w:val="00B1439D"/>
    <w:rsid w:val="00B15210"/>
    <w:rsid w:val="00B27330"/>
    <w:rsid w:val="00B34672"/>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730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40672"/>
    <w:rsid w:val="00C4186F"/>
    <w:rsid w:val="00C4243E"/>
    <w:rsid w:val="00C439C2"/>
    <w:rsid w:val="00C4694A"/>
    <w:rsid w:val="00C47103"/>
    <w:rsid w:val="00C5417A"/>
    <w:rsid w:val="00C54F7E"/>
    <w:rsid w:val="00C552DE"/>
    <w:rsid w:val="00C55D32"/>
    <w:rsid w:val="00C57031"/>
    <w:rsid w:val="00C60303"/>
    <w:rsid w:val="00C60A09"/>
    <w:rsid w:val="00C61D77"/>
    <w:rsid w:val="00C6260A"/>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A2C"/>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E6E3D"/>
    <w:rsid w:val="00CF05A2"/>
    <w:rsid w:val="00CF7547"/>
    <w:rsid w:val="00CF7CFD"/>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1CF2"/>
    <w:rsid w:val="00DB4118"/>
    <w:rsid w:val="00DC0C19"/>
    <w:rsid w:val="00DC20E4"/>
    <w:rsid w:val="00DC236C"/>
    <w:rsid w:val="00DC24A1"/>
    <w:rsid w:val="00DC29D9"/>
    <w:rsid w:val="00DC5AA2"/>
    <w:rsid w:val="00DC6C33"/>
    <w:rsid w:val="00DC74B1"/>
    <w:rsid w:val="00DC79EC"/>
    <w:rsid w:val="00DD3785"/>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73454"/>
    <w:rsid w:val="00E76E1D"/>
    <w:rsid w:val="00E7797E"/>
    <w:rsid w:val="00E81A72"/>
    <w:rsid w:val="00E82868"/>
    <w:rsid w:val="00E866D5"/>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F4C"/>
    <w:rsid w:val="00F00117"/>
    <w:rsid w:val="00F015E5"/>
    <w:rsid w:val="00F06F52"/>
    <w:rsid w:val="00F10556"/>
    <w:rsid w:val="00F114A7"/>
    <w:rsid w:val="00F13705"/>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50230"/>
    <w:rsid w:val="00F51560"/>
    <w:rsid w:val="00F529C6"/>
    <w:rsid w:val="00F61F7B"/>
    <w:rsid w:val="00F644C0"/>
    <w:rsid w:val="00F6527D"/>
    <w:rsid w:val="00F652D2"/>
    <w:rsid w:val="00F65B26"/>
    <w:rsid w:val="00F65BC4"/>
    <w:rsid w:val="00F65DCD"/>
    <w:rsid w:val="00F666EB"/>
    <w:rsid w:val="00F67F24"/>
    <w:rsid w:val="00F70626"/>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rsid w:val="008A0F1E"/>
    <w:pPr>
      <w:tabs>
        <w:tab w:val="center" w:pos="4677"/>
        <w:tab w:val="right" w:pos="9355"/>
      </w:tabs>
    </w:pPr>
  </w:style>
  <w:style w:type="character" w:customStyle="1" w:styleId="af7">
    <w:name w:val="Нижний колонтитул Знак"/>
    <w:link w:val="af6"/>
    <w:rsid w:val="008A0F1E"/>
    <w:rPr>
      <w:lang w:eastAsia="ar-SA"/>
    </w:rPr>
  </w:style>
  <w:style w:type="table" w:customStyle="1" w:styleId="15">
    <w:name w:val="Сетка таблицы1"/>
    <w:basedOn w:val="a1"/>
    <w:next w:val="ad"/>
    <w:uiPriority w:val="3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mishkino.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F4567-0796-4AE2-AF7E-0DE72508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cp:lastModifiedBy>
  <cp:revision>7</cp:revision>
  <cp:lastPrinted>2022-12-30T08:38:00Z</cp:lastPrinted>
  <dcterms:created xsi:type="dcterms:W3CDTF">2023-04-27T04:52:00Z</dcterms:created>
  <dcterms:modified xsi:type="dcterms:W3CDTF">2023-10-12T10:33:00Z</dcterms:modified>
</cp:coreProperties>
</file>