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3A6F" w:rsidRPr="0057703A" w:rsidRDefault="002866B7" w:rsidP="002866B7">
      <w:pPr>
        <w:outlineLvl w:val="0"/>
        <w:rPr>
          <w:sz w:val="36"/>
          <w:szCs w:val="36"/>
        </w:rPr>
      </w:pPr>
      <w:bookmarkStart w:id="0" w:name="_GoBack"/>
      <w:bookmarkEnd w:id="0"/>
      <w:r>
        <w:rPr>
          <w:sz w:val="18"/>
          <w:szCs w:val="18"/>
        </w:rPr>
        <w:t xml:space="preserve">                                                                                                    </w:t>
      </w:r>
      <w:r w:rsidR="004A2C7D">
        <w:rPr>
          <w:sz w:val="18"/>
          <w:szCs w:val="18"/>
        </w:rPr>
        <w:t xml:space="preserve">                             </w:t>
      </w:r>
      <w:r>
        <w:rPr>
          <w:sz w:val="18"/>
          <w:szCs w:val="18"/>
        </w:rPr>
        <w:t xml:space="preserve"> </w:t>
      </w:r>
      <w:r w:rsidR="001A3A6F" w:rsidRPr="0057703A">
        <w:rPr>
          <w:sz w:val="36"/>
          <w:szCs w:val="36"/>
        </w:rPr>
        <w:t>Информационный бюллетень</w:t>
      </w:r>
    </w:p>
    <w:p w:rsidR="001A3A6F" w:rsidRPr="00B56D04" w:rsidRDefault="002866B7" w:rsidP="00B56D04">
      <w:pPr>
        <w:ind w:left="-1276"/>
        <w:jc w:val="center"/>
        <w:outlineLvl w:val="0"/>
        <w:rPr>
          <w:sz w:val="72"/>
          <w:szCs w:val="72"/>
        </w:rPr>
      </w:pPr>
      <w:r>
        <w:rPr>
          <w:sz w:val="72"/>
          <w:szCs w:val="72"/>
        </w:rPr>
        <w:t xml:space="preserve">            </w:t>
      </w:r>
      <w:r w:rsidR="001A3A6F" w:rsidRPr="00B56D04">
        <w:rPr>
          <w:sz w:val="72"/>
          <w:szCs w:val="72"/>
        </w:rPr>
        <w:t>Официальный вестник</w:t>
      </w:r>
    </w:p>
    <w:p w:rsidR="001A3A6F" w:rsidRPr="0057703A" w:rsidRDefault="00B02967" w:rsidP="001A3A6F">
      <w:pPr>
        <w:ind w:left="-1276"/>
        <w:rPr>
          <w:sz w:val="28"/>
          <w:szCs w:val="28"/>
        </w:rPr>
      </w:pPr>
      <w:r>
        <w:rPr>
          <w:noProof/>
          <w:lang w:eastAsia="ru-RU"/>
        </w:rPr>
        <mc:AlternateContent>
          <mc:Choice Requires="wps">
            <w:drawing>
              <wp:anchor distT="0" distB="0" distL="114300" distR="114300" simplePos="0" relativeHeight="251659776" behindDoc="0" locked="0" layoutInCell="1" allowOverlap="1" wp14:anchorId="5E0EF916" wp14:editId="7F769C54">
                <wp:simplePos x="0" y="0"/>
                <wp:positionH relativeFrom="column">
                  <wp:posOffset>4603115</wp:posOffset>
                </wp:positionH>
                <wp:positionV relativeFrom="paragraph">
                  <wp:posOffset>15875</wp:posOffset>
                </wp:positionV>
                <wp:extent cx="1714500" cy="523240"/>
                <wp:effectExtent l="0" t="0" r="19050" b="10160"/>
                <wp:wrapNone/>
                <wp:docPr id="1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523240"/>
                        </a:xfrm>
                        <a:prstGeom prst="rect">
                          <a:avLst/>
                        </a:prstGeom>
                        <a:solidFill>
                          <a:srgbClr val="FFFFFF"/>
                        </a:solidFill>
                        <a:ln w="9525">
                          <a:solidFill>
                            <a:srgbClr val="000000"/>
                          </a:solidFill>
                          <a:miter lim="800000"/>
                          <a:headEnd/>
                          <a:tailEnd/>
                        </a:ln>
                      </wps:spPr>
                      <wps:txbx>
                        <w:txbxContent>
                          <w:p w:rsidR="00033675" w:rsidRDefault="00033675" w:rsidP="00D57AD8">
                            <w:pPr>
                              <w:jc w:val="center"/>
                              <w:rPr>
                                <w:b/>
                                <w:bCs/>
                                <w:sz w:val="24"/>
                                <w:szCs w:val="24"/>
                              </w:rPr>
                            </w:pPr>
                            <w:r w:rsidRPr="0057703A">
                              <w:rPr>
                                <w:b/>
                                <w:bCs/>
                                <w:sz w:val="24"/>
                                <w:szCs w:val="24"/>
                              </w:rPr>
                              <w:t xml:space="preserve">Выпуск № </w:t>
                            </w:r>
                            <w:r w:rsidR="00EA0BB8">
                              <w:rPr>
                                <w:b/>
                                <w:bCs/>
                                <w:sz w:val="24"/>
                                <w:szCs w:val="24"/>
                              </w:rPr>
                              <w:t>10 (10</w:t>
                            </w:r>
                            <w:r>
                              <w:rPr>
                                <w:b/>
                                <w:bCs/>
                                <w:sz w:val="24"/>
                                <w:szCs w:val="24"/>
                              </w:rPr>
                              <w:t>)</w:t>
                            </w:r>
                          </w:p>
                          <w:p w:rsidR="00033675" w:rsidRPr="0057703A" w:rsidRDefault="00EA0BB8" w:rsidP="00D57AD8">
                            <w:pPr>
                              <w:jc w:val="center"/>
                              <w:rPr>
                                <w:b/>
                                <w:bCs/>
                                <w:sz w:val="24"/>
                                <w:szCs w:val="24"/>
                              </w:rPr>
                            </w:pPr>
                            <w:r>
                              <w:rPr>
                                <w:b/>
                                <w:bCs/>
                                <w:sz w:val="24"/>
                                <w:szCs w:val="24"/>
                              </w:rPr>
                              <w:t>21</w:t>
                            </w:r>
                            <w:r w:rsidR="00033675">
                              <w:rPr>
                                <w:b/>
                                <w:bCs/>
                                <w:sz w:val="24"/>
                                <w:szCs w:val="24"/>
                              </w:rPr>
                              <w:t xml:space="preserve"> </w:t>
                            </w:r>
                            <w:r w:rsidR="00517BBB">
                              <w:rPr>
                                <w:b/>
                                <w:bCs/>
                                <w:sz w:val="24"/>
                                <w:szCs w:val="24"/>
                              </w:rPr>
                              <w:t>ноября</w:t>
                            </w:r>
                            <w:r w:rsidR="00033675" w:rsidRPr="0057703A">
                              <w:rPr>
                                <w:b/>
                                <w:bCs/>
                                <w:sz w:val="24"/>
                                <w:szCs w:val="24"/>
                              </w:rPr>
                              <w:t xml:space="preserve"> 202</w:t>
                            </w:r>
                            <w:r w:rsidR="00033675">
                              <w:rPr>
                                <w:b/>
                                <w:bCs/>
                                <w:sz w:val="24"/>
                                <w:szCs w:val="24"/>
                              </w:rPr>
                              <w:t>2</w:t>
                            </w:r>
                            <w:r w:rsidR="00033675" w:rsidRPr="0057703A">
                              <w:rPr>
                                <w:b/>
                                <w:bCs/>
                                <w:sz w:val="24"/>
                                <w:szCs w:val="24"/>
                              </w:rPr>
                              <w:t xml:space="preserve"> года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0EF916" id="_x0000_t202" coordsize="21600,21600" o:spt="202" path="m,l,21600r21600,l21600,xe">
                <v:stroke joinstyle="miter"/>
                <v:path gradientshapeok="t" o:connecttype="rect"/>
              </v:shapetype>
              <v:shape id="Text Box 4" o:spid="_x0000_s1026" type="#_x0000_t202" style="position:absolute;left:0;text-align:left;margin-left:362.45pt;margin-top:1.25pt;width:135pt;height:41.2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">
                <v:textbox>
                  <w:txbxContent>
                    <w:p w:rsidR="00033675" w:rsidRDefault="00033675" w:rsidP="00D57AD8">
                      <w:pPr>
                        <w:jc w:val="center"/>
                        <w:rPr>
                          <w:b/>
                          <w:bCs/>
                          <w:sz w:val="24"/>
                          <w:szCs w:val="24"/>
                        </w:rPr>
                      </w:pPr>
                      <w:r w:rsidRPr="0057703A">
                        <w:rPr>
                          <w:b/>
                          <w:bCs/>
                          <w:sz w:val="24"/>
                          <w:szCs w:val="24"/>
                        </w:rPr>
                        <w:t xml:space="preserve">Выпуск № </w:t>
                      </w:r>
                      <w:r w:rsidR="00EA0BB8">
                        <w:rPr>
                          <w:b/>
                          <w:bCs/>
                          <w:sz w:val="24"/>
                          <w:szCs w:val="24"/>
                        </w:rPr>
                        <w:t>10 (10</w:t>
                      </w:r>
                      <w:r>
                        <w:rPr>
                          <w:b/>
                          <w:bCs/>
                          <w:sz w:val="24"/>
                          <w:szCs w:val="24"/>
                        </w:rPr>
                        <w:t>)</w:t>
                      </w:r>
                    </w:p>
                    <w:p w:rsidR="00033675" w:rsidRPr="0057703A" w:rsidRDefault="00EA0BB8" w:rsidP="00D57AD8">
                      <w:pPr>
                        <w:jc w:val="center"/>
                        <w:rPr>
                          <w:b/>
                          <w:bCs/>
                          <w:sz w:val="24"/>
                          <w:szCs w:val="24"/>
                        </w:rPr>
                      </w:pPr>
                      <w:r>
                        <w:rPr>
                          <w:b/>
                          <w:bCs/>
                          <w:sz w:val="24"/>
                          <w:szCs w:val="24"/>
                        </w:rPr>
                        <w:t>21</w:t>
                      </w:r>
                      <w:r w:rsidR="00033675">
                        <w:rPr>
                          <w:b/>
                          <w:bCs/>
                          <w:sz w:val="24"/>
                          <w:szCs w:val="24"/>
                        </w:rPr>
                        <w:t xml:space="preserve"> </w:t>
                      </w:r>
                      <w:r w:rsidR="00517BBB">
                        <w:rPr>
                          <w:b/>
                          <w:bCs/>
                          <w:sz w:val="24"/>
                          <w:szCs w:val="24"/>
                        </w:rPr>
                        <w:t>ноября</w:t>
                      </w:r>
                      <w:r w:rsidR="00033675" w:rsidRPr="0057703A">
                        <w:rPr>
                          <w:b/>
                          <w:bCs/>
                          <w:sz w:val="24"/>
                          <w:szCs w:val="24"/>
                        </w:rPr>
                        <w:t xml:space="preserve"> 202</w:t>
                      </w:r>
                      <w:r w:rsidR="00033675">
                        <w:rPr>
                          <w:b/>
                          <w:bCs/>
                          <w:sz w:val="24"/>
                          <w:szCs w:val="24"/>
                        </w:rPr>
                        <w:t>2</w:t>
                      </w:r>
                      <w:r w:rsidR="00033675" w:rsidRPr="0057703A">
                        <w:rPr>
                          <w:b/>
                          <w:bCs/>
                          <w:sz w:val="24"/>
                          <w:szCs w:val="24"/>
                        </w:rPr>
                        <w:t xml:space="preserve"> года</w:t>
                      </w:r>
                    </w:p>
                  </w:txbxContent>
                </v:textbox>
              </v:shape>
            </w:pict>
          </mc:Fallback>
        </mc:AlternateContent>
      </w:r>
    </w:p>
    <w:p w:rsidR="001A3A6F" w:rsidRPr="0057703A" w:rsidRDefault="001A3A6F" w:rsidP="00692147">
      <w:pPr>
        <w:ind w:left="142"/>
        <w:outlineLvl w:val="0"/>
        <w:rPr>
          <w:sz w:val="28"/>
          <w:szCs w:val="28"/>
        </w:rPr>
      </w:pPr>
      <w:r w:rsidRPr="0057703A">
        <w:rPr>
          <w:sz w:val="28"/>
          <w:szCs w:val="28"/>
        </w:rPr>
        <w:t xml:space="preserve">Администрация Мишкинского </w:t>
      </w:r>
      <w:r w:rsidR="00F7496E">
        <w:rPr>
          <w:sz w:val="28"/>
          <w:szCs w:val="28"/>
        </w:rPr>
        <w:t>муниципального округа</w:t>
      </w:r>
    </w:p>
    <w:p w:rsidR="00A6462B" w:rsidRDefault="001A3A6F" w:rsidP="00692147">
      <w:pPr>
        <w:ind w:left="142"/>
        <w:outlineLvl w:val="0"/>
      </w:pPr>
      <w:r w:rsidRPr="0057703A">
        <w:t xml:space="preserve">Орган издания: Администрация Мишкинского </w:t>
      </w:r>
      <w:r w:rsidR="00F7496E">
        <w:t>муниципального округа</w:t>
      </w:r>
      <w:r w:rsidRPr="0057703A">
        <w:t xml:space="preserve">               </w:t>
      </w:r>
    </w:p>
    <w:p w:rsidR="001A3A6F" w:rsidRPr="00A6462B" w:rsidRDefault="00B02967" w:rsidP="00A6462B">
      <w:pPr>
        <w:ind w:left="-1276"/>
        <w:outlineLvl w:val="0"/>
      </w:pPr>
      <w:r>
        <w:rPr>
          <w:noProof/>
          <w:lang w:eastAsia="ru-RU"/>
        </w:rPr>
        <mc:AlternateContent>
          <mc:Choice Requires="wps">
            <w:drawing>
              <wp:anchor distT="4294967295" distB="4294967295" distL="114300" distR="114300" simplePos="0" relativeHeight="251660800" behindDoc="0" locked="0" layoutInCell="1" allowOverlap="1" wp14:anchorId="04582C78" wp14:editId="45AEA513">
                <wp:simplePos x="0" y="0"/>
                <wp:positionH relativeFrom="page">
                  <wp:posOffset>304800</wp:posOffset>
                </wp:positionH>
                <wp:positionV relativeFrom="paragraph">
                  <wp:posOffset>214629</wp:posOffset>
                </wp:positionV>
                <wp:extent cx="6943725" cy="0"/>
                <wp:effectExtent l="0" t="19050" r="9525" b="19050"/>
                <wp:wrapNone/>
                <wp:docPr id="9"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43725"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1BE89E" id="Line 10" o:spid="_x0000_s1026" style="position:absolute;z-index:251660800;visibility:visible;mso-wrap-style:square;mso-width-percent:0;mso-height-percent:0;mso-wrap-distance-left:9pt;mso-wrap-distance-top:-3e-5mm;mso-wrap-distance-right:9pt;mso-wrap-distance-bottom:-3e-5mm;mso-position-horizontal:absolute;mso-position-horizontal-relative:page;mso-position-vertical:absolute;mso-position-vertical-relative:text;mso-width-percent:0;mso-height-percent:0;mso-width-relative:page;mso-height-relative:page" from="24pt,16.9pt" to="570.75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" strokeweight="3pt">
                <w10:wrap anchorx="page"/>
              </v:line>
            </w:pict>
          </mc:Fallback>
        </mc:AlternateContent>
      </w:r>
    </w:p>
    <w:p w:rsidR="004025C5" w:rsidRDefault="00033675" w:rsidP="004025C5">
      <w:pPr>
        <w:tabs>
          <w:tab w:val="left" w:pos="8280"/>
        </w:tabs>
        <w:suppressAutoHyphens w:val="0"/>
        <w:rPr>
          <w:rFonts w:ascii="Liberation Sans" w:hAnsi="Liberation Sans" w:cs="Arial"/>
          <w:sz w:val="24"/>
          <w:szCs w:val="24"/>
          <w:lang w:eastAsia="ru-RU"/>
        </w:rPr>
      </w:pPr>
      <w:r>
        <w:rPr>
          <w:rFonts w:ascii="Liberation Sans" w:hAnsi="Liberation Sans" w:cs="Arial"/>
          <w:sz w:val="24"/>
          <w:szCs w:val="24"/>
          <w:lang w:eastAsia="ru-RU"/>
        </w:rPr>
        <w:t xml:space="preserve">                                                                                                                     </w:t>
      </w:r>
    </w:p>
    <w:p w:rsidR="00C21815" w:rsidRPr="00C21815" w:rsidRDefault="00C21815" w:rsidP="00C21815">
      <w:pPr>
        <w:suppressAutoHyphens w:val="0"/>
        <w:spacing w:after="200" w:line="276" w:lineRule="auto"/>
        <w:jc w:val="center"/>
        <w:rPr>
          <w:rFonts w:ascii="Liberation Sans" w:hAnsi="Liberation Sans" w:cs="Arial"/>
          <w:lang w:val="en-US" w:eastAsia="ru-RU"/>
        </w:rPr>
      </w:pPr>
      <w:r w:rsidRPr="00C21815">
        <w:rPr>
          <w:rFonts w:ascii="Liberation Sans" w:hAnsi="Liberation Sans" w:cs="Arial"/>
          <w:noProof/>
          <w:lang w:eastAsia="ru-RU"/>
        </w:rPr>
        <w:drawing>
          <wp:inline distT="0" distB="0" distL="0" distR="0" wp14:anchorId="4106643C" wp14:editId="2D403228">
            <wp:extent cx="533400" cy="533400"/>
            <wp:effectExtent l="0" t="0" r="0" b="0"/>
            <wp:docPr id="2" name="Рисунок 2" descr="Герб М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МР"/>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33400" cy="533400"/>
                    </a:xfrm>
                    <a:prstGeom prst="rect">
                      <a:avLst/>
                    </a:prstGeom>
                    <a:noFill/>
                    <a:ln>
                      <a:noFill/>
                    </a:ln>
                  </pic:spPr>
                </pic:pic>
              </a:graphicData>
            </a:graphic>
          </wp:inline>
        </w:drawing>
      </w:r>
    </w:p>
    <w:p w:rsidR="00C21815" w:rsidRPr="00C21815" w:rsidRDefault="00C21815" w:rsidP="00C21815">
      <w:pPr>
        <w:suppressAutoHyphens w:val="0"/>
        <w:jc w:val="center"/>
        <w:rPr>
          <w:rFonts w:ascii="Liberation Sans" w:hAnsi="Liberation Sans" w:cs="Calibri"/>
          <w:b/>
          <w:caps/>
          <w:sz w:val="26"/>
          <w:szCs w:val="22"/>
          <w:lang w:eastAsia="ru-RU"/>
        </w:rPr>
      </w:pPr>
      <w:r w:rsidRPr="00C21815">
        <w:rPr>
          <w:rFonts w:ascii="Liberation Sans" w:hAnsi="Liberation Sans" w:cs="Calibri"/>
          <w:b/>
          <w:caps/>
          <w:sz w:val="26"/>
          <w:szCs w:val="22"/>
          <w:lang w:eastAsia="ru-RU"/>
        </w:rPr>
        <w:t>КУРГАНСКАЯ ОБЛАСТЬ</w:t>
      </w:r>
    </w:p>
    <w:p w:rsidR="00C21815" w:rsidRPr="00C21815" w:rsidRDefault="00C21815" w:rsidP="00C21815">
      <w:pPr>
        <w:suppressAutoHyphens w:val="0"/>
        <w:jc w:val="center"/>
        <w:rPr>
          <w:rFonts w:ascii="Liberation Sans" w:hAnsi="Liberation Sans" w:cs="Calibri"/>
          <w:b/>
          <w:caps/>
          <w:sz w:val="26"/>
          <w:szCs w:val="22"/>
          <w:lang w:eastAsia="ru-RU"/>
        </w:rPr>
      </w:pPr>
      <w:r w:rsidRPr="00C21815">
        <w:rPr>
          <w:rFonts w:ascii="Liberation Sans" w:hAnsi="Liberation Sans" w:cs="Calibri"/>
          <w:b/>
          <w:caps/>
          <w:sz w:val="26"/>
          <w:szCs w:val="22"/>
          <w:lang w:eastAsia="ru-RU"/>
        </w:rPr>
        <w:t>МИШКИНСКИЙ МУНИЦИПАЛЬНЫЙ ОКРУГ</w:t>
      </w:r>
    </w:p>
    <w:p w:rsidR="00C21815" w:rsidRPr="00C21815" w:rsidRDefault="00C21815" w:rsidP="00C21815">
      <w:pPr>
        <w:suppressAutoHyphens w:val="0"/>
        <w:jc w:val="center"/>
        <w:rPr>
          <w:rFonts w:ascii="Liberation Sans" w:hAnsi="Liberation Sans" w:cs="Calibri"/>
          <w:b/>
          <w:caps/>
          <w:sz w:val="26"/>
          <w:szCs w:val="22"/>
          <w:lang w:eastAsia="ru-RU"/>
        </w:rPr>
      </w:pPr>
      <w:r w:rsidRPr="00C21815">
        <w:rPr>
          <w:rFonts w:ascii="Liberation Sans" w:hAnsi="Liberation Sans" w:cs="Calibri"/>
          <w:b/>
          <w:caps/>
          <w:sz w:val="26"/>
          <w:szCs w:val="22"/>
          <w:lang w:eastAsia="ru-RU"/>
        </w:rPr>
        <w:t>Глава Мишкинского МУНИЦИПАЛЬНОГО ОКРУГА</w:t>
      </w:r>
    </w:p>
    <w:p w:rsidR="00C21815" w:rsidRPr="00C21815" w:rsidRDefault="00C21815" w:rsidP="00C21815">
      <w:pPr>
        <w:keepNext/>
        <w:suppressAutoHyphens w:val="0"/>
        <w:spacing w:before="170"/>
        <w:jc w:val="center"/>
        <w:outlineLvl w:val="1"/>
        <w:rPr>
          <w:rFonts w:ascii="Liberation Sans" w:hAnsi="Liberation Sans" w:cs="Arial"/>
          <w:b/>
          <w:sz w:val="50"/>
          <w:szCs w:val="24"/>
          <w:lang w:eastAsia="ru-RU"/>
        </w:rPr>
      </w:pPr>
      <w:r w:rsidRPr="00C21815">
        <w:rPr>
          <w:rFonts w:ascii="Liberation Sans" w:hAnsi="Liberation Sans" w:cs="Arial"/>
          <w:b/>
          <w:sz w:val="50"/>
          <w:szCs w:val="24"/>
          <w:lang w:eastAsia="ru-RU"/>
        </w:rPr>
        <w:t>РАСПОРЯЖЕНИЕ</w:t>
      </w:r>
    </w:p>
    <w:p w:rsidR="00C21815" w:rsidRPr="00C21815" w:rsidRDefault="00C21815" w:rsidP="00C21815">
      <w:pPr>
        <w:suppressAutoHyphens w:val="0"/>
        <w:rPr>
          <w:rFonts w:ascii="Liberation Sans" w:hAnsi="Liberation Sans" w:cs="Calibri"/>
          <w:sz w:val="26"/>
          <w:szCs w:val="22"/>
          <w:lang w:eastAsia="ru-RU"/>
        </w:rPr>
      </w:pPr>
    </w:p>
    <w:p w:rsidR="00C21815" w:rsidRPr="00C21815" w:rsidRDefault="00C21815" w:rsidP="00C21815">
      <w:pPr>
        <w:suppressAutoHyphens w:val="0"/>
        <w:rPr>
          <w:rFonts w:ascii="Liberation Sans" w:hAnsi="Liberation Sans" w:cs="Calibri"/>
          <w:sz w:val="26"/>
          <w:szCs w:val="22"/>
          <w:u w:val="single"/>
          <w:lang w:eastAsia="ru-RU"/>
        </w:rPr>
      </w:pPr>
      <w:r w:rsidRPr="00C21815">
        <w:rPr>
          <w:rFonts w:ascii="Liberation Sans" w:hAnsi="Liberation Sans" w:cs="Calibri"/>
          <w:sz w:val="26"/>
          <w:szCs w:val="22"/>
          <w:u w:val="single"/>
          <w:lang w:eastAsia="ru-RU"/>
        </w:rPr>
        <w:t>от 14 ноября 2022 года № 56-р</w:t>
      </w:r>
    </w:p>
    <w:p w:rsidR="00C21815" w:rsidRPr="00C21815" w:rsidRDefault="00C21815" w:rsidP="00C21815">
      <w:pPr>
        <w:suppressAutoHyphens w:val="0"/>
        <w:rPr>
          <w:rFonts w:ascii="Liberation Sans" w:hAnsi="Liberation Sans" w:cs="Calibri"/>
          <w:sz w:val="26"/>
          <w:szCs w:val="22"/>
          <w:lang w:eastAsia="ru-RU"/>
        </w:rPr>
      </w:pPr>
      <w:r w:rsidRPr="00C21815">
        <w:rPr>
          <w:rFonts w:ascii="Liberation Sans" w:hAnsi="Liberation Sans" w:cs="Calibri"/>
          <w:sz w:val="26"/>
          <w:szCs w:val="22"/>
          <w:lang w:eastAsia="ru-RU"/>
        </w:rPr>
        <w:t xml:space="preserve">                р.п. Мишкино</w:t>
      </w:r>
    </w:p>
    <w:p w:rsidR="00C21815" w:rsidRPr="00C21815" w:rsidRDefault="00C21815" w:rsidP="00C21815">
      <w:pPr>
        <w:jc w:val="center"/>
        <w:rPr>
          <w:rFonts w:ascii="Liberation Sans" w:hAnsi="Liberation Sans" w:cs="Calibri"/>
          <w:b/>
          <w:sz w:val="24"/>
          <w:szCs w:val="22"/>
        </w:rPr>
      </w:pPr>
    </w:p>
    <w:p w:rsidR="00C21815" w:rsidRPr="00C21815" w:rsidRDefault="00C21815" w:rsidP="00C21815">
      <w:pPr>
        <w:jc w:val="center"/>
        <w:rPr>
          <w:rFonts w:ascii="Liberation Sans" w:hAnsi="Liberation Sans" w:cs="Arial"/>
          <w:b/>
          <w:bCs/>
          <w:sz w:val="24"/>
          <w:szCs w:val="24"/>
        </w:rPr>
      </w:pPr>
      <w:r w:rsidRPr="00C21815">
        <w:rPr>
          <w:rFonts w:ascii="Liberation Sans" w:hAnsi="Liberation Sans" w:cs="Calibri"/>
          <w:b/>
          <w:sz w:val="24"/>
          <w:szCs w:val="22"/>
        </w:rPr>
        <w:t>О</w:t>
      </w:r>
      <w:r w:rsidRPr="00C21815">
        <w:rPr>
          <w:rFonts w:ascii="Liberation Sans" w:hAnsi="Liberation Sans" w:cs="Arial"/>
          <w:b/>
          <w:bCs/>
          <w:sz w:val="24"/>
          <w:szCs w:val="24"/>
        </w:rPr>
        <w:t xml:space="preserve">б утверждении членов </w:t>
      </w:r>
    </w:p>
    <w:p w:rsidR="00C21815" w:rsidRPr="00C21815" w:rsidRDefault="00C21815" w:rsidP="00C21815">
      <w:pPr>
        <w:jc w:val="center"/>
        <w:rPr>
          <w:rFonts w:ascii="Liberation Sans" w:hAnsi="Liberation Sans" w:cs="Arial"/>
          <w:b/>
          <w:bCs/>
          <w:sz w:val="24"/>
          <w:szCs w:val="24"/>
        </w:rPr>
      </w:pPr>
      <w:r w:rsidRPr="00C21815">
        <w:rPr>
          <w:rFonts w:ascii="Liberation Sans" w:hAnsi="Liberation Sans" w:cs="Arial"/>
          <w:b/>
          <w:bCs/>
          <w:sz w:val="24"/>
          <w:szCs w:val="24"/>
        </w:rPr>
        <w:t xml:space="preserve">Общественной палаты Мишкинского муниципального округа </w:t>
      </w:r>
    </w:p>
    <w:p w:rsidR="00C21815" w:rsidRPr="00C21815" w:rsidRDefault="00C21815" w:rsidP="00C21815">
      <w:pPr>
        <w:jc w:val="center"/>
        <w:rPr>
          <w:rFonts w:ascii="Liberation Sans" w:hAnsi="Liberation Sans" w:cs="Arial"/>
          <w:b/>
          <w:bCs/>
          <w:sz w:val="24"/>
          <w:szCs w:val="24"/>
        </w:rPr>
      </w:pPr>
      <w:r w:rsidRPr="00C21815">
        <w:rPr>
          <w:rFonts w:ascii="Liberation Sans" w:hAnsi="Liberation Sans" w:cs="Arial"/>
          <w:b/>
          <w:bCs/>
          <w:sz w:val="24"/>
          <w:szCs w:val="24"/>
        </w:rPr>
        <w:t>Курганской области</w:t>
      </w:r>
    </w:p>
    <w:p w:rsidR="00C21815" w:rsidRPr="00C21815" w:rsidRDefault="00C21815" w:rsidP="00C21815">
      <w:pPr>
        <w:rPr>
          <w:rFonts w:ascii="Liberation Sans" w:hAnsi="Liberation Sans" w:cs="Arial"/>
          <w:b/>
          <w:bCs/>
          <w:sz w:val="24"/>
          <w:szCs w:val="24"/>
        </w:rPr>
      </w:pPr>
    </w:p>
    <w:p w:rsidR="00C21815" w:rsidRPr="00C21815" w:rsidRDefault="00C21815" w:rsidP="00C21815">
      <w:pPr>
        <w:suppressAutoHyphens w:val="0"/>
        <w:ind w:firstLine="709"/>
        <w:jc w:val="both"/>
        <w:rPr>
          <w:rFonts w:ascii="Liberation Sans" w:hAnsi="Liberation Sans" w:cs="Arial"/>
          <w:sz w:val="24"/>
          <w:szCs w:val="24"/>
          <w:lang w:eastAsia="ru-RU"/>
        </w:rPr>
      </w:pPr>
      <w:r w:rsidRPr="00C21815">
        <w:rPr>
          <w:rFonts w:ascii="Arial" w:hAnsi="Arial" w:cs="Arial"/>
          <w:sz w:val="24"/>
          <w:szCs w:val="22"/>
          <w:lang w:eastAsia="ru-RU"/>
        </w:rPr>
        <w:t xml:space="preserve">Рассмотрев письменные согласия кандидатов в члены Общественной палаты Мишкинского муниципального округа </w:t>
      </w:r>
      <w:r w:rsidRPr="00C21815">
        <w:rPr>
          <w:rFonts w:ascii="Liberation Sans" w:hAnsi="Liberation Sans" w:cs="Calibri"/>
          <w:sz w:val="24"/>
          <w:szCs w:val="22"/>
          <w:lang w:eastAsia="ru-RU"/>
        </w:rPr>
        <w:t>Курганской области</w:t>
      </w:r>
      <w:r w:rsidRPr="00C21815">
        <w:rPr>
          <w:rFonts w:ascii="Arial" w:hAnsi="Arial" w:cs="Arial"/>
          <w:sz w:val="24"/>
          <w:szCs w:val="22"/>
          <w:lang w:eastAsia="ru-RU"/>
        </w:rPr>
        <w:t xml:space="preserve">, в соответствии с Федеральным законом от 6 октября 2003 года № 131-ФЗ «Об общих принципах организации местного самоуправления в Российской Федерации», </w:t>
      </w:r>
      <w:r w:rsidRPr="00C21815">
        <w:rPr>
          <w:rFonts w:ascii="Liberation Sans" w:hAnsi="Liberation Sans" w:cs="Arial"/>
          <w:sz w:val="24"/>
          <w:szCs w:val="22"/>
          <w:lang w:eastAsia="ru-RU"/>
        </w:rPr>
        <w:t xml:space="preserve">решением Думы Мишкинского муниципального округа от 25 августа 2022 года № 140 «Об утверждении Положения «Об Общественной палате Мишкинского </w:t>
      </w:r>
      <w:r w:rsidRPr="00C21815">
        <w:rPr>
          <w:rFonts w:ascii="Arial" w:hAnsi="Arial" w:cs="Arial"/>
          <w:sz w:val="24"/>
          <w:szCs w:val="22"/>
          <w:lang w:eastAsia="ru-RU"/>
        </w:rPr>
        <w:t xml:space="preserve">муниципального округа </w:t>
      </w:r>
      <w:r w:rsidRPr="00C21815">
        <w:rPr>
          <w:rFonts w:ascii="Liberation Sans" w:hAnsi="Liberation Sans" w:cs="Calibri"/>
          <w:sz w:val="24"/>
          <w:szCs w:val="22"/>
          <w:lang w:eastAsia="ru-RU"/>
        </w:rPr>
        <w:t>Курганской области»,</w:t>
      </w:r>
      <w:r w:rsidRPr="00C21815">
        <w:rPr>
          <w:rFonts w:ascii="Liberation Sans" w:hAnsi="Liberation Sans" w:cs="Calibri"/>
          <w:b/>
          <w:sz w:val="24"/>
          <w:szCs w:val="22"/>
          <w:lang w:eastAsia="ru-RU"/>
        </w:rPr>
        <w:t xml:space="preserve"> </w:t>
      </w:r>
      <w:r w:rsidRPr="00C21815">
        <w:rPr>
          <w:rFonts w:ascii="Liberation Sans" w:hAnsi="Liberation Sans" w:cs="Arial"/>
          <w:sz w:val="24"/>
          <w:szCs w:val="24"/>
          <w:lang w:eastAsia="ru-RU"/>
        </w:rPr>
        <w:t xml:space="preserve">на основании ст. 36 Устава Мишкинского муниципального округа </w:t>
      </w:r>
      <w:r w:rsidRPr="00C21815">
        <w:rPr>
          <w:rFonts w:ascii="Liberation Sans" w:hAnsi="Liberation Sans" w:cs="Calibri"/>
          <w:sz w:val="24"/>
          <w:szCs w:val="22"/>
          <w:lang w:eastAsia="ru-RU"/>
        </w:rPr>
        <w:t>Курганской области</w:t>
      </w:r>
      <w:r w:rsidRPr="00C21815">
        <w:rPr>
          <w:rFonts w:ascii="Liberation Sans" w:hAnsi="Liberation Sans" w:cs="Arial"/>
          <w:sz w:val="24"/>
          <w:szCs w:val="24"/>
          <w:lang w:eastAsia="ru-RU"/>
        </w:rPr>
        <w:t xml:space="preserve">, </w:t>
      </w:r>
    </w:p>
    <w:p w:rsidR="00C21815" w:rsidRPr="00C21815" w:rsidRDefault="00C21815" w:rsidP="00C21815">
      <w:pPr>
        <w:suppressAutoHyphens w:val="0"/>
        <w:jc w:val="both"/>
        <w:rPr>
          <w:rFonts w:ascii="Liberation Sans" w:hAnsi="Liberation Sans" w:cs="Arial"/>
          <w:sz w:val="24"/>
          <w:szCs w:val="24"/>
          <w:lang w:eastAsia="ru-RU"/>
        </w:rPr>
      </w:pPr>
      <w:r w:rsidRPr="00C21815">
        <w:rPr>
          <w:rFonts w:ascii="Liberation Sans" w:hAnsi="Liberation Sans" w:cs="Arial"/>
          <w:sz w:val="24"/>
          <w:szCs w:val="24"/>
          <w:lang w:eastAsia="ru-RU"/>
        </w:rPr>
        <w:t>ОБЯЗЫВАЮ:</w:t>
      </w:r>
    </w:p>
    <w:p w:rsidR="00C21815" w:rsidRPr="00C21815" w:rsidRDefault="00C21815" w:rsidP="00C21815">
      <w:pPr>
        <w:tabs>
          <w:tab w:val="left" w:pos="10080"/>
        </w:tabs>
        <w:ind w:firstLine="709"/>
        <w:jc w:val="both"/>
        <w:rPr>
          <w:rFonts w:ascii="Liberation Sans" w:hAnsi="Liberation Sans" w:cs="Arial"/>
          <w:color w:val="000000"/>
          <w:sz w:val="24"/>
          <w:szCs w:val="24"/>
        </w:rPr>
      </w:pPr>
      <w:r w:rsidRPr="00C21815">
        <w:rPr>
          <w:rFonts w:ascii="Liberation Sans" w:hAnsi="Liberation Sans" w:cs="Arial"/>
          <w:color w:val="000000"/>
          <w:sz w:val="24"/>
          <w:szCs w:val="24"/>
        </w:rPr>
        <w:t xml:space="preserve">1.Утвердить членами Общественной палаты Мишкинского </w:t>
      </w:r>
      <w:r w:rsidRPr="00C21815">
        <w:rPr>
          <w:rFonts w:ascii="Liberation Sans" w:hAnsi="Liberation Sans" w:cs="Arial"/>
          <w:sz w:val="24"/>
          <w:szCs w:val="24"/>
        </w:rPr>
        <w:t xml:space="preserve">муниципального округа </w:t>
      </w:r>
      <w:r w:rsidRPr="00C21815">
        <w:rPr>
          <w:rFonts w:ascii="Liberation Sans" w:hAnsi="Liberation Sans" w:cs="Calibri"/>
          <w:sz w:val="24"/>
          <w:szCs w:val="22"/>
        </w:rPr>
        <w:t>Курганской области</w:t>
      </w:r>
      <w:r w:rsidRPr="00C21815">
        <w:rPr>
          <w:rFonts w:ascii="Liberation Sans" w:hAnsi="Liberation Sans" w:cs="Arial"/>
          <w:color w:val="000000"/>
          <w:sz w:val="24"/>
          <w:szCs w:val="24"/>
        </w:rPr>
        <w:t xml:space="preserve"> следующих граждан:</w:t>
      </w:r>
    </w:p>
    <w:p w:rsidR="00C21815" w:rsidRPr="00C21815" w:rsidRDefault="00C21815" w:rsidP="00C21815">
      <w:pPr>
        <w:tabs>
          <w:tab w:val="left" w:pos="10080"/>
        </w:tabs>
        <w:ind w:firstLine="709"/>
        <w:jc w:val="both"/>
        <w:rPr>
          <w:rFonts w:ascii="Liberation Sans" w:hAnsi="Liberation Sans" w:cs="Arial"/>
          <w:color w:val="000000"/>
          <w:sz w:val="24"/>
          <w:szCs w:val="24"/>
        </w:rPr>
      </w:pPr>
      <w:r w:rsidRPr="00C21815">
        <w:rPr>
          <w:rFonts w:ascii="Liberation Sans" w:hAnsi="Liberation Sans" w:cs="Arial"/>
          <w:color w:val="000000"/>
          <w:sz w:val="24"/>
          <w:szCs w:val="24"/>
        </w:rPr>
        <w:t>1) Кононова Виктора Ивановича – пенсионера, ветерана  органов местного самоуправления (по согласованию);</w:t>
      </w:r>
    </w:p>
    <w:p w:rsidR="00C21815" w:rsidRPr="00C21815" w:rsidRDefault="00C21815" w:rsidP="00C21815">
      <w:pPr>
        <w:tabs>
          <w:tab w:val="left" w:pos="10080"/>
        </w:tabs>
        <w:ind w:firstLine="709"/>
        <w:jc w:val="both"/>
        <w:rPr>
          <w:rFonts w:ascii="Liberation Sans" w:hAnsi="Liberation Sans" w:cs="Arial"/>
          <w:color w:val="000000"/>
          <w:sz w:val="24"/>
          <w:szCs w:val="24"/>
        </w:rPr>
      </w:pPr>
      <w:r w:rsidRPr="00C21815">
        <w:rPr>
          <w:rFonts w:ascii="Liberation Sans" w:hAnsi="Liberation Sans" w:cs="Arial"/>
          <w:color w:val="000000"/>
          <w:sz w:val="24"/>
          <w:szCs w:val="24"/>
        </w:rPr>
        <w:t>2) Махнева Михаила Владимировича – генерального директора ООО «Мишкинский завод строительных материалов» (по согласованию);</w:t>
      </w:r>
    </w:p>
    <w:p w:rsidR="00C21815" w:rsidRPr="00C21815" w:rsidRDefault="00C21815" w:rsidP="00C21815">
      <w:pPr>
        <w:tabs>
          <w:tab w:val="left" w:pos="10080"/>
        </w:tabs>
        <w:ind w:firstLine="709"/>
        <w:jc w:val="both"/>
        <w:rPr>
          <w:rFonts w:ascii="Liberation Sans" w:hAnsi="Liberation Sans" w:cs="Arial"/>
          <w:color w:val="000000"/>
          <w:sz w:val="24"/>
          <w:szCs w:val="24"/>
        </w:rPr>
      </w:pPr>
      <w:r w:rsidRPr="00C21815">
        <w:rPr>
          <w:rFonts w:ascii="Liberation Sans" w:hAnsi="Liberation Sans" w:cs="Arial"/>
          <w:color w:val="000000"/>
          <w:sz w:val="24"/>
          <w:szCs w:val="24"/>
        </w:rPr>
        <w:t>3) Киселева Дмитрия Сергеевича – индивидуального предпринимателя (по согласованию);</w:t>
      </w:r>
    </w:p>
    <w:p w:rsidR="00C21815" w:rsidRPr="00C21815" w:rsidRDefault="00C21815" w:rsidP="00C21815">
      <w:pPr>
        <w:tabs>
          <w:tab w:val="left" w:pos="10080"/>
        </w:tabs>
        <w:ind w:firstLine="709"/>
        <w:jc w:val="both"/>
        <w:rPr>
          <w:rFonts w:ascii="Liberation Sans" w:hAnsi="Liberation Sans" w:cs="Arial"/>
          <w:color w:val="000000"/>
          <w:sz w:val="24"/>
          <w:szCs w:val="24"/>
        </w:rPr>
      </w:pPr>
      <w:r w:rsidRPr="00C21815">
        <w:rPr>
          <w:rFonts w:ascii="Liberation Sans" w:hAnsi="Liberation Sans" w:cs="Arial"/>
          <w:color w:val="000000"/>
          <w:sz w:val="24"/>
          <w:szCs w:val="24"/>
        </w:rPr>
        <w:t>4) Петрову Анну Анатольевну – учителя МКОУ «Краснознаменская СОШ» (по согласованию);</w:t>
      </w:r>
    </w:p>
    <w:p w:rsidR="00C21815" w:rsidRPr="00C21815" w:rsidRDefault="00C21815" w:rsidP="00C21815">
      <w:pPr>
        <w:tabs>
          <w:tab w:val="left" w:pos="10080"/>
        </w:tabs>
        <w:ind w:firstLine="709"/>
        <w:jc w:val="both"/>
        <w:rPr>
          <w:rFonts w:ascii="Liberation Sans" w:hAnsi="Liberation Sans" w:cs="Arial"/>
          <w:color w:val="000000"/>
          <w:sz w:val="24"/>
          <w:szCs w:val="24"/>
        </w:rPr>
      </w:pPr>
      <w:r w:rsidRPr="00C21815">
        <w:rPr>
          <w:rFonts w:ascii="Liberation Sans" w:hAnsi="Liberation Sans" w:cs="Arial"/>
          <w:color w:val="000000"/>
          <w:sz w:val="24"/>
          <w:szCs w:val="24"/>
        </w:rPr>
        <w:t>5) Нечкину Елену Александровну – пенсионера,  ветерана  органов местного самоуправления (по согласованию).</w:t>
      </w:r>
    </w:p>
    <w:p w:rsidR="00C21815" w:rsidRPr="00C21815" w:rsidRDefault="00C21815" w:rsidP="00C21815">
      <w:pPr>
        <w:tabs>
          <w:tab w:val="left" w:pos="10080"/>
        </w:tabs>
        <w:ind w:firstLine="709"/>
        <w:jc w:val="both"/>
        <w:rPr>
          <w:rFonts w:ascii="Liberation Sans" w:hAnsi="Liberation Sans" w:cs="Arial"/>
          <w:color w:val="000000"/>
          <w:sz w:val="24"/>
          <w:szCs w:val="24"/>
        </w:rPr>
      </w:pPr>
      <w:r w:rsidRPr="00C21815">
        <w:rPr>
          <w:rFonts w:ascii="Liberation Sans" w:hAnsi="Liberation Sans" w:cs="Arial"/>
          <w:color w:val="000000"/>
          <w:sz w:val="24"/>
          <w:szCs w:val="24"/>
        </w:rPr>
        <w:t>2.Распоряжение вступает в силу  после официального опубликования.</w:t>
      </w:r>
    </w:p>
    <w:p w:rsidR="00C21815" w:rsidRPr="00C21815" w:rsidRDefault="00C21815" w:rsidP="00C21815">
      <w:pPr>
        <w:tabs>
          <w:tab w:val="left" w:pos="10080"/>
        </w:tabs>
        <w:ind w:firstLine="709"/>
        <w:jc w:val="both"/>
        <w:rPr>
          <w:rFonts w:ascii="Liberation Sans" w:hAnsi="Liberation Sans" w:cs="Arial"/>
          <w:color w:val="000000"/>
          <w:sz w:val="24"/>
          <w:szCs w:val="24"/>
        </w:rPr>
      </w:pPr>
      <w:r w:rsidRPr="00C21815">
        <w:rPr>
          <w:rFonts w:ascii="Liberation Sans" w:hAnsi="Liberation Sans" w:cs="Arial"/>
          <w:color w:val="000000"/>
          <w:sz w:val="24"/>
          <w:szCs w:val="24"/>
        </w:rPr>
        <w:t xml:space="preserve">3. Опубликовать  настоящее распоряжение  в информационном бюллетене «Официальный вестник Администрации Мишкинского </w:t>
      </w:r>
      <w:r w:rsidRPr="00C21815">
        <w:rPr>
          <w:rFonts w:ascii="Liberation Sans" w:hAnsi="Liberation Sans" w:cs="Arial"/>
          <w:sz w:val="24"/>
          <w:szCs w:val="24"/>
        </w:rPr>
        <w:t xml:space="preserve">муниципального округа </w:t>
      </w:r>
      <w:r w:rsidRPr="00C21815">
        <w:rPr>
          <w:rFonts w:ascii="Liberation Sans" w:hAnsi="Liberation Sans" w:cs="Calibri"/>
          <w:sz w:val="24"/>
          <w:szCs w:val="22"/>
        </w:rPr>
        <w:t>Курганской области</w:t>
      </w:r>
      <w:r w:rsidRPr="00C21815">
        <w:rPr>
          <w:rFonts w:ascii="Liberation Sans" w:hAnsi="Liberation Sans" w:cs="Arial"/>
          <w:color w:val="000000"/>
          <w:sz w:val="24"/>
          <w:szCs w:val="24"/>
        </w:rPr>
        <w:t>».</w:t>
      </w:r>
    </w:p>
    <w:p w:rsidR="00C21815" w:rsidRPr="00C21815" w:rsidRDefault="00C21815" w:rsidP="00C21815">
      <w:pPr>
        <w:tabs>
          <w:tab w:val="left" w:pos="10080"/>
        </w:tabs>
        <w:ind w:firstLine="709"/>
        <w:jc w:val="both"/>
        <w:rPr>
          <w:rFonts w:ascii="Liberation Sans" w:hAnsi="Liberation Sans" w:cs="Arial"/>
          <w:sz w:val="24"/>
          <w:szCs w:val="24"/>
        </w:rPr>
      </w:pPr>
      <w:r w:rsidRPr="00C21815">
        <w:rPr>
          <w:rFonts w:ascii="Liberation Sans" w:hAnsi="Liberation Sans" w:cs="Arial"/>
          <w:sz w:val="24"/>
          <w:szCs w:val="24"/>
        </w:rPr>
        <w:t xml:space="preserve">4. Контроль за исполнением распоряжения возложить на управляющего делами- руководителя аппарата Администрации Мишкинского муниципального округа </w:t>
      </w:r>
      <w:r w:rsidRPr="00C21815">
        <w:rPr>
          <w:rFonts w:ascii="Liberation Sans" w:hAnsi="Liberation Sans" w:cs="Calibri"/>
          <w:sz w:val="24"/>
          <w:szCs w:val="22"/>
        </w:rPr>
        <w:t>Курганской области</w:t>
      </w:r>
      <w:r w:rsidRPr="00C21815">
        <w:rPr>
          <w:rFonts w:ascii="Liberation Sans" w:hAnsi="Liberation Sans" w:cs="Arial"/>
          <w:sz w:val="24"/>
          <w:szCs w:val="24"/>
        </w:rPr>
        <w:t xml:space="preserve">.    </w:t>
      </w:r>
    </w:p>
    <w:p w:rsidR="00C21815" w:rsidRPr="00C21815" w:rsidRDefault="00C21815" w:rsidP="00C21815">
      <w:pPr>
        <w:jc w:val="both"/>
        <w:rPr>
          <w:rFonts w:ascii="Liberation Sans" w:hAnsi="Liberation Sans" w:cs="Arial"/>
          <w:sz w:val="24"/>
          <w:szCs w:val="24"/>
        </w:rPr>
      </w:pPr>
      <w:r w:rsidRPr="00C21815">
        <w:rPr>
          <w:rFonts w:ascii="Liberation Sans" w:hAnsi="Liberation Sans" w:cs="Arial"/>
          <w:sz w:val="24"/>
          <w:szCs w:val="24"/>
        </w:rPr>
        <w:t xml:space="preserve">     </w:t>
      </w:r>
    </w:p>
    <w:p w:rsidR="00C21815" w:rsidRPr="00C21815" w:rsidRDefault="00C21815" w:rsidP="00C21815">
      <w:pPr>
        <w:jc w:val="both"/>
        <w:rPr>
          <w:rFonts w:ascii="Liberation Sans" w:hAnsi="Liberation Sans" w:cs="Arial"/>
          <w:sz w:val="24"/>
          <w:szCs w:val="24"/>
        </w:rPr>
      </w:pPr>
      <w:r w:rsidRPr="00C21815">
        <w:rPr>
          <w:rFonts w:ascii="Liberation Sans" w:hAnsi="Liberation Sans" w:cs="Arial"/>
          <w:sz w:val="24"/>
          <w:szCs w:val="24"/>
        </w:rPr>
        <w:t xml:space="preserve">        </w:t>
      </w:r>
    </w:p>
    <w:p w:rsidR="00C21815" w:rsidRPr="00C21815" w:rsidRDefault="00C21815" w:rsidP="00C21815">
      <w:pPr>
        <w:jc w:val="both"/>
        <w:rPr>
          <w:rFonts w:ascii="Liberation Sans" w:hAnsi="Liberation Sans" w:cs="Arial"/>
          <w:sz w:val="24"/>
          <w:szCs w:val="24"/>
        </w:rPr>
      </w:pPr>
      <w:r w:rsidRPr="00C21815">
        <w:rPr>
          <w:rFonts w:ascii="Liberation Sans" w:hAnsi="Liberation Sans" w:cs="Arial"/>
          <w:sz w:val="24"/>
          <w:szCs w:val="24"/>
        </w:rPr>
        <w:lastRenderedPageBreak/>
        <w:t xml:space="preserve">                         Глава</w:t>
      </w:r>
    </w:p>
    <w:p w:rsidR="00C21815" w:rsidRPr="00C21815" w:rsidRDefault="00C21815" w:rsidP="00C21815">
      <w:pPr>
        <w:jc w:val="both"/>
        <w:rPr>
          <w:rFonts w:ascii="Liberation Sans" w:hAnsi="Liberation Sans" w:cs="Arial"/>
          <w:sz w:val="24"/>
          <w:szCs w:val="24"/>
        </w:rPr>
      </w:pPr>
      <w:r w:rsidRPr="00C21815">
        <w:rPr>
          <w:rFonts w:ascii="Liberation Sans" w:hAnsi="Liberation Sans" w:cs="Arial"/>
          <w:sz w:val="24"/>
          <w:szCs w:val="24"/>
        </w:rPr>
        <w:t xml:space="preserve"> Мишкинского муниципального округа                                                                Д.В. Мамонтов       </w:t>
      </w:r>
    </w:p>
    <w:p w:rsidR="00C21815" w:rsidRPr="00C21815" w:rsidRDefault="00C21815" w:rsidP="00C21815">
      <w:pPr>
        <w:jc w:val="both"/>
        <w:rPr>
          <w:rFonts w:ascii="Liberation Sans" w:hAnsi="Liberation Sans" w:cs="Arial"/>
          <w:sz w:val="24"/>
          <w:szCs w:val="24"/>
        </w:rPr>
      </w:pPr>
      <w:r w:rsidRPr="00C21815">
        <w:rPr>
          <w:rFonts w:ascii="Liberation Sans" w:hAnsi="Liberation Sans" w:cs="Arial"/>
          <w:sz w:val="24"/>
          <w:szCs w:val="24"/>
        </w:rPr>
        <w:t xml:space="preserve">               Курганской области</w:t>
      </w:r>
    </w:p>
    <w:p w:rsidR="00C21815" w:rsidRPr="00C21815" w:rsidRDefault="00C21815" w:rsidP="00C21815">
      <w:pPr>
        <w:suppressAutoHyphens w:val="0"/>
        <w:spacing w:after="200" w:line="276" w:lineRule="auto"/>
        <w:jc w:val="both"/>
        <w:rPr>
          <w:rFonts w:ascii="Liberation Sans" w:hAnsi="Liberation Sans" w:cs="Arial"/>
          <w:sz w:val="24"/>
          <w:szCs w:val="24"/>
          <w:lang w:eastAsia="ru-RU"/>
        </w:rPr>
      </w:pPr>
    </w:p>
    <w:p w:rsidR="00C21815" w:rsidRPr="00C21815" w:rsidRDefault="00C21815" w:rsidP="00C21815">
      <w:pPr>
        <w:suppressAutoHyphens w:val="0"/>
        <w:jc w:val="both"/>
        <w:rPr>
          <w:rFonts w:ascii="Liberation Sans" w:hAnsi="Liberation Sans" w:cs="Arial"/>
          <w:lang w:eastAsia="ru-RU"/>
        </w:rPr>
      </w:pPr>
      <w:r w:rsidRPr="00C21815">
        <w:rPr>
          <w:rFonts w:ascii="Liberation Sans" w:hAnsi="Liberation Sans" w:cs="Arial"/>
          <w:lang w:eastAsia="ru-RU"/>
        </w:rPr>
        <w:t>Андреева Н.В.</w:t>
      </w:r>
    </w:p>
    <w:p w:rsidR="00C21815" w:rsidRPr="00C21815" w:rsidRDefault="00C21815" w:rsidP="00C21815">
      <w:pPr>
        <w:suppressAutoHyphens w:val="0"/>
        <w:jc w:val="both"/>
        <w:rPr>
          <w:rFonts w:ascii="Liberation Sans" w:hAnsi="Liberation Sans" w:cs="Arial"/>
          <w:lang w:eastAsia="ru-RU"/>
        </w:rPr>
      </w:pPr>
      <w:r w:rsidRPr="00C21815">
        <w:rPr>
          <w:rFonts w:ascii="Liberation Sans" w:hAnsi="Liberation Sans" w:cs="Arial"/>
          <w:lang w:eastAsia="ru-RU"/>
        </w:rPr>
        <w:t>31674</w:t>
      </w:r>
    </w:p>
    <w:p w:rsidR="00C21815" w:rsidRPr="00C21815" w:rsidRDefault="00C21815" w:rsidP="00C21815">
      <w:pPr>
        <w:suppressAutoHyphens w:val="0"/>
        <w:ind w:left="360"/>
        <w:jc w:val="center"/>
        <w:rPr>
          <w:rFonts w:ascii="Liberation Sans" w:hAnsi="Liberation Sans" w:cs="Arial"/>
          <w:sz w:val="24"/>
          <w:szCs w:val="24"/>
          <w:lang w:eastAsia="ru-RU"/>
        </w:rPr>
      </w:pPr>
    </w:p>
    <w:p w:rsidR="00EE1C74" w:rsidRDefault="00EE1C74" w:rsidP="00C21815">
      <w:pPr>
        <w:suppressAutoHyphens w:val="0"/>
        <w:jc w:val="center"/>
        <w:rPr>
          <w:rFonts w:ascii="Liberation Sans" w:hAnsi="Liberation Sans"/>
          <w:sz w:val="24"/>
          <w:szCs w:val="24"/>
          <w:lang w:eastAsia="ru-RU"/>
        </w:rPr>
      </w:pPr>
    </w:p>
    <w:p w:rsidR="00EE1C74" w:rsidRDefault="00EE1C74" w:rsidP="004158C3">
      <w:pPr>
        <w:suppressAutoHyphens w:val="0"/>
        <w:rPr>
          <w:rFonts w:ascii="Liberation Sans" w:hAnsi="Liberation Sans"/>
          <w:sz w:val="24"/>
          <w:szCs w:val="24"/>
          <w:lang w:eastAsia="ru-RU"/>
        </w:rPr>
      </w:pPr>
    </w:p>
    <w:p w:rsidR="00EE1C74" w:rsidRDefault="00EE1C74" w:rsidP="004158C3">
      <w:pPr>
        <w:suppressAutoHyphens w:val="0"/>
        <w:rPr>
          <w:rFonts w:ascii="Liberation Sans" w:hAnsi="Liberation Sans"/>
          <w:sz w:val="24"/>
          <w:szCs w:val="24"/>
          <w:lang w:eastAsia="ru-RU"/>
        </w:rPr>
      </w:pPr>
    </w:p>
    <w:p w:rsidR="00EE1C74" w:rsidRDefault="00EE1C74" w:rsidP="004158C3">
      <w:pPr>
        <w:suppressAutoHyphens w:val="0"/>
        <w:rPr>
          <w:rFonts w:ascii="Liberation Sans" w:hAnsi="Liberation Sans"/>
          <w:sz w:val="24"/>
          <w:szCs w:val="24"/>
          <w:lang w:eastAsia="ru-RU"/>
        </w:rPr>
      </w:pPr>
    </w:p>
    <w:p w:rsidR="00EE1C74" w:rsidRDefault="00EE1C74" w:rsidP="004158C3">
      <w:pPr>
        <w:suppressAutoHyphens w:val="0"/>
        <w:rPr>
          <w:rFonts w:ascii="Liberation Sans" w:hAnsi="Liberation Sans"/>
          <w:sz w:val="24"/>
          <w:szCs w:val="24"/>
          <w:lang w:eastAsia="ru-RU"/>
        </w:rPr>
      </w:pPr>
    </w:p>
    <w:p w:rsidR="00EE1C74" w:rsidRDefault="00EE1C74" w:rsidP="004158C3">
      <w:pPr>
        <w:suppressAutoHyphens w:val="0"/>
        <w:rPr>
          <w:rFonts w:ascii="Liberation Sans" w:hAnsi="Liberation Sans"/>
          <w:sz w:val="24"/>
          <w:szCs w:val="24"/>
          <w:lang w:eastAsia="ru-RU"/>
        </w:rPr>
      </w:pPr>
    </w:p>
    <w:p w:rsidR="00EE1C74" w:rsidRDefault="00EE1C74" w:rsidP="004158C3">
      <w:pPr>
        <w:suppressAutoHyphens w:val="0"/>
        <w:rPr>
          <w:rFonts w:ascii="Liberation Sans" w:hAnsi="Liberation Sans"/>
          <w:sz w:val="24"/>
          <w:szCs w:val="24"/>
          <w:lang w:eastAsia="ru-RU"/>
        </w:rPr>
      </w:pPr>
    </w:p>
    <w:p w:rsidR="00EE1C74" w:rsidRDefault="00EE1C74" w:rsidP="004158C3">
      <w:pPr>
        <w:suppressAutoHyphens w:val="0"/>
        <w:rPr>
          <w:rFonts w:ascii="Liberation Sans" w:hAnsi="Liberation Sans"/>
          <w:sz w:val="24"/>
          <w:szCs w:val="24"/>
          <w:lang w:eastAsia="ru-RU"/>
        </w:rPr>
      </w:pPr>
    </w:p>
    <w:p w:rsidR="00EE1C74" w:rsidRDefault="00EE1C74" w:rsidP="004158C3">
      <w:pPr>
        <w:suppressAutoHyphens w:val="0"/>
        <w:rPr>
          <w:rFonts w:ascii="Liberation Sans" w:hAnsi="Liberation Sans"/>
          <w:sz w:val="24"/>
          <w:szCs w:val="24"/>
          <w:lang w:eastAsia="ru-RU"/>
        </w:rPr>
      </w:pPr>
    </w:p>
    <w:p w:rsidR="00EE1C74" w:rsidRDefault="00EE1C74" w:rsidP="004158C3">
      <w:pPr>
        <w:suppressAutoHyphens w:val="0"/>
        <w:rPr>
          <w:rFonts w:ascii="Liberation Sans" w:hAnsi="Liberation Sans"/>
          <w:sz w:val="24"/>
          <w:szCs w:val="24"/>
          <w:lang w:eastAsia="ru-RU"/>
        </w:rPr>
      </w:pPr>
    </w:p>
    <w:p w:rsidR="00EE1C74" w:rsidRDefault="00EE1C74" w:rsidP="004158C3">
      <w:pPr>
        <w:suppressAutoHyphens w:val="0"/>
        <w:rPr>
          <w:rFonts w:ascii="Liberation Sans" w:hAnsi="Liberation Sans"/>
          <w:sz w:val="24"/>
          <w:szCs w:val="24"/>
          <w:lang w:eastAsia="ru-RU"/>
        </w:rPr>
      </w:pPr>
    </w:p>
    <w:p w:rsidR="00033675" w:rsidRDefault="000D4D9C" w:rsidP="004158C3">
      <w:pPr>
        <w:suppressAutoHyphens w:val="0"/>
        <w:rPr>
          <w:rFonts w:ascii="Liberation Sans" w:hAnsi="Liberation Sans"/>
          <w:sz w:val="24"/>
          <w:szCs w:val="24"/>
          <w:lang w:eastAsia="ru-RU"/>
        </w:rPr>
      </w:pPr>
      <w:r w:rsidRPr="00173049">
        <w:rPr>
          <w:rFonts w:ascii="Liberation Sans" w:hAnsi="Liberation Sans"/>
          <w:sz w:val="24"/>
          <w:szCs w:val="24"/>
          <w:lang w:eastAsia="ru-RU"/>
        </w:rPr>
        <w:t xml:space="preserve">             </w:t>
      </w:r>
    </w:p>
    <w:p w:rsidR="00033675" w:rsidRDefault="00033675" w:rsidP="004158C3">
      <w:pPr>
        <w:suppressAutoHyphens w:val="0"/>
        <w:rPr>
          <w:rFonts w:ascii="Liberation Sans" w:hAnsi="Liberation Sans"/>
          <w:sz w:val="24"/>
          <w:szCs w:val="24"/>
          <w:lang w:eastAsia="ru-RU"/>
        </w:rPr>
      </w:pPr>
    </w:p>
    <w:p w:rsidR="00033675" w:rsidRDefault="00033675" w:rsidP="004158C3">
      <w:pPr>
        <w:suppressAutoHyphens w:val="0"/>
        <w:rPr>
          <w:rFonts w:ascii="Liberation Sans" w:hAnsi="Liberation Sans"/>
          <w:sz w:val="24"/>
          <w:szCs w:val="24"/>
          <w:lang w:eastAsia="ru-RU"/>
        </w:rPr>
      </w:pPr>
    </w:p>
    <w:p w:rsidR="00033675" w:rsidRDefault="00033675" w:rsidP="004158C3">
      <w:pPr>
        <w:suppressAutoHyphens w:val="0"/>
        <w:rPr>
          <w:rFonts w:ascii="Liberation Sans" w:hAnsi="Liberation Sans"/>
          <w:sz w:val="24"/>
          <w:szCs w:val="24"/>
          <w:lang w:eastAsia="ru-RU"/>
        </w:rPr>
      </w:pPr>
    </w:p>
    <w:p w:rsidR="00033675" w:rsidRDefault="00033675" w:rsidP="004158C3">
      <w:pPr>
        <w:suppressAutoHyphens w:val="0"/>
        <w:rPr>
          <w:rFonts w:ascii="Liberation Sans" w:hAnsi="Liberation Sans"/>
          <w:sz w:val="24"/>
          <w:szCs w:val="24"/>
          <w:lang w:eastAsia="ru-RU"/>
        </w:rPr>
      </w:pPr>
    </w:p>
    <w:p w:rsidR="00033675" w:rsidRDefault="00033675" w:rsidP="004158C3">
      <w:pPr>
        <w:suppressAutoHyphens w:val="0"/>
        <w:rPr>
          <w:rFonts w:ascii="Liberation Sans" w:hAnsi="Liberation Sans"/>
          <w:sz w:val="24"/>
          <w:szCs w:val="24"/>
          <w:lang w:eastAsia="ru-RU"/>
        </w:rPr>
      </w:pPr>
    </w:p>
    <w:p w:rsidR="00033675" w:rsidRDefault="00033675" w:rsidP="004158C3">
      <w:pPr>
        <w:suppressAutoHyphens w:val="0"/>
        <w:rPr>
          <w:rFonts w:ascii="Liberation Sans" w:hAnsi="Liberation Sans"/>
          <w:sz w:val="24"/>
          <w:szCs w:val="24"/>
          <w:lang w:eastAsia="ru-RU"/>
        </w:rPr>
      </w:pPr>
    </w:p>
    <w:p w:rsidR="001662ED" w:rsidRDefault="001662ED" w:rsidP="004158C3">
      <w:pPr>
        <w:suppressAutoHyphens w:val="0"/>
        <w:rPr>
          <w:rFonts w:ascii="Liberation Sans" w:hAnsi="Liberation Sans"/>
          <w:sz w:val="24"/>
          <w:szCs w:val="24"/>
          <w:lang w:eastAsia="ru-RU"/>
        </w:rPr>
      </w:pPr>
    </w:p>
    <w:p w:rsidR="001662ED" w:rsidRDefault="001662ED" w:rsidP="004158C3">
      <w:pPr>
        <w:suppressAutoHyphens w:val="0"/>
        <w:rPr>
          <w:rFonts w:ascii="Liberation Sans" w:hAnsi="Liberation Sans"/>
          <w:sz w:val="24"/>
          <w:szCs w:val="24"/>
          <w:lang w:eastAsia="ru-RU"/>
        </w:rPr>
      </w:pPr>
    </w:p>
    <w:p w:rsidR="001662ED" w:rsidRDefault="001662ED" w:rsidP="004158C3">
      <w:pPr>
        <w:suppressAutoHyphens w:val="0"/>
        <w:rPr>
          <w:rFonts w:ascii="Liberation Sans" w:hAnsi="Liberation Sans"/>
          <w:sz w:val="24"/>
          <w:szCs w:val="24"/>
          <w:lang w:eastAsia="ru-RU"/>
        </w:rPr>
      </w:pPr>
    </w:p>
    <w:p w:rsidR="001662ED" w:rsidRDefault="001662ED" w:rsidP="004158C3">
      <w:pPr>
        <w:suppressAutoHyphens w:val="0"/>
        <w:rPr>
          <w:rFonts w:ascii="Liberation Sans" w:hAnsi="Liberation Sans"/>
          <w:sz w:val="24"/>
          <w:szCs w:val="24"/>
          <w:lang w:eastAsia="ru-RU"/>
        </w:rPr>
      </w:pPr>
    </w:p>
    <w:p w:rsidR="001662ED" w:rsidRDefault="001662ED" w:rsidP="004158C3">
      <w:pPr>
        <w:suppressAutoHyphens w:val="0"/>
        <w:rPr>
          <w:rFonts w:ascii="Liberation Sans" w:hAnsi="Liberation Sans"/>
          <w:sz w:val="24"/>
          <w:szCs w:val="24"/>
          <w:lang w:eastAsia="ru-RU"/>
        </w:rPr>
      </w:pPr>
      <w:r>
        <w:rPr>
          <w:rFonts w:ascii="Liberation Sans" w:hAnsi="Liberation Sans"/>
          <w:sz w:val="24"/>
          <w:szCs w:val="24"/>
          <w:lang w:eastAsia="ru-RU"/>
        </w:rPr>
        <w:t xml:space="preserve"> </w:t>
      </w:r>
    </w:p>
    <w:p w:rsidR="00C21815" w:rsidRDefault="00C21815" w:rsidP="004158C3">
      <w:pPr>
        <w:suppressAutoHyphens w:val="0"/>
        <w:rPr>
          <w:rFonts w:ascii="Liberation Sans" w:hAnsi="Liberation Sans"/>
          <w:sz w:val="24"/>
          <w:szCs w:val="24"/>
          <w:lang w:eastAsia="ru-RU"/>
        </w:rPr>
      </w:pPr>
    </w:p>
    <w:p w:rsidR="00C21815" w:rsidRDefault="00C21815" w:rsidP="004158C3">
      <w:pPr>
        <w:suppressAutoHyphens w:val="0"/>
        <w:rPr>
          <w:rFonts w:ascii="Liberation Sans" w:hAnsi="Liberation Sans"/>
          <w:sz w:val="24"/>
          <w:szCs w:val="24"/>
          <w:lang w:eastAsia="ru-RU"/>
        </w:rPr>
      </w:pPr>
    </w:p>
    <w:p w:rsidR="00C21815" w:rsidRDefault="00C21815" w:rsidP="004158C3">
      <w:pPr>
        <w:suppressAutoHyphens w:val="0"/>
        <w:rPr>
          <w:rFonts w:ascii="Liberation Sans" w:hAnsi="Liberation Sans"/>
          <w:sz w:val="24"/>
          <w:szCs w:val="24"/>
          <w:lang w:eastAsia="ru-RU"/>
        </w:rPr>
      </w:pPr>
    </w:p>
    <w:p w:rsidR="00C21815" w:rsidRDefault="00C21815" w:rsidP="004158C3">
      <w:pPr>
        <w:suppressAutoHyphens w:val="0"/>
        <w:rPr>
          <w:rFonts w:ascii="Liberation Sans" w:hAnsi="Liberation Sans"/>
          <w:sz w:val="24"/>
          <w:szCs w:val="24"/>
          <w:lang w:eastAsia="ru-RU"/>
        </w:rPr>
      </w:pPr>
    </w:p>
    <w:p w:rsidR="00C21815" w:rsidRDefault="00C21815" w:rsidP="004158C3">
      <w:pPr>
        <w:suppressAutoHyphens w:val="0"/>
        <w:rPr>
          <w:rFonts w:ascii="Liberation Sans" w:hAnsi="Liberation Sans"/>
          <w:sz w:val="24"/>
          <w:szCs w:val="24"/>
          <w:lang w:eastAsia="ru-RU"/>
        </w:rPr>
      </w:pPr>
    </w:p>
    <w:p w:rsidR="00C21815" w:rsidRDefault="00C21815" w:rsidP="004158C3">
      <w:pPr>
        <w:suppressAutoHyphens w:val="0"/>
        <w:rPr>
          <w:rFonts w:ascii="Liberation Sans" w:hAnsi="Liberation Sans"/>
          <w:sz w:val="24"/>
          <w:szCs w:val="24"/>
          <w:lang w:eastAsia="ru-RU"/>
        </w:rPr>
      </w:pPr>
    </w:p>
    <w:p w:rsidR="00C21815" w:rsidRDefault="00C21815" w:rsidP="004158C3">
      <w:pPr>
        <w:suppressAutoHyphens w:val="0"/>
        <w:rPr>
          <w:rFonts w:ascii="Liberation Sans" w:hAnsi="Liberation Sans"/>
          <w:sz w:val="24"/>
          <w:szCs w:val="24"/>
          <w:lang w:eastAsia="ru-RU"/>
        </w:rPr>
      </w:pPr>
    </w:p>
    <w:p w:rsidR="00C21815" w:rsidRDefault="00C21815" w:rsidP="004158C3">
      <w:pPr>
        <w:suppressAutoHyphens w:val="0"/>
        <w:rPr>
          <w:rFonts w:ascii="Liberation Sans" w:hAnsi="Liberation Sans"/>
          <w:sz w:val="24"/>
          <w:szCs w:val="24"/>
          <w:lang w:eastAsia="ru-RU"/>
        </w:rPr>
      </w:pPr>
    </w:p>
    <w:p w:rsidR="00C21815" w:rsidRDefault="00C21815" w:rsidP="004158C3">
      <w:pPr>
        <w:suppressAutoHyphens w:val="0"/>
        <w:rPr>
          <w:rFonts w:ascii="Liberation Sans" w:hAnsi="Liberation Sans"/>
          <w:sz w:val="24"/>
          <w:szCs w:val="24"/>
          <w:lang w:eastAsia="ru-RU"/>
        </w:rPr>
      </w:pPr>
    </w:p>
    <w:p w:rsidR="00C21815" w:rsidRDefault="00C21815" w:rsidP="004158C3">
      <w:pPr>
        <w:suppressAutoHyphens w:val="0"/>
        <w:rPr>
          <w:rFonts w:ascii="Liberation Sans" w:hAnsi="Liberation Sans"/>
          <w:sz w:val="24"/>
          <w:szCs w:val="24"/>
          <w:lang w:eastAsia="ru-RU"/>
        </w:rPr>
      </w:pPr>
    </w:p>
    <w:p w:rsidR="00C21815" w:rsidRDefault="00C21815" w:rsidP="004158C3">
      <w:pPr>
        <w:suppressAutoHyphens w:val="0"/>
        <w:rPr>
          <w:rFonts w:ascii="Liberation Sans" w:hAnsi="Liberation Sans"/>
          <w:sz w:val="24"/>
          <w:szCs w:val="24"/>
          <w:lang w:eastAsia="ru-RU"/>
        </w:rPr>
      </w:pPr>
    </w:p>
    <w:p w:rsidR="00C21815" w:rsidRDefault="00C21815" w:rsidP="004158C3">
      <w:pPr>
        <w:suppressAutoHyphens w:val="0"/>
        <w:rPr>
          <w:rFonts w:ascii="Liberation Sans" w:hAnsi="Liberation Sans"/>
          <w:sz w:val="24"/>
          <w:szCs w:val="24"/>
          <w:lang w:eastAsia="ru-RU"/>
        </w:rPr>
      </w:pPr>
    </w:p>
    <w:p w:rsidR="00C21815" w:rsidRDefault="00C21815" w:rsidP="004158C3">
      <w:pPr>
        <w:suppressAutoHyphens w:val="0"/>
        <w:rPr>
          <w:rFonts w:ascii="Liberation Sans" w:hAnsi="Liberation Sans"/>
          <w:sz w:val="24"/>
          <w:szCs w:val="24"/>
          <w:lang w:eastAsia="ru-RU"/>
        </w:rPr>
      </w:pPr>
    </w:p>
    <w:p w:rsidR="00C21815" w:rsidRDefault="00C21815" w:rsidP="004158C3">
      <w:pPr>
        <w:suppressAutoHyphens w:val="0"/>
        <w:rPr>
          <w:rFonts w:ascii="Liberation Sans" w:hAnsi="Liberation Sans"/>
          <w:sz w:val="24"/>
          <w:szCs w:val="24"/>
          <w:lang w:eastAsia="ru-RU"/>
        </w:rPr>
      </w:pPr>
    </w:p>
    <w:p w:rsidR="00C21815" w:rsidRDefault="00C21815" w:rsidP="004158C3">
      <w:pPr>
        <w:suppressAutoHyphens w:val="0"/>
        <w:rPr>
          <w:rFonts w:ascii="Liberation Sans" w:hAnsi="Liberation Sans"/>
          <w:sz w:val="24"/>
          <w:szCs w:val="24"/>
          <w:lang w:eastAsia="ru-RU"/>
        </w:rPr>
      </w:pPr>
    </w:p>
    <w:p w:rsidR="00C21815" w:rsidRDefault="00C21815" w:rsidP="004158C3">
      <w:pPr>
        <w:suppressAutoHyphens w:val="0"/>
        <w:rPr>
          <w:rFonts w:ascii="Liberation Sans" w:hAnsi="Liberation Sans"/>
          <w:sz w:val="24"/>
          <w:szCs w:val="24"/>
          <w:lang w:eastAsia="ru-RU"/>
        </w:rPr>
      </w:pPr>
    </w:p>
    <w:p w:rsidR="00C211B9" w:rsidRPr="00173049" w:rsidRDefault="000D4D9C" w:rsidP="004158C3">
      <w:pPr>
        <w:suppressAutoHyphens w:val="0"/>
        <w:rPr>
          <w:rFonts w:ascii="Liberation Sans" w:hAnsi="Liberation Sans"/>
          <w:sz w:val="24"/>
          <w:szCs w:val="24"/>
          <w:lang w:eastAsia="ru-RU"/>
        </w:rPr>
      </w:pPr>
      <w:r w:rsidRPr="00173049">
        <w:rPr>
          <w:rFonts w:ascii="Liberation Sans" w:hAnsi="Liberation Sans"/>
          <w:sz w:val="24"/>
          <w:szCs w:val="24"/>
          <w:lang w:eastAsia="ru-RU"/>
        </w:rPr>
        <w:t xml:space="preserve">                                                                                                                                 </w:t>
      </w:r>
      <w:r w:rsidR="00173049">
        <w:rPr>
          <w:rFonts w:ascii="Liberation Sans" w:hAnsi="Liberation Sans"/>
          <w:sz w:val="24"/>
          <w:szCs w:val="24"/>
          <w:lang w:eastAsia="ru-RU"/>
        </w:rPr>
        <w:t xml:space="preserve">                              </w:t>
      </w:r>
    </w:p>
    <w:tbl>
      <w:tblPr>
        <w:tblpPr w:leftFromText="180" w:rightFromText="180" w:vertAnchor="text" w:horzAnchor="margin" w:tblpY="16"/>
        <w:tblW w:w="10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30"/>
      </w:tblGrid>
      <w:tr w:rsidR="00C011B5" w:rsidRPr="0025214E" w:rsidTr="00C011B5">
        <w:trPr>
          <w:trHeight w:val="501"/>
        </w:trPr>
        <w:tc>
          <w:tcPr>
            <w:tcW w:w="10830" w:type="dxa"/>
            <w:tcBorders>
              <w:left w:val="nil"/>
              <w:bottom w:val="nil"/>
              <w:right w:val="nil"/>
            </w:tcBorders>
          </w:tcPr>
          <w:p w:rsidR="00C011B5" w:rsidRDefault="00C011B5" w:rsidP="00C011B5">
            <w:pPr>
              <w:suppressAutoHyphens w:val="0"/>
              <w:jc w:val="both"/>
              <w:rPr>
                <w:rFonts w:ascii="Liberation Sans" w:eastAsiaTheme="minorEastAsia" w:hAnsi="Liberation Sans" w:cs="Arial"/>
                <w:b/>
                <w:sz w:val="16"/>
                <w:szCs w:val="16"/>
                <w:lang w:eastAsia="ru-RU"/>
              </w:rPr>
            </w:pPr>
          </w:p>
          <w:p w:rsidR="00C011B5" w:rsidRDefault="00C011B5" w:rsidP="00C011B5">
            <w:pPr>
              <w:suppressAutoHyphens w:val="0"/>
              <w:jc w:val="both"/>
              <w:rPr>
                <w:rFonts w:ascii="Liberation Sans" w:eastAsiaTheme="minorEastAsia" w:hAnsi="Liberation Sans" w:cs="Arial"/>
                <w:b/>
                <w:sz w:val="16"/>
                <w:szCs w:val="16"/>
                <w:lang w:eastAsia="ru-RU"/>
              </w:rPr>
            </w:pPr>
          </w:p>
          <w:p w:rsidR="00C011B5" w:rsidRPr="0025214E" w:rsidRDefault="00C011B5" w:rsidP="00C011B5">
            <w:pPr>
              <w:suppressAutoHyphens w:val="0"/>
              <w:jc w:val="both"/>
              <w:rPr>
                <w:rFonts w:ascii="Liberation Sans" w:eastAsiaTheme="minorEastAsia" w:hAnsi="Liberation Sans" w:cs="Arial"/>
                <w:b/>
                <w:sz w:val="16"/>
                <w:szCs w:val="16"/>
                <w:lang w:eastAsia="ru-RU"/>
              </w:rPr>
            </w:pPr>
            <w:r>
              <w:rPr>
                <w:rFonts w:ascii="Liberation Sans" w:eastAsiaTheme="minorEastAsia" w:hAnsi="Liberation Sans" w:cs="Arial"/>
                <w:b/>
                <w:sz w:val="16"/>
                <w:szCs w:val="16"/>
                <w:lang w:eastAsia="ru-RU"/>
              </w:rPr>
              <w:t xml:space="preserve">      </w:t>
            </w:r>
            <w:r w:rsidRPr="0025214E">
              <w:rPr>
                <w:rFonts w:ascii="Liberation Sans" w:eastAsiaTheme="minorEastAsia" w:hAnsi="Liberation Sans" w:cs="Arial"/>
                <w:b/>
                <w:sz w:val="16"/>
                <w:szCs w:val="16"/>
                <w:lang w:eastAsia="ru-RU"/>
              </w:rPr>
              <w:t>Информационный бюллетень «Официальный вестник Администрации Мишкинского муниципального округа».</w:t>
            </w:r>
          </w:p>
          <w:p w:rsidR="00C011B5" w:rsidRPr="0025214E" w:rsidRDefault="00C011B5" w:rsidP="00C011B5">
            <w:pPr>
              <w:suppressAutoHyphens w:val="0"/>
              <w:ind w:left="284"/>
              <w:jc w:val="both"/>
              <w:rPr>
                <w:rFonts w:ascii="Liberation Sans" w:eastAsiaTheme="minorEastAsia" w:hAnsi="Liberation Sans" w:cs="Arial"/>
                <w:sz w:val="16"/>
                <w:szCs w:val="16"/>
                <w:lang w:eastAsia="ru-RU"/>
              </w:rPr>
            </w:pPr>
            <w:r w:rsidRPr="0025214E">
              <w:rPr>
                <w:rFonts w:ascii="Liberation Sans" w:eastAsiaTheme="minorEastAsia" w:hAnsi="Liberation Sans" w:cs="Arial"/>
                <w:b/>
                <w:sz w:val="16"/>
                <w:szCs w:val="16"/>
                <w:lang w:eastAsia="ru-RU"/>
              </w:rPr>
              <w:t>Учредитель:</w:t>
            </w:r>
            <w:r w:rsidRPr="0025214E">
              <w:rPr>
                <w:rFonts w:ascii="Liberation Sans" w:eastAsiaTheme="minorEastAsia" w:hAnsi="Liberation Sans" w:cs="Arial"/>
                <w:sz w:val="16"/>
                <w:szCs w:val="16"/>
                <w:lang w:eastAsia="ru-RU"/>
              </w:rPr>
              <w:t xml:space="preserve"> Администрация Мишкинского муниципального округа.</w:t>
            </w:r>
          </w:p>
          <w:p w:rsidR="00C011B5" w:rsidRPr="0025214E" w:rsidRDefault="00C011B5" w:rsidP="00C011B5">
            <w:pPr>
              <w:suppressAutoHyphens w:val="0"/>
              <w:ind w:left="284"/>
              <w:jc w:val="both"/>
              <w:rPr>
                <w:rFonts w:ascii="Liberation Sans" w:eastAsiaTheme="minorEastAsia" w:hAnsi="Liberation Sans" w:cs="Arial"/>
                <w:sz w:val="16"/>
                <w:szCs w:val="16"/>
                <w:lang w:eastAsia="ru-RU"/>
              </w:rPr>
            </w:pPr>
            <w:r w:rsidRPr="0025214E">
              <w:rPr>
                <w:rFonts w:ascii="Liberation Sans" w:eastAsiaTheme="minorEastAsia" w:hAnsi="Liberation Sans" w:cs="Arial"/>
                <w:b/>
                <w:sz w:val="16"/>
                <w:szCs w:val="16"/>
                <w:lang w:eastAsia="ru-RU"/>
              </w:rPr>
              <w:t>Адрес учредителя</w:t>
            </w:r>
            <w:r w:rsidRPr="0025214E">
              <w:rPr>
                <w:rFonts w:ascii="Liberation Sans" w:eastAsiaTheme="minorEastAsia" w:hAnsi="Liberation Sans" w:cs="Arial"/>
                <w:sz w:val="16"/>
                <w:szCs w:val="16"/>
                <w:lang w:eastAsia="ru-RU"/>
              </w:rPr>
              <w:t>: 641040, Курганская обл., р.п. Мишкино, ул. Ленина, 30</w:t>
            </w:r>
          </w:p>
          <w:p w:rsidR="00C011B5" w:rsidRPr="0025214E" w:rsidRDefault="00C011B5" w:rsidP="00C011B5">
            <w:pPr>
              <w:suppressAutoHyphens w:val="0"/>
              <w:ind w:left="284"/>
              <w:jc w:val="both"/>
              <w:rPr>
                <w:rFonts w:ascii="Liberation Sans" w:eastAsiaTheme="minorEastAsia" w:hAnsi="Liberation Sans" w:cs="Arial"/>
                <w:sz w:val="16"/>
                <w:szCs w:val="16"/>
                <w:lang w:eastAsia="ru-RU"/>
              </w:rPr>
            </w:pPr>
            <w:r w:rsidRPr="0025214E">
              <w:rPr>
                <w:rFonts w:ascii="Liberation Sans" w:eastAsiaTheme="minorEastAsia" w:hAnsi="Liberation Sans" w:cs="Arial"/>
                <w:b/>
                <w:sz w:val="16"/>
                <w:szCs w:val="16"/>
                <w:lang w:eastAsia="ru-RU"/>
              </w:rPr>
              <w:t>Ответственный редактор</w:t>
            </w:r>
            <w:r w:rsidRPr="0025214E">
              <w:rPr>
                <w:rFonts w:ascii="Liberation Sans" w:eastAsiaTheme="minorEastAsia" w:hAnsi="Liberation Sans" w:cs="Arial"/>
                <w:sz w:val="16"/>
                <w:szCs w:val="16"/>
                <w:lang w:eastAsia="ru-RU"/>
              </w:rPr>
              <w:t>: А.Г. Федотова Тел.: 8(35247)31576</w:t>
            </w:r>
          </w:p>
          <w:p w:rsidR="00C011B5" w:rsidRPr="0025214E" w:rsidRDefault="00C011B5" w:rsidP="00C011B5">
            <w:pPr>
              <w:suppressAutoHyphens w:val="0"/>
              <w:ind w:left="284"/>
              <w:jc w:val="both"/>
              <w:rPr>
                <w:rFonts w:ascii="Liberation Sans" w:eastAsiaTheme="minorEastAsia" w:hAnsi="Liberation Sans" w:cs="Arial"/>
                <w:b/>
                <w:sz w:val="16"/>
                <w:szCs w:val="16"/>
                <w:lang w:eastAsia="ru-RU"/>
              </w:rPr>
            </w:pPr>
            <w:r w:rsidRPr="0025214E">
              <w:rPr>
                <w:rFonts w:ascii="Liberation Sans" w:eastAsiaTheme="minorEastAsia" w:hAnsi="Liberation Sans" w:cs="Arial"/>
                <w:b/>
                <w:sz w:val="16"/>
                <w:szCs w:val="16"/>
                <w:lang w:eastAsia="ru-RU"/>
              </w:rPr>
              <w:t>Отпечатано</w:t>
            </w:r>
            <w:r w:rsidRPr="0025214E">
              <w:rPr>
                <w:rFonts w:ascii="Liberation Sans" w:eastAsiaTheme="minorEastAsia" w:hAnsi="Liberation Sans" w:cs="Arial"/>
                <w:sz w:val="16"/>
                <w:szCs w:val="16"/>
                <w:lang w:eastAsia="ru-RU"/>
              </w:rPr>
              <w:t xml:space="preserve"> на оборудовании Администрации Мишкинского муниципального округа.  Тираж 100</w:t>
            </w:r>
          </w:p>
          <w:p w:rsidR="00C011B5" w:rsidRPr="0025214E" w:rsidRDefault="00C011B5" w:rsidP="00C011B5">
            <w:pPr>
              <w:suppressAutoHyphens w:val="0"/>
              <w:ind w:left="284"/>
              <w:jc w:val="both"/>
              <w:rPr>
                <w:rFonts w:ascii="Liberation Sans" w:eastAsiaTheme="minorEastAsia" w:hAnsi="Liberation Sans" w:cs="Arial"/>
                <w:b/>
                <w:sz w:val="16"/>
                <w:szCs w:val="16"/>
                <w:lang w:eastAsia="ru-RU"/>
              </w:rPr>
            </w:pPr>
          </w:p>
          <w:p w:rsidR="00C011B5" w:rsidRPr="0025214E" w:rsidRDefault="00C011B5" w:rsidP="00C011B5">
            <w:pPr>
              <w:suppressAutoHyphens w:val="0"/>
              <w:ind w:left="284"/>
              <w:jc w:val="both"/>
              <w:rPr>
                <w:rFonts w:ascii="Liberation Sans" w:eastAsiaTheme="minorEastAsia" w:hAnsi="Liberation Sans" w:cs="Arial"/>
                <w:b/>
                <w:sz w:val="16"/>
                <w:szCs w:val="16"/>
                <w:lang w:eastAsia="ru-RU"/>
              </w:rPr>
            </w:pPr>
          </w:p>
          <w:p w:rsidR="00C011B5" w:rsidRPr="0025214E" w:rsidRDefault="00C011B5" w:rsidP="00C011B5">
            <w:pPr>
              <w:suppressAutoHyphens w:val="0"/>
              <w:ind w:left="284"/>
              <w:jc w:val="both"/>
              <w:rPr>
                <w:rFonts w:ascii="Liberation Sans" w:eastAsiaTheme="minorEastAsia" w:hAnsi="Liberation Sans" w:cs="Arial"/>
                <w:b/>
                <w:sz w:val="16"/>
                <w:szCs w:val="16"/>
                <w:lang w:eastAsia="ru-RU"/>
              </w:rPr>
            </w:pPr>
          </w:p>
          <w:p w:rsidR="00C011B5" w:rsidRPr="0025214E" w:rsidRDefault="00C011B5" w:rsidP="00C011B5">
            <w:pPr>
              <w:suppressAutoHyphens w:val="0"/>
              <w:ind w:left="284"/>
              <w:jc w:val="both"/>
              <w:rPr>
                <w:rFonts w:ascii="Liberation Sans" w:eastAsiaTheme="minorEastAsia" w:hAnsi="Liberation Sans" w:cs="Arial"/>
                <w:b/>
                <w:sz w:val="16"/>
                <w:szCs w:val="16"/>
                <w:lang w:eastAsia="ru-RU"/>
              </w:rPr>
            </w:pPr>
          </w:p>
        </w:tc>
      </w:tr>
    </w:tbl>
    <w:p w:rsidR="00C011B5" w:rsidRDefault="00C011B5" w:rsidP="00C011B5">
      <w:pPr>
        <w:suppressAutoHyphens w:val="0"/>
        <w:jc w:val="center"/>
        <w:rPr>
          <w:rFonts w:ascii="Liberation Sans" w:eastAsiaTheme="minorEastAsia" w:hAnsi="Liberation Sans" w:cs="Arial"/>
          <w:lang w:eastAsia="ru-RU"/>
        </w:rPr>
      </w:pPr>
    </w:p>
    <w:p w:rsidR="00C011B5" w:rsidRPr="0025214E" w:rsidRDefault="00C011B5" w:rsidP="00C011B5">
      <w:pPr>
        <w:suppressAutoHyphens w:val="0"/>
        <w:jc w:val="center"/>
        <w:rPr>
          <w:rFonts w:ascii="Liberation Sans" w:eastAsiaTheme="minorEastAsia" w:hAnsi="Liberation Sans" w:cs="Arial"/>
          <w:lang w:eastAsia="ru-RU"/>
        </w:rPr>
      </w:pPr>
    </w:p>
    <w:sectPr w:rsidR="00C011B5" w:rsidRPr="0025214E" w:rsidSect="00244484">
      <w:footnotePr>
        <w:pos w:val="beneathText"/>
      </w:footnotePr>
      <w:pgSz w:w="11906" w:h="16838"/>
      <w:pgMar w:top="568" w:right="849" w:bottom="568" w:left="567"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5199" w:rsidRDefault="00635199">
      <w:r>
        <w:separator/>
      </w:r>
    </w:p>
  </w:endnote>
  <w:endnote w:type="continuationSeparator" w:id="0">
    <w:p w:rsidR="00635199" w:rsidRDefault="006351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PT Astra Serif">
    <w:altName w:val="Times New Roman"/>
    <w:charset w:val="CC"/>
    <w:family w:val="roman"/>
    <w:pitch w:val="variable"/>
    <w:sig w:usb0="00000001" w:usb1="5000204B" w:usb2="00000020" w:usb3="00000000" w:csb0="00000097" w:csb1="00000000"/>
  </w:font>
  <w:font w:name="Liberation Sans">
    <w:panose1 w:val="020B0704020202020204"/>
    <w:charset w:val="CC"/>
    <w:family w:val="swiss"/>
    <w:pitch w:val="variable"/>
    <w:sig w:usb0="E0000AFF" w:usb1="500078FF" w:usb2="00000021" w:usb3="00000000" w:csb0="000001B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5199" w:rsidRDefault="00635199">
      <w:r>
        <w:separator/>
      </w:r>
    </w:p>
  </w:footnote>
  <w:footnote w:type="continuationSeparator" w:id="0">
    <w:p w:rsidR="00635199" w:rsidRDefault="0063519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1"/>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pStyle w:val="4"/>
      <w:lvlText w:val=""/>
      <w:lvlJc w:val="left"/>
      <w:pPr>
        <w:tabs>
          <w:tab w:val="num" w:pos="864"/>
        </w:tabs>
        <w:ind w:left="864" w:hanging="864"/>
      </w:pPr>
    </w:lvl>
    <w:lvl w:ilvl="4">
      <w:start w:val="1"/>
      <w:numFmt w:val="none"/>
      <w:pStyle w:val="5"/>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0000005"/>
    <w:multiLevelType w:val="multilevel"/>
    <w:tmpl w:val="00000005"/>
    <w:name w:val="WW8Num6"/>
    <w:lvl w:ilvl="0">
      <w:start w:val="1"/>
      <w:numFmt w:val="decimal"/>
      <w:lvlText w:val="%1."/>
      <w:lvlJc w:val="left"/>
      <w:pPr>
        <w:tabs>
          <w:tab w:val="num" w:pos="990"/>
        </w:tabs>
        <w:ind w:left="99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6"/>
    <w:multiLevelType w:val="multilevel"/>
    <w:tmpl w:val="00000006"/>
    <w:name w:val="WW8Num7"/>
    <w:lvl w:ilvl="0">
      <w:start w:val="1"/>
      <w:numFmt w:val="decimal"/>
      <w:lvlText w:val="%1)"/>
      <w:lvlJc w:val="left"/>
      <w:pPr>
        <w:tabs>
          <w:tab w:val="num" w:pos="974"/>
        </w:tabs>
        <w:ind w:left="974"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7"/>
    <w:multiLevelType w:val="multilevel"/>
    <w:tmpl w:val="00000007"/>
    <w:name w:val="WW8Num8"/>
    <w:lvl w:ilvl="0">
      <w:start w:val="1"/>
      <w:numFmt w:val="decimal"/>
      <w:lvlText w:val="%1)"/>
      <w:lvlJc w:val="left"/>
      <w:pPr>
        <w:tabs>
          <w:tab w:val="num" w:pos="974"/>
        </w:tabs>
        <w:ind w:left="974"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C"/>
    <w:multiLevelType w:val="multilevel"/>
    <w:tmpl w:val="0000000C"/>
    <w:name w:val="WW8Num1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6"/>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D"/>
    <w:multiLevelType w:val="multilevel"/>
    <w:tmpl w:val="0000000D"/>
    <w:name w:val="WW8Num14"/>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22448EB"/>
    <w:multiLevelType w:val="multilevel"/>
    <w:tmpl w:val="4CB2978A"/>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sz w:val="20"/>
        <w:szCs w:val="20"/>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62D0CC2"/>
    <w:multiLevelType w:val="multilevel"/>
    <w:tmpl w:val="EB780DA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sz w:val="24"/>
        <w:szCs w:val="29"/>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F5C61FB"/>
    <w:multiLevelType w:val="multilevel"/>
    <w:tmpl w:val="C2584F8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sz w:val="20"/>
        <w:szCs w:val="20"/>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1A753C7F"/>
    <w:multiLevelType w:val="multilevel"/>
    <w:tmpl w:val="BC10452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sz w:val="20"/>
        <w:szCs w:val="20"/>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20494CBF"/>
    <w:multiLevelType w:val="multilevel"/>
    <w:tmpl w:val="B4B4DEA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7"/>
      <w:numFmt w:val="decimal"/>
      <w:lvlText w:val="%3."/>
      <w:lvlJc w:val="left"/>
      <w:pPr>
        <w:tabs>
          <w:tab w:val="num" w:pos="360"/>
        </w:tabs>
        <w:ind w:left="360" w:hanging="360"/>
      </w:pPr>
      <w:rPr>
        <w:sz w:val="20"/>
        <w:szCs w:val="20"/>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2E2461BA"/>
    <w:multiLevelType w:val="multilevel"/>
    <w:tmpl w:val="E1EE20B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4"/>
      <w:numFmt w:val="decimal"/>
      <w:lvlText w:val="%3."/>
      <w:lvlJc w:val="left"/>
      <w:pPr>
        <w:tabs>
          <w:tab w:val="num" w:pos="1440"/>
        </w:tabs>
        <w:ind w:left="1440" w:hanging="360"/>
      </w:pPr>
      <w:rPr>
        <w:sz w:val="20"/>
        <w:szCs w:val="20"/>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30FD28FD"/>
    <w:multiLevelType w:val="hybridMultilevel"/>
    <w:tmpl w:val="8A1CB556"/>
    <w:lvl w:ilvl="0" w:tplc="A2146094">
      <w:start w:val="1"/>
      <w:numFmt w:val="decimal"/>
      <w:lvlText w:val="%1."/>
      <w:lvlJc w:val="left"/>
      <w:pPr>
        <w:ind w:left="2834" w:hanging="990"/>
      </w:pPr>
      <w:rPr>
        <w:rFonts w:hint="default"/>
      </w:rPr>
    </w:lvl>
    <w:lvl w:ilvl="1" w:tplc="04190019" w:tentative="1">
      <w:start w:val="1"/>
      <w:numFmt w:val="lowerLetter"/>
      <w:lvlText w:val="%2."/>
      <w:lvlJc w:val="left"/>
      <w:pPr>
        <w:ind w:left="2924" w:hanging="360"/>
      </w:pPr>
    </w:lvl>
    <w:lvl w:ilvl="2" w:tplc="0419001B" w:tentative="1">
      <w:start w:val="1"/>
      <w:numFmt w:val="lowerRoman"/>
      <w:lvlText w:val="%3."/>
      <w:lvlJc w:val="right"/>
      <w:pPr>
        <w:ind w:left="3644" w:hanging="180"/>
      </w:pPr>
    </w:lvl>
    <w:lvl w:ilvl="3" w:tplc="0419000F" w:tentative="1">
      <w:start w:val="1"/>
      <w:numFmt w:val="decimal"/>
      <w:lvlText w:val="%4."/>
      <w:lvlJc w:val="left"/>
      <w:pPr>
        <w:ind w:left="4364" w:hanging="360"/>
      </w:pPr>
    </w:lvl>
    <w:lvl w:ilvl="4" w:tplc="04190019" w:tentative="1">
      <w:start w:val="1"/>
      <w:numFmt w:val="lowerLetter"/>
      <w:lvlText w:val="%5."/>
      <w:lvlJc w:val="left"/>
      <w:pPr>
        <w:ind w:left="5084" w:hanging="360"/>
      </w:pPr>
    </w:lvl>
    <w:lvl w:ilvl="5" w:tplc="0419001B" w:tentative="1">
      <w:start w:val="1"/>
      <w:numFmt w:val="lowerRoman"/>
      <w:lvlText w:val="%6."/>
      <w:lvlJc w:val="right"/>
      <w:pPr>
        <w:ind w:left="5804" w:hanging="180"/>
      </w:pPr>
    </w:lvl>
    <w:lvl w:ilvl="6" w:tplc="0419000F" w:tentative="1">
      <w:start w:val="1"/>
      <w:numFmt w:val="decimal"/>
      <w:lvlText w:val="%7."/>
      <w:lvlJc w:val="left"/>
      <w:pPr>
        <w:ind w:left="6524" w:hanging="360"/>
      </w:pPr>
    </w:lvl>
    <w:lvl w:ilvl="7" w:tplc="04190019" w:tentative="1">
      <w:start w:val="1"/>
      <w:numFmt w:val="lowerLetter"/>
      <w:lvlText w:val="%8."/>
      <w:lvlJc w:val="left"/>
      <w:pPr>
        <w:ind w:left="7244" w:hanging="360"/>
      </w:pPr>
    </w:lvl>
    <w:lvl w:ilvl="8" w:tplc="0419001B" w:tentative="1">
      <w:start w:val="1"/>
      <w:numFmt w:val="lowerRoman"/>
      <w:lvlText w:val="%9."/>
      <w:lvlJc w:val="right"/>
      <w:pPr>
        <w:ind w:left="7964" w:hanging="180"/>
      </w:pPr>
    </w:lvl>
  </w:abstractNum>
  <w:abstractNum w:abstractNumId="13" w15:restartNumberingAfterBreak="0">
    <w:nsid w:val="390D7219"/>
    <w:multiLevelType w:val="multilevel"/>
    <w:tmpl w:val="638EA17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sz w:val="20"/>
        <w:szCs w:val="20"/>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399C53B9"/>
    <w:multiLevelType w:val="multilevel"/>
    <w:tmpl w:val="DFA091B4"/>
    <w:lvl w:ilvl="0">
      <w:start w:val="1"/>
      <w:numFmt w:val="decimal"/>
      <w:lvlText w:val="%1."/>
      <w:lvlJc w:val="left"/>
      <w:pPr>
        <w:ind w:left="720" w:hanging="360"/>
      </w:pPr>
      <w:rPr>
        <w:rFonts w:hint="default"/>
      </w:rPr>
    </w:lvl>
    <w:lvl w:ilvl="1">
      <w:start w:val="2"/>
      <w:numFmt w:val="decimal"/>
      <w:isLgl/>
      <w:lvlText w:val="%1.%2"/>
      <w:lvlJc w:val="left"/>
      <w:pPr>
        <w:ind w:left="885" w:hanging="465"/>
      </w:pPr>
      <w:rPr>
        <w:rFonts w:hint="default"/>
      </w:rPr>
    </w:lvl>
    <w:lvl w:ilvl="2">
      <w:start w:val="1"/>
      <w:numFmt w:val="decimal"/>
      <w:isLgl/>
      <w:lvlText w:val="%1.%2.%3"/>
      <w:lvlJc w:val="left"/>
      <w:pPr>
        <w:ind w:left="120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80" w:hanging="1080"/>
      </w:pPr>
      <w:rPr>
        <w:rFonts w:hint="default"/>
      </w:rPr>
    </w:lvl>
    <w:lvl w:ilvl="5">
      <w:start w:val="1"/>
      <w:numFmt w:val="decimal"/>
      <w:isLgl/>
      <w:lvlText w:val="%1.%2.%3.%4.%5.%6"/>
      <w:lvlJc w:val="left"/>
      <w:pPr>
        <w:ind w:left="210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80" w:hanging="1800"/>
      </w:pPr>
      <w:rPr>
        <w:rFonts w:hint="default"/>
      </w:rPr>
    </w:lvl>
    <w:lvl w:ilvl="8">
      <w:start w:val="1"/>
      <w:numFmt w:val="decimal"/>
      <w:isLgl/>
      <w:lvlText w:val="%1.%2.%3.%4.%5.%6.%7.%8.%9"/>
      <w:lvlJc w:val="left"/>
      <w:pPr>
        <w:ind w:left="2640" w:hanging="1800"/>
      </w:pPr>
      <w:rPr>
        <w:rFonts w:hint="default"/>
      </w:rPr>
    </w:lvl>
  </w:abstractNum>
  <w:abstractNum w:abstractNumId="15" w15:restartNumberingAfterBreak="0">
    <w:nsid w:val="3BAD1F0C"/>
    <w:multiLevelType w:val="multilevel"/>
    <w:tmpl w:val="DFA091B4"/>
    <w:lvl w:ilvl="0">
      <w:start w:val="1"/>
      <w:numFmt w:val="decimal"/>
      <w:lvlText w:val="%1."/>
      <w:lvlJc w:val="left"/>
      <w:pPr>
        <w:ind w:left="720" w:hanging="360"/>
      </w:pPr>
      <w:rPr>
        <w:rFonts w:hint="default"/>
      </w:rPr>
    </w:lvl>
    <w:lvl w:ilvl="1">
      <w:start w:val="2"/>
      <w:numFmt w:val="decimal"/>
      <w:isLgl/>
      <w:lvlText w:val="%1.%2"/>
      <w:lvlJc w:val="left"/>
      <w:pPr>
        <w:ind w:left="885" w:hanging="465"/>
      </w:pPr>
      <w:rPr>
        <w:rFonts w:hint="default"/>
      </w:rPr>
    </w:lvl>
    <w:lvl w:ilvl="2">
      <w:start w:val="1"/>
      <w:numFmt w:val="decimal"/>
      <w:isLgl/>
      <w:lvlText w:val="%1.%2.%3"/>
      <w:lvlJc w:val="left"/>
      <w:pPr>
        <w:ind w:left="120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80" w:hanging="1080"/>
      </w:pPr>
      <w:rPr>
        <w:rFonts w:hint="default"/>
      </w:rPr>
    </w:lvl>
    <w:lvl w:ilvl="5">
      <w:start w:val="1"/>
      <w:numFmt w:val="decimal"/>
      <w:isLgl/>
      <w:lvlText w:val="%1.%2.%3.%4.%5.%6"/>
      <w:lvlJc w:val="left"/>
      <w:pPr>
        <w:ind w:left="210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80" w:hanging="1800"/>
      </w:pPr>
      <w:rPr>
        <w:rFonts w:hint="default"/>
      </w:rPr>
    </w:lvl>
    <w:lvl w:ilvl="8">
      <w:start w:val="1"/>
      <w:numFmt w:val="decimal"/>
      <w:isLgl/>
      <w:lvlText w:val="%1.%2.%3.%4.%5.%6.%7.%8.%9"/>
      <w:lvlJc w:val="left"/>
      <w:pPr>
        <w:ind w:left="2640" w:hanging="1800"/>
      </w:pPr>
      <w:rPr>
        <w:rFonts w:hint="default"/>
      </w:rPr>
    </w:lvl>
  </w:abstractNum>
  <w:abstractNum w:abstractNumId="16" w15:restartNumberingAfterBreak="0">
    <w:nsid w:val="4BC0417E"/>
    <w:multiLevelType w:val="hybridMultilevel"/>
    <w:tmpl w:val="C76E453C"/>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61664E58"/>
    <w:multiLevelType w:val="hybridMultilevel"/>
    <w:tmpl w:val="90220872"/>
    <w:lvl w:ilvl="0" w:tplc="070CB2DE">
      <w:start w:val="1"/>
      <w:numFmt w:val="decimal"/>
      <w:lvlText w:val="%1."/>
      <w:lvlJc w:val="left"/>
      <w:pPr>
        <w:ind w:left="1144" w:hanging="4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641F523D"/>
    <w:multiLevelType w:val="multilevel"/>
    <w:tmpl w:val="0EDAFFEA"/>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2"/>
      <w:numFmt w:val="decimal"/>
      <w:lvlText w:val="%3."/>
      <w:lvlJc w:val="left"/>
      <w:pPr>
        <w:tabs>
          <w:tab w:val="num" w:pos="1440"/>
        </w:tabs>
        <w:ind w:left="1440" w:hanging="360"/>
      </w:pPr>
      <w:rPr>
        <w:sz w:val="20"/>
        <w:szCs w:val="20"/>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15:restartNumberingAfterBreak="0">
    <w:nsid w:val="798C520F"/>
    <w:multiLevelType w:val="multilevel"/>
    <w:tmpl w:val="EFAAE2B8"/>
    <w:lvl w:ilvl="0">
      <w:start w:val="1"/>
      <w:numFmt w:val="decimal"/>
      <w:lvlText w:val="%1."/>
      <w:lvlJc w:val="left"/>
      <w:pPr>
        <w:ind w:left="1428" w:hanging="360"/>
      </w:pPr>
    </w:lvl>
    <w:lvl w:ilvl="1">
      <w:start w:val="1"/>
      <w:numFmt w:val="decimal"/>
      <w:isLgl/>
      <w:lvlText w:val="%1.%2."/>
      <w:lvlJc w:val="left"/>
      <w:pPr>
        <w:ind w:left="1788" w:hanging="720"/>
      </w:pPr>
      <w:rPr>
        <w:rFonts w:hint="default"/>
      </w:rPr>
    </w:lvl>
    <w:lvl w:ilvl="2">
      <w:start w:val="1"/>
      <w:numFmt w:val="decimal"/>
      <w:isLgl/>
      <w:lvlText w:val="%1.%2.%3."/>
      <w:lvlJc w:val="left"/>
      <w:pPr>
        <w:ind w:left="1788" w:hanging="720"/>
      </w:pPr>
      <w:rPr>
        <w:rFonts w:hint="default"/>
      </w:rPr>
    </w:lvl>
    <w:lvl w:ilvl="3">
      <w:start w:val="1"/>
      <w:numFmt w:val="decimal"/>
      <w:isLgl/>
      <w:lvlText w:val="%1.%2.%3.%4."/>
      <w:lvlJc w:val="left"/>
      <w:pPr>
        <w:ind w:left="2148" w:hanging="1080"/>
      </w:pPr>
      <w:rPr>
        <w:rFonts w:hint="default"/>
      </w:rPr>
    </w:lvl>
    <w:lvl w:ilvl="4">
      <w:start w:val="1"/>
      <w:numFmt w:val="decimal"/>
      <w:isLgl/>
      <w:lvlText w:val="%1.%2.%3.%4.%5."/>
      <w:lvlJc w:val="left"/>
      <w:pPr>
        <w:ind w:left="2148" w:hanging="1080"/>
      </w:pPr>
      <w:rPr>
        <w:rFonts w:hint="default"/>
      </w:rPr>
    </w:lvl>
    <w:lvl w:ilvl="5">
      <w:start w:val="1"/>
      <w:numFmt w:val="decimal"/>
      <w:isLgl/>
      <w:lvlText w:val="%1.%2.%3.%4.%5.%6."/>
      <w:lvlJc w:val="left"/>
      <w:pPr>
        <w:ind w:left="2508" w:hanging="1440"/>
      </w:pPr>
      <w:rPr>
        <w:rFonts w:hint="default"/>
      </w:rPr>
    </w:lvl>
    <w:lvl w:ilvl="6">
      <w:start w:val="1"/>
      <w:numFmt w:val="decimal"/>
      <w:isLgl/>
      <w:lvlText w:val="%1.%2.%3.%4.%5.%6.%7."/>
      <w:lvlJc w:val="left"/>
      <w:pPr>
        <w:ind w:left="2508" w:hanging="1440"/>
      </w:pPr>
      <w:rPr>
        <w:rFonts w:hint="default"/>
      </w:rPr>
    </w:lvl>
    <w:lvl w:ilvl="7">
      <w:start w:val="1"/>
      <w:numFmt w:val="decimal"/>
      <w:isLgl/>
      <w:lvlText w:val="%1.%2.%3.%4.%5.%6.%7.%8."/>
      <w:lvlJc w:val="left"/>
      <w:pPr>
        <w:ind w:left="2868" w:hanging="1800"/>
      </w:pPr>
      <w:rPr>
        <w:rFonts w:hint="default"/>
      </w:rPr>
    </w:lvl>
    <w:lvl w:ilvl="8">
      <w:start w:val="1"/>
      <w:numFmt w:val="decimal"/>
      <w:isLgl/>
      <w:lvlText w:val="%1.%2.%3.%4.%5.%6.%7.%8.%9."/>
      <w:lvlJc w:val="left"/>
      <w:pPr>
        <w:ind w:left="3228" w:hanging="2160"/>
      </w:pPr>
      <w:rPr>
        <w:rFonts w:hint="default"/>
      </w:rPr>
    </w:lvl>
  </w:abstractNum>
  <w:abstractNum w:abstractNumId="20" w15:restartNumberingAfterBreak="0">
    <w:nsid w:val="7A501398"/>
    <w:multiLevelType w:val="multilevel"/>
    <w:tmpl w:val="18605B3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sz w:val="20"/>
        <w:szCs w:val="20"/>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15:restartNumberingAfterBreak="0">
    <w:nsid w:val="7C730C70"/>
    <w:multiLevelType w:val="hybridMultilevel"/>
    <w:tmpl w:val="F56A80F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0"/>
  </w:num>
  <w:num w:numId="2">
    <w:abstractNumId w:val="7"/>
  </w:num>
  <w:num w:numId="3">
    <w:abstractNumId w:val="20"/>
  </w:num>
  <w:num w:numId="4">
    <w:abstractNumId w:val="18"/>
  </w:num>
  <w:num w:numId="5">
    <w:abstractNumId w:val="11"/>
  </w:num>
  <w:num w:numId="6">
    <w:abstractNumId w:val="9"/>
  </w:num>
  <w:num w:numId="7">
    <w:abstractNumId w:val="13"/>
  </w:num>
  <w:num w:numId="8">
    <w:abstractNumId w:val="6"/>
  </w:num>
  <w:num w:numId="9">
    <w:abstractNumId w:val="8"/>
  </w:num>
  <w:num w:numId="10">
    <w:abstractNumId w:val="10"/>
  </w:num>
  <w:num w:numId="11">
    <w:abstractNumId w:val="21"/>
  </w:num>
  <w:num w:numId="12">
    <w:abstractNumId w:val="16"/>
  </w:num>
  <w:num w:numId="13">
    <w:abstractNumId w:val="17"/>
  </w:num>
  <w:num w:numId="14">
    <w:abstractNumId w:val="12"/>
  </w:num>
  <w:num w:numId="15">
    <w:abstractNumId w:val="19"/>
  </w:num>
  <w:num w:numId="16">
    <w:abstractNumId w:val="15"/>
  </w:num>
  <w:num w:numId="17">
    <w:abstractNumId w:val="1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5FE2"/>
    <w:rsid w:val="00005E84"/>
    <w:rsid w:val="0000713A"/>
    <w:rsid w:val="000129EA"/>
    <w:rsid w:val="0002407A"/>
    <w:rsid w:val="00033675"/>
    <w:rsid w:val="00035F5C"/>
    <w:rsid w:val="0004626B"/>
    <w:rsid w:val="00046771"/>
    <w:rsid w:val="00046D9F"/>
    <w:rsid w:val="00051160"/>
    <w:rsid w:val="00060F9F"/>
    <w:rsid w:val="00061FC2"/>
    <w:rsid w:val="00063932"/>
    <w:rsid w:val="00070462"/>
    <w:rsid w:val="00071191"/>
    <w:rsid w:val="0007157E"/>
    <w:rsid w:val="00081B88"/>
    <w:rsid w:val="000831EF"/>
    <w:rsid w:val="00084418"/>
    <w:rsid w:val="000855C5"/>
    <w:rsid w:val="0008751C"/>
    <w:rsid w:val="00091625"/>
    <w:rsid w:val="00096559"/>
    <w:rsid w:val="000A4278"/>
    <w:rsid w:val="000A6B5A"/>
    <w:rsid w:val="000B4FEE"/>
    <w:rsid w:val="000C1AFD"/>
    <w:rsid w:val="000C32CF"/>
    <w:rsid w:val="000C4C7C"/>
    <w:rsid w:val="000C5A69"/>
    <w:rsid w:val="000D4D9C"/>
    <w:rsid w:val="000D7509"/>
    <w:rsid w:val="000E25DF"/>
    <w:rsid w:val="000E35AD"/>
    <w:rsid w:val="000E6FF3"/>
    <w:rsid w:val="000F0400"/>
    <w:rsid w:val="000F055C"/>
    <w:rsid w:val="000F21F0"/>
    <w:rsid w:val="000F4CFF"/>
    <w:rsid w:val="001003DE"/>
    <w:rsid w:val="001009CB"/>
    <w:rsid w:val="0010478E"/>
    <w:rsid w:val="00120267"/>
    <w:rsid w:val="00122FED"/>
    <w:rsid w:val="0012367C"/>
    <w:rsid w:val="00127968"/>
    <w:rsid w:val="00132F8D"/>
    <w:rsid w:val="00134684"/>
    <w:rsid w:val="00134B24"/>
    <w:rsid w:val="00141005"/>
    <w:rsid w:val="001422D2"/>
    <w:rsid w:val="001438AB"/>
    <w:rsid w:val="00143E2E"/>
    <w:rsid w:val="00144127"/>
    <w:rsid w:val="001455F5"/>
    <w:rsid w:val="00150A1E"/>
    <w:rsid w:val="0015325C"/>
    <w:rsid w:val="00156729"/>
    <w:rsid w:val="00157B27"/>
    <w:rsid w:val="001603A8"/>
    <w:rsid w:val="00161E70"/>
    <w:rsid w:val="00165064"/>
    <w:rsid w:val="0016556A"/>
    <w:rsid w:val="001662ED"/>
    <w:rsid w:val="00166D1A"/>
    <w:rsid w:val="0016786E"/>
    <w:rsid w:val="00173049"/>
    <w:rsid w:val="0017711E"/>
    <w:rsid w:val="00182CEB"/>
    <w:rsid w:val="00186771"/>
    <w:rsid w:val="00194775"/>
    <w:rsid w:val="001964D2"/>
    <w:rsid w:val="001969A9"/>
    <w:rsid w:val="001A049E"/>
    <w:rsid w:val="001A3A6F"/>
    <w:rsid w:val="001A6D1A"/>
    <w:rsid w:val="001A7514"/>
    <w:rsid w:val="001B60DB"/>
    <w:rsid w:val="001C0273"/>
    <w:rsid w:val="001C1BD9"/>
    <w:rsid w:val="001C20CB"/>
    <w:rsid w:val="001C4C6F"/>
    <w:rsid w:val="001C659A"/>
    <w:rsid w:val="001D0313"/>
    <w:rsid w:val="001D1007"/>
    <w:rsid w:val="001D3618"/>
    <w:rsid w:val="001D4CD7"/>
    <w:rsid w:val="001D556C"/>
    <w:rsid w:val="001D6CE0"/>
    <w:rsid w:val="001E1329"/>
    <w:rsid w:val="001E32CC"/>
    <w:rsid w:val="001E40AC"/>
    <w:rsid w:val="001E4A9A"/>
    <w:rsid w:val="001E609D"/>
    <w:rsid w:val="001E6C42"/>
    <w:rsid w:val="001F36AE"/>
    <w:rsid w:val="001F65A5"/>
    <w:rsid w:val="001F6685"/>
    <w:rsid w:val="002003F1"/>
    <w:rsid w:val="002053B4"/>
    <w:rsid w:val="00206828"/>
    <w:rsid w:val="00211702"/>
    <w:rsid w:val="00212543"/>
    <w:rsid w:val="0021635B"/>
    <w:rsid w:val="00221487"/>
    <w:rsid w:val="002221AE"/>
    <w:rsid w:val="0022311E"/>
    <w:rsid w:val="0022465A"/>
    <w:rsid w:val="0022525F"/>
    <w:rsid w:val="00225778"/>
    <w:rsid w:val="00226D05"/>
    <w:rsid w:val="002273FE"/>
    <w:rsid w:val="00227F87"/>
    <w:rsid w:val="00230DA3"/>
    <w:rsid w:val="00230F47"/>
    <w:rsid w:val="00231D0E"/>
    <w:rsid w:val="0023478E"/>
    <w:rsid w:val="002368D9"/>
    <w:rsid w:val="00244484"/>
    <w:rsid w:val="00247BCB"/>
    <w:rsid w:val="0025214E"/>
    <w:rsid w:val="002523B6"/>
    <w:rsid w:val="0025397A"/>
    <w:rsid w:val="002553F0"/>
    <w:rsid w:val="00265456"/>
    <w:rsid w:val="00266151"/>
    <w:rsid w:val="002721E9"/>
    <w:rsid w:val="00272AEC"/>
    <w:rsid w:val="00274706"/>
    <w:rsid w:val="00274790"/>
    <w:rsid w:val="002804F6"/>
    <w:rsid w:val="002866B7"/>
    <w:rsid w:val="00290BD2"/>
    <w:rsid w:val="00293C78"/>
    <w:rsid w:val="002A6115"/>
    <w:rsid w:val="002A6C0F"/>
    <w:rsid w:val="002A76DE"/>
    <w:rsid w:val="002A7926"/>
    <w:rsid w:val="002B07EE"/>
    <w:rsid w:val="002B440A"/>
    <w:rsid w:val="002C0113"/>
    <w:rsid w:val="002D00C9"/>
    <w:rsid w:val="002D0A65"/>
    <w:rsid w:val="002D464D"/>
    <w:rsid w:val="002E035C"/>
    <w:rsid w:val="002E65B6"/>
    <w:rsid w:val="002F7E7A"/>
    <w:rsid w:val="00300B86"/>
    <w:rsid w:val="00301297"/>
    <w:rsid w:val="00301A12"/>
    <w:rsid w:val="00301B77"/>
    <w:rsid w:val="003021E5"/>
    <w:rsid w:val="003050AD"/>
    <w:rsid w:val="00305903"/>
    <w:rsid w:val="00306834"/>
    <w:rsid w:val="0031066B"/>
    <w:rsid w:val="003148F8"/>
    <w:rsid w:val="00315EB5"/>
    <w:rsid w:val="0032523B"/>
    <w:rsid w:val="0033003E"/>
    <w:rsid w:val="00332FA2"/>
    <w:rsid w:val="003361F4"/>
    <w:rsid w:val="00340CC3"/>
    <w:rsid w:val="003470EC"/>
    <w:rsid w:val="00356F64"/>
    <w:rsid w:val="00366B7D"/>
    <w:rsid w:val="00371291"/>
    <w:rsid w:val="003775A3"/>
    <w:rsid w:val="0037781F"/>
    <w:rsid w:val="00381919"/>
    <w:rsid w:val="00382593"/>
    <w:rsid w:val="003827B6"/>
    <w:rsid w:val="003870C5"/>
    <w:rsid w:val="00390234"/>
    <w:rsid w:val="003924C7"/>
    <w:rsid w:val="0039397E"/>
    <w:rsid w:val="003944A7"/>
    <w:rsid w:val="00397468"/>
    <w:rsid w:val="003A5805"/>
    <w:rsid w:val="003A6565"/>
    <w:rsid w:val="003B0B70"/>
    <w:rsid w:val="003B19D6"/>
    <w:rsid w:val="003B2B22"/>
    <w:rsid w:val="003C14E0"/>
    <w:rsid w:val="003C1E61"/>
    <w:rsid w:val="003C23A9"/>
    <w:rsid w:val="003C6D47"/>
    <w:rsid w:val="003C6F51"/>
    <w:rsid w:val="003D192F"/>
    <w:rsid w:val="003D1B5A"/>
    <w:rsid w:val="003D4D9D"/>
    <w:rsid w:val="003D6E7D"/>
    <w:rsid w:val="003E22E6"/>
    <w:rsid w:val="003E2E3F"/>
    <w:rsid w:val="003E3775"/>
    <w:rsid w:val="003E6083"/>
    <w:rsid w:val="003E7930"/>
    <w:rsid w:val="003E7A19"/>
    <w:rsid w:val="003F01FC"/>
    <w:rsid w:val="003F1551"/>
    <w:rsid w:val="003F300D"/>
    <w:rsid w:val="003F4F3A"/>
    <w:rsid w:val="003F57FF"/>
    <w:rsid w:val="00402498"/>
    <w:rsid w:val="004025C5"/>
    <w:rsid w:val="004034BD"/>
    <w:rsid w:val="0040372B"/>
    <w:rsid w:val="00405163"/>
    <w:rsid w:val="004158C3"/>
    <w:rsid w:val="00420AAD"/>
    <w:rsid w:val="00421B0F"/>
    <w:rsid w:val="00426C35"/>
    <w:rsid w:val="004356CE"/>
    <w:rsid w:val="00436939"/>
    <w:rsid w:val="00437602"/>
    <w:rsid w:val="00440FFE"/>
    <w:rsid w:val="004419A8"/>
    <w:rsid w:val="00443646"/>
    <w:rsid w:val="00446918"/>
    <w:rsid w:val="00452E3A"/>
    <w:rsid w:val="00453A38"/>
    <w:rsid w:val="00455AF9"/>
    <w:rsid w:val="004610F4"/>
    <w:rsid w:val="00462B41"/>
    <w:rsid w:val="00464B1F"/>
    <w:rsid w:val="00467996"/>
    <w:rsid w:val="004700C6"/>
    <w:rsid w:val="00471CE1"/>
    <w:rsid w:val="004747EB"/>
    <w:rsid w:val="00476D01"/>
    <w:rsid w:val="00477716"/>
    <w:rsid w:val="00482B6A"/>
    <w:rsid w:val="0048524A"/>
    <w:rsid w:val="004909CD"/>
    <w:rsid w:val="00492638"/>
    <w:rsid w:val="00494305"/>
    <w:rsid w:val="00497497"/>
    <w:rsid w:val="00497694"/>
    <w:rsid w:val="004A113A"/>
    <w:rsid w:val="004A2C7D"/>
    <w:rsid w:val="004B1382"/>
    <w:rsid w:val="004B1BA5"/>
    <w:rsid w:val="004B2706"/>
    <w:rsid w:val="004B63A4"/>
    <w:rsid w:val="004C0056"/>
    <w:rsid w:val="004C0709"/>
    <w:rsid w:val="004C0DA2"/>
    <w:rsid w:val="004C235E"/>
    <w:rsid w:val="004C371A"/>
    <w:rsid w:val="004C5914"/>
    <w:rsid w:val="004C5B78"/>
    <w:rsid w:val="004C78AC"/>
    <w:rsid w:val="004D5B03"/>
    <w:rsid w:val="004D782E"/>
    <w:rsid w:val="004E4A90"/>
    <w:rsid w:val="004E5579"/>
    <w:rsid w:val="004F0EB6"/>
    <w:rsid w:val="004F38FA"/>
    <w:rsid w:val="004F5DEA"/>
    <w:rsid w:val="004F6855"/>
    <w:rsid w:val="00501044"/>
    <w:rsid w:val="00504F67"/>
    <w:rsid w:val="0051079D"/>
    <w:rsid w:val="00510CD9"/>
    <w:rsid w:val="0051354E"/>
    <w:rsid w:val="00513AA2"/>
    <w:rsid w:val="00513DD9"/>
    <w:rsid w:val="00514924"/>
    <w:rsid w:val="00515349"/>
    <w:rsid w:val="00517BBB"/>
    <w:rsid w:val="0052069A"/>
    <w:rsid w:val="00521AF2"/>
    <w:rsid w:val="00522A3C"/>
    <w:rsid w:val="005234C9"/>
    <w:rsid w:val="00526D0C"/>
    <w:rsid w:val="005306A7"/>
    <w:rsid w:val="00532090"/>
    <w:rsid w:val="005334A7"/>
    <w:rsid w:val="00537223"/>
    <w:rsid w:val="005443FE"/>
    <w:rsid w:val="005478C9"/>
    <w:rsid w:val="00553580"/>
    <w:rsid w:val="00554AB6"/>
    <w:rsid w:val="00557535"/>
    <w:rsid w:val="00560888"/>
    <w:rsid w:val="005624CD"/>
    <w:rsid w:val="00562C03"/>
    <w:rsid w:val="00567F73"/>
    <w:rsid w:val="00570DDB"/>
    <w:rsid w:val="00571F3A"/>
    <w:rsid w:val="00573593"/>
    <w:rsid w:val="005747F5"/>
    <w:rsid w:val="0057645E"/>
    <w:rsid w:val="00577A3A"/>
    <w:rsid w:val="005808B7"/>
    <w:rsid w:val="005816A2"/>
    <w:rsid w:val="00585192"/>
    <w:rsid w:val="00586026"/>
    <w:rsid w:val="00590E13"/>
    <w:rsid w:val="00593513"/>
    <w:rsid w:val="00596E5E"/>
    <w:rsid w:val="00596F29"/>
    <w:rsid w:val="005A053F"/>
    <w:rsid w:val="005A6BA1"/>
    <w:rsid w:val="005B4C0A"/>
    <w:rsid w:val="005C3DF0"/>
    <w:rsid w:val="005C6AA3"/>
    <w:rsid w:val="005D04CF"/>
    <w:rsid w:val="005D5A31"/>
    <w:rsid w:val="005D66A0"/>
    <w:rsid w:val="005E4FCE"/>
    <w:rsid w:val="005E585C"/>
    <w:rsid w:val="005E630F"/>
    <w:rsid w:val="005E6935"/>
    <w:rsid w:val="005F016D"/>
    <w:rsid w:val="005F3B47"/>
    <w:rsid w:val="005F5AE6"/>
    <w:rsid w:val="005F6877"/>
    <w:rsid w:val="005F756C"/>
    <w:rsid w:val="00600D1C"/>
    <w:rsid w:val="00601B2C"/>
    <w:rsid w:val="006022D3"/>
    <w:rsid w:val="00603242"/>
    <w:rsid w:val="00603441"/>
    <w:rsid w:val="00604DE4"/>
    <w:rsid w:val="00605376"/>
    <w:rsid w:val="0060568B"/>
    <w:rsid w:val="00605DC8"/>
    <w:rsid w:val="00606276"/>
    <w:rsid w:val="00606E78"/>
    <w:rsid w:val="00616421"/>
    <w:rsid w:val="0062108F"/>
    <w:rsid w:val="00635199"/>
    <w:rsid w:val="0064039B"/>
    <w:rsid w:val="0064060D"/>
    <w:rsid w:val="00645FE2"/>
    <w:rsid w:val="006524B8"/>
    <w:rsid w:val="00663003"/>
    <w:rsid w:val="00667164"/>
    <w:rsid w:val="00667F45"/>
    <w:rsid w:val="00670053"/>
    <w:rsid w:val="00671F02"/>
    <w:rsid w:val="0067791B"/>
    <w:rsid w:val="00677C10"/>
    <w:rsid w:val="00680118"/>
    <w:rsid w:val="00692147"/>
    <w:rsid w:val="006A156E"/>
    <w:rsid w:val="006A264A"/>
    <w:rsid w:val="006A5CAA"/>
    <w:rsid w:val="006A68A4"/>
    <w:rsid w:val="006B0FBD"/>
    <w:rsid w:val="006B1EB2"/>
    <w:rsid w:val="006B41F6"/>
    <w:rsid w:val="006B57C6"/>
    <w:rsid w:val="006B5FA1"/>
    <w:rsid w:val="006B6B53"/>
    <w:rsid w:val="006C105F"/>
    <w:rsid w:val="006C36EB"/>
    <w:rsid w:val="006C4D9E"/>
    <w:rsid w:val="006E1054"/>
    <w:rsid w:val="006E3491"/>
    <w:rsid w:val="006E657B"/>
    <w:rsid w:val="006F3F5F"/>
    <w:rsid w:val="00712C35"/>
    <w:rsid w:val="00712DE9"/>
    <w:rsid w:val="007137E3"/>
    <w:rsid w:val="007144B5"/>
    <w:rsid w:val="007148BC"/>
    <w:rsid w:val="007178D6"/>
    <w:rsid w:val="007212B1"/>
    <w:rsid w:val="00721E7D"/>
    <w:rsid w:val="00722212"/>
    <w:rsid w:val="00723D2D"/>
    <w:rsid w:val="007263BA"/>
    <w:rsid w:val="007316BF"/>
    <w:rsid w:val="007338E5"/>
    <w:rsid w:val="007358BD"/>
    <w:rsid w:val="00735CFD"/>
    <w:rsid w:val="00741B37"/>
    <w:rsid w:val="00741E41"/>
    <w:rsid w:val="00750968"/>
    <w:rsid w:val="00750A9A"/>
    <w:rsid w:val="00752B83"/>
    <w:rsid w:val="00754B5F"/>
    <w:rsid w:val="0075781E"/>
    <w:rsid w:val="0075799A"/>
    <w:rsid w:val="0076214A"/>
    <w:rsid w:val="007659CB"/>
    <w:rsid w:val="007673C5"/>
    <w:rsid w:val="00775236"/>
    <w:rsid w:val="00777D7D"/>
    <w:rsid w:val="00781726"/>
    <w:rsid w:val="0078317C"/>
    <w:rsid w:val="007838ED"/>
    <w:rsid w:val="00783C72"/>
    <w:rsid w:val="00785893"/>
    <w:rsid w:val="00792305"/>
    <w:rsid w:val="00793B32"/>
    <w:rsid w:val="0079406B"/>
    <w:rsid w:val="0079469B"/>
    <w:rsid w:val="007975AC"/>
    <w:rsid w:val="007A427D"/>
    <w:rsid w:val="007A4535"/>
    <w:rsid w:val="007B0666"/>
    <w:rsid w:val="007B068E"/>
    <w:rsid w:val="007B3501"/>
    <w:rsid w:val="007B4A65"/>
    <w:rsid w:val="007B77C2"/>
    <w:rsid w:val="007C7EA4"/>
    <w:rsid w:val="007D0965"/>
    <w:rsid w:val="007D1B79"/>
    <w:rsid w:val="007D225D"/>
    <w:rsid w:val="007E002D"/>
    <w:rsid w:val="007E55A8"/>
    <w:rsid w:val="007E6FD7"/>
    <w:rsid w:val="007E7AF1"/>
    <w:rsid w:val="007F0A1B"/>
    <w:rsid w:val="007F741C"/>
    <w:rsid w:val="00804094"/>
    <w:rsid w:val="008041F2"/>
    <w:rsid w:val="00804384"/>
    <w:rsid w:val="008048CB"/>
    <w:rsid w:val="008056C7"/>
    <w:rsid w:val="00810ECD"/>
    <w:rsid w:val="00813E62"/>
    <w:rsid w:val="0081578D"/>
    <w:rsid w:val="00817671"/>
    <w:rsid w:val="00817B10"/>
    <w:rsid w:val="008236A1"/>
    <w:rsid w:val="00825F2E"/>
    <w:rsid w:val="00826D6C"/>
    <w:rsid w:val="0083124F"/>
    <w:rsid w:val="00834FCD"/>
    <w:rsid w:val="00840AD1"/>
    <w:rsid w:val="00842EE4"/>
    <w:rsid w:val="0084692A"/>
    <w:rsid w:val="00847982"/>
    <w:rsid w:val="0085087D"/>
    <w:rsid w:val="00851466"/>
    <w:rsid w:val="00854746"/>
    <w:rsid w:val="00861C7E"/>
    <w:rsid w:val="00865C23"/>
    <w:rsid w:val="00866DD5"/>
    <w:rsid w:val="00881A1E"/>
    <w:rsid w:val="0088262B"/>
    <w:rsid w:val="00887479"/>
    <w:rsid w:val="00890278"/>
    <w:rsid w:val="00891E59"/>
    <w:rsid w:val="00893E31"/>
    <w:rsid w:val="0089464C"/>
    <w:rsid w:val="008A0F1E"/>
    <w:rsid w:val="008A49D0"/>
    <w:rsid w:val="008B06F8"/>
    <w:rsid w:val="008B2D93"/>
    <w:rsid w:val="008B3BBB"/>
    <w:rsid w:val="008B52A3"/>
    <w:rsid w:val="008B55C6"/>
    <w:rsid w:val="008B5980"/>
    <w:rsid w:val="008B7675"/>
    <w:rsid w:val="008C1386"/>
    <w:rsid w:val="008C1587"/>
    <w:rsid w:val="008C58E6"/>
    <w:rsid w:val="008D06BE"/>
    <w:rsid w:val="008D1E48"/>
    <w:rsid w:val="008D6655"/>
    <w:rsid w:val="008E1C86"/>
    <w:rsid w:val="008E1D3E"/>
    <w:rsid w:val="008E5BAF"/>
    <w:rsid w:val="008F06BE"/>
    <w:rsid w:val="008F32E7"/>
    <w:rsid w:val="008F37C4"/>
    <w:rsid w:val="008F571A"/>
    <w:rsid w:val="008F7629"/>
    <w:rsid w:val="00903BA6"/>
    <w:rsid w:val="00905F86"/>
    <w:rsid w:val="009251C2"/>
    <w:rsid w:val="0092557F"/>
    <w:rsid w:val="00933E66"/>
    <w:rsid w:val="00935065"/>
    <w:rsid w:val="00936EF3"/>
    <w:rsid w:val="00940F41"/>
    <w:rsid w:val="0094756D"/>
    <w:rsid w:val="009512F1"/>
    <w:rsid w:val="00952973"/>
    <w:rsid w:val="00953BC0"/>
    <w:rsid w:val="00956046"/>
    <w:rsid w:val="00963B3B"/>
    <w:rsid w:val="0096520F"/>
    <w:rsid w:val="00973371"/>
    <w:rsid w:val="00981D8C"/>
    <w:rsid w:val="0098329D"/>
    <w:rsid w:val="0099257B"/>
    <w:rsid w:val="009925E0"/>
    <w:rsid w:val="00996A2C"/>
    <w:rsid w:val="009B23C5"/>
    <w:rsid w:val="009B4AE2"/>
    <w:rsid w:val="009B5363"/>
    <w:rsid w:val="009B781A"/>
    <w:rsid w:val="009B7E4A"/>
    <w:rsid w:val="009C3FD3"/>
    <w:rsid w:val="009C6209"/>
    <w:rsid w:val="009C694E"/>
    <w:rsid w:val="009D5FAD"/>
    <w:rsid w:val="009E438A"/>
    <w:rsid w:val="009F2FE9"/>
    <w:rsid w:val="009F52EB"/>
    <w:rsid w:val="009F66A5"/>
    <w:rsid w:val="00A03FE5"/>
    <w:rsid w:val="00A043AD"/>
    <w:rsid w:val="00A0502B"/>
    <w:rsid w:val="00A05C5E"/>
    <w:rsid w:val="00A075B5"/>
    <w:rsid w:val="00A137C9"/>
    <w:rsid w:val="00A14C83"/>
    <w:rsid w:val="00A16756"/>
    <w:rsid w:val="00A20DEC"/>
    <w:rsid w:val="00A418A2"/>
    <w:rsid w:val="00A423B1"/>
    <w:rsid w:val="00A452CA"/>
    <w:rsid w:val="00A47B33"/>
    <w:rsid w:val="00A47E13"/>
    <w:rsid w:val="00A53B27"/>
    <w:rsid w:val="00A53DC1"/>
    <w:rsid w:val="00A541AC"/>
    <w:rsid w:val="00A54ABF"/>
    <w:rsid w:val="00A57D01"/>
    <w:rsid w:val="00A618C4"/>
    <w:rsid w:val="00A6462B"/>
    <w:rsid w:val="00A6509E"/>
    <w:rsid w:val="00A67899"/>
    <w:rsid w:val="00A724E7"/>
    <w:rsid w:val="00A74834"/>
    <w:rsid w:val="00A77B2C"/>
    <w:rsid w:val="00A80B0A"/>
    <w:rsid w:val="00A92678"/>
    <w:rsid w:val="00A933A7"/>
    <w:rsid w:val="00A93872"/>
    <w:rsid w:val="00AA246A"/>
    <w:rsid w:val="00AA45DC"/>
    <w:rsid w:val="00AA5639"/>
    <w:rsid w:val="00AD3D8F"/>
    <w:rsid w:val="00AD3FDE"/>
    <w:rsid w:val="00AD4CA5"/>
    <w:rsid w:val="00AD7E9C"/>
    <w:rsid w:val="00AE0EC9"/>
    <w:rsid w:val="00AE2CA3"/>
    <w:rsid w:val="00AE4727"/>
    <w:rsid w:val="00AE4CB0"/>
    <w:rsid w:val="00AF0215"/>
    <w:rsid w:val="00AF2F6C"/>
    <w:rsid w:val="00AF34E4"/>
    <w:rsid w:val="00AF56E9"/>
    <w:rsid w:val="00B01EDA"/>
    <w:rsid w:val="00B026EE"/>
    <w:rsid w:val="00B02967"/>
    <w:rsid w:val="00B07EA9"/>
    <w:rsid w:val="00B11DF7"/>
    <w:rsid w:val="00B12BD7"/>
    <w:rsid w:val="00B1439D"/>
    <w:rsid w:val="00B15210"/>
    <w:rsid w:val="00B27330"/>
    <w:rsid w:val="00B34F5B"/>
    <w:rsid w:val="00B40BD7"/>
    <w:rsid w:val="00B41A40"/>
    <w:rsid w:val="00B42ECD"/>
    <w:rsid w:val="00B4370C"/>
    <w:rsid w:val="00B46444"/>
    <w:rsid w:val="00B46843"/>
    <w:rsid w:val="00B511A9"/>
    <w:rsid w:val="00B56D04"/>
    <w:rsid w:val="00B63137"/>
    <w:rsid w:val="00B67EDC"/>
    <w:rsid w:val="00B72148"/>
    <w:rsid w:val="00B77602"/>
    <w:rsid w:val="00B91FF7"/>
    <w:rsid w:val="00B927E1"/>
    <w:rsid w:val="00B9421A"/>
    <w:rsid w:val="00BA1A63"/>
    <w:rsid w:val="00BA4B00"/>
    <w:rsid w:val="00BB07CC"/>
    <w:rsid w:val="00BB76EC"/>
    <w:rsid w:val="00BB7B22"/>
    <w:rsid w:val="00BC05FC"/>
    <w:rsid w:val="00BC10A8"/>
    <w:rsid w:val="00BC1554"/>
    <w:rsid w:val="00BC5E0D"/>
    <w:rsid w:val="00BD07B5"/>
    <w:rsid w:val="00BE05A3"/>
    <w:rsid w:val="00BE44A4"/>
    <w:rsid w:val="00BE4596"/>
    <w:rsid w:val="00BE50AD"/>
    <w:rsid w:val="00BE6B2B"/>
    <w:rsid w:val="00BF4046"/>
    <w:rsid w:val="00BF44B1"/>
    <w:rsid w:val="00C011B5"/>
    <w:rsid w:val="00C031BA"/>
    <w:rsid w:val="00C050DC"/>
    <w:rsid w:val="00C108A8"/>
    <w:rsid w:val="00C11718"/>
    <w:rsid w:val="00C122DA"/>
    <w:rsid w:val="00C13F95"/>
    <w:rsid w:val="00C1618E"/>
    <w:rsid w:val="00C20B62"/>
    <w:rsid w:val="00C211B9"/>
    <w:rsid w:val="00C212A8"/>
    <w:rsid w:val="00C21815"/>
    <w:rsid w:val="00C30C53"/>
    <w:rsid w:val="00C30C82"/>
    <w:rsid w:val="00C32CEE"/>
    <w:rsid w:val="00C32F19"/>
    <w:rsid w:val="00C33694"/>
    <w:rsid w:val="00C35F86"/>
    <w:rsid w:val="00C35FCF"/>
    <w:rsid w:val="00C4186F"/>
    <w:rsid w:val="00C4243E"/>
    <w:rsid w:val="00C439C2"/>
    <w:rsid w:val="00C47103"/>
    <w:rsid w:val="00C5417A"/>
    <w:rsid w:val="00C54F7E"/>
    <w:rsid w:val="00C552DE"/>
    <w:rsid w:val="00C55D32"/>
    <w:rsid w:val="00C57031"/>
    <w:rsid w:val="00C60303"/>
    <w:rsid w:val="00C60A09"/>
    <w:rsid w:val="00C61D77"/>
    <w:rsid w:val="00C6260A"/>
    <w:rsid w:val="00C661CB"/>
    <w:rsid w:val="00C674EB"/>
    <w:rsid w:val="00C6795E"/>
    <w:rsid w:val="00C72F20"/>
    <w:rsid w:val="00C7496F"/>
    <w:rsid w:val="00C75EEC"/>
    <w:rsid w:val="00C76BAA"/>
    <w:rsid w:val="00C80697"/>
    <w:rsid w:val="00C81F68"/>
    <w:rsid w:val="00C84EBD"/>
    <w:rsid w:val="00C87C0A"/>
    <w:rsid w:val="00C92EA8"/>
    <w:rsid w:val="00CA08B5"/>
    <w:rsid w:val="00CA0967"/>
    <w:rsid w:val="00CB30AF"/>
    <w:rsid w:val="00CB34B3"/>
    <w:rsid w:val="00CB3862"/>
    <w:rsid w:val="00CB3DC3"/>
    <w:rsid w:val="00CB3F69"/>
    <w:rsid w:val="00CB4BED"/>
    <w:rsid w:val="00CB6C3A"/>
    <w:rsid w:val="00CB73D0"/>
    <w:rsid w:val="00CC010B"/>
    <w:rsid w:val="00CC018D"/>
    <w:rsid w:val="00CC17C6"/>
    <w:rsid w:val="00CC2975"/>
    <w:rsid w:val="00CC4ED6"/>
    <w:rsid w:val="00CC506B"/>
    <w:rsid w:val="00CD0269"/>
    <w:rsid w:val="00CD04B5"/>
    <w:rsid w:val="00CD22D8"/>
    <w:rsid w:val="00CD3436"/>
    <w:rsid w:val="00CE2FA7"/>
    <w:rsid w:val="00CF7547"/>
    <w:rsid w:val="00D108A5"/>
    <w:rsid w:val="00D11F4F"/>
    <w:rsid w:val="00D143DB"/>
    <w:rsid w:val="00D1561A"/>
    <w:rsid w:val="00D160C6"/>
    <w:rsid w:val="00D20CB7"/>
    <w:rsid w:val="00D260C4"/>
    <w:rsid w:val="00D2756A"/>
    <w:rsid w:val="00D31106"/>
    <w:rsid w:val="00D346EF"/>
    <w:rsid w:val="00D3516B"/>
    <w:rsid w:val="00D35D71"/>
    <w:rsid w:val="00D40D32"/>
    <w:rsid w:val="00D4141E"/>
    <w:rsid w:val="00D45C04"/>
    <w:rsid w:val="00D46CBB"/>
    <w:rsid w:val="00D50CC9"/>
    <w:rsid w:val="00D51493"/>
    <w:rsid w:val="00D546DF"/>
    <w:rsid w:val="00D574C6"/>
    <w:rsid w:val="00D57AD8"/>
    <w:rsid w:val="00D63186"/>
    <w:rsid w:val="00D634A3"/>
    <w:rsid w:val="00D72165"/>
    <w:rsid w:val="00D77CD9"/>
    <w:rsid w:val="00D92CDD"/>
    <w:rsid w:val="00D93B50"/>
    <w:rsid w:val="00D95446"/>
    <w:rsid w:val="00D96E6A"/>
    <w:rsid w:val="00DA0DB8"/>
    <w:rsid w:val="00DA22D2"/>
    <w:rsid w:val="00DA45CE"/>
    <w:rsid w:val="00DA5BAD"/>
    <w:rsid w:val="00DB4118"/>
    <w:rsid w:val="00DC0C19"/>
    <w:rsid w:val="00DC236C"/>
    <w:rsid w:val="00DC29D9"/>
    <w:rsid w:val="00DC5AA2"/>
    <w:rsid w:val="00DC6C33"/>
    <w:rsid w:val="00DC74B1"/>
    <w:rsid w:val="00DC79EC"/>
    <w:rsid w:val="00DD3785"/>
    <w:rsid w:val="00DE6C75"/>
    <w:rsid w:val="00DF0077"/>
    <w:rsid w:val="00DF0930"/>
    <w:rsid w:val="00DF0E6D"/>
    <w:rsid w:val="00DF3BBB"/>
    <w:rsid w:val="00E06B43"/>
    <w:rsid w:val="00E1649A"/>
    <w:rsid w:val="00E26599"/>
    <w:rsid w:val="00E26D5F"/>
    <w:rsid w:val="00E3573E"/>
    <w:rsid w:val="00E404B2"/>
    <w:rsid w:val="00E41880"/>
    <w:rsid w:val="00E4233E"/>
    <w:rsid w:val="00E46562"/>
    <w:rsid w:val="00E4737B"/>
    <w:rsid w:val="00E53EF5"/>
    <w:rsid w:val="00E616BD"/>
    <w:rsid w:val="00E63CA6"/>
    <w:rsid w:val="00E73454"/>
    <w:rsid w:val="00E76E1D"/>
    <w:rsid w:val="00E7797E"/>
    <w:rsid w:val="00E81A72"/>
    <w:rsid w:val="00E9339B"/>
    <w:rsid w:val="00E942B1"/>
    <w:rsid w:val="00E963C2"/>
    <w:rsid w:val="00E9709B"/>
    <w:rsid w:val="00EA0BB8"/>
    <w:rsid w:val="00EA3565"/>
    <w:rsid w:val="00EA4CD9"/>
    <w:rsid w:val="00EA6CA3"/>
    <w:rsid w:val="00EB0538"/>
    <w:rsid w:val="00EB2B21"/>
    <w:rsid w:val="00EB2CE7"/>
    <w:rsid w:val="00EC30E2"/>
    <w:rsid w:val="00EC437C"/>
    <w:rsid w:val="00EC58EC"/>
    <w:rsid w:val="00EC6D47"/>
    <w:rsid w:val="00ED0ECB"/>
    <w:rsid w:val="00ED4CE4"/>
    <w:rsid w:val="00ED75B5"/>
    <w:rsid w:val="00EE0120"/>
    <w:rsid w:val="00EE1C74"/>
    <w:rsid w:val="00EE2240"/>
    <w:rsid w:val="00EE2FD7"/>
    <w:rsid w:val="00EE3FDF"/>
    <w:rsid w:val="00EE4436"/>
    <w:rsid w:val="00EE4FBB"/>
    <w:rsid w:val="00EF3128"/>
    <w:rsid w:val="00EF3F5F"/>
    <w:rsid w:val="00EF50B8"/>
    <w:rsid w:val="00EF7F4C"/>
    <w:rsid w:val="00F00117"/>
    <w:rsid w:val="00F015E5"/>
    <w:rsid w:val="00F06F52"/>
    <w:rsid w:val="00F10556"/>
    <w:rsid w:val="00F114A7"/>
    <w:rsid w:val="00F13705"/>
    <w:rsid w:val="00F229FE"/>
    <w:rsid w:val="00F24ED6"/>
    <w:rsid w:val="00F26B21"/>
    <w:rsid w:val="00F30149"/>
    <w:rsid w:val="00F33A2F"/>
    <w:rsid w:val="00F349CA"/>
    <w:rsid w:val="00F40F2C"/>
    <w:rsid w:val="00F44E77"/>
    <w:rsid w:val="00F45AA0"/>
    <w:rsid w:val="00F50230"/>
    <w:rsid w:val="00F51560"/>
    <w:rsid w:val="00F529C6"/>
    <w:rsid w:val="00F644C0"/>
    <w:rsid w:val="00F65B26"/>
    <w:rsid w:val="00F67F24"/>
    <w:rsid w:val="00F70626"/>
    <w:rsid w:val="00F71EAA"/>
    <w:rsid w:val="00F748E1"/>
    <w:rsid w:val="00F7496E"/>
    <w:rsid w:val="00F74D07"/>
    <w:rsid w:val="00F81E98"/>
    <w:rsid w:val="00F9250F"/>
    <w:rsid w:val="00F97260"/>
    <w:rsid w:val="00FA6D7D"/>
    <w:rsid w:val="00FB0322"/>
    <w:rsid w:val="00FB032B"/>
    <w:rsid w:val="00FB0D82"/>
    <w:rsid w:val="00FB123C"/>
    <w:rsid w:val="00FB22CF"/>
    <w:rsid w:val="00FB2784"/>
    <w:rsid w:val="00FC0B2A"/>
    <w:rsid w:val="00FC4030"/>
    <w:rsid w:val="00FC6165"/>
    <w:rsid w:val="00FC6251"/>
    <w:rsid w:val="00FE005F"/>
    <w:rsid w:val="00FE0565"/>
    <w:rsid w:val="00FE4737"/>
    <w:rsid w:val="00FE67DB"/>
    <w:rsid w:val="00FF259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CBD8441-3C1F-4823-BB20-DABC161E62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7C0A"/>
    <w:pPr>
      <w:suppressAutoHyphens/>
    </w:pPr>
    <w:rPr>
      <w:lang w:eastAsia="ar-SA"/>
    </w:rPr>
  </w:style>
  <w:style w:type="paragraph" w:styleId="1">
    <w:name w:val="heading 1"/>
    <w:basedOn w:val="a"/>
    <w:next w:val="a"/>
    <w:link w:val="10"/>
    <w:qFormat/>
    <w:rsid w:val="00804384"/>
    <w:pPr>
      <w:keepNext/>
      <w:numPr>
        <w:numId w:val="1"/>
      </w:numPr>
      <w:jc w:val="center"/>
      <w:outlineLvl w:val="0"/>
    </w:pPr>
    <w:rPr>
      <w:rFonts w:ascii="Arial" w:hAnsi="Arial"/>
      <w:sz w:val="24"/>
    </w:rPr>
  </w:style>
  <w:style w:type="paragraph" w:styleId="2">
    <w:name w:val="heading 2"/>
    <w:basedOn w:val="a"/>
    <w:next w:val="a"/>
    <w:link w:val="20"/>
    <w:unhideWhenUsed/>
    <w:qFormat/>
    <w:rsid w:val="00FE67DB"/>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qFormat/>
    <w:rsid w:val="003470EC"/>
    <w:pPr>
      <w:keepNext/>
      <w:suppressAutoHyphens w:val="0"/>
      <w:jc w:val="both"/>
      <w:outlineLvl w:val="2"/>
    </w:pPr>
    <w:rPr>
      <w:b/>
      <w:sz w:val="24"/>
      <w:lang w:eastAsia="ru-RU"/>
    </w:rPr>
  </w:style>
  <w:style w:type="paragraph" w:styleId="4">
    <w:name w:val="heading 4"/>
    <w:basedOn w:val="a"/>
    <w:next w:val="a"/>
    <w:link w:val="40"/>
    <w:qFormat/>
    <w:rsid w:val="00804384"/>
    <w:pPr>
      <w:keepNext/>
      <w:numPr>
        <w:ilvl w:val="3"/>
        <w:numId w:val="1"/>
      </w:numPr>
      <w:jc w:val="both"/>
      <w:outlineLvl w:val="3"/>
    </w:pPr>
    <w:rPr>
      <w:b/>
      <w:sz w:val="26"/>
    </w:rPr>
  </w:style>
  <w:style w:type="paragraph" w:styleId="5">
    <w:name w:val="heading 5"/>
    <w:basedOn w:val="a"/>
    <w:next w:val="a"/>
    <w:link w:val="50"/>
    <w:qFormat/>
    <w:rsid w:val="00804384"/>
    <w:pPr>
      <w:keepNext/>
      <w:numPr>
        <w:ilvl w:val="4"/>
        <w:numId w:val="1"/>
      </w:numPr>
      <w:spacing w:before="170"/>
      <w:jc w:val="center"/>
      <w:outlineLvl w:val="4"/>
    </w:pPr>
    <w:rPr>
      <w:rFonts w:ascii="Arial" w:hAnsi="Arial"/>
      <w:b/>
      <w:sz w:val="50"/>
    </w:rPr>
  </w:style>
  <w:style w:type="paragraph" w:styleId="6">
    <w:name w:val="heading 6"/>
    <w:basedOn w:val="a"/>
    <w:next w:val="a"/>
    <w:link w:val="60"/>
    <w:unhideWhenUsed/>
    <w:qFormat/>
    <w:rsid w:val="007B068E"/>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nhideWhenUsed/>
    <w:qFormat/>
    <w:rsid w:val="003470EC"/>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qFormat/>
    <w:rsid w:val="003470EC"/>
    <w:pPr>
      <w:keepNext/>
      <w:suppressAutoHyphens w:val="0"/>
      <w:spacing w:line="360" w:lineRule="auto"/>
      <w:jc w:val="center"/>
      <w:outlineLvl w:val="7"/>
    </w:pPr>
    <w:rPr>
      <w:b/>
      <w:sz w:val="28"/>
      <w:lang w:eastAsia="ru-RU"/>
    </w:rPr>
  </w:style>
  <w:style w:type="paragraph" w:styleId="9">
    <w:name w:val="heading 9"/>
    <w:basedOn w:val="a"/>
    <w:next w:val="a"/>
    <w:link w:val="90"/>
    <w:semiHidden/>
    <w:unhideWhenUsed/>
    <w:qFormat/>
    <w:rsid w:val="007B068E"/>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FE67DB"/>
    <w:rPr>
      <w:rFonts w:asciiTheme="majorHAnsi" w:eastAsiaTheme="majorEastAsia" w:hAnsiTheme="majorHAnsi" w:cstheme="majorBidi"/>
      <w:color w:val="365F91" w:themeColor="accent1" w:themeShade="BF"/>
      <w:sz w:val="26"/>
      <w:szCs w:val="26"/>
      <w:lang w:eastAsia="ar-SA"/>
    </w:rPr>
  </w:style>
  <w:style w:type="character" w:customStyle="1" w:styleId="60">
    <w:name w:val="Заголовок 6 Знак"/>
    <w:basedOn w:val="a0"/>
    <w:link w:val="6"/>
    <w:rsid w:val="007B068E"/>
    <w:rPr>
      <w:rFonts w:asciiTheme="majorHAnsi" w:eastAsiaTheme="majorEastAsia" w:hAnsiTheme="majorHAnsi" w:cstheme="majorBidi"/>
      <w:i/>
      <w:iCs/>
      <w:color w:val="243F60" w:themeColor="accent1" w:themeShade="7F"/>
      <w:lang w:eastAsia="ar-SA"/>
    </w:rPr>
  </w:style>
  <w:style w:type="character" w:customStyle="1" w:styleId="90">
    <w:name w:val="Заголовок 9 Знак"/>
    <w:basedOn w:val="a0"/>
    <w:link w:val="9"/>
    <w:semiHidden/>
    <w:rsid w:val="007B068E"/>
    <w:rPr>
      <w:rFonts w:asciiTheme="majorHAnsi" w:eastAsiaTheme="majorEastAsia" w:hAnsiTheme="majorHAnsi" w:cstheme="majorBidi"/>
      <w:i/>
      <w:iCs/>
      <w:color w:val="404040" w:themeColor="text1" w:themeTint="BF"/>
      <w:lang w:eastAsia="ar-SA"/>
    </w:rPr>
  </w:style>
  <w:style w:type="character" w:customStyle="1" w:styleId="Absatz-Standardschriftart">
    <w:name w:val="Absatz-Standardschriftart"/>
    <w:rsid w:val="00804384"/>
  </w:style>
  <w:style w:type="character" w:customStyle="1" w:styleId="WW8Num8z0">
    <w:name w:val="WW8Num8z0"/>
    <w:rsid w:val="00804384"/>
    <w:rPr>
      <w:rFonts w:cs="Arial"/>
      <w:sz w:val="23"/>
    </w:rPr>
  </w:style>
  <w:style w:type="character" w:customStyle="1" w:styleId="11">
    <w:name w:val="Основной шрифт абзаца1"/>
    <w:rsid w:val="00804384"/>
  </w:style>
  <w:style w:type="character" w:customStyle="1" w:styleId="a3">
    <w:name w:val="Гипертекстовая ссылка"/>
    <w:rsid w:val="00804384"/>
    <w:rPr>
      <w:b/>
      <w:bCs/>
      <w:color w:val="008000"/>
    </w:rPr>
  </w:style>
  <w:style w:type="character" w:styleId="a4">
    <w:name w:val="Hyperlink"/>
    <w:uiPriority w:val="99"/>
    <w:rsid w:val="00804384"/>
    <w:rPr>
      <w:color w:val="0000FF"/>
      <w:u w:val="single"/>
    </w:rPr>
  </w:style>
  <w:style w:type="paragraph" w:customStyle="1" w:styleId="a5">
    <w:name w:val="Заголовок"/>
    <w:basedOn w:val="a"/>
    <w:next w:val="a6"/>
    <w:rsid w:val="00804384"/>
    <w:pPr>
      <w:keepNext/>
      <w:spacing w:before="240" w:after="120"/>
    </w:pPr>
    <w:rPr>
      <w:rFonts w:ascii="Arial" w:eastAsia="Lucida Sans Unicode" w:hAnsi="Arial" w:cs="Tahoma"/>
      <w:sz w:val="28"/>
      <w:szCs w:val="28"/>
    </w:rPr>
  </w:style>
  <w:style w:type="paragraph" w:styleId="a6">
    <w:name w:val="Body Text"/>
    <w:basedOn w:val="a"/>
    <w:link w:val="a7"/>
    <w:rsid w:val="00804384"/>
    <w:pPr>
      <w:spacing w:after="120"/>
    </w:pPr>
  </w:style>
  <w:style w:type="paragraph" w:styleId="a8">
    <w:name w:val="List"/>
    <w:basedOn w:val="a6"/>
    <w:rsid w:val="00804384"/>
    <w:rPr>
      <w:rFonts w:ascii="Arial" w:hAnsi="Arial" w:cs="Tahoma"/>
    </w:rPr>
  </w:style>
  <w:style w:type="paragraph" w:customStyle="1" w:styleId="12">
    <w:name w:val="Название1"/>
    <w:basedOn w:val="a"/>
    <w:rsid w:val="00804384"/>
    <w:pPr>
      <w:suppressLineNumbers/>
      <w:spacing w:before="120" w:after="120"/>
    </w:pPr>
    <w:rPr>
      <w:rFonts w:ascii="Arial" w:hAnsi="Arial" w:cs="Tahoma"/>
      <w:i/>
      <w:iCs/>
      <w:szCs w:val="24"/>
    </w:rPr>
  </w:style>
  <w:style w:type="paragraph" w:customStyle="1" w:styleId="13">
    <w:name w:val="Указатель1"/>
    <w:basedOn w:val="a"/>
    <w:rsid w:val="00804384"/>
    <w:pPr>
      <w:suppressLineNumbers/>
    </w:pPr>
    <w:rPr>
      <w:rFonts w:ascii="Arial" w:hAnsi="Arial" w:cs="Tahoma"/>
    </w:rPr>
  </w:style>
  <w:style w:type="paragraph" w:customStyle="1" w:styleId="21">
    <w:name w:val="Основной текст с отступом 21"/>
    <w:basedOn w:val="a"/>
    <w:rsid w:val="00804384"/>
    <w:pPr>
      <w:ind w:firstLine="709"/>
      <w:jc w:val="both"/>
    </w:pPr>
    <w:rPr>
      <w:rFonts w:ascii="Arial" w:hAnsi="Arial"/>
      <w:sz w:val="24"/>
    </w:rPr>
  </w:style>
  <w:style w:type="paragraph" w:customStyle="1" w:styleId="31">
    <w:name w:val="Основной текст 31"/>
    <w:basedOn w:val="a"/>
    <w:rsid w:val="00804384"/>
    <w:pPr>
      <w:spacing w:after="120"/>
      <w:ind w:firstLine="709"/>
      <w:jc w:val="both"/>
    </w:pPr>
    <w:rPr>
      <w:sz w:val="16"/>
    </w:rPr>
  </w:style>
  <w:style w:type="paragraph" w:styleId="a9">
    <w:name w:val="Balloon Text"/>
    <w:basedOn w:val="a"/>
    <w:link w:val="aa"/>
    <w:rsid w:val="00804384"/>
    <w:rPr>
      <w:rFonts w:ascii="Tahoma" w:hAnsi="Tahoma" w:cs="Tahoma"/>
      <w:sz w:val="16"/>
      <w:szCs w:val="16"/>
    </w:rPr>
  </w:style>
  <w:style w:type="paragraph" w:customStyle="1" w:styleId="ConsPlusNormal">
    <w:name w:val="ConsPlusNormal"/>
    <w:rsid w:val="00804384"/>
    <w:pPr>
      <w:widowControl w:val="0"/>
      <w:suppressAutoHyphens/>
      <w:autoSpaceDE w:val="0"/>
      <w:ind w:firstLine="720"/>
    </w:pPr>
    <w:rPr>
      <w:rFonts w:ascii="Arial" w:eastAsia="Arial" w:hAnsi="Arial"/>
      <w:lang w:eastAsia="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6A5CAA"/>
    <w:pPr>
      <w:suppressAutoHyphens w:val="0"/>
      <w:spacing w:before="100" w:beforeAutospacing="1" w:after="100" w:afterAutospacing="1"/>
    </w:pPr>
    <w:rPr>
      <w:rFonts w:ascii="Tahoma" w:hAnsi="Tahoma"/>
      <w:lang w:val="en-US" w:eastAsia="en-US"/>
    </w:rPr>
  </w:style>
  <w:style w:type="paragraph" w:customStyle="1" w:styleId="ab">
    <w:name w:val="Знак Знак Знак Знак Знак Знак"/>
    <w:basedOn w:val="a"/>
    <w:rsid w:val="00C1618E"/>
    <w:pPr>
      <w:widowControl w:val="0"/>
      <w:tabs>
        <w:tab w:val="num" w:pos="720"/>
      </w:tabs>
      <w:suppressAutoHyphens w:val="0"/>
      <w:adjustRightInd w:val="0"/>
      <w:spacing w:after="160" w:line="240" w:lineRule="exact"/>
      <w:ind w:left="720" w:hanging="180"/>
      <w:jc w:val="center"/>
    </w:pPr>
    <w:rPr>
      <w:b/>
      <w:bCs/>
      <w:i/>
      <w:iCs/>
      <w:sz w:val="28"/>
      <w:szCs w:val="28"/>
      <w:lang w:val="en-GB" w:eastAsia="en-US"/>
    </w:rPr>
  </w:style>
  <w:style w:type="paragraph" w:customStyle="1" w:styleId="14">
    <w:name w:val="Знак1"/>
    <w:basedOn w:val="a"/>
    <w:semiHidden/>
    <w:rsid w:val="00C1618E"/>
    <w:pPr>
      <w:tabs>
        <w:tab w:val="num" w:pos="360"/>
      </w:tabs>
      <w:suppressAutoHyphens w:val="0"/>
      <w:spacing w:before="120" w:after="160" w:line="240" w:lineRule="exact"/>
      <w:jc w:val="both"/>
    </w:pPr>
    <w:rPr>
      <w:rFonts w:ascii="Verdana" w:hAnsi="Verdana" w:cs="Verdana"/>
      <w:lang w:val="en-US" w:eastAsia="en-US"/>
    </w:rPr>
  </w:style>
  <w:style w:type="paragraph" w:styleId="22">
    <w:name w:val="Body Text Indent 2"/>
    <w:basedOn w:val="a"/>
    <w:link w:val="23"/>
    <w:rsid w:val="00AF34E4"/>
    <w:pPr>
      <w:spacing w:after="120" w:line="480" w:lineRule="auto"/>
      <w:ind w:left="283"/>
    </w:pPr>
  </w:style>
  <w:style w:type="paragraph" w:customStyle="1" w:styleId="ac">
    <w:name w:val="Знак"/>
    <w:basedOn w:val="a"/>
    <w:rsid w:val="006E657B"/>
    <w:pPr>
      <w:suppressAutoHyphens w:val="0"/>
      <w:spacing w:before="100" w:beforeAutospacing="1" w:after="100" w:afterAutospacing="1"/>
    </w:pPr>
    <w:rPr>
      <w:rFonts w:ascii="Tahoma" w:hAnsi="Tahoma"/>
      <w:lang w:val="en-US" w:eastAsia="en-US"/>
    </w:rPr>
  </w:style>
  <w:style w:type="table" w:styleId="ad">
    <w:name w:val="Table Grid"/>
    <w:basedOn w:val="a1"/>
    <w:rsid w:val="00865C23"/>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4">
    <w:name w:val="Body Text 2"/>
    <w:basedOn w:val="a"/>
    <w:link w:val="25"/>
    <w:rsid w:val="00F74D07"/>
    <w:pPr>
      <w:spacing w:after="120" w:line="480" w:lineRule="auto"/>
    </w:pPr>
  </w:style>
  <w:style w:type="character" w:customStyle="1" w:styleId="25">
    <w:name w:val="Основной текст 2 Знак"/>
    <w:link w:val="24"/>
    <w:rsid w:val="00F74D07"/>
    <w:rPr>
      <w:lang w:eastAsia="ar-SA"/>
    </w:rPr>
  </w:style>
  <w:style w:type="paragraph" w:styleId="HTML">
    <w:name w:val="HTML Preformatted"/>
    <w:basedOn w:val="a"/>
    <w:link w:val="HTML0"/>
    <w:unhideWhenUsed/>
    <w:rsid w:val="002523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rPr>
  </w:style>
  <w:style w:type="character" w:customStyle="1" w:styleId="HTML0">
    <w:name w:val="Стандартный HTML Знак"/>
    <w:link w:val="HTML"/>
    <w:rsid w:val="002523B6"/>
    <w:rPr>
      <w:rFonts w:ascii="Courier New" w:hAnsi="Courier New" w:cs="Courier New"/>
    </w:rPr>
  </w:style>
  <w:style w:type="paragraph" w:styleId="ae">
    <w:name w:val="Normal (Web)"/>
    <w:basedOn w:val="a"/>
    <w:uiPriority w:val="99"/>
    <w:unhideWhenUsed/>
    <w:rsid w:val="002523B6"/>
    <w:pPr>
      <w:suppressAutoHyphens w:val="0"/>
      <w:spacing w:before="100" w:beforeAutospacing="1" w:after="119"/>
    </w:pPr>
    <w:rPr>
      <w:sz w:val="24"/>
      <w:szCs w:val="24"/>
      <w:lang w:eastAsia="ru-RU"/>
    </w:rPr>
  </w:style>
  <w:style w:type="paragraph" w:customStyle="1" w:styleId="toleft">
    <w:name w:val="toleft"/>
    <w:basedOn w:val="a"/>
    <w:uiPriority w:val="99"/>
    <w:semiHidden/>
    <w:rsid w:val="002523B6"/>
    <w:pPr>
      <w:suppressAutoHyphens w:val="0"/>
      <w:spacing w:before="100" w:beforeAutospacing="1" w:after="100" w:afterAutospacing="1"/>
    </w:pPr>
    <w:rPr>
      <w:sz w:val="24"/>
      <w:szCs w:val="24"/>
      <w:lang w:eastAsia="ru-RU"/>
    </w:rPr>
  </w:style>
  <w:style w:type="paragraph" w:customStyle="1" w:styleId="normaltable">
    <w:name w:val="normaltable"/>
    <w:basedOn w:val="a"/>
    <w:uiPriority w:val="99"/>
    <w:semiHidden/>
    <w:rsid w:val="002523B6"/>
    <w:pPr>
      <w:suppressAutoHyphens w:val="0"/>
      <w:spacing w:before="100" w:beforeAutospacing="1" w:after="100" w:afterAutospacing="1"/>
    </w:pPr>
    <w:rPr>
      <w:sz w:val="24"/>
      <w:szCs w:val="24"/>
      <w:lang w:eastAsia="ru-RU"/>
    </w:rPr>
  </w:style>
  <w:style w:type="character" w:customStyle="1" w:styleId="apple-converted-space">
    <w:name w:val="apple-converted-space"/>
    <w:basedOn w:val="a0"/>
    <w:rsid w:val="002523B6"/>
  </w:style>
  <w:style w:type="paragraph" w:customStyle="1" w:styleId="Default">
    <w:name w:val="Default"/>
    <w:rsid w:val="006C105F"/>
    <w:pPr>
      <w:autoSpaceDE w:val="0"/>
      <w:autoSpaceDN w:val="0"/>
      <w:adjustRightInd w:val="0"/>
    </w:pPr>
    <w:rPr>
      <w:rFonts w:ascii="Arial" w:hAnsi="Arial" w:cs="Arial"/>
      <w:color w:val="000000"/>
      <w:sz w:val="24"/>
      <w:szCs w:val="24"/>
    </w:rPr>
  </w:style>
  <w:style w:type="paragraph" w:styleId="af">
    <w:name w:val="List Paragraph"/>
    <w:basedOn w:val="a"/>
    <w:uiPriority w:val="34"/>
    <w:qFormat/>
    <w:rsid w:val="004D5B03"/>
    <w:pPr>
      <w:ind w:left="708"/>
    </w:pPr>
  </w:style>
  <w:style w:type="paragraph" w:styleId="af0">
    <w:name w:val="Title"/>
    <w:basedOn w:val="a"/>
    <w:link w:val="af1"/>
    <w:qFormat/>
    <w:rsid w:val="004D5B03"/>
    <w:pPr>
      <w:suppressAutoHyphens w:val="0"/>
      <w:jc w:val="center"/>
    </w:pPr>
    <w:rPr>
      <w:b/>
      <w:sz w:val="28"/>
    </w:rPr>
  </w:style>
  <w:style w:type="character" w:customStyle="1" w:styleId="af1">
    <w:name w:val="Название Знак"/>
    <w:link w:val="af0"/>
    <w:rsid w:val="004D5B03"/>
    <w:rPr>
      <w:b/>
      <w:sz w:val="28"/>
    </w:rPr>
  </w:style>
  <w:style w:type="paragraph" w:customStyle="1" w:styleId="TableContents">
    <w:name w:val="Table Contents"/>
    <w:basedOn w:val="a"/>
    <w:rsid w:val="004610F4"/>
    <w:pPr>
      <w:widowControl w:val="0"/>
      <w:suppressLineNumbers/>
      <w:suppressAutoHyphens w:val="0"/>
      <w:jc w:val="center"/>
    </w:pPr>
    <w:rPr>
      <w:rFonts w:ascii="Arial" w:hAnsi="Arial" w:cs="Arial"/>
      <w:kern w:val="1"/>
    </w:rPr>
  </w:style>
  <w:style w:type="character" w:styleId="af2">
    <w:name w:val="Emphasis"/>
    <w:qFormat/>
    <w:rsid w:val="003924C7"/>
    <w:rPr>
      <w:i/>
      <w:iCs/>
    </w:rPr>
  </w:style>
  <w:style w:type="paragraph" w:customStyle="1" w:styleId="0">
    <w:name w:val="0Абзац"/>
    <w:basedOn w:val="ae"/>
    <w:link w:val="00"/>
    <w:qFormat/>
    <w:rsid w:val="00C60303"/>
    <w:pPr>
      <w:spacing w:before="0" w:beforeAutospacing="0" w:after="120"/>
      <w:ind w:firstLine="709"/>
      <w:jc w:val="both"/>
    </w:pPr>
    <w:rPr>
      <w:color w:val="000000"/>
      <w:sz w:val="28"/>
      <w:szCs w:val="28"/>
    </w:rPr>
  </w:style>
  <w:style w:type="character" w:customStyle="1" w:styleId="00">
    <w:name w:val="0Абзац Знак"/>
    <w:link w:val="0"/>
    <w:rsid w:val="00C60303"/>
    <w:rPr>
      <w:color w:val="000000"/>
      <w:sz w:val="28"/>
      <w:szCs w:val="28"/>
    </w:rPr>
  </w:style>
  <w:style w:type="paragraph" w:customStyle="1" w:styleId="formattext">
    <w:name w:val="formattext"/>
    <w:basedOn w:val="a"/>
    <w:rsid w:val="00963B3B"/>
    <w:pPr>
      <w:suppressAutoHyphens w:val="0"/>
      <w:spacing w:before="100" w:beforeAutospacing="1" w:after="100" w:afterAutospacing="1"/>
    </w:pPr>
    <w:rPr>
      <w:sz w:val="24"/>
      <w:szCs w:val="24"/>
      <w:lang w:eastAsia="ru-RU"/>
    </w:rPr>
  </w:style>
  <w:style w:type="paragraph" w:styleId="32">
    <w:name w:val="Body Text 3"/>
    <w:basedOn w:val="a"/>
    <w:link w:val="33"/>
    <w:unhideWhenUsed/>
    <w:rsid w:val="004F6855"/>
    <w:pPr>
      <w:suppressAutoHyphens w:val="0"/>
      <w:spacing w:after="120"/>
    </w:pPr>
    <w:rPr>
      <w:sz w:val="16"/>
      <w:szCs w:val="16"/>
    </w:rPr>
  </w:style>
  <w:style w:type="character" w:customStyle="1" w:styleId="33">
    <w:name w:val="Основной текст 3 Знак"/>
    <w:link w:val="32"/>
    <w:rsid w:val="004F6855"/>
    <w:rPr>
      <w:sz w:val="16"/>
      <w:szCs w:val="16"/>
    </w:rPr>
  </w:style>
  <w:style w:type="paragraph" w:customStyle="1" w:styleId="ConsNormal">
    <w:name w:val="ConsNormal"/>
    <w:rsid w:val="004F6855"/>
    <w:pPr>
      <w:widowControl w:val="0"/>
      <w:snapToGrid w:val="0"/>
      <w:ind w:firstLine="720"/>
    </w:pPr>
    <w:rPr>
      <w:rFonts w:ascii="Arial" w:hAnsi="Arial"/>
      <w:sz w:val="18"/>
    </w:rPr>
  </w:style>
  <w:style w:type="paragraph" w:styleId="af3">
    <w:name w:val="header"/>
    <w:basedOn w:val="a"/>
    <w:link w:val="af4"/>
    <w:uiPriority w:val="99"/>
    <w:rsid w:val="008A0F1E"/>
    <w:pPr>
      <w:tabs>
        <w:tab w:val="center" w:pos="4677"/>
        <w:tab w:val="right" w:pos="9355"/>
      </w:tabs>
    </w:pPr>
  </w:style>
  <w:style w:type="character" w:customStyle="1" w:styleId="af4">
    <w:name w:val="Верхний колонтитул Знак"/>
    <w:link w:val="af3"/>
    <w:uiPriority w:val="99"/>
    <w:rsid w:val="008A0F1E"/>
    <w:rPr>
      <w:lang w:eastAsia="ar-SA"/>
    </w:rPr>
  </w:style>
  <w:style w:type="paragraph" w:styleId="af5">
    <w:name w:val="footer"/>
    <w:basedOn w:val="a"/>
    <w:link w:val="af6"/>
    <w:rsid w:val="008A0F1E"/>
    <w:pPr>
      <w:tabs>
        <w:tab w:val="center" w:pos="4677"/>
        <w:tab w:val="right" w:pos="9355"/>
      </w:tabs>
    </w:pPr>
  </w:style>
  <w:style w:type="character" w:customStyle="1" w:styleId="af6">
    <w:name w:val="Нижний колонтитул Знак"/>
    <w:link w:val="af5"/>
    <w:rsid w:val="008A0F1E"/>
    <w:rPr>
      <w:lang w:eastAsia="ar-SA"/>
    </w:rPr>
  </w:style>
  <w:style w:type="table" w:customStyle="1" w:styleId="15">
    <w:name w:val="Сетка таблицы1"/>
    <w:basedOn w:val="a1"/>
    <w:next w:val="ad"/>
    <w:rsid w:val="004C07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Сетка таблицы2"/>
    <w:basedOn w:val="a1"/>
    <w:next w:val="ad"/>
    <w:rsid w:val="00FE67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Сетка таблицы3"/>
    <w:basedOn w:val="a1"/>
    <w:next w:val="ad"/>
    <w:rsid w:val="001236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1"/>
    <w:next w:val="ad"/>
    <w:uiPriority w:val="59"/>
    <w:rsid w:val="003C23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Body Text Indent"/>
    <w:basedOn w:val="a"/>
    <w:link w:val="af8"/>
    <w:unhideWhenUsed/>
    <w:rsid w:val="007B068E"/>
    <w:pPr>
      <w:spacing w:after="120"/>
      <w:ind w:left="283"/>
    </w:pPr>
  </w:style>
  <w:style w:type="character" w:customStyle="1" w:styleId="af8">
    <w:name w:val="Основной текст с отступом Знак"/>
    <w:basedOn w:val="a0"/>
    <w:link w:val="af7"/>
    <w:rsid w:val="007B068E"/>
    <w:rPr>
      <w:lang w:eastAsia="ar-SA"/>
    </w:rPr>
  </w:style>
  <w:style w:type="paragraph" w:styleId="35">
    <w:name w:val="Body Text Indent 3"/>
    <w:basedOn w:val="a"/>
    <w:link w:val="36"/>
    <w:unhideWhenUsed/>
    <w:rsid w:val="00953BC0"/>
    <w:pPr>
      <w:spacing w:after="120"/>
      <w:ind w:left="283"/>
    </w:pPr>
    <w:rPr>
      <w:sz w:val="16"/>
      <w:szCs w:val="16"/>
    </w:rPr>
  </w:style>
  <w:style w:type="character" w:customStyle="1" w:styleId="36">
    <w:name w:val="Основной текст с отступом 3 Знак"/>
    <w:basedOn w:val="a0"/>
    <w:link w:val="35"/>
    <w:rsid w:val="00953BC0"/>
    <w:rPr>
      <w:sz w:val="16"/>
      <w:szCs w:val="16"/>
      <w:lang w:eastAsia="ar-SA"/>
    </w:rPr>
  </w:style>
  <w:style w:type="table" w:customStyle="1" w:styleId="51">
    <w:name w:val="Сетка таблицы5"/>
    <w:basedOn w:val="a1"/>
    <w:next w:val="ad"/>
    <w:rsid w:val="002A79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1"/>
    <w:next w:val="ad"/>
    <w:rsid w:val="002A79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Сетка таблицы7"/>
    <w:basedOn w:val="a1"/>
    <w:next w:val="ad"/>
    <w:uiPriority w:val="59"/>
    <w:rsid w:val="009925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70">
    <w:name w:val="Заголовок 7 Знак"/>
    <w:basedOn w:val="a0"/>
    <w:link w:val="7"/>
    <w:rsid w:val="003470EC"/>
    <w:rPr>
      <w:rFonts w:asciiTheme="majorHAnsi" w:eastAsiaTheme="majorEastAsia" w:hAnsiTheme="majorHAnsi" w:cstheme="majorBidi"/>
      <w:i/>
      <w:iCs/>
      <w:color w:val="404040" w:themeColor="text1" w:themeTint="BF"/>
      <w:lang w:eastAsia="ar-SA"/>
    </w:rPr>
  </w:style>
  <w:style w:type="character" w:customStyle="1" w:styleId="30">
    <w:name w:val="Заголовок 3 Знак"/>
    <w:basedOn w:val="a0"/>
    <w:link w:val="3"/>
    <w:rsid w:val="003470EC"/>
    <w:rPr>
      <w:b/>
      <w:sz w:val="24"/>
    </w:rPr>
  </w:style>
  <w:style w:type="character" w:customStyle="1" w:styleId="80">
    <w:name w:val="Заголовок 8 Знак"/>
    <w:basedOn w:val="a0"/>
    <w:link w:val="8"/>
    <w:rsid w:val="003470EC"/>
    <w:rPr>
      <w:b/>
      <w:sz w:val="28"/>
    </w:rPr>
  </w:style>
  <w:style w:type="numbering" w:customStyle="1" w:styleId="16">
    <w:name w:val="Нет списка1"/>
    <w:next w:val="a2"/>
    <w:uiPriority w:val="99"/>
    <w:semiHidden/>
    <w:unhideWhenUsed/>
    <w:rsid w:val="003470EC"/>
  </w:style>
  <w:style w:type="character" w:customStyle="1" w:styleId="10">
    <w:name w:val="Заголовок 1 Знак"/>
    <w:link w:val="1"/>
    <w:rsid w:val="003470EC"/>
    <w:rPr>
      <w:rFonts w:ascii="Arial" w:hAnsi="Arial"/>
      <w:sz w:val="24"/>
      <w:lang w:eastAsia="ar-SA"/>
    </w:rPr>
  </w:style>
  <w:style w:type="character" w:customStyle="1" w:styleId="40">
    <w:name w:val="Заголовок 4 Знак"/>
    <w:link w:val="4"/>
    <w:rsid w:val="003470EC"/>
    <w:rPr>
      <w:b/>
      <w:sz w:val="26"/>
      <w:lang w:eastAsia="ar-SA"/>
    </w:rPr>
  </w:style>
  <w:style w:type="character" w:customStyle="1" w:styleId="50">
    <w:name w:val="Заголовок 5 Знак"/>
    <w:link w:val="5"/>
    <w:rsid w:val="003470EC"/>
    <w:rPr>
      <w:rFonts w:ascii="Arial" w:hAnsi="Arial"/>
      <w:b/>
      <w:sz w:val="50"/>
      <w:lang w:eastAsia="ar-SA"/>
    </w:rPr>
  </w:style>
  <w:style w:type="character" w:customStyle="1" w:styleId="a7">
    <w:name w:val="Основной текст Знак"/>
    <w:link w:val="a6"/>
    <w:rsid w:val="003470EC"/>
    <w:rPr>
      <w:lang w:eastAsia="ar-SA"/>
    </w:rPr>
  </w:style>
  <w:style w:type="character" w:customStyle="1" w:styleId="23">
    <w:name w:val="Основной текст с отступом 2 Знак"/>
    <w:link w:val="22"/>
    <w:rsid w:val="003470EC"/>
    <w:rPr>
      <w:lang w:eastAsia="ar-SA"/>
    </w:rPr>
  </w:style>
  <w:style w:type="character" w:styleId="af9">
    <w:name w:val="page number"/>
    <w:basedOn w:val="a0"/>
    <w:rsid w:val="003470EC"/>
  </w:style>
  <w:style w:type="character" w:customStyle="1" w:styleId="aa">
    <w:name w:val="Текст выноски Знак"/>
    <w:link w:val="a9"/>
    <w:rsid w:val="003470EC"/>
    <w:rPr>
      <w:rFonts w:ascii="Tahoma" w:hAnsi="Tahoma" w:cs="Tahoma"/>
      <w:sz w:val="16"/>
      <w:szCs w:val="16"/>
      <w:lang w:eastAsia="ar-SA"/>
    </w:rPr>
  </w:style>
  <w:style w:type="paragraph" w:customStyle="1" w:styleId="afa">
    <w:name w:val="адресат"/>
    <w:basedOn w:val="a"/>
    <w:next w:val="a"/>
    <w:rsid w:val="003470EC"/>
    <w:pPr>
      <w:suppressAutoHyphens w:val="0"/>
      <w:autoSpaceDE w:val="0"/>
      <w:autoSpaceDN w:val="0"/>
      <w:jc w:val="center"/>
    </w:pPr>
    <w:rPr>
      <w:sz w:val="30"/>
      <w:szCs w:val="30"/>
      <w:lang w:eastAsia="ru-RU"/>
    </w:rPr>
  </w:style>
  <w:style w:type="paragraph" w:customStyle="1" w:styleId="afb">
    <w:name w:val="Комментарий"/>
    <w:basedOn w:val="a"/>
    <w:next w:val="a"/>
    <w:rsid w:val="003470EC"/>
    <w:pPr>
      <w:suppressAutoHyphens w:val="0"/>
      <w:autoSpaceDE w:val="0"/>
      <w:autoSpaceDN w:val="0"/>
      <w:adjustRightInd w:val="0"/>
      <w:ind w:left="170"/>
      <w:jc w:val="both"/>
    </w:pPr>
    <w:rPr>
      <w:rFonts w:ascii="Arial" w:hAnsi="Arial"/>
      <w:i/>
      <w:iCs/>
      <w:color w:val="800080"/>
      <w:lang w:eastAsia="ru-RU"/>
    </w:rPr>
  </w:style>
  <w:style w:type="paragraph" w:customStyle="1" w:styleId="ConsPlusNonformat">
    <w:name w:val="ConsPlusNonformat"/>
    <w:rsid w:val="003470EC"/>
    <w:pPr>
      <w:autoSpaceDE w:val="0"/>
      <w:autoSpaceDN w:val="0"/>
      <w:adjustRightInd w:val="0"/>
    </w:pPr>
    <w:rPr>
      <w:rFonts w:ascii="Courier New" w:hAnsi="Courier New" w:cs="Courier New"/>
    </w:rPr>
  </w:style>
  <w:style w:type="paragraph" w:styleId="afc">
    <w:name w:val="No Spacing"/>
    <w:uiPriority w:val="1"/>
    <w:qFormat/>
    <w:rsid w:val="003470EC"/>
    <w:rPr>
      <w:sz w:val="24"/>
      <w:szCs w:val="24"/>
    </w:rPr>
  </w:style>
  <w:style w:type="character" w:styleId="afd">
    <w:name w:val="Strong"/>
    <w:qFormat/>
    <w:rsid w:val="003470EC"/>
    <w:rPr>
      <w:b/>
      <w:bCs w:val="0"/>
    </w:rPr>
  </w:style>
  <w:style w:type="paragraph" w:customStyle="1" w:styleId="17">
    <w:name w:val="Без интервала1"/>
    <w:rsid w:val="003470EC"/>
    <w:pPr>
      <w:suppressAutoHyphens/>
      <w:autoSpaceDE w:val="0"/>
    </w:pPr>
    <w:rPr>
      <w:sz w:val="24"/>
      <w:szCs w:val="24"/>
      <w:lang w:eastAsia="ar-SA"/>
    </w:rPr>
  </w:style>
  <w:style w:type="table" w:customStyle="1" w:styleId="81">
    <w:name w:val="Сетка таблицы8"/>
    <w:basedOn w:val="a1"/>
    <w:next w:val="ad"/>
    <w:uiPriority w:val="59"/>
    <w:rsid w:val="003470E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66e3beb46beee1consnormal">
    <w:name w:val="da66e3beb46beee1consnormal"/>
    <w:basedOn w:val="a"/>
    <w:rsid w:val="003470EC"/>
    <w:pPr>
      <w:suppressAutoHyphens w:val="0"/>
      <w:spacing w:before="100" w:beforeAutospacing="1" w:after="100" w:afterAutospacing="1"/>
    </w:pPr>
    <w:rPr>
      <w:sz w:val="24"/>
      <w:szCs w:val="24"/>
      <w:lang w:eastAsia="ru-RU"/>
    </w:rPr>
  </w:style>
  <w:style w:type="numbering" w:customStyle="1" w:styleId="27">
    <w:name w:val="Нет списка2"/>
    <w:next w:val="a2"/>
    <w:uiPriority w:val="99"/>
    <w:semiHidden/>
    <w:unhideWhenUsed/>
    <w:rsid w:val="0025214E"/>
  </w:style>
  <w:style w:type="table" w:customStyle="1" w:styleId="91">
    <w:name w:val="Сетка таблицы9"/>
    <w:basedOn w:val="a1"/>
    <w:next w:val="ad"/>
    <w:uiPriority w:val="59"/>
    <w:rsid w:val="0025214E"/>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e">
    <w:name w:val="Знак Знак Знак"/>
    <w:basedOn w:val="a"/>
    <w:rsid w:val="0025214E"/>
    <w:pPr>
      <w:suppressAutoHyphens w:val="0"/>
      <w:spacing w:after="160" w:line="240" w:lineRule="exact"/>
    </w:pPr>
    <w:rPr>
      <w:rFonts w:ascii="Verdana" w:hAnsi="Verdana"/>
      <w:lang w:val="en-US" w:eastAsia="en-US"/>
    </w:rPr>
  </w:style>
  <w:style w:type="table" w:customStyle="1" w:styleId="100">
    <w:name w:val="Сетка таблицы10"/>
    <w:basedOn w:val="a1"/>
    <w:next w:val="ad"/>
    <w:uiPriority w:val="59"/>
    <w:rsid w:val="00AD7E9C"/>
    <w:rPr>
      <w:rFonts w:ascii="PT Astra Serif" w:eastAsia="Calibri" w:hAnsi="PT Astra Serif"/>
      <w:sz w:val="28"/>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
    <w:name w:val="Знак Знак Знак Знак Знак"/>
    <w:basedOn w:val="a"/>
    <w:rsid w:val="001D4CD7"/>
    <w:pPr>
      <w:widowControl w:val="0"/>
      <w:suppressAutoHyphens w:val="0"/>
      <w:adjustRightInd w:val="0"/>
      <w:spacing w:after="160" w:line="240" w:lineRule="exact"/>
      <w:jc w:val="right"/>
    </w:pPr>
    <w:rPr>
      <w:lang w:val="en-GB" w:eastAsia="en-US"/>
    </w:rPr>
  </w:style>
  <w:style w:type="table" w:customStyle="1" w:styleId="110">
    <w:name w:val="Сетка таблицы11"/>
    <w:basedOn w:val="a1"/>
    <w:next w:val="ad"/>
    <w:uiPriority w:val="59"/>
    <w:rsid w:val="008C1587"/>
    <w:rPr>
      <w:rFonts w:asciiTheme="minorHAnsi" w:eastAsiaTheme="minorEastAsia"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20">
    <w:name w:val="Сетка таблицы12"/>
    <w:basedOn w:val="a1"/>
    <w:next w:val="ad"/>
    <w:uiPriority w:val="59"/>
    <w:rsid w:val="00BB76EC"/>
    <w:rPr>
      <w:rFonts w:asciiTheme="minorHAnsi" w:eastAsiaTheme="minorEastAsia"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ff0">
    <w:name w:val="Знак Знак Знак Знак Знак"/>
    <w:basedOn w:val="a"/>
    <w:rsid w:val="00BB76EC"/>
    <w:pPr>
      <w:widowControl w:val="0"/>
      <w:suppressAutoHyphens w:val="0"/>
      <w:adjustRightInd w:val="0"/>
      <w:spacing w:after="160" w:line="240" w:lineRule="exact"/>
      <w:jc w:val="right"/>
    </w:pPr>
    <w:rPr>
      <w:lang w:val="en-GB" w:eastAsia="en-US"/>
    </w:rPr>
  </w:style>
  <w:style w:type="numbering" w:customStyle="1" w:styleId="37">
    <w:name w:val="Нет списка3"/>
    <w:next w:val="a2"/>
    <w:uiPriority w:val="99"/>
    <w:semiHidden/>
    <w:unhideWhenUsed/>
    <w:rsid w:val="00B27330"/>
  </w:style>
  <w:style w:type="numbering" w:customStyle="1" w:styleId="42">
    <w:name w:val="Нет списка4"/>
    <w:next w:val="a2"/>
    <w:uiPriority w:val="99"/>
    <w:semiHidden/>
    <w:unhideWhenUsed/>
    <w:rsid w:val="005306A7"/>
  </w:style>
  <w:style w:type="numbering" w:customStyle="1" w:styleId="52">
    <w:name w:val="Нет списка5"/>
    <w:next w:val="a2"/>
    <w:uiPriority w:val="99"/>
    <w:semiHidden/>
    <w:unhideWhenUsed/>
    <w:rsid w:val="00033675"/>
  </w:style>
  <w:style w:type="numbering" w:customStyle="1" w:styleId="62">
    <w:name w:val="Нет списка6"/>
    <w:next w:val="a2"/>
    <w:uiPriority w:val="99"/>
    <w:semiHidden/>
    <w:unhideWhenUsed/>
    <w:rsid w:val="000336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148470">
      <w:bodyDiv w:val="1"/>
      <w:marLeft w:val="0"/>
      <w:marRight w:val="0"/>
      <w:marTop w:val="0"/>
      <w:marBottom w:val="0"/>
      <w:divBdr>
        <w:top w:val="none" w:sz="0" w:space="0" w:color="auto"/>
        <w:left w:val="none" w:sz="0" w:space="0" w:color="auto"/>
        <w:bottom w:val="none" w:sz="0" w:space="0" w:color="auto"/>
        <w:right w:val="none" w:sz="0" w:space="0" w:color="auto"/>
      </w:divBdr>
    </w:div>
    <w:div w:id="95366389">
      <w:bodyDiv w:val="1"/>
      <w:marLeft w:val="0"/>
      <w:marRight w:val="0"/>
      <w:marTop w:val="0"/>
      <w:marBottom w:val="0"/>
      <w:divBdr>
        <w:top w:val="none" w:sz="0" w:space="0" w:color="auto"/>
        <w:left w:val="none" w:sz="0" w:space="0" w:color="auto"/>
        <w:bottom w:val="none" w:sz="0" w:space="0" w:color="auto"/>
        <w:right w:val="none" w:sz="0" w:space="0" w:color="auto"/>
      </w:divBdr>
    </w:div>
    <w:div w:id="129324438">
      <w:bodyDiv w:val="1"/>
      <w:marLeft w:val="0"/>
      <w:marRight w:val="0"/>
      <w:marTop w:val="0"/>
      <w:marBottom w:val="0"/>
      <w:divBdr>
        <w:top w:val="none" w:sz="0" w:space="0" w:color="auto"/>
        <w:left w:val="none" w:sz="0" w:space="0" w:color="auto"/>
        <w:bottom w:val="none" w:sz="0" w:space="0" w:color="auto"/>
        <w:right w:val="none" w:sz="0" w:space="0" w:color="auto"/>
      </w:divBdr>
    </w:div>
    <w:div w:id="201790713">
      <w:bodyDiv w:val="1"/>
      <w:marLeft w:val="0"/>
      <w:marRight w:val="0"/>
      <w:marTop w:val="0"/>
      <w:marBottom w:val="0"/>
      <w:divBdr>
        <w:top w:val="none" w:sz="0" w:space="0" w:color="auto"/>
        <w:left w:val="none" w:sz="0" w:space="0" w:color="auto"/>
        <w:bottom w:val="none" w:sz="0" w:space="0" w:color="auto"/>
        <w:right w:val="none" w:sz="0" w:space="0" w:color="auto"/>
      </w:divBdr>
    </w:div>
    <w:div w:id="252476014">
      <w:bodyDiv w:val="1"/>
      <w:marLeft w:val="0"/>
      <w:marRight w:val="0"/>
      <w:marTop w:val="0"/>
      <w:marBottom w:val="0"/>
      <w:divBdr>
        <w:top w:val="none" w:sz="0" w:space="0" w:color="auto"/>
        <w:left w:val="none" w:sz="0" w:space="0" w:color="auto"/>
        <w:bottom w:val="none" w:sz="0" w:space="0" w:color="auto"/>
        <w:right w:val="none" w:sz="0" w:space="0" w:color="auto"/>
      </w:divBdr>
    </w:div>
    <w:div w:id="294524704">
      <w:bodyDiv w:val="1"/>
      <w:marLeft w:val="0"/>
      <w:marRight w:val="0"/>
      <w:marTop w:val="0"/>
      <w:marBottom w:val="0"/>
      <w:divBdr>
        <w:top w:val="none" w:sz="0" w:space="0" w:color="auto"/>
        <w:left w:val="none" w:sz="0" w:space="0" w:color="auto"/>
        <w:bottom w:val="none" w:sz="0" w:space="0" w:color="auto"/>
        <w:right w:val="none" w:sz="0" w:space="0" w:color="auto"/>
      </w:divBdr>
    </w:div>
    <w:div w:id="378632319">
      <w:bodyDiv w:val="1"/>
      <w:marLeft w:val="0"/>
      <w:marRight w:val="0"/>
      <w:marTop w:val="0"/>
      <w:marBottom w:val="0"/>
      <w:divBdr>
        <w:top w:val="none" w:sz="0" w:space="0" w:color="auto"/>
        <w:left w:val="none" w:sz="0" w:space="0" w:color="auto"/>
        <w:bottom w:val="none" w:sz="0" w:space="0" w:color="auto"/>
        <w:right w:val="none" w:sz="0" w:space="0" w:color="auto"/>
      </w:divBdr>
    </w:div>
    <w:div w:id="407270367">
      <w:bodyDiv w:val="1"/>
      <w:marLeft w:val="0"/>
      <w:marRight w:val="0"/>
      <w:marTop w:val="0"/>
      <w:marBottom w:val="0"/>
      <w:divBdr>
        <w:top w:val="none" w:sz="0" w:space="0" w:color="auto"/>
        <w:left w:val="none" w:sz="0" w:space="0" w:color="auto"/>
        <w:bottom w:val="none" w:sz="0" w:space="0" w:color="auto"/>
        <w:right w:val="none" w:sz="0" w:space="0" w:color="auto"/>
      </w:divBdr>
    </w:div>
    <w:div w:id="550850383">
      <w:bodyDiv w:val="1"/>
      <w:marLeft w:val="0"/>
      <w:marRight w:val="0"/>
      <w:marTop w:val="0"/>
      <w:marBottom w:val="0"/>
      <w:divBdr>
        <w:top w:val="none" w:sz="0" w:space="0" w:color="auto"/>
        <w:left w:val="none" w:sz="0" w:space="0" w:color="auto"/>
        <w:bottom w:val="none" w:sz="0" w:space="0" w:color="auto"/>
        <w:right w:val="none" w:sz="0" w:space="0" w:color="auto"/>
      </w:divBdr>
    </w:div>
    <w:div w:id="573079037">
      <w:bodyDiv w:val="1"/>
      <w:marLeft w:val="0"/>
      <w:marRight w:val="0"/>
      <w:marTop w:val="0"/>
      <w:marBottom w:val="0"/>
      <w:divBdr>
        <w:top w:val="none" w:sz="0" w:space="0" w:color="auto"/>
        <w:left w:val="none" w:sz="0" w:space="0" w:color="auto"/>
        <w:bottom w:val="none" w:sz="0" w:space="0" w:color="auto"/>
        <w:right w:val="none" w:sz="0" w:space="0" w:color="auto"/>
      </w:divBdr>
    </w:div>
    <w:div w:id="663975287">
      <w:bodyDiv w:val="1"/>
      <w:marLeft w:val="0"/>
      <w:marRight w:val="0"/>
      <w:marTop w:val="0"/>
      <w:marBottom w:val="0"/>
      <w:divBdr>
        <w:top w:val="none" w:sz="0" w:space="0" w:color="auto"/>
        <w:left w:val="none" w:sz="0" w:space="0" w:color="auto"/>
        <w:bottom w:val="none" w:sz="0" w:space="0" w:color="auto"/>
        <w:right w:val="none" w:sz="0" w:space="0" w:color="auto"/>
      </w:divBdr>
    </w:div>
    <w:div w:id="799111096">
      <w:bodyDiv w:val="1"/>
      <w:marLeft w:val="0"/>
      <w:marRight w:val="0"/>
      <w:marTop w:val="0"/>
      <w:marBottom w:val="0"/>
      <w:divBdr>
        <w:top w:val="none" w:sz="0" w:space="0" w:color="auto"/>
        <w:left w:val="none" w:sz="0" w:space="0" w:color="auto"/>
        <w:bottom w:val="none" w:sz="0" w:space="0" w:color="auto"/>
        <w:right w:val="none" w:sz="0" w:space="0" w:color="auto"/>
      </w:divBdr>
    </w:div>
    <w:div w:id="845359840">
      <w:bodyDiv w:val="1"/>
      <w:marLeft w:val="0"/>
      <w:marRight w:val="0"/>
      <w:marTop w:val="0"/>
      <w:marBottom w:val="0"/>
      <w:divBdr>
        <w:top w:val="none" w:sz="0" w:space="0" w:color="auto"/>
        <w:left w:val="none" w:sz="0" w:space="0" w:color="auto"/>
        <w:bottom w:val="none" w:sz="0" w:space="0" w:color="auto"/>
        <w:right w:val="none" w:sz="0" w:space="0" w:color="auto"/>
      </w:divBdr>
    </w:div>
    <w:div w:id="855462710">
      <w:bodyDiv w:val="1"/>
      <w:marLeft w:val="0"/>
      <w:marRight w:val="0"/>
      <w:marTop w:val="0"/>
      <w:marBottom w:val="0"/>
      <w:divBdr>
        <w:top w:val="none" w:sz="0" w:space="0" w:color="auto"/>
        <w:left w:val="none" w:sz="0" w:space="0" w:color="auto"/>
        <w:bottom w:val="none" w:sz="0" w:space="0" w:color="auto"/>
        <w:right w:val="none" w:sz="0" w:space="0" w:color="auto"/>
      </w:divBdr>
    </w:div>
    <w:div w:id="859512899">
      <w:bodyDiv w:val="1"/>
      <w:marLeft w:val="0"/>
      <w:marRight w:val="0"/>
      <w:marTop w:val="0"/>
      <w:marBottom w:val="0"/>
      <w:divBdr>
        <w:top w:val="none" w:sz="0" w:space="0" w:color="auto"/>
        <w:left w:val="none" w:sz="0" w:space="0" w:color="auto"/>
        <w:bottom w:val="none" w:sz="0" w:space="0" w:color="auto"/>
        <w:right w:val="none" w:sz="0" w:space="0" w:color="auto"/>
      </w:divBdr>
    </w:div>
    <w:div w:id="879048907">
      <w:bodyDiv w:val="1"/>
      <w:marLeft w:val="0"/>
      <w:marRight w:val="0"/>
      <w:marTop w:val="0"/>
      <w:marBottom w:val="0"/>
      <w:divBdr>
        <w:top w:val="none" w:sz="0" w:space="0" w:color="auto"/>
        <w:left w:val="none" w:sz="0" w:space="0" w:color="auto"/>
        <w:bottom w:val="none" w:sz="0" w:space="0" w:color="auto"/>
        <w:right w:val="none" w:sz="0" w:space="0" w:color="auto"/>
      </w:divBdr>
    </w:div>
    <w:div w:id="890116902">
      <w:bodyDiv w:val="1"/>
      <w:marLeft w:val="0"/>
      <w:marRight w:val="0"/>
      <w:marTop w:val="0"/>
      <w:marBottom w:val="0"/>
      <w:divBdr>
        <w:top w:val="none" w:sz="0" w:space="0" w:color="auto"/>
        <w:left w:val="none" w:sz="0" w:space="0" w:color="auto"/>
        <w:bottom w:val="none" w:sz="0" w:space="0" w:color="auto"/>
        <w:right w:val="none" w:sz="0" w:space="0" w:color="auto"/>
      </w:divBdr>
    </w:div>
    <w:div w:id="959728995">
      <w:bodyDiv w:val="1"/>
      <w:marLeft w:val="0"/>
      <w:marRight w:val="0"/>
      <w:marTop w:val="0"/>
      <w:marBottom w:val="0"/>
      <w:divBdr>
        <w:top w:val="none" w:sz="0" w:space="0" w:color="auto"/>
        <w:left w:val="none" w:sz="0" w:space="0" w:color="auto"/>
        <w:bottom w:val="none" w:sz="0" w:space="0" w:color="auto"/>
        <w:right w:val="none" w:sz="0" w:space="0" w:color="auto"/>
      </w:divBdr>
    </w:div>
    <w:div w:id="1025059178">
      <w:bodyDiv w:val="1"/>
      <w:marLeft w:val="0"/>
      <w:marRight w:val="0"/>
      <w:marTop w:val="0"/>
      <w:marBottom w:val="0"/>
      <w:divBdr>
        <w:top w:val="none" w:sz="0" w:space="0" w:color="auto"/>
        <w:left w:val="none" w:sz="0" w:space="0" w:color="auto"/>
        <w:bottom w:val="none" w:sz="0" w:space="0" w:color="auto"/>
        <w:right w:val="none" w:sz="0" w:space="0" w:color="auto"/>
      </w:divBdr>
    </w:div>
    <w:div w:id="1114591977">
      <w:bodyDiv w:val="1"/>
      <w:marLeft w:val="0"/>
      <w:marRight w:val="0"/>
      <w:marTop w:val="0"/>
      <w:marBottom w:val="0"/>
      <w:divBdr>
        <w:top w:val="none" w:sz="0" w:space="0" w:color="auto"/>
        <w:left w:val="none" w:sz="0" w:space="0" w:color="auto"/>
        <w:bottom w:val="none" w:sz="0" w:space="0" w:color="auto"/>
        <w:right w:val="none" w:sz="0" w:space="0" w:color="auto"/>
      </w:divBdr>
    </w:div>
    <w:div w:id="1221289652">
      <w:bodyDiv w:val="1"/>
      <w:marLeft w:val="0"/>
      <w:marRight w:val="0"/>
      <w:marTop w:val="0"/>
      <w:marBottom w:val="0"/>
      <w:divBdr>
        <w:top w:val="none" w:sz="0" w:space="0" w:color="auto"/>
        <w:left w:val="none" w:sz="0" w:space="0" w:color="auto"/>
        <w:bottom w:val="none" w:sz="0" w:space="0" w:color="auto"/>
        <w:right w:val="none" w:sz="0" w:space="0" w:color="auto"/>
      </w:divBdr>
    </w:div>
    <w:div w:id="1417823195">
      <w:bodyDiv w:val="1"/>
      <w:marLeft w:val="0"/>
      <w:marRight w:val="0"/>
      <w:marTop w:val="0"/>
      <w:marBottom w:val="0"/>
      <w:divBdr>
        <w:top w:val="none" w:sz="0" w:space="0" w:color="auto"/>
        <w:left w:val="none" w:sz="0" w:space="0" w:color="auto"/>
        <w:bottom w:val="none" w:sz="0" w:space="0" w:color="auto"/>
        <w:right w:val="none" w:sz="0" w:space="0" w:color="auto"/>
      </w:divBdr>
    </w:div>
    <w:div w:id="1573931230">
      <w:bodyDiv w:val="1"/>
      <w:marLeft w:val="0"/>
      <w:marRight w:val="0"/>
      <w:marTop w:val="0"/>
      <w:marBottom w:val="0"/>
      <w:divBdr>
        <w:top w:val="none" w:sz="0" w:space="0" w:color="auto"/>
        <w:left w:val="none" w:sz="0" w:space="0" w:color="auto"/>
        <w:bottom w:val="none" w:sz="0" w:space="0" w:color="auto"/>
        <w:right w:val="none" w:sz="0" w:space="0" w:color="auto"/>
      </w:divBdr>
    </w:div>
    <w:div w:id="1665860553">
      <w:bodyDiv w:val="1"/>
      <w:marLeft w:val="0"/>
      <w:marRight w:val="0"/>
      <w:marTop w:val="0"/>
      <w:marBottom w:val="0"/>
      <w:divBdr>
        <w:top w:val="none" w:sz="0" w:space="0" w:color="auto"/>
        <w:left w:val="none" w:sz="0" w:space="0" w:color="auto"/>
        <w:bottom w:val="none" w:sz="0" w:space="0" w:color="auto"/>
        <w:right w:val="none" w:sz="0" w:space="0" w:color="auto"/>
      </w:divBdr>
      <w:divsChild>
        <w:div w:id="689262747">
          <w:marLeft w:val="0"/>
          <w:marRight w:val="0"/>
          <w:marTop w:val="0"/>
          <w:marBottom w:val="0"/>
          <w:divBdr>
            <w:top w:val="none" w:sz="0" w:space="0" w:color="auto"/>
            <w:left w:val="none" w:sz="0" w:space="0" w:color="auto"/>
            <w:bottom w:val="none" w:sz="0" w:space="0" w:color="auto"/>
            <w:right w:val="none" w:sz="0" w:space="0" w:color="auto"/>
          </w:divBdr>
        </w:div>
      </w:divsChild>
    </w:div>
    <w:div w:id="1720323839">
      <w:bodyDiv w:val="1"/>
      <w:marLeft w:val="0"/>
      <w:marRight w:val="0"/>
      <w:marTop w:val="0"/>
      <w:marBottom w:val="0"/>
      <w:divBdr>
        <w:top w:val="none" w:sz="0" w:space="0" w:color="auto"/>
        <w:left w:val="none" w:sz="0" w:space="0" w:color="auto"/>
        <w:bottom w:val="none" w:sz="0" w:space="0" w:color="auto"/>
        <w:right w:val="none" w:sz="0" w:space="0" w:color="auto"/>
      </w:divBdr>
    </w:div>
    <w:div w:id="1746536949">
      <w:bodyDiv w:val="1"/>
      <w:marLeft w:val="0"/>
      <w:marRight w:val="0"/>
      <w:marTop w:val="0"/>
      <w:marBottom w:val="0"/>
      <w:divBdr>
        <w:top w:val="none" w:sz="0" w:space="0" w:color="auto"/>
        <w:left w:val="none" w:sz="0" w:space="0" w:color="auto"/>
        <w:bottom w:val="none" w:sz="0" w:space="0" w:color="auto"/>
        <w:right w:val="none" w:sz="0" w:space="0" w:color="auto"/>
      </w:divBdr>
    </w:div>
    <w:div w:id="1778403874">
      <w:bodyDiv w:val="1"/>
      <w:marLeft w:val="0"/>
      <w:marRight w:val="0"/>
      <w:marTop w:val="0"/>
      <w:marBottom w:val="0"/>
      <w:divBdr>
        <w:top w:val="none" w:sz="0" w:space="0" w:color="auto"/>
        <w:left w:val="none" w:sz="0" w:space="0" w:color="auto"/>
        <w:bottom w:val="none" w:sz="0" w:space="0" w:color="auto"/>
        <w:right w:val="none" w:sz="0" w:space="0" w:color="auto"/>
      </w:divBdr>
    </w:div>
    <w:div w:id="1862619427">
      <w:bodyDiv w:val="1"/>
      <w:marLeft w:val="0"/>
      <w:marRight w:val="0"/>
      <w:marTop w:val="0"/>
      <w:marBottom w:val="0"/>
      <w:divBdr>
        <w:top w:val="none" w:sz="0" w:space="0" w:color="auto"/>
        <w:left w:val="none" w:sz="0" w:space="0" w:color="auto"/>
        <w:bottom w:val="none" w:sz="0" w:space="0" w:color="auto"/>
        <w:right w:val="none" w:sz="0" w:space="0" w:color="auto"/>
      </w:divBdr>
    </w:div>
    <w:div w:id="2049064109">
      <w:bodyDiv w:val="1"/>
      <w:marLeft w:val="0"/>
      <w:marRight w:val="0"/>
      <w:marTop w:val="0"/>
      <w:marBottom w:val="0"/>
      <w:divBdr>
        <w:top w:val="none" w:sz="0" w:space="0" w:color="auto"/>
        <w:left w:val="none" w:sz="0" w:space="0" w:color="auto"/>
        <w:bottom w:val="none" w:sz="0" w:space="0" w:color="auto"/>
        <w:right w:val="none" w:sz="0" w:space="0" w:color="auto"/>
      </w:divBdr>
    </w:div>
    <w:div w:id="2078281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FFE32C-7A73-46CF-A549-69C4A0881B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459</Words>
  <Characters>2621</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ГЛАВА МИШКИНСКОГО  РАЙОНА</vt:lpstr>
    </vt:vector>
  </TitlesOfParts>
  <Company>KUMI</Company>
  <LinksUpToDate>false</LinksUpToDate>
  <CharactersWithSpaces>3074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МИШКИНСКОГО  РАЙОНА</dc:title>
  <dc:creator>Vovan</dc:creator>
  <cp:lastModifiedBy>Учетная запись Майкрософт</cp:lastModifiedBy>
  <cp:revision>2</cp:revision>
  <cp:lastPrinted>2022-11-23T04:17:00Z</cp:lastPrinted>
  <dcterms:created xsi:type="dcterms:W3CDTF">2022-11-24T06:44:00Z</dcterms:created>
  <dcterms:modified xsi:type="dcterms:W3CDTF">2022-11-24T06:44:00Z</dcterms:modified>
</cp:coreProperties>
</file>