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Pr="0057703A" w:rsidRDefault="002866B7" w:rsidP="002866B7">
      <w:pPr>
        <w:outlineLvl w:val="0"/>
        <w:rPr>
          <w:sz w:val="36"/>
          <w:szCs w:val="36"/>
        </w:rPr>
      </w:pPr>
      <w:bookmarkStart w:id="0" w:name="_GoBack"/>
      <w:bookmarkEnd w:id="0"/>
      <w:r>
        <w:rPr>
          <w:sz w:val="18"/>
          <w:szCs w:val="18"/>
        </w:rPr>
        <w:t xml:space="preserve">                                                                                                    </w:t>
      </w:r>
      <w:r w:rsidR="004A2C7D">
        <w:rPr>
          <w:sz w:val="18"/>
          <w:szCs w:val="18"/>
        </w:rPr>
        <w:t xml:space="preserve">                             </w:t>
      </w:r>
      <w:r>
        <w:rPr>
          <w:sz w:val="18"/>
          <w:szCs w:val="18"/>
        </w:rPr>
        <w:t xml:space="preserve"> </w:t>
      </w:r>
      <w:r w:rsidR="001A3A6F" w:rsidRPr="0057703A">
        <w:rPr>
          <w:sz w:val="36"/>
          <w:szCs w:val="36"/>
        </w:rPr>
        <w:t>Информационный бюллетень</w:t>
      </w:r>
    </w:p>
    <w:p w:rsidR="001A3A6F" w:rsidRPr="00B56D04" w:rsidRDefault="002866B7" w:rsidP="00B56D04">
      <w:pPr>
        <w:ind w:left="-1276"/>
        <w:jc w:val="center"/>
        <w:outlineLvl w:val="0"/>
        <w:rPr>
          <w:sz w:val="72"/>
          <w:szCs w:val="72"/>
        </w:rPr>
      </w:pPr>
      <w:r>
        <w:rPr>
          <w:sz w:val="72"/>
          <w:szCs w:val="72"/>
        </w:rPr>
        <w:t xml:space="preserve">            </w:t>
      </w:r>
      <w:r w:rsidR="001A3A6F"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033675" w:rsidRDefault="00033675" w:rsidP="00D57AD8">
                            <w:pPr>
                              <w:jc w:val="center"/>
                              <w:rPr>
                                <w:b/>
                                <w:bCs/>
                                <w:sz w:val="24"/>
                                <w:szCs w:val="24"/>
                              </w:rPr>
                            </w:pPr>
                            <w:r w:rsidRPr="0057703A">
                              <w:rPr>
                                <w:b/>
                                <w:bCs/>
                                <w:sz w:val="24"/>
                                <w:szCs w:val="24"/>
                              </w:rPr>
                              <w:t xml:space="preserve">Выпуск № </w:t>
                            </w:r>
                            <w:r w:rsidR="003613CB">
                              <w:rPr>
                                <w:b/>
                                <w:bCs/>
                                <w:sz w:val="24"/>
                                <w:szCs w:val="24"/>
                              </w:rPr>
                              <w:t>12 (12</w:t>
                            </w:r>
                            <w:r>
                              <w:rPr>
                                <w:b/>
                                <w:bCs/>
                                <w:sz w:val="24"/>
                                <w:szCs w:val="24"/>
                              </w:rPr>
                              <w:t>)</w:t>
                            </w:r>
                          </w:p>
                          <w:p w:rsidR="00033675" w:rsidRPr="0057703A" w:rsidRDefault="003613CB" w:rsidP="00D57AD8">
                            <w:pPr>
                              <w:jc w:val="center"/>
                              <w:rPr>
                                <w:b/>
                                <w:bCs/>
                                <w:sz w:val="24"/>
                                <w:szCs w:val="24"/>
                              </w:rPr>
                            </w:pPr>
                            <w:r>
                              <w:rPr>
                                <w:b/>
                                <w:bCs/>
                                <w:sz w:val="24"/>
                                <w:szCs w:val="24"/>
                              </w:rPr>
                              <w:t>16</w:t>
                            </w:r>
                            <w:r w:rsidR="00033675">
                              <w:rPr>
                                <w:b/>
                                <w:bCs/>
                                <w:sz w:val="24"/>
                                <w:szCs w:val="24"/>
                              </w:rPr>
                              <w:t xml:space="preserve"> </w:t>
                            </w:r>
                            <w:r w:rsidR="0000674B">
                              <w:rPr>
                                <w:b/>
                                <w:bCs/>
                                <w:sz w:val="24"/>
                                <w:szCs w:val="24"/>
                              </w:rPr>
                              <w:t>декабря</w:t>
                            </w:r>
                            <w:r w:rsidR="00033675" w:rsidRPr="0057703A">
                              <w:rPr>
                                <w:b/>
                                <w:bCs/>
                                <w:sz w:val="24"/>
                                <w:szCs w:val="24"/>
                              </w:rPr>
                              <w:t xml:space="preserve"> 202</w:t>
                            </w:r>
                            <w:r w:rsidR="00033675">
                              <w:rPr>
                                <w:b/>
                                <w:bCs/>
                                <w:sz w:val="24"/>
                                <w:szCs w:val="24"/>
                              </w:rPr>
                              <w:t>2</w:t>
                            </w:r>
                            <w:r w:rsidR="00033675"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033675" w:rsidRDefault="00033675" w:rsidP="00D57AD8">
                      <w:pPr>
                        <w:jc w:val="center"/>
                        <w:rPr>
                          <w:b/>
                          <w:bCs/>
                          <w:sz w:val="24"/>
                          <w:szCs w:val="24"/>
                        </w:rPr>
                      </w:pPr>
                      <w:r w:rsidRPr="0057703A">
                        <w:rPr>
                          <w:b/>
                          <w:bCs/>
                          <w:sz w:val="24"/>
                          <w:szCs w:val="24"/>
                        </w:rPr>
                        <w:t xml:space="preserve">Выпуск № </w:t>
                      </w:r>
                      <w:r w:rsidR="003613CB">
                        <w:rPr>
                          <w:b/>
                          <w:bCs/>
                          <w:sz w:val="24"/>
                          <w:szCs w:val="24"/>
                        </w:rPr>
                        <w:t>12 (12</w:t>
                      </w:r>
                      <w:r>
                        <w:rPr>
                          <w:b/>
                          <w:bCs/>
                          <w:sz w:val="24"/>
                          <w:szCs w:val="24"/>
                        </w:rPr>
                        <w:t>)</w:t>
                      </w:r>
                    </w:p>
                    <w:p w:rsidR="00033675" w:rsidRPr="0057703A" w:rsidRDefault="003613CB" w:rsidP="00D57AD8">
                      <w:pPr>
                        <w:jc w:val="center"/>
                        <w:rPr>
                          <w:b/>
                          <w:bCs/>
                          <w:sz w:val="24"/>
                          <w:szCs w:val="24"/>
                        </w:rPr>
                      </w:pPr>
                      <w:r>
                        <w:rPr>
                          <w:b/>
                          <w:bCs/>
                          <w:sz w:val="24"/>
                          <w:szCs w:val="24"/>
                        </w:rPr>
                        <w:t>16</w:t>
                      </w:r>
                      <w:r w:rsidR="00033675">
                        <w:rPr>
                          <w:b/>
                          <w:bCs/>
                          <w:sz w:val="24"/>
                          <w:szCs w:val="24"/>
                        </w:rPr>
                        <w:t xml:space="preserve"> </w:t>
                      </w:r>
                      <w:r w:rsidR="0000674B">
                        <w:rPr>
                          <w:b/>
                          <w:bCs/>
                          <w:sz w:val="24"/>
                          <w:szCs w:val="24"/>
                        </w:rPr>
                        <w:t>декабря</w:t>
                      </w:r>
                      <w:r w:rsidR="00033675" w:rsidRPr="0057703A">
                        <w:rPr>
                          <w:b/>
                          <w:bCs/>
                          <w:sz w:val="24"/>
                          <w:szCs w:val="24"/>
                        </w:rPr>
                        <w:t xml:space="preserve"> 202</w:t>
                      </w:r>
                      <w:r w:rsidR="00033675">
                        <w:rPr>
                          <w:b/>
                          <w:bCs/>
                          <w:sz w:val="24"/>
                          <w:szCs w:val="24"/>
                        </w:rPr>
                        <w:t>2</w:t>
                      </w:r>
                      <w:r w:rsidR="00033675"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Мишкинского </w:t>
      </w:r>
      <w:r w:rsidR="00F7496E">
        <w:rPr>
          <w:sz w:val="28"/>
          <w:szCs w:val="28"/>
        </w:rPr>
        <w:t>муниципального округа</w:t>
      </w:r>
    </w:p>
    <w:p w:rsidR="00A6462B" w:rsidRDefault="001A3A6F" w:rsidP="00692147">
      <w:pPr>
        <w:ind w:left="142"/>
        <w:outlineLvl w:val="0"/>
      </w:pPr>
      <w:r w:rsidRPr="0057703A">
        <w:t xml:space="preserve">Орган издания: Администрация Мишкинского </w:t>
      </w:r>
      <w:r w:rsidR="00F7496E">
        <w:t>муниципального округа</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79EE6"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025C5" w:rsidRDefault="00033675" w:rsidP="004025C5">
      <w:pPr>
        <w:tabs>
          <w:tab w:val="left" w:pos="8280"/>
        </w:tabs>
        <w:suppressAutoHyphens w:val="0"/>
        <w:rPr>
          <w:rFonts w:ascii="Liberation Sans" w:hAnsi="Liberation Sans" w:cs="Arial"/>
          <w:sz w:val="24"/>
          <w:szCs w:val="24"/>
          <w:lang w:eastAsia="ru-RU"/>
        </w:rPr>
      </w:pPr>
      <w:r>
        <w:rPr>
          <w:rFonts w:ascii="Liberation Sans" w:hAnsi="Liberation Sans" w:cs="Arial"/>
          <w:sz w:val="24"/>
          <w:szCs w:val="24"/>
          <w:lang w:eastAsia="ru-RU"/>
        </w:rPr>
        <w:t xml:space="preserve">                                                                                                                     </w:t>
      </w:r>
    </w:p>
    <w:p w:rsidR="003613CB" w:rsidRPr="003613CB" w:rsidRDefault="003613CB" w:rsidP="003613CB">
      <w:pPr>
        <w:suppressAutoHyphens w:val="0"/>
        <w:jc w:val="center"/>
        <w:rPr>
          <w:rFonts w:ascii="Liberation Sans" w:eastAsia="Tahoma" w:hAnsi="Liberation Sans" w:cs="Cambria Math"/>
          <w:sz w:val="24"/>
          <w:szCs w:val="24"/>
          <w:lang w:eastAsia="ru-RU"/>
        </w:rPr>
      </w:pPr>
      <w:r>
        <w:rPr>
          <w:rFonts w:ascii="Liberation Sans" w:eastAsia="Tahoma" w:hAnsi="Liberation Sans" w:cs="Cambria Math"/>
          <w:noProof/>
          <w:lang w:eastAsia="ru-RU"/>
        </w:rPr>
        <w:drawing>
          <wp:inline distT="0" distB="0" distL="0" distR="0">
            <wp:extent cx="533400" cy="533400"/>
            <wp:effectExtent l="0" t="0" r="0" b="0"/>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3613CB" w:rsidRPr="003613CB" w:rsidRDefault="003613CB" w:rsidP="003613CB">
      <w:pPr>
        <w:suppressAutoHyphens w:val="0"/>
        <w:spacing w:before="360"/>
        <w:jc w:val="center"/>
        <w:rPr>
          <w:rFonts w:ascii="Liberation Sans" w:eastAsia="Tahoma" w:hAnsi="Liberation Sans" w:cs="Cambria Math"/>
          <w:b/>
          <w:caps/>
          <w:sz w:val="26"/>
          <w:szCs w:val="24"/>
          <w:lang w:eastAsia="ru-RU"/>
        </w:rPr>
      </w:pPr>
      <w:r w:rsidRPr="003613CB">
        <w:rPr>
          <w:rFonts w:ascii="Liberation Sans" w:eastAsia="Tahoma" w:hAnsi="Liberation Sans" w:cs="Cambria Math"/>
          <w:b/>
          <w:caps/>
          <w:sz w:val="26"/>
          <w:szCs w:val="24"/>
          <w:lang w:eastAsia="ru-RU"/>
        </w:rPr>
        <w:t xml:space="preserve">КурганскАЯ областЬ                                  </w:t>
      </w:r>
    </w:p>
    <w:p w:rsidR="003613CB" w:rsidRPr="003613CB" w:rsidRDefault="003613CB" w:rsidP="003613CB">
      <w:pPr>
        <w:suppressAutoHyphens w:val="0"/>
        <w:rPr>
          <w:rFonts w:ascii="Liberation Sans" w:eastAsia="Tahoma" w:hAnsi="Liberation Sans" w:cs="Cambria Math"/>
          <w:b/>
          <w:caps/>
          <w:sz w:val="26"/>
          <w:szCs w:val="24"/>
          <w:lang w:eastAsia="ru-RU"/>
        </w:rPr>
      </w:pPr>
      <w:r w:rsidRPr="003613CB">
        <w:rPr>
          <w:rFonts w:ascii="Liberation Sans" w:eastAsia="Tahoma" w:hAnsi="Liberation Sans" w:cs="Cambria Math"/>
          <w:b/>
          <w:caps/>
          <w:sz w:val="26"/>
          <w:szCs w:val="24"/>
          <w:lang w:eastAsia="ru-RU"/>
        </w:rPr>
        <w:t xml:space="preserve">                              МИШКИНСкИЙ МУНИЦИПАЛЬНЫЙ ОКРУГ</w:t>
      </w:r>
    </w:p>
    <w:p w:rsidR="003613CB" w:rsidRPr="003613CB" w:rsidRDefault="003613CB" w:rsidP="003613CB">
      <w:pPr>
        <w:suppressAutoHyphens w:val="0"/>
        <w:jc w:val="center"/>
        <w:rPr>
          <w:rFonts w:ascii="Liberation Sans" w:eastAsia="Tahoma" w:hAnsi="Liberation Sans" w:cs="Cambria Math"/>
          <w:b/>
          <w:caps/>
          <w:sz w:val="26"/>
          <w:szCs w:val="24"/>
          <w:lang w:eastAsia="ru-RU"/>
        </w:rPr>
      </w:pPr>
      <w:r w:rsidRPr="003613CB">
        <w:rPr>
          <w:rFonts w:ascii="Liberation Sans" w:eastAsia="Tahoma" w:hAnsi="Liberation Sans" w:cs="Cambria Math"/>
          <w:b/>
          <w:caps/>
          <w:sz w:val="26"/>
          <w:szCs w:val="24"/>
          <w:lang w:eastAsia="ru-RU"/>
        </w:rPr>
        <w:t>ГЛАВА Мишкинского МУНИЦИПАЛЬНОГО ОКРУГА</w:t>
      </w:r>
    </w:p>
    <w:p w:rsidR="003613CB" w:rsidRPr="003613CB" w:rsidRDefault="003613CB" w:rsidP="003613CB">
      <w:pPr>
        <w:suppressAutoHyphens w:val="0"/>
        <w:spacing w:before="360"/>
        <w:jc w:val="center"/>
        <w:rPr>
          <w:rFonts w:ascii="Liberation Sans" w:eastAsia="Tahoma" w:hAnsi="Liberation Sans" w:cs="Cambria Math"/>
          <w:b/>
          <w:caps/>
          <w:sz w:val="52"/>
          <w:szCs w:val="52"/>
          <w:lang w:eastAsia="ru-RU"/>
        </w:rPr>
      </w:pPr>
      <w:r w:rsidRPr="003613CB">
        <w:rPr>
          <w:rFonts w:ascii="Liberation Sans" w:eastAsia="Tahoma" w:hAnsi="Liberation Sans" w:cs="Cambria Math"/>
          <w:b/>
          <w:sz w:val="52"/>
          <w:szCs w:val="52"/>
          <w:lang w:eastAsia="ru-RU"/>
        </w:rPr>
        <w:t>ПОСТАНОВЛЕНИЕ</w:t>
      </w:r>
    </w:p>
    <w:p w:rsidR="003613CB" w:rsidRPr="003613CB" w:rsidRDefault="003613CB" w:rsidP="003613CB">
      <w:pPr>
        <w:suppressAutoHyphens w:val="0"/>
        <w:spacing w:before="360"/>
        <w:rPr>
          <w:rFonts w:ascii="Liberation Sans" w:eastAsia="Tahoma" w:hAnsi="Liberation Sans" w:cs="Cambria Math"/>
          <w:sz w:val="26"/>
          <w:szCs w:val="24"/>
          <w:u w:val="single"/>
          <w:lang w:eastAsia="ru-RU"/>
        </w:rPr>
      </w:pPr>
      <w:r w:rsidRPr="003613CB">
        <w:rPr>
          <w:rFonts w:ascii="Liberation Sans" w:eastAsia="Tahoma" w:hAnsi="Liberation Sans" w:cs="Cambria Math"/>
          <w:sz w:val="26"/>
          <w:szCs w:val="24"/>
          <w:u w:val="single"/>
          <w:lang w:eastAsia="ru-RU"/>
        </w:rPr>
        <w:t>от 16 декабря 2022 года № 10</w:t>
      </w:r>
    </w:p>
    <w:p w:rsidR="003613CB" w:rsidRPr="003613CB" w:rsidRDefault="003613CB" w:rsidP="003613CB">
      <w:pPr>
        <w:suppressAutoHyphens w:val="0"/>
        <w:rPr>
          <w:rFonts w:ascii="Liberation Sans" w:eastAsia="Tahoma" w:hAnsi="Liberation Sans" w:cs="Cambria Math"/>
          <w:sz w:val="24"/>
          <w:szCs w:val="24"/>
          <w:lang w:eastAsia="ru-RU"/>
        </w:rPr>
      </w:pPr>
      <w:r w:rsidRPr="003613CB">
        <w:rPr>
          <w:rFonts w:ascii="Liberation Sans" w:eastAsia="Tahoma" w:hAnsi="Liberation Sans" w:cs="Cambria Math"/>
          <w:sz w:val="24"/>
          <w:szCs w:val="24"/>
          <w:lang w:eastAsia="ru-RU"/>
        </w:rPr>
        <w:t xml:space="preserve">       </w:t>
      </w:r>
      <w:r>
        <w:rPr>
          <w:rFonts w:ascii="Liberation Sans" w:eastAsia="Tahoma" w:hAnsi="Liberation Sans" w:cs="Cambria Math"/>
          <w:sz w:val="24"/>
          <w:szCs w:val="24"/>
          <w:lang w:eastAsia="ru-RU"/>
        </w:rPr>
        <w:t xml:space="preserve">      </w:t>
      </w:r>
      <w:r w:rsidRPr="003613CB">
        <w:rPr>
          <w:rFonts w:ascii="Liberation Sans" w:eastAsia="Tahoma" w:hAnsi="Liberation Sans" w:cs="Cambria Math"/>
          <w:sz w:val="24"/>
          <w:szCs w:val="24"/>
          <w:lang w:eastAsia="ru-RU"/>
        </w:rPr>
        <w:t xml:space="preserve"> р.п. Мишкино</w:t>
      </w:r>
    </w:p>
    <w:p w:rsidR="003613CB" w:rsidRPr="003613CB" w:rsidRDefault="003613CB" w:rsidP="003613CB">
      <w:pPr>
        <w:suppressAutoHyphens w:val="0"/>
        <w:spacing w:before="720"/>
        <w:jc w:val="center"/>
        <w:rPr>
          <w:rFonts w:ascii="Liberation Sans" w:eastAsia="Tahoma" w:hAnsi="Liberation Sans" w:cs="Cambria Math"/>
          <w:b/>
          <w:bCs/>
          <w:sz w:val="24"/>
          <w:szCs w:val="24"/>
          <w:lang w:eastAsia="ru-RU"/>
        </w:rPr>
      </w:pPr>
      <w:r w:rsidRPr="003613CB">
        <w:rPr>
          <w:rFonts w:ascii="Liberation Sans" w:eastAsia="Tahoma" w:hAnsi="Liberation Sans" w:cs="Cambria Math"/>
          <w:b/>
          <w:bCs/>
          <w:sz w:val="24"/>
          <w:szCs w:val="24"/>
          <w:lang w:eastAsia="ru-RU"/>
        </w:rPr>
        <w:t>Об итогах рассмотрения результатов</w:t>
      </w:r>
      <w:r w:rsidRPr="003613CB">
        <w:rPr>
          <w:rFonts w:ascii="Liberation Sans" w:eastAsia="Tahoma" w:hAnsi="Liberation Sans" w:cs="Cambria Math"/>
          <w:sz w:val="24"/>
          <w:szCs w:val="24"/>
          <w:lang w:eastAsia="ru-RU"/>
        </w:rPr>
        <w:t xml:space="preserve"> </w:t>
      </w:r>
      <w:r w:rsidRPr="003613CB">
        <w:rPr>
          <w:rFonts w:ascii="Liberation Sans" w:eastAsia="Tahoma" w:hAnsi="Liberation Sans" w:cs="Cambria Math"/>
          <w:b/>
          <w:bCs/>
          <w:sz w:val="24"/>
          <w:szCs w:val="24"/>
          <w:lang w:eastAsia="ru-RU"/>
        </w:rPr>
        <w:t>публичных слушаний</w:t>
      </w:r>
    </w:p>
    <w:p w:rsidR="003613CB" w:rsidRPr="003613CB" w:rsidRDefault="003613CB" w:rsidP="003613CB">
      <w:pPr>
        <w:suppressAutoHyphens w:val="0"/>
        <w:jc w:val="center"/>
        <w:rPr>
          <w:rFonts w:ascii="Liberation Sans" w:eastAsia="Tahoma" w:hAnsi="Liberation Sans" w:cs="Cambria Math"/>
          <w:b/>
          <w:sz w:val="24"/>
          <w:szCs w:val="24"/>
          <w:lang w:eastAsia="ru-RU"/>
        </w:rPr>
      </w:pPr>
      <w:r w:rsidRPr="003613CB">
        <w:rPr>
          <w:rFonts w:ascii="Liberation Sans" w:eastAsia="Tahoma" w:hAnsi="Liberation Sans" w:cs="Cambria Math"/>
          <w:b/>
          <w:sz w:val="24"/>
          <w:szCs w:val="24"/>
          <w:lang w:eastAsia="ru-RU"/>
        </w:rPr>
        <w:t>по проекту решения Думы Мишкинского муниципального округа</w:t>
      </w:r>
    </w:p>
    <w:p w:rsidR="003613CB" w:rsidRPr="003613CB" w:rsidRDefault="003613CB" w:rsidP="003613CB">
      <w:pPr>
        <w:suppressAutoHyphens w:val="0"/>
        <w:jc w:val="center"/>
        <w:rPr>
          <w:rFonts w:ascii="Liberation Sans" w:eastAsia="Tahoma" w:hAnsi="Liberation Sans" w:cs="Cambria Math"/>
          <w:b/>
          <w:sz w:val="24"/>
          <w:szCs w:val="24"/>
          <w:lang w:eastAsia="ru-RU"/>
        </w:rPr>
      </w:pPr>
      <w:r w:rsidRPr="003613CB">
        <w:rPr>
          <w:rFonts w:ascii="Liberation Sans" w:eastAsia="Tahoma" w:hAnsi="Liberation Sans" w:cs="Cambria Math"/>
          <w:b/>
          <w:sz w:val="24"/>
          <w:szCs w:val="24"/>
          <w:lang w:eastAsia="ru-RU"/>
        </w:rPr>
        <w:t xml:space="preserve"> Курганской области «О бюджете Мишкинского муниципального округа Курганской области на 2023 год и на плановый период</w:t>
      </w:r>
    </w:p>
    <w:p w:rsidR="003613CB" w:rsidRPr="003613CB" w:rsidRDefault="003613CB" w:rsidP="003613CB">
      <w:pPr>
        <w:suppressAutoHyphens w:val="0"/>
        <w:jc w:val="center"/>
        <w:rPr>
          <w:rFonts w:ascii="Liberation Sans" w:eastAsia="Tahoma" w:hAnsi="Liberation Sans" w:cs="Cambria Math"/>
          <w:b/>
          <w:sz w:val="24"/>
          <w:szCs w:val="24"/>
          <w:lang w:eastAsia="ru-RU"/>
        </w:rPr>
      </w:pPr>
      <w:r w:rsidRPr="003613CB">
        <w:rPr>
          <w:rFonts w:ascii="Liberation Sans" w:eastAsia="Tahoma" w:hAnsi="Liberation Sans" w:cs="Cambria Math"/>
          <w:b/>
          <w:sz w:val="24"/>
          <w:szCs w:val="24"/>
          <w:lang w:eastAsia="ru-RU"/>
        </w:rPr>
        <w:t>2024 и 2025 годов»</w:t>
      </w:r>
    </w:p>
    <w:p w:rsidR="003613CB" w:rsidRPr="003613CB" w:rsidRDefault="003613CB" w:rsidP="003613CB">
      <w:pPr>
        <w:suppressAutoHyphens w:val="0"/>
        <w:spacing w:before="480"/>
        <w:ind w:firstLine="709"/>
        <w:jc w:val="both"/>
        <w:rPr>
          <w:rFonts w:ascii="Liberation Sans" w:eastAsia="Tahoma" w:hAnsi="Liberation Sans" w:cs="Cambria Math"/>
          <w:sz w:val="24"/>
          <w:szCs w:val="24"/>
          <w:lang w:eastAsia="ru-RU"/>
        </w:rPr>
      </w:pPr>
      <w:r w:rsidRPr="003613CB">
        <w:rPr>
          <w:rFonts w:ascii="Liberation Sans" w:eastAsia="Tahoma" w:hAnsi="Liberation Sans" w:cs="Cambria Math"/>
          <w:sz w:val="24"/>
          <w:szCs w:val="24"/>
          <w:lang w:eastAsia="ru-RU"/>
        </w:rPr>
        <w:t>Рассмотрев заключение, принятое на публичных слушаниях 16 декабря 2022 года по проекту решения Думы Мишкинского муниципального округа Курганской области «О бюджете Мишкинского муниципального округа Курганской области на 2023 год и на плановый период 2024 и 2025 годов», в соответствии с решением Думы Мишкинского муниципального округа Курганской области от 05 мая 2022 года №10 «Об утверждении Положения о порядке организации и проведения публичных слушаний», ст. 36 Устава Мишкинского муниципального округа Курганской области,</w:t>
      </w:r>
    </w:p>
    <w:p w:rsidR="003613CB" w:rsidRPr="003613CB" w:rsidRDefault="003613CB" w:rsidP="003613CB">
      <w:pPr>
        <w:tabs>
          <w:tab w:val="left" w:pos="0"/>
        </w:tabs>
        <w:suppressAutoHyphens w:val="0"/>
        <w:ind w:firstLine="720"/>
        <w:jc w:val="both"/>
        <w:rPr>
          <w:rFonts w:ascii="Liberation Sans" w:eastAsia="Tahoma" w:hAnsi="Liberation Sans" w:cs="Cambria Math"/>
          <w:sz w:val="24"/>
          <w:szCs w:val="24"/>
          <w:lang w:eastAsia="ru-RU"/>
        </w:rPr>
      </w:pPr>
      <w:r w:rsidRPr="003613CB">
        <w:rPr>
          <w:rFonts w:ascii="Liberation Sans" w:eastAsia="Tahoma" w:hAnsi="Liberation Sans" w:cs="Cambria Math"/>
          <w:sz w:val="24"/>
          <w:szCs w:val="24"/>
          <w:lang w:eastAsia="ru-RU"/>
        </w:rPr>
        <w:t>ПОСТАНОВЛЯЮ:</w:t>
      </w:r>
    </w:p>
    <w:p w:rsidR="003613CB" w:rsidRPr="003613CB" w:rsidRDefault="003613CB" w:rsidP="003613CB">
      <w:pPr>
        <w:tabs>
          <w:tab w:val="left" w:pos="0"/>
        </w:tabs>
        <w:suppressAutoHyphens w:val="0"/>
        <w:ind w:firstLine="720"/>
        <w:jc w:val="both"/>
        <w:rPr>
          <w:rFonts w:ascii="Liberation Sans" w:eastAsia="Tahoma" w:hAnsi="Liberation Sans" w:cs="Cambria Math"/>
          <w:sz w:val="24"/>
          <w:szCs w:val="24"/>
          <w:lang w:eastAsia="ru-RU"/>
        </w:rPr>
      </w:pPr>
      <w:r w:rsidRPr="003613CB">
        <w:rPr>
          <w:rFonts w:ascii="Liberation Sans" w:eastAsia="Tahoma" w:hAnsi="Liberation Sans" w:cs="Cambria Math"/>
          <w:sz w:val="24"/>
          <w:szCs w:val="24"/>
          <w:lang w:eastAsia="ru-RU"/>
        </w:rPr>
        <w:t>1. Одобрить проект решения Думы Мишкинского муниципального округа Курганской области «О бюджете Мишкинского муниципального округа Курганской области на 2023 год и на плановый период 2024 и 2025 годов и направить в Думу Мишкинского муниципального округа Курганской области для рассмотрения.</w:t>
      </w:r>
    </w:p>
    <w:p w:rsidR="003613CB" w:rsidRPr="003613CB" w:rsidRDefault="003613CB" w:rsidP="003613CB">
      <w:pPr>
        <w:tabs>
          <w:tab w:val="left" w:pos="0"/>
        </w:tabs>
        <w:suppressAutoHyphens w:val="0"/>
        <w:ind w:firstLine="720"/>
        <w:jc w:val="both"/>
        <w:rPr>
          <w:rFonts w:ascii="Liberation Sans" w:eastAsia="Tahoma" w:hAnsi="Liberation Sans" w:cs="Cambria Math"/>
          <w:sz w:val="24"/>
          <w:szCs w:val="24"/>
          <w:lang w:eastAsia="ru-RU"/>
        </w:rPr>
      </w:pPr>
      <w:r w:rsidRPr="003613CB">
        <w:rPr>
          <w:rFonts w:ascii="Liberation Sans" w:eastAsia="Tahoma" w:hAnsi="Liberation Sans" w:cs="Cambria Math"/>
          <w:sz w:val="24"/>
          <w:szCs w:val="24"/>
          <w:lang w:eastAsia="ru-RU"/>
        </w:rPr>
        <w:t>2. Настоящее постановление опубликовать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w:t>
      </w:r>
    </w:p>
    <w:p w:rsidR="003613CB" w:rsidRPr="003613CB" w:rsidRDefault="003613CB" w:rsidP="003613CB">
      <w:pPr>
        <w:tabs>
          <w:tab w:val="left" w:pos="0"/>
          <w:tab w:val="left" w:pos="567"/>
          <w:tab w:val="left" w:pos="709"/>
          <w:tab w:val="left" w:pos="851"/>
          <w:tab w:val="left" w:pos="993"/>
        </w:tabs>
        <w:suppressAutoHyphens w:val="0"/>
        <w:ind w:firstLine="720"/>
        <w:jc w:val="both"/>
        <w:rPr>
          <w:rFonts w:ascii="Liberation Sans" w:eastAsia="Tahoma" w:hAnsi="Liberation Sans" w:cs="Cambria Math"/>
          <w:sz w:val="24"/>
          <w:szCs w:val="24"/>
          <w:lang w:eastAsia="ru-RU"/>
        </w:rPr>
      </w:pPr>
      <w:r w:rsidRPr="003613CB">
        <w:rPr>
          <w:rFonts w:ascii="Liberation Sans" w:eastAsia="Tahoma" w:hAnsi="Liberation Sans" w:cs="Cambria Math"/>
          <w:sz w:val="24"/>
          <w:szCs w:val="24"/>
          <w:lang w:eastAsia="ru-RU"/>
        </w:rPr>
        <w:t>3.  Контроль за исполнением настоящего постановления оставляю за собой.</w:t>
      </w:r>
    </w:p>
    <w:p w:rsidR="003613CB" w:rsidRPr="003613CB" w:rsidRDefault="003613CB" w:rsidP="003613CB">
      <w:pPr>
        <w:tabs>
          <w:tab w:val="left" w:pos="0"/>
        </w:tabs>
        <w:suppressAutoHyphens w:val="0"/>
        <w:spacing w:before="720"/>
        <w:jc w:val="both"/>
        <w:rPr>
          <w:rFonts w:ascii="Liberation Sans" w:eastAsia="Tahoma" w:hAnsi="Liberation Sans" w:cs="Cambria Math"/>
          <w:sz w:val="24"/>
          <w:szCs w:val="24"/>
          <w:lang w:eastAsia="ru-RU"/>
        </w:rPr>
      </w:pPr>
      <w:r w:rsidRPr="003613CB">
        <w:rPr>
          <w:rFonts w:ascii="Liberation Sans" w:eastAsia="Tahoma" w:hAnsi="Liberation Sans" w:cs="Cambria Math"/>
          <w:sz w:val="24"/>
          <w:szCs w:val="24"/>
          <w:lang w:eastAsia="ru-RU"/>
        </w:rPr>
        <w:t xml:space="preserve">                      Глава </w:t>
      </w:r>
    </w:p>
    <w:p w:rsidR="003613CB" w:rsidRPr="003613CB" w:rsidRDefault="003613CB" w:rsidP="003613CB">
      <w:pPr>
        <w:tabs>
          <w:tab w:val="left" w:pos="0"/>
        </w:tabs>
        <w:suppressAutoHyphens w:val="0"/>
        <w:jc w:val="both"/>
        <w:rPr>
          <w:rFonts w:ascii="Liberation Sans" w:eastAsia="Tahoma" w:hAnsi="Liberation Sans" w:cs="Cambria Math"/>
          <w:sz w:val="24"/>
          <w:szCs w:val="24"/>
          <w:lang w:eastAsia="ru-RU"/>
        </w:rPr>
      </w:pPr>
      <w:r w:rsidRPr="003613CB">
        <w:rPr>
          <w:rFonts w:ascii="Liberation Sans" w:eastAsia="Tahoma" w:hAnsi="Liberation Sans" w:cs="Cambria Math"/>
          <w:sz w:val="24"/>
          <w:szCs w:val="24"/>
          <w:lang w:eastAsia="ru-RU"/>
        </w:rPr>
        <w:t xml:space="preserve">Мишкинского муниципального округа </w:t>
      </w:r>
    </w:p>
    <w:p w:rsidR="003613CB" w:rsidRPr="003613CB" w:rsidRDefault="003613CB" w:rsidP="003613CB">
      <w:pPr>
        <w:tabs>
          <w:tab w:val="left" w:pos="0"/>
        </w:tabs>
        <w:suppressAutoHyphens w:val="0"/>
        <w:jc w:val="both"/>
        <w:rPr>
          <w:rFonts w:ascii="Liberation Sans" w:eastAsia="Tahoma" w:hAnsi="Liberation Sans" w:cs="Cambria Math"/>
          <w:sz w:val="24"/>
          <w:szCs w:val="24"/>
          <w:lang w:eastAsia="ru-RU"/>
        </w:rPr>
      </w:pPr>
      <w:r w:rsidRPr="003613CB">
        <w:rPr>
          <w:rFonts w:ascii="Liberation Sans" w:eastAsia="Tahoma" w:hAnsi="Liberation Sans" w:cs="Cambria Math"/>
          <w:sz w:val="24"/>
          <w:szCs w:val="24"/>
          <w:lang w:eastAsia="ru-RU"/>
        </w:rPr>
        <w:t xml:space="preserve">            Курганской области                                                                     Д.В. Мамонтов                                  </w:t>
      </w:r>
    </w:p>
    <w:p w:rsidR="003613CB" w:rsidRPr="003613CB" w:rsidRDefault="003613CB" w:rsidP="003613CB">
      <w:pPr>
        <w:tabs>
          <w:tab w:val="left" w:pos="0"/>
        </w:tabs>
        <w:suppressAutoHyphens w:val="0"/>
        <w:jc w:val="both"/>
        <w:rPr>
          <w:rFonts w:ascii="Liberation Sans" w:eastAsia="Tahoma" w:hAnsi="Liberation Sans" w:cs="Cambria Math"/>
          <w:sz w:val="24"/>
          <w:szCs w:val="24"/>
          <w:lang w:eastAsia="ru-RU"/>
        </w:rPr>
      </w:pPr>
    </w:p>
    <w:p w:rsidR="003613CB" w:rsidRPr="003613CB" w:rsidRDefault="003613CB" w:rsidP="003613CB">
      <w:pPr>
        <w:tabs>
          <w:tab w:val="left" w:pos="0"/>
        </w:tabs>
        <w:suppressAutoHyphens w:val="0"/>
        <w:jc w:val="both"/>
        <w:rPr>
          <w:rFonts w:ascii="Liberation Sans" w:eastAsia="Tahoma" w:hAnsi="Liberation Sans" w:cs="Cambria Math"/>
          <w:sz w:val="24"/>
          <w:szCs w:val="24"/>
          <w:lang w:eastAsia="ru-RU"/>
        </w:rPr>
      </w:pPr>
    </w:p>
    <w:p w:rsidR="003613CB" w:rsidRPr="003613CB" w:rsidRDefault="003613CB" w:rsidP="003613CB">
      <w:pPr>
        <w:tabs>
          <w:tab w:val="left" w:pos="0"/>
        </w:tabs>
        <w:suppressAutoHyphens w:val="0"/>
        <w:jc w:val="both"/>
        <w:rPr>
          <w:rFonts w:ascii="Liberation Sans" w:eastAsia="Tahoma" w:hAnsi="Liberation Sans" w:cs="Cambria Math"/>
          <w:sz w:val="24"/>
          <w:szCs w:val="24"/>
          <w:lang w:eastAsia="ru-RU"/>
        </w:rPr>
      </w:pPr>
    </w:p>
    <w:p w:rsidR="003613CB" w:rsidRPr="003613CB" w:rsidRDefault="003613CB" w:rsidP="003613CB">
      <w:pPr>
        <w:tabs>
          <w:tab w:val="left" w:pos="0"/>
        </w:tabs>
        <w:suppressAutoHyphens w:val="0"/>
        <w:jc w:val="both"/>
        <w:rPr>
          <w:rFonts w:ascii="Liberation Sans" w:eastAsia="Tahoma" w:hAnsi="Liberation Sans" w:cs="Cambria Math"/>
          <w:sz w:val="24"/>
          <w:szCs w:val="24"/>
          <w:lang w:eastAsia="ru-RU"/>
        </w:rPr>
      </w:pPr>
    </w:p>
    <w:p w:rsidR="003613CB" w:rsidRPr="003613CB" w:rsidRDefault="003613CB" w:rsidP="003613CB">
      <w:pPr>
        <w:suppressAutoHyphens w:val="0"/>
        <w:rPr>
          <w:rFonts w:ascii="Liberation Sans" w:eastAsia="Tahoma" w:hAnsi="Liberation Sans" w:cs="Cambria Math"/>
          <w:szCs w:val="24"/>
          <w:lang w:eastAsia="ru-RU"/>
        </w:rPr>
      </w:pPr>
      <w:r w:rsidRPr="003613CB">
        <w:rPr>
          <w:rFonts w:ascii="Liberation Sans" w:eastAsia="Tahoma" w:hAnsi="Liberation Sans" w:cs="Cambria Math"/>
          <w:szCs w:val="24"/>
          <w:lang w:eastAsia="ru-RU"/>
        </w:rPr>
        <w:t>Потапова Е.А.</w:t>
      </w:r>
    </w:p>
    <w:p w:rsidR="003613CB" w:rsidRPr="003613CB" w:rsidRDefault="003613CB" w:rsidP="003613CB">
      <w:pPr>
        <w:suppressAutoHyphens w:val="0"/>
        <w:rPr>
          <w:rFonts w:ascii="Liberation Sans" w:eastAsia="Tahoma" w:hAnsi="Liberation Sans" w:cs="Cambria Math"/>
          <w:szCs w:val="24"/>
          <w:lang w:eastAsia="ru-RU"/>
        </w:rPr>
      </w:pPr>
      <w:r w:rsidRPr="003613CB">
        <w:rPr>
          <w:rFonts w:ascii="Liberation Sans" w:eastAsia="Tahoma" w:hAnsi="Liberation Sans" w:cs="Cambria Math"/>
          <w:szCs w:val="24"/>
          <w:lang w:eastAsia="ru-RU"/>
        </w:rPr>
        <w:t>32703</w:t>
      </w:r>
    </w:p>
    <w:p w:rsidR="0000674B" w:rsidRPr="0000674B" w:rsidRDefault="0000674B" w:rsidP="003613CB">
      <w:pPr>
        <w:tabs>
          <w:tab w:val="left" w:pos="8222"/>
        </w:tabs>
        <w:suppressAutoHyphens w:val="0"/>
        <w:ind w:left="142"/>
        <w:jc w:val="both"/>
        <w:rPr>
          <w:rFonts w:ascii="Liberation Sans" w:hAnsi="Liberation Sans"/>
          <w:sz w:val="24"/>
          <w:szCs w:val="24"/>
          <w:lang w:eastAsia="ru-RU"/>
        </w:rPr>
      </w:pPr>
    </w:p>
    <w:p w:rsidR="0000674B" w:rsidRPr="0000674B" w:rsidRDefault="0000674B" w:rsidP="0000674B">
      <w:pPr>
        <w:tabs>
          <w:tab w:val="left" w:pos="8222"/>
        </w:tabs>
        <w:suppressAutoHyphens w:val="0"/>
        <w:ind w:left="-426"/>
        <w:jc w:val="both"/>
        <w:rPr>
          <w:rFonts w:ascii="Liberation Sans" w:hAnsi="Liberation Sans"/>
          <w:sz w:val="24"/>
          <w:szCs w:val="24"/>
          <w:lang w:eastAsia="ru-RU"/>
        </w:rPr>
      </w:pPr>
    </w:p>
    <w:p w:rsidR="0000674B" w:rsidRPr="0000674B" w:rsidRDefault="0000674B" w:rsidP="0000674B">
      <w:pPr>
        <w:tabs>
          <w:tab w:val="left" w:pos="8222"/>
        </w:tabs>
        <w:suppressAutoHyphens w:val="0"/>
        <w:ind w:left="-426"/>
        <w:jc w:val="both"/>
        <w:rPr>
          <w:rFonts w:ascii="Liberation Sans" w:hAnsi="Liberation Sans"/>
          <w:sz w:val="24"/>
          <w:szCs w:val="24"/>
          <w:lang w:eastAsia="ru-RU"/>
        </w:rPr>
      </w:pPr>
    </w:p>
    <w:p w:rsidR="0000674B" w:rsidRPr="0000674B" w:rsidRDefault="0000674B" w:rsidP="0000674B">
      <w:pPr>
        <w:tabs>
          <w:tab w:val="left" w:pos="8222"/>
        </w:tabs>
        <w:suppressAutoHyphens w:val="0"/>
        <w:ind w:left="-426"/>
        <w:jc w:val="both"/>
        <w:rPr>
          <w:rFonts w:ascii="Liberation Sans" w:hAnsi="Liberation Sans"/>
          <w:sz w:val="24"/>
          <w:szCs w:val="24"/>
          <w:lang w:eastAsia="ru-RU"/>
        </w:rPr>
      </w:pPr>
    </w:p>
    <w:p w:rsidR="0000674B" w:rsidRPr="0000674B" w:rsidRDefault="0000674B" w:rsidP="0000674B">
      <w:pPr>
        <w:tabs>
          <w:tab w:val="left" w:pos="8222"/>
        </w:tabs>
        <w:suppressAutoHyphens w:val="0"/>
        <w:ind w:left="-426"/>
        <w:jc w:val="both"/>
        <w:rPr>
          <w:rFonts w:ascii="Liberation Sans" w:hAnsi="Liberation Sans"/>
          <w:sz w:val="24"/>
          <w:szCs w:val="24"/>
          <w:lang w:eastAsia="ru-RU"/>
        </w:rPr>
      </w:pPr>
    </w:p>
    <w:p w:rsidR="0000674B" w:rsidRPr="0000674B" w:rsidRDefault="0000674B" w:rsidP="0000674B">
      <w:pPr>
        <w:tabs>
          <w:tab w:val="left" w:pos="8222"/>
        </w:tabs>
        <w:suppressAutoHyphens w:val="0"/>
        <w:ind w:left="-426"/>
        <w:jc w:val="both"/>
        <w:rPr>
          <w:rFonts w:ascii="Liberation Sans" w:hAnsi="Liberation Sans"/>
          <w:sz w:val="24"/>
          <w:szCs w:val="24"/>
          <w:lang w:eastAsia="ru-RU"/>
        </w:rPr>
      </w:pPr>
    </w:p>
    <w:p w:rsidR="0000674B" w:rsidRPr="0000674B" w:rsidRDefault="0000674B" w:rsidP="0000674B">
      <w:pPr>
        <w:tabs>
          <w:tab w:val="left" w:pos="8222"/>
        </w:tabs>
        <w:suppressAutoHyphens w:val="0"/>
        <w:ind w:left="-426"/>
        <w:jc w:val="both"/>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00674B" w:rsidRDefault="0000674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3613CB" w:rsidRDefault="003613CB" w:rsidP="004158C3">
      <w:pPr>
        <w:suppressAutoHyphens w:val="0"/>
        <w:rPr>
          <w:rFonts w:ascii="Liberation Sans" w:hAnsi="Liberation Sans"/>
          <w:sz w:val="24"/>
          <w:szCs w:val="24"/>
          <w:lang w:eastAsia="ru-RU"/>
        </w:rPr>
      </w:pPr>
    </w:p>
    <w:p w:rsidR="00C211B9" w:rsidRPr="00173049" w:rsidRDefault="0000674B" w:rsidP="004158C3">
      <w:pPr>
        <w:suppressAutoHyphens w:val="0"/>
        <w:rPr>
          <w:rFonts w:ascii="Liberation Sans" w:hAnsi="Liberation Sans"/>
          <w:sz w:val="24"/>
          <w:szCs w:val="24"/>
          <w:lang w:eastAsia="ru-RU"/>
        </w:rPr>
      </w:pPr>
      <w:r>
        <w:rPr>
          <w:rFonts w:ascii="Liberation Sans" w:hAnsi="Liberation Sans"/>
          <w:sz w:val="24"/>
          <w:szCs w:val="24"/>
          <w:lang w:eastAsia="ru-RU"/>
        </w:rPr>
        <w:t xml:space="preserve">       </w:t>
      </w:r>
      <w:r w:rsidR="000D4D9C" w:rsidRPr="00173049">
        <w:rPr>
          <w:rFonts w:ascii="Liberation Sans" w:hAnsi="Liberation Sans"/>
          <w:sz w:val="24"/>
          <w:szCs w:val="24"/>
          <w:lang w:eastAsia="ru-RU"/>
        </w:rPr>
        <w:t xml:space="preserve">                                                                                                                           </w:t>
      </w:r>
      <w:r w:rsidR="00173049">
        <w:rPr>
          <w:rFonts w:ascii="Liberation Sans" w:hAnsi="Liberation Sans"/>
          <w:sz w:val="24"/>
          <w:szCs w:val="24"/>
          <w:lang w:eastAsia="ru-RU"/>
        </w:rPr>
        <w:t xml:space="preserve">                              </w:t>
      </w:r>
    </w:p>
    <w:tbl>
      <w:tblPr>
        <w:tblpPr w:leftFromText="180" w:rightFromText="180" w:vertAnchor="text" w:horzAnchor="margin" w:tblpY="16"/>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0"/>
      </w:tblGrid>
      <w:tr w:rsidR="00C011B5" w:rsidRPr="0025214E" w:rsidTr="00C011B5">
        <w:trPr>
          <w:trHeight w:val="501"/>
        </w:trPr>
        <w:tc>
          <w:tcPr>
            <w:tcW w:w="10830" w:type="dxa"/>
            <w:tcBorders>
              <w:left w:val="nil"/>
              <w:bottom w:val="nil"/>
              <w:right w:val="nil"/>
            </w:tcBorders>
          </w:tcPr>
          <w:p w:rsidR="00C011B5" w:rsidRDefault="00C011B5" w:rsidP="00C011B5">
            <w:pPr>
              <w:suppressAutoHyphens w:val="0"/>
              <w:jc w:val="both"/>
              <w:rPr>
                <w:rFonts w:ascii="Liberation Sans" w:eastAsiaTheme="minorEastAsia" w:hAnsi="Liberation Sans" w:cs="Arial"/>
                <w:b/>
                <w:sz w:val="16"/>
                <w:szCs w:val="16"/>
                <w:lang w:eastAsia="ru-RU"/>
              </w:rPr>
            </w:pPr>
          </w:p>
          <w:p w:rsidR="00C011B5" w:rsidRDefault="00C011B5" w:rsidP="00C011B5">
            <w:pPr>
              <w:suppressAutoHyphens w:val="0"/>
              <w:jc w:val="both"/>
              <w:rPr>
                <w:rFonts w:ascii="Liberation Sans" w:eastAsiaTheme="minorEastAsia" w:hAnsi="Liberation Sans" w:cs="Arial"/>
                <w:b/>
                <w:sz w:val="16"/>
                <w:szCs w:val="16"/>
                <w:lang w:eastAsia="ru-RU"/>
              </w:rPr>
            </w:pPr>
          </w:p>
          <w:p w:rsidR="00C011B5" w:rsidRPr="0025214E" w:rsidRDefault="00C011B5" w:rsidP="00C011B5">
            <w:pPr>
              <w:suppressAutoHyphens w:val="0"/>
              <w:jc w:val="both"/>
              <w:rPr>
                <w:rFonts w:ascii="Liberation Sans" w:eastAsiaTheme="minorEastAsia" w:hAnsi="Liberation Sans" w:cs="Arial"/>
                <w:b/>
                <w:sz w:val="16"/>
                <w:szCs w:val="16"/>
                <w:lang w:eastAsia="ru-RU"/>
              </w:rPr>
            </w:pPr>
            <w:r>
              <w:rPr>
                <w:rFonts w:ascii="Liberation Sans" w:eastAsiaTheme="minorEastAsia" w:hAnsi="Liberation Sans" w:cs="Arial"/>
                <w:b/>
                <w:sz w:val="16"/>
                <w:szCs w:val="16"/>
                <w:lang w:eastAsia="ru-RU"/>
              </w:rPr>
              <w:t xml:space="preserve">      </w:t>
            </w:r>
            <w:r w:rsidRPr="0025214E">
              <w:rPr>
                <w:rFonts w:ascii="Liberation Sans" w:eastAsiaTheme="minorEastAsia" w:hAnsi="Liberation Sans" w:cs="Arial"/>
                <w:b/>
                <w:sz w:val="16"/>
                <w:szCs w:val="16"/>
                <w:lang w:eastAsia="ru-RU"/>
              </w:rPr>
              <w:t>Информационный бюллетень «Официальный вестник Администрации Мишкинского муниципального округа».</w:t>
            </w:r>
          </w:p>
          <w:p w:rsidR="00C011B5" w:rsidRPr="0025214E" w:rsidRDefault="00C011B5" w:rsidP="00C011B5">
            <w:pPr>
              <w:suppressAutoHyphens w:val="0"/>
              <w:ind w:left="284"/>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Учредитель:</w:t>
            </w:r>
            <w:r w:rsidRPr="0025214E">
              <w:rPr>
                <w:rFonts w:ascii="Liberation Sans" w:eastAsiaTheme="minorEastAsia" w:hAnsi="Liberation Sans" w:cs="Arial"/>
                <w:sz w:val="16"/>
                <w:szCs w:val="16"/>
                <w:lang w:eastAsia="ru-RU"/>
              </w:rPr>
              <w:t xml:space="preserve"> Администрация Мишкинского муниципального округа.</w:t>
            </w:r>
          </w:p>
          <w:p w:rsidR="00C011B5" w:rsidRPr="0025214E" w:rsidRDefault="00C011B5" w:rsidP="00C011B5">
            <w:pPr>
              <w:suppressAutoHyphens w:val="0"/>
              <w:ind w:left="284"/>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Адрес учредителя</w:t>
            </w:r>
            <w:r w:rsidRPr="0025214E">
              <w:rPr>
                <w:rFonts w:ascii="Liberation Sans" w:eastAsiaTheme="minorEastAsia" w:hAnsi="Liberation Sans" w:cs="Arial"/>
                <w:sz w:val="16"/>
                <w:szCs w:val="16"/>
                <w:lang w:eastAsia="ru-RU"/>
              </w:rPr>
              <w:t>: 641040, Курганская обл., р.п. Мишкино, ул. Ленина, 30</w:t>
            </w:r>
          </w:p>
          <w:p w:rsidR="00C011B5" w:rsidRPr="0025214E" w:rsidRDefault="00C011B5" w:rsidP="00C011B5">
            <w:pPr>
              <w:suppressAutoHyphens w:val="0"/>
              <w:ind w:left="284"/>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Ответственный редактор</w:t>
            </w:r>
            <w:r w:rsidRPr="0025214E">
              <w:rPr>
                <w:rFonts w:ascii="Liberation Sans" w:eastAsiaTheme="minorEastAsia" w:hAnsi="Liberation Sans" w:cs="Arial"/>
                <w:sz w:val="16"/>
                <w:szCs w:val="16"/>
                <w:lang w:eastAsia="ru-RU"/>
              </w:rPr>
              <w:t>: А.Г. Федотова Тел.: 8(35247)31576</w:t>
            </w: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r w:rsidRPr="0025214E">
              <w:rPr>
                <w:rFonts w:ascii="Liberation Sans" w:eastAsiaTheme="minorEastAsia" w:hAnsi="Liberation Sans" w:cs="Arial"/>
                <w:b/>
                <w:sz w:val="16"/>
                <w:szCs w:val="16"/>
                <w:lang w:eastAsia="ru-RU"/>
              </w:rPr>
              <w:t>Отпечатано</w:t>
            </w:r>
            <w:r w:rsidRPr="0025214E">
              <w:rPr>
                <w:rFonts w:ascii="Liberation Sans" w:eastAsiaTheme="minorEastAsia" w:hAnsi="Liberation Sans" w:cs="Arial"/>
                <w:sz w:val="16"/>
                <w:szCs w:val="16"/>
                <w:lang w:eastAsia="ru-RU"/>
              </w:rPr>
              <w:t xml:space="preserve"> на оборудовании Администрации Мишкинского муниципального округа.  Тираж 100</w:t>
            </w: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tc>
      </w:tr>
    </w:tbl>
    <w:p w:rsidR="00C011B5" w:rsidRDefault="00C011B5" w:rsidP="00C011B5">
      <w:pPr>
        <w:suppressAutoHyphens w:val="0"/>
        <w:jc w:val="center"/>
        <w:rPr>
          <w:rFonts w:ascii="Liberation Sans" w:eastAsiaTheme="minorEastAsia" w:hAnsi="Liberation Sans" w:cs="Arial"/>
          <w:lang w:eastAsia="ru-RU"/>
        </w:rPr>
      </w:pPr>
    </w:p>
    <w:p w:rsidR="00C011B5" w:rsidRPr="0025214E" w:rsidRDefault="00C011B5" w:rsidP="00C011B5">
      <w:pPr>
        <w:suppressAutoHyphens w:val="0"/>
        <w:jc w:val="center"/>
        <w:rPr>
          <w:rFonts w:ascii="Liberation Sans" w:eastAsiaTheme="minorEastAsia" w:hAnsi="Liberation Sans" w:cs="Arial"/>
          <w:lang w:eastAsia="ru-RU"/>
        </w:rPr>
      </w:pPr>
    </w:p>
    <w:sectPr w:rsidR="00C011B5" w:rsidRPr="0025214E" w:rsidSect="00244484">
      <w:footnotePr>
        <w:pos w:val="beneathText"/>
      </w:footnotePr>
      <w:pgSz w:w="11906" w:h="16838"/>
      <w:pgMar w:top="568" w:right="849" w:bottom="568"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DCC" w:rsidRDefault="00DA3DCC">
      <w:r>
        <w:separator/>
      </w:r>
    </w:p>
  </w:endnote>
  <w:endnote w:type="continuationSeparator" w:id="0">
    <w:p w:rsidR="00DA3DCC" w:rsidRDefault="00DA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Liberation Sans">
    <w:panose1 w:val="020B0704020202020204"/>
    <w:charset w:val="CC"/>
    <w:family w:val="swiss"/>
    <w:pitch w:val="variable"/>
    <w:sig w:usb0="E0000AFF" w:usb1="500078FF" w:usb2="00000021" w:usb3="00000000" w:csb0="000001B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DCC" w:rsidRDefault="00DA3DCC">
      <w:r>
        <w:separator/>
      </w:r>
    </w:p>
  </w:footnote>
  <w:footnote w:type="continuationSeparator" w:id="0">
    <w:p w:rsidR="00DA3DCC" w:rsidRDefault="00DA3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2448EB"/>
    <w:multiLevelType w:val="multilevel"/>
    <w:tmpl w:val="4CB297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62D0CC2"/>
    <w:multiLevelType w:val="multilevel"/>
    <w:tmpl w:val="EB780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5C61FB"/>
    <w:multiLevelType w:val="multilevel"/>
    <w:tmpl w:val="C2584F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A753C7F"/>
    <w:multiLevelType w:val="multilevel"/>
    <w:tmpl w:val="BC1045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0494CBF"/>
    <w:multiLevelType w:val="multilevel"/>
    <w:tmpl w:val="B4B4DE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360"/>
        </w:tabs>
        <w:ind w:left="36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A7050DB"/>
    <w:multiLevelType w:val="hybridMultilevel"/>
    <w:tmpl w:val="5ECAC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2461BA"/>
    <w:multiLevelType w:val="multilevel"/>
    <w:tmpl w:val="E1EE20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0FD28FD"/>
    <w:multiLevelType w:val="hybridMultilevel"/>
    <w:tmpl w:val="8A1CB556"/>
    <w:lvl w:ilvl="0" w:tplc="A2146094">
      <w:start w:val="1"/>
      <w:numFmt w:val="decimal"/>
      <w:lvlText w:val="%1."/>
      <w:lvlJc w:val="left"/>
      <w:pPr>
        <w:ind w:left="2834" w:hanging="99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15:restartNumberingAfterBreak="0">
    <w:nsid w:val="390D7219"/>
    <w:multiLevelType w:val="multilevel"/>
    <w:tmpl w:val="638EA1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99C53B9"/>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6" w15:restartNumberingAfterBreak="0">
    <w:nsid w:val="3BAD1F0C"/>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7" w15:restartNumberingAfterBreak="0">
    <w:nsid w:val="4BC0417E"/>
    <w:multiLevelType w:val="hybridMultilevel"/>
    <w:tmpl w:val="C76E45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664E58"/>
    <w:multiLevelType w:val="hybridMultilevel"/>
    <w:tmpl w:val="90220872"/>
    <w:lvl w:ilvl="0" w:tplc="070CB2D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41F523D"/>
    <w:multiLevelType w:val="multilevel"/>
    <w:tmpl w:val="0EDAF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98C520F"/>
    <w:multiLevelType w:val="multilevel"/>
    <w:tmpl w:val="EFAAE2B8"/>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1" w15:restartNumberingAfterBreak="0">
    <w:nsid w:val="7A501398"/>
    <w:multiLevelType w:val="multilevel"/>
    <w:tmpl w:val="18605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C730C70"/>
    <w:multiLevelType w:val="hybridMultilevel"/>
    <w:tmpl w:val="F56A8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7"/>
  </w:num>
  <w:num w:numId="3">
    <w:abstractNumId w:val="21"/>
  </w:num>
  <w:num w:numId="4">
    <w:abstractNumId w:val="19"/>
  </w:num>
  <w:num w:numId="5">
    <w:abstractNumId w:val="12"/>
  </w:num>
  <w:num w:numId="6">
    <w:abstractNumId w:val="9"/>
  </w:num>
  <w:num w:numId="7">
    <w:abstractNumId w:val="14"/>
  </w:num>
  <w:num w:numId="8">
    <w:abstractNumId w:val="6"/>
  </w:num>
  <w:num w:numId="9">
    <w:abstractNumId w:val="8"/>
  </w:num>
  <w:num w:numId="10">
    <w:abstractNumId w:val="10"/>
  </w:num>
  <w:num w:numId="11">
    <w:abstractNumId w:val="22"/>
  </w:num>
  <w:num w:numId="12">
    <w:abstractNumId w:val="17"/>
  </w:num>
  <w:num w:numId="13">
    <w:abstractNumId w:val="18"/>
  </w:num>
  <w:num w:numId="14">
    <w:abstractNumId w:val="13"/>
  </w:num>
  <w:num w:numId="15">
    <w:abstractNumId w:val="20"/>
  </w:num>
  <w:num w:numId="16">
    <w:abstractNumId w:val="16"/>
  </w:num>
  <w:num w:numId="17">
    <w:abstractNumId w:val="15"/>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5E84"/>
    <w:rsid w:val="0000674B"/>
    <w:rsid w:val="0000713A"/>
    <w:rsid w:val="000129EA"/>
    <w:rsid w:val="0002407A"/>
    <w:rsid w:val="00033675"/>
    <w:rsid w:val="00035F5C"/>
    <w:rsid w:val="0004626B"/>
    <w:rsid w:val="00046771"/>
    <w:rsid w:val="00046D9F"/>
    <w:rsid w:val="00051160"/>
    <w:rsid w:val="00060F9F"/>
    <w:rsid w:val="00061FC2"/>
    <w:rsid w:val="00063932"/>
    <w:rsid w:val="00070462"/>
    <w:rsid w:val="00071191"/>
    <w:rsid w:val="0007157E"/>
    <w:rsid w:val="00081B88"/>
    <w:rsid w:val="000831EF"/>
    <w:rsid w:val="00084418"/>
    <w:rsid w:val="000855C5"/>
    <w:rsid w:val="0008751C"/>
    <w:rsid w:val="00091625"/>
    <w:rsid w:val="00096559"/>
    <w:rsid w:val="000A4278"/>
    <w:rsid w:val="000A6B5A"/>
    <w:rsid w:val="000B4FEE"/>
    <w:rsid w:val="000C1AFD"/>
    <w:rsid w:val="000C32CF"/>
    <w:rsid w:val="000C4C7C"/>
    <w:rsid w:val="000C5A69"/>
    <w:rsid w:val="000D4D9C"/>
    <w:rsid w:val="000D7509"/>
    <w:rsid w:val="000E25DF"/>
    <w:rsid w:val="000E35AD"/>
    <w:rsid w:val="000E6FF3"/>
    <w:rsid w:val="000F0400"/>
    <w:rsid w:val="000F055C"/>
    <w:rsid w:val="000F21F0"/>
    <w:rsid w:val="000F4CFF"/>
    <w:rsid w:val="001003DE"/>
    <w:rsid w:val="001009CB"/>
    <w:rsid w:val="0010478E"/>
    <w:rsid w:val="00120267"/>
    <w:rsid w:val="00122FED"/>
    <w:rsid w:val="0012367C"/>
    <w:rsid w:val="00127968"/>
    <w:rsid w:val="00132F8D"/>
    <w:rsid w:val="00134684"/>
    <w:rsid w:val="00134B24"/>
    <w:rsid w:val="00141005"/>
    <w:rsid w:val="001422D2"/>
    <w:rsid w:val="001438AB"/>
    <w:rsid w:val="00143E2E"/>
    <w:rsid w:val="00144127"/>
    <w:rsid w:val="001455F5"/>
    <w:rsid w:val="00150A1E"/>
    <w:rsid w:val="0015325C"/>
    <w:rsid w:val="00156729"/>
    <w:rsid w:val="00157B27"/>
    <w:rsid w:val="001603A8"/>
    <w:rsid w:val="00161E70"/>
    <w:rsid w:val="00165064"/>
    <w:rsid w:val="0016556A"/>
    <w:rsid w:val="001662ED"/>
    <w:rsid w:val="00166D1A"/>
    <w:rsid w:val="0016786E"/>
    <w:rsid w:val="00173049"/>
    <w:rsid w:val="0017711E"/>
    <w:rsid w:val="00182CEB"/>
    <w:rsid w:val="00186771"/>
    <w:rsid w:val="00194775"/>
    <w:rsid w:val="001964D2"/>
    <w:rsid w:val="001969A9"/>
    <w:rsid w:val="001A049E"/>
    <w:rsid w:val="001A3A6F"/>
    <w:rsid w:val="001A6D1A"/>
    <w:rsid w:val="001A7514"/>
    <w:rsid w:val="001B60DB"/>
    <w:rsid w:val="001C0273"/>
    <w:rsid w:val="001C1BD9"/>
    <w:rsid w:val="001C20CB"/>
    <w:rsid w:val="001C4C6F"/>
    <w:rsid w:val="001C659A"/>
    <w:rsid w:val="001D0313"/>
    <w:rsid w:val="001D1007"/>
    <w:rsid w:val="001D3618"/>
    <w:rsid w:val="001D4CD7"/>
    <w:rsid w:val="001D556C"/>
    <w:rsid w:val="001D6CE0"/>
    <w:rsid w:val="001E1329"/>
    <w:rsid w:val="001E32CC"/>
    <w:rsid w:val="001E40AC"/>
    <w:rsid w:val="001E4A9A"/>
    <w:rsid w:val="001E609D"/>
    <w:rsid w:val="001E6C42"/>
    <w:rsid w:val="001F36AE"/>
    <w:rsid w:val="001F65A5"/>
    <w:rsid w:val="001F6685"/>
    <w:rsid w:val="002003F1"/>
    <w:rsid w:val="002053B4"/>
    <w:rsid w:val="00206828"/>
    <w:rsid w:val="00211702"/>
    <w:rsid w:val="00212543"/>
    <w:rsid w:val="0021635B"/>
    <w:rsid w:val="00221487"/>
    <w:rsid w:val="002221AE"/>
    <w:rsid w:val="0022311E"/>
    <w:rsid w:val="0022465A"/>
    <w:rsid w:val="0022525F"/>
    <w:rsid w:val="00225778"/>
    <w:rsid w:val="00226D05"/>
    <w:rsid w:val="002273FE"/>
    <w:rsid w:val="00227F87"/>
    <w:rsid w:val="00230DA3"/>
    <w:rsid w:val="00230F47"/>
    <w:rsid w:val="00231D0E"/>
    <w:rsid w:val="0023478E"/>
    <w:rsid w:val="002368D9"/>
    <w:rsid w:val="00244484"/>
    <w:rsid w:val="00247BCB"/>
    <w:rsid w:val="0025214E"/>
    <w:rsid w:val="002523B6"/>
    <w:rsid w:val="0025397A"/>
    <w:rsid w:val="002553F0"/>
    <w:rsid w:val="00265456"/>
    <w:rsid w:val="00266151"/>
    <w:rsid w:val="002721E9"/>
    <w:rsid w:val="00272AEC"/>
    <w:rsid w:val="00274706"/>
    <w:rsid w:val="00274790"/>
    <w:rsid w:val="002804F6"/>
    <w:rsid w:val="002866B7"/>
    <w:rsid w:val="00290BD2"/>
    <w:rsid w:val="00293C78"/>
    <w:rsid w:val="002A6115"/>
    <w:rsid w:val="002A6C0F"/>
    <w:rsid w:val="002A76DE"/>
    <w:rsid w:val="002A7926"/>
    <w:rsid w:val="002B07EE"/>
    <w:rsid w:val="002B440A"/>
    <w:rsid w:val="002C0113"/>
    <w:rsid w:val="002D00C9"/>
    <w:rsid w:val="002D0A65"/>
    <w:rsid w:val="002D464D"/>
    <w:rsid w:val="002E035C"/>
    <w:rsid w:val="002E65B6"/>
    <w:rsid w:val="002F7E7A"/>
    <w:rsid w:val="00300B86"/>
    <w:rsid w:val="00301297"/>
    <w:rsid w:val="00301A12"/>
    <w:rsid w:val="00301B77"/>
    <w:rsid w:val="003021E5"/>
    <w:rsid w:val="003050AD"/>
    <w:rsid w:val="00305903"/>
    <w:rsid w:val="00306834"/>
    <w:rsid w:val="0031066B"/>
    <w:rsid w:val="003148F8"/>
    <w:rsid w:val="00315EB5"/>
    <w:rsid w:val="0032523B"/>
    <w:rsid w:val="0033003E"/>
    <w:rsid w:val="00332FA2"/>
    <w:rsid w:val="003361F4"/>
    <w:rsid w:val="00340CC3"/>
    <w:rsid w:val="003470EC"/>
    <w:rsid w:val="00356F64"/>
    <w:rsid w:val="003613CB"/>
    <w:rsid w:val="00366B7D"/>
    <w:rsid w:val="00371291"/>
    <w:rsid w:val="003775A3"/>
    <w:rsid w:val="0037781F"/>
    <w:rsid w:val="00381919"/>
    <w:rsid w:val="00382593"/>
    <w:rsid w:val="003827B6"/>
    <w:rsid w:val="003870C5"/>
    <w:rsid w:val="00390234"/>
    <w:rsid w:val="003924C7"/>
    <w:rsid w:val="0039397E"/>
    <w:rsid w:val="003944A7"/>
    <w:rsid w:val="00397468"/>
    <w:rsid w:val="003A5805"/>
    <w:rsid w:val="003A6565"/>
    <w:rsid w:val="003B0B70"/>
    <w:rsid w:val="003B19D6"/>
    <w:rsid w:val="003B2B22"/>
    <w:rsid w:val="003C14E0"/>
    <w:rsid w:val="003C1E61"/>
    <w:rsid w:val="003C23A9"/>
    <w:rsid w:val="003C6D47"/>
    <w:rsid w:val="003C6F51"/>
    <w:rsid w:val="003D192F"/>
    <w:rsid w:val="003D1B5A"/>
    <w:rsid w:val="003D4D9D"/>
    <w:rsid w:val="003D6E7D"/>
    <w:rsid w:val="003E22E6"/>
    <w:rsid w:val="003E2E3F"/>
    <w:rsid w:val="003E3775"/>
    <w:rsid w:val="003E6083"/>
    <w:rsid w:val="003E7930"/>
    <w:rsid w:val="003E7A19"/>
    <w:rsid w:val="003F01FC"/>
    <w:rsid w:val="003F1551"/>
    <w:rsid w:val="003F300D"/>
    <w:rsid w:val="003F4F3A"/>
    <w:rsid w:val="003F57FF"/>
    <w:rsid w:val="00402498"/>
    <w:rsid w:val="004025C5"/>
    <w:rsid w:val="004034BD"/>
    <w:rsid w:val="0040372B"/>
    <w:rsid w:val="00405163"/>
    <w:rsid w:val="004158C3"/>
    <w:rsid w:val="00420AAD"/>
    <w:rsid w:val="00421B0F"/>
    <w:rsid w:val="00426C35"/>
    <w:rsid w:val="004356CE"/>
    <w:rsid w:val="00436939"/>
    <w:rsid w:val="00437602"/>
    <w:rsid w:val="00440FFE"/>
    <w:rsid w:val="004419A8"/>
    <w:rsid w:val="00443646"/>
    <w:rsid w:val="00446918"/>
    <w:rsid w:val="00452E3A"/>
    <w:rsid w:val="00453A38"/>
    <w:rsid w:val="00455AF9"/>
    <w:rsid w:val="004610F4"/>
    <w:rsid w:val="00462B41"/>
    <w:rsid w:val="00464B1F"/>
    <w:rsid w:val="00467996"/>
    <w:rsid w:val="004700C6"/>
    <w:rsid w:val="00471CE1"/>
    <w:rsid w:val="004747EB"/>
    <w:rsid w:val="00476D01"/>
    <w:rsid w:val="00477716"/>
    <w:rsid w:val="00482B6A"/>
    <w:rsid w:val="0048524A"/>
    <w:rsid w:val="004909CD"/>
    <w:rsid w:val="00492638"/>
    <w:rsid w:val="00494305"/>
    <w:rsid w:val="00497497"/>
    <w:rsid w:val="00497694"/>
    <w:rsid w:val="004A113A"/>
    <w:rsid w:val="004A2C7D"/>
    <w:rsid w:val="004B1382"/>
    <w:rsid w:val="004B1BA5"/>
    <w:rsid w:val="004B2706"/>
    <w:rsid w:val="004B63A4"/>
    <w:rsid w:val="004C0056"/>
    <w:rsid w:val="004C0709"/>
    <w:rsid w:val="004C0DA2"/>
    <w:rsid w:val="004C235E"/>
    <w:rsid w:val="004C371A"/>
    <w:rsid w:val="004C5914"/>
    <w:rsid w:val="004C5B78"/>
    <w:rsid w:val="004C78AC"/>
    <w:rsid w:val="004D5B03"/>
    <w:rsid w:val="004D782E"/>
    <w:rsid w:val="004E4A90"/>
    <w:rsid w:val="004E5579"/>
    <w:rsid w:val="004F0EB6"/>
    <w:rsid w:val="004F38FA"/>
    <w:rsid w:val="004F5DEA"/>
    <w:rsid w:val="004F6855"/>
    <w:rsid w:val="00501044"/>
    <w:rsid w:val="00504F67"/>
    <w:rsid w:val="0051079D"/>
    <w:rsid w:val="00510CD9"/>
    <w:rsid w:val="0051354E"/>
    <w:rsid w:val="00513AA2"/>
    <w:rsid w:val="00513DD9"/>
    <w:rsid w:val="00514924"/>
    <w:rsid w:val="00515349"/>
    <w:rsid w:val="00517BBB"/>
    <w:rsid w:val="0052069A"/>
    <w:rsid w:val="00521AF2"/>
    <w:rsid w:val="00522A3C"/>
    <w:rsid w:val="005234C9"/>
    <w:rsid w:val="00526D0C"/>
    <w:rsid w:val="005306A7"/>
    <w:rsid w:val="00532090"/>
    <w:rsid w:val="005334A7"/>
    <w:rsid w:val="00537223"/>
    <w:rsid w:val="005443FE"/>
    <w:rsid w:val="005478C9"/>
    <w:rsid w:val="00553580"/>
    <w:rsid w:val="00554AB6"/>
    <w:rsid w:val="00557535"/>
    <w:rsid w:val="00560888"/>
    <w:rsid w:val="005624CD"/>
    <w:rsid w:val="00562C03"/>
    <w:rsid w:val="00567F73"/>
    <w:rsid w:val="00570DDB"/>
    <w:rsid w:val="0057172D"/>
    <w:rsid w:val="00571F3A"/>
    <w:rsid w:val="00573593"/>
    <w:rsid w:val="005747F5"/>
    <w:rsid w:val="0057645E"/>
    <w:rsid w:val="00577A3A"/>
    <w:rsid w:val="005808B7"/>
    <w:rsid w:val="005816A2"/>
    <w:rsid w:val="00585192"/>
    <w:rsid w:val="00586026"/>
    <w:rsid w:val="00590E13"/>
    <w:rsid w:val="00593513"/>
    <w:rsid w:val="00596E5E"/>
    <w:rsid w:val="00596F29"/>
    <w:rsid w:val="005A053F"/>
    <w:rsid w:val="005A6BA1"/>
    <w:rsid w:val="005B4C0A"/>
    <w:rsid w:val="005C3DF0"/>
    <w:rsid w:val="005C6AA3"/>
    <w:rsid w:val="005D04CF"/>
    <w:rsid w:val="005D5A31"/>
    <w:rsid w:val="005D66A0"/>
    <w:rsid w:val="005E4FCE"/>
    <w:rsid w:val="005E585C"/>
    <w:rsid w:val="005E630F"/>
    <w:rsid w:val="005E6935"/>
    <w:rsid w:val="005F016D"/>
    <w:rsid w:val="005F3B47"/>
    <w:rsid w:val="005F5AE6"/>
    <w:rsid w:val="005F6877"/>
    <w:rsid w:val="005F756C"/>
    <w:rsid w:val="00600D1C"/>
    <w:rsid w:val="00601B2C"/>
    <w:rsid w:val="006022D3"/>
    <w:rsid w:val="00603242"/>
    <w:rsid w:val="00603441"/>
    <w:rsid w:val="00604DE4"/>
    <w:rsid w:val="00605376"/>
    <w:rsid w:val="0060568B"/>
    <w:rsid w:val="00605DC8"/>
    <w:rsid w:val="00606276"/>
    <w:rsid w:val="00606E78"/>
    <w:rsid w:val="00616421"/>
    <w:rsid w:val="0062108F"/>
    <w:rsid w:val="0064039B"/>
    <w:rsid w:val="0064060D"/>
    <w:rsid w:val="00645FE2"/>
    <w:rsid w:val="006524B8"/>
    <w:rsid w:val="00663003"/>
    <w:rsid w:val="00667164"/>
    <w:rsid w:val="00667F45"/>
    <w:rsid w:val="00670053"/>
    <w:rsid w:val="00671F02"/>
    <w:rsid w:val="0067791B"/>
    <w:rsid w:val="00677C10"/>
    <w:rsid w:val="00680118"/>
    <w:rsid w:val="00692147"/>
    <w:rsid w:val="006A156E"/>
    <w:rsid w:val="006A264A"/>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3F5F"/>
    <w:rsid w:val="00712C35"/>
    <w:rsid w:val="00712DE9"/>
    <w:rsid w:val="007137E3"/>
    <w:rsid w:val="007144B5"/>
    <w:rsid w:val="007148BC"/>
    <w:rsid w:val="007178D6"/>
    <w:rsid w:val="007212B1"/>
    <w:rsid w:val="00721E7D"/>
    <w:rsid w:val="00722212"/>
    <w:rsid w:val="00723D2D"/>
    <w:rsid w:val="007263BA"/>
    <w:rsid w:val="007316BF"/>
    <w:rsid w:val="007338E5"/>
    <w:rsid w:val="007358BD"/>
    <w:rsid w:val="00735CFD"/>
    <w:rsid w:val="00741B37"/>
    <w:rsid w:val="00741E41"/>
    <w:rsid w:val="00750968"/>
    <w:rsid w:val="00750A9A"/>
    <w:rsid w:val="00752B83"/>
    <w:rsid w:val="00754B5F"/>
    <w:rsid w:val="0075781E"/>
    <w:rsid w:val="0075799A"/>
    <w:rsid w:val="0076214A"/>
    <w:rsid w:val="007659CB"/>
    <w:rsid w:val="007673C5"/>
    <w:rsid w:val="00775236"/>
    <w:rsid w:val="00777D7D"/>
    <w:rsid w:val="00781726"/>
    <w:rsid w:val="0078317C"/>
    <w:rsid w:val="007838ED"/>
    <w:rsid w:val="00783C72"/>
    <w:rsid w:val="00785893"/>
    <w:rsid w:val="00792305"/>
    <w:rsid w:val="00793B32"/>
    <w:rsid w:val="0079406B"/>
    <w:rsid w:val="0079469B"/>
    <w:rsid w:val="007975AC"/>
    <w:rsid w:val="007A427D"/>
    <w:rsid w:val="007A4535"/>
    <w:rsid w:val="007B0666"/>
    <w:rsid w:val="007B068E"/>
    <w:rsid w:val="007B3501"/>
    <w:rsid w:val="007B4A65"/>
    <w:rsid w:val="007B77C2"/>
    <w:rsid w:val="007C7EA4"/>
    <w:rsid w:val="007D0965"/>
    <w:rsid w:val="007D1B79"/>
    <w:rsid w:val="007D225D"/>
    <w:rsid w:val="007E002D"/>
    <w:rsid w:val="007E55A8"/>
    <w:rsid w:val="007E6FD7"/>
    <w:rsid w:val="007E7AF1"/>
    <w:rsid w:val="007F0A1B"/>
    <w:rsid w:val="007F741C"/>
    <w:rsid w:val="00804094"/>
    <w:rsid w:val="008041F2"/>
    <w:rsid w:val="00804384"/>
    <w:rsid w:val="008048CB"/>
    <w:rsid w:val="008056C7"/>
    <w:rsid w:val="00810ECD"/>
    <w:rsid w:val="00813E62"/>
    <w:rsid w:val="0081578D"/>
    <w:rsid w:val="00817671"/>
    <w:rsid w:val="00817B10"/>
    <w:rsid w:val="008236A1"/>
    <w:rsid w:val="00825F2E"/>
    <w:rsid w:val="00826D6C"/>
    <w:rsid w:val="0083124F"/>
    <w:rsid w:val="00834FCD"/>
    <w:rsid w:val="00840AD1"/>
    <w:rsid w:val="00842EE4"/>
    <w:rsid w:val="0084692A"/>
    <w:rsid w:val="00847982"/>
    <w:rsid w:val="0085087D"/>
    <w:rsid w:val="00851466"/>
    <w:rsid w:val="00854746"/>
    <w:rsid w:val="00861C7E"/>
    <w:rsid w:val="00865C23"/>
    <w:rsid w:val="00866DD5"/>
    <w:rsid w:val="00881A1E"/>
    <w:rsid w:val="0088262B"/>
    <w:rsid w:val="00887479"/>
    <w:rsid w:val="00890278"/>
    <w:rsid w:val="00891E59"/>
    <w:rsid w:val="00893E31"/>
    <w:rsid w:val="0089464C"/>
    <w:rsid w:val="008A0F1E"/>
    <w:rsid w:val="008A49D0"/>
    <w:rsid w:val="008B06F8"/>
    <w:rsid w:val="008B2D93"/>
    <w:rsid w:val="008B3BBB"/>
    <w:rsid w:val="008B52A3"/>
    <w:rsid w:val="008B55C6"/>
    <w:rsid w:val="008B5980"/>
    <w:rsid w:val="008B7675"/>
    <w:rsid w:val="008C1386"/>
    <w:rsid w:val="008C1587"/>
    <w:rsid w:val="008C58E6"/>
    <w:rsid w:val="008D06BE"/>
    <w:rsid w:val="008D1E48"/>
    <w:rsid w:val="008D6655"/>
    <w:rsid w:val="008E1C86"/>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0F41"/>
    <w:rsid w:val="0094756D"/>
    <w:rsid w:val="009512F1"/>
    <w:rsid w:val="00952973"/>
    <w:rsid w:val="00953BC0"/>
    <w:rsid w:val="00956046"/>
    <w:rsid w:val="009568F0"/>
    <w:rsid w:val="00963B3B"/>
    <w:rsid w:val="0096520F"/>
    <w:rsid w:val="00973371"/>
    <w:rsid w:val="00981D8C"/>
    <w:rsid w:val="0098329D"/>
    <w:rsid w:val="0099257B"/>
    <w:rsid w:val="009925E0"/>
    <w:rsid w:val="00996A2C"/>
    <w:rsid w:val="009B23C5"/>
    <w:rsid w:val="009B4AE2"/>
    <w:rsid w:val="009B5363"/>
    <w:rsid w:val="009B781A"/>
    <w:rsid w:val="009B7E4A"/>
    <w:rsid w:val="009C3FD3"/>
    <w:rsid w:val="009C6209"/>
    <w:rsid w:val="009C694E"/>
    <w:rsid w:val="009D5FAD"/>
    <w:rsid w:val="009E438A"/>
    <w:rsid w:val="009F2FE9"/>
    <w:rsid w:val="009F52EB"/>
    <w:rsid w:val="009F66A5"/>
    <w:rsid w:val="00A03FE5"/>
    <w:rsid w:val="00A043AD"/>
    <w:rsid w:val="00A0502B"/>
    <w:rsid w:val="00A05C5E"/>
    <w:rsid w:val="00A075B5"/>
    <w:rsid w:val="00A137C9"/>
    <w:rsid w:val="00A14C83"/>
    <w:rsid w:val="00A16756"/>
    <w:rsid w:val="00A20DEC"/>
    <w:rsid w:val="00A418A2"/>
    <w:rsid w:val="00A423B1"/>
    <w:rsid w:val="00A452CA"/>
    <w:rsid w:val="00A47B33"/>
    <w:rsid w:val="00A47E13"/>
    <w:rsid w:val="00A53B27"/>
    <w:rsid w:val="00A53DC1"/>
    <w:rsid w:val="00A541AC"/>
    <w:rsid w:val="00A54ABF"/>
    <w:rsid w:val="00A57D01"/>
    <w:rsid w:val="00A618C4"/>
    <w:rsid w:val="00A6462B"/>
    <w:rsid w:val="00A6509E"/>
    <w:rsid w:val="00A67899"/>
    <w:rsid w:val="00A724E7"/>
    <w:rsid w:val="00A74834"/>
    <w:rsid w:val="00A77B2C"/>
    <w:rsid w:val="00A80B0A"/>
    <w:rsid w:val="00A92678"/>
    <w:rsid w:val="00A933A7"/>
    <w:rsid w:val="00A93872"/>
    <w:rsid w:val="00AA246A"/>
    <w:rsid w:val="00AA45DC"/>
    <w:rsid w:val="00AA5639"/>
    <w:rsid w:val="00AD3D8F"/>
    <w:rsid w:val="00AD3FDE"/>
    <w:rsid w:val="00AD4CA5"/>
    <w:rsid w:val="00AD7E9C"/>
    <w:rsid w:val="00AE0EC9"/>
    <w:rsid w:val="00AE2CA3"/>
    <w:rsid w:val="00AE4727"/>
    <w:rsid w:val="00AE4CB0"/>
    <w:rsid w:val="00AF0215"/>
    <w:rsid w:val="00AF2F6C"/>
    <w:rsid w:val="00AF34E4"/>
    <w:rsid w:val="00AF56E9"/>
    <w:rsid w:val="00B01EDA"/>
    <w:rsid w:val="00B026EE"/>
    <w:rsid w:val="00B02967"/>
    <w:rsid w:val="00B07EA9"/>
    <w:rsid w:val="00B11DF7"/>
    <w:rsid w:val="00B12BD7"/>
    <w:rsid w:val="00B1439D"/>
    <w:rsid w:val="00B15210"/>
    <w:rsid w:val="00B27330"/>
    <w:rsid w:val="00B34F5B"/>
    <w:rsid w:val="00B40BD7"/>
    <w:rsid w:val="00B41A40"/>
    <w:rsid w:val="00B42ECD"/>
    <w:rsid w:val="00B4370C"/>
    <w:rsid w:val="00B46444"/>
    <w:rsid w:val="00B46843"/>
    <w:rsid w:val="00B511A9"/>
    <w:rsid w:val="00B56D04"/>
    <w:rsid w:val="00B63137"/>
    <w:rsid w:val="00B67EDC"/>
    <w:rsid w:val="00B72148"/>
    <w:rsid w:val="00B77602"/>
    <w:rsid w:val="00B91FF7"/>
    <w:rsid w:val="00B927E1"/>
    <w:rsid w:val="00B9421A"/>
    <w:rsid w:val="00BA1A63"/>
    <w:rsid w:val="00BA4B00"/>
    <w:rsid w:val="00BB07CC"/>
    <w:rsid w:val="00BB76EC"/>
    <w:rsid w:val="00BB7B22"/>
    <w:rsid w:val="00BC05FC"/>
    <w:rsid w:val="00BC10A8"/>
    <w:rsid w:val="00BC1554"/>
    <w:rsid w:val="00BC5E0D"/>
    <w:rsid w:val="00BD07B5"/>
    <w:rsid w:val="00BE05A3"/>
    <w:rsid w:val="00BE44A4"/>
    <w:rsid w:val="00BE4596"/>
    <w:rsid w:val="00BE50AD"/>
    <w:rsid w:val="00BE6B2B"/>
    <w:rsid w:val="00BF4046"/>
    <w:rsid w:val="00BF44B1"/>
    <w:rsid w:val="00C011B5"/>
    <w:rsid w:val="00C031BA"/>
    <w:rsid w:val="00C050DC"/>
    <w:rsid w:val="00C108A8"/>
    <w:rsid w:val="00C11718"/>
    <w:rsid w:val="00C122DA"/>
    <w:rsid w:val="00C13F95"/>
    <w:rsid w:val="00C1618E"/>
    <w:rsid w:val="00C20B62"/>
    <w:rsid w:val="00C211B9"/>
    <w:rsid w:val="00C212A8"/>
    <w:rsid w:val="00C21815"/>
    <w:rsid w:val="00C30C53"/>
    <w:rsid w:val="00C30C82"/>
    <w:rsid w:val="00C32CEE"/>
    <w:rsid w:val="00C32F19"/>
    <w:rsid w:val="00C33694"/>
    <w:rsid w:val="00C35F86"/>
    <w:rsid w:val="00C35FCF"/>
    <w:rsid w:val="00C4186F"/>
    <w:rsid w:val="00C4243E"/>
    <w:rsid w:val="00C439C2"/>
    <w:rsid w:val="00C47103"/>
    <w:rsid w:val="00C5417A"/>
    <w:rsid w:val="00C54F7E"/>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A0967"/>
    <w:rsid w:val="00CB30AF"/>
    <w:rsid w:val="00CB34B3"/>
    <w:rsid w:val="00CB3862"/>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E2FA7"/>
    <w:rsid w:val="00CF7547"/>
    <w:rsid w:val="00D108A5"/>
    <w:rsid w:val="00D11F4F"/>
    <w:rsid w:val="00D143DB"/>
    <w:rsid w:val="00D1561A"/>
    <w:rsid w:val="00D160C6"/>
    <w:rsid w:val="00D20CB7"/>
    <w:rsid w:val="00D260C4"/>
    <w:rsid w:val="00D2756A"/>
    <w:rsid w:val="00D31106"/>
    <w:rsid w:val="00D346EF"/>
    <w:rsid w:val="00D3516B"/>
    <w:rsid w:val="00D35D71"/>
    <w:rsid w:val="00D40D32"/>
    <w:rsid w:val="00D4141E"/>
    <w:rsid w:val="00D45C04"/>
    <w:rsid w:val="00D46CBB"/>
    <w:rsid w:val="00D50CC9"/>
    <w:rsid w:val="00D51493"/>
    <w:rsid w:val="00D546DF"/>
    <w:rsid w:val="00D574C6"/>
    <w:rsid w:val="00D57AD8"/>
    <w:rsid w:val="00D63186"/>
    <w:rsid w:val="00D634A3"/>
    <w:rsid w:val="00D72165"/>
    <w:rsid w:val="00D77CD9"/>
    <w:rsid w:val="00D92CDD"/>
    <w:rsid w:val="00D93B50"/>
    <w:rsid w:val="00D95446"/>
    <w:rsid w:val="00D96E6A"/>
    <w:rsid w:val="00DA0DB8"/>
    <w:rsid w:val="00DA22D2"/>
    <w:rsid w:val="00DA3DCC"/>
    <w:rsid w:val="00DA45CE"/>
    <w:rsid w:val="00DA5BAD"/>
    <w:rsid w:val="00DB4118"/>
    <w:rsid w:val="00DC0C19"/>
    <w:rsid w:val="00DC236C"/>
    <w:rsid w:val="00DC29D9"/>
    <w:rsid w:val="00DC5AA2"/>
    <w:rsid w:val="00DC6C33"/>
    <w:rsid w:val="00DC74B1"/>
    <w:rsid w:val="00DC79EC"/>
    <w:rsid w:val="00DD3785"/>
    <w:rsid w:val="00DE6C75"/>
    <w:rsid w:val="00DF0077"/>
    <w:rsid w:val="00DF0930"/>
    <w:rsid w:val="00DF0E6D"/>
    <w:rsid w:val="00DF3BBB"/>
    <w:rsid w:val="00E06B43"/>
    <w:rsid w:val="00E1649A"/>
    <w:rsid w:val="00E26599"/>
    <w:rsid w:val="00E26D5F"/>
    <w:rsid w:val="00E3573E"/>
    <w:rsid w:val="00E404B2"/>
    <w:rsid w:val="00E41880"/>
    <w:rsid w:val="00E4233E"/>
    <w:rsid w:val="00E46562"/>
    <w:rsid w:val="00E4737B"/>
    <w:rsid w:val="00E53EF5"/>
    <w:rsid w:val="00E616BD"/>
    <w:rsid w:val="00E63CA6"/>
    <w:rsid w:val="00E73454"/>
    <w:rsid w:val="00E76E1D"/>
    <w:rsid w:val="00E7797E"/>
    <w:rsid w:val="00E81A72"/>
    <w:rsid w:val="00E9339B"/>
    <w:rsid w:val="00E942B1"/>
    <w:rsid w:val="00E963C2"/>
    <w:rsid w:val="00E9709B"/>
    <w:rsid w:val="00EA0BB8"/>
    <w:rsid w:val="00EA3565"/>
    <w:rsid w:val="00EA4CD9"/>
    <w:rsid w:val="00EA6CA3"/>
    <w:rsid w:val="00EB0538"/>
    <w:rsid w:val="00EB2B21"/>
    <w:rsid w:val="00EB2CE7"/>
    <w:rsid w:val="00EC30E2"/>
    <w:rsid w:val="00EC437C"/>
    <w:rsid w:val="00EC58EC"/>
    <w:rsid w:val="00EC6D47"/>
    <w:rsid w:val="00ED0ECB"/>
    <w:rsid w:val="00ED4CE4"/>
    <w:rsid w:val="00ED75B5"/>
    <w:rsid w:val="00EE0120"/>
    <w:rsid w:val="00EE1C74"/>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349CA"/>
    <w:rsid w:val="00F40F2C"/>
    <w:rsid w:val="00F44E77"/>
    <w:rsid w:val="00F45AA0"/>
    <w:rsid w:val="00F50230"/>
    <w:rsid w:val="00F51560"/>
    <w:rsid w:val="00F529C6"/>
    <w:rsid w:val="00F644C0"/>
    <w:rsid w:val="00F65B26"/>
    <w:rsid w:val="00F67F24"/>
    <w:rsid w:val="00F70626"/>
    <w:rsid w:val="00F71EAA"/>
    <w:rsid w:val="00F748E1"/>
    <w:rsid w:val="00F7496E"/>
    <w:rsid w:val="00F74D07"/>
    <w:rsid w:val="00F81E98"/>
    <w:rsid w:val="00F9250F"/>
    <w:rsid w:val="00F97260"/>
    <w:rsid w:val="00FA6D7D"/>
    <w:rsid w:val="00FB0322"/>
    <w:rsid w:val="00FB032B"/>
    <w:rsid w:val="00FB0D82"/>
    <w:rsid w:val="00FB123C"/>
    <w:rsid w:val="00FB22CF"/>
    <w:rsid w:val="00FB2784"/>
    <w:rsid w:val="00FC0B2A"/>
    <w:rsid w:val="00FC4030"/>
    <w:rsid w:val="00FC6165"/>
    <w:rsid w:val="00FC6251"/>
    <w:rsid w:val="00FE005F"/>
    <w:rsid w:val="00FE0565"/>
    <w:rsid w:val="00FE4737"/>
    <w:rsid w:val="00FE489E"/>
    <w:rsid w:val="00FE67DB"/>
    <w:rsid w:val="00FF2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32C01-CDB8-46C6-ABBB-D41E1C17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C0A"/>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3">
    <w:name w:val="header"/>
    <w:basedOn w:val="a"/>
    <w:link w:val="af4"/>
    <w:uiPriority w:val="99"/>
    <w:rsid w:val="008A0F1E"/>
    <w:pPr>
      <w:tabs>
        <w:tab w:val="center" w:pos="4677"/>
        <w:tab w:val="right" w:pos="9355"/>
      </w:tabs>
    </w:pPr>
  </w:style>
  <w:style w:type="character" w:customStyle="1" w:styleId="af4">
    <w:name w:val="Верхний колонтитул Знак"/>
    <w:link w:val="af3"/>
    <w:uiPriority w:val="99"/>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9">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a">
    <w:name w:val="адресат"/>
    <w:basedOn w:val="a"/>
    <w:next w:val="a"/>
    <w:rsid w:val="003470EC"/>
    <w:pPr>
      <w:suppressAutoHyphens w:val="0"/>
      <w:autoSpaceDE w:val="0"/>
      <w:autoSpaceDN w:val="0"/>
      <w:jc w:val="center"/>
    </w:pPr>
    <w:rPr>
      <w:sz w:val="30"/>
      <w:szCs w:val="30"/>
      <w:lang w:eastAsia="ru-RU"/>
    </w:rPr>
  </w:style>
  <w:style w:type="paragraph" w:customStyle="1" w:styleId="afb">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c">
    <w:name w:val="No Spacing"/>
    <w:uiPriority w:val="1"/>
    <w:qFormat/>
    <w:rsid w:val="003470EC"/>
    <w:rPr>
      <w:sz w:val="24"/>
      <w:szCs w:val="24"/>
    </w:rPr>
  </w:style>
  <w:style w:type="character" w:styleId="afd">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0">
    <w:name w:val="Знак Знак Знак Знак Знак"/>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D772-C511-41C6-9E23-B688BF93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Учетная запись Майкрософт</cp:lastModifiedBy>
  <cp:revision>2</cp:revision>
  <cp:lastPrinted>2022-11-23T04:17:00Z</cp:lastPrinted>
  <dcterms:created xsi:type="dcterms:W3CDTF">2022-12-20T11:41:00Z</dcterms:created>
  <dcterms:modified xsi:type="dcterms:W3CDTF">2022-12-20T11:41:00Z</dcterms:modified>
</cp:coreProperties>
</file>