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7DB" w:rsidRDefault="001A3A6F" w:rsidP="00B63137">
      <w:pPr>
        <w:outlineLvl w:val="0"/>
        <w:rPr>
          <w:sz w:val="36"/>
          <w:szCs w:val="36"/>
        </w:rPr>
      </w:pPr>
      <w:bookmarkStart w:id="0" w:name="_GoBack"/>
      <w:bookmarkEnd w:id="0"/>
      <w:r>
        <w:rPr>
          <w:sz w:val="36"/>
          <w:szCs w:val="36"/>
        </w:rPr>
        <w:t xml:space="preserve">      </w:t>
      </w:r>
    </w:p>
    <w:p w:rsidR="00D108A5" w:rsidRDefault="001A3A6F" w:rsidP="001A3A6F">
      <w:pPr>
        <w:ind w:left="-1276"/>
        <w:jc w:val="right"/>
        <w:outlineLvl w:val="0"/>
        <w:rPr>
          <w:sz w:val="36"/>
          <w:szCs w:val="36"/>
        </w:rPr>
      </w:pPr>
      <w:r>
        <w:rPr>
          <w:sz w:val="36"/>
          <w:szCs w:val="36"/>
        </w:rPr>
        <w:t xml:space="preserve"> </w:t>
      </w:r>
    </w:p>
    <w:p w:rsidR="001A3A6F" w:rsidRPr="0057703A" w:rsidRDefault="001A3A6F" w:rsidP="001A3A6F">
      <w:pPr>
        <w:ind w:left="-1276"/>
        <w:jc w:val="right"/>
        <w:outlineLvl w:val="0"/>
        <w:rPr>
          <w:sz w:val="36"/>
          <w:szCs w:val="36"/>
        </w:rPr>
      </w:pP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5842D4" w:rsidRDefault="005842D4" w:rsidP="00D57AD8">
                            <w:pPr>
                              <w:jc w:val="center"/>
                              <w:rPr>
                                <w:b/>
                                <w:bCs/>
                                <w:sz w:val="24"/>
                                <w:szCs w:val="24"/>
                              </w:rPr>
                            </w:pPr>
                            <w:r w:rsidRPr="0057703A">
                              <w:rPr>
                                <w:b/>
                                <w:bCs/>
                                <w:sz w:val="24"/>
                                <w:szCs w:val="24"/>
                              </w:rPr>
                              <w:t xml:space="preserve">Выпуск № </w:t>
                            </w:r>
                            <w:r>
                              <w:rPr>
                                <w:b/>
                                <w:bCs/>
                                <w:sz w:val="24"/>
                                <w:szCs w:val="24"/>
                              </w:rPr>
                              <w:t>15 (314)</w:t>
                            </w:r>
                          </w:p>
                          <w:p w:rsidR="005842D4" w:rsidRPr="0057703A" w:rsidRDefault="005842D4" w:rsidP="00D57AD8">
                            <w:pPr>
                              <w:jc w:val="center"/>
                              <w:rPr>
                                <w:b/>
                                <w:bCs/>
                                <w:sz w:val="24"/>
                                <w:szCs w:val="24"/>
                              </w:rPr>
                            </w:pPr>
                            <w:r>
                              <w:rPr>
                                <w:b/>
                                <w:bCs/>
                                <w:sz w:val="24"/>
                                <w:szCs w:val="24"/>
                              </w:rPr>
                              <w:t>13 мая</w:t>
                            </w:r>
                            <w:r w:rsidRPr="0057703A">
                              <w:rPr>
                                <w:b/>
                                <w:bCs/>
                                <w:sz w:val="24"/>
                                <w:szCs w:val="24"/>
                              </w:rPr>
                              <w:t xml:space="preserve"> 202</w:t>
                            </w:r>
                            <w:r>
                              <w:rPr>
                                <w:b/>
                                <w:bCs/>
                                <w:sz w:val="24"/>
                                <w:szCs w:val="24"/>
                              </w:rPr>
                              <w:t>2</w:t>
                            </w:r>
                            <w:r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5842D4" w:rsidRDefault="005842D4" w:rsidP="00D57AD8">
                      <w:pPr>
                        <w:jc w:val="center"/>
                        <w:rPr>
                          <w:b/>
                          <w:bCs/>
                          <w:sz w:val="24"/>
                          <w:szCs w:val="24"/>
                        </w:rPr>
                      </w:pPr>
                      <w:r w:rsidRPr="0057703A">
                        <w:rPr>
                          <w:b/>
                          <w:bCs/>
                          <w:sz w:val="24"/>
                          <w:szCs w:val="24"/>
                        </w:rPr>
                        <w:t xml:space="preserve">Выпуск № </w:t>
                      </w:r>
                      <w:r>
                        <w:rPr>
                          <w:b/>
                          <w:bCs/>
                          <w:sz w:val="24"/>
                          <w:szCs w:val="24"/>
                        </w:rPr>
                        <w:t>15 (314)</w:t>
                      </w:r>
                    </w:p>
                    <w:p w:rsidR="005842D4" w:rsidRPr="0057703A" w:rsidRDefault="005842D4" w:rsidP="00D57AD8">
                      <w:pPr>
                        <w:jc w:val="center"/>
                        <w:rPr>
                          <w:b/>
                          <w:bCs/>
                          <w:sz w:val="24"/>
                          <w:szCs w:val="24"/>
                        </w:rPr>
                      </w:pPr>
                      <w:r>
                        <w:rPr>
                          <w:b/>
                          <w:bCs/>
                          <w:sz w:val="24"/>
                          <w:szCs w:val="24"/>
                        </w:rPr>
                        <w:t>13 мая</w:t>
                      </w:r>
                      <w:r w:rsidRPr="0057703A">
                        <w:rPr>
                          <w:b/>
                          <w:bCs/>
                          <w:sz w:val="24"/>
                          <w:szCs w:val="24"/>
                        </w:rPr>
                        <w:t xml:space="preserve"> 202</w:t>
                      </w:r>
                      <w:r>
                        <w:rPr>
                          <w:b/>
                          <w:bCs/>
                          <w:sz w:val="24"/>
                          <w:szCs w:val="24"/>
                        </w:rPr>
                        <w:t>2</w:t>
                      </w:r>
                      <w:r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009F52EB">
        <w:rPr>
          <w:sz w:val="28"/>
          <w:szCs w:val="28"/>
        </w:rPr>
        <w:t xml:space="preserve"> </w:t>
      </w:r>
      <w:r w:rsidRPr="0057703A">
        <w:rPr>
          <w:sz w:val="28"/>
          <w:szCs w:val="28"/>
        </w:rPr>
        <w:t>Администрация Мишкинского района</w:t>
      </w:r>
    </w:p>
    <w:p w:rsidR="00A6462B" w:rsidRDefault="001A3A6F" w:rsidP="00A6462B">
      <w:pPr>
        <w:ind w:left="-1276"/>
        <w:outlineLvl w:val="0"/>
      </w:pPr>
      <w:r>
        <w:t xml:space="preserve">             </w:t>
      </w:r>
      <w:r w:rsidR="00156729">
        <w:t xml:space="preserve">      </w:t>
      </w:r>
      <w:r w:rsidR="00A6462B">
        <w:t xml:space="preserve">     </w:t>
      </w:r>
      <w:r w:rsidR="009F52EB">
        <w:t xml:space="preserve">  </w:t>
      </w:r>
      <w:r w:rsidRPr="0057703A">
        <w:t xml:space="preserve">Орган издания: Администрация Мишкинского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644D8"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524548" w:rsidRDefault="00524548" w:rsidP="00524548">
      <w:pPr>
        <w:widowControl w:val="0"/>
        <w:jc w:val="both"/>
        <w:rPr>
          <w:rFonts w:ascii="Liberation Sans" w:eastAsiaTheme="minorEastAsia" w:hAnsi="Liberation Sans" w:cs="Arial"/>
          <w:sz w:val="22"/>
          <w:szCs w:val="22"/>
          <w:lang w:eastAsia="ru-RU"/>
        </w:rPr>
      </w:pPr>
    </w:p>
    <w:p w:rsidR="00524548" w:rsidRPr="00524548" w:rsidRDefault="00524548" w:rsidP="00524548">
      <w:pPr>
        <w:widowControl w:val="0"/>
        <w:jc w:val="both"/>
        <w:rPr>
          <w:rFonts w:ascii="Arial" w:eastAsia="Lucida Sans Unicode" w:hAnsi="Arial" w:cs="Arial"/>
          <w:b/>
          <w:color w:val="000000"/>
          <w:sz w:val="24"/>
          <w:szCs w:val="24"/>
          <w:lang w:eastAsia="en-US" w:bidi="en-US"/>
        </w:rPr>
      </w:pPr>
    </w:p>
    <w:p w:rsidR="00524548" w:rsidRPr="00524548" w:rsidRDefault="00524548" w:rsidP="00524548">
      <w:pPr>
        <w:widowControl w:val="0"/>
        <w:jc w:val="center"/>
        <w:rPr>
          <w:rFonts w:ascii="Arial" w:eastAsia="Lucida Sans Unicode" w:hAnsi="Arial" w:cs="Arial"/>
          <w:b/>
          <w:color w:val="000000"/>
          <w:sz w:val="24"/>
          <w:szCs w:val="24"/>
          <w:lang w:eastAsia="en-US" w:bidi="en-US"/>
        </w:rPr>
      </w:pPr>
      <w:r w:rsidRPr="00524548">
        <w:rPr>
          <w:rFonts w:ascii="Arial" w:eastAsia="Lucida Sans Unicode" w:hAnsi="Arial" w:cs="Arial"/>
          <w:b/>
          <w:color w:val="000000"/>
          <w:sz w:val="24"/>
          <w:szCs w:val="24"/>
          <w:lang w:eastAsia="en-US" w:bidi="en-US"/>
        </w:rPr>
        <w:t>ОБЪЯВЛЕНИЕ</w:t>
      </w:r>
    </w:p>
    <w:p w:rsidR="00524548" w:rsidRPr="00524548" w:rsidRDefault="00524548" w:rsidP="00524548">
      <w:pPr>
        <w:widowControl w:val="0"/>
        <w:jc w:val="both"/>
        <w:rPr>
          <w:rFonts w:ascii="Arial" w:eastAsia="Lucida Sans Unicode" w:hAnsi="Arial" w:cs="Arial"/>
          <w:color w:val="000000"/>
          <w:sz w:val="24"/>
          <w:szCs w:val="24"/>
          <w:lang w:eastAsia="en-US" w:bidi="en-US"/>
        </w:rPr>
      </w:pPr>
    </w:p>
    <w:p w:rsidR="00524548" w:rsidRPr="00524548" w:rsidRDefault="00524548" w:rsidP="00524548">
      <w:pPr>
        <w:widowControl w:val="0"/>
        <w:ind w:firstLine="708"/>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t xml:space="preserve">Объявляется конкурс по отбору кандидатур на должность Главы Мишкинского </w:t>
      </w:r>
      <w:r w:rsidRPr="00524548">
        <w:rPr>
          <w:rFonts w:ascii="Arial" w:hAnsi="Arial"/>
          <w:sz w:val="24"/>
          <w:szCs w:val="24"/>
        </w:rPr>
        <w:t>муниципального округа Курганской области</w:t>
      </w:r>
      <w:r w:rsidRPr="00524548">
        <w:rPr>
          <w:rFonts w:ascii="Arial" w:eastAsia="Lucida Sans Unicode" w:hAnsi="Arial" w:cs="Arial"/>
          <w:color w:val="000000"/>
          <w:sz w:val="24"/>
          <w:szCs w:val="24"/>
          <w:lang w:eastAsia="en-US" w:bidi="en-US"/>
        </w:rPr>
        <w:t>.</w:t>
      </w:r>
    </w:p>
    <w:p w:rsidR="00524548" w:rsidRPr="00524548" w:rsidRDefault="00524548" w:rsidP="00524548">
      <w:pPr>
        <w:widowControl w:val="0"/>
        <w:ind w:firstLine="708"/>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t xml:space="preserve">Наименование муниципальной должности – Глава Мишкинского </w:t>
      </w:r>
      <w:r w:rsidRPr="00524548">
        <w:rPr>
          <w:rFonts w:ascii="Arial" w:hAnsi="Arial"/>
          <w:sz w:val="24"/>
          <w:szCs w:val="24"/>
        </w:rPr>
        <w:t>муниципального округа Курганской области</w:t>
      </w:r>
      <w:r w:rsidRPr="00524548">
        <w:rPr>
          <w:rFonts w:ascii="Arial" w:eastAsia="Lucida Sans Unicode" w:hAnsi="Arial" w:cs="Arial"/>
          <w:color w:val="000000"/>
          <w:sz w:val="24"/>
          <w:szCs w:val="24"/>
          <w:lang w:eastAsia="en-US" w:bidi="en-US"/>
        </w:rPr>
        <w:t>.</w:t>
      </w:r>
    </w:p>
    <w:p w:rsidR="00524548" w:rsidRPr="00524548" w:rsidRDefault="00524548" w:rsidP="00524548">
      <w:pPr>
        <w:widowControl w:val="0"/>
        <w:ind w:right="-30" w:firstLine="708"/>
        <w:jc w:val="both"/>
        <w:rPr>
          <w:rFonts w:ascii="Arial" w:hAnsi="Arial"/>
          <w:sz w:val="24"/>
          <w:szCs w:val="24"/>
        </w:rPr>
      </w:pPr>
      <w:r w:rsidRPr="00524548">
        <w:rPr>
          <w:rFonts w:ascii="Arial" w:eastAsia="Lucida Sans Unicode" w:hAnsi="Arial" w:cs="Arial"/>
          <w:color w:val="000000"/>
          <w:sz w:val="24"/>
          <w:szCs w:val="24"/>
          <w:lang w:eastAsia="en-US" w:bidi="en-US"/>
        </w:rPr>
        <w:t xml:space="preserve">Дата, время и место проведения конкурса по отбору кандидатур на должность Главы Мишкинского </w:t>
      </w:r>
      <w:r w:rsidRPr="00524548">
        <w:rPr>
          <w:rFonts w:ascii="Arial" w:hAnsi="Arial"/>
          <w:sz w:val="24"/>
          <w:szCs w:val="24"/>
        </w:rPr>
        <w:t>муниципального округа Курганской области</w:t>
      </w:r>
      <w:r w:rsidRPr="00524548">
        <w:rPr>
          <w:rFonts w:ascii="Arial" w:eastAsia="Lucida Sans Unicode" w:hAnsi="Arial" w:cs="Arial"/>
          <w:color w:val="000000"/>
          <w:sz w:val="24"/>
          <w:szCs w:val="24"/>
          <w:lang w:eastAsia="en-US" w:bidi="en-US"/>
        </w:rPr>
        <w:t xml:space="preserve"> (далее – Конкурс): </w:t>
      </w:r>
      <w:r w:rsidRPr="00524548">
        <w:rPr>
          <w:rFonts w:ascii="Arial" w:hAnsi="Arial"/>
          <w:sz w:val="24"/>
          <w:szCs w:val="24"/>
        </w:rPr>
        <w:t>27 июня 2022 года в 14 часов 00 минут по местному времени,  по адресу: Курганская область, Мишкинский район, р.п. Мишкино, ул. Ленина, 30, кабинет № 32.</w:t>
      </w:r>
    </w:p>
    <w:p w:rsidR="00524548" w:rsidRPr="00524548" w:rsidRDefault="00524548" w:rsidP="00524548">
      <w:pPr>
        <w:widowControl w:val="0"/>
        <w:ind w:right="-30" w:firstLine="708"/>
        <w:jc w:val="both"/>
        <w:rPr>
          <w:rFonts w:ascii="Arial" w:hAnsi="Arial"/>
          <w:sz w:val="24"/>
          <w:szCs w:val="24"/>
        </w:rPr>
      </w:pPr>
      <w:r w:rsidRPr="00524548">
        <w:rPr>
          <w:rFonts w:ascii="Arial" w:eastAsia="Lucida Sans Unicode" w:hAnsi="Arial" w:cs="Arial"/>
          <w:color w:val="000000"/>
          <w:sz w:val="24"/>
          <w:szCs w:val="24"/>
          <w:lang w:eastAsia="en-US" w:bidi="en-US"/>
        </w:rPr>
        <w:t xml:space="preserve">Срок приема документов: </w:t>
      </w:r>
      <w:r w:rsidRPr="00524548">
        <w:rPr>
          <w:rFonts w:ascii="Arial" w:hAnsi="Arial"/>
          <w:sz w:val="24"/>
          <w:szCs w:val="24"/>
        </w:rPr>
        <w:t xml:space="preserve">с 17 мая 2022 года по 31 мая 2022 года </w:t>
      </w:r>
    </w:p>
    <w:p w:rsidR="00524548" w:rsidRPr="00524548" w:rsidRDefault="00524548" w:rsidP="00524548">
      <w:pPr>
        <w:widowControl w:val="0"/>
        <w:ind w:right="-30" w:firstLine="708"/>
        <w:jc w:val="both"/>
        <w:rPr>
          <w:rFonts w:ascii="Arial" w:hAnsi="Arial"/>
          <w:sz w:val="24"/>
          <w:szCs w:val="24"/>
        </w:rPr>
      </w:pPr>
      <w:r w:rsidRPr="00524548">
        <w:rPr>
          <w:rFonts w:ascii="Arial" w:eastAsia="Lucida Sans Unicode" w:hAnsi="Arial" w:cs="Arial"/>
          <w:color w:val="000000"/>
          <w:sz w:val="24"/>
          <w:szCs w:val="24"/>
          <w:lang w:eastAsia="en-US" w:bidi="en-US"/>
        </w:rPr>
        <w:t xml:space="preserve">Место приема документов по адресу: </w:t>
      </w:r>
      <w:r w:rsidRPr="00524548">
        <w:rPr>
          <w:rFonts w:ascii="Arial" w:hAnsi="Arial"/>
          <w:sz w:val="24"/>
          <w:szCs w:val="24"/>
        </w:rPr>
        <w:t>Курганская область, Мишкинский район, р.п. Мишкино, ул. Ленина, 30, кабинет № 32 (</w:t>
      </w:r>
      <w:r w:rsidRPr="00524548">
        <w:rPr>
          <w:rFonts w:ascii="Arial" w:hAnsi="Arial"/>
          <w:sz w:val="24"/>
          <w:szCs w:val="24"/>
          <w:lang w:val="en-US"/>
        </w:rPr>
        <w:t>III</w:t>
      </w:r>
      <w:r w:rsidRPr="00524548">
        <w:rPr>
          <w:rFonts w:ascii="Arial" w:hAnsi="Arial"/>
          <w:sz w:val="24"/>
          <w:szCs w:val="24"/>
        </w:rPr>
        <w:t xml:space="preserve"> этаж).</w:t>
      </w:r>
    </w:p>
    <w:p w:rsidR="00524548" w:rsidRPr="00524548" w:rsidRDefault="00524548" w:rsidP="00524548">
      <w:pPr>
        <w:widowControl w:val="0"/>
        <w:ind w:firstLine="708"/>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t>Время приема документов: рабочие дни с 13 часов 00 минут до 15 часов 00 минут по местному времени.</w:t>
      </w:r>
    </w:p>
    <w:p w:rsidR="00524548" w:rsidRPr="00524548" w:rsidRDefault="00524548" w:rsidP="00524548">
      <w:pPr>
        <w:widowControl w:val="0"/>
        <w:autoSpaceDE w:val="0"/>
        <w:autoSpaceDN w:val="0"/>
        <w:adjustRightInd w:val="0"/>
        <w:ind w:firstLine="708"/>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t xml:space="preserve">Право на участие в Конкурсе на должность Главы Мишкинского </w:t>
      </w:r>
      <w:r w:rsidRPr="00524548">
        <w:rPr>
          <w:rFonts w:ascii="Arial" w:hAnsi="Arial"/>
          <w:sz w:val="24"/>
          <w:szCs w:val="24"/>
        </w:rPr>
        <w:t>муниципального округа Курганской области</w:t>
      </w:r>
      <w:r w:rsidRPr="00524548">
        <w:rPr>
          <w:rFonts w:ascii="Arial" w:eastAsia="Lucida Sans Unicode" w:hAnsi="Arial" w:cs="Arial"/>
          <w:color w:val="000000"/>
          <w:sz w:val="24"/>
          <w:szCs w:val="24"/>
          <w:lang w:eastAsia="en-US" w:bidi="en-US"/>
        </w:rPr>
        <w:t xml:space="preserve"> имеет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24548" w:rsidRPr="00524548" w:rsidRDefault="00524548" w:rsidP="00524548">
      <w:pPr>
        <w:widowControl w:val="0"/>
        <w:ind w:firstLine="708"/>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t xml:space="preserve">Гражданин, изъявивший желание участвовать в Конкурсе представляет в конкурсную комиссию по отбору кандидатур на должность Главы Мишкинского </w:t>
      </w:r>
      <w:r w:rsidRPr="00524548">
        <w:rPr>
          <w:rFonts w:ascii="Arial" w:hAnsi="Arial"/>
          <w:sz w:val="24"/>
          <w:szCs w:val="24"/>
        </w:rPr>
        <w:t>муниципального округа Курганской области</w:t>
      </w:r>
      <w:r w:rsidRPr="00524548">
        <w:rPr>
          <w:rFonts w:ascii="Arial" w:eastAsia="Lucida Sans Unicode" w:hAnsi="Arial" w:cs="Arial"/>
          <w:color w:val="000000"/>
          <w:sz w:val="24"/>
          <w:szCs w:val="24"/>
          <w:lang w:eastAsia="en-US" w:bidi="en-US"/>
        </w:rPr>
        <w:t xml:space="preserve"> (далее – Конкурсная комиссия):</w:t>
      </w:r>
    </w:p>
    <w:p w:rsidR="00524548" w:rsidRPr="00524548" w:rsidRDefault="00524548" w:rsidP="00524548">
      <w:pPr>
        <w:widowControl w:val="0"/>
        <w:jc w:val="both"/>
        <w:rPr>
          <w:rFonts w:ascii="Arial" w:eastAsia="Calibri" w:hAnsi="Arial" w:cs="Arial"/>
          <w:sz w:val="24"/>
          <w:szCs w:val="24"/>
          <w:lang w:eastAsia="en-US"/>
        </w:rPr>
      </w:pPr>
      <w:r w:rsidRPr="00524548">
        <w:rPr>
          <w:rFonts w:ascii="Arial" w:eastAsia="Lucida Sans Unicode" w:hAnsi="Arial" w:cs="Arial"/>
          <w:color w:val="000000"/>
          <w:sz w:val="24"/>
          <w:szCs w:val="24"/>
          <w:lang w:eastAsia="en-US" w:bidi="en-US"/>
        </w:rPr>
        <w:t xml:space="preserve">         1) личное заявление на участие в Конкурсе (рекомендуемая форма заявления предусмотрена Порядком проведения конкурса по отбору кандидатур на должность Главы Мишкинского </w:t>
      </w:r>
      <w:r w:rsidRPr="00524548">
        <w:rPr>
          <w:rFonts w:ascii="Arial" w:hAnsi="Arial"/>
          <w:sz w:val="24"/>
          <w:szCs w:val="24"/>
        </w:rPr>
        <w:t>муниципального округа Курганской области</w:t>
      </w:r>
      <w:r w:rsidRPr="00524548">
        <w:rPr>
          <w:rFonts w:ascii="Arial" w:eastAsia="Lucida Sans Unicode" w:hAnsi="Arial" w:cs="Arial"/>
          <w:color w:val="000000"/>
          <w:sz w:val="24"/>
          <w:szCs w:val="24"/>
          <w:lang w:eastAsia="en-US" w:bidi="en-US"/>
        </w:rPr>
        <w:t xml:space="preserve">, утвержденным решением Думой Мишкинского </w:t>
      </w:r>
      <w:r w:rsidRPr="00524548">
        <w:rPr>
          <w:rFonts w:ascii="Arial" w:hAnsi="Arial"/>
          <w:sz w:val="24"/>
          <w:szCs w:val="24"/>
        </w:rPr>
        <w:t>муниципального округа Курганской области</w:t>
      </w:r>
      <w:r w:rsidRPr="00524548">
        <w:rPr>
          <w:rFonts w:ascii="Arial" w:eastAsia="Lucida Sans Unicode" w:hAnsi="Arial" w:cs="Arial"/>
          <w:color w:val="000000"/>
          <w:sz w:val="24"/>
          <w:szCs w:val="24"/>
          <w:lang w:eastAsia="en-US" w:bidi="en-US"/>
        </w:rPr>
        <w:t xml:space="preserve"> от 5 мая 2022 года № 11 (далее - Порядок), размещена на официальном сайте Администрации Мишкинского района в информационно – телекоммуникационной сети «Интернет» в разделе: </w:t>
      </w:r>
      <w:hyperlink r:id="rId8" w:history="1">
        <w:r w:rsidRPr="00524548">
          <w:rPr>
            <w:rFonts w:ascii="Arial" w:eastAsia="Lucida Sans Unicode" w:hAnsi="Arial" w:cs="Arial"/>
            <w:color w:val="0000FF"/>
            <w:sz w:val="24"/>
            <w:szCs w:val="24"/>
            <w:u w:val="single"/>
            <w:lang w:eastAsia="en-US" w:bidi="en-US"/>
          </w:rPr>
          <w:t>http://mishkino.kurganobl.ru/</w:t>
        </w:r>
      </w:hyperlink>
      <w:r w:rsidRPr="00524548">
        <w:rPr>
          <w:rFonts w:ascii="Arial" w:eastAsia="Lucida Sans Unicode" w:hAnsi="Arial" w:cs="Arial"/>
          <w:color w:val="000000"/>
          <w:sz w:val="24"/>
          <w:szCs w:val="24"/>
          <w:u w:val="single"/>
          <w:lang w:eastAsia="en-US" w:bidi="en-US"/>
        </w:rPr>
        <w:t>вкладка «Выборы Главы Мишкинского муниципального округа»</w:t>
      </w:r>
      <w:hyperlink r:id="rId9" w:history="1"/>
      <w:r w:rsidRPr="00524548">
        <w:rPr>
          <w:rFonts w:ascii="Arial" w:eastAsia="Lucida Sans Unicode" w:hAnsi="Arial" w:cs="Arial"/>
          <w:color w:val="000000"/>
          <w:sz w:val="24"/>
          <w:szCs w:val="24"/>
          <w:lang w:eastAsia="en-US" w:bidi="en-US"/>
        </w:rPr>
        <w:t xml:space="preserve"> (далее – официальный сайт);</w:t>
      </w:r>
    </w:p>
    <w:p w:rsidR="00524548" w:rsidRPr="00524548" w:rsidRDefault="00524548" w:rsidP="00524548">
      <w:pPr>
        <w:widowControl w:val="0"/>
        <w:ind w:firstLine="708"/>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t>2)  анкету (форма предусмотрена Порядком, размещена на официальном сайте);</w:t>
      </w:r>
    </w:p>
    <w:p w:rsidR="00524548" w:rsidRPr="00524548" w:rsidRDefault="00524548" w:rsidP="00524548">
      <w:pPr>
        <w:widowControl w:val="0"/>
        <w:ind w:firstLine="708"/>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t>3) копию паспорта гражданина Российской Федерации или заменяющего его документ (подлинник предъявляется лично по прибытии на Конкурс);</w:t>
      </w:r>
    </w:p>
    <w:p w:rsidR="00524548" w:rsidRPr="00524548" w:rsidRDefault="00524548" w:rsidP="00524548">
      <w:pPr>
        <w:widowControl w:val="0"/>
        <w:ind w:firstLine="708"/>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t>4)  согласие на обработку персональных данных (форма предусмотрена Порядком, размещена на официальном сайте);</w:t>
      </w:r>
    </w:p>
    <w:p w:rsidR="00524548" w:rsidRPr="00524548" w:rsidRDefault="00524548" w:rsidP="00524548">
      <w:pPr>
        <w:widowControl w:val="0"/>
        <w:ind w:firstLine="708"/>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t>5) сведения об отсутствии судимости.</w:t>
      </w:r>
    </w:p>
    <w:p w:rsidR="00524548" w:rsidRPr="00524548" w:rsidRDefault="00524548" w:rsidP="00524548">
      <w:pPr>
        <w:widowControl w:val="0"/>
        <w:ind w:firstLine="708"/>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t>В Конкурсную комиссию также представляются документы, необходимые для проведения конкурсных процедур:</w:t>
      </w:r>
    </w:p>
    <w:p w:rsidR="00524548" w:rsidRDefault="00524548" w:rsidP="00524548">
      <w:pPr>
        <w:widowControl w:val="0"/>
        <w:ind w:firstLine="708"/>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t>1) программа первоочередных мероприятий по социально-экономическому развитию</w:t>
      </w:r>
    </w:p>
    <w:p w:rsidR="00524548" w:rsidRDefault="00524548" w:rsidP="00524548">
      <w:pPr>
        <w:widowControl w:val="0"/>
        <w:ind w:firstLine="708"/>
        <w:jc w:val="both"/>
        <w:rPr>
          <w:rFonts w:ascii="Arial" w:eastAsia="Lucida Sans Unicode" w:hAnsi="Arial" w:cs="Arial"/>
          <w:color w:val="000000"/>
          <w:sz w:val="24"/>
          <w:szCs w:val="24"/>
          <w:lang w:eastAsia="en-US" w:bidi="en-US"/>
        </w:rPr>
      </w:pPr>
    </w:p>
    <w:p w:rsidR="00524548" w:rsidRDefault="00524548" w:rsidP="00524548">
      <w:pPr>
        <w:widowControl w:val="0"/>
        <w:ind w:firstLine="708"/>
        <w:jc w:val="both"/>
        <w:rPr>
          <w:rFonts w:ascii="Arial" w:eastAsia="Lucida Sans Unicode" w:hAnsi="Arial" w:cs="Arial"/>
          <w:color w:val="000000"/>
          <w:sz w:val="24"/>
          <w:szCs w:val="24"/>
          <w:lang w:eastAsia="en-US" w:bidi="en-US"/>
        </w:rPr>
      </w:pPr>
    </w:p>
    <w:p w:rsidR="00524548" w:rsidRDefault="00524548" w:rsidP="00524548">
      <w:pPr>
        <w:widowControl w:val="0"/>
        <w:ind w:firstLine="708"/>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lastRenderedPageBreak/>
        <w:t xml:space="preserve"> </w:t>
      </w:r>
    </w:p>
    <w:p w:rsidR="00524548" w:rsidRPr="00524548" w:rsidRDefault="00524548" w:rsidP="00524548">
      <w:pPr>
        <w:widowControl w:val="0"/>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t xml:space="preserve">Мишкинского </w:t>
      </w:r>
      <w:r w:rsidRPr="00524548">
        <w:rPr>
          <w:rFonts w:ascii="Arial" w:hAnsi="Arial"/>
          <w:sz w:val="24"/>
          <w:szCs w:val="24"/>
        </w:rPr>
        <w:t>муниципального округа Курганской области</w:t>
      </w:r>
      <w:r w:rsidRPr="00524548">
        <w:rPr>
          <w:rFonts w:ascii="Arial" w:eastAsia="Lucida Sans Unicode" w:hAnsi="Arial" w:cs="Arial"/>
          <w:color w:val="000000"/>
          <w:sz w:val="24"/>
          <w:szCs w:val="24"/>
          <w:lang w:eastAsia="en-US" w:bidi="en-US"/>
        </w:rPr>
        <w:t xml:space="preserve"> с указанием планируемых результатов их реализации (объемом не более 10 печатных страниц);</w:t>
      </w:r>
    </w:p>
    <w:p w:rsidR="00524548" w:rsidRPr="00524548" w:rsidRDefault="00524548" w:rsidP="00524548">
      <w:pPr>
        <w:widowControl w:val="0"/>
        <w:autoSpaceDE w:val="0"/>
        <w:autoSpaceDN w:val="0"/>
        <w:adjustRightInd w:val="0"/>
        <w:ind w:firstLine="720"/>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t>2) копия документа, подтверждающего указанные в заявлении для участия в Конкурсе сведения о профессиональном образовании;</w:t>
      </w:r>
    </w:p>
    <w:p w:rsidR="00524548" w:rsidRPr="00524548" w:rsidRDefault="00524548" w:rsidP="00524548">
      <w:pPr>
        <w:widowControl w:val="0"/>
        <w:autoSpaceDE w:val="0"/>
        <w:autoSpaceDN w:val="0"/>
        <w:adjustRightInd w:val="0"/>
        <w:ind w:firstLine="709"/>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t xml:space="preserve">3) копия трудовой книжки или справки с основного места работы (службы) (за исключением случаев, когда трудовая (служебная) деятельность осуществляется впервые), а при отсутствии основного места работы (службы) — копия документа, подтверждающего род занятий. </w:t>
      </w:r>
    </w:p>
    <w:p w:rsidR="00524548" w:rsidRPr="00524548" w:rsidRDefault="00524548" w:rsidP="00524548">
      <w:pPr>
        <w:widowControl w:val="0"/>
        <w:autoSpaceDE w:val="0"/>
        <w:autoSpaceDN w:val="0"/>
        <w:adjustRightInd w:val="0"/>
        <w:ind w:firstLine="709"/>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t>По желанию гражданина в Конкурсную комиссию могут быть представлены иные документы,</w:t>
      </w:r>
      <w:r w:rsidRPr="00524548">
        <w:rPr>
          <w:rFonts w:ascii="Arial" w:eastAsia="Lucida Sans Unicode" w:hAnsi="Arial" w:cs="Arial"/>
          <w:color w:val="000000"/>
          <w:lang w:eastAsia="en-US" w:bidi="en-US"/>
        </w:rPr>
        <w:t xml:space="preserve"> </w:t>
      </w:r>
      <w:r w:rsidRPr="00524548">
        <w:rPr>
          <w:rFonts w:ascii="Arial" w:eastAsia="Lucida Sans Unicode" w:hAnsi="Arial" w:cs="Arial"/>
          <w:color w:val="000000"/>
          <w:sz w:val="24"/>
          <w:szCs w:val="24"/>
          <w:lang w:eastAsia="en-US" w:bidi="en-US"/>
        </w:rPr>
        <w:t xml:space="preserve">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 </w:t>
      </w:r>
    </w:p>
    <w:p w:rsidR="00524548" w:rsidRPr="00524548" w:rsidRDefault="00524548" w:rsidP="00524548">
      <w:pPr>
        <w:widowControl w:val="0"/>
        <w:autoSpaceDE w:val="0"/>
        <w:autoSpaceDN w:val="0"/>
        <w:adjustRightInd w:val="0"/>
        <w:ind w:firstLine="708"/>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t>Копии документов представляются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 Подлинники документов возвращаются гражданину в день предъявления. Представленные в Конкурсную комиссию копии документов не возвращаются.</w:t>
      </w:r>
    </w:p>
    <w:p w:rsidR="00524548" w:rsidRPr="00524548" w:rsidRDefault="00524548" w:rsidP="00524548">
      <w:pPr>
        <w:widowControl w:val="0"/>
        <w:ind w:firstLine="708"/>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t xml:space="preserve">Конкурсная комиссия оценивает претендентов на основании представленных ими документов об образовании,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 в форме индивидуального собеседования. </w:t>
      </w:r>
    </w:p>
    <w:p w:rsidR="00524548" w:rsidRPr="00524548" w:rsidRDefault="00524548" w:rsidP="00524548">
      <w:pPr>
        <w:widowControl w:val="0"/>
        <w:ind w:firstLine="708"/>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t>Индивидуальное собеседование заключается в представлении претендентом программы первоочередных мероприятий, а также в  устном ответе претендента на вопросы по знанию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и иных нормативных правовых актов Курганской области, в соответствии с тематическими направлениями вопросов для индивидуального собеседования.</w:t>
      </w:r>
    </w:p>
    <w:p w:rsidR="00524548" w:rsidRPr="00524548" w:rsidRDefault="00524548" w:rsidP="00524548">
      <w:pPr>
        <w:widowControl w:val="0"/>
        <w:ind w:firstLine="708"/>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t>Тематические направления вопросов для индивидуального собеседования утверждаются на первом заседании Конкурсной комиссии на основании предложений членов Конкурсной комиссии.</w:t>
      </w:r>
    </w:p>
    <w:p w:rsidR="00524548" w:rsidRPr="00524548" w:rsidRDefault="00524548" w:rsidP="00524548">
      <w:pPr>
        <w:widowControl w:val="0"/>
        <w:ind w:firstLine="708"/>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t>Утвержденные Конкурсной комиссией тематические направления вопросов для индивидуального собеседования публикуются  в информационном бюллетене и размещаются на официальном сайте.</w:t>
      </w:r>
    </w:p>
    <w:p w:rsidR="00524548" w:rsidRPr="00524548" w:rsidRDefault="00524548" w:rsidP="00524548">
      <w:pPr>
        <w:widowControl w:val="0"/>
        <w:ind w:firstLine="708"/>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t>По результатам рассмотрения документов, представленных претендентами, индивидуального собеседования каждый член Конкурсной комиссии выставляет претенденту соответствующие оценки, которые заносятся в оценочный лист.</w:t>
      </w:r>
    </w:p>
    <w:p w:rsidR="00524548" w:rsidRPr="00524548" w:rsidRDefault="00524548" w:rsidP="00524548">
      <w:pPr>
        <w:widowControl w:val="0"/>
        <w:autoSpaceDE w:val="0"/>
        <w:autoSpaceDN w:val="0"/>
        <w:adjustRightInd w:val="0"/>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t xml:space="preserve">Основаниями для принятия решения о регистрации претендента кандидатом на должность Главы Мишкинского муниципального округа Курганской области являются: </w:t>
      </w:r>
    </w:p>
    <w:p w:rsidR="00524548" w:rsidRPr="00524548" w:rsidRDefault="00524548" w:rsidP="00524548">
      <w:pPr>
        <w:widowControl w:val="0"/>
        <w:autoSpaceDE w:val="0"/>
        <w:autoSpaceDN w:val="0"/>
        <w:adjustRightInd w:val="0"/>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tab/>
        <w:t>общая сумма баллов по результатам оценки претендента на Конкурсе, составляющая не менее 50% максимального количества баллов, предусмотренного настоящим Порядком для оценки претендента;</w:t>
      </w:r>
    </w:p>
    <w:p w:rsidR="00524548" w:rsidRPr="00524548" w:rsidRDefault="00524548" w:rsidP="00524548">
      <w:pPr>
        <w:widowControl w:val="0"/>
        <w:autoSpaceDE w:val="0"/>
        <w:autoSpaceDN w:val="0"/>
        <w:adjustRightInd w:val="0"/>
        <w:jc w:val="both"/>
        <w:rPr>
          <w:rFonts w:ascii="Arial" w:eastAsia="Lucida Sans Unicode" w:hAnsi="Arial" w:cs="Arial"/>
          <w:color w:val="000000"/>
          <w:sz w:val="24"/>
          <w:szCs w:val="24"/>
          <w:lang w:eastAsia="en-US" w:bidi="en-US"/>
        </w:rPr>
      </w:pPr>
      <w:r w:rsidRPr="00524548">
        <w:rPr>
          <w:rFonts w:ascii="Arial" w:eastAsia="Lucida Sans Unicode" w:hAnsi="Arial" w:cs="Arial"/>
          <w:color w:val="000000"/>
          <w:sz w:val="24"/>
          <w:szCs w:val="24"/>
          <w:lang w:eastAsia="en-US" w:bidi="en-US"/>
        </w:rPr>
        <w:tab/>
        <w:t>отсутствие у претендента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24548" w:rsidRPr="00524548" w:rsidRDefault="00524548" w:rsidP="00524548">
      <w:pPr>
        <w:widowControl w:val="0"/>
        <w:ind w:right="-30" w:firstLine="708"/>
        <w:jc w:val="both"/>
        <w:rPr>
          <w:rFonts w:ascii="Arial" w:hAnsi="Arial"/>
          <w:sz w:val="24"/>
          <w:szCs w:val="24"/>
        </w:rPr>
      </w:pPr>
      <w:r w:rsidRPr="00524548">
        <w:rPr>
          <w:rFonts w:ascii="Arial" w:eastAsia="Lucida Sans Unicode" w:hAnsi="Arial" w:cs="Arial"/>
          <w:color w:val="000000"/>
          <w:sz w:val="24"/>
          <w:szCs w:val="24"/>
          <w:lang w:eastAsia="en-US" w:bidi="en-US"/>
        </w:rPr>
        <w:t xml:space="preserve">Подробную информацию о Конкурсе по отбору кандидатур на должность Главы Мишкинского </w:t>
      </w:r>
      <w:r w:rsidRPr="00524548">
        <w:rPr>
          <w:rFonts w:ascii="Arial" w:hAnsi="Arial"/>
          <w:sz w:val="24"/>
          <w:szCs w:val="24"/>
        </w:rPr>
        <w:t>муниципального округа Курганской области</w:t>
      </w:r>
      <w:r w:rsidRPr="00524548">
        <w:rPr>
          <w:rFonts w:ascii="Arial" w:eastAsia="Lucida Sans Unicode" w:hAnsi="Arial" w:cs="Arial"/>
          <w:color w:val="000000"/>
          <w:sz w:val="24"/>
          <w:szCs w:val="24"/>
          <w:lang w:eastAsia="en-US" w:bidi="en-US"/>
        </w:rPr>
        <w:t xml:space="preserve"> можно получить по телефону 8(35247) 3-16-74, адрес электронной почты </w:t>
      </w:r>
      <w:r w:rsidRPr="00524548">
        <w:rPr>
          <w:rFonts w:ascii="Arial" w:eastAsia="Lucida Sans Unicode" w:hAnsi="Arial" w:cs="Arial"/>
          <w:color w:val="000000"/>
          <w:sz w:val="24"/>
          <w:szCs w:val="24"/>
          <w:lang w:val="en-US" w:eastAsia="en-US" w:bidi="en-US"/>
        </w:rPr>
        <w:t>mishkino</w:t>
      </w:r>
      <w:r w:rsidRPr="00524548">
        <w:rPr>
          <w:rFonts w:ascii="Arial" w:eastAsia="Lucida Sans Unicode" w:hAnsi="Arial" w:cs="Arial"/>
          <w:color w:val="000000"/>
          <w:sz w:val="24"/>
          <w:szCs w:val="24"/>
          <w:lang w:eastAsia="en-US" w:bidi="en-US"/>
        </w:rPr>
        <w:t>-</w:t>
      </w:r>
      <w:r w:rsidRPr="00524548">
        <w:rPr>
          <w:rFonts w:ascii="Arial" w:eastAsia="Lucida Sans Unicode" w:hAnsi="Arial" w:cs="Arial"/>
          <w:color w:val="000000"/>
          <w:sz w:val="24"/>
          <w:szCs w:val="24"/>
          <w:lang w:val="en-US" w:eastAsia="en-US" w:bidi="en-US"/>
        </w:rPr>
        <w:t>adm</w:t>
      </w:r>
      <w:r w:rsidRPr="00524548">
        <w:rPr>
          <w:rFonts w:ascii="Arial" w:eastAsia="Lucida Sans Unicode" w:hAnsi="Arial" w:cs="Arial"/>
          <w:color w:val="000000"/>
          <w:sz w:val="24"/>
          <w:szCs w:val="24"/>
          <w:lang w:eastAsia="en-US" w:bidi="en-US"/>
        </w:rPr>
        <w:t>@</w:t>
      </w:r>
      <w:r w:rsidRPr="00524548">
        <w:rPr>
          <w:rFonts w:ascii="Arial" w:eastAsia="Lucida Sans Unicode" w:hAnsi="Arial" w:cs="Arial"/>
          <w:color w:val="000000"/>
          <w:sz w:val="24"/>
          <w:szCs w:val="24"/>
          <w:lang w:val="en-US" w:eastAsia="en-US" w:bidi="en-US"/>
        </w:rPr>
        <w:t>yandex</w:t>
      </w:r>
      <w:r w:rsidRPr="00524548">
        <w:rPr>
          <w:rFonts w:ascii="Arial" w:eastAsia="Lucida Sans Unicode" w:hAnsi="Arial" w:cs="Arial"/>
          <w:color w:val="000000"/>
          <w:sz w:val="24"/>
          <w:szCs w:val="24"/>
          <w:lang w:eastAsia="en-US" w:bidi="en-US"/>
        </w:rPr>
        <w:t>.</w:t>
      </w:r>
      <w:r w:rsidRPr="00524548">
        <w:rPr>
          <w:rFonts w:ascii="Arial" w:eastAsia="Lucida Sans Unicode" w:hAnsi="Arial" w:cs="Arial"/>
          <w:color w:val="000000"/>
          <w:sz w:val="24"/>
          <w:szCs w:val="24"/>
          <w:lang w:val="en-US" w:eastAsia="en-US" w:bidi="en-US"/>
        </w:rPr>
        <w:t>ru</w:t>
      </w:r>
      <w:hyperlink r:id="rId10" w:history="1"/>
      <w:r w:rsidRPr="00524548">
        <w:rPr>
          <w:rFonts w:ascii="Arial" w:eastAsia="Lucida Sans Unicode" w:hAnsi="Arial" w:cs="Arial"/>
          <w:color w:val="000000"/>
          <w:sz w:val="24"/>
          <w:szCs w:val="24"/>
          <w:lang w:eastAsia="en-US" w:bidi="en-US"/>
        </w:rPr>
        <w:t xml:space="preserve">, почтовый адрес: 641040, </w:t>
      </w:r>
      <w:r w:rsidRPr="00524548">
        <w:rPr>
          <w:rFonts w:ascii="Arial" w:hAnsi="Arial"/>
          <w:sz w:val="24"/>
          <w:szCs w:val="24"/>
        </w:rPr>
        <w:t>Курганская область, Мишкинский район, р.п. Мишкино, ул. Ленина, 30, кабинет № 32.</w:t>
      </w:r>
    </w:p>
    <w:p w:rsidR="00524548" w:rsidRDefault="00524548" w:rsidP="00524548">
      <w:pPr>
        <w:widowControl w:val="0"/>
        <w:ind w:firstLine="708"/>
        <w:jc w:val="both"/>
        <w:rPr>
          <w:rFonts w:ascii="Arial" w:eastAsia="Lucida Sans Unicode" w:hAnsi="Arial" w:cs="Arial"/>
          <w:color w:val="000000"/>
          <w:sz w:val="24"/>
          <w:szCs w:val="24"/>
          <w:lang w:eastAsia="en-US" w:bidi="en-US"/>
        </w:rPr>
      </w:pPr>
    </w:p>
    <w:p w:rsidR="00524548" w:rsidRDefault="00524548" w:rsidP="00524548">
      <w:pPr>
        <w:widowControl w:val="0"/>
        <w:ind w:firstLine="708"/>
        <w:jc w:val="both"/>
        <w:rPr>
          <w:rFonts w:ascii="Arial" w:eastAsia="Lucida Sans Unicode" w:hAnsi="Arial" w:cs="Arial"/>
          <w:color w:val="000000"/>
          <w:sz w:val="24"/>
          <w:szCs w:val="24"/>
          <w:lang w:eastAsia="en-US" w:bidi="en-US"/>
        </w:rPr>
      </w:pPr>
    </w:p>
    <w:p w:rsidR="00524548" w:rsidRDefault="00524548" w:rsidP="00524548">
      <w:pPr>
        <w:widowControl w:val="0"/>
        <w:ind w:firstLine="708"/>
        <w:jc w:val="both"/>
        <w:rPr>
          <w:rFonts w:ascii="Arial" w:eastAsia="Lucida Sans Unicode" w:hAnsi="Arial" w:cs="Arial"/>
          <w:color w:val="000000"/>
          <w:sz w:val="24"/>
          <w:szCs w:val="24"/>
          <w:lang w:eastAsia="en-US" w:bidi="en-US"/>
        </w:rPr>
      </w:pPr>
    </w:p>
    <w:p w:rsidR="00524548" w:rsidRDefault="00524548" w:rsidP="00524548">
      <w:pPr>
        <w:widowControl w:val="0"/>
        <w:ind w:firstLine="708"/>
        <w:jc w:val="both"/>
        <w:rPr>
          <w:rFonts w:ascii="Arial" w:eastAsia="Lucida Sans Unicode" w:hAnsi="Arial" w:cs="Arial"/>
          <w:color w:val="000000"/>
          <w:sz w:val="24"/>
          <w:szCs w:val="24"/>
          <w:lang w:eastAsia="en-US" w:bidi="en-US"/>
        </w:rPr>
      </w:pPr>
    </w:p>
    <w:p w:rsidR="00524548" w:rsidRDefault="00524548" w:rsidP="00524548">
      <w:pPr>
        <w:widowControl w:val="0"/>
        <w:ind w:firstLine="708"/>
        <w:jc w:val="both"/>
        <w:rPr>
          <w:rFonts w:ascii="Arial" w:eastAsia="Lucida Sans Unicode" w:hAnsi="Arial" w:cs="Arial"/>
          <w:color w:val="000000"/>
          <w:sz w:val="24"/>
          <w:szCs w:val="24"/>
          <w:lang w:eastAsia="en-US" w:bidi="en-US"/>
        </w:rPr>
      </w:pPr>
    </w:p>
    <w:p w:rsidR="00524548" w:rsidRDefault="00524548" w:rsidP="00524548">
      <w:pPr>
        <w:widowControl w:val="0"/>
        <w:ind w:firstLine="708"/>
        <w:jc w:val="both"/>
        <w:rPr>
          <w:rFonts w:ascii="Arial" w:eastAsia="Lucida Sans Unicode" w:hAnsi="Arial" w:cs="Arial"/>
          <w:color w:val="000000"/>
          <w:sz w:val="24"/>
          <w:szCs w:val="24"/>
          <w:lang w:eastAsia="en-US" w:bidi="en-US"/>
        </w:rPr>
      </w:pPr>
    </w:p>
    <w:p w:rsidR="00524548" w:rsidRDefault="00524548" w:rsidP="00524548">
      <w:pPr>
        <w:widowControl w:val="0"/>
        <w:ind w:firstLine="708"/>
        <w:jc w:val="both"/>
        <w:rPr>
          <w:rFonts w:ascii="Arial" w:eastAsia="Lucida Sans Unicode" w:hAnsi="Arial" w:cs="Arial"/>
          <w:color w:val="000000"/>
          <w:sz w:val="24"/>
          <w:szCs w:val="24"/>
          <w:lang w:eastAsia="en-US" w:bidi="en-US"/>
        </w:rPr>
      </w:pPr>
    </w:p>
    <w:p w:rsidR="00524548" w:rsidRPr="00524548" w:rsidRDefault="00524548" w:rsidP="00524548">
      <w:pPr>
        <w:widowControl w:val="0"/>
        <w:ind w:firstLine="708"/>
        <w:jc w:val="both"/>
        <w:rPr>
          <w:rFonts w:ascii="Arial" w:eastAsia="Lucida Sans Unicode" w:hAnsi="Arial" w:cs="Arial"/>
          <w:color w:val="000000"/>
          <w:sz w:val="24"/>
          <w:szCs w:val="24"/>
          <w:lang w:eastAsia="en-US" w:bidi="en-US"/>
        </w:rPr>
      </w:pPr>
    </w:p>
    <w:p w:rsidR="00524548" w:rsidRPr="00524548" w:rsidRDefault="00524548" w:rsidP="00524548">
      <w:pPr>
        <w:suppressAutoHyphens w:val="0"/>
        <w:autoSpaceDE w:val="0"/>
        <w:autoSpaceDN w:val="0"/>
        <w:spacing w:line="100" w:lineRule="atLeast"/>
        <w:jc w:val="center"/>
        <w:rPr>
          <w:rFonts w:cs="Calibri"/>
          <w:b/>
          <w:sz w:val="24"/>
          <w:szCs w:val="24"/>
          <w:lang w:eastAsia="ru-RU"/>
        </w:rPr>
      </w:pPr>
      <w:r>
        <w:rPr>
          <w:rFonts w:cs="Arial"/>
          <w:noProof/>
          <w:szCs w:val="24"/>
          <w:lang w:eastAsia="ru-RU"/>
        </w:rPr>
        <w:drawing>
          <wp:inline distT="0" distB="0" distL="0" distR="0">
            <wp:extent cx="533400" cy="533400"/>
            <wp:effectExtent l="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МР"/>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524548">
        <w:rPr>
          <w:rFonts w:cs="Arial"/>
          <w:szCs w:val="24"/>
          <w:lang w:eastAsia="ru-RU"/>
        </w:rPr>
        <w:t xml:space="preserve">                                                       </w:t>
      </w:r>
    </w:p>
    <w:p w:rsidR="00524548" w:rsidRPr="00524548" w:rsidRDefault="00524548" w:rsidP="00524548">
      <w:pPr>
        <w:suppressAutoHyphens w:val="0"/>
        <w:autoSpaceDE w:val="0"/>
        <w:autoSpaceDN w:val="0"/>
        <w:spacing w:line="100" w:lineRule="atLeast"/>
        <w:jc w:val="center"/>
        <w:rPr>
          <w:rFonts w:ascii="Liberation Sans" w:hAnsi="Liberation Sans" w:cs="Arial"/>
          <w:b/>
          <w:sz w:val="24"/>
          <w:szCs w:val="24"/>
          <w:lang w:eastAsia="ru-RU"/>
        </w:rPr>
      </w:pPr>
      <w:r w:rsidRPr="00524548">
        <w:rPr>
          <w:rFonts w:ascii="Liberation Sans" w:hAnsi="Liberation Sans" w:cs="Arial"/>
          <w:b/>
          <w:sz w:val="24"/>
          <w:szCs w:val="24"/>
          <w:lang w:eastAsia="ru-RU"/>
        </w:rPr>
        <w:t>КУРГАНСКАЯ ОБЛАСТЬ</w:t>
      </w:r>
    </w:p>
    <w:p w:rsidR="00524548" w:rsidRPr="00524548" w:rsidRDefault="00524548" w:rsidP="00524548">
      <w:pPr>
        <w:suppressAutoHyphens w:val="0"/>
        <w:autoSpaceDE w:val="0"/>
        <w:autoSpaceDN w:val="0"/>
        <w:spacing w:line="100" w:lineRule="atLeast"/>
        <w:jc w:val="center"/>
        <w:rPr>
          <w:rFonts w:ascii="Liberation Sans" w:hAnsi="Liberation Sans" w:cs="Arial"/>
          <w:b/>
          <w:sz w:val="24"/>
          <w:szCs w:val="24"/>
          <w:lang w:eastAsia="ru-RU"/>
        </w:rPr>
      </w:pPr>
      <w:r w:rsidRPr="00524548">
        <w:rPr>
          <w:rFonts w:ascii="Liberation Sans" w:hAnsi="Liberation Sans" w:cs="Arial"/>
          <w:b/>
          <w:sz w:val="24"/>
          <w:szCs w:val="24"/>
          <w:lang w:eastAsia="ru-RU"/>
        </w:rPr>
        <w:t>МИШКИНСКИЙ МУНИЦИПАЛЬНЫЙ ОКРУГ</w:t>
      </w:r>
    </w:p>
    <w:p w:rsidR="00524548" w:rsidRPr="00524548" w:rsidRDefault="00524548" w:rsidP="00524548">
      <w:pPr>
        <w:suppressAutoHyphens w:val="0"/>
        <w:autoSpaceDE w:val="0"/>
        <w:autoSpaceDN w:val="0"/>
        <w:spacing w:line="100" w:lineRule="atLeast"/>
        <w:jc w:val="center"/>
        <w:rPr>
          <w:rFonts w:ascii="Liberation Sans" w:hAnsi="Liberation Sans" w:cs="Arial"/>
          <w:b/>
          <w:sz w:val="24"/>
          <w:szCs w:val="24"/>
          <w:lang w:eastAsia="ru-RU"/>
        </w:rPr>
      </w:pPr>
      <w:r w:rsidRPr="00524548">
        <w:rPr>
          <w:rFonts w:ascii="Liberation Sans" w:hAnsi="Liberation Sans" w:cs="Arial"/>
          <w:b/>
          <w:sz w:val="24"/>
          <w:szCs w:val="24"/>
          <w:lang w:eastAsia="ru-RU"/>
        </w:rPr>
        <w:t>ДУМА МИШКИНСКОГО МУНИЦИПАЛЬНОГО ОКРУГА</w:t>
      </w:r>
    </w:p>
    <w:p w:rsidR="00524548" w:rsidRPr="00524548" w:rsidRDefault="00524548" w:rsidP="00524548">
      <w:pPr>
        <w:suppressAutoHyphens w:val="0"/>
        <w:autoSpaceDE w:val="0"/>
        <w:autoSpaceDN w:val="0"/>
        <w:spacing w:line="100" w:lineRule="atLeast"/>
        <w:jc w:val="center"/>
        <w:rPr>
          <w:rFonts w:ascii="Liberation Sans" w:hAnsi="Liberation Sans" w:cs="Calibri"/>
          <w:sz w:val="24"/>
          <w:szCs w:val="24"/>
          <w:lang w:eastAsia="ru-RU"/>
        </w:rPr>
      </w:pPr>
    </w:p>
    <w:p w:rsidR="00524548" w:rsidRPr="00524548" w:rsidRDefault="00524548" w:rsidP="00524548">
      <w:pPr>
        <w:suppressAutoHyphens w:val="0"/>
        <w:autoSpaceDE w:val="0"/>
        <w:autoSpaceDN w:val="0"/>
        <w:spacing w:line="100" w:lineRule="atLeast"/>
        <w:jc w:val="center"/>
        <w:rPr>
          <w:rFonts w:ascii="Liberation Sans" w:hAnsi="Liberation Sans" w:cs="Arial"/>
          <w:b/>
          <w:sz w:val="52"/>
          <w:szCs w:val="52"/>
          <w:lang w:eastAsia="ru-RU"/>
        </w:rPr>
      </w:pPr>
      <w:r w:rsidRPr="00524548">
        <w:rPr>
          <w:rFonts w:ascii="Liberation Sans" w:hAnsi="Liberation Sans" w:cs="Arial"/>
          <w:b/>
          <w:sz w:val="52"/>
          <w:szCs w:val="52"/>
          <w:lang w:eastAsia="ru-RU"/>
        </w:rPr>
        <w:t>РЕШЕНИЕ</w:t>
      </w:r>
    </w:p>
    <w:p w:rsidR="00524548" w:rsidRPr="00524548" w:rsidRDefault="00524548" w:rsidP="00524548">
      <w:pPr>
        <w:suppressAutoHyphens w:val="0"/>
        <w:autoSpaceDE w:val="0"/>
        <w:autoSpaceDN w:val="0"/>
        <w:spacing w:line="100" w:lineRule="atLeast"/>
        <w:jc w:val="center"/>
        <w:rPr>
          <w:rFonts w:ascii="Liberation Sans" w:hAnsi="Liberation Sans" w:cs="Arial"/>
          <w:b/>
          <w:sz w:val="24"/>
          <w:szCs w:val="24"/>
          <w:lang w:eastAsia="ru-RU"/>
        </w:rPr>
      </w:pPr>
    </w:p>
    <w:p w:rsidR="00524548" w:rsidRPr="00524548" w:rsidRDefault="00524548" w:rsidP="00524548">
      <w:pPr>
        <w:suppressAutoHyphens w:val="0"/>
        <w:autoSpaceDE w:val="0"/>
        <w:autoSpaceDN w:val="0"/>
        <w:rPr>
          <w:rFonts w:ascii="Liberation Sans" w:hAnsi="Liberation Sans" w:cs="Arial"/>
          <w:sz w:val="22"/>
          <w:szCs w:val="22"/>
          <w:u w:val="single"/>
          <w:lang w:eastAsia="ru-RU"/>
        </w:rPr>
      </w:pPr>
      <w:r w:rsidRPr="00524548">
        <w:rPr>
          <w:rFonts w:ascii="Liberation Sans" w:hAnsi="Liberation Sans" w:cs="Arial"/>
          <w:sz w:val="22"/>
          <w:szCs w:val="22"/>
          <w:u w:val="single"/>
          <w:lang w:eastAsia="ru-RU"/>
        </w:rPr>
        <w:t xml:space="preserve">__11 мая__ 2022 года  _№_36_ </w:t>
      </w:r>
    </w:p>
    <w:p w:rsidR="00524548" w:rsidRPr="00524548" w:rsidRDefault="00524548" w:rsidP="00524548">
      <w:pPr>
        <w:suppressAutoHyphens w:val="0"/>
        <w:autoSpaceDE w:val="0"/>
        <w:autoSpaceDN w:val="0"/>
        <w:ind w:left="567"/>
        <w:rPr>
          <w:rFonts w:ascii="Liberation Sans" w:hAnsi="Liberation Sans" w:cs="Arial"/>
          <w:sz w:val="22"/>
          <w:szCs w:val="22"/>
          <w:lang w:eastAsia="ru-RU"/>
        </w:rPr>
      </w:pPr>
      <w:r w:rsidRPr="00524548">
        <w:rPr>
          <w:rFonts w:ascii="Liberation Sans" w:hAnsi="Liberation Sans" w:cs="Arial"/>
          <w:sz w:val="22"/>
          <w:szCs w:val="22"/>
          <w:lang w:eastAsia="ru-RU"/>
        </w:rPr>
        <w:t>р.п. Мишкино</w:t>
      </w:r>
    </w:p>
    <w:p w:rsidR="00524548" w:rsidRPr="00524548" w:rsidRDefault="00524548" w:rsidP="00524548">
      <w:pPr>
        <w:suppressAutoHyphens w:val="0"/>
        <w:autoSpaceDE w:val="0"/>
        <w:autoSpaceDN w:val="0"/>
        <w:rPr>
          <w:sz w:val="24"/>
          <w:szCs w:val="24"/>
          <w:lang w:eastAsia="ru-RU"/>
        </w:rPr>
      </w:pPr>
    </w:p>
    <w:tbl>
      <w:tblPr>
        <w:tblW w:w="0" w:type="auto"/>
        <w:tblLayout w:type="fixed"/>
        <w:tblLook w:val="0000" w:firstRow="0" w:lastRow="0" w:firstColumn="0" w:lastColumn="0" w:noHBand="0" w:noVBand="0"/>
      </w:tblPr>
      <w:tblGrid>
        <w:gridCol w:w="9606"/>
      </w:tblGrid>
      <w:tr w:rsidR="00524548" w:rsidRPr="00524548" w:rsidTr="005842D4">
        <w:tc>
          <w:tcPr>
            <w:tcW w:w="9606" w:type="dxa"/>
            <w:tcBorders>
              <w:top w:val="nil"/>
              <w:left w:val="nil"/>
              <w:bottom w:val="nil"/>
              <w:right w:val="nil"/>
            </w:tcBorders>
          </w:tcPr>
          <w:p w:rsidR="00524548" w:rsidRPr="00524548" w:rsidRDefault="00524548" w:rsidP="00524548">
            <w:pPr>
              <w:suppressAutoHyphens w:val="0"/>
              <w:autoSpaceDE w:val="0"/>
              <w:autoSpaceDN w:val="0"/>
              <w:ind w:right="1"/>
              <w:jc w:val="center"/>
              <w:rPr>
                <w:rFonts w:ascii="Arial" w:hAnsi="Arial" w:cs="Arial"/>
                <w:b/>
                <w:bCs/>
                <w:sz w:val="22"/>
                <w:szCs w:val="22"/>
                <w:lang w:eastAsia="ru-RU"/>
              </w:rPr>
            </w:pPr>
            <w:r w:rsidRPr="00524548">
              <w:rPr>
                <w:rFonts w:ascii="Arial" w:hAnsi="Arial" w:cs="Arial"/>
                <w:b/>
                <w:bCs/>
                <w:sz w:val="22"/>
                <w:szCs w:val="22"/>
                <w:lang w:eastAsia="ru-RU"/>
              </w:rPr>
              <w:t xml:space="preserve">Об утверждении Порядка участия граждан Мишкинского муниципального округа  в обсуждении проекта Устава Мишкинского муниципального округа Курганской области, муниципального правового акта о внесении изменений и дополнений в Устав Мишкинского муниципального округа Курганской области </w:t>
            </w:r>
          </w:p>
          <w:p w:rsidR="00524548" w:rsidRPr="00524548" w:rsidRDefault="00524548" w:rsidP="00524548">
            <w:pPr>
              <w:suppressAutoHyphens w:val="0"/>
              <w:autoSpaceDE w:val="0"/>
              <w:autoSpaceDN w:val="0"/>
              <w:ind w:right="1"/>
              <w:jc w:val="center"/>
              <w:rPr>
                <w:rFonts w:ascii="Arial" w:hAnsi="Arial" w:cs="Arial"/>
                <w:b/>
                <w:bCs/>
                <w:sz w:val="22"/>
                <w:szCs w:val="22"/>
                <w:lang w:eastAsia="ru-RU"/>
              </w:rPr>
            </w:pPr>
            <w:r w:rsidRPr="00524548">
              <w:rPr>
                <w:rFonts w:ascii="Arial" w:hAnsi="Arial" w:cs="Arial"/>
                <w:b/>
                <w:bCs/>
                <w:sz w:val="22"/>
                <w:szCs w:val="22"/>
                <w:lang w:eastAsia="ru-RU"/>
              </w:rPr>
              <w:t>и учета предложений граждан по проекту</w:t>
            </w:r>
          </w:p>
        </w:tc>
      </w:tr>
    </w:tbl>
    <w:p w:rsidR="00524548" w:rsidRPr="00524548" w:rsidRDefault="00524548" w:rsidP="00524548">
      <w:pPr>
        <w:suppressAutoHyphens w:val="0"/>
        <w:autoSpaceDE w:val="0"/>
        <w:autoSpaceDN w:val="0"/>
        <w:ind w:right="1"/>
        <w:jc w:val="both"/>
        <w:rPr>
          <w:rFonts w:ascii="Arial" w:hAnsi="Arial" w:cs="Arial"/>
          <w:b/>
          <w:bCs/>
          <w:lang w:eastAsia="ru-RU"/>
        </w:rPr>
      </w:pPr>
    </w:p>
    <w:p w:rsidR="00524548" w:rsidRPr="00524548" w:rsidRDefault="00524548" w:rsidP="00524548">
      <w:pPr>
        <w:suppressAutoHyphens w:val="0"/>
        <w:autoSpaceDE w:val="0"/>
        <w:autoSpaceDN w:val="0"/>
        <w:ind w:firstLine="540"/>
        <w:jc w:val="both"/>
        <w:rPr>
          <w:rFonts w:ascii="Arial" w:hAnsi="Arial" w:cs="Arial"/>
          <w:sz w:val="24"/>
          <w:szCs w:val="24"/>
          <w:lang w:eastAsia="ru-RU"/>
        </w:rPr>
      </w:pPr>
      <w:r w:rsidRPr="00524548">
        <w:rPr>
          <w:rFonts w:ascii="Arial" w:hAnsi="Arial" w:cs="Arial"/>
          <w:sz w:val="24"/>
          <w:szCs w:val="24"/>
          <w:lang w:eastAsia="ru-RU"/>
        </w:rPr>
        <w:t xml:space="preserve">В соответствии с Федеральным законом от 06.10.2003 г. N 131-ФЗ «Об общих принципах организации местного самоуправления в Российской Федерации», статьей 21 Устава муниципального образования Мишкинского района, Дума Мишкинского муниципального округа </w:t>
      </w:r>
    </w:p>
    <w:p w:rsidR="00524548" w:rsidRPr="00524548" w:rsidRDefault="00524548" w:rsidP="00524548">
      <w:pPr>
        <w:suppressAutoHyphens w:val="0"/>
        <w:autoSpaceDE w:val="0"/>
        <w:autoSpaceDN w:val="0"/>
        <w:jc w:val="both"/>
        <w:rPr>
          <w:rFonts w:ascii="Arial" w:hAnsi="Arial" w:cs="Arial"/>
          <w:sz w:val="24"/>
          <w:szCs w:val="24"/>
          <w:lang w:eastAsia="ru-RU"/>
        </w:rPr>
      </w:pPr>
      <w:r w:rsidRPr="00524548">
        <w:rPr>
          <w:rFonts w:ascii="Arial" w:hAnsi="Arial" w:cs="Arial"/>
          <w:sz w:val="24"/>
          <w:szCs w:val="24"/>
          <w:lang w:eastAsia="ru-RU"/>
        </w:rPr>
        <w:t>РЕШИЛА:</w:t>
      </w:r>
    </w:p>
    <w:p w:rsidR="00524548" w:rsidRPr="00524548" w:rsidRDefault="00524548" w:rsidP="00524548">
      <w:pPr>
        <w:suppressAutoHyphens w:val="0"/>
        <w:autoSpaceDE w:val="0"/>
        <w:autoSpaceDN w:val="0"/>
        <w:ind w:right="1" w:firstLine="708"/>
        <w:jc w:val="both"/>
        <w:rPr>
          <w:rFonts w:ascii="Arial" w:hAnsi="Arial" w:cs="Arial"/>
          <w:sz w:val="24"/>
          <w:szCs w:val="24"/>
          <w:lang w:eastAsia="ru-RU"/>
        </w:rPr>
      </w:pPr>
      <w:r w:rsidRPr="00524548">
        <w:rPr>
          <w:rFonts w:ascii="Arial" w:hAnsi="Arial" w:cs="Arial"/>
          <w:sz w:val="24"/>
          <w:szCs w:val="24"/>
          <w:lang w:eastAsia="ru-RU"/>
        </w:rPr>
        <w:t>1. Утвердить Порядок  участия граждан Мишкинского муниципального округа в обсуждении проекта Устава Мишкинского муниципального округа Курганской области, муниципального правового акта о внесении изменений и дополнений в Устав Мишкинского муниципального округа Курганской области и учета предложений граждан  по проекту согласно приложению к настоящему решению.</w:t>
      </w:r>
    </w:p>
    <w:p w:rsidR="00524548" w:rsidRPr="00524548" w:rsidRDefault="00524548" w:rsidP="00524548">
      <w:pPr>
        <w:suppressAutoHyphens w:val="0"/>
        <w:autoSpaceDE w:val="0"/>
        <w:autoSpaceDN w:val="0"/>
        <w:ind w:firstLine="708"/>
        <w:jc w:val="both"/>
        <w:rPr>
          <w:rFonts w:ascii="Arial" w:hAnsi="Arial" w:cs="Arial"/>
          <w:sz w:val="24"/>
          <w:szCs w:val="24"/>
          <w:lang w:eastAsia="ru-RU"/>
        </w:rPr>
      </w:pPr>
      <w:r w:rsidRPr="00524548">
        <w:rPr>
          <w:rFonts w:ascii="Arial" w:hAnsi="Arial" w:cs="Arial"/>
          <w:sz w:val="24"/>
          <w:szCs w:val="24"/>
          <w:lang w:eastAsia="ru-RU"/>
        </w:rPr>
        <w:t>2. Признать утратившими силу следующие решения:</w:t>
      </w:r>
    </w:p>
    <w:p w:rsidR="00524548" w:rsidRPr="00524548" w:rsidRDefault="00524548" w:rsidP="00524548">
      <w:pPr>
        <w:suppressAutoHyphens w:val="0"/>
        <w:autoSpaceDE w:val="0"/>
        <w:autoSpaceDN w:val="0"/>
        <w:ind w:right="1"/>
        <w:jc w:val="both"/>
        <w:rPr>
          <w:rFonts w:ascii="Liberation Sans" w:hAnsi="Liberation Sans" w:cs="Arial"/>
          <w:sz w:val="24"/>
          <w:szCs w:val="24"/>
          <w:lang w:eastAsia="ru-RU"/>
        </w:rPr>
      </w:pPr>
      <w:r w:rsidRPr="00524548">
        <w:rPr>
          <w:rFonts w:ascii="Arial" w:hAnsi="Arial" w:cs="Arial"/>
          <w:bCs/>
          <w:sz w:val="24"/>
          <w:szCs w:val="24"/>
          <w:lang w:eastAsia="ru-RU"/>
        </w:rPr>
        <w:t xml:space="preserve">1) </w:t>
      </w:r>
      <w:r w:rsidRPr="00524548">
        <w:rPr>
          <w:rFonts w:ascii="Liberation Sans" w:hAnsi="Liberation Sans" w:cs="Arial"/>
          <w:bCs/>
          <w:sz w:val="24"/>
          <w:szCs w:val="24"/>
          <w:lang w:eastAsia="ru-RU"/>
        </w:rPr>
        <w:t>решение Мишкинской районной Думы от 29 июня 2006 года № 152 «О порядке участия граждан Мишкинского района в обсуждении проекта Устава муниципального образования Мишкинского района, муниципального правового акта о внесении изменений и дополнений в Устав муниципального образования Мишкинского района</w:t>
      </w:r>
      <w:r w:rsidRPr="00524548">
        <w:rPr>
          <w:rFonts w:ascii="Liberation Sans" w:hAnsi="Liberation Sans" w:cs="Arial"/>
          <w:sz w:val="24"/>
          <w:szCs w:val="24"/>
          <w:lang w:eastAsia="ru-RU"/>
        </w:rPr>
        <w:t>»;</w:t>
      </w:r>
    </w:p>
    <w:p w:rsidR="00524548" w:rsidRPr="00524548" w:rsidRDefault="00524548" w:rsidP="00524548">
      <w:pPr>
        <w:suppressAutoHyphens w:val="0"/>
        <w:autoSpaceDE w:val="0"/>
        <w:autoSpaceDN w:val="0"/>
        <w:ind w:right="1"/>
        <w:jc w:val="both"/>
        <w:rPr>
          <w:rFonts w:ascii="Liberation Sans" w:hAnsi="Liberation Sans" w:cs="Arial"/>
          <w:sz w:val="24"/>
          <w:szCs w:val="24"/>
          <w:lang w:eastAsia="ru-RU"/>
        </w:rPr>
      </w:pPr>
      <w:r w:rsidRPr="00524548">
        <w:rPr>
          <w:rFonts w:ascii="Liberation Sans" w:hAnsi="Liberation Sans" w:cs="Arial"/>
          <w:sz w:val="24"/>
          <w:szCs w:val="24"/>
          <w:lang w:eastAsia="ru-RU"/>
        </w:rPr>
        <w:t xml:space="preserve">2) </w:t>
      </w:r>
      <w:r w:rsidRPr="00524548">
        <w:rPr>
          <w:rFonts w:ascii="Liberation Sans" w:hAnsi="Liberation Sans" w:cs="Arial"/>
          <w:bCs/>
          <w:sz w:val="24"/>
          <w:szCs w:val="24"/>
          <w:lang w:eastAsia="ru-RU"/>
        </w:rPr>
        <w:t>решение Мишкинской районной Думы от 29 июня 2006 года № 153 «О порядке учета предложений граждан Мишкинского района в обсуждении проекта Устава муниципального образования Мишкинского района, муниципального правового акта о внесении изменений и дополнений в Устав муниципального образования Мишкинского района</w:t>
      </w:r>
      <w:r w:rsidRPr="00524548">
        <w:rPr>
          <w:rFonts w:ascii="Liberation Sans" w:hAnsi="Liberation Sans" w:cs="Arial"/>
          <w:sz w:val="24"/>
          <w:szCs w:val="24"/>
          <w:lang w:eastAsia="ru-RU"/>
        </w:rPr>
        <w:t>»;</w:t>
      </w:r>
    </w:p>
    <w:p w:rsidR="00524548" w:rsidRPr="00524548" w:rsidRDefault="00524548" w:rsidP="00524548">
      <w:pPr>
        <w:suppressAutoHyphens w:val="0"/>
        <w:autoSpaceDE w:val="0"/>
        <w:autoSpaceDN w:val="0"/>
        <w:ind w:right="1"/>
        <w:jc w:val="both"/>
        <w:rPr>
          <w:rFonts w:ascii="Liberation Sans" w:hAnsi="Liberation Sans" w:cs="Arial"/>
          <w:bCs/>
          <w:sz w:val="24"/>
          <w:szCs w:val="24"/>
          <w:lang w:eastAsia="en-US"/>
        </w:rPr>
      </w:pPr>
      <w:r w:rsidRPr="00524548">
        <w:rPr>
          <w:rFonts w:ascii="Liberation Sans" w:hAnsi="Liberation Sans" w:cs="Arial"/>
          <w:sz w:val="24"/>
          <w:szCs w:val="24"/>
          <w:lang w:eastAsia="ru-RU"/>
        </w:rPr>
        <w:t>3) решение Варлаковской сельской Думы от 14 марта  2006 года № 16-а «</w:t>
      </w:r>
      <w:r w:rsidRPr="00524548">
        <w:rPr>
          <w:rFonts w:ascii="Liberation Sans" w:hAnsi="Liberation Sans" w:cs="Arial"/>
          <w:bCs/>
          <w:sz w:val="24"/>
          <w:szCs w:val="24"/>
          <w:lang w:eastAsia="en-US"/>
        </w:rPr>
        <w:t>О порядке участия граждан Варлаковского сельсовета в обсуждении проекта Устава муниципального образования Варлаковского сельсовета, муниципального правового акта о внесении изменений и дополнений в Устав муниципального образования Варлаковского сельсовета»;</w:t>
      </w:r>
    </w:p>
    <w:p w:rsidR="00524548" w:rsidRPr="00524548" w:rsidRDefault="00524548" w:rsidP="00524548">
      <w:pPr>
        <w:suppressAutoHyphens w:val="0"/>
        <w:autoSpaceDE w:val="0"/>
        <w:autoSpaceDN w:val="0"/>
        <w:ind w:right="1"/>
        <w:jc w:val="both"/>
        <w:rPr>
          <w:rFonts w:ascii="Liberation Sans" w:hAnsi="Liberation Sans" w:cs="Arial"/>
          <w:bCs/>
          <w:sz w:val="24"/>
          <w:szCs w:val="24"/>
          <w:lang w:eastAsia="en-US"/>
        </w:rPr>
      </w:pPr>
      <w:r w:rsidRPr="00524548">
        <w:rPr>
          <w:rFonts w:ascii="Liberation Sans" w:hAnsi="Liberation Sans" w:cs="Arial"/>
          <w:bCs/>
          <w:sz w:val="24"/>
          <w:szCs w:val="24"/>
          <w:lang w:eastAsia="en-US"/>
        </w:rPr>
        <w:t xml:space="preserve">4) </w:t>
      </w:r>
      <w:r w:rsidRPr="00524548">
        <w:rPr>
          <w:rFonts w:ascii="Liberation Sans" w:hAnsi="Liberation Sans" w:cs="Arial"/>
          <w:sz w:val="24"/>
          <w:szCs w:val="24"/>
          <w:lang w:eastAsia="ru-RU"/>
        </w:rPr>
        <w:t>решение Варлаковской сельской Думы от 14 марта  2006 года № 16-а «</w:t>
      </w:r>
      <w:r w:rsidRPr="00524548">
        <w:rPr>
          <w:rFonts w:ascii="Arial" w:hAnsi="Arial" w:cs="Arial"/>
          <w:bCs/>
          <w:sz w:val="24"/>
          <w:szCs w:val="24"/>
          <w:lang w:eastAsia="ru-RU"/>
        </w:rPr>
        <w:t>О порядке учета предложений граждан Варлаковского сельсовета  в обсуждении проекта Устава муниципального образования Варлаковского сельсовета, муниципального правового акта о внесении изменений и дополнений в Устав муниципального образования Варлаковского сельсовета»;</w:t>
      </w:r>
    </w:p>
    <w:p w:rsidR="00524548" w:rsidRPr="00524548" w:rsidRDefault="00524548" w:rsidP="00524548">
      <w:pPr>
        <w:suppressAutoHyphens w:val="0"/>
        <w:autoSpaceDE w:val="0"/>
        <w:autoSpaceDN w:val="0"/>
        <w:spacing w:line="256" w:lineRule="auto"/>
        <w:ind w:right="1"/>
        <w:jc w:val="both"/>
        <w:rPr>
          <w:rFonts w:ascii="Liberation Sans" w:hAnsi="Liberation Sans" w:cs="Arial"/>
          <w:bCs/>
          <w:sz w:val="24"/>
          <w:szCs w:val="24"/>
          <w:lang w:eastAsia="ru-RU"/>
        </w:rPr>
      </w:pPr>
      <w:r w:rsidRPr="00524548">
        <w:rPr>
          <w:rFonts w:ascii="Liberation Sans" w:hAnsi="Liberation Sans" w:cs="Arial"/>
          <w:bCs/>
          <w:sz w:val="24"/>
          <w:szCs w:val="24"/>
          <w:lang w:eastAsia="en-US"/>
        </w:rPr>
        <w:t>5) р</w:t>
      </w:r>
      <w:r w:rsidRPr="00524548">
        <w:rPr>
          <w:rFonts w:ascii="Liberation Sans" w:hAnsi="Liberation Sans" w:cs="Arial"/>
          <w:bCs/>
          <w:sz w:val="24"/>
          <w:szCs w:val="24"/>
          <w:lang w:eastAsia="ru-RU"/>
        </w:rPr>
        <w:t>ешение Введенской сельской Думы от 12 апреля 2006 года № 25а «О порядке участия граждан Введенского сельсовета в обсуждении проекта Устава муниципального образования Введенского сельсовета, муниципального правового акта о внесении изменений и дополнений в Устав муниципального образования Введенского сельсовета»;</w:t>
      </w:r>
    </w:p>
    <w:p w:rsidR="00524548" w:rsidRPr="00524548" w:rsidRDefault="00524548" w:rsidP="00524548">
      <w:pPr>
        <w:suppressAutoHyphens w:val="0"/>
        <w:autoSpaceDE w:val="0"/>
        <w:autoSpaceDN w:val="0"/>
        <w:spacing w:line="256" w:lineRule="auto"/>
        <w:ind w:right="1"/>
        <w:jc w:val="both"/>
        <w:rPr>
          <w:rFonts w:ascii="Liberation Sans" w:hAnsi="Liberation Sans" w:cs="Arial"/>
          <w:bCs/>
          <w:sz w:val="24"/>
          <w:szCs w:val="24"/>
          <w:lang w:eastAsia="ru-RU"/>
        </w:rPr>
      </w:pPr>
      <w:r w:rsidRPr="00524548">
        <w:rPr>
          <w:rFonts w:ascii="Liberation Sans" w:hAnsi="Liberation Sans" w:cs="Arial"/>
          <w:bCs/>
          <w:sz w:val="24"/>
          <w:szCs w:val="24"/>
          <w:lang w:eastAsia="ru-RU"/>
        </w:rPr>
        <w:t xml:space="preserve">6) </w:t>
      </w:r>
      <w:r w:rsidRPr="00524548">
        <w:rPr>
          <w:rFonts w:ascii="Liberation Sans" w:hAnsi="Liberation Sans" w:cs="Arial"/>
          <w:bCs/>
          <w:sz w:val="24"/>
          <w:szCs w:val="24"/>
          <w:lang w:eastAsia="en-US"/>
        </w:rPr>
        <w:t>р</w:t>
      </w:r>
      <w:r w:rsidRPr="00524548">
        <w:rPr>
          <w:rFonts w:ascii="Liberation Sans" w:hAnsi="Liberation Sans" w:cs="Arial"/>
          <w:bCs/>
          <w:sz w:val="24"/>
          <w:szCs w:val="24"/>
          <w:lang w:eastAsia="ru-RU"/>
        </w:rPr>
        <w:t>ешение Введенской сельской Думы от 12 апреля 2006 года № 25б «О порядке учета предложений граждан Введенского сельсовета в обсуждении проекта Устава муниципального образования Введенского сельсовета, муниципального правового акта о внесении изменений и дополнений в Устав муниципального образования Введенского сельсовета»;</w:t>
      </w:r>
    </w:p>
    <w:p w:rsidR="00524548" w:rsidRDefault="00524548" w:rsidP="00524548">
      <w:pPr>
        <w:widowControl w:val="0"/>
        <w:tabs>
          <w:tab w:val="left" w:pos="3780"/>
        </w:tabs>
        <w:suppressAutoHyphens w:val="0"/>
        <w:autoSpaceDE w:val="0"/>
        <w:autoSpaceDN w:val="0"/>
        <w:jc w:val="both"/>
        <w:rPr>
          <w:rFonts w:ascii="Liberation Sans" w:hAnsi="Liberation Sans" w:cs="Arial"/>
          <w:bCs/>
          <w:sz w:val="24"/>
          <w:szCs w:val="24"/>
          <w:lang w:eastAsia="ru-RU"/>
        </w:rPr>
      </w:pPr>
      <w:r w:rsidRPr="00524548">
        <w:rPr>
          <w:rFonts w:ascii="Liberation Sans" w:hAnsi="Liberation Sans" w:cs="Arial"/>
          <w:bCs/>
          <w:sz w:val="24"/>
          <w:szCs w:val="24"/>
          <w:lang w:eastAsia="ru-RU"/>
        </w:rPr>
        <w:t>7) решение Восходской сельской Думы от 21 марта 2006 года № 18а «О порядке участия граждан Восходского сельсовета в обсуждении проекта Устава муниципального образования</w:t>
      </w:r>
    </w:p>
    <w:p w:rsidR="00524548" w:rsidRDefault="00524548" w:rsidP="00524548">
      <w:pPr>
        <w:widowControl w:val="0"/>
        <w:tabs>
          <w:tab w:val="left" w:pos="3780"/>
        </w:tabs>
        <w:suppressAutoHyphens w:val="0"/>
        <w:autoSpaceDE w:val="0"/>
        <w:autoSpaceDN w:val="0"/>
        <w:jc w:val="both"/>
        <w:rPr>
          <w:rFonts w:ascii="Liberation Sans" w:hAnsi="Liberation Sans" w:cs="Arial"/>
          <w:bCs/>
          <w:sz w:val="24"/>
          <w:szCs w:val="24"/>
          <w:lang w:eastAsia="ru-RU"/>
        </w:rPr>
      </w:pPr>
    </w:p>
    <w:p w:rsidR="00524548" w:rsidRDefault="00524548" w:rsidP="00524548">
      <w:pPr>
        <w:widowControl w:val="0"/>
        <w:tabs>
          <w:tab w:val="left" w:pos="3780"/>
        </w:tabs>
        <w:suppressAutoHyphens w:val="0"/>
        <w:autoSpaceDE w:val="0"/>
        <w:autoSpaceDN w:val="0"/>
        <w:jc w:val="both"/>
        <w:rPr>
          <w:rFonts w:ascii="Liberation Sans" w:hAnsi="Liberation Sans" w:cs="Arial"/>
          <w:bCs/>
          <w:sz w:val="24"/>
          <w:szCs w:val="24"/>
          <w:lang w:eastAsia="ru-RU"/>
        </w:rPr>
      </w:pPr>
    </w:p>
    <w:p w:rsidR="00524548" w:rsidRPr="00524548" w:rsidRDefault="00524548" w:rsidP="00524548">
      <w:pPr>
        <w:widowControl w:val="0"/>
        <w:tabs>
          <w:tab w:val="left" w:pos="3780"/>
        </w:tabs>
        <w:suppressAutoHyphens w:val="0"/>
        <w:autoSpaceDE w:val="0"/>
        <w:autoSpaceDN w:val="0"/>
        <w:jc w:val="both"/>
        <w:rPr>
          <w:rFonts w:ascii="Liberation Sans" w:hAnsi="Liberation Sans" w:cs="Arial"/>
          <w:bCs/>
          <w:sz w:val="24"/>
          <w:szCs w:val="24"/>
          <w:lang w:eastAsia="ru-RU"/>
        </w:rPr>
      </w:pPr>
      <w:r w:rsidRPr="00524548">
        <w:rPr>
          <w:rFonts w:ascii="Liberation Sans" w:hAnsi="Liberation Sans" w:cs="Arial"/>
          <w:bCs/>
          <w:sz w:val="24"/>
          <w:szCs w:val="24"/>
          <w:lang w:eastAsia="ru-RU"/>
        </w:rPr>
        <w:t>Восходского сельсовета, муниципального правового акта о внесении изменений и дополнений в Устав муниципального образования Восходского сельсовета»;</w:t>
      </w:r>
    </w:p>
    <w:p w:rsidR="00524548" w:rsidRPr="00524548" w:rsidRDefault="00524548" w:rsidP="00524548">
      <w:pPr>
        <w:widowControl w:val="0"/>
        <w:tabs>
          <w:tab w:val="left" w:pos="3780"/>
        </w:tabs>
        <w:suppressAutoHyphens w:val="0"/>
        <w:autoSpaceDE w:val="0"/>
        <w:autoSpaceDN w:val="0"/>
        <w:jc w:val="both"/>
        <w:rPr>
          <w:rFonts w:ascii="Liberation Sans" w:hAnsi="Liberation Sans" w:cs="Arial"/>
          <w:bCs/>
          <w:sz w:val="24"/>
          <w:szCs w:val="24"/>
          <w:lang w:eastAsia="ru-RU"/>
        </w:rPr>
      </w:pPr>
      <w:r w:rsidRPr="00524548">
        <w:rPr>
          <w:rFonts w:ascii="Liberation Sans" w:hAnsi="Liberation Sans" w:cs="Arial"/>
          <w:bCs/>
          <w:sz w:val="24"/>
          <w:szCs w:val="24"/>
          <w:lang w:eastAsia="ru-RU"/>
        </w:rPr>
        <w:t>8) решение Восходской сельской Думы от 21 марта 2006 года № 18б «О порядке учета предложений граждан Восходского сельсовета в обсуждении проекта Устава муниципального образования Восходского сельсовета, муниципального правового акта о внесении изменений и дополнений в Устав муниципального образования Восходского сельсовета»;</w:t>
      </w:r>
    </w:p>
    <w:p w:rsidR="00524548" w:rsidRPr="00524548" w:rsidRDefault="00524548" w:rsidP="00524548">
      <w:pPr>
        <w:shd w:val="clear" w:color="auto" w:fill="FFFFFF"/>
        <w:suppressAutoHyphens w:val="0"/>
        <w:autoSpaceDE w:val="0"/>
        <w:autoSpaceDN w:val="0"/>
        <w:jc w:val="both"/>
        <w:rPr>
          <w:rFonts w:ascii="Liberation Sans" w:hAnsi="Liberation Sans"/>
          <w:b/>
          <w:sz w:val="24"/>
          <w:szCs w:val="24"/>
          <w:lang w:eastAsia="ru-RU"/>
        </w:rPr>
      </w:pPr>
      <w:r w:rsidRPr="00524548">
        <w:rPr>
          <w:rFonts w:ascii="Liberation Sans" w:hAnsi="Liberation Sans"/>
          <w:sz w:val="24"/>
          <w:szCs w:val="24"/>
          <w:lang w:eastAsia="ru-RU"/>
        </w:rPr>
        <w:t>9) р</w:t>
      </w:r>
      <w:r w:rsidRPr="00524548">
        <w:rPr>
          <w:rFonts w:ascii="Liberation Sans" w:hAnsi="Liberation Sans"/>
          <w:color w:val="000000"/>
          <w:sz w:val="24"/>
          <w:szCs w:val="24"/>
          <w:lang w:eastAsia="ru-RU"/>
        </w:rPr>
        <w:t>ешение Гладышевской сельской Думы от 8 мая 2019 года № 5 «Об утверждении Порядка учета предложений по проекту Устава Гладышевского сельсовета Мишкинского района Курганской области, проекту решения  Гладыешвской сельской Думы,  «О внесении изменений и дополнений в Устав Гладышевского сельсовета Мишкинского района Курганской области» и участия граждан в их обсуждении»;</w:t>
      </w:r>
    </w:p>
    <w:p w:rsidR="00524548" w:rsidRPr="00524548" w:rsidRDefault="00524548" w:rsidP="00524548">
      <w:pPr>
        <w:widowControl w:val="0"/>
        <w:tabs>
          <w:tab w:val="left" w:pos="3780"/>
        </w:tabs>
        <w:suppressAutoHyphens w:val="0"/>
        <w:autoSpaceDE w:val="0"/>
        <w:autoSpaceDN w:val="0"/>
        <w:jc w:val="both"/>
        <w:rPr>
          <w:rFonts w:ascii="Arial" w:hAnsi="Arial" w:cs="Arial"/>
          <w:bCs/>
          <w:sz w:val="24"/>
          <w:szCs w:val="24"/>
          <w:lang w:eastAsia="ru-RU"/>
        </w:rPr>
      </w:pPr>
      <w:r w:rsidRPr="00524548">
        <w:rPr>
          <w:rFonts w:ascii="Liberation Sans" w:hAnsi="Liberation Sans" w:cs="Arial"/>
          <w:bCs/>
          <w:sz w:val="24"/>
          <w:szCs w:val="24"/>
          <w:lang w:eastAsia="ru-RU"/>
        </w:rPr>
        <w:t>10) решение Дубровинской сельской Думы от 12 апреля 2006 года № 15-б «</w:t>
      </w:r>
      <w:r w:rsidRPr="00524548">
        <w:rPr>
          <w:rFonts w:ascii="Arial" w:hAnsi="Arial" w:cs="Arial"/>
          <w:bCs/>
          <w:sz w:val="24"/>
          <w:szCs w:val="24"/>
          <w:lang w:eastAsia="ru-RU"/>
        </w:rPr>
        <w:t>О порядке участия граждан Дубровинского сельсовета в обсуждении проекта Устава муниципального образования Дубровинского сельсовета, муниципального правового акта о внесении изменений и дополнений в Устав муниципального образования Дубровинского сельсовета»;</w:t>
      </w:r>
    </w:p>
    <w:p w:rsidR="00524548" w:rsidRPr="00524548" w:rsidRDefault="00524548" w:rsidP="00524548">
      <w:pPr>
        <w:widowControl w:val="0"/>
        <w:tabs>
          <w:tab w:val="left" w:pos="3780"/>
        </w:tabs>
        <w:suppressAutoHyphens w:val="0"/>
        <w:autoSpaceDE w:val="0"/>
        <w:autoSpaceDN w:val="0"/>
        <w:jc w:val="both"/>
        <w:rPr>
          <w:rFonts w:ascii="Arial" w:hAnsi="Arial" w:cs="Arial"/>
          <w:bCs/>
          <w:sz w:val="24"/>
          <w:szCs w:val="24"/>
          <w:lang w:eastAsia="ru-RU"/>
        </w:rPr>
      </w:pPr>
      <w:r w:rsidRPr="00524548">
        <w:rPr>
          <w:rFonts w:ascii="Arial" w:hAnsi="Arial" w:cs="Arial"/>
          <w:bCs/>
          <w:sz w:val="24"/>
          <w:szCs w:val="24"/>
          <w:lang w:eastAsia="ru-RU"/>
        </w:rPr>
        <w:t xml:space="preserve">11) </w:t>
      </w:r>
      <w:r w:rsidRPr="00524548">
        <w:rPr>
          <w:rFonts w:ascii="Liberation Sans" w:hAnsi="Liberation Sans" w:cs="Arial"/>
          <w:bCs/>
          <w:sz w:val="24"/>
          <w:szCs w:val="24"/>
          <w:lang w:eastAsia="ru-RU"/>
        </w:rPr>
        <w:t>решение Дубровинской сельской Думы от 12 апреля 2006 года № 15-а «</w:t>
      </w:r>
      <w:r w:rsidRPr="00524548">
        <w:rPr>
          <w:rFonts w:ascii="Arial" w:hAnsi="Arial" w:cs="Arial"/>
          <w:bCs/>
          <w:sz w:val="24"/>
          <w:szCs w:val="24"/>
          <w:lang w:eastAsia="ru-RU"/>
        </w:rPr>
        <w:t>О порядке учета предложений граждан Дубровинского сельсовета в обсуждении проекта Устава муниципального образования Дубровинского сельсовета, муниципального правового акта о внесении изменений и дополнений в Устав муниципального образования Дубровинского сельсовета»;</w:t>
      </w:r>
    </w:p>
    <w:p w:rsidR="00524548" w:rsidRPr="00524548" w:rsidRDefault="00524548" w:rsidP="00524548">
      <w:pPr>
        <w:suppressAutoHyphens w:val="0"/>
        <w:autoSpaceDE w:val="0"/>
        <w:autoSpaceDN w:val="0"/>
        <w:jc w:val="both"/>
        <w:rPr>
          <w:b/>
          <w:sz w:val="24"/>
          <w:szCs w:val="24"/>
          <w:lang w:eastAsia="ru-RU"/>
        </w:rPr>
      </w:pPr>
      <w:r w:rsidRPr="00524548">
        <w:rPr>
          <w:rFonts w:ascii="Liberation Sans" w:hAnsi="Liberation Sans"/>
          <w:sz w:val="24"/>
          <w:szCs w:val="24"/>
          <w:lang w:eastAsia="ru-RU"/>
        </w:rPr>
        <w:t>12) решение Кировской сельской Думы от 16 марта 2006 года  № 21а «О порядке учета предложений граждан Кировского сельсовета в обсуждении проекта Устава муниципального образования Кировского сельсовета, муниципального правового акта о внесении изменений и дополнений в Устав муниципального образования Кировского сельсовета»;</w:t>
      </w:r>
    </w:p>
    <w:p w:rsidR="00524548" w:rsidRPr="00524548" w:rsidRDefault="00524548" w:rsidP="00524548">
      <w:pPr>
        <w:widowControl w:val="0"/>
        <w:tabs>
          <w:tab w:val="left" w:pos="3780"/>
        </w:tabs>
        <w:suppressAutoHyphens w:val="0"/>
        <w:autoSpaceDE w:val="0"/>
        <w:autoSpaceDN w:val="0"/>
        <w:jc w:val="both"/>
        <w:rPr>
          <w:rFonts w:ascii="Liberation Sans" w:hAnsi="Liberation Sans" w:cs="Arial"/>
          <w:bCs/>
          <w:lang w:eastAsia="ru-RU"/>
        </w:rPr>
      </w:pPr>
      <w:r w:rsidRPr="00524548">
        <w:rPr>
          <w:rFonts w:ascii="Liberation Sans" w:hAnsi="Liberation Sans" w:cs="Arial"/>
          <w:bCs/>
          <w:sz w:val="24"/>
          <w:szCs w:val="24"/>
          <w:lang w:eastAsia="ru-RU"/>
        </w:rPr>
        <w:t>13) решение Кировской сельской Думы от 16 марта 2006 года  № 21б «О порядке участия граждан Кировского сельсовета в обсуждении проекта Устава муниципального образования Кировского сельсовета, муниципального правового акта о внесении изменений и дополнений в Устав муниципального образования Мишкинского района»</w:t>
      </w:r>
      <w:r w:rsidRPr="00524548">
        <w:rPr>
          <w:rFonts w:ascii="Liberation Sans" w:hAnsi="Liberation Sans" w:cs="Arial"/>
          <w:bCs/>
          <w:lang w:eastAsia="ru-RU"/>
        </w:rPr>
        <w:t>;</w:t>
      </w:r>
    </w:p>
    <w:p w:rsidR="00524548" w:rsidRPr="00524548" w:rsidRDefault="00524548" w:rsidP="00524548">
      <w:pPr>
        <w:widowControl w:val="0"/>
        <w:tabs>
          <w:tab w:val="left" w:pos="3780"/>
        </w:tabs>
        <w:suppressAutoHyphens w:val="0"/>
        <w:autoSpaceDE w:val="0"/>
        <w:autoSpaceDN w:val="0"/>
        <w:jc w:val="both"/>
        <w:rPr>
          <w:rFonts w:ascii="Liberation Sans" w:hAnsi="Liberation Sans" w:cs="Arial"/>
          <w:bCs/>
          <w:lang w:eastAsia="ru-RU"/>
        </w:rPr>
      </w:pPr>
      <w:r w:rsidRPr="00524548">
        <w:rPr>
          <w:rFonts w:ascii="Liberation Sans" w:hAnsi="Liberation Sans" w:cs="Arial"/>
          <w:bCs/>
          <w:sz w:val="24"/>
          <w:szCs w:val="24"/>
          <w:lang w:eastAsia="ru-RU"/>
        </w:rPr>
        <w:t>14) решение</w:t>
      </w:r>
      <w:r w:rsidRPr="00524548">
        <w:rPr>
          <w:rFonts w:ascii="Arial" w:hAnsi="Arial" w:cs="Arial"/>
          <w:bCs/>
          <w:sz w:val="24"/>
          <w:szCs w:val="24"/>
          <w:lang w:eastAsia="ru-RU"/>
        </w:rPr>
        <w:t xml:space="preserve"> Коровинской сельской Думы от 23 марта 2006 года № 2/4-2а  «О порядке участия граждан Коровинского сельсовета в обсуждении проекта Устава муниципального образования Коровинского сельсовета, муниципального правового акта о внесении изменений и дополнений в Устав муниципального образования Коровинского сельсовета»;</w:t>
      </w:r>
    </w:p>
    <w:p w:rsidR="00524548" w:rsidRPr="00524548" w:rsidRDefault="00524548" w:rsidP="00524548">
      <w:pPr>
        <w:suppressAutoHyphens w:val="0"/>
        <w:autoSpaceDE w:val="0"/>
        <w:autoSpaceDN w:val="0"/>
        <w:ind w:right="1"/>
        <w:jc w:val="both"/>
        <w:rPr>
          <w:rFonts w:ascii="Arial" w:hAnsi="Arial" w:cs="Arial"/>
          <w:bCs/>
          <w:sz w:val="24"/>
          <w:szCs w:val="24"/>
          <w:lang w:eastAsia="ru-RU"/>
        </w:rPr>
      </w:pPr>
      <w:r w:rsidRPr="00524548">
        <w:rPr>
          <w:rFonts w:ascii="Liberation Sans" w:hAnsi="Liberation Sans" w:cs="Arial"/>
          <w:bCs/>
          <w:sz w:val="24"/>
          <w:szCs w:val="24"/>
          <w:lang w:eastAsia="ru-RU"/>
        </w:rPr>
        <w:t>15) решение</w:t>
      </w:r>
      <w:r w:rsidRPr="00524548">
        <w:rPr>
          <w:rFonts w:ascii="Arial" w:hAnsi="Arial" w:cs="Arial"/>
          <w:bCs/>
          <w:sz w:val="24"/>
          <w:szCs w:val="24"/>
          <w:lang w:eastAsia="ru-RU"/>
        </w:rPr>
        <w:t xml:space="preserve"> Коровинской сельской Думы от 23 марта 2006 года № 2/4-2б «О порядке учета предложений граждан Коровинского сельсовета в обсуждении проекта Устава муниципального образования Коровинскогоо сельсовета, муниципального правового акта о внесении изменений и дополнений в Устав муниципального образования Коровинского сельсовета»;</w:t>
      </w:r>
    </w:p>
    <w:p w:rsidR="00524548" w:rsidRPr="00524548" w:rsidRDefault="00524548" w:rsidP="00524548">
      <w:pPr>
        <w:suppressAutoHyphens w:val="0"/>
        <w:autoSpaceDE w:val="0"/>
        <w:autoSpaceDN w:val="0"/>
        <w:ind w:right="1"/>
        <w:jc w:val="both"/>
        <w:rPr>
          <w:rFonts w:ascii="Liberation Sans" w:hAnsi="Liberation Sans" w:cs="Arial"/>
          <w:bCs/>
          <w:sz w:val="24"/>
          <w:szCs w:val="24"/>
          <w:lang w:eastAsia="ru-RU"/>
        </w:rPr>
      </w:pPr>
      <w:r w:rsidRPr="00524548">
        <w:rPr>
          <w:rFonts w:ascii="Liberation Sans" w:hAnsi="Liberation Sans" w:cs="Arial"/>
          <w:bCs/>
          <w:sz w:val="24"/>
          <w:szCs w:val="24"/>
          <w:lang w:eastAsia="ru-RU"/>
        </w:rPr>
        <w:t>16)   р</w:t>
      </w:r>
      <w:r w:rsidRPr="00524548">
        <w:rPr>
          <w:rFonts w:ascii="Liberation Sans" w:hAnsi="Liberation Sans"/>
          <w:bCs/>
          <w:sz w:val="24"/>
          <w:szCs w:val="24"/>
          <w:lang w:eastAsia="ru-RU"/>
        </w:rPr>
        <w:t>ешение Краснознаменской сельской Думы от 27 марта 2006 года № 24-1 «О порядке участия граждан Краснознаменского сельсовета в обсуждении проекта Устава муниципального образования Краснознаменского сельсовета, муниципального правового акта о внесении изменений и дополнений в Устав муниципального образовани</w:t>
      </w:r>
      <w:r w:rsidRPr="00524548">
        <w:rPr>
          <w:rFonts w:ascii="Liberation Sans" w:hAnsi="Liberation Sans" w:cs="Arial"/>
          <w:bCs/>
          <w:sz w:val="24"/>
          <w:szCs w:val="24"/>
          <w:lang w:eastAsia="ru-RU"/>
        </w:rPr>
        <w:t>я Краснознаменского сельсовета»;</w:t>
      </w:r>
    </w:p>
    <w:p w:rsidR="00524548" w:rsidRPr="00524548" w:rsidRDefault="00524548" w:rsidP="00524548">
      <w:pPr>
        <w:suppressAutoHyphens w:val="0"/>
        <w:spacing w:after="160" w:line="259" w:lineRule="auto"/>
        <w:contextualSpacing/>
        <w:jc w:val="both"/>
        <w:rPr>
          <w:rFonts w:ascii="Liberation Sans" w:hAnsi="Liberation Sans"/>
          <w:sz w:val="24"/>
          <w:szCs w:val="24"/>
          <w:lang w:eastAsia="en-US"/>
        </w:rPr>
      </w:pPr>
      <w:r w:rsidRPr="00524548">
        <w:rPr>
          <w:rFonts w:ascii="Liberation Sans" w:hAnsi="Liberation Sans"/>
          <w:sz w:val="24"/>
          <w:szCs w:val="24"/>
          <w:lang w:eastAsia="en-US"/>
        </w:rPr>
        <w:t>17) Решение Краснознаменской сельской Думы от 27 марта 2006 года № 24-2 «О порядке учета предложений граждан Краснознаменского сельсовета в обсуждении проекта Устава муниципального образования Краснознаменского сельсовета, муниципального правового акта о внесении изменений и дополнений в Устав муниципального образования Краснознаменского сельсовета»;</w:t>
      </w:r>
    </w:p>
    <w:p w:rsidR="00524548" w:rsidRPr="00524548" w:rsidRDefault="00524548" w:rsidP="00524548">
      <w:pPr>
        <w:suppressAutoHyphens w:val="0"/>
        <w:spacing w:line="259" w:lineRule="auto"/>
        <w:contextualSpacing/>
        <w:jc w:val="both"/>
        <w:rPr>
          <w:rFonts w:ascii="Liberation Sans" w:hAnsi="Liberation Sans"/>
          <w:sz w:val="24"/>
          <w:szCs w:val="24"/>
          <w:lang w:eastAsia="en-US"/>
        </w:rPr>
      </w:pPr>
      <w:r w:rsidRPr="00524548">
        <w:rPr>
          <w:rFonts w:ascii="Liberation Sans" w:hAnsi="Liberation Sans"/>
          <w:sz w:val="24"/>
          <w:szCs w:val="24"/>
          <w:lang w:eastAsia="en-US"/>
        </w:rPr>
        <w:t xml:space="preserve">18) решение Купайской сельской Думы от  </w:t>
      </w:r>
      <w:r w:rsidRPr="00524548">
        <w:rPr>
          <w:rFonts w:ascii="Liberation Sans" w:hAnsi="Liberation Sans" w:cs="Arial"/>
          <w:sz w:val="24"/>
          <w:szCs w:val="24"/>
          <w:lang w:eastAsia="en-US"/>
        </w:rPr>
        <w:t>27 марта  2006 года № 14-1</w:t>
      </w:r>
      <w:r w:rsidRPr="00524548">
        <w:rPr>
          <w:rFonts w:ascii="Liberation Sans" w:hAnsi="Liberation Sans"/>
          <w:sz w:val="24"/>
          <w:szCs w:val="24"/>
          <w:lang w:eastAsia="en-US"/>
        </w:rPr>
        <w:t xml:space="preserve"> «О порядке участия граждан Купайского сельсовета в обсуждении проекта Устава муниципального образования Купайского сельсовета, муниципального правового акта о внесении изменений и дополнений в Устав муниципального образования Купайского сельсовета»;</w:t>
      </w:r>
    </w:p>
    <w:p w:rsidR="00524548" w:rsidRPr="00524548" w:rsidRDefault="00524548" w:rsidP="00524548">
      <w:pPr>
        <w:suppressAutoHyphens w:val="0"/>
        <w:autoSpaceDE w:val="0"/>
        <w:autoSpaceDN w:val="0"/>
        <w:jc w:val="both"/>
        <w:rPr>
          <w:rFonts w:ascii="Liberation Sans" w:hAnsi="Liberation Sans" w:cs="Arial"/>
          <w:bCs/>
          <w:sz w:val="24"/>
          <w:szCs w:val="24"/>
          <w:lang w:eastAsia="ru-RU"/>
        </w:rPr>
      </w:pPr>
      <w:r w:rsidRPr="00524548">
        <w:rPr>
          <w:rFonts w:ascii="Liberation Sans" w:hAnsi="Liberation Sans" w:cs="Arial"/>
          <w:bCs/>
          <w:sz w:val="24"/>
          <w:szCs w:val="24"/>
          <w:lang w:eastAsia="ru-RU"/>
        </w:rPr>
        <w:t>19) решение Купайской сельской Думы от  27 марта  2006 года № 14-2 «О порядке учета предложений граждан Купайского сельсовета в обсуждении проекта Устава муниципального образования Купайского сельсовета, муниципального правового акта о внесении изменений и дополнений в Устав муниципального образования Купайского сельсовета»;</w:t>
      </w:r>
    </w:p>
    <w:p w:rsidR="00524548" w:rsidRDefault="00524548" w:rsidP="00524548">
      <w:pPr>
        <w:suppressAutoHyphens w:val="0"/>
        <w:autoSpaceDE w:val="0"/>
        <w:autoSpaceDN w:val="0"/>
        <w:jc w:val="both"/>
        <w:rPr>
          <w:rFonts w:ascii="Liberation Sans" w:hAnsi="Liberation Sans" w:cs="Arial"/>
          <w:bCs/>
          <w:color w:val="000000"/>
          <w:sz w:val="24"/>
          <w:szCs w:val="24"/>
          <w:lang w:eastAsia="ru-RU"/>
        </w:rPr>
      </w:pPr>
      <w:r w:rsidRPr="00524548">
        <w:rPr>
          <w:rFonts w:ascii="Liberation Sans" w:hAnsi="Liberation Sans" w:cs="Arial"/>
          <w:bCs/>
          <w:sz w:val="24"/>
          <w:szCs w:val="24"/>
          <w:lang w:eastAsia="ru-RU"/>
        </w:rPr>
        <w:t xml:space="preserve">20) </w:t>
      </w:r>
      <w:r w:rsidRPr="00524548">
        <w:rPr>
          <w:rFonts w:ascii="Liberation Sans" w:hAnsi="Liberation Sans"/>
          <w:bCs/>
          <w:color w:val="000000"/>
          <w:sz w:val="24"/>
          <w:szCs w:val="24"/>
          <w:lang w:eastAsia="ru-RU"/>
        </w:rPr>
        <w:t>решение Маслинской сельской Думы от 21</w:t>
      </w:r>
      <w:r w:rsidRPr="00524548">
        <w:rPr>
          <w:rFonts w:ascii="Liberation Sans" w:hAnsi="Liberation Sans" w:cs="Arial"/>
          <w:bCs/>
          <w:color w:val="000000"/>
          <w:sz w:val="24"/>
          <w:szCs w:val="24"/>
          <w:lang w:eastAsia="ru-RU"/>
        </w:rPr>
        <w:t xml:space="preserve"> марта </w:t>
      </w:r>
      <w:r w:rsidRPr="00524548">
        <w:rPr>
          <w:rFonts w:ascii="Liberation Sans" w:hAnsi="Liberation Sans"/>
          <w:bCs/>
          <w:color w:val="000000"/>
          <w:sz w:val="24"/>
          <w:szCs w:val="24"/>
          <w:lang w:eastAsia="ru-RU"/>
        </w:rPr>
        <w:t>2006 г</w:t>
      </w:r>
      <w:r w:rsidRPr="00524548">
        <w:rPr>
          <w:rFonts w:ascii="Liberation Sans" w:hAnsi="Liberation Sans" w:cs="Arial"/>
          <w:bCs/>
          <w:color w:val="000000"/>
          <w:sz w:val="24"/>
          <w:szCs w:val="24"/>
          <w:lang w:eastAsia="ru-RU"/>
        </w:rPr>
        <w:t xml:space="preserve">ода № 18 а </w:t>
      </w:r>
      <w:r w:rsidRPr="00524548">
        <w:rPr>
          <w:rFonts w:ascii="Liberation Sans" w:hAnsi="Liberation Sans"/>
          <w:bCs/>
          <w:color w:val="000000"/>
          <w:sz w:val="24"/>
          <w:szCs w:val="24"/>
          <w:lang w:eastAsia="ru-RU"/>
        </w:rPr>
        <w:t>«О порядке участия граждан Маслинского</w:t>
      </w:r>
      <w:r w:rsidRPr="00524548">
        <w:rPr>
          <w:rFonts w:ascii="Liberation Sans" w:hAnsi="Liberation Sans" w:cs="Arial"/>
          <w:bCs/>
          <w:color w:val="000000"/>
          <w:sz w:val="24"/>
          <w:szCs w:val="24"/>
          <w:lang w:eastAsia="ru-RU"/>
        </w:rPr>
        <w:t xml:space="preserve"> </w:t>
      </w:r>
      <w:r w:rsidRPr="00524548">
        <w:rPr>
          <w:rFonts w:ascii="Liberation Sans" w:hAnsi="Liberation Sans"/>
          <w:bCs/>
          <w:color w:val="000000"/>
          <w:sz w:val="24"/>
          <w:szCs w:val="24"/>
          <w:lang w:eastAsia="ru-RU"/>
        </w:rPr>
        <w:t>сельсовета в обсуждении проекта Устава муниципального образования</w:t>
      </w:r>
      <w:r w:rsidRPr="00524548">
        <w:rPr>
          <w:rFonts w:ascii="Liberation Sans" w:hAnsi="Liberation Sans" w:cs="Arial"/>
          <w:bCs/>
          <w:color w:val="000000"/>
          <w:sz w:val="24"/>
          <w:szCs w:val="24"/>
          <w:lang w:eastAsia="ru-RU"/>
        </w:rPr>
        <w:t xml:space="preserve"> </w:t>
      </w:r>
    </w:p>
    <w:p w:rsidR="00524548" w:rsidRDefault="00524548" w:rsidP="00524548">
      <w:pPr>
        <w:suppressAutoHyphens w:val="0"/>
        <w:autoSpaceDE w:val="0"/>
        <w:autoSpaceDN w:val="0"/>
        <w:jc w:val="both"/>
        <w:rPr>
          <w:rFonts w:ascii="Liberation Sans" w:hAnsi="Liberation Sans" w:cs="Arial"/>
          <w:bCs/>
          <w:color w:val="000000"/>
          <w:sz w:val="24"/>
          <w:szCs w:val="24"/>
          <w:lang w:eastAsia="ru-RU"/>
        </w:rPr>
      </w:pPr>
    </w:p>
    <w:p w:rsidR="00524548" w:rsidRDefault="00524548" w:rsidP="00524548">
      <w:pPr>
        <w:suppressAutoHyphens w:val="0"/>
        <w:autoSpaceDE w:val="0"/>
        <w:autoSpaceDN w:val="0"/>
        <w:jc w:val="both"/>
        <w:rPr>
          <w:rFonts w:ascii="Liberation Sans" w:hAnsi="Liberation Sans" w:cs="Arial"/>
          <w:bCs/>
          <w:color w:val="000000"/>
          <w:sz w:val="24"/>
          <w:szCs w:val="24"/>
          <w:lang w:eastAsia="ru-RU"/>
        </w:rPr>
      </w:pPr>
    </w:p>
    <w:p w:rsidR="00524548" w:rsidRPr="00524548" w:rsidRDefault="00524548" w:rsidP="00524548">
      <w:pPr>
        <w:suppressAutoHyphens w:val="0"/>
        <w:autoSpaceDE w:val="0"/>
        <w:autoSpaceDN w:val="0"/>
        <w:jc w:val="both"/>
        <w:rPr>
          <w:rFonts w:ascii="Liberation Sans" w:hAnsi="Liberation Sans" w:cs="Arial"/>
          <w:bCs/>
          <w:sz w:val="24"/>
          <w:szCs w:val="24"/>
          <w:lang w:eastAsia="ru-RU"/>
        </w:rPr>
      </w:pPr>
      <w:r w:rsidRPr="00524548">
        <w:rPr>
          <w:rFonts w:ascii="Liberation Sans" w:hAnsi="Liberation Sans"/>
          <w:bCs/>
          <w:color w:val="000000"/>
          <w:sz w:val="24"/>
          <w:szCs w:val="24"/>
          <w:lang w:eastAsia="ru-RU"/>
        </w:rPr>
        <w:t>Маслинского сельсовета, муниципального правового акта о внесении измененийи дополнений в Устав муниципального образования Масл</w:t>
      </w:r>
      <w:r w:rsidRPr="00524548">
        <w:rPr>
          <w:rFonts w:ascii="Liberation Sans" w:hAnsi="Liberation Sans" w:cs="Arial"/>
          <w:bCs/>
          <w:color w:val="000000"/>
          <w:sz w:val="24"/>
          <w:szCs w:val="24"/>
          <w:lang w:eastAsia="ru-RU"/>
        </w:rPr>
        <w:t>инского сельсовета»;</w:t>
      </w:r>
    </w:p>
    <w:p w:rsidR="00524548" w:rsidRPr="00524548" w:rsidRDefault="00524548" w:rsidP="00524548">
      <w:pPr>
        <w:shd w:val="clear" w:color="auto" w:fill="FFFFFF"/>
        <w:suppressAutoHyphens w:val="0"/>
        <w:autoSpaceDE w:val="0"/>
        <w:autoSpaceDN w:val="0"/>
        <w:jc w:val="both"/>
        <w:rPr>
          <w:rFonts w:ascii="Liberation Sans" w:hAnsi="Liberation Sans"/>
          <w:color w:val="000000"/>
          <w:sz w:val="24"/>
          <w:szCs w:val="24"/>
          <w:lang w:eastAsia="ru-RU"/>
        </w:rPr>
      </w:pPr>
      <w:r w:rsidRPr="00524548">
        <w:rPr>
          <w:rFonts w:ascii="Liberation Sans" w:hAnsi="Liberation Sans"/>
          <w:sz w:val="24"/>
          <w:szCs w:val="24"/>
          <w:lang w:eastAsia="ru-RU"/>
        </w:rPr>
        <w:t xml:space="preserve">21 ) </w:t>
      </w:r>
      <w:r w:rsidRPr="00524548">
        <w:rPr>
          <w:rFonts w:ascii="Liberation Sans" w:hAnsi="Liberation Sans"/>
          <w:color w:val="000000"/>
          <w:sz w:val="24"/>
          <w:szCs w:val="24"/>
          <w:lang w:eastAsia="ru-RU"/>
        </w:rPr>
        <w:t>решение Маслинской сельской Думы от 21 марта 2006 года № 18 б «О порядке учета предложений граждан Маслинского сельсовета в обсуждении проекта Устава муниципального образования Маслинскогоо сельсовета, муниципального правового акта о внесении изменений и дополнений в Устав муниципального образования Маслинского сельсовета»;</w:t>
      </w:r>
    </w:p>
    <w:p w:rsidR="00524548" w:rsidRPr="00524548" w:rsidRDefault="00524548" w:rsidP="00524548">
      <w:pPr>
        <w:shd w:val="clear" w:color="auto" w:fill="FFFFFF"/>
        <w:suppressAutoHyphens w:val="0"/>
        <w:autoSpaceDE w:val="0"/>
        <w:autoSpaceDN w:val="0"/>
        <w:jc w:val="both"/>
        <w:rPr>
          <w:rFonts w:ascii="Liberation Sans" w:hAnsi="Liberation Sans"/>
          <w:color w:val="000000"/>
          <w:sz w:val="24"/>
          <w:szCs w:val="24"/>
          <w:lang w:eastAsia="ru-RU"/>
        </w:rPr>
      </w:pPr>
      <w:r w:rsidRPr="00524548">
        <w:rPr>
          <w:rFonts w:ascii="Liberation Sans" w:hAnsi="Liberation Sans"/>
          <w:color w:val="000000"/>
          <w:sz w:val="24"/>
          <w:szCs w:val="24"/>
          <w:lang w:eastAsia="ru-RU"/>
        </w:rPr>
        <w:t>22) решение Мыркайской сельской Думы от  20 марта 2006 г. № 14б  «Порядок участия  граждан Мыркайского сельсовета в обсуждении проекта Устава муниципального образования Мыркайского сельсовета, муниципального правового акта о внесении изменений и дополнений в Устав муниципального образования Мыркайского сельсовета»;</w:t>
      </w:r>
    </w:p>
    <w:p w:rsidR="00524548" w:rsidRPr="00524548" w:rsidRDefault="00524548" w:rsidP="00524548">
      <w:pPr>
        <w:suppressAutoHyphens w:val="0"/>
        <w:autoSpaceDE w:val="0"/>
        <w:autoSpaceDN w:val="0"/>
        <w:jc w:val="both"/>
        <w:rPr>
          <w:rFonts w:ascii="Liberation Sans" w:hAnsi="Liberation Sans"/>
          <w:b/>
          <w:sz w:val="24"/>
          <w:szCs w:val="24"/>
          <w:lang w:eastAsia="ru-RU"/>
        </w:rPr>
      </w:pPr>
      <w:r w:rsidRPr="00524548">
        <w:rPr>
          <w:rFonts w:ascii="Liberation Sans" w:hAnsi="Liberation Sans"/>
          <w:color w:val="000000"/>
          <w:sz w:val="24"/>
          <w:szCs w:val="24"/>
          <w:lang w:eastAsia="ru-RU"/>
        </w:rPr>
        <w:t>23) решение Мыркайской сельской Думы от</w:t>
      </w:r>
      <w:r w:rsidRPr="00524548">
        <w:rPr>
          <w:rFonts w:ascii="Liberation Sans" w:hAnsi="Liberation Sans"/>
          <w:bCs/>
          <w:color w:val="000000"/>
          <w:sz w:val="24"/>
          <w:szCs w:val="24"/>
          <w:lang w:eastAsia="ru-RU"/>
        </w:rPr>
        <w:t xml:space="preserve"> 20 марта 20065 года 14-а «О порядке учета предложений граждан Маслинского сельсовета в обсуждении проекта Устава муниципального образования Маслинского сельсовета, муниципального правового акта о внесении изменений и дополнений в Устав муниципального образования Маслинского сельсовета»  </w:t>
      </w:r>
    </w:p>
    <w:p w:rsidR="00524548" w:rsidRPr="00524548" w:rsidRDefault="00524548" w:rsidP="00524548">
      <w:pPr>
        <w:shd w:val="clear" w:color="auto" w:fill="FFFFFF"/>
        <w:suppressAutoHyphens w:val="0"/>
        <w:autoSpaceDE w:val="0"/>
        <w:autoSpaceDN w:val="0"/>
        <w:jc w:val="both"/>
        <w:rPr>
          <w:rFonts w:ascii="Liberation Sans" w:hAnsi="Liberation Sans"/>
          <w:sz w:val="24"/>
          <w:szCs w:val="24"/>
          <w:lang w:eastAsia="ru-RU"/>
        </w:rPr>
      </w:pPr>
      <w:r w:rsidRPr="00524548">
        <w:rPr>
          <w:rFonts w:ascii="Liberation Sans" w:hAnsi="Liberation Sans"/>
          <w:color w:val="000000"/>
          <w:sz w:val="24"/>
          <w:szCs w:val="24"/>
          <w:lang w:eastAsia="ru-RU"/>
        </w:rPr>
        <w:t>24) решение Новопесковской сельской Думы  от 3 апреля 2006 года № 21а «</w:t>
      </w:r>
      <w:r w:rsidRPr="00524548">
        <w:rPr>
          <w:rFonts w:ascii="Liberation Sans" w:hAnsi="Liberation Sans"/>
          <w:sz w:val="24"/>
          <w:szCs w:val="24"/>
          <w:lang w:eastAsia="ru-RU"/>
        </w:rPr>
        <w:t>О порядке участия граждан Новопесковского сельсовета в обсуждении проекта Устава муниципального образования Новопесковского сельсовета, муниципального правового акта о внесении изменений и дополнений в Устав муниципального образования Новопесковского сельсовета»;</w:t>
      </w:r>
    </w:p>
    <w:p w:rsidR="00524548" w:rsidRPr="00524548" w:rsidRDefault="00524548" w:rsidP="00524548">
      <w:pPr>
        <w:shd w:val="clear" w:color="auto" w:fill="FFFFFF"/>
        <w:suppressAutoHyphens w:val="0"/>
        <w:autoSpaceDE w:val="0"/>
        <w:autoSpaceDN w:val="0"/>
        <w:jc w:val="both"/>
        <w:rPr>
          <w:rFonts w:ascii="Liberation Sans" w:hAnsi="Liberation Sans"/>
          <w:sz w:val="24"/>
          <w:szCs w:val="24"/>
          <w:lang w:eastAsia="ru-RU"/>
        </w:rPr>
      </w:pPr>
      <w:r w:rsidRPr="00524548">
        <w:rPr>
          <w:rFonts w:ascii="Liberation Sans" w:hAnsi="Liberation Sans"/>
          <w:sz w:val="24"/>
          <w:szCs w:val="24"/>
          <w:lang w:eastAsia="ru-RU"/>
        </w:rPr>
        <w:t xml:space="preserve">25) </w:t>
      </w:r>
      <w:r w:rsidRPr="00524548">
        <w:rPr>
          <w:rFonts w:ascii="Liberation Sans" w:hAnsi="Liberation Sans"/>
          <w:color w:val="000000"/>
          <w:sz w:val="24"/>
          <w:szCs w:val="24"/>
          <w:lang w:eastAsia="ru-RU"/>
        </w:rPr>
        <w:t>решение Новопесковской сельской Думы  от 3 апреля 2006 года № 21б «</w:t>
      </w:r>
      <w:r w:rsidRPr="00524548">
        <w:rPr>
          <w:rFonts w:ascii="Liberation Sans" w:hAnsi="Liberation Sans"/>
          <w:sz w:val="24"/>
          <w:szCs w:val="24"/>
          <w:lang w:eastAsia="ru-RU"/>
        </w:rPr>
        <w:t>О порядке учета предложений граждан Новопесковского сельсовета в обсуждении проекта Устава муниципального образования Новопесковского сельсовета, муниципального правового акта о внесении изменений и дополнений в Устав муниципального образования Новопесковского сельсовета»;</w:t>
      </w:r>
    </w:p>
    <w:p w:rsidR="00524548" w:rsidRPr="00524548" w:rsidRDefault="00524548" w:rsidP="00524548">
      <w:pPr>
        <w:suppressAutoHyphens w:val="0"/>
        <w:autoSpaceDE w:val="0"/>
        <w:autoSpaceDN w:val="0"/>
        <w:ind w:right="1"/>
        <w:jc w:val="both"/>
        <w:rPr>
          <w:rFonts w:ascii="Liberation Sans" w:hAnsi="Liberation Sans" w:cs="Arial"/>
          <w:bCs/>
          <w:sz w:val="24"/>
          <w:szCs w:val="24"/>
          <w:lang w:eastAsia="ru-RU"/>
        </w:rPr>
      </w:pPr>
      <w:r w:rsidRPr="00524548">
        <w:rPr>
          <w:rFonts w:ascii="Liberation Sans" w:hAnsi="Liberation Sans" w:cs="Arial"/>
          <w:bCs/>
          <w:sz w:val="24"/>
          <w:szCs w:val="24"/>
          <w:lang w:eastAsia="ru-RU"/>
        </w:rPr>
        <w:t>26) решение Островнинской сельской Думы от 20 марта 2006 года № 15 б «О порядке участия граждан Островнинского сельсовета в обсуждении проекта Устава муниципального образования Островнинского сельсовета, муниципального правового акта о внесении изменений и дополнений в Устав муниципального образования Островнинского сельсовета»;</w:t>
      </w:r>
    </w:p>
    <w:p w:rsidR="00524548" w:rsidRPr="00524548" w:rsidRDefault="00524548" w:rsidP="00524548">
      <w:pPr>
        <w:suppressAutoHyphens w:val="0"/>
        <w:autoSpaceDE w:val="0"/>
        <w:autoSpaceDN w:val="0"/>
        <w:ind w:right="1"/>
        <w:jc w:val="both"/>
        <w:rPr>
          <w:rFonts w:ascii="Liberation Sans" w:hAnsi="Liberation Sans" w:cs="Arial"/>
          <w:bCs/>
          <w:sz w:val="24"/>
          <w:szCs w:val="24"/>
          <w:lang w:eastAsia="ru-RU"/>
        </w:rPr>
      </w:pPr>
      <w:r w:rsidRPr="00524548">
        <w:rPr>
          <w:rFonts w:ascii="Liberation Sans" w:hAnsi="Liberation Sans" w:cs="Arial"/>
          <w:bCs/>
          <w:sz w:val="24"/>
          <w:szCs w:val="24"/>
          <w:lang w:eastAsia="ru-RU"/>
        </w:rPr>
        <w:t>27) решение Островнинской сельской Думы от 20 марта 2006 года № 15 а «О порядке учета предложений граждан Островнинского сельсовета в обсуждении проекта Устава муниципального образования Островнинского сельсовета, муниципального правового акта о внесении изменений и дополнений в Устав муниципального образования Островнинского сельсовета»;</w:t>
      </w:r>
    </w:p>
    <w:p w:rsidR="00524548" w:rsidRPr="00524548" w:rsidRDefault="00524548" w:rsidP="00524548">
      <w:pPr>
        <w:suppressAutoHyphens w:val="0"/>
        <w:autoSpaceDE w:val="0"/>
        <w:autoSpaceDN w:val="0"/>
        <w:ind w:right="1"/>
        <w:jc w:val="both"/>
        <w:rPr>
          <w:rFonts w:ascii="Liberation Sans" w:hAnsi="Liberation Sans" w:cs="Arial"/>
          <w:bCs/>
          <w:sz w:val="24"/>
          <w:szCs w:val="24"/>
          <w:lang w:eastAsia="ru-RU"/>
        </w:rPr>
      </w:pPr>
      <w:r w:rsidRPr="00524548">
        <w:rPr>
          <w:rFonts w:ascii="Liberation Sans" w:hAnsi="Liberation Sans" w:cs="Arial"/>
          <w:bCs/>
          <w:sz w:val="24"/>
          <w:szCs w:val="24"/>
          <w:lang w:eastAsia="ru-RU"/>
        </w:rPr>
        <w:t xml:space="preserve">28) </w:t>
      </w:r>
      <w:r w:rsidRPr="00524548">
        <w:rPr>
          <w:rFonts w:ascii="Liberation Sans" w:hAnsi="Liberation Sans" w:cs="Arial"/>
          <w:b/>
          <w:bCs/>
          <w:sz w:val="24"/>
          <w:szCs w:val="24"/>
          <w:lang w:eastAsia="ru-RU"/>
        </w:rPr>
        <w:t xml:space="preserve"> </w:t>
      </w:r>
      <w:r w:rsidRPr="00524548">
        <w:rPr>
          <w:rFonts w:ascii="Liberation Sans" w:hAnsi="Liberation Sans" w:cs="Arial"/>
          <w:bCs/>
          <w:sz w:val="24"/>
          <w:szCs w:val="24"/>
          <w:lang w:eastAsia="ru-RU"/>
        </w:rPr>
        <w:t>р</w:t>
      </w:r>
      <w:r w:rsidRPr="00524548">
        <w:rPr>
          <w:rFonts w:ascii="Liberation Sans" w:hAnsi="Liberation Sans"/>
          <w:bCs/>
          <w:sz w:val="24"/>
          <w:szCs w:val="24"/>
          <w:lang w:eastAsia="ru-RU"/>
        </w:rPr>
        <w:t>ешение Первомайской сельской Думы от 15 марта 2006 года № 16 а «О порядке участия граждан Первомайского сельсовета в обсуждении проекта Устава муниципального образования Первомайского сельсовета, муниципального правового акта о внесении изменений и дополнений в Устав муниципального образования Мишкинского района»</w:t>
      </w:r>
      <w:r w:rsidRPr="00524548">
        <w:rPr>
          <w:rFonts w:ascii="Liberation Sans" w:hAnsi="Liberation Sans" w:cs="Arial"/>
          <w:bCs/>
          <w:sz w:val="24"/>
          <w:szCs w:val="24"/>
          <w:lang w:eastAsia="ru-RU"/>
        </w:rPr>
        <w:t>;</w:t>
      </w:r>
    </w:p>
    <w:p w:rsidR="00524548" w:rsidRPr="00524548" w:rsidRDefault="00524548" w:rsidP="00524548">
      <w:pPr>
        <w:suppressAutoHyphens w:val="0"/>
        <w:autoSpaceDE w:val="0"/>
        <w:autoSpaceDN w:val="0"/>
        <w:jc w:val="both"/>
        <w:rPr>
          <w:rFonts w:ascii="Liberation Sans" w:hAnsi="Liberation Sans"/>
          <w:sz w:val="24"/>
          <w:szCs w:val="24"/>
          <w:lang w:eastAsia="ru-RU"/>
        </w:rPr>
      </w:pPr>
      <w:r w:rsidRPr="00524548">
        <w:rPr>
          <w:rFonts w:ascii="Liberation Sans" w:hAnsi="Liberation Sans"/>
          <w:sz w:val="24"/>
          <w:szCs w:val="24"/>
          <w:lang w:eastAsia="ru-RU"/>
        </w:rPr>
        <w:t>29) решение Первомайской сельской Думы от 15 марта 2006 года № 16 б «О порядке учета предложений граждан Первомайского сельсовета в обсуждении проекта Устава муниципального образования Первомайского сельсовета, муниципального правового акта о внесении изменений и дополнений в Устав муниципального образования Первомайского сельсовета»;</w:t>
      </w:r>
    </w:p>
    <w:p w:rsidR="00524548" w:rsidRPr="00524548" w:rsidRDefault="00524548" w:rsidP="00524548">
      <w:pPr>
        <w:suppressAutoHyphens w:val="0"/>
        <w:autoSpaceDE w:val="0"/>
        <w:autoSpaceDN w:val="0"/>
        <w:jc w:val="both"/>
        <w:rPr>
          <w:rFonts w:ascii="Liberation Sans" w:hAnsi="Liberation Sans"/>
          <w:sz w:val="24"/>
          <w:szCs w:val="24"/>
          <w:lang w:eastAsia="ru-RU"/>
        </w:rPr>
      </w:pPr>
      <w:r w:rsidRPr="00524548">
        <w:rPr>
          <w:rFonts w:ascii="Liberation Sans" w:hAnsi="Liberation Sans"/>
          <w:sz w:val="24"/>
          <w:szCs w:val="24"/>
          <w:lang w:eastAsia="ru-RU"/>
        </w:rPr>
        <w:t>30) решение Рождественской сельской Думы от  30 марта 2006 года № 2 «а» «О порядке участия граждан Рождественского сельсовета в обсуждении проекта Устава муниципального образования Рождественского сельсовета, муниципального правового акта о внесении изменений и дополнений в Устав муниципального образования Рождественского сельсовета»;</w:t>
      </w:r>
    </w:p>
    <w:p w:rsidR="00524548" w:rsidRPr="00524548" w:rsidRDefault="00524548" w:rsidP="00524548">
      <w:pPr>
        <w:suppressAutoHyphens w:val="0"/>
        <w:autoSpaceDE w:val="0"/>
        <w:autoSpaceDN w:val="0"/>
        <w:ind w:right="1"/>
        <w:jc w:val="both"/>
        <w:rPr>
          <w:rFonts w:ascii="Liberation Sans" w:hAnsi="Liberation Sans" w:cs="Arial"/>
          <w:bCs/>
          <w:sz w:val="24"/>
          <w:szCs w:val="24"/>
          <w:lang w:eastAsia="ru-RU"/>
        </w:rPr>
      </w:pPr>
      <w:r w:rsidRPr="00524548">
        <w:rPr>
          <w:rFonts w:ascii="Liberation Sans" w:hAnsi="Liberation Sans" w:cs="Arial"/>
          <w:bCs/>
          <w:sz w:val="24"/>
          <w:szCs w:val="24"/>
          <w:lang w:eastAsia="ru-RU"/>
        </w:rPr>
        <w:t>31) решение Рождественской сельской Думы от  30 марта 2006 года № 2 «б» «О порядке учета предложений граждан Рождественского сельсовета в обсуждении проекта Устава муниципального образования Рождественского сельсовета, муниципального правового акта о внесении изменений и дополнений в Устав муниципального образования Рождественского сельсовета»;</w:t>
      </w:r>
    </w:p>
    <w:p w:rsidR="00524548" w:rsidRPr="00524548" w:rsidRDefault="00524548" w:rsidP="00524548">
      <w:pPr>
        <w:suppressAutoHyphens w:val="0"/>
        <w:autoSpaceDE w:val="0"/>
        <w:autoSpaceDN w:val="0"/>
        <w:ind w:right="1"/>
        <w:jc w:val="both"/>
        <w:rPr>
          <w:rFonts w:ascii="Liberation Sans" w:hAnsi="Liberation Sans" w:cs="Arial"/>
          <w:bCs/>
          <w:sz w:val="24"/>
          <w:szCs w:val="24"/>
          <w:lang w:eastAsia="ru-RU"/>
        </w:rPr>
      </w:pPr>
      <w:r w:rsidRPr="00524548">
        <w:rPr>
          <w:rFonts w:ascii="Liberation Sans" w:hAnsi="Liberation Sans" w:cs="Arial"/>
          <w:bCs/>
          <w:sz w:val="24"/>
          <w:szCs w:val="24"/>
          <w:lang w:eastAsia="ru-RU"/>
        </w:rPr>
        <w:t xml:space="preserve">32) решение Шаламовской сельской Думы   от </w:t>
      </w:r>
      <w:r w:rsidRPr="00524548">
        <w:rPr>
          <w:rFonts w:ascii="Liberation Sans" w:hAnsi="Liberation Sans"/>
          <w:bCs/>
          <w:sz w:val="24"/>
          <w:szCs w:val="24"/>
          <w:lang w:eastAsia="ru-RU"/>
        </w:rPr>
        <w:t>27</w:t>
      </w:r>
      <w:r w:rsidRPr="00524548">
        <w:rPr>
          <w:rFonts w:ascii="Liberation Sans" w:hAnsi="Liberation Sans" w:cs="Arial"/>
          <w:bCs/>
          <w:sz w:val="24"/>
          <w:szCs w:val="24"/>
          <w:lang w:eastAsia="ru-RU"/>
        </w:rPr>
        <w:t xml:space="preserve"> марта 2</w:t>
      </w:r>
      <w:r w:rsidRPr="00524548">
        <w:rPr>
          <w:rFonts w:ascii="Liberation Sans" w:hAnsi="Liberation Sans"/>
          <w:bCs/>
          <w:sz w:val="24"/>
          <w:szCs w:val="24"/>
          <w:lang w:eastAsia="ru-RU"/>
        </w:rPr>
        <w:t xml:space="preserve">006 </w:t>
      </w:r>
      <w:r w:rsidRPr="00524548">
        <w:rPr>
          <w:rFonts w:ascii="Liberation Sans" w:hAnsi="Liberation Sans" w:cs="Arial"/>
          <w:bCs/>
          <w:sz w:val="24"/>
          <w:szCs w:val="24"/>
          <w:lang w:eastAsia="ru-RU"/>
        </w:rPr>
        <w:t xml:space="preserve"> года № 18-1 «</w:t>
      </w:r>
      <w:r w:rsidRPr="00524548">
        <w:rPr>
          <w:rFonts w:ascii="Liberation Sans" w:hAnsi="Liberation Sans"/>
          <w:bCs/>
          <w:sz w:val="24"/>
          <w:szCs w:val="24"/>
          <w:lang w:eastAsia="ru-RU"/>
        </w:rPr>
        <w:t>О порядке участия граждан Шаламовского сельсовета в обсуждении проекта Устава муниципального</w:t>
      </w:r>
      <w:r w:rsidRPr="00524548">
        <w:rPr>
          <w:rFonts w:ascii="Liberation Sans" w:hAnsi="Liberation Sans" w:cs="Arial"/>
          <w:bCs/>
          <w:sz w:val="24"/>
          <w:szCs w:val="24"/>
          <w:lang w:eastAsia="ru-RU"/>
        </w:rPr>
        <w:t xml:space="preserve"> </w:t>
      </w:r>
      <w:r w:rsidRPr="00524548">
        <w:rPr>
          <w:rFonts w:ascii="Liberation Sans" w:hAnsi="Liberation Sans"/>
          <w:bCs/>
          <w:sz w:val="24"/>
          <w:szCs w:val="24"/>
          <w:lang w:eastAsia="ru-RU"/>
        </w:rPr>
        <w:t>образования Шаламовского сельсовета, муниципального правового акта о внесении изменений и дополнений в</w:t>
      </w:r>
      <w:r w:rsidRPr="00524548">
        <w:rPr>
          <w:rFonts w:ascii="Liberation Sans" w:hAnsi="Liberation Sans" w:cs="Arial"/>
          <w:bCs/>
          <w:sz w:val="24"/>
          <w:szCs w:val="24"/>
          <w:lang w:eastAsia="ru-RU"/>
        </w:rPr>
        <w:t xml:space="preserve"> </w:t>
      </w:r>
      <w:r w:rsidRPr="00524548">
        <w:rPr>
          <w:rFonts w:ascii="Liberation Sans" w:hAnsi="Liberation Sans"/>
          <w:bCs/>
          <w:sz w:val="24"/>
          <w:szCs w:val="24"/>
          <w:lang w:eastAsia="ru-RU"/>
        </w:rPr>
        <w:t>Устав муниципального обра</w:t>
      </w:r>
      <w:r w:rsidRPr="00524548">
        <w:rPr>
          <w:rFonts w:ascii="Liberation Sans" w:hAnsi="Liberation Sans" w:cs="Arial"/>
          <w:bCs/>
          <w:sz w:val="24"/>
          <w:szCs w:val="24"/>
          <w:lang w:eastAsia="ru-RU"/>
        </w:rPr>
        <w:t>зования Шаламовского сельсовета;</w:t>
      </w:r>
    </w:p>
    <w:p w:rsidR="00524548" w:rsidRDefault="00524548" w:rsidP="00524548">
      <w:pPr>
        <w:suppressAutoHyphens w:val="0"/>
        <w:autoSpaceDE w:val="0"/>
        <w:autoSpaceDN w:val="0"/>
        <w:jc w:val="both"/>
        <w:rPr>
          <w:rFonts w:ascii="Liberation Sans" w:hAnsi="Liberation Sans"/>
          <w:sz w:val="24"/>
          <w:szCs w:val="24"/>
          <w:lang w:eastAsia="ru-RU"/>
        </w:rPr>
      </w:pPr>
      <w:r w:rsidRPr="00524548">
        <w:rPr>
          <w:rFonts w:ascii="Liberation Sans" w:hAnsi="Liberation Sans"/>
          <w:sz w:val="24"/>
          <w:szCs w:val="24"/>
          <w:lang w:eastAsia="ru-RU"/>
        </w:rPr>
        <w:t xml:space="preserve">33) решение Шаламовской сельской Думы   от 27 марта 2006  года № 17-1 «О порядке учета предложений граждан Шаламовского сельсовета в обсуждении проекта Устава  муниципального образования Шаламовского сельсовета, муниципального правового </w:t>
      </w:r>
    </w:p>
    <w:p w:rsidR="00524548" w:rsidRDefault="00524548" w:rsidP="00524548">
      <w:pPr>
        <w:suppressAutoHyphens w:val="0"/>
        <w:autoSpaceDE w:val="0"/>
        <w:autoSpaceDN w:val="0"/>
        <w:jc w:val="both"/>
        <w:rPr>
          <w:rFonts w:ascii="Liberation Sans" w:hAnsi="Liberation Sans"/>
          <w:sz w:val="24"/>
          <w:szCs w:val="24"/>
          <w:lang w:eastAsia="ru-RU"/>
        </w:rPr>
      </w:pPr>
    </w:p>
    <w:p w:rsidR="00524548" w:rsidRDefault="00524548" w:rsidP="00524548">
      <w:pPr>
        <w:suppressAutoHyphens w:val="0"/>
        <w:autoSpaceDE w:val="0"/>
        <w:autoSpaceDN w:val="0"/>
        <w:jc w:val="both"/>
        <w:rPr>
          <w:rFonts w:ascii="Liberation Sans" w:hAnsi="Liberation Sans"/>
          <w:sz w:val="24"/>
          <w:szCs w:val="24"/>
          <w:lang w:eastAsia="ru-RU"/>
        </w:rPr>
      </w:pPr>
    </w:p>
    <w:p w:rsidR="00524548" w:rsidRPr="00524548" w:rsidRDefault="00524548" w:rsidP="00524548">
      <w:pPr>
        <w:suppressAutoHyphens w:val="0"/>
        <w:autoSpaceDE w:val="0"/>
        <w:autoSpaceDN w:val="0"/>
        <w:jc w:val="both"/>
        <w:rPr>
          <w:rFonts w:ascii="Liberation Sans" w:hAnsi="Liberation Sans"/>
          <w:sz w:val="24"/>
          <w:szCs w:val="24"/>
          <w:lang w:eastAsia="ru-RU"/>
        </w:rPr>
      </w:pPr>
      <w:r w:rsidRPr="00524548">
        <w:rPr>
          <w:rFonts w:ascii="Liberation Sans" w:hAnsi="Liberation Sans"/>
          <w:sz w:val="24"/>
          <w:szCs w:val="24"/>
          <w:lang w:eastAsia="ru-RU"/>
        </w:rPr>
        <w:t xml:space="preserve">акта о внесении изменений  и дополнений в Устав муниципального образования Шаламовского сельсовета;  </w:t>
      </w:r>
    </w:p>
    <w:p w:rsidR="00524548" w:rsidRPr="00524548" w:rsidRDefault="00524548" w:rsidP="00524548">
      <w:pPr>
        <w:suppressAutoHyphens w:val="0"/>
        <w:autoSpaceDE w:val="0"/>
        <w:autoSpaceDN w:val="0"/>
        <w:ind w:right="1"/>
        <w:jc w:val="both"/>
        <w:rPr>
          <w:rFonts w:ascii="Liberation Sans" w:hAnsi="Liberation Sans" w:cs="Arial"/>
          <w:bCs/>
          <w:sz w:val="24"/>
          <w:szCs w:val="24"/>
          <w:lang w:eastAsia="ru-RU"/>
        </w:rPr>
      </w:pPr>
      <w:r w:rsidRPr="00524548">
        <w:rPr>
          <w:rFonts w:ascii="Liberation Sans" w:hAnsi="Liberation Sans" w:cs="Arial"/>
          <w:bCs/>
          <w:sz w:val="24"/>
          <w:szCs w:val="24"/>
          <w:lang w:eastAsia="ru-RU"/>
        </w:rPr>
        <w:t>34) решение Мишкинской поселковой Думы от 30 июня 2006 года № 125 «</w:t>
      </w:r>
      <w:r w:rsidRPr="00524548">
        <w:rPr>
          <w:rFonts w:ascii="Liberation Sans" w:hAnsi="Liberation Sans"/>
          <w:bCs/>
          <w:sz w:val="24"/>
          <w:szCs w:val="24"/>
          <w:lang w:eastAsia="ru-RU"/>
        </w:rPr>
        <w:t>О порядке участия граждан Мишкинского поссовета в обсуждении проекта Устава муниципального</w:t>
      </w:r>
      <w:r w:rsidRPr="00524548">
        <w:rPr>
          <w:rFonts w:ascii="Liberation Sans" w:hAnsi="Liberation Sans" w:cs="Arial"/>
          <w:bCs/>
          <w:sz w:val="24"/>
          <w:szCs w:val="24"/>
          <w:lang w:eastAsia="ru-RU"/>
        </w:rPr>
        <w:t xml:space="preserve"> </w:t>
      </w:r>
      <w:r w:rsidRPr="00524548">
        <w:rPr>
          <w:rFonts w:ascii="Liberation Sans" w:hAnsi="Liberation Sans"/>
          <w:bCs/>
          <w:sz w:val="24"/>
          <w:szCs w:val="24"/>
          <w:lang w:eastAsia="ru-RU"/>
        </w:rPr>
        <w:t>образования рабочего поселка Мишкино, муниципального правового акта о внесении изменений и дополнений в</w:t>
      </w:r>
      <w:r w:rsidRPr="00524548">
        <w:rPr>
          <w:rFonts w:ascii="Liberation Sans" w:hAnsi="Liberation Sans" w:cs="Arial"/>
          <w:bCs/>
          <w:sz w:val="24"/>
          <w:szCs w:val="24"/>
          <w:lang w:eastAsia="ru-RU"/>
        </w:rPr>
        <w:t xml:space="preserve"> </w:t>
      </w:r>
      <w:r w:rsidRPr="00524548">
        <w:rPr>
          <w:rFonts w:ascii="Liberation Sans" w:hAnsi="Liberation Sans"/>
          <w:bCs/>
          <w:sz w:val="24"/>
          <w:szCs w:val="24"/>
          <w:lang w:eastAsia="ru-RU"/>
        </w:rPr>
        <w:t>Устав муниципального обра</w:t>
      </w:r>
      <w:r w:rsidRPr="00524548">
        <w:rPr>
          <w:rFonts w:ascii="Liberation Sans" w:hAnsi="Liberation Sans" w:cs="Arial"/>
          <w:bCs/>
          <w:sz w:val="24"/>
          <w:szCs w:val="24"/>
          <w:lang w:eastAsia="ru-RU"/>
        </w:rPr>
        <w:t>зования рабочего поселка Мишкино;</w:t>
      </w:r>
    </w:p>
    <w:p w:rsidR="00524548" w:rsidRPr="00524548" w:rsidRDefault="00524548" w:rsidP="00524548">
      <w:pPr>
        <w:suppressAutoHyphens w:val="0"/>
        <w:autoSpaceDE w:val="0"/>
        <w:autoSpaceDN w:val="0"/>
        <w:ind w:right="1"/>
        <w:jc w:val="both"/>
        <w:rPr>
          <w:rFonts w:ascii="Liberation Sans" w:hAnsi="Liberation Sans" w:cs="Arial"/>
          <w:bCs/>
          <w:sz w:val="24"/>
          <w:szCs w:val="24"/>
          <w:lang w:eastAsia="ru-RU"/>
        </w:rPr>
      </w:pPr>
      <w:r w:rsidRPr="00524548">
        <w:rPr>
          <w:rFonts w:ascii="Liberation Sans" w:hAnsi="Liberation Sans" w:cs="Arial"/>
          <w:bCs/>
          <w:sz w:val="24"/>
          <w:szCs w:val="24"/>
          <w:lang w:eastAsia="ru-RU"/>
        </w:rPr>
        <w:t>35) решение Мишкинской поселковой Думы от 30 июня 2006 года № 126 «</w:t>
      </w:r>
      <w:r w:rsidRPr="00524548">
        <w:rPr>
          <w:rFonts w:ascii="Liberation Sans" w:hAnsi="Liberation Sans"/>
          <w:bCs/>
          <w:sz w:val="24"/>
          <w:szCs w:val="24"/>
          <w:lang w:eastAsia="ru-RU"/>
        </w:rPr>
        <w:t>О порядке учета предложений граждан Мишкинского поссовета в обсуждении проекта Устава муниципального</w:t>
      </w:r>
      <w:r w:rsidRPr="00524548">
        <w:rPr>
          <w:rFonts w:ascii="Liberation Sans" w:hAnsi="Liberation Sans" w:cs="Arial"/>
          <w:bCs/>
          <w:sz w:val="24"/>
          <w:szCs w:val="24"/>
          <w:lang w:eastAsia="ru-RU"/>
        </w:rPr>
        <w:t xml:space="preserve"> </w:t>
      </w:r>
      <w:r w:rsidRPr="00524548">
        <w:rPr>
          <w:rFonts w:ascii="Liberation Sans" w:hAnsi="Liberation Sans"/>
          <w:bCs/>
          <w:sz w:val="24"/>
          <w:szCs w:val="24"/>
          <w:lang w:eastAsia="ru-RU"/>
        </w:rPr>
        <w:t>образования рабочего поселка Мишкино, муниципального правового акта о внесении изменений и дополнений в</w:t>
      </w:r>
      <w:r w:rsidRPr="00524548">
        <w:rPr>
          <w:rFonts w:ascii="Liberation Sans" w:hAnsi="Liberation Sans" w:cs="Arial"/>
          <w:bCs/>
          <w:sz w:val="24"/>
          <w:szCs w:val="24"/>
          <w:lang w:eastAsia="ru-RU"/>
        </w:rPr>
        <w:t xml:space="preserve"> </w:t>
      </w:r>
      <w:r w:rsidRPr="00524548">
        <w:rPr>
          <w:rFonts w:ascii="Liberation Sans" w:hAnsi="Liberation Sans"/>
          <w:bCs/>
          <w:sz w:val="24"/>
          <w:szCs w:val="24"/>
          <w:lang w:eastAsia="ru-RU"/>
        </w:rPr>
        <w:t>Устав муниципального обра</w:t>
      </w:r>
      <w:r w:rsidRPr="00524548">
        <w:rPr>
          <w:rFonts w:ascii="Liberation Sans" w:hAnsi="Liberation Sans" w:cs="Arial"/>
          <w:bCs/>
          <w:sz w:val="24"/>
          <w:szCs w:val="24"/>
          <w:lang w:eastAsia="ru-RU"/>
        </w:rPr>
        <w:t>зования рабочего поселка Мишкино;</w:t>
      </w:r>
    </w:p>
    <w:p w:rsidR="00524548" w:rsidRPr="00524548" w:rsidRDefault="00524548" w:rsidP="00524548">
      <w:pPr>
        <w:suppressAutoHyphens w:val="0"/>
        <w:autoSpaceDE w:val="0"/>
        <w:autoSpaceDN w:val="0"/>
        <w:ind w:right="1"/>
        <w:jc w:val="both"/>
        <w:rPr>
          <w:rFonts w:ascii="Liberation Sans" w:hAnsi="Liberation Sans" w:cs="Arial"/>
          <w:bCs/>
          <w:sz w:val="16"/>
          <w:szCs w:val="16"/>
          <w:lang w:eastAsia="ru-RU"/>
        </w:rPr>
      </w:pPr>
    </w:p>
    <w:p w:rsidR="00524548" w:rsidRPr="00524548" w:rsidRDefault="00524548" w:rsidP="00524548">
      <w:pPr>
        <w:suppressAutoHyphens w:val="0"/>
        <w:autoSpaceDE w:val="0"/>
        <w:autoSpaceDN w:val="0"/>
        <w:ind w:firstLine="708"/>
        <w:jc w:val="both"/>
        <w:rPr>
          <w:rFonts w:ascii="Liberation Sans" w:hAnsi="Liberation Sans" w:cs="Arial"/>
          <w:sz w:val="24"/>
          <w:szCs w:val="24"/>
          <w:lang w:eastAsia="ru-RU"/>
        </w:rPr>
      </w:pPr>
      <w:r w:rsidRPr="00524548">
        <w:rPr>
          <w:rFonts w:ascii="Liberation Sans" w:hAnsi="Liberation Sans" w:cs="Arial"/>
          <w:sz w:val="24"/>
          <w:szCs w:val="24"/>
          <w:lang w:eastAsia="ru-RU"/>
        </w:rPr>
        <w:t>3. Опубликовать настоящее решение в порядке, установленном Уставом Мишкинского района Курганской области.</w:t>
      </w:r>
    </w:p>
    <w:p w:rsidR="00524548" w:rsidRPr="00524548" w:rsidRDefault="00524548" w:rsidP="00524548">
      <w:pPr>
        <w:suppressAutoHyphens w:val="0"/>
        <w:autoSpaceDE w:val="0"/>
        <w:autoSpaceDN w:val="0"/>
        <w:ind w:firstLine="708"/>
        <w:jc w:val="both"/>
        <w:rPr>
          <w:rFonts w:ascii="Liberation Sans" w:hAnsi="Liberation Sans" w:cs="Arial"/>
          <w:sz w:val="24"/>
          <w:szCs w:val="24"/>
          <w:lang w:eastAsia="ru-RU"/>
        </w:rPr>
      </w:pPr>
      <w:r w:rsidRPr="00524548">
        <w:rPr>
          <w:rFonts w:ascii="Liberation Sans" w:hAnsi="Liberation Sans" w:cs="Arial"/>
          <w:sz w:val="24"/>
          <w:szCs w:val="24"/>
          <w:lang w:eastAsia="ru-RU"/>
        </w:rPr>
        <w:t>4. Обнародовать настоящее решение в порядке, установленном уставами сельсоветов Мишкинского района Курганской области.</w:t>
      </w:r>
    </w:p>
    <w:p w:rsidR="00524548" w:rsidRPr="00524548" w:rsidRDefault="00524548" w:rsidP="00524548">
      <w:pPr>
        <w:suppressAutoHyphens w:val="0"/>
        <w:autoSpaceDE w:val="0"/>
        <w:autoSpaceDN w:val="0"/>
        <w:ind w:firstLine="708"/>
        <w:jc w:val="both"/>
        <w:rPr>
          <w:rFonts w:ascii="Liberation Sans" w:hAnsi="Liberation Sans" w:cs="Arial"/>
          <w:sz w:val="24"/>
          <w:szCs w:val="24"/>
          <w:lang w:eastAsia="ru-RU"/>
        </w:rPr>
      </w:pPr>
      <w:r w:rsidRPr="00524548">
        <w:rPr>
          <w:rFonts w:ascii="Liberation Sans" w:hAnsi="Liberation Sans" w:cs="Arial"/>
          <w:sz w:val="24"/>
          <w:szCs w:val="24"/>
          <w:lang w:eastAsia="ru-RU"/>
        </w:rPr>
        <w:t>5. Контроль за выполнением настоящего решения возложить на  председателя Думы Мишкинского муниципального округа Курганской области.</w:t>
      </w:r>
    </w:p>
    <w:p w:rsidR="00524548" w:rsidRPr="00524548" w:rsidRDefault="00524548" w:rsidP="00524548">
      <w:pPr>
        <w:suppressAutoHyphens w:val="0"/>
        <w:autoSpaceDE w:val="0"/>
        <w:autoSpaceDN w:val="0"/>
        <w:rPr>
          <w:rFonts w:ascii="Arial" w:hAnsi="Arial" w:cs="Arial"/>
          <w:sz w:val="24"/>
          <w:szCs w:val="24"/>
          <w:lang w:eastAsia="ru-RU"/>
        </w:rPr>
      </w:pPr>
    </w:p>
    <w:tbl>
      <w:tblPr>
        <w:tblStyle w:val="110"/>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2310"/>
        <w:gridCol w:w="3786"/>
      </w:tblGrid>
      <w:tr w:rsidR="00524548" w:rsidRPr="00524548" w:rsidTr="00524548">
        <w:trPr>
          <w:trHeight w:val="558"/>
        </w:trPr>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r w:rsidRPr="00524548">
              <w:rPr>
                <w:rFonts w:ascii="Liberation Sans" w:hAnsi="Liberation Sans" w:cs="Arial"/>
                <w:color w:val="000000"/>
                <w:sz w:val="22"/>
                <w:lang w:eastAsia="ru-RU"/>
              </w:rPr>
              <w:t xml:space="preserve">             Председатель Думы </w:t>
            </w:r>
          </w:p>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r w:rsidRPr="00524548">
              <w:rPr>
                <w:rFonts w:ascii="Liberation Sans" w:hAnsi="Liberation Sans" w:cs="Arial"/>
                <w:color w:val="000000"/>
                <w:sz w:val="22"/>
                <w:lang w:eastAsia="ru-RU"/>
              </w:rPr>
              <w:t xml:space="preserve">Мишкинского муниципального округа               </w:t>
            </w:r>
          </w:p>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r w:rsidRPr="00524548">
              <w:rPr>
                <w:rFonts w:ascii="Liberation Sans" w:hAnsi="Liberation Sans" w:cs="Arial"/>
                <w:color w:val="000000"/>
                <w:sz w:val="22"/>
                <w:lang w:eastAsia="ru-RU"/>
              </w:rPr>
              <w:t xml:space="preserve">             Курганской области     </w:t>
            </w: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524548" w:rsidP="00524548">
            <w:pPr>
              <w:widowControl w:val="0"/>
              <w:suppressAutoHyphens w:val="0"/>
              <w:autoSpaceDE w:val="0"/>
              <w:autoSpaceDN w:val="0"/>
              <w:ind w:right="-108"/>
              <w:rPr>
                <w:rFonts w:ascii="Liberation Sans" w:hAnsi="Liberation Sans" w:cs="Arial"/>
                <w:sz w:val="22"/>
                <w:lang w:eastAsia="ru-RU"/>
              </w:rPr>
            </w:pPr>
            <w:r w:rsidRPr="00524548">
              <w:rPr>
                <w:rFonts w:ascii="Liberation Sans" w:hAnsi="Liberation Sans" w:cs="Arial"/>
                <w:color w:val="000000"/>
                <w:sz w:val="22"/>
                <w:lang w:eastAsia="ru-RU"/>
              </w:rPr>
              <w:t xml:space="preserve">                                         В.В. Сажин   </w:t>
            </w: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2310" w:type="dxa"/>
          </w:tcPr>
          <w:p w:rsidR="00524548" w:rsidRPr="00524548" w:rsidRDefault="00524548" w:rsidP="00524548">
            <w:pPr>
              <w:widowControl w:val="0"/>
              <w:suppressAutoHyphens w:val="0"/>
              <w:autoSpaceDE w:val="0"/>
              <w:autoSpaceDN w:val="0"/>
              <w:jc w:val="center"/>
              <w:rPr>
                <w:rFonts w:ascii="Liberation Sans" w:hAnsi="Liberation Sans" w:cs="Arial"/>
                <w:color w:val="000000"/>
                <w:sz w:val="22"/>
                <w:lang w:eastAsia="ru-RU"/>
              </w:rPr>
            </w:pPr>
          </w:p>
        </w:tc>
        <w:tc>
          <w:tcPr>
            <w:tcW w:w="3786" w:type="dxa"/>
          </w:tcPr>
          <w:p w:rsidR="00524548" w:rsidRPr="00524548" w:rsidRDefault="00524548" w:rsidP="00524548">
            <w:pPr>
              <w:widowControl w:val="0"/>
              <w:suppressAutoHyphens w:val="0"/>
              <w:autoSpaceDE w:val="0"/>
              <w:autoSpaceDN w:val="0"/>
              <w:rPr>
                <w:rFonts w:ascii="Liberation Sans" w:hAnsi="Liberation Sans" w:cs="Arial"/>
                <w:sz w:val="22"/>
                <w:lang w:eastAsia="ru-RU"/>
              </w:rPr>
            </w:pP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r w:rsidRPr="00524548">
              <w:rPr>
                <w:rFonts w:ascii="Liberation Sans" w:hAnsi="Liberation Sans" w:cs="Arial"/>
                <w:color w:val="000000"/>
                <w:sz w:val="22"/>
                <w:lang w:eastAsia="ru-RU"/>
              </w:rPr>
              <w:t>Глава Мишкинского района</w:t>
            </w: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524548" w:rsidP="00524548">
            <w:pPr>
              <w:widowControl w:val="0"/>
              <w:suppressAutoHyphens w:val="0"/>
              <w:autoSpaceDE w:val="0"/>
              <w:autoSpaceDN w:val="0"/>
              <w:ind w:right="-108"/>
              <w:rPr>
                <w:rFonts w:ascii="Liberation Sans" w:hAnsi="Liberation Sans" w:cs="Arial"/>
                <w:color w:val="000000"/>
                <w:sz w:val="22"/>
                <w:lang w:eastAsia="ru-RU"/>
              </w:rPr>
            </w:pPr>
            <w:r w:rsidRPr="00524548">
              <w:rPr>
                <w:rFonts w:ascii="Liberation Sans" w:hAnsi="Liberation Sans" w:cs="Arial"/>
                <w:color w:val="000000"/>
                <w:sz w:val="22"/>
                <w:lang w:eastAsia="ru-RU"/>
              </w:rPr>
              <w:t xml:space="preserve">  </w:t>
            </w:r>
            <w:r w:rsidR="00C5403C">
              <w:rPr>
                <w:rFonts w:ascii="Liberation Sans" w:hAnsi="Liberation Sans" w:cs="Arial"/>
                <w:color w:val="000000"/>
                <w:sz w:val="22"/>
                <w:lang w:eastAsia="ru-RU"/>
              </w:rPr>
              <w:t xml:space="preserve">                               </w:t>
            </w:r>
            <w:r w:rsidRPr="00524548">
              <w:rPr>
                <w:rFonts w:ascii="Liberation Sans" w:hAnsi="Liberation Sans" w:cs="Arial"/>
                <w:color w:val="000000"/>
                <w:sz w:val="22"/>
                <w:lang w:eastAsia="ru-RU"/>
              </w:rPr>
              <w:t>С.А. Кудрявцев</w:t>
            </w: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r w:rsidRPr="00524548">
              <w:rPr>
                <w:rFonts w:ascii="Liberation Sans" w:hAnsi="Liberation Sans" w:cs="Arial"/>
                <w:color w:val="000000"/>
                <w:sz w:val="22"/>
                <w:lang w:eastAsia="ru-RU"/>
              </w:rPr>
              <w:t xml:space="preserve">Глава  Варлаковского сельсовета                                              </w:t>
            </w: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524548" w:rsidP="00524548">
            <w:pPr>
              <w:widowControl w:val="0"/>
              <w:suppressAutoHyphens w:val="0"/>
              <w:autoSpaceDE w:val="0"/>
              <w:autoSpaceDN w:val="0"/>
              <w:ind w:right="-108"/>
              <w:rPr>
                <w:rFonts w:ascii="Liberation Sans" w:hAnsi="Liberation Sans" w:cs="Arial"/>
                <w:color w:val="000000"/>
                <w:sz w:val="22"/>
                <w:lang w:eastAsia="ru-RU"/>
              </w:rPr>
            </w:pPr>
            <w:r w:rsidRPr="00524548">
              <w:rPr>
                <w:rFonts w:ascii="Liberation Sans" w:hAnsi="Liberation Sans" w:cs="Arial"/>
                <w:color w:val="000000"/>
                <w:sz w:val="22"/>
                <w:lang w:eastAsia="ru-RU"/>
              </w:rPr>
              <w:t xml:space="preserve">          </w:t>
            </w:r>
            <w:r>
              <w:rPr>
                <w:rFonts w:ascii="Liberation Sans" w:hAnsi="Liberation Sans" w:cs="Arial"/>
                <w:color w:val="000000"/>
                <w:sz w:val="22"/>
                <w:lang w:eastAsia="ru-RU"/>
              </w:rPr>
              <w:t xml:space="preserve">                               </w:t>
            </w:r>
            <w:r w:rsidRPr="00524548">
              <w:rPr>
                <w:rFonts w:ascii="Liberation Sans" w:hAnsi="Liberation Sans" w:cs="Arial"/>
                <w:color w:val="000000"/>
                <w:sz w:val="22"/>
                <w:lang w:eastAsia="ru-RU"/>
              </w:rPr>
              <w:t>А.С. Репин</w:t>
            </w:r>
          </w:p>
        </w:tc>
      </w:tr>
      <w:tr w:rsidR="00524548" w:rsidRPr="00524548" w:rsidTr="00524548">
        <w:trPr>
          <w:trHeight w:val="339"/>
        </w:trPr>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r w:rsidRPr="00524548">
              <w:rPr>
                <w:rFonts w:ascii="Liberation Sans" w:hAnsi="Liberation Sans" w:cs="Arial"/>
                <w:color w:val="000000"/>
                <w:sz w:val="22"/>
                <w:lang w:eastAsia="ru-RU"/>
              </w:rPr>
              <w:t xml:space="preserve">Глава Введенского сельсовета                                                   </w:t>
            </w: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524548" w:rsidP="00524548">
            <w:pPr>
              <w:widowControl w:val="0"/>
              <w:suppressAutoHyphens w:val="0"/>
              <w:autoSpaceDE w:val="0"/>
              <w:autoSpaceDN w:val="0"/>
              <w:ind w:right="-108"/>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Pr="00524548">
              <w:rPr>
                <w:rFonts w:ascii="Liberation Sans" w:hAnsi="Liberation Sans" w:cs="Arial"/>
                <w:color w:val="000000"/>
                <w:sz w:val="22"/>
                <w:lang w:eastAsia="ru-RU"/>
              </w:rPr>
              <w:t>Л.А. Манакова</w:t>
            </w: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r w:rsidRPr="00524548">
              <w:rPr>
                <w:rFonts w:ascii="Liberation Sans" w:hAnsi="Liberation Sans" w:cs="Arial"/>
                <w:color w:val="000000"/>
                <w:sz w:val="22"/>
                <w:lang w:eastAsia="ru-RU"/>
              </w:rPr>
              <w:t xml:space="preserve">Глава Восходского сельсовета                                                    </w:t>
            </w: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524548" w:rsidP="00524548">
            <w:pPr>
              <w:widowControl w:val="0"/>
              <w:suppressAutoHyphens w:val="0"/>
              <w:autoSpaceDE w:val="0"/>
              <w:autoSpaceDN w:val="0"/>
              <w:ind w:right="-108"/>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C5403C">
              <w:rPr>
                <w:rFonts w:ascii="Liberation Sans" w:hAnsi="Liberation Sans" w:cs="Arial"/>
                <w:color w:val="000000"/>
                <w:sz w:val="22"/>
                <w:lang w:eastAsia="ru-RU"/>
              </w:rPr>
              <w:t xml:space="preserve">                               </w:t>
            </w:r>
            <w:r w:rsidRPr="00524548">
              <w:rPr>
                <w:rFonts w:ascii="Liberation Sans" w:hAnsi="Liberation Sans" w:cs="Arial"/>
                <w:color w:val="000000"/>
                <w:sz w:val="22"/>
                <w:lang w:eastAsia="ru-RU"/>
              </w:rPr>
              <w:t>Л.В. Козелло</w:t>
            </w: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r w:rsidRPr="00524548">
              <w:rPr>
                <w:rFonts w:ascii="Liberation Sans" w:hAnsi="Liberation Sans" w:cs="Arial"/>
                <w:color w:val="000000"/>
                <w:sz w:val="22"/>
                <w:lang w:eastAsia="ru-RU"/>
              </w:rPr>
              <w:t xml:space="preserve">Глава Гладышевского сельсовета                                      </w:t>
            </w: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524548" w:rsidP="00524548">
            <w:pPr>
              <w:widowControl w:val="0"/>
              <w:suppressAutoHyphens w:val="0"/>
              <w:autoSpaceDE w:val="0"/>
              <w:autoSpaceDN w:val="0"/>
              <w:ind w:right="-108"/>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C5403C">
              <w:rPr>
                <w:rFonts w:ascii="Liberation Sans" w:hAnsi="Liberation Sans" w:cs="Arial"/>
                <w:color w:val="000000"/>
                <w:sz w:val="22"/>
                <w:lang w:eastAsia="ru-RU"/>
              </w:rPr>
              <w:t xml:space="preserve">                               </w:t>
            </w:r>
            <w:r w:rsidRPr="00524548">
              <w:rPr>
                <w:rFonts w:ascii="Liberation Sans" w:hAnsi="Liberation Sans" w:cs="Arial"/>
                <w:color w:val="000000"/>
                <w:sz w:val="22"/>
                <w:lang w:eastAsia="ru-RU"/>
              </w:rPr>
              <w:t>ВН. Ишунин</w:t>
            </w: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r w:rsidRPr="00524548">
              <w:rPr>
                <w:rFonts w:ascii="Liberation Sans" w:hAnsi="Liberation Sans" w:cs="Arial"/>
                <w:color w:val="000000"/>
                <w:sz w:val="22"/>
                <w:lang w:eastAsia="ru-RU"/>
              </w:rPr>
              <w:t>И.о. Главы Дубровинского сельсовета</w:t>
            </w: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C5403C" w:rsidP="00C5403C">
            <w:pPr>
              <w:widowControl w:val="0"/>
              <w:suppressAutoHyphens w:val="0"/>
              <w:autoSpaceDE w:val="0"/>
              <w:autoSpaceDN w:val="0"/>
              <w:ind w:right="-108"/>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Е.А. Алексеева</w:t>
            </w: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r w:rsidRPr="00524548">
              <w:rPr>
                <w:rFonts w:ascii="Liberation Sans" w:hAnsi="Liberation Sans" w:cs="Arial"/>
                <w:color w:val="000000"/>
                <w:sz w:val="22"/>
                <w:lang w:eastAsia="ru-RU"/>
              </w:rPr>
              <w:t>Глава Кировского сельсовета</w:t>
            </w:r>
            <w:r w:rsidRPr="00524548">
              <w:rPr>
                <w:rFonts w:ascii="Liberation Sans" w:hAnsi="Liberation Sans" w:cs="Arial"/>
                <w:color w:val="000000"/>
                <w:sz w:val="22"/>
                <w:lang w:eastAsia="en-US"/>
              </w:rPr>
              <w:tab/>
            </w: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C5403C" w:rsidP="00C5403C">
            <w:pPr>
              <w:widowControl w:val="0"/>
              <w:suppressAutoHyphens w:val="0"/>
              <w:autoSpaceDE w:val="0"/>
              <w:autoSpaceDN w:val="0"/>
              <w:ind w:right="-108"/>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В.И. Кононов</w:t>
            </w: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r w:rsidRPr="00524548">
              <w:rPr>
                <w:rFonts w:ascii="Liberation Sans" w:hAnsi="Liberation Sans" w:cs="Arial"/>
                <w:color w:val="000000"/>
                <w:sz w:val="22"/>
                <w:lang w:eastAsia="ru-RU"/>
              </w:rPr>
              <w:t>Глава Коровинского сельсовета</w:t>
            </w: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C5403C" w:rsidP="00C5403C">
            <w:pPr>
              <w:widowControl w:val="0"/>
              <w:suppressAutoHyphens w:val="0"/>
              <w:autoSpaceDE w:val="0"/>
              <w:autoSpaceDN w:val="0"/>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В.Н. Белов</w:t>
            </w:r>
            <w:r w:rsidR="00524548" w:rsidRPr="00524548">
              <w:rPr>
                <w:rFonts w:ascii="Liberation Sans" w:hAnsi="Liberation Sans" w:cs="Arial"/>
                <w:color w:val="000000"/>
                <w:sz w:val="22"/>
                <w:lang w:eastAsia="en-US"/>
              </w:rPr>
              <w:tab/>
            </w:r>
            <w:r w:rsidR="00524548" w:rsidRPr="00524548">
              <w:rPr>
                <w:rFonts w:ascii="Liberation Sans" w:hAnsi="Liberation Sans" w:cs="Arial"/>
                <w:color w:val="000000"/>
                <w:sz w:val="22"/>
                <w:lang w:eastAsia="en-US"/>
              </w:rPr>
              <w:tab/>
            </w: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16"/>
                <w:szCs w:val="16"/>
                <w:lang w:eastAsia="ru-RU"/>
              </w:rPr>
            </w:pP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r w:rsidRPr="00524548">
              <w:rPr>
                <w:rFonts w:ascii="Liberation Sans" w:hAnsi="Liberation Sans" w:cs="Arial"/>
                <w:color w:val="000000"/>
                <w:sz w:val="22"/>
                <w:lang w:eastAsia="ru-RU"/>
              </w:rPr>
              <w:t>Глава Краснознаменского сельсовета</w:t>
            </w: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C5403C" w:rsidP="00C5403C">
            <w:pPr>
              <w:widowControl w:val="0"/>
              <w:suppressAutoHyphens w:val="0"/>
              <w:autoSpaceDE w:val="0"/>
              <w:autoSpaceDN w:val="0"/>
              <w:ind w:right="-108"/>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А.А. Петрова</w:t>
            </w: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r w:rsidRPr="00524548">
              <w:rPr>
                <w:rFonts w:ascii="Liberation Sans" w:hAnsi="Liberation Sans" w:cs="Arial"/>
                <w:color w:val="000000"/>
                <w:sz w:val="22"/>
                <w:lang w:eastAsia="ru-RU"/>
              </w:rPr>
              <w:t>Глава Купайского сельсовета</w:t>
            </w: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C5403C" w:rsidP="00C5403C">
            <w:pPr>
              <w:widowControl w:val="0"/>
              <w:suppressAutoHyphens w:val="0"/>
              <w:autoSpaceDE w:val="0"/>
              <w:autoSpaceDN w:val="0"/>
              <w:ind w:right="-108"/>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Н.М. Мешков</w:t>
            </w: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r w:rsidRPr="00524548">
              <w:rPr>
                <w:rFonts w:ascii="Liberation Sans" w:hAnsi="Liberation Sans" w:cs="Arial"/>
                <w:color w:val="000000"/>
                <w:sz w:val="22"/>
                <w:lang w:eastAsia="ru-RU"/>
              </w:rPr>
              <w:t>Глава Маслинского сельсовета</w:t>
            </w: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C5403C" w:rsidP="00C5403C">
            <w:pPr>
              <w:widowControl w:val="0"/>
              <w:suppressAutoHyphens w:val="0"/>
              <w:autoSpaceDE w:val="0"/>
              <w:autoSpaceDN w:val="0"/>
              <w:ind w:right="-108"/>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Д.С. Кубарев</w:t>
            </w: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r w:rsidRPr="00524548">
              <w:rPr>
                <w:rFonts w:ascii="Liberation Sans" w:hAnsi="Liberation Sans" w:cs="Arial"/>
                <w:color w:val="000000"/>
                <w:sz w:val="22"/>
                <w:lang w:eastAsia="ru-RU"/>
              </w:rPr>
              <w:t>Глава Мыркайского сельсовета</w:t>
            </w: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C5403C" w:rsidP="00C5403C">
            <w:pPr>
              <w:widowControl w:val="0"/>
              <w:suppressAutoHyphens w:val="0"/>
              <w:autoSpaceDE w:val="0"/>
              <w:autoSpaceDN w:val="0"/>
              <w:ind w:right="-108"/>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Н.Н. Струнина</w:t>
            </w: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r w:rsidRPr="00524548">
              <w:rPr>
                <w:rFonts w:ascii="Liberation Sans" w:hAnsi="Liberation Sans" w:cs="Arial"/>
                <w:color w:val="000000"/>
                <w:sz w:val="22"/>
                <w:lang w:eastAsia="ru-RU"/>
              </w:rPr>
              <w:t>Глава Новопесковского сельсовета</w:t>
            </w: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C5403C" w:rsidP="00C5403C">
            <w:pPr>
              <w:widowControl w:val="0"/>
              <w:suppressAutoHyphens w:val="0"/>
              <w:autoSpaceDE w:val="0"/>
              <w:autoSpaceDN w:val="0"/>
              <w:ind w:right="-108"/>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Н.А. Осипов</w:t>
            </w:r>
            <w:r w:rsidR="00524548" w:rsidRPr="00524548">
              <w:rPr>
                <w:rFonts w:ascii="Liberation Sans" w:hAnsi="Liberation Sans" w:cs="Arial"/>
                <w:color w:val="000000"/>
                <w:sz w:val="22"/>
                <w:lang w:eastAsia="en-US"/>
              </w:rPr>
              <w:tab/>
            </w: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r w:rsidRPr="00524548">
              <w:rPr>
                <w:rFonts w:ascii="Liberation Sans" w:hAnsi="Liberation Sans" w:cs="Arial"/>
                <w:color w:val="000000"/>
                <w:sz w:val="22"/>
                <w:lang w:eastAsia="ru-RU"/>
              </w:rPr>
              <w:t>Глава Островнинского сельсовета</w:t>
            </w:r>
            <w:r w:rsidRPr="00524548">
              <w:rPr>
                <w:rFonts w:ascii="Liberation Sans" w:hAnsi="Liberation Sans" w:cs="Arial"/>
                <w:color w:val="000000"/>
                <w:sz w:val="22"/>
                <w:lang w:eastAsia="en-US"/>
              </w:rPr>
              <w:tab/>
            </w: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C5403C" w:rsidP="00C5403C">
            <w:pPr>
              <w:widowControl w:val="0"/>
              <w:suppressAutoHyphens w:val="0"/>
              <w:autoSpaceDE w:val="0"/>
              <w:autoSpaceDN w:val="0"/>
              <w:ind w:right="-108"/>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В.Д. Думин</w:t>
            </w: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r w:rsidRPr="00524548">
              <w:rPr>
                <w:rFonts w:ascii="Liberation Sans" w:hAnsi="Liberation Sans" w:cs="Arial"/>
                <w:color w:val="000000"/>
                <w:sz w:val="22"/>
                <w:lang w:eastAsia="ru-RU"/>
              </w:rPr>
              <w:t>Глава Первомайского сельсовета</w:t>
            </w:r>
            <w:r w:rsidRPr="00524548">
              <w:rPr>
                <w:rFonts w:ascii="Liberation Sans" w:hAnsi="Liberation Sans" w:cs="Arial"/>
                <w:color w:val="000000"/>
                <w:sz w:val="22"/>
                <w:lang w:eastAsia="en-US"/>
              </w:rPr>
              <w:tab/>
            </w: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C5403C" w:rsidP="00C5403C">
            <w:pPr>
              <w:widowControl w:val="0"/>
              <w:suppressAutoHyphens w:val="0"/>
              <w:autoSpaceDE w:val="0"/>
              <w:autoSpaceDN w:val="0"/>
              <w:ind w:right="-108"/>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С.Ю. Лунтов</w:t>
            </w: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r w:rsidRPr="00524548">
              <w:rPr>
                <w:rFonts w:ascii="Liberation Sans" w:hAnsi="Liberation Sans" w:cs="Arial"/>
                <w:color w:val="000000"/>
                <w:sz w:val="22"/>
                <w:lang w:eastAsia="ru-RU"/>
              </w:rPr>
              <w:t>И.о. Главы Рождественского сельсовета</w:t>
            </w: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C5403C" w:rsidP="00C5403C">
            <w:pPr>
              <w:widowControl w:val="0"/>
              <w:suppressAutoHyphens w:val="0"/>
              <w:autoSpaceDE w:val="0"/>
              <w:autoSpaceDN w:val="0"/>
              <w:ind w:right="-108"/>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В.И. Карецкая</w:t>
            </w: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r w:rsidRPr="00524548">
              <w:rPr>
                <w:rFonts w:ascii="Liberation Sans" w:hAnsi="Liberation Sans" w:cs="Arial"/>
                <w:color w:val="000000"/>
                <w:sz w:val="22"/>
                <w:lang w:eastAsia="ru-RU"/>
              </w:rPr>
              <w:t>Глава Шаламовского сельсовета</w:t>
            </w: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C5403C" w:rsidP="00C5403C">
            <w:pPr>
              <w:widowControl w:val="0"/>
              <w:suppressAutoHyphens w:val="0"/>
              <w:autoSpaceDE w:val="0"/>
              <w:autoSpaceDN w:val="0"/>
              <w:ind w:right="-108"/>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С.А. Антропов</w:t>
            </w: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r>
      <w:tr w:rsidR="00524548" w:rsidRPr="00524548" w:rsidTr="00524548">
        <w:tc>
          <w:tcPr>
            <w:tcW w:w="4785"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r w:rsidRPr="00524548">
              <w:rPr>
                <w:rFonts w:ascii="Liberation Sans" w:hAnsi="Liberation Sans" w:cs="Arial"/>
                <w:color w:val="000000"/>
                <w:sz w:val="22"/>
                <w:lang w:eastAsia="ru-RU"/>
              </w:rPr>
              <w:t>Глава Мишкинского поссовета</w:t>
            </w:r>
          </w:p>
        </w:tc>
        <w:tc>
          <w:tcPr>
            <w:tcW w:w="2310" w:type="dxa"/>
          </w:tcPr>
          <w:p w:rsidR="00524548" w:rsidRPr="00524548" w:rsidRDefault="00524548" w:rsidP="00524548">
            <w:pPr>
              <w:widowControl w:val="0"/>
              <w:suppressAutoHyphens w:val="0"/>
              <w:autoSpaceDE w:val="0"/>
              <w:autoSpaceDN w:val="0"/>
              <w:rPr>
                <w:rFonts w:ascii="Liberation Sans" w:hAnsi="Liberation Sans" w:cs="Arial"/>
                <w:color w:val="000000"/>
                <w:sz w:val="22"/>
                <w:lang w:eastAsia="ru-RU"/>
              </w:rPr>
            </w:pPr>
          </w:p>
        </w:tc>
        <w:tc>
          <w:tcPr>
            <w:tcW w:w="3786" w:type="dxa"/>
          </w:tcPr>
          <w:p w:rsidR="00524548" w:rsidRPr="00524548" w:rsidRDefault="00C5403C" w:rsidP="00C5403C">
            <w:pPr>
              <w:widowControl w:val="0"/>
              <w:suppressAutoHyphens w:val="0"/>
              <w:autoSpaceDE w:val="0"/>
              <w:autoSpaceDN w:val="0"/>
              <w:ind w:right="-108"/>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Е.Ю. Турова</w:t>
            </w:r>
          </w:p>
        </w:tc>
      </w:tr>
    </w:tbl>
    <w:p w:rsidR="00524548" w:rsidRPr="00524548" w:rsidRDefault="00524548" w:rsidP="00524548">
      <w:pPr>
        <w:suppressAutoHyphens w:val="0"/>
        <w:autoSpaceDE w:val="0"/>
        <w:autoSpaceDN w:val="0"/>
        <w:rPr>
          <w:rFonts w:ascii="Liberation Sans" w:hAnsi="Liberation Sans" w:cs="Arial"/>
          <w:sz w:val="22"/>
          <w:szCs w:val="22"/>
          <w:lang w:eastAsia="ru-RU"/>
        </w:rPr>
      </w:pPr>
    </w:p>
    <w:p w:rsidR="00524548" w:rsidRPr="00524548" w:rsidRDefault="00524548" w:rsidP="00524548">
      <w:pPr>
        <w:suppressAutoHyphens w:val="0"/>
        <w:autoSpaceDE w:val="0"/>
        <w:autoSpaceDN w:val="0"/>
        <w:adjustRightInd w:val="0"/>
        <w:rPr>
          <w:rFonts w:ascii="Liberation Sans" w:hAnsi="Liberation Sans" w:cs="Arial"/>
          <w:sz w:val="24"/>
          <w:szCs w:val="24"/>
          <w:lang w:eastAsia="ru-RU"/>
        </w:rPr>
      </w:pPr>
    </w:p>
    <w:p w:rsidR="00524548" w:rsidRPr="00524548" w:rsidRDefault="00524548" w:rsidP="00524548">
      <w:pPr>
        <w:suppressAutoHyphens w:val="0"/>
        <w:autoSpaceDE w:val="0"/>
        <w:autoSpaceDN w:val="0"/>
        <w:adjustRightInd w:val="0"/>
        <w:rPr>
          <w:rFonts w:ascii="Liberation Sans" w:hAnsi="Liberation Sans" w:cs="Arial"/>
          <w:sz w:val="24"/>
          <w:szCs w:val="24"/>
          <w:lang w:eastAsia="ru-RU"/>
        </w:rPr>
      </w:pPr>
    </w:p>
    <w:p w:rsidR="00524548" w:rsidRDefault="00524548" w:rsidP="00C5403C">
      <w:pPr>
        <w:suppressAutoHyphens w:val="0"/>
        <w:autoSpaceDE w:val="0"/>
        <w:autoSpaceDN w:val="0"/>
        <w:rPr>
          <w:rFonts w:ascii="Arial" w:hAnsi="Arial" w:cs="Arial"/>
          <w:sz w:val="22"/>
          <w:szCs w:val="22"/>
          <w:lang w:eastAsia="ru-RU"/>
        </w:rPr>
      </w:pPr>
      <w:r w:rsidRPr="00524548">
        <w:rPr>
          <w:rFonts w:ascii="Arial" w:hAnsi="Arial" w:cs="Arial"/>
          <w:sz w:val="22"/>
          <w:szCs w:val="22"/>
          <w:lang w:eastAsia="ru-RU"/>
        </w:rPr>
        <w:lastRenderedPageBreak/>
        <w:t xml:space="preserve">                                     </w:t>
      </w:r>
      <w:r w:rsidR="00C5403C">
        <w:rPr>
          <w:rFonts w:ascii="Arial" w:hAnsi="Arial" w:cs="Arial"/>
          <w:sz w:val="22"/>
          <w:szCs w:val="22"/>
          <w:lang w:eastAsia="ru-RU"/>
        </w:rPr>
        <w:t xml:space="preserve">                       </w:t>
      </w:r>
    </w:p>
    <w:p w:rsidR="00524548" w:rsidRPr="00524548" w:rsidRDefault="00524548" w:rsidP="00524548">
      <w:pPr>
        <w:suppressAutoHyphens w:val="0"/>
        <w:autoSpaceDE w:val="0"/>
        <w:autoSpaceDN w:val="0"/>
        <w:ind w:left="4962" w:firstLine="720"/>
        <w:rPr>
          <w:rFonts w:ascii="Liberation Sans" w:hAnsi="Liberation Sans" w:cs="Arial"/>
          <w:sz w:val="18"/>
          <w:szCs w:val="18"/>
          <w:lang w:eastAsia="ru-RU"/>
        </w:rPr>
      </w:pPr>
      <w:r>
        <w:rPr>
          <w:rFonts w:ascii="Arial" w:hAnsi="Arial" w:cs="Arial"/>
          <w:sz w:val="22"/>
          <w:szCs w:val="22"/>
          <w:lang w:eastAsia="ru-RU"/>
        </w:rPr>
        <w:t xml:space="preserve">                                                                     </w:t>
      </w:r>
      <w:r w:rsidRPr="00524548">
        <w:rPr>
          <w:rFonts w:ascii="Liberation Sans" w:hAnsi="Liberation Sans" w:cs="Arial"/>
          <w:sz w:val="18"/>
          <w:szCs w:val="18"/>
          <w:lang w:eastAsia="ru-RU"/>
        </w:rPr>
        <w:t>Приложение</w:t>
      </w:r>
      <w:r w:rsidRPr="00C5403C">
        <w:rPr>
          <w:rFonts w:ascii="Liberation Sans" w:hAnsi="Liberation Sans" w:cs="Arial"/>
          <w:sz w:val="18"/>
          <w:szCs w:val="18"/>
          <w:lang w:eastAsia="ru-RU"/>
        </w:rPr>
        <w:t xml:space="preserve"> </w:t>
      </w:r>
      <w:r w:rsidRPr="00524548">
        <w:rPr>
          <w:rFonts w:ascii="Liberation Sans" w:hAnsi="Liberation Sans" w:cs="Arial"/>
          <w:sz w:val="18"/>
          <w:szCs w:val="18"/>
          <w:lang w:eastAsia="ru-RU"/>
        </w:rPr>
        <w:t xml:space="preserve">к решению Думы Мишкинского </w:t>
      </w:r>
      <w:r w:rsidRPr="00C5403C">
        <w:rPr>
          <w:rFonts w:ascii="Liberation Sans" w:hAnsi="Liberation Sans" w:cs="Arial"/>
          <w:sz w:val="18"/>
          <w:szCs w:val="18"/>
          <w:lang w:eastAsia="ru-RU"/>
        </w:rPr>
        <w:t xml:space="preserve">                           </w:t>
      </w:r>
      <w:r w:rsidRPr="00524548">
        <w:rPr>
          <w:rFonts w:ascii="Liberation Sans" w:hAnsi="Liberation Sans" w:cs="Arial"/>
          <w:sz w:val="18"/>
          <w:szCs w:val="18"/>
          <w:lang w:eastAsia="ru-RU"/>
        </w:rPr>
        <w:t>муниципального округа от __</w:t>
      </w:r>
      <w:r w:rsidRPr="00524548">
        <w:rPr>
          <w:rFonts w:ascii="Liberation Sans" w:hAnsi="Liberation Sans" w:cs="Arial"/>
          <w:sz w:val="18"/>
          <w:szCs w:val="18"/>
          <w:u w:val="single"/>
          <w:lang w:eastAsia="ru-RU"/>
        </w:rPr>
        <w:t>05 мая 2022</w:t>
      </w:r>
      <w:r w:rsidRPr="00524548">
        <w:rPr>
          <w:rFonts w:ascii="Liberation Sans" w:hAnsi="Liberation Sans" w:cs="Arial"/>
          <w:sz w:val="18"/>
          <w:szCs w:val="18"/>
          <w:lang w:eastAsia="ru-RU"/>
        </w:rPr>
        <w:t>_ г. N  __</w:t>
      </w:r>
      <w:r w:rsidRPr="00524548">
        <w:rPr>
          <w:rFonts w:ascii="Liberation Sans" w:hAnsi="Liberation Sans" w:cs="Arial"/>
          <w:sz w:val="18"/>
          <w:szCs w:val="18"/>
          <w:u w:val="single"/>
          <w:lang w:eastAsia="ru-RU"/>
        </w:rPr>
        <w:t>36</w:t>
      </w:r>
      <w:r w:rsidRPr="00524548">
        <w:rPr>
          <w:rFonts w:ascii="Liberation Sans" w:hAnsi="Liberation Sans" w:cs="Arial"/>
          <w:sz w:val="18"/>
          <w:szCs w:val="18"/>
          <w:lang w:eastAsia="ru-RU"/>
        </w:rPr>
        <w:t>___</w:t>
      </w:r>
    </w:p>
    <w:p w:rsidR="00524548" w:rsidRPr="00524548" w:rsidRDefault="00524548" w:rsidP="00524548">
      <w:pPr>
        <w:suppressAutoHyphens w:val="0"/>
        <w:autoSpaceDE w:val="0"/>
        <w:autoSpaceDN w:val="0"/>
        <w:ind w:left="4962" w:right="1"/>
        <w:jc w:val="both"/>
        <w:rPr>
          <w:rFonts w:ascii="Liberation Sans" w:hAnsi="Liberation Sans" w:cs="Arial"/>
          <w:bCs/>
          <w:sz w:val="18"/>
          <w:szCs w:val="18"/>
          <w:lang w:eastAsia="ru-RU"/>
        </w:rPr>
      </w:pPr>
      <w:r w:rsidRPr="00524548">
        <w:rPr>
          <w:rFonts w:ascii="Liberation Sans" w:hAnsi="Liberation Sans" w:cs="Arial"/>
          <w:bCs/>
          <w:sz w:val="18"/>
          <w:szCs w:val="18"/>
          <w:lang w:eastAsia="ru-RU"/>
        </w:rPr>
        <w:t>«Об утверждении Порядка участия граждан Мишкинского муниципального округа  в обсуждении проекта Устава Мишкинского муниципального округа Курганской области, муниципального правового акта о внесении изменений и дополнений в Устав Мишкинского муниципального округа Курганской области и учета предложений  граждан по проекту»</w:t>
      </w:r>
    </w:p>
    <w:p w:rsidR="00524548" w:rsidRPr="00524548" w:rsidRDefault="00524548" w:rsidP="00524548">
      <w:pPr>
        <w:suppressAutoHyphens w:val="0"/>
        <w:autoSpaceDE w:val="0"/>
        <w:autoSpaceDN w:val="0"/>
        <w:jc w:val="both"/>
        <w:rPr>
          <w:rFonts w:ascii="Liberation Sans" w:hAnsi="Liberation Sans" w:cs="Arial"/>
          <w:sz w:val="18"/>
          <w:szCs w:val="18"/>
          <w:lang w:eastAsia="ru-RU"/>
        </w:rPr>
      </w:pPr>
    </w:p>
    <w:p w:rsidR="00524548" w:rsidRPr="00524548" w:rsidRDefault="00524548" w:rsidP="00524548">
      <w:pPr>
        <w:suppressAutoHyphens w:val="0"/>
        <w:autoSpaceDE w:val="0"/>
        <w:autoSpaceDN w:val="0"/>
        <w:jc w:val="center"/>
        <w:rPr>
          <w:rFonts w:ascii="Liberation Sans" w:hAnsi="Liberation Sans" w:cs="Arial"/>
          <w:b/>
          <w:bCs/>
          <w:sz w:val="24"/>
          <w:szCs w:val="24"/>
          <w:lang w:eastAsia="ru-RU"/>
        </w:rPr>
      </w:pPr>
      <w:r w:rsidRPr="00524548">
        <w:rPr>
          <w:rFonts w:ascii="Liberation Sans" w:hAnsi="Liberation Sans" w:cs="Arial"/>
          <w:b/>
          <w:bCs/>
          <w:sz w:val="24"/>
          <w:szCs w:val="24"/>
          <w:lang w:eastAsia="ru-RU"/>
        </w:rPr>
        <w:t>Порядок участия граждан Мишкинского муниципального округа</w:t>
      </w:r>
    </w:p>
    <w:p w:rsidR="00524548" w:rsidRPr="00524548" w:rsidRDefault="00524548" w:rsidP="00524548">
      <w:pPr>
        <w:suppressAutoHyphens w:val="0"/>
        <w:autoSpaceDE w:val="0"/>
        <w:autoSpaceDN w:val="0"/>
        <w:jc w:val="center"/>
        <w:rPr>
          <w:rFonts w:ascii="Liberation Sans" w:hAnsi="Liberation Sans" w:cs="Arial"/>
          <w:b/>
          <w:bCs/>
          <w:sz w:val="24"/>
          <w:szCs w:val="24"/>
          <w:lang w:eastAsia="ru-RU"/>
        </w:rPr>
      </w:pPr>
      <w:r w:rsidRPr="00524548">
        <w:rPr>
          <w:rFonts w:ascii="Liberation Sans" w:hAnsi="Liberation Sans" w:cs="Arial"/>
          <w:b/>
          <w:bCs/>
          <w:sz w:val="24"/>
          <w:szCs w:val="24"/>
          <w:lang w:eastAsia="ru-RU"/>
        </w:rPr>
        <w:t xml:space="preserve">в обсуждении проекта Устава Мишкинского муниципального округа, муниципального правового акта о внесении изменений и дополнений </w:t>
      </w:r>
    </w:p>
    <w:p w:rsidR="00524548" w:rsidRPr="00524548" w:rsidRDefault="00524548" w:rsidP="00524548">
      <w:pPr>
        <w:suppressAutoHyphens w:val="0"/>
        <w:autoSpaceDE w:val="0"/>
        <w:autoSpaceDN w:val="0"/>
        <w:jc w:val="center"/>
        <w:rPr>
          <w:rFonts w:ascii="Liberation Sans" w:hAnsi="Liberation Sans" w:cs="Arial"/>
          <w:b/>
          <w:bCs/>
          <w:sz w:val="24"/>
          <w:szCs w:val="24"/>
          <w:lang w:eastAsia="ru-RU"/>
        </w:rPr>
      </w:pPr>
      <w:r w:rsidRPr="00524548">
        <w:rPr>
          <w:rFonts w:ascii="Liberation Sans" w:hAnsi="Liberation Sans" w:cs="Arial"/>
          <w:b/>
          <w:bCs/>
          <w:sz w:val="24"/>
          <w:szCs w:val="24"/>
          <w:lang w:eastAsia="ru-RU"/>
        </w:rPr>
        <w:t xml:space="preserve">в Устав Мишкинского муниципального округа и учета предложений  </w:t>
      </w:r>
    </w:p>
    <w:p w:rsidR="00524548" w:rsidRPr="00524548" w:rsidRDefault="00524548" w:rsidP="00524548">
      <w:pPr>
        <w:suppressAutoHyphens w:val="0"/>
        <w:autoSpaceDE w:val="0"/>
        <w:autoSpaceDN w:val="0"/>
        <w:jc w:val="center"/>
        <w:rPr>
          <w:rFonts w:ascii="Liberation Sans" w:hAnsi="Liberation Sans" w:cs="Arial"/>
          <w:b/>
          <w:bCs/>
          <w:sz w:val="24"/>
          <w:szCs w:val="24"/>
          <w:lang w:eastAsia="ru-RU"/>
        </w:rPr>
      </w:pPr>
      <w:r w:rsidRPr="00524548">
        <w:rPr>
          <w:rFonts w:ascii="Liberation Sans" w:hAnsi="Liberation Sans" w:cs="Arial"/>
          <w:b/>
          <w:bCs/>
          <w:sz w:val="24"/>
          <w:szCs w:val="24"/>
          <w:lang w:eastAsia="ru-RU"/>
        </w:rPr>
        <w:t>граждан  по проекту</w:t>
      </w:r>
    </w:p>
    <w:p w:rsidR="00524548" w:rsidRPr="00524548" w:rsidRDefault="00524548" w:rsidP="00524548">
      <w:pPr>
        <w:suppressAutoHyphens w:val="0"/>
        <w:autoSpaceDE w:val="0"/>
        <w:autoSpaceDN w:val="0"/>
        <w:jc w:val="center"/>
        <w:rPr>
          <w:rFonts w:ascii="Liberation Sans" w:hAnsi="Liberation Sans" w:cs="Arial"/>
          <w:sz w:val="16"/>
          <w:szCs w:val="16"/>
          <w:lang w:eastAsia="ru-RU"/>
        </w:rPr>
      </w:pPr>
    </w:p>
    <w:p w:rsidR="00524548" w:rsidRPr="00524548" w:rsidRDefault="00524548" w:rsidP="00524548">
      <w:pPr>
        <w:widowControl w:val="0"/>
        <w:numPr>
          <w:ilvl w:val="0"/>
          <w:numId w:val="16"/>
        </w:numPr>
        <w:tabs>
          <w:tab w:val="num" w:pos="0"/>
        </w:tabs>
        <w:suppressAutoHyphens w:val="0"/>
        <w:autoSpaceDE w:val="0"/>
        <w:autoSpaceDN w:val="0"/>
        <w:adjustRightInd w:val="0"/>
        <w:spacing w:line="240" w:lineRule="atLeast"/>
        <w:ind w:left="0" w:firstLine="426"/>
        <w:contextualSpacing/>
        <w:jc w:val="both"/>
        <w:rPr>
          <w:rFonts w:ascii="Liberation Sans" w:hAnsi="Liberation Sans" w:cs="Arial"/>
          <w:sz w:val="24"/>
          <w:szCs w:val="24"/>
          <w:lang w:eastAsia="ru-RU"/>
        </w:rPr>
      </w:pPr>
      <w:r w:rsidRPr="00524548">
        <w:rPr>
          <w:rFonts w:ascii="Liberation Sans" w:hAnsi="Liberation Sans" w:cs="Arial"/>
          <w:sz w:val="24"/>
          <w:szCs w:val="24"/>
          <w:lang w:eastAsia="ru-RU"/>
        </w:rPr>
        <w:t>В обсуждении проекта Устава Мишкинского муниципального округа Курганской области, проекта решения Думы Мишкинского муниципального округа «О внесении изменений и дополнений в Устав  Мишкинского муниципального округа Курганской области» в ходе проведения публичных слушаний вправе участвовать граждане Мишкинского муниципального округа в возрасте не моложе 18 лет. Граждане, внесшие в установленном порядке предложения, имеют право на выступление  на публичных слушаниях для аргументации своих предложений.</w:t>
      </w:r>
    </w:p>
    <w:p w:rsidR="00524548" w:rsidRPr="00524548" w:rsidRDefault="00524548" w:rsidP="00524548">
      <w:pPr>
        <w:numPr>
          <w:ilvl w:val="0"/>
          <w:numId w:val="16"/>
        </w:numPr>
        <w:suppressAutoHyphens w:val="0"/>
        <w:autoSpaceDE w:val="0"/>
        <w:autoSpaceDN w:val="0"/>
        <w:ind w:left="0" w:firstLine="426"/>
        <w:jc w:val="both"/>
        <w:rPr>
          <w:rFonts w:ascii="Liberation Sans" w:hAnsi="Liberation Sans" w:cs="Arial"/>
          <w:sz w:val="24"/>
          <w:szCs w:val="24"/>
          <w:lang w:eastAsia="ru-RU"/>
        </w:rPr>
      </w:pPr>
      <w:r w:rsidRPr="00524548">
        <w:rPr>
          <w:rFonts w:ascii="Liberation Sans" w:hAnsi="Liberation Sans" w:cs="Arial"/>
          <w:sz w:val="24"/>
          <w:szCs w:val="24"/>
          <w:lang w:eastAsia="ru-RU"/>
        </w:rPr>
        <w:t>Обсуждение проекта Устава Мишкинского муниципального округа Курганской области может осуществляться  на собраниях (сходах) граждан  по месту  жительства, месту работы во внерабочее время, на  заседаниях выборных органов местных отделений  политических партий, других  общественных организаций.</w:t>
      </w:r>
    </w:p>
    <w:p w:rsidR="00524548" w:rsidRPr="00524548" w:rsidRDefault="00524548" w:rsidP="00524548">
      <w:pPr>
        <w:numPr>
          <w:ilvl w:val="0"/>
          <w:numId w:val="16"/>
        </w:numPr>
        <w:shd w:val="clear" w:color="auto" w:fill="FFFFFF"/>
        <w:suppressAutoHyphens w:val="0"/>
        <w:autoSpaceDE w:val="0"/>
        <w:autoSpaceDN w:val="0"/>
        <w:spacing w:line="240" w:lineRule="atLeast"/>
        <w:ind w:left="0" w:firstLine="426"/>
        <w:jc w:val="both"/>
        <w:rPr>
          <w:rFonts w:ascii="Liberation Sans" w:hAnsi="Liberation Sans" w:cs="Arial"/>
          <w:sz w:val="24"/>
          <w:szCs w:val="24"/>
          <w:lang w:eastAsia="ru-RU"/>
        </w:rPr>
      </w:pPr>
      <w:r w:rsidRPr="00524548">
        <w:rPr>
          <w:rFonts w:ascii="Liberation Sans" w:hAnsi="Liberation Sans" w:cs="Arial"/>
          <w:sz w:val="24"/>
          <w:szCs w:val="24"/>
          <w:lang w:eastAsia="ru-RU"/>
        </w:rPr>
        <w:t>Предложения по проекту Устава Мишкинского муниципального округа Курганской области, проекту решения Думы Мишкинского муниципального округа «О внесении изменений и дополнений в Устав Мишкинского муниципального округа Курганской области» (далее – предложения) принимаются в письменной форме по адресу: Курганская область, р.п. Мишкино, ул. Ленина, д.30, каб. № 6</w:t>
      </w:r>
    </w:p>
    <w:p w:rsidR="00524548" w:rsidRPr="00524548" w:rsidRDefault="00524548" w:rsidP="00524548">
      <w:pPr>
        <w:shd w:val="clear" w:color="auto" w:fill="FFFFFF"/>
        <w:suppressAutoHyphens w:val="0"/>
        <w:autoSpaceDE w:val="0"/>
        <w:autoSpaceDN w:val="0"/>
        <w:spacing w:line="240" w:lineRule="atLeast"/>
        <w:ind w:firstLine="426"/>
        <w:jc w:val="both"/>
        <w:rPr>
          <w:rFonts w:ascii="Liberation Sans" w:hAnsi="Liberation Sans" w:cs="Arial"/>
          <w:sz w:val="24"/>
          <w:szCs w:val="24"/>
          <w:lang w:eastAsia="ru-RU"/>
        </w:rPr>
      </w:pPr>
      <w:r w:rsidRPr="00524548">
        <w:rPr>
          <w:rFonts w:ascii="Liberation Sans" w:hAnsi="Liberation Sans" w:cs="Arial"/>
          <w:sz w:val="24"/>
          <w:szCs w:val="24"/>
          <w:lang w:eastAsia="ru-RU"/>
        </w:rPr>
        <w:t xml:space="preserve">В предложениях указываются номер пункта проекта решения, в который предлагается внести изменения и (или) дополнения, а также формулировка предлагаемых изменений и (или) дополнений в проект решения либо новая редакция проекта решения. </w:t>
      </w:r>
    </w:p>
    <w:p w:rsidR="00524548" w:rsidRPr="00524548" w:rsidRDefault="00524548" w:rsidP="00524548">
      <w:pPr>
        <w:suppressAutoHyphens w:val="0"/>
        <w:autoSpaceDE w:val="0"/>
        <w:autoSpaceDN w:val="0"/>
        <w:spacing w:line="240" w:lineRule="atLeast"/>
        <w:ind w:firstLine="426"/>
        <w:jc w:val="both"/>
        <w:rPr>
          <w:rFonts w:ascii="Liberation Sans" w:hAnsi="Liberation Sans" w:cs="Arial"/>
          <w:color w:val="000000"/>
          <w:sz w:val="24"/>
          <w:szCs w:val="24"/>
          <w:lang w:eastAsia="ru-RU"/>
        </w:rPr>
      </w:pPr>
      <w:r w:rsidRPr="00524548">
        <w:rPr>
          <w:rFonts w:ascii="Liberation Sans" w:hAnsi="Liberation Sans" w:cs="Arial"/>
          <w:sz w:val="24"/>
          <w:szCs w:val="24"/>
          <w:lang w:eastAsia="ru-RU"/>
        </w:rPr>
        <w:t xml:space="preserve">Предложения могут быть представлены лично, направлены почтой по адресу, указанному в настоящем пункте Порядка, </w:t>
      </w:r>
      <w:r w:rsidRPr="00524548">
        <w:rPr>
          <w:rFonts w:ascii="Liberation Sans" w:hAnsi="Liberation Sans" w:cs="Arial"/>
          <w:color w:val="000000"/>
          <w:sz w:val="24"/>
          <w:szCs w:val="24"/>
          <w:lang w:eastAsia="ru-RU"/>
        </w:rPr>
        <w:t xml:space="preserve"> электронной почтой на электронный адрес </w:t>
      </w:r>
      <w:hyperlink r:id="rId12" w:history="1">
        <w:r w:rsidRPr="00C5403C">
          <w:rPr>
            <w:rFonts w:ascii="Liberation Sans" w:hAnsi="Liberation Sans" w:cs="Arial"/>
            <w:color w:val="0000FF"/>
            <w:sz w:val="24"/>
            <w:szCs w:val="24"/>
            <w:u w:val="single"/>
            <w:shd w:val="clear" w:color="auto" w:fill="F2F4F5"/>
            <w:lang w:eastAsia="ru-RU"/>
          </w:rPr>
          <w:t>45t01302@kurganobl.ru</w:t>
        </w:r>
      </w:hyperlink>
      <w:r w:rsidRPr="00524548">
        <w:rPr>
          <w:rFonts w:ascii="Liberation Sans" w:hAnsi="Liberation Sans" w:cs="Arial"/>
          <w:color w:val="000000"/>
          <w:sz w:val="24"/>
          <w:szCs w:val="24"/>
          <w:shd w:val="clear" w:color="auto" w:fill="FFFFFF"/>
          <w:lang w:eastAsia="ru-RU"/>
        </w:rPr>
        <w:t xml:space="preserve"> .</w:t>
      </w:r>
    </w:p>
    <w:p w:rsidR="00524548" w:rsidRPr="00524548" w:rsidRDefault="00524548" w:rsidP="00524548">
      <w:pPr>
        <w:shd w:val="clear" w:color="auto" w:fill="FFFFFF"/>
        <w:suppressAutoHyphens w:val="0"/>
        <w:autoSpaceDE w:val="0"/>
        <w:autoSpaceDN w:val="0"/>
        <w:spacing w:line="240" w:lineRule="atLeast"/>
        <w:ind w:firstLine="426"/>
        <w:jc w:val="both"/>
        <w:rPr>
          <w:rFonts w:ascii="Liberation Sans" w:hAnsi="Liberation Sans" w:cs="Arial"/>
          <w:sz w:val="24"/>
          <w:szCs w:val="24"/>
          <w:lang w:eastAsia="ru-RU"/>
        </w:rPr>
      </w:pPr>
      <w:r w:rsidRPr="00524548">
        <w:rPr>
          <w:rFonts w:ascii="Liberation Sans" w:hAnsi="Liberation Sans" w:cs="Arial"/>
          <w:sz w:val="24"/>
          <w:szCs w:val="24"/>
          <w:lang w:eastAsia="ru-RU"/>
        </w:rPr>
        <w:t>4. Представление указанных в пункте 3 настоящего Порядка предложений начинается со дня обнародования проекта Устава Мишкинского муниципального округа Курганской области, проекта решения Думы Мишкинского муниципального округа  «О внесении изменений и дополнений в Устав Мишкинского муниципального округа Курганской области» и заканчивается не позднее, чем за 5 дней до даты проведения публичных слушаний.</w:t>
      </w:r>
    </w:p>
    <w:p w:rsidR="00524548" w:rsidRPr="00524548" w:rsidRDefault="00524548" w:rsidP="00524548">
      <w:pPr>
        <w:numPr>
          <w:ilvl w:val="0"/>
          <w:numId w:val="17"/>
        </w:numPr>
        <w:suppressAutoHyphens w:val="0"/>
        <w:autoSpaceDE w:val="0"/>
        <w:autoSpaceDN w:val="0"/>
        <w:ind w:left="0" w:firstLine="426"/>
        <w:jc w:val="both"/>
        <w:rPr>
          <w:rFonts w:ascii="Liberation Sans" w:hAnsi="Liberation Sans" w:cs="Arial"/>
          <w:sz w:val="24"/>
          <w:szCs w:val="24"/>
          <w:lang w:eastAsia="ru-RU"/>
        </w:rPr>
      </w:pPr>
      <w:r w:rsidRPr="00524548">
        <w:rPr>
          <w:rFonts w:ascii="Liberation Sans" w:hAnsi="Liberation Sans" w:cs="Arial"/>
          <w:sz w:val="24"/>
          <w:szCs w:val="24"/>
          <w:lang w:eastAsia="ru-RU"/>
        </w:rPr>
        <w:t>Все  поступившие  предложения и замечания обсуждаются  рабочей группой по подготовке проекта Устава Мишкинского муниципального округа Курганской области не позднее, чем за 3 дня до даты проведения публичных слушаний.</w:t>
      </w:r>
    </w:p>
    <w:p w:rsidR="00524548" w:rsidRPr="00524548" w:rsidRDefault="00524548" w:rsidP="00524548">
      <w:pPr>
        <w:numPr>
          <w:ilvl w:val="0"/>
          <w:numId w:val="17"/>
        </w:numPr>
        <w:suppressAutoHyphens w:val="0"/>
        <w:autoSpaceDE w:val="0"/>
        <w:autoSpaceDN w:val="0"/>
        <w:spacing w:line="240" w:lineRule="atLeast"/>
        <w:ind w:left="0" w:firstLine="426"/>
        <w:jc w:val="both"/>
        <w:rPr>
          <w:rFonts w:ascii="Liberation Sans" w:hAnsi="Liberation Sans" w:cs="Arial"/>
          <w:sz w:val="24"/>
          <w:szCs w:val="24"/>
          <w:lang w:eastAsia="ru-RU"/>
        </w:rPr>
      </w:pPr>
      <w:r w:rsidRPr="00524548">
        <w:rPr>
          <w:rFonts w:ascii="Liberation Sans" w:hAnsi="Liberation Sans" w:cs="Arial"/>
          <w:sz w:val="24"/>
          <w:szCs w:val="24"/>
          <w:lang w:eastAsia="ru-RU"/>
        </w:rPr>
        <w:t>По каждому поступившему предложению рабочей группой подготавливается заключение, которое должно содержать следующие положения:</w:t>
      </w:r>
    </w:p>
    <w:p w:rsidR="00524548" w:rsidRPr="00524548" w:rsidRDefault="00524548" w:rsidP="00524548">
      <w:pPr>
        <w:suppressAutoHyphens w:val="0"/>
        <w:autoSpaceDE w:val="0"/>
        <w:autoSpaceDN w:val="0"/>
        <w:adjustRightInd w:val="0"/>
        <w:spacing w:line="240" w:lineRule="atLeast"/>
        <w:ind w:left="720"/>
        <w:jc w:val="both"/>
        <w:rPr>
          <w:rFonts w:ascii="Liberation Sans" w:hAnsi="Liberation Sans" w:cs="Arial"/>
          <w:sz w:val="24"/>
          <w:szCs w:val="24"/>
          <w:lang w:eastAsia="ru-RU"/>
        </w:rPr>
      </w:pPr>
      <w:r w:rsidRPr="00524548">
        <w:rPr>
          <w:rFonts w:ascii="Liberation Sans" w:hAnsi="Liberation Sans" w:cs="Arial"/>
          <w:sz w:val="24"/>
          <w:szCs w:val="24"/>
          <w:lang w:eastAsia="ru-RU"/>
        </w:rPr>
        <w:t>- о соответствии (несоответствии) предложения действующему законодательству;</w:t>
      </w:r>
    </w:p>
    <w:p w:rsidR="00524548" w:rsidRPr="00524548" w:rsidRDefault="00524548" w:rsidP="00524548">
      <w:pPr>
        <w:suppressAutoHyphens w:val="0"/>
        <w:autoSpaceDE w:val="0"/>
        <w:autoSpaceDN w:val="0"/>
        <w:adjustRightInd w:val="0"/>
        <w:spacing w:line="240" w:lineRule="atLeast"/>
        <w:ind w:left="720"/>
        <w:jc w:val="both"/>
        <w:rPr>
          <w:rFonts w:ascii="Liberation Sans" w:hAnsi="Liberation Sans" w:cs="Arial"/>
          <w:sz w:val="24"/>
          <w:szCs w:val="24"/>
          <w:lang w:eastAsia="ru-RU"/>
        </w:rPr>
      </w:pPr>
      <w:r w:rsidRPr="00524548">
        <w:rPr>
          <w:rFonts w:ascii="Liberation Sans" w:hAnsi="Liberation Sans" w:cs="Arial"/>
          <w:sz w:val="24"/>
          <w:szCs w:val="24"/>
          <w:lang w:eastAsia="ru-RU"/>
        </w:rPr>
        <w:t>- о принятии (отклонении) предложения.</w:t>
      </w:r>
    </w:p>
    <w:p w:rsidR="00524548" w:rsidRPr="00524548" w:rsidRDefault="00524548" w:rsidP="00524548">
      <w:pPr>
        <w:numPr>
          <w:ilvl w:val="0"/>
          <w:numId w:val="17"/>
        </w:numPr>
        <w:suppressAutoHyphens w:val="0"/>
        <w:autoSpaceDE w:val="0"/>
        <w:autoSpaceDN w:val="0"/>
        <w:ind w:left="0" w:firstLine="426"/>
        <w:jc w:val="both"/>
        <w:rPr>
          <w:rFonts w:ascii="Liberation Sans" w:hAnsi="Liberation Sans" w:cs="Arial"/>
          <w:sz w:val="24"/>
          <w:szCs w:val="24"/>
          <w:lang w:eastAsia="ru-RU"/>
        </w:rPr>
      </w:pPr>
      <w:r w:rsidRPr="00524548">
        <w:rPr>
          <w:rFonts w:ascii="Liberation Sans" w:hAnsi="Liberation Sans" w:cs="Arial"/>
          <w:sz w:val="24"/>
          <w:szCs w:val="24"/>
          <w:lang w:eastAsia="ru-RU"/>
        </w:rPr>
        <w:t xml:space="preserve">Заключение рабочей группы направляются организатору публичных слушаний не позднее, чем за 1 день до дня проведения публичных слушаний. </w:t>
      </w:r>
    </w:p>
    <w:p w:rsidR="00524548" w:rsidRPr="00524548" w:rsidRDefault="00524548" w:rsidP="00524548">
      <w:pPr>
        <w:numPr>
          <w:ilvl w:val="0"/>
          <w:numId w:val="17"/>
        </w:numPr>
        <w:suppressAutoHyphens w:val="0"/>
        <w:autoSpaceDE w:val="0"/>
        <w:autoSpaceDN w:val="0"/>
        <w:ind w:left="0" w:firstLine="426"/>
        <w:jc w:val="both"/>
        <w:rPr>
          <w:rFonts w:ascii="Liberation Sans" w:hAnsi="Liberation Sans" w:cs="Arial"/>
          <w:sz w:val="24"/>
          <w:szCs w:val="24"/>
          <w:lang w:eastAsia="ru-RU"/>
        </w:rPr>
      </w:pPr>
      <w:r w:rsidRPr="00524548">
        <w:rPr>
          <w:rFonts w:ascii="Liberation Sans" w:hAnsi="Liberation Sans" w:cs="Arial"/>
          <w:sz w:val="24"/>
          <w:szCs w:val="24"/>
          <w:lang w:eastAsia="ru-RU"/>
        </w:rPr>
        <w:t>Проект  Устава Мишкинского муниципального округа Курганской области вместе с обобщенными замечаниями и предложениями обсуждаются  на публичных  слушаниях, объявленных Думой Мишкинского муниципального округа. Ход  публичных слушаний  протоколируется. Протокол публичных слушаний и заключение по итогам проведения публичных слушаний, направляются в течение  3 дней со дня проведения публичных слушаний в Думу Мишкинского муниципального округа</w:t>
      </w:r>
    </w:p>
    <w:p w:rsidR="00C5403C" w:rsidRDefault="00524548" w:rsidP="00524548">
      <w:pPr>
        <w:suppressAutoHyphens w:val="0"/>
        <w:autoSpaceDE w:val="0"/>
        <w:autoSpaceDN w:val="0"/>
        <w:adjustRightInd w:val="0"/>
        <w:spacing w:line="240" w:lineRule="atLeast"/>
        <w:ind w:firstLine="426"/>
        <w:contextualSpacing/>
        <w:jc w:val="both"/>
        <w:rPr>
          <w:rFonts w:ascii="Liberation Sans" w:hAnsi="Liberation Sans" w:cs="Arial"/>
          <w:sz w:val="24"/>
          <w:szCs w:val="24"/>
          <w:lang w:eastAsia="ru-RU"/>
        </w:rPr>
      </w:pPr>
      <w:r w:rsidRPr="00524548">
        <w:rPr>
          <w:rFonts w:ascii="Liberation Sans" w:hAnsi="Liberation Sans" w:cs="Arial"/>
          <w:sz w:val="24"/>
          <w:szCs w:val="24"/>
          <w:lang w:eastAsia="ru-RU"/>
        </w:rPr>
        <w:t xml:space="preserve">9. В протоколе публичных слушаний в обязательном порядке должны быть отражены позиция и мнение участников публичных слушаний по обсуждаемому на публичных слушаниях </w:t>
      </w:r>
    </w:p>
    <w:p w:rsidR="00C5403C" w:rsidRDefault="00C5403C" w:rsidP="00524548">
      <w:pPr>
        <w:suppressAutoHyphens w:val="0"/>
        <w:autoSpaceDE w:val="0"/>
        <w:autoSpaceDN w:val="0"/>
        <w:adjustRightInd w:val="0"/>
        <w:spacing w:line="240" w:lineRule="atLeast"/>
        <w:ind w:firstLine="426"/>
        <w:contextualSpacing/>
        <w:jc w:val="both"/>
        <w:rPr>
          <w:rFonts w:ascii="Liberation Sans" w:hAnsi="Liberation Sans" w:cs="Arial"/>
          <w:sz w:val="24"/>
          <w:szCs w:val="24"/>
          <w:lang w:eastAsia="ru-RU"/>
        </w:rPr>
      </w:pPr>
    </w:p>
    <w:p w:rsidR="00C5403C" w:rsidRDefault="00C5403C" w:rsidP="00524548">
      <w:pPr>
        <w:suppressAutoHyphens w:val="0"/>
        <w:autoSpaceDE w:val="0"/>
        <w:autoSpaceDN w:val="0"/>
        <w:adjustRightInd w:val="0"/>
        <w:spacing w:line="240" w:lineRule="atLeast"/>
        <w:ind w:firstLine="426"/>
        <w:contextualSpacing/>
        <w:jc w:val="both"/>
        <w:rPr>
          <w:rFonts w:ascii="Liberation Sans" w:hAnsi="Liberation Sans" w:cs="Arial"/>
          <w:sz w:val="24"/>
          <w:szCs w:val="24"/>
          <w:lang w:eastAsia="ru-RU"/>
        </w:rPr>
      </w:pPr>
    </w:p>
    <w:p w:rsidR="00524548" w:rsidRPr="00524548" w:rsidRDefault="00524548" w:rsidP="00C5403C">
      <w:pPr>
        <w:suppressAutoHyphens w:val="0"/>
        <w:autoSpaceDE w:val="0"/>
        <w:autoSpaceDN w:val="0"/>
        <w:adjustRightInd w:val="0"/>
        <w:spacing w:line="240" w:lineRule="atLeast"/>
        <w:contextualSpacing/>
        <w:jc w:val="both"/>
        <w:rPr>
          <w:rFonts w:ascii="Liberation Sans" w:hAnsi="Liberation Sans" w:cs="Arial"/>
          <w:sz w:val="24"/>
          <w:szCs w:val="24"/>
          <w:lang w:eastAsia="ru-RU"/>
        </w:rPr>
      </w:pPr>
      <w:r w:rsidRPr="00524548">
        <w:rPr>
          <w:rFonts w:ascii="Liberation Sans" w:hAnsi="Liberation Sans" w:cs="Arial"/>
          <w:sz w:val="24"/>
          <w:szCs w:val="24"/>
          <w:lang w:eastAsia="ru-RU"/>
        </w:rPr>
        <w:t>вопросу, высказанные ими в ходе публичных слушаний.</w:t>
      </w:r>
    </w:p>
    <w:p w:rsidR="00524548" w:rsidRPr="00524548" w:rsidRDefault="00524548" w:rsidP="00524548">
      <w:pPr>
        <w:widowControl w:val="0"/>
        <w:suppressAutoHyphens w:val="0"/>
        <w:autoSpaceDE w:val="0"/>
        <w:autoSpaceDN w:val="0"/>
        <w:spacing w:line="240" w:lineRule="atLeast"/>
        <w:ind w:firstLine="426"/>
        <w:jc w:val="both"/>
        <w:rPr>
          <w:rFonts w:ascii="Liberation Sans" w:hAnsi="Liberation Sans" w:cs="Arial"/>
          <w:sz w:val="24"/>
          <w:szCs w:val="24"/>
          <w:lang w:eastAsia="ru-RU"/>
        </w:rPr>
      </w:pPr>
      <w:r w:rsidRPr="00524548">
        <w:rPr>
          <w:rFonts w:ascii="Liberation Sans" w:hAnsi="Liberation Sans" w:cs="Arial"/>
          <w:color w:val="000000"/>
          <w:sz w:val="24"/>
          <w:szCs w:val="24"/>
          <w:lang w:eastAsia="ru-RU"/>
        </w:rPr>
        <w:t>10.</w:t>
      </w:r>
      <w:r w:rsidRPr="00524548">
        <w:rPr>
          <w:rFonts w:ascii="Liberation Sans" w:hAnsi="Liberation Sans" w:cs="Arial"/>
          <w:sz w:val="24"/>
          <w:szCs w:val="24"/>
          <w:lang w:eastAsia="ru-RU"/>
        </w:rPr>
        <w:t xml:space="preserve"> Итоговый документ (заключение) о результатах публичных слушаний, с протоколом публичных слушаний и поступившими письменными предложениями в течение двух рабочих дней со дня подписания направляются в Думу Мишкинского муниципального округа.</w:t>
      </w:r>
    </w:p>
    <w:p w:rsidR="00524548" w:rsidRPr="00524548" w:rsidRDefault="00524548" w:rsidP="00524548">
      <w:pPr>
        <w:suppressAutoHyphens w:val="0"/>
        <w:autoSpaceDE w:val="0"/>
        <w:autoSpaceDN w:val="0"/>
        <w:jc w:val="both"/>
        <w:rPr>
          <w:rFonts w:ascii="Liberation Sans" w:hAnsi="Liberation Sans" w:cs="Arial"/>
          <w:sz w:val="24"/>
          <w:szCs w:val="24"/>
          <w:lang w:eastAsia="ru-RU"/>
        </w:rPr>
      </w:pPr>
    </w:p>
    <w:p w:rsidR="00524548" w:rsidRPr="00524548" w:rsidRDefault="00524548" w:rsidP="00524548">
      <w:pPr>
        <w:suppressAutoHyphens w:val="0"/>
        <w:spacing w:line="100" w:lineRule="atLeast"/>
        <w:jc w:val="center"/>
        <w:rPr>
          <w:rFonts w:ascii="Liberation Sans" w:eastAsia="Calibri" w:hAnsi="Liberation Sans" w:cs="Calibri"/>
          <w:b/>
          <w:sz w:val="28"/>
          <w:szCs w:val="22"/>
          <w:lang w:eastAsia="en-US"/>
        </w:rPr>
      </w:pPr>
      <w:r w:rsidRPr="00524548">
        <w:rPr>
          <w:rFonts w:ascii="Liberation Sans" w:eastAsia="Calibri" w:hAnsi="Liberation Sans" w:cs="Arial"/>
          <w:noProof/>
          <w:szCs w:val="22"/>
          <w:lang w:eastAsia="ru-RU"/>
        </w:rPr>
        <w:drawing>
          <wp:inline distT="0" distB="0" distL="0" distR="0" wp14:anchorId="5A02EED1" wp14:editId="3D90BADE">
            <wp:extent cx="533400" cy="533400"/>
            <wp:effectExtent l="0" t="0" r="0" b="0"/>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МР"/>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524548">
        <w:rPr>
          <w:rFonts w:ascii="Liberation Sans" w:eastAsia="Calibri" w:hAnsi="Liberation Sans" w:cs="Arial"/>
          <w:szCs w:val="22"/>
          <w:lang w:eastAsia="en-US"/>
        </w:rPr>
        <w:t xml:space="preserve">                                                       </w:t>
      </w:r>
    </w:p>
    <w:p w:rsidR="00524548" w:rsidRPr="00524548" w:rsidRDefault="00524548" w:rsidP="00524548">
      <w:pPr>
        <w:suppressAutoHyphens w:val="0"/>
        <w:spacing w:line="100" w:lineRule="atLeast"/>
        <w:jc w:val="center"/>
        <w:rPr>
          <w:rFonts w:ascii="Liberation Sans" w:eastAsia="Calibri" w:hAnsi="Liberation Sans" w:cs="Arial"/>
          <w:b/>
          <w:sz w:val="28"/>
          <w:szCs w:val="22"/>
          <w:lang w:eastAsia="en-US"/>
        </w:rPr>
      </w:pPr>
      <w:r w:rsidRPr="00524548">
        <w:rPr>
          <w:rFonts w:ascii="Liberation Sans" w:eastAsia="Calibri" w:hAnsi="Liberation Sans" w:cs="Arial"/>
          <w:b/>
          <w:sz w:val="28"/>
          <w:szCs w:val="22"/>
          <w:lang w:eastAsia="en-US"/>
        </w:rPr>
        <w:t>КУРГАНСКАЯ ОБЛАСТЬ</w:t>
      </w:r>
    </w:p>
    <w:p w:rsidR="00524548" w:rsidRPr="00524548" w:rsidRDefault="00524548" w:rsidP="00524548">
      <w:pPr>
        <w:suppressAutoHyphens w:val="0"/>
        <w:spacing w:line="100" w:lineRule="atLeast"/>
        <w:jc w:val="center"/>
        <w:rPr>
          <w:rFonts w:ascii="Liberation Sans" w:eastAsia="Calibri" w:hAnsi="Liberation Sans" w:cs="Arial"/>
          <w:b/>
          <w:sz w:val="28"/>
          <w:szCs w:val="22"/>
          <w:lang w:eastAsia="en-US"/>
        </w:rPr>
      </w:pPr>
      <w:r w:rsidRPr="00524548">
        <w:rPr>
          <w:rFonts w:ascii="Liberation Sans" w:eastAsia="Calibri" w:hAnsi="Liberation Sans" w:cs="Arial"/>
          <w:b/>
          <w:sz w:val="28"/>
          <w:szCs w:val="22"/>
          <w:lang w:eastAsia="en-US"/>
        </w:rPr>
        <w:t>МИШКИНСКИЙ МУНИЦИПАЛЬНЫЙ ОКРУГ</w:t>
      </w:r>
    </w:p>
    <w:p w:rsidR="00524548" w:rsidRPr="00524548" w:rsidRDefault="00524548" w:rsidP="00524548">
      <w:pPr>
        <w:suppressAutoHyphens w:val="0"/>
        <w:spacing w:line="100" w:lineRule="atLeast"/>
        <w:jc w:val="center"/>
        <w:rPr>
          <w:rFonts w:ascii="Liberation Sans" w:eastAsia="Calibri" w:hAnsi="Liberation Sans" w:cs="Arial"/>
          <w:b/>
          <w:sz w:val="28"/>
          <w:szCs w:val="22"/>
          <w:lang w:eastAsia="en-US"/>
        </w:rPr>
      </w:pPr>
      <w:r w:rsidRPr="00524548">
        <w:rPr>
          <w:rFonts w:ascii="Liberation Sans" w:eastAsia="Calibri" w:hAnsi="Liberation Sans" w:cs="Arial"/>
          <w:b/>
          <w:sz w:val="28"/>
          <w:szCs w:val="22"/>
          <w:lang w:eastAsia="en-US"/>
        </w:rPr>
        <w:t>ДУМА МИШКИНСКОГО МУНИЦИПАЛЬНОГО ОКРУГА</w:t>
      </w:r>
    </w:p>
    <w:p w:rsidR="00524548" w:rsidRPr="00524548" w:rsidRDefault="00524548" w:rsidP="00C5403C">
      <w:pPr>
        <w:suppressAutoHyphens w:val="0"/>
        <w:spacing w:line="100" w:lineRule="atLeast"/>
        <w:rPr>
          <w:rFonts w:ascii="Liberation Sans" w:eastAsia="Calibri" w:hAnsi="Liberation Sans" w:cs="Calibri"/>
          <w:sz w:val="16"/>
          <w:szCs w:val="16"/>
          <w:lang w:eastAsia="en-US"/>
        </w:rPr>
      </w:pPr>
    </w:p>
    <w:p w:rsidR="00524548" w:rsidRDefault="00524548" w:rsidP="00C5403C">
      <w:pPr>
        <w:suppressAutoHyphens w:val="0"/>
        <w:spacing w:line="100" w:lineRule="atLeast"/>
        <w:jc w:val="center"/>
        <w:rPr>
          <w:rFonts w:ascii="Liberation Sans" w:eastAsia="Calibri" w:hAnsi="Liberation Sans" w:cs="Arial"/>
          <w:b/>
          <w:sz w:val="16"/>
          <w:szCs w:val="16"/>
          <w:lang w:eastAsia="en-US"/>
        </w:rPr>
      </w:pPr>
      <w:r w:rsidRPr="00524548">
        <w:rPr>
          <w:rFonts w:ascii="Liberation Sans" w:eastAsia="Calibri" w:hAnsi="Liberation Sans" w:cs="Arial"/>
          <w:b/>
          <w:sz w:val="52"/>
          <w:szCs w:val="52"/>
          <w:lang w:eastAsia="en-US"/>
        </w:rPr>
        <w:t>РЕШЕНИЕ</w:t>
      </w:r>
    </w:p>
    <w:p w:rsidR="00C5403C" w:rsidRPr="00524548" w:rsidRDefault="00C5403C" w:rsidP="00C5403C">
      <w:pPr>
        <w:suppressAutoHyphens w:val="0"/>
        <w:spacing w:line="100" w:lineRule="atLeast"/>
        <w:jc w:val="center"/>
        <w:rPr>
          <w:rFonts w:ascii="Liberation Sans" w:eastAsia="Calibri" w:hAnsi="Liberation Sans" w:cs="Arial"/>
          <w:b/>
          <w:sz w:val="16"/>
          <w:szCs w:val="16"/>
          <w:lang w:eastAsia="en-US"/>
        </w:rPr>
      </w:pPr>
    </w:p>
    <w:p w:rsidR="00524548" w:rsidRPr="00524548" w:rsidRDefault="00524548" w:rsidP="00524548">
      <w:pPr>
        <w:suppressAutoHyphens w:val="0"/>
        <w:rPr>
          <w:rFonts w:ascii="Liberation Sans" w:eastAsia="Calibri" w:hAnsi="Liberation Sans" w:cs="Arial"/>
          <w:sz w:val="22"/>
          <w:szCs w:val="22"/>
          <w:u w:val="single"/>
          <w:lang w:eastAsia="en-US"/>
        </w:rPr>
      </w:pPr>
      <w:r w:rsidRPr="00524548">
        <w:rPr>
          <w:rFonts w:ascii="Liberation Sans" w:eastAsia="Calibri" w:hAnsi="Liberation Sans" w:cs="Arial"/>
          <w:sz w:val="22"/>
          <w:szCs w:val="22"/>
          <w:u w:val="single"/>
          <w:lang w:eastAsia="en-US"/>
        </w:rPr>
        <w:t>от_11 мая__2022 года № __37__</w:t>
      </w:r>
    </w:p>
    <w:p w:rsidR="00524548" w:rsidRPr="00524548" w:rsidRDefault="00524548" w:rsidP="00524548">
      <w:pPr>
        <w:suppressAutoHyphens w:val="0"/>
        <w:ind w:left="567"/>
        <w:rPr>
          <w:rFonts w:ascii="Liberation Sans" w:eastAsia="Calibri" w:hAnsi="Liberation Sans" w:cs="Arial"/>
          <w:sz w:val="22"/>
          <w:szCs w:val="22"/>
          <w:lang w:eastAsia="en-US"/>
        </w:rPr>
      </w:pPr>
      <w:r w:rsidRPr="00524548">
        <w:rPr>
          <w:rFonts w:ascii="Liberation Sans" w:eastAsia="Calibri" w:hAnsi="Liberation Sans" w:cs="Arial"/>
          <w:sz w:val="22"/>
          <w:szCs w:val="22"/>
          <w:lang w:eastAsia="en-US"/>
        </w:rPr>
        <w:t>р.п. Мишкино</w:t>
      </w:r>
    </w:p>
    <w:p w:rsidR="00524548" w:rsidRPr="00524548" w:rsidRDefault="00524548" w:rsidP="00524548">
      <w:pPr>
        <w:tabs>
          <w:tab w:val="left" w:pos="0"/>
        </w:tabs>
        <w:outlineLvl w:val="3"/>
        <w:rPr>
          <w:rFonts w:ascii="Liberation Sans" w:eastAsia="Calibri" w:hAnsi="Liberation Sans"/>
          <w:sz w:val="16"/>
          <w:szCs w:val="16"/>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524548" w:rsidRPr="00524548" w:rsidTr="005842D4">
        <w:tc>
          <w:tcPr>
            <w:tcW w:w="9747" w:type="dxa"/>
            <w:tcBorders>
              <w:top w:val="nil"/>
              <w:left w:val="nil"/>
              <w:bottom w:val="nil"/>
              <w:right w:val="nil"/>
            </w:tcBorders>
          </w:tcPr>
          <w:p w:rsidR="00524548" w:rsidRPr="00524548" w:rsidRDefault="00524548" w:rsidP="00524548">
            <w:pPr>
              <w:tabs>
                <w:tab w:val="left" w:pos="0"/>
              </w:tabs>
              <w:suppressAutoHyphens w:val="0"/>
              <w:jc w:val="center"/>
              <w:rPr>
                <w:rFonts w:ascii="Liberation Sans" w:hAnsi="Liberation Sans" w:cs="Arial"/>
                <w:b/>
                <w:sz w:val="24"/>
                <w:szCs w:val="24"/>
                <w:lang w:eastAsia="ru-RU"/>
              </w:rPr>
            </w:pPr>
            <w:r w:rsidRPr="00524548">
              <w:rPr>
                <w:rFonts w:ascii="Liberation Sans" w:hAnsi="Liberation Sans" w:cs="Arial"/>
                <w:b/>
                <w:sz w:val="24"/>
                <w:szCs w:val="24"/>
                <w:lang w:eastAsia="ru-RU"/>
              </w:rPr>
              <w:t xml:space="preserve">Об одобрении проекта Устава </w:t>
            </w:r>
          </w:p>
          <w:p w:rsidR="00524548" w:rsidRPr="00524548" w:rsidRDefault="00524548" w:rsidP="00524548">
            <w:pPr>
              <w:tabs>
                <w:tab w:val="left" w:pos="0"/>
              </w:tabs>
              <w:suppressAutoHyphens w:val="0"/>
              <w:jc w:val="center"/>
              <w:rPr>
                <w:rFonts w:ascii="Liberation Sans" w:hAnsi="Liberation Sans" w:cs="Arial"/>
                <w:b/>
                <w:sz w:val="24"/>
                <w:szCs w:val="24"/>
                <w:lang w:eastAsia="ru-RU"/>
              </w:rPr>
            </w:pPr>
            <w:r w:rsidRPr="00524548">
              <w:rPr>
                <w:rFonts w:ascii="Liberation Sans" w:hAnsi="Liberation Sans" w:cs="Arial"/>
                <w:b/>
                <w:sz w:val="24"/>
                <w:szCs w:val="24"/>
                <w:lang w:eastAsia="ru-RU"/>
              </w:rPr>
              <w:t xml:space="preserve">Мишкинского муниципального округа и </w:t>
            </w:r>
          </w:p>
          <w:p w:rsidR="00524548" w:rsidRPr="00524548" w:rsidRDefault="00524548" w:rsidP="00524548">
            <w:pPr>
              <w:tabs>
                <w:tab w:val="left" w:pos="0"/>
              </w:tabs>
              <w:suppressAutoHyphens w:val="0"/>
              <w:jc w:val="center"/>
              <w:rPr>
                <w:rFonts w:ascii="Liberation Sans" w:hAnsi="Liberation Sans" w:cs="Arial"/>
                <w:b/>
                <w:sz w:val="24"/>
                <w:szCs w:val="24"/>
                <w:lang w:eastAsia="ru-RU"/>
              </w:rPr>
            </w:pPr>
            <w:r w:rsidRPr="00524548">
              <w:rPr>
                <w:rFonts w:ascii="Liberation Sans" w:hAnsi="Liberation Sans" w:cs="Arial"/>
                <w:b/>
                <w:sz w:val="24"/>
                <w:szCs w:val="24"/>
                <w:lang w:eastAsia="ru-RU"/>
              </w:rPr>
              <w:t>назначении публичных слушаний по вопросу рассмотрения проекта Устава Мишкинского муниципального округа Курганской области</w:t>
            </w:r>
          </w:p>
        </w:tc>
      </w:tr>
    </w:tbl>
    <w:p w:rsidR="00524548" w:rsidRPr="00524548" w:rsidRDefault="00524548" w:rsidP="00524548">
      <w:pPr>
        <w:suppressAutoHyphens w:val="0"/>
        <w:autoSpaceDE w:val="0"/>
        <w:autoSpaceDN w:val="0"/>
        <w:adjustRightInd w:val="0"/>
        <w:rPr>
          <w:rFonts w:ascii="Liberation Sans" w:eastAsia="Calibri" w:hAnsi="Liberation Sans" w:cs="Arial"/>
          <w:sz w:val="16"/>
          <w:szCs w:val="16"/>
          <w:lang w:eastAsia="en-US"/>
        </w:rPr>
      </w:pPr>
    </w:p>
    <w:p w:rsidR="00524548" w:rsidRPr="00524548" w:rsidRDefault="00524548" w:rsidP="00524548">
      <w:pPr>
        <w:widowControl w:val="0"/>
        <w:suppressAutoHyphens w:val="0"/>
        <w:ind w:firstLine="709"/>
        <w:jc w:val="both"/>
        <w:rPr>
          <w:rFonts w:ascii="Liberation Sans" w:hAnsi="Liberation Sans" w:cs="Arial"/>
          <w:sz w:val="24"/>
          <w:szCs w:val="24"/>
          <w:lang w:eastAsia="ru-RU"/>
        </w:rPr>
      </w:pPr>
      <w:r w:rsidRPr="00524548">
        <w:rPr>
          <w:rFonts w:ascii="Liberation Sans" w:hAnsi="Liberation Sans" w:cs="Arial"/>
          <w:sz w:val="24"/>
          <w:szCs w:val="24"/>
          <w:lang w:eastAsia="ru-RU"/>
        </w:rPr>
        <w:t xml:space="preserve">На основании статьи 28 Федерального закона от 6 октября 2003 № 131-ФЗ «Об общих принципах организации местного самоуправления в Российской Федерации», </w:t>
      </w:r>
      <w:r w:rsidRPr="00524548">
        <w:rPr>
          <w:rFonts w:ascii="Liberation Sans" w:hAnsi="Liberation Sans" w:cs="Arial"/>
          <w:sz w:val="24"/>
          <w:szCs w:val="24"/>
        </w:rPr>
        <w:t>Закона Курганской области от 10 декабря 2021 года № 145 «</w:t>
      </w:r>
      <w:r w:rsidRPr="00524548">
        <w:rPr>
          <w:rFonts w:ascii="Liberation Sans" w:hAnsi="Liberation Sans" w:cs="Arial"/>
          <w:sz w:val="24"/>
          <w:szCs w:val="24"/>
          <w:lang w:eastAsia="en-US"/>
        </w:rPr>
        <w:t>О</w:t>
      </w:r>
      <w:r w:rsidRPr="00524548">
        <w:rPr>
          <w:rFonts w:ascii="Liberation Sans" w:eastAsia="Calibri" w:hAnsi="Liberation Sans" w:cs="Arial"/>
          <w:bCs/>
          <w:kern w:val="2"/>
          <w:sz w:val="24"/>
          <w:szCs w:val="24"/>
          <w:lang w:eastAsia="en-US"/>
        </w:rPr>
        <w:t xml:space="preserve"> преобразовании муниципальных образований путем объединения всех поселений, входящих в состав Мишкинского района Курганской области, во вновь образованное муниципальное образование – Мишкинский муниципальный округ Курганской области и внесении изменений в некоторые законы Курганской области»</w:t>
      </w:r>
      <w:r w:rsidRPr="00524548">
        <w:rPr>
          <w:rFonts w:ascii="Liberation Sans" w:hAnsi="Liberation Sans" w:cs="Arial"/>
          <w:sz w:val="24"/>
          <w:szCs w:val="24"/>
          <w:lang w:eastAsia="ru-RU"/>
        </w:rPr>
        <w:t xml:space="preserve">, Положения о порядке организации и проведения публичных слушаний в Мишкинском муниципальном округе, утвержденного решением Думы Мишкинского муниципального округа 5 мая 2022 года № 10, Дума Мишкинского муниципального округа </w:t>
      </w:r>
    </w:p>
    <w:p w:rsidR="00524548" w:rsidRPr="00524548" w:rsidRDefault="00524548" w:rsidP="00524548">
      <w:pPr>
        <w:widowControl w:val="0"/>
        <w:suppressAutoHyphens w:val="0"/>
        <w:jc w:val="both"/>
        <w:rPr>
          <w:rFonts w:ascii="Liberation Sans" w:hAnsi="Liberation Sans" w:cs="Arial"/>
          <w:b/>
          <w:sz w:val="24"/>
          <w:szCs w:val="24"/>
          <w:lang w:eastAsia="ru-RU"/>
        </w:rPr>
      </w:pPr>
      <w:r w:rsidRPr="00524548">
        <w:rPr>
          <w:rFonts w:ascii="Liberation Sans" w:hAnsi="Liberation Sans" w:cs="Arial"/>
          <w:b/>
          <w:sz w:val="24"/>
          <w:szCs w:val="24"/>
          <w:lang w:eastAsia="ru-RU"/>
        </w:rPr>
        <w:t>РЕШИЛА:</w:t>
      </w:r>
    </w:p>
    <w:p w:rsidR="00524548" w:rsidRPr="00524548" w:rsidRDefault="00524548" w:rsidP="00524548">
      <w:pPr>
        <w:suppressAutoHyphens w:val="0"/>
        <w:ind w:firstLine="709"/>
        <w:jc w:val="both"/>
        <w:rPr>
          <w:rFonts w:ascii="Liberation Sans" w:eastAsia="Calibri" w:hAnsi="Liberation Sans" w:cs="Arial"/>
          <w:sz w:val="24"/>
          <w:szCs w:val="24"/>
          <w:lang w:eastAsia="en-US"/>
        </w:rPr>
      </w:pPr>
      <w:r w:rsidRPr="00524548">
        <w:rPr>
          <w:rFonts w:ascii="Liberation Sans" w:eastAsia="Calibri" w:hAnsi="Liberation Sans" w:cs="Arial"/>
          <w:sz w:val="24"/>
          <w:szCs w:val="24"/>
          <w:lang w:eastAsia="en-US"/>
        </w:rPr>
        <w:t>1. Одобрить проект Устава Мишкинского муниципального округа Курганской области согласно приложению к настоящему решению.</w:t>
      </w:r>
    </w:p>
    <w:p w:rsidR="00524548" w:rsidRPr="00524548" w:rsidRDefault="00524548" w:rsidP="00524548">
      <w:pPr>
        <w:suppressAutoHyphens w:val="0"/>
        <w:ind w:firstLine="709"/>
        <w:jc w:val="both"/>
        <w:rPr>
          <w:rFonts w:ascii="Liberation Sans" w:eastAsia="Calibri" w:hAnsi="Liberation Sans" w:cs="Arial"/>
          <w:sz w:val="24"/>
          <w:szCs w:val="24"/>
          <w:lang w:eastAsia="en-US"/>
        </w:rPr>
      </w:pPr>
      <w:r w:rsidRPr="00524548">
        <w:rPr>
          <w:rFonts w:ascii="Liberation Sans" w:eastAsia="Calibri" w:hAnsi="Liberation Sans" w:cs="Arial"/>
          <w:sz w:val="24"/>
          <w:szCs w:val="24"/>
          <w:lang w:eastAsia="en-US"/>
        </w:rPr>
        <w:t xml:space="preserve">2. Назначить проведение публичных слушаний по вопросу: «Обсуждение </w:t>
      </w:r>
      <w:r w:rsidRPr="00524548">
        <w:rPr>
          <w:rFonts w:ascii="Liberation Sans" w:eastAsia="Calibri" w:hAnsi="Liberation Sans" w:cs="Arial"/>
          <w:color w:val="000000"/>
          <w:sz w:val="24"/>
          <w:szCs w:val="24"/>
          <w:lang w:eastAsia="en-US"/>
        </w:rPr>
        <w:t>проекта</w:t>
      </w:r>
      <w:r w:rsidRPr="00524548">
        <w:rPr>
          <w:rFonts w:ascii="Liberation Sans" w:eastAsia="Calibri" w:hAnsi="Liberation Sans" w:cs="Arial"/>
          <w:sz w:val="24"/>
          <w:szCs w:val="24"/>
          <w:lang w:eastAsia="en-US"/>
        </w:rPr>
        <w:t xml:space="preserve"> Устава Мишкинского муниципального округа Курганской области» на 10 июня 2022 года, по адресу: Курганская область, р.п. Мишкино, ул. Ленина, д.30, актовый зал Администрации Мишкинкого района. Начало публичных слушаний - 10.00 часов,  окончание - 11.00 часов.</w:t>
      </w:r>
    </w:p>
    <w:p w:rsidR="00524548" w:rsidRPr="00524548" w:rsidRDefault="00524548" w:rsidP="00524548">
      <w:pPr>
        <w:suppressAutoHyphens w:val="0"/>
        <w:ind w:firstLine="709"/>
        <w:jc w:val="both"/>
        <w:rPr>
          <w:rFonts w:ascii="Liberation Sans" w:eastAsia="Calibri" w:hAnsi="Liberation Sans" w:cs="Arial"/>
          <w:sz w:val="24"/>
          <w:szCs w:val="24"/>
          <w:lang w:eastAsia="en-US"/>
        </w:rPr>
      </w:pPr>
      <w:r w:rsidRPr="00524548">
        <w:rPr>
          <w:rFonts w:ascii="Liberation Sans" w:eastAsia="Calibri" w:hAnsi="Liberation Sans" w:cs="Arial"/>
          <w:sz w:val="24"/>
          <w:szCs w:val="24"/>
          <w:lang w:eastAsia="en-US"/>
        </w:rPr>
        <w:t>3. Определить срок подачи предложений и замечаний по обсуждаемому вопросу - до 14.00 часов 4 июня 2022 года. Предложения направляются в адрес Думы Мишкинского муниципального округа, по адресу: Курганская область, р.п. Мишкино, ул. Ленина, д.30, кабинет № 6.</w:t>
      </w:r>
    </w:p>
    <w:p w:rsidR="00524548" w:rsidRPr="00524548" w:rsidRDefault="00524548" w:rsidP="00524548">
      <w:pPr>
        <w:suppressAutoHyphens w:val="0"/>
        <w:ind w:firstLine="709"/>
        <w:jc w:val="both"/>
        <w:rPr>
          <w:rFonts w:ascii="Liberation Sans" w:eastAsia="Calibri" w:hAnsi="Liberation Sans" w:cs="Arial"/>
          <w:sz w:val="24"/>
          <w:szCs w:val="24"/>
          <w:lang w:eastAsia="en-US"/>
        </w:rPr>
      </w:pPr>
      <w:r w:rsidRPr="00524548">
        <w:rPr>
          <w:rFonts w:ascii="Liberation Sans" w:eastAsia="Calibri" w:hAnsi="Liberation Sans" w:cs="Arial"/>
          <w:sz w:val="24"/>
          <w:szCs w:val="24"/>
          <w:lang w:eastAsia="en-US"/>
        </w:rPr>
        <w:t>4. Для организации проведения публичных слушаний сформировать рабочую группу в составе:</w:t>
      </w:r>
    </w:p>
    <w:p w:rsidR="00524548" w:rsidRPr="00524548" w:rsidRDefault="00524548" w:rsidP="00524548">
      <w:pPr>
        <w:suppressAutoHyphens w:val="0"/>
        <w:ind w:firstLine="709"/>
        <w:jc w:val="both"/>
        <w:rPr>
          <w:rFonts w:ascii="Liberation Sans" w:eastAsia="Calibri" w:hAnsi="Liberation Sans" w:cs="Arial"/>
          <w:sz w:val="24"/>
          <w:szCs w:val="24"/>
          <w:lang w:eastAsia="en-US"/>
        </w:rPr>
      </w:pPr>
      <w:r w:rsidRPr="00524548">
        <w:rPr>
          <w:rFonts w:ascii="Liberation Sans" w:eastAsia="Calibri" w:hAnsi="Liberation Sans" w:cs="Arial"/>
          <w:sz w:val="24"/>
          <w:szCs w:val="24"/>
          <w:lang w:eastAsia="en-US"/>
        </w:rPr>
        <w:t>Председатель рабочей группы:</w:t>
      </w:r>
    </w:p>
    <w:p w:rsidR="00524548" w:rsidRPr="00524548" w:rsidRDefault="00524548" w:rsidP="00524548">
      <w:pPr>
        <w:suppressAutoHyphens w:val="0"/>
        <w:ind w:firstLine="709"/>
        <w:jc w:val="both"/>
        <w:rPr>
          <w:rFonts w:ascii="Liberation Sans" w:eastAsia="Calibri" w:hAnsi="Liberation Sans" w:cs="Arial"/>
          <w:sz w:val="24"/>
          <w:szCs w:val="24"/>
          <w:lang w:eastAsia="en-US"/>
        </w:rPr>
      </w:pPr>
      <w:r w:rsidRPr="00524548">
        <w:rPr>
          <w:rFonts w:ascii="Liberation Sans" w:eastAsia="Calibri" w:hAnsi="Liberation Sans" w:cs="Arial"/>
          <w:sz w:val="24"/>
          <w:szCs w:val="24"/>
          <w:lang w:eastAsia="en-US"/>
        </w:rPr>
        <w:t>Сажин Виктор Владимирович - Председатель Думы Мишкинского муниципального округа.</w:t>
      </w:r>
    </w:p>
    <w:p w:rsidR="00524548" w:rsidRPr="00524548" w:rsidRDefault="00524548" w:rsidP="00524548">
      <w:pPr>
        <w:suppressAutoHyphens w:val="0"/>
        <w:ind w:firstLine="709"/>
        <w:jc w:val="both"/>
        <w:rPr>
          <w:rFonts w:ascii="Liberation Sans" w:eastAsia="Calibri" w:hAnsi="Liberation Sans" w:cs="Arial"/>
          <w:sz w:val="24"/>
          <w:szCs w:val="24"/>
          <w:lang w:eastAsia="en-US"/>
        </w:rPr>
      </w:pPr>
      <w:r w:rsidRPr="00524548">
        <w:rPr>
          <w:rFonts w:ascii="Liberation Sans" w:eastAsia="Calibri" w:hAnsi="Liberation Sans" w:cs="Arial"/>
          <w:sz w:val="24"/>
          <w:szCs w:val="24"/>
          <w:lang w:eastAsia="en-US"/>
        </w:rPr>
        <w:t>Члены рабочей группы:</w:t>
      </w:r>
    </w:p>
    <w:p w:rsidR="00524548" w:rsidRPr="00524548" w:rsidRDefault="00524548" w:rsidP="00524548">
      <w:pPr>
        <w:suppressAutoHyphens w:val="0"/>
        <w:ind w:firstLine="709"/>
        <w:jc w:val="both"/>
        <w:rPr>
          <w:rFonts w:ascii="Liberation Sans" w:eastAsia="Calibri" w:hAnsi="Liberation Sans" w:cs="Arial"/>
          <w:sz w:val="24"/>
          <w:szCs w:val="24"/>
          <w:lang w:eastAsia="en-US"/>
        </w:rPr>
      </w:pPr>
      <w:r w:rsidRPr="00524548">
        <w:rPr>
          <w:rFonts w:ascii="Liberation Sans" w:eastAsia="Calibri" w:hAnsi="Liberation Sans" w:cs="Arial"/>
          <w:sz w:val="24"/>
          <w:szCs w:val="24"/>
          <w:lang w:eastAsia="en-US"/>
        </w:rPr>
        <w:t>Кудрявцев Сергей Анатольевич – Глава Мишкинского района (по согласованию);</w:t>
      </w:r>
    </w:p>
    <w:p w:rsidR="00524548" w:rsidRPr="00524548" w:rsidRDefault="00524548" w:rsidP="00524548">
      <w:pPr>
        <w:suppressAutoHyphens w:val="0"/>
        <w:ind w:firstLine="709"/>
        <w:jc w:val="both"/>
        <w:rPr>
          <w:rFonts w:ascii="Liberation Sans" w:eastAsia="Calibri" w:hAnsi="Liberation Sans" w:cs="Arial"/>
          <w:sz w:val="24"/>
          <w:szCs w:val="24"/>
          <w:lang w:eastAsia="en-US"/>
        </w:rPr>
      </w:pPr>
      <w:r w:rsidRPr="00524548">
        <w:rPr>
          <w:rFonts w:ascii="Liberation Sans" w:eastAsia="Calibri" w:hAnsi="Liberation Sans" w:cs="Arial"/>
          <w:sz w:val="24"/>
          <w:szCs w:val="24"/>
          <w:lang w:eastAsia="en-US"/>
        </w:rPr>
        <w:t>Дрыгин Михаил Александрович –  депутат Думы Мишкинского муниципального округа;</w:t>
      </w:r>
    </w:p>
    <w:p w:rsidR="00524548" w:rsidRPr="00524548" w:rsidRDefault="00524548" w:rsidP="00524548">
      <w:pPr>
        <w:suppressAutoHyphens w:val="0"/>
        <w:ind w:firstLine="709"/>
        <w:jc w:val="both"/>
        <w:rPr>
          <w:rFonts w:ascii="Liberation Sans" w:eastAsia="Calibri" w:hAnsi="Liberation Sans" w:cs="Arial"/>
          <w:sz w:val="24"/>
          <w:szCs w:val="24"/>
          <w:lang w:eastAsia="en-US"/>
        </w:rPr>
      </w:pPr>
      <w:r w:rsidRPr="00524548">
        <w:rPr>
          <w:rFonts w:ascii="Liberation Sans" w:eastAsia="Calibri" w:hAnsi="Liberation Sans" w:cs="Arial"/>
          <w:sz w:val="24"/>
          <w:szCs w:val="24"/>
          <w:lang w:eastAsia="en-US"/>
        </w:rPr>
        <w:t>Андреева Нина Владимировна – управляющий делами Администрации Мишкинского района (по согласованию);</w:t>
      </w:r>
    </w:p>
    <w:p w:rsidR="00524548" w:rsidRPr="00524548" w:rsidRDefault="00524548" w:rsidP="00524548">
      <w:pPr>
        <w:suppressAutoHyphens w:val="0"/>
        <w:ind w:firstLine="709"/>
        <w:jc w:val="both"/>
        <w:rPr>
          <w:rFonts w:ascii="Liberation Sans" w:eastAsia="Calibri" w:hAnsi="Liberation Sans" w:cs="Arial"/>
          <w:sz w:val="24"/>
          <w:szCs w:val="24"/>
          <w:lang w:eastAsia="en-US"/>
        </w:rPr>
      </w:pPr>
      <w:r w:rsidRPr="00524548">
        <w:rPr>
          <w:rFonts w:ascii="Liberation Sans" w:eastAsia="Calibri" w:hAnsi="Liberation Sans" w:cs="Arial"/>
          <w:sz w:val="24"/>
          <w:szCs w:val="24"/>
          <w:lang w:eastAsia="en-US"/>
        </w:rPr>
        <w:t>Свердлов Александр Владимирович – руководитель юридической службы Администрации Мишкинского района  (по согласованию).</w:t>
      </w:r>
    </w:p>
    <w:p w:rsidR="00524548" w:rsidRPr="00524548" w:rsidRDefault="00524548" w:rsidP="00524548">
      <w:pPr>
        <w:suppressAutoHyphens w:val="0"/>
        <w:ind w:firstLine="709"/>
        <w:jc w:val="both"/>
        <w:rPr>
          <w:rFonts w:ascii="Liberation Sans" w:eastAsia="Calibri" w:hAnsi="Liberation Sans" w:cs="Arial"/>
          <w:sz w:val="24"/>
          <w:szCs w:val="24"/>
          <w:lang w:eastAsia="en-US"/>
        </w:rPr>
      </w:pPr>
      <w:r w:rsidRPr="00524548">
        <w:rPr>
          <w:rFonts w:ascii="Liberation Sans" w:eastAsia="Calibri" w:hAnsi="Liberation Sans" w:cs="Arial"/>
          <w:sz w:val="24"/>
          <w:szCs w:val="24"/>
          <w:lang w:eastAsia="en-US"/>
        </w:rPr>
        <w:t>5. Обнародовать настоящее решение в соответствии со статьей 47 Устава Мишкинского района Курганской области.</w:t>
      </w:r>
    </w:p>
    <w:p w:rsidR="00C5403C" w:rsidRDefault="00C5403C" w:rsidP="00524548">
      <w:pPr>
        <w:suppressAutoHyphens w:val="0"/>
        <w:autoSpaceDE w:val="0"/>
        <w:autoSpaceDN w:val="0"/>
        <w:adjustRightInd w:val="0"/>
        <w:ind w:firstLine="709"/>
        <w:jc w:val="both"/>
        <w:rPr>
          <w:rFonts w:ascii="Liberation Sans" w:eastAsia="Calibri" w:hAnsi="Liberation Sans" w:cs="Arial"/>
          <w:sz w:val="24"/>
          <w:szCs w:val="24"/>
          <w:lang w:eastAsia="en-US"/>
        </w:rPr>
      </w:pPr>
    </w:p>
    <w:p w:rsidR="00C5403C" w:rsidRDefault="00C5403C" w:rsidP="00524548">
      <w:pPr>
        <w:suppressAutoHyphens w:val="0"/>
        <w:autoSpaceDE w:val="0"/>
        <w:autoSpaceDN w:val="0"/>
        <w:adjustRightInd w:val="0"/>
        <w:ind w:firstLine="709"/>
        <w:jc w:val="both"/>
        <w:rPr>
          <w:rFonts w:ascii="Liberation Sans" w:eastAsia="Calibri" w:hAnsi="Liberation Sans" w:cs="Arial"/>
          <w:sz w:val="24"/>
          <w:szCs w:val="24"/>
          <w:lang w:eastAsia="en-US"/>
        </w:rPr>
      </w:pPr>
    </w:p>
    <w:p w:rsidR="00DE226D" w:rsidRDefault="00DE226D" w:rsidP="00524548">
      <w:pPr>
        <w:suppressAutoHyphens w:val="0"/>
        <w:autoSpaceDE w:val="0"/>
        <w:autoSpaceDN w:val="0"/>
        <w:adjustRightInd w:val="0"/>
        <w:ind w:firstLine="709"/>
        <w:jc w:val="both"/>
        <w:rPr>
          <w:rFonts w:ascii="Liberation Sans" w:eastAsia="Calibri" w:hAnsi="Liberation Sans" w:cs="Arial"/>
          <w:sz w:val="24"/>
          <w:szCs w:val="24"/>
          <w:lang w:eastAsia="en-US"/>
        </w:rPr>
      </w:pPr>
    </w:p>
    <w:p w:rsidR="00524548" w:rsidRPr="00524548" w:rsidRDefault="00524548" w:rsidP="00524548">
      <w:pPr>
        <w:suppressAutoHyphens w:val="0"/>
        <w:autoSpaceDE w:val="0"/>
        <w:autoSpaceDN w:val="0"/>
        <w:adjustRightInd w:val="0"/>
        <w:ind w:firstLine="709"/>
        <w:jc w:val="both"/>
        <w:rPr>
          <w:rFonts w:ascii="Liberation Sans" w:eastAsia="Calibri" w:hAnsi="Liberation Sans" w:cs="Arial"/>
          <w:sz w:val="24"/>
          <w:szCs w:val="24"/>
          <w:lang w:eastAsia="en-US"/>
        </w:rPr>
      </w:pPr>
      <w:r w:rsidRPr="00524548">
        <w:rPr>
          <w:rFonts w:ascii="Liberation Sans" w:eastAsia="Calibri" w:hAnsi="Liberation Sans" w:cs="Arial"/>
          <w:sz w:val="24"/>
          <w:szCs w:val="24"/>
          <w:lang w:eastAsia="en-US"/>
        </w:rPr>
        <w:t>6.</w:t>
      </w:r>
      <w:r w:rsidRPr="00524548">
        <w:rPr>
          <w:rFonts w:ascii="Liberation Sans" w:eastAsia="Calibri" w:hAnsi="Liberation Sans" w:cs="Arial"/>
          <w:color w:val="FF0000"/>
          <w:sz w:val="24"/>
          <w:szCs w:val="24"/>
          <w:lang w:eastAsia="en-US"/>
        </w:rPr>
        <w:t xml:space="preserve"> </w:t>
      </w:r>
      <w:r w:rsidRPr="00524548">
        <w:rPr>
          <w:rFonts w:ascii="Liberation Sans" w:eastAsia="Calibri" w:hAnsi="Liberation Sans" w:cs="Arial"/>
          <w:sz w:val="24"/>
          <w:szCs w:val="24"/>
          <w:lang w:eastAsia="en-US"/>
        </w:rPr>
        <w:t xml:space="preserve">Настоящее решение вступает в силу после  его официального  обнародования.  </w:t>
      </w:r>
    </w:p>
    <w:p w:rsidR="00524548" w:rsidRPr="00524548" w:rsidRDefault="00524548" w:rsidP="00524548">
      <w:pPr>
        <w:suppressAutoHyphens w:val="0"/>
        <w:ind w:firstLine="540"/>
        <w:rPr>
          <w:rFonts w:ascii="Liberation Sans" w:eastAsia="Calibri" w:hAnsi="Liberation Sans" w:cs="Arial"/>
          <w:color w:val="000000"/>
          <w:sz w:val="24"/>
          <w:szCs w:val="24"/>
          <w:lang w:eastAsia="en-US"/>
        </w:rPr>
      </w:pPr>
    </w:p>
    <w:p w:rsidR="00524548" w:rsidRPr="00524548" w:rsidRDefault="00524548" w:rsidP="00524548">
      <w:pPr>
        <w:widowControl w:val="0"/>
        <w:suppressAutoHyphens w:val="0"/>
        <w:rPr>
          <w:rFonts w:ascii="Liberation Sans" w:hAnsi="Liberation Sans" w:cs="Arial"/>
          <w:color w:val="000000"/>
          <w:sz w:val="24"/>
          <w:szCs w:val="24"/>
          <w:lang w:eastAsia="ru-RU"/>
        </w:rPr>
      </w:pPr>
    </w:p>
    <w:tbl>
      <w:tblPr>
        <w:tblStyle w:val="120"/>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3687"/>
        <w:gridCol w:w="2476"/>
      </w:tblGrid>
      <w:tr w:rsidR="00524548" w:rsidRPr="00524548" w:rsidTr="00C5403C">
        <w:trPr>
          <w:trHeight w:val="558"/>
        </w:trPr>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r w:rsidRPr="00524548">
              <w:rPr>
                <w:rFonts w:ascii="Liberation Sans" w:hAnsi="Liberation Sans" w:cs="Arial"/>
                <w:color w:val="000000"/>
                <w:sz w:val="22"/>
                <w:lang w:eastAsia="ru-RU"/>
              </w:rPr>
              <w:t xml:space="preserve">             Председатель Думы </w:t>
            </w:r>
          </w:p>
          <w:p w:rsidR="00524548" w:rsidRPr="00524548" w:rsidRDefault="00524548" w:rsidP="00524548">
            <w:pPr>
              <w:widowControl w:val="0"/>
              <w:suppressAutoHyphens w:val="0"/>
              <w:rPr>
                <w:rFonts w:ascii="Liberation Sans" w:hAnsi="Liberation Sans" w:cs="Arial"/>
                <w:color w:val="000000"/>
                <w:sz w:val="22"/>
                <w:lang w:eastAsia="ru-RU"/>
              </w:rPr>
            </w:pPr>
            <w:r w:rsidRPr="00524548">
              <w:rPr>
                <w:rFonts w:ascii="Liberation Sans" w:hAnsi="Liberation Sans" w:cs="Arial"/>
                <w:color w:val="000000"/>
                <w:sz w:val="22"/>
                <w:lang w:eastAsia="ru-RU"/>
              </w:rPr>
              <w:t xml:space="preserve">Мишкинского муниципального округа               </w:t>
            </w:r>
          </w:p>
          <w:p w:rsidR="00524548" w:rsidRPr="00524548" w:rsidRDefault="00524548" w:rsidP="00524548">
            <w:pPr>
              <w:widowControl w:val="0"/>
              <w:suppressAutoHyphens w:val="0"/>
              <w:rPr>
                <w:rFonts w:ascii="Liberation Sans" w:hAnsi="Liberation Sans" w:cs="Arial"/>
                <w:color w:val="000000"/>
                <w:sz w:val="22"/>
                <w:lang w:eastAsia="ru-RU"/>
              </w:rPr>
            </w:pPr>
            <w:r w:rsidRPr="00524548">
              <w:rPr>
                <w:rFonts w:ascii="Liberation Sans" w:hAnsi="Liberation Sans" w:cs="Arial"/>
                <w:color w:val="000000"/>
                <w:sz w:val="22"/>
                <w:lang w:eastAsia="ru-RU"/>
              </w:rPr>
              <w:t xml:space="preserve">             Курганской области     </w:t>
            </w: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C5403C" w:rsidP="00524548">
            <w:pPr>
              <w:widowControl w:val="0"/>
              <w:suppressAutoHyphens w:val="0"/>
              <w:rPr>
                <w:rFonts w:ascii="Liberation Sans" w:hAnsi="Liberation Sans" w:cs="Arial"/>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 xml:space="preserve">В.В. Сажин   </w:t>
            </w: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3687" w:type="dxa"/>
          </w:tcPr>
          <w:p w:rsidR="00524548" w:rsidRPr="00524548" w:rsidRDefault="00524548" w:rsidP="00524548">
            <w:pPr>
              <w:widowControl w:val="0"/>
              <w:suppressAutoHyphens w:val="0"/>
              <w:jc w:val="center"/>
              <w:rPr>
                <w:rFonts w:ascii="Liberation Sans" w:hAnsi="Liberation Sans" w:cs="Arial"/>
                <w:color w:val="000000"/>
                <w:sz w:val="22"/>
                <w:lang w:eastAsia="ru-RU"/>
              </w:rPr>
            </w:pPr>
          </w:p>
        </w:tc>
        <w:tc>
          <w:tcPr>
            <w:tcW w:w="2476" w:type="dxa"/>
          </w:tcPr>
          <w:p w:rsidR="00524548" w:rsidRPr="00524548" w:rsidRDefault="00524548" w:rsidP="00524548">
            <w:pPr>
              <w:widowControl w:val="0"/>
              <w:suppressAutoHyphens w:val="0"/>
              <w:rPr>
                <w:rFonts w:ascii="Liberation Sans" w:hAnsi="Liberation Sans" w:cs="Arial"/>
                <w:sz w:val="22"/>
                <w:lang w:eastAsia="ru-RU"/>
              </w:rPr>
            </w:pP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r w:rsidRPr="00524548">
              <w:rPr>
                <w:rFonts w:ascii="Liberation Sans" w:hAnsi="Liberation Sans" w:cs="Arial"/>
                <w:color w:val="000000"/>
                <w:sz w:val="22"/>
                <w:lang w:eastAsia="ru-RU"/>
              </w:rPr>
              <w:t>Глава Мишкинского района</w:t>
            </w: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C5403C" w:rsidP="00524548">
            <w:pPr>
              <w:widowControl w:val="0"/>
              <w:suppressAutoHyphens w:val="0"/>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С.А. Кудрявцев</w:t>
            </w: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524548" w:rsidP="00524548">
            <w:pPr>
              <w:widowControl w:val="0"/>
              <w:suppressAutoHyphens w:val="0"/>
              <w:rPr>
                <w:rFonts w:ascii="Liberation Sans" w:hAnsi="Liberation Sans" w:cs="Arial"/>
                <w:color w:val="000000"/>
                <w:sz w:val="22"/>
                <w:lang w:eastAsia="ru-RU"/>
              </w:rPr>
            </w:pP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r w:rsidRPr="00524548">
              <w:rPr>
                <w:rFonts w:ascii="Liberation Sans" w:hAnsi="Liberation Sans" w:cs="Arial"/>
                <w:color w:val="000000"/>
                <w:sz w:val="22"/>
                <w:lang w:eastAsia="ru-RU"/>
              </w:rPr>
              <w:t xml:space="preserve">Глава  Варлаковского сельсовета                                              </w:t>
            </w: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C5403C" w:rsidP="00524548">
            <w:pPr>
              <w:widowControl w:val="0"/>
              <w:suppressAutoHyphens w:val="0"/>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А.С. Репин</w:t>
            </w:r>
          </w:p>
        </w:tc>
      </w:tr>
      <w:tr w:rsidR="00524548" w:rsidRPr="00524548" w:rsidTr="00C5403C">
        <w:trPr>
          <w:trHeight w:val="339"/>
        </w:trPr>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524548" w:rsidP="00524548">
            <w:pPr>
              <w:widowControl w:val="0"/>
              <w:suppressAutoHyphens w:val="0"/>
              <w:rPr>
                <w:rFonts w:ascii="Liberation Sans" w:hAnsi="Liberation Sans" w:cs="Arial"/>
                <w:color w:val="000000"/>
                <w:sz w:val="22"/>
                <w:lang w:eastAsia="ru-RU"/>
              </w:rPr>
            </w:pP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r w:rsidRPr="00524548">
              <w:rPr>
                <w:rFonts w:ascii="Liberation Sans" w:hAnsi="Liberation Sans" w:cs="Arial"/>
                <w:color w:val="000000"/>
                <w:sz w:val="22"/>
                <w:lang w:eastAsia="ru-RU"/>
              </w:rPr>
              <w:t xml:space="preserve">Глава Введенского сельсовета                                                   </w:t>
            </w: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C5403C" w:rsidP="00524548">
            <w:pPr>
              <w:widowControl w:val="0"/>
              <w:suppressAutoHyphens w:val="0"/>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Л.А. Манакова</w:t>
            </w: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524548" w:rsidP="00524548">
            <w:pPr>
              <w:widowControl w:val="0"/>
              <w:suppressAutoHyphens w:val="0"/>
              <w:rPr>
                <w:rFonts w:ascii="Liberation Sans" w:hAnsi="Liberation Sans" w:cs="Arial"/>
                <w:color w:val="000000"/>
                <w:sz w:val="22"/>
                <w:lang w:eastAsia="ru-RU"/>
              </w:rPr>
            </w:pP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r w:rsidRPr="00524548">
              <w:rPr>
                <w:rFonts w:ascii="Liberation Sans" w:hAnsi="Liberation Sans" w:cs="Arial"/>
                <w:color w:val="000000"/>
                <w:sz w:val="22"/>
                <w:lang w:eastAsia="ru-RU"/>
              </w:rPr>
              <w:t xml:space="preserve">Глава Восходского сельсовета                                                    </w:t>
            </w: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C5403C" w:rsidP="00524548">
            <w:pPr>
              <w:widowControl w:val="0"/>
              <w:suppressAutoHyphens w:val="0"/>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Л.В. Козелло</w:t>
            </w: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524548" w:rsidP="00524548">
            <w:pPr>
              <w:widowControl w:val="0"/>
              <w:suppressAutoHyphens w:val="0"/>
              <w:rPr>
                <w:rFonts w:ascii="Liberation Sans" w:hAnsi="Liberation Sans" w:cs="Arial"/>
                <w:color w:val="000000"/>
                <w:sz w:val="22"/>
                <w:lang w:eastAsia="ru-RU"/>
              </w:rPr>
            </w:pP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r w:rsidRPr="00524548">
              <w:rPr>
                <w:rFonts w:ascii="Liberation Sans" w:hAnsi="Liberation Sans" w:cs="Arial"/>
                <w:color w:val="000000"/>
                <w:sz w:val="22"/>
                <w:lang w:eastAsia="ru-RU"/>
              </w:rPr>
              <w:t xml:space="preserve">Глава Гладышевского сельсовета                                      </w:t>
            </w: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C5403C" w:rsidP="00524548">
            <w:pPr>
              <w:widowControl w:val="0"/>
              <w:suppressAutoHyphens w:val="0"/>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ВН. Ишунин</w:t>
            </w: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524548" w:rsidP="00524548">
            <w:pPr>
              <w:widowControl w:val="0"/>
              <w:suppressAutoHyphens w:val="0"/>
              <w:rPr>
                <w:rFonts w:ascii="Liberation Sans" w:hAnsi="Liberation Sans" w:cs="Arial"/>
                <w:color w:val="000000"/>
                <w:sz w:val="22"/>
                <w:lang w:eastAsia="ru-RU"/>
              </w:rPr>
            </w:pP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r w:rsidRPr="00524548">
              <w:rPr>
                <w:rFonts w:ascii="Liberation Sans" w:hAnsi="Liberation Sans" w:cs="Arial"/>
                <w:color w:val="000000"/>
                <w:sz w:val="22"/>
                <w:lang w:eastAsia="ru-RU"/>
              </w:rPr>
              <w:t>И.о. Главы Дубровинского сельсовета</w:t>
            </w: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C5403C" w:rsidP="00524548">
            <w:pPr>
              <w:widowControl w:val="0"/>
              <w:suppressAutoHyphens w:val="0"/>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Е.А. Алексеева</w:t>
            </w: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524548" w:rsidP="00524548">
            <w:pPr>
              <w:widowControl w:val="0"/>
              <w:suppressAutoHyphens w:val="0"/>
              <w:rPr>
                <w:rFonts w:ascii="Liberation Sans" w:hAnsi="Liberation Sans" w:cs="Arial"/>
                <w:color w:val="000000"/>
                <w:sz w:val="22"/>
                <w:lang w:eastAsia="ru-RU"/>
              </w:rPr>
            </w:pP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r w:rsidRPr="00524548">
              <w:rPr>
                <w:rFonts w:ascii="Liberation Sans" w:hAnsi="Liberation Sans" w:cs="Arial"/>
                <w:color w:val="000000"/>
                <w:sz w:val="22"/>
                <w:lang w:eastAsia="ru-RU"/>
              </w:rPr>
              <w:t>Глава Кировского сельсовета</w:t>
            </w:r>
            <w:r w:rsidRPr="00524548">
              <w:rPr>
                <w:rFonts w:ascii="Liberation Sans" w:hAnsi="Liberation Sans" w:cs="Arial"/>
                <w:color w:val="000000"/>
                <w:sz w:val="22"/>
                <w:lang w:eastAsia="ru-RU"/>
              </w:rPr>
              <w:tab/>
            </w: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C5403C" w:rsidP="00524548">
            <w:pPr>
              <w:widowControl w:val="0"/>
              <w:suppressAutoHyphens w:val="0"/>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В.И. Кононов</w:t>
            </w: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524548" w:rsidP="00524548">
            <w:pPr>
              <w:widowControl w:val="0"/>
              <w:suppressAutoHyphens w:val="0"/>
              <w:rPr>
                <w:rFonts w:ascii="Liberation Sans" w:hAnsi="Liberation Sans" w:cs="Arial"/>
                <w:color w:val="000000"/>
                <w:sz w:val="22"/>
                <w:lang w:eastAsia="ru-RU"/>
              </w:rPr>
            </w:pPr>
          </w:p>
        </w:tc>
      </w:tr>
      <w:tr w:rsidR="00524548" w:rsidRPr="00524548" w:rsidTr="00DE226D">
        <w:trPr>
          <w:trHeight w:val="324"/>
        </w:trPr>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r w:rsidRPr="00524548">
              <w:rPr>
                <w:rFonts w:ascii="Liberation Sans" w:hAnsi="Liberation Sans" w:cs="Arial"/>
                <w:color w:val="000000"/>
                <w:sz w:val="22"/>
                <w:lang w:eastAsia="ru-RU"/>
              </w:rPr>
              <w:t>Глава Коровинского сельсовета</w:t>
            </w: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C5403C" w:rsidP="00524548">
            <w:pPr>
              <w:widowControl w:val="0"/>
              <w:suppressAutoHyphens w:val="0"/>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В.Н. Белов</w:t>
            </w:r>
            <w:r w:rsidR="00524548" w:rsidRPr="00524548">
              <w:rPr>
                <w:rFonts w:ascii="Liberation Sans" w:hAnsi="Liberation Sans" w:cs="Arial"/>
                <w:color w:val="000000"/>
                <w:sz w:val="22"/>
                <w:lang w:eastAsia="ru-RU"/>
              </w:rPr>
              <w:tab/>
            </w:r>
            <w:r w:rsidR="00524548" w:rsidRPr="00524548">
              <w:rPr>
                <w:rFonts w:ascii="Liberation Sans" w:hAnsi="Liberation Sans" w:cs="Arial"/>
                <w:color w:val="000000"/>
                <w:sz w:val="22"/>
                <w:lang w:eastAsia="ru-RU"/>
              </w:rPr>
              <w:tab/>
            </w: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524548" w:rsidP="00524548">
            <w:pPr>
              <w:widowControl w:val="0"/>
              <w:suppressAutoHyphens w:val="0"/>
              <w:rPr>
                <w:rFonts w:ascii="Liberation Sans" w:hAnsi="Liberation Sans" w:cs="Arial"/>
                <w:color w:val="000000"/>
                <w:sz w:val="22"/>
                <w:lang w:eastAsia="ru-RU"/>
              </w:rPr>
            </w:pP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r w:rsidRPr="00524548">
              <w:rPr>
                <w:rFonts w:ascii="Liberation Sans" w:hAnsi="Liberation Sans" w:cs="Arial"/>
                <w:color w:val="000000"/>
                <w:sz w:val="22"/>
                <w:lang w:eastAsia="ru-RU"/>
              </w:rPr>
              <w:t>Глава Краснознаменского сельсовета</w:t>
            </w: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C5403C" w:rsidP="00524548">
            <w:pPr>
              <w:widowControl w:val="0"/>
              <w:suppressAutoHyphens w:val="0"/>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А.А. Петрова</w:t>
            </w: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524548" w:rsidP="00524548">
            <w:pPr>
              <w:widowControl w:val="0"/>
              <w:suppressAutoHyphens w:val="0"/>
              <w:rPr>
                <w:rFonts w:ascii="Liberation Sans" w:hAnsi="Liberation Sans" w:cs="Arial"/>
                <w:color w:val="000000"/>
                <w:sz w:val="22"/>
                <w:lang w:eastAsia="ru-RU"/>
              </w:rPr>
            </w:pP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r w:rsidRPr="00524548">
              <w:rPr>
                <w:rFonts w:ascii="Liberation Sans" w:hAnsi="Liberation Sans" w:cs="Arial"/>
                <w:color w:val="000000"/>
                <w:sz w:val="22"/>
                <w:lang w:eastAsia="ru-RU"/>
              </w:rPr>
              <w:t>Глава Купайского сельсовета</w:t>
            </w: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C5403C" w:rsidP="00524548">
            <w:pPr>
              <w:widowControl w:val="0"/>
              <w:suppressAutoHyphens w:val="0"/>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Н.М. Мешков</w:t>
            </w: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524548" w:rsidP="00524548">
            <w:pPr>
              <w:widowControl w:val="0"/>
              <w:suppressAutoHyphens w:val="0"/>
              <w:rPr>
                <w:rFonts w:ascii="Liberation Sans" w:hAnsi="Liberation Sans" w:cs="Arial"/>
                <w:color w:val="000000"/>
                <w:sz w:val="22"/>
                <w:lang w:eastAsia="ru-RU"/>
              </w:rPr>
            </w:pP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r w:rsidRPr="00524548">
              <w:rPr>
                <w:rFonts w:ascii="Liberation Sans" w:hAnsi="Liberation Sans" w:cs="Arial"/>
                <w:color w:val="000000"/>
                <w:sz w:val="22"/>
                <w:lang w:eastAsia="ru-RU"/>
              </w:rPr>
              <w:t>Глава Маслинского сельсовета</w:t>
            </w: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C5403C" w:rsidP="00524548">
            <w:pPr>
              <w:widowControl w:val="0"/>
              <w:suppressAutoHyphens w:val="0"/>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Д.С. Кубарев</w:t>
            </w: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524548" w:rsidP="00524548">
            <w:pPr>
              <w:widowControl w:val="0"/>
              <w:suppressAutoHyphens w:val="0"/>
              <w:rPr>
                <w:rFonts w:ascii="Liberation Sans" w:hAnsi="Liberation Sans" w:cs="Arial"/>
                <w:color w:val="000000"/>
                <w:sz w:val="22"/>
                <w:lang w:eastAsia="ru-RU"/>
              </w:rPr>
            </w:pP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r w:rsidRPr="00524548">
              <w:rPr>
                <w:rFonts w:ascii="Liberation Sans" w:hAnsi="Liberation Sans" w:cs="Arial"/>
                <w:color w:val="000000"/>
                <w:sz w:val="22"/>
                <w:lang w:eastAsia="ru-RU"/>
              </w:rPr>
              <w:t>Глава Мыркайского сельсовета</w:t>
            </w: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C5403C" w:rsidP="00524548">
            <w:pPr>
              <w:widowControl w:val="0"/>
              <w:suppressAutoHyphens w:val="0"/>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Н.Н. Струнина</w:t>
            </w: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524548" w:rsidP="00524548">
            <w:pPr>
              <w:widowControl w:val="0"/>
              <w:suppressAutoHyphens w:val="0"/>
              <w:rPr>
                <w:rFonts w:ascii="Liberation Sans" w:hAnsi="Liberation Sans" w:cs="Arial"/>
                <w:color w:val="000000"/>
                <w:sz w:val="22"/>
                <w:lang w:eastAsia="ru-RU"/>
              </w:rPr>
            </w:pP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r w:rsidRPr="00524548">
              <w:rPr>
                <w:rFonts w:ascii="Liberation Sans" w:hAnsi="Liberation Sans" w:cs="Arial"/>
                <w:color w:val="000000"/>
                <w:sz w:val="22"/>
                <w:lang w:eastAsia="ru-RU"/>
              </w:rPr>
              <w:t>Глава Новопесковского сельсовета</w:t>
            </w: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DE226D" w:rsidP="00524548">
            <w:pPr>
              <w:widowControl w:val="0"/>
              <w:suppressAutoHyphens w:val="0"/>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Н.А. Осипов</w:t>
            </w: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524548" w:rsidP="00524548">
            <w:pPr>
              <w:widowControl w:val="0"/>
              <w:suppressAutoHyphens w:val="0"/>
              <w:rPr>
                <w:rFonts w:ascii="Liberation Sans" w:hAnsi="Liberation Sans" w:cs="Arial"/>
                <w:color w:val="000000"/>
                <w:sz w:val="22"/>
                <w:lang w:eastAsia="ru-RU"/>
              </w:rPr>
            </w:pP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r w:rsidRPr="00524548">
              <w:rPr>
                <w:rFonts w:ascii="Liberation Sans" w:hAnsi="Liberation Sans" w:cs="Arial"/>
                <w:color w:val="000000"/>
                <w:sz w:val="22"/>
                <w:lang w:eastAsia="ru-RU"/>
              </w:rPr>
              <w:t>Глава Островнинского сельсовета</w:t>
            </w:r>
            <w:r w:rsidRPr="00524548">
              <w:rPr>
                <w:rFonts w:ascii="Liberation Sans" w:hAnsi="Liberation Sans" w:cs="Arial"/>
                <w:color w:val="000000"/>
                <w:sz w:val="22"/>
                <w:lang w:eastAsia="ru-RU"/>
              </w:rPr>
              <w:tab/>
            </w: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DE226D" w:rsidP="00524548">
            <w:pPr>
              <w:widowControl w:val="0"/>
              <w:suppressAutoHyphens w:val="0"/>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В.Д. Думин</w:t>
            </w: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524548" w:rsidP="00524548">
            <w:pPr>
              <w:widowControl w:val="0"/>
              <w:suppressAutoHyphens w:val="0"/>
              <w:rPr>
                <w:rFonts w:ascii="Liberation Sans" w:hAnsi="Liberation Sans" w:cs="Arial"/>
                <w:color w:val="000000"/>
                <w:sz w:val="22"/>
                <w:lang w:eastAsia="ru-RU"/>
              </w:rPr>
            </w:pP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r w:rsidRPr="00524548">
              <w:rPr>
                <w:rFonts w:ascii="Liberation Sans" w:hAnsi="Liberation Sans" w:cs="Arial"/>
                <w:color w:val="000000"/>
                <w:sz w:val="22"/>
                <w:lang w:eastAsia="ru-RU"/>
              </w:rPr>
              <w:t>Глава Первомайского сельсовета</w:t>
            </w:r>
            <w:r w:rsidRPr="00524548">
              <w:rPr>
                <w:rFonts w:ascii="Liberation Sans" w:hAnsi="Liberation Sans" w:cs="Arial"/>
                <w:color w:val="000000"/>
                <w:sz w:val="22"/>
                <w:lang w:eastAsia="ru-RU"/>
              </w:rPr>
              <w:tab/>
            </w: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DE226D" w:rsidP="00524548">
            <w:pPr>
              <w:widowControl w:val="0"/>
              <w:suppressAutoHyphens w:val="0"/>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С.Ю. Лунтов</w:t>
            </w: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524548" w:rsidP="00524548">
            <w:pPr>
              <w:widowControl w:val="0"/>
              <w:suppressAutoHyphens w:val="0"/>
              <w:rPr>
                <w:rFonts w:ascii="Liberation Sans" w:hAnsi="Liberation Sans" w:cs="Arial"/>
                <w:color w:val="000000"/>
                <w:sz w:val="22"/>
                <w:lang w:eastAsia="ru-RU"/>
              </w:rPr>
            </w:pP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r w:rsidRPr="00524548">
              <w:rPr>
                <w:rFonts w:ascii="Liberation Sans" w:hAnsi="Liberation Sans" w:cs="Arial"/>
                <w:color w:val="000000"/>
                <w:sz w:val="22"/>
                <w:lang w:eastAsia="ru-RU"/>
              </w:rPr>
              <w:t>И.о. Главы Рождественского сельсовета</w:t>
            </w: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DE226D" w:rsidP="00524548">
            <w:pPr>
              <w:widowControl w:val="0"/>
              <w:suppressAutoHyphens w:val="0"/>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В.И. Карецкая</w:t>
            </w: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524548" w:rsidP="00524548">
            <w:pPr>
              <w:widowControl w:val="0"/>
              <w:suppressAutoHyphens w:val="0"/>
              <w:rPr>
                <w:rFonts w:ascii="Liberation Sans" w:hAnsi="Liberation Sans" w:cs="Arial"/>
                <w:color w:val="000000"/>
                <w:sz w:val="22"/>
                <w:lang w:eastAsia="ru-RU"/>
              </w:rPr>
            </w:pP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r w:rsidRPr="00524548">
              <w:rPr>
                <w:rFonts w:ascii="Liberation Sans" w:hAnsi="Liberation Sans" w:cs="Arial"/>
                <w:color w:val="000000"/>
                <w:sz w:val="22"/>
                <w:lang w:eastAsia="ru-RU"/>
              </w:rPr>
              <w:t>Глава Шаламовского сельсовета</w:t>
            </w: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DE226D" w:rsidP="00524548">
            <w:pPr>
              <w:widowControl w:val="0"/>
              <w:suppressAutoHyphens w:val="0"/>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С.А. Антропов</w:t>
            </w: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524548" w:rsidP="00524548">
            <w:pPr>
              <w:widowControl w:val="0"/>
              <w:suppressAutoHyphens w:val="0"/>
              <w:rPr>
                <w:rFonts w:ascii="Liberation Sans" w:hAnsi="Liberation Sans" w:cs="Arial"/>
                <w:color w:val="000000"/>
                <w:sz w:val="22"/>
                <w:lang w:eastAsia="ru-RU"/>
              </w:rPr>
            </w:pPr>
          </w:p>
        </w:tc>
      </w:tr>
      <w:tr w:rsidR="00524548" w:rsidRPr="00524548" w:rsidTr="00C5403C">
        <w:tc>
          <w:tcPr>
            <w:tcW w:w="4785" w:type="dxa"/>
          </w:tcPr>
          <w:p w:rsidR="00524548" w:rsidRPr="00524548" w:rsidRDefault="00524548" w:rsidP="00524548">
            <w:pPr>
              <w:widowControl w:val="0"/>
              <w:suppressAutoHyphens w:val="0"/>
              <w:rPr>
                <w:rFonts w:ascii="Liberation Sans" w:hAnsi="Liberation Sans" w:cs="Arial"/>
                <w:color w:val="000000"/>
                <w:sz w:val="22"/>
                <w:lang w:eastAsia="ru-RU"/>
              </w:rPr>
            </w:pPr>
            <w:r w:rsidRPr="00524548">
              <w:rPr>
                <w:rFonts w:ascii="Liberation Sans" w:hAnsi="Liberation Sans" w:cs="Arial"/>
                <w:color w:val="000000"/>
                <w:sz w:val="22"/>
                <w:lang w:eastAsia="ru-RU"/>
              </w:rPr>
              <w:t>Глава Мишкинского поссовета</w:t>
            </w:r>
          </w:p>
        </w:tc>
        <w:tc>
          <w:tcPr>
            <w:tcW w:w="3687" w:type="dxa"/>
          </w:tcPr>
          <w:p w:rsidR="00524548" w:rsidRPr="00524548" w:rsidRDefault="00524548" w:rsidP="00524548">
            <w:pPr>
              <w:widowControl w:val="0"/>
              <w:suppressAutoHyphens w:val="0"/>
              <w:rPr>
                <w:rFonts w:ascii="Liberation Sans" w:hAnsi="Liberation Sans" w:cs="Arial"/>
                <w:color w:val="000000"/>
                <w:sz w:val="22"/>
                <w:lang w:eastAsia="ru-RU"/>
              </w:rPr>
            </w:pPr>
          </w:p>
        </w:tc>
        <w:tc>
          <w:tcPr>
            <w:tcW w:w="2476" w:type="dxa"/>
          </w:tcPr>
          <w:p w:rsidR="00524548" w:rsidRPr="00524548" w:rsidRDefault="00DE226D" w:rsidP="00524548">
            <w:pPr>
              <w:widowControl w:val="0"/>
              <w:suppressAutoHyphens w:val="0"/>
              <w:rPr>
                <w:rFonts w:ascii="Liberation Sans" w:hAnsi="Liberation Sans" w:cs="Arial"/>
                <w:color w:val="000000"/>
                <w:sz w:val="22"/>
                <w:lang w:eastAsia="ru-RU"/>
              </w:rPr>
            </w:pPr>
            <w:r>
              <w:rPr>
                <w:rFonts w:ascii="Liberation Sans" w:hAnsi="Liberation Sans" w:cs="Arial"/>
                <w:color w:val="000000"/>
                <w:sz w:val="22"/>
                <w:lang w:eastAsia="ru-RU"/>
              </w:rPr>
              <w:t xml:space="preserve">               </w:t>
            </w:r>
            <w:r w:rsidR="00524548" w:rsidRPr="00524548">
              <w:rPr>
                <w:rFonts w:ascii="Liberation Sans" w:hAnsi="Liberation Sans" w:cs="Arial"/>
                <w:color w:val="000000"/>
                <w:sz w:val="22"/>
                <w:lang w:eastAsia="ru-RU"/>
              </w:rPr>
              <w:t>Е.Ю. Турова</w:t>
            </w:r>
          </w:p>
        </w:tc>
      </w:tr>
    </w:tbl>
    <w:p w:rsidR="00524548" w:rsidRPr="006D6F03" w:rsidRDefault="00524548" w:rsidP="00524548">
      <w:pPr>
        <w:suppressAutoHyphens w:val="0"/>
        <w:spacing w:line="276" w:lineRule="auto"/>
        <w:rPr>
          <w:rFonts w:ascii="Liberation Sans" w:eastAsia="Calibri" w:hAnsi="Liberation Sans"/>
          <w:sz w:val="22"/>
          <w:szCs w:val="22"/>
          <w:lang w:eastAsia="en-US"/>
        </w:rPr>
      </w:pPr>
      <w:r w:rsidRPr="00524548">
        <w:rPr>
          <w:rFonts w:ascii="Liberation Sans" w:eastAsia="Calibri" w:hAnsi="Liberation Sans"/>
          <w:sz w:val="24"/>
          <w:szCs w:val="24"/>
          <w:lang w:eastAsia="en-US"/>
        </w:rPr>
        <w:br w:type="textWrapping" w:clear="all"/>
      </w:r>
    </w:p>
    <w:tbl>
      <w:tblPr>
        <w:tblW w:w="0" w:type="auto"/>
        <w:tblInd w:w="6204" w:type="dxa"/>
        <w:tblLook w:val="04A0" w:firstRow="1" w:lastRow="0" w:firstColumn="1" w:lastColumn="0" w:noHBand="0" w:noVBand="1"/>
      </w:tblPr>
      <w:tblGrid>
        <w:gridCol w:w="4677"/>
      </w:tblGrid>
      <w:tr w:rsidR="005842D4" w:rsidRPr="006D6F03" w:rsidTr="005842D4">
        <w:tc>
          <w:tcPr>
            <w:tcW w:w="4677" w:type="dxa"/>
            <w:shd w:val="clear" w:color="auto" w:fill="auto"/>
          </w:tcPr>
          <w:p w:rsidR="005842D4" w:rsidRPr="006D6F03" w:rsidRDefault="005842D4" w:rsidP="005842D4">
            <w:pPr>
              <w:suppressAutoHyphens w:val="0"/>
              <w:ind w:left="34" w:right="34"/>
              <w:rPr>
                <w:rFonts w:ascii="Liberation Sans" w:hAnsi="Liberation Sans"/>
                <w:sz w:val="22"/>
                <w:szCs w:val="22"/>
                <w:lang w:eastAsia="ru-RU"/>
              </w:rPr>
            </w:pPr>
            <w:r w:rsidRPr="006D6F03">
              <w:rPr>
                <w:rFonts w:ascii="Liberation Sans" w:hAnsi="Liberation Sans"/>
                <w:sz w:val="22"/>
                <w:szCs w:val="22"/>
                <w:lang w:eastAsia="ru-RU"/>
              </w:rPr>
              <w:t>Приложение к решению Думы</w:t>
            </w:r>
          </w:p>
          <w:p w:rsidR="005842D4" w:rsidRPr="006D6F03" w:rsidRDefault="005842D4" w:rsidP="005842D4">
            <w:pPr>
              <w:suppressAutoHyphens w:val="0"/>
              <w:ind w:left="34" w:right="34"/>
              <w:rPr>
                <w:rFonts w:ascii="Liberation Sans" w:hAnsi="Liberation Sans"/>
                <w:sz w:val="22"/>
                <w:szCs w:val="22"/>
                <w:lang w:eastAsia="ru-RU"/>
              </w:rPr>
            </w:pPr>
            <w:r w:rsidRPr="006D6F03">
              <w:rPr>
                <w:rFonts w:ascii="Liberation Sans" w:hAnsi="Liberation Sans"/>
                <w:sz w:val="22"/>
                <w:szCs w:val="22"/>
                <w:lang w:eastAsia="ru-RU"/>
              </w:rPr>
              <w:t xml:space="preserve">Мишкинского муниципального округа </w:t>
            </w:r>
          </w:p>
          <w:p w:rsidR="005842D4" w:rsidRPr="006D6F03" w:rsidRDefault="005842D4" w:rsidP="005842D4">
            <w:pPr>
              <w:suppressAutoHyphens w:val="0"/>
              <w:ind w:left="34" w:right="34"/>
              <w:rPr>
                <w:rFonts w:ascii="Liberation Sans" w:hAnsi="Liberation Sans"/>
                <w:sz w:val="22"/>
                <w:szCs w:val="22"/>
                <w:lang w:eastAsia="ru-RU"/>
              </w:rPr>
            </w:pPr>
            <w:r w:rsidRPr="006D6F03">
              <w:rPr>
                <w:rFonts w:ascii="Liberation Sans" w:hAnsi="Liberation Sans"/>
                <w:sz w:val="22"/>
                <w:szCs w:val="22"/>
                <w:lang w:eastAsia="ru-RU"/>
              </w:rPr>
              <w:t>от ___________________2022 года № ___</w:t>
            </w:r>
          </w:p>
          <w:p w:rsidR="005842D4" w:rsidRPr="006D6F03" w:rsidRDefault="005842D4" w:rsidP="005842D4">
            <w:pPr>
              <w:tabs>
                <w:tab w:val="left" w:pos="0"/>
              </w:tabs>
              <w:suppressAutoHyphens w:val="0"/>
              <w:jc w:val="both"/>
              <w:rPr>
                <w:rFonts w:ascii="Liberation Sans" w:hAnsi="Liberation Sans"/>
                <w:sz w:val="22"/>
                <w:szCs w:val="22"/>
                <w:lang w:eastAsia="ru-RU"/>
              </w:rPr>
            </w:pPr>
            <w:r w:rsidRPr="006D6F03">
              <w:rPr>
                <w:rFonts w:ascii="Liberation Sans" w:hAnsi="Liberation Sans"/>
                <w:sz w:val="22"/>
                <w:szCs w:val="22"/>
                <w:lang w:eastAsia="ru-RU"/>
              </w:rPr>
              <w:t>«Об одобрении проекта Устава Мишкинского муниципального округа Курганской области и назначении публичных слушаний»</w:t>
            </w:r>
          </w:p>
        </w:tc>
      </w:tr>
    </w:tbl>
    <w:p w:rsidR="005842D4" w:rsidRPr="006D6F03" w:rsidRDefault="005842D4" w:rsidP="006D6F03">
      <w:pPr>
        <w:shd w:val="clear" w:color="auto" w:fill="FFFFFF"/>
        <w:suppressAutoHyphens w:val="0"/>
        <w:ind w:right="34"/>
        <w:rPr>
          <w:rFonts w:ascii="Liberation Sans" w:hAnsi="Liberation Sans"/>
          <w:b/>
          <w:sz w:val="22"/>
          <w:szCs w:val="22"/>
          <w:lang w:eastAsia="ru-RU"/>
        </w:rPr>
      </w:pPr>
    </w:p>
    <w:p w:rsidR="005842D4" w:rsidRPr="006D6F03" w:rsidRDefault="005842D4" w:rsidP="005842D4">
      <w:pPr>
        <w:shd w:val="clear" w:color="auto" w:fill="FFFFFF"/>
        <w:suppressAutoHyphens w:val="0"/>
        <w:ind w:right="34" w:firstLine="426"/>
        <w:jc w:val="center"/>
        <w:rPr>
          <w:rFonts w:ascii="Liberation Sans" w:hAnsi="Liberation Sans"/>
          <w:sz w:val="22"/>
          <w:szCs w:val="22"/>
          <w:lang w:eastAsia="ru-RU"/>
        </w:rPr>
      </w:pPr>
      <w:r w:rsidRPr="006D6F03">
        <w:rPr>
          <w:rFonts w:ascii="Liberation Sans" w:hAnsi="Liberation Sans"/>
          <w:sz w:val="22"/>
          <w:szCs w:val="22"/>
          <w:lang w:eastAsia="ru-RU"/>
        </w:rPr>
        <w:t>ПРОЕКТ УСТАВА</w:t>
      </w:r>
    </w:p>
    <w:p w:rsidR="005842D4" w:rsidRPr="006D6F03" w:rsidRDefault="005842D4" w:rsidP="006D6F03">
      <w:pPr>
        <w:shd w:val="clear" w:color="auto" w:fill="FFFFFF"/>
        <w:suppressAutoHyphens w:val="0"/>
        <w:ind w:right="34" w:firstLine="426"/>
        <w:jc w:val="center"/>
        <w:rPr>
          <w:rFonts w:ascii="Liberation Sans" w:hAnsi="Liberation Sans"/>
          <w:sz w:val="22"/>
          <w:szCs w:val="22"/>
          <w:lang w:eastAsia="ru-RU"/>
        </w:rPr>
      </w:pPr>
      <w:r w:rsidRPr="006D6F03">
        <w:rPr>
          <w:rFonts w:ascii="Liberation Sans" w:hAnsi="Liberation Sans"/>
          <w:sz w:val="22"/>
          <w:szCs w:val="22"/>
          <w:lang w:eastAsia="ru-RU"/>
        </w:rPr>
        <w:t>МИШКИНСКОГО МУНИЦИПАЛЬНОГО ОКРУГА КУРГАНСКОЙ ОБЛАСТИ</w:t>
      </w:r>
    </w:p>
    <w:p w:rsidR="005842D4" w:rsidRPr="006D6F03" w:rsidRDefault="005842D4" w:rsidP="005842D4">
      <w:pPr>
        <w:suppressAutoHyphens w:val="0"/>
        <w:spacing w:line="276" w:lineRule="auto"/>
        <w:ind w:firstLine="426"/>
        <w:jc w:val="center"/>
        <w:rPr>
          <w:rFonts w:ascii="Liberation Sans" w:hAnsi="Liberation Sans"/>
          <w:sz w:val="22"/>
          <w:szCs w:val="22"/>
          <w:lang w:eastAsia="ru-RU"/>
        </w:rPr>
      </w:pPr>
    </w:p>
    <w:p w:rsidR="005842D4" w:rsidRPr="006D6F03" w:rsidRDefault="005842D4" w:rsidP="005842D4">
      <w:pPr>
        <w:suppressAutoHyphens w:val="0"/>
        <w:spacing w:line="276" w:lineRule="auto"/>
        <w:ind w:firstLine="426"/>
        <w:jc w:val="center"/>
        <w:rPr>
          <w:rFonts w:ascii="Liberation Sans" w:hAnsi="Liberation Sans"/>
          <w:sz w:val="22"/>
          <w:szCs w:val="22"/>
          <w:lang w:eastAsia="ru-RU"/>
        </w:rPr>
      </w:pPr>
      <w:r w:rsidRPr="006D6F03">
        <w:rPr>
          <w:rFonts w:ascii="Liberation Sans" w:hAnsi="Liberation Sans"/>
          <w:sz w:val="22"/>
          <w:szCs w:val="22"/>
          <w:lang w:eastAsia="ru-RU"/>
        </w:rPr>
        <w:t>р.п. Мишкино</w:t>
      </w:r>
    </w:p>
    <w:p w:rsidR="005842D4" w:rsidRPr="006D6F03" w:rsidRDefault="005842D4" w:rsidP="005842D4">
      <w:pPr>
        <w:suppressAutoHyphens w:val="0"/>
        <w:spacing w:line="276" w:lineRule="auto"/>
        <w:ind w:firstLine="426"/>
        <w:jc w:val="center"/>
        <w:rPr>
          <w:rFonts w:ascii="Liberation Sans" w:hAnsi="Liberation Sans"/>
          <w:sz w:val="22"/>
          <w:szCs w:val="22"/>
          <w:lang w:eastAsia="ru-RU"/>
        </w:rPr>
      </w:pPr>
      <w:r w:rsidRPr="006D6F03">
        <w:rPr>
          <w:rFonts w:ascii="Liberation Sans" w:hAnsi="Liberation Sans"/>
          <w:sz w:val="22"/>
          <w:szCs w:val="22"/>
          <w:lang w:eastAsia="ru-RU"/>
        </w:rPr>
        <w:t>2022 год</w:t>
      </w: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Устав Мишкинского муниципального округа Курганской области принят в целях определения основных положений организации и осуществления местного самоуправления в муниципальном образовании Мишкинского муниципального округа Курганской области.</w:t>
      </w:r>
    </w:p>
    <w:p w:rsidR="005842D4" w:rsidRPr="006D6F03" w:rsidRDefault="005842D4" w:rsidP="005842D4">
      <w:pPr>
        <w:shd w:val="clear" w:color="auto" w:fill="FFFFFF"/>
        <w:suppressAutoHyphens w:val="0"/>
        <w:ind w:right="34" w:firstLine="426"/>
        <w:jc w:val="both"/>
        <w:rPr>
          <w:rFonts w:ascii="Liberation Sans" w:hAnsi="Liberation Sans"/>
          <w:bCs/>
          <w:sz w:val="22"/>
          <w:szCs w:val="22"/>
          <w:lang w:eastAsia="ru-RU"/>
        </w:rPr>
      </w:pPr>
    </w:p>
    <w:p w:rsidR="006D6F03" w:rsidRDefault="006D6F03" w:rsidP="005842D4">
      <w:pPr>
        <w:shd w:val="clear" w:color="auto" w:fill="FFFFFF"/>
        <w:suppressAutoHyphens w:val="0"/>
        <w:ind w:right="34" w:firstLine="426"/>
        <w:jc w:val="center"/>
        <w:rPr>
          <w:rFonts w:ascii="Liberation Sans" w:hAnsi="Liberation Sans"/>
          <w:b/>
          <w:bCs/>
          <w:sz w:val="22"/>
          <w:szCs w:val="22"/>
          <w:lang w:eastAsia="ru-RU"/>
        </w:rPr>
      </w:pPr>
    </w:p>
    <w:p w:rsidR="005842D4" w:rsidRPr="006D6F03" w:rsidRDefault="005842D4" w:rsidP="005842D4">
      <w:pPr>
        <w:shd w:val="clear" w:color="auto" w:fill="FFFFFF"/>
        <w:suppressAutoHyphens w:val="0"/>
        <w:ind w:right="34" w:firstLine="426"/>
        <w:jc w:val="center"/>
        <w:rPr>
          <w:rFonts w:ascii="Liberation Sans" w:hAnsi="Liberation Sans"/>
          <w:b/>
          <w:sz w:val="22"/>
          <w:szCs w:val="22"/>
          <w:lang w:eastAsia="ru-RU"/>
        </w:rPr>
      </w:pPr>
      <w:r w:rsidRPr="006D6F03">
        <w:rPr>
          <w:rFonts w:ascii="Liberation Sans" w:hAnsi="Liberation Sans"/>
          <w:b/>
          <w:bCs/>
          <w:sz w:val="22"/>
          <w:szCs w:val="22"/>
          <w:lang w:eastAsia="ru-RU"/>
        </w:rPr>
        <w:t xml:space="preserve">Глава </w:t>
      </w:r>
      <w:r w:rsidRPr="006D6F03">
        <w:rPr>
          <w:rFonts w:ascii="Liberation Sans" w:hAnsi="Liberation Sans"/>
          <w:b/>
          <w:bCs/>
          <w:sz w:val="22"/>
          <w:szCs w:val="22"/>
          <w:lang w:val="en-US" w:eastAsia="ru-RU"/>
        </w:rPr>
        <w:t>I</w:t>
      </w:r>
      <w:r w:rsidRPr="006D6F03">
        <w:rPr>
          <w:rFonts w:ascii="Liberation Sans" w:hAnsi="Liberation Sans"/>
          <w:b/>
          <w:bCs/>
          <w:sz w:val="22"/>
          <w:szCs w:val="22"/>
          <w:lang w:eastAsia="ru-RU"/>
        </w:rPr>
        <w:t>. Общие положения</w:t>
      </w:r>
    </w:p>
    <w:p w:rsidR="005842D4" w:rsidRPr="006D6F03" w:rsidRDefault="005842D4" w:rsidP="005842D4">
      <w:pPr>
        <w:shd w:val="clear" w:color="auto" w:fill="FFFFFF"/>
        <w:suppressAutoHyphens w:val="0"/>
        <w:ind w:right="34" w:firstLine="426"/>
        <w:jc w:val="center"/>
        <w:rPr>
          <w:rFonts w:ascii="Liberation Sans" w:hAnsi="Liberation Sans"/>
          <w:bCs/>
          <w:sz w:val="22"/>
          <w:szCs w:val="22"/>
          <w:lang w:eastAsia="ru-RU"/>
        </w:rPr>
      </w:pPr>
    </w:p>
    <w:p w:rsidR="005842D4" w:rsidRPr="006D6F03" w:rsidRDefault="005842D4" w:rsidP="005842D4">
      <w:pPr>
        <w:shd w:val="clear" w:color="auto" w:fill="FFFFFF"/>
        <w:suppressAutoHyphens w:val="0"/>
        <w:ind w:right="34" w:firstLine="426"/>
        <w:jc w:val="center"/>
        <w:rPr>
          <w:rFonts w:ascii="Liberation Sans" w:hAnsi="Liberation Sans"/>
          <w:b/>
          <w:sz w:val="22"/>
          <w:szCs w:val="22"/>
          <w:lang w:eastAsia="ru-RU"/>
        </w:rPr>
      </w:pPr>
      <w:r w:rsidRPr="006D6F03">
        <w:rPr>
          <w:rFonts w:ascii="Liberation Sans" w:hAnsi="Liberation Sans"/>
          <w:b/>
          <w:bCs/>
          <w:sz w:val="22"/>
          <w:szCs w:val="22"/>
          <w:lang w:eastAsia="ru-RU"/>
        </w:rPr>
        <w:t>Статья 1. Правовой статус Устава Мишкинского муниципального округа Курганской области</w:t>
      </w: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 Устав Мишкинского муниципального округа Курганской области (далее – Устав) разработан в соответствии с Конституцией Российской Федерации, Федеральным законом от 6 октября 2003 года №131-ФЗ «Об общих принципах организации местного самоуправления в Российской Федерации», другими федеральными законами, Уставом Курганской области, законодательством Курганской области.</w:t>
      </w:r>
    </w:p>
    <w:p w:rsidR="005842D4" w:rsidRPr="006D6F03" w:rsidRDefault="005842D4" w:rsidP="005842D4">
      <w:pPr>
        <w:shd w:val="clear" w:color="auto" w:fill="FFFFFF"/>
        <w:suppressAutoHyphens w:val="0"/>
        <w:ind w:right="34" w:firstLine="426"/>
        <w:jc w:val="both"/>
        <w:rPr>
          <w:rFonts w:ascii="Liberation Sans" w:hAnsi="Liberation Sans"/>
          <w:bCs/>
          <w:sz w:val="22"/>
          <w:szCs w:val="22"/>
          <w:lang w:eastAsia="ru-RU"/>
        </w:rPr>
      </w:pPr>
      <w:r w:rsidRPr="006D6F03">
        <w:rPr>
          <w:rFonts w:ascii="Liberation Sans" w:hAnsi="Liberation Sans"/>
          <w:bCs/>
          <w:sz w:val="22"/>
          <w:szCs w:val="22"/>
          <w:lang w:eastAsia="ru-RU"/>
        </w:rPr>
        <w:t xml:space="preserve">2. Устав является актом высшей юридической силы в системе муниципальных правовых актов муниципального образования </w:t>
      </w:r>
      <w:r w:rsidRPr="006D6F03">
        <w:rPr>
          <w:rFonts w:ascii="Liberation Sans" w:hAnsi="Liberation Sans"/>
          <w:sz w:val="22"/>
          <w:szCs w:val="22"/>
          <w:lang w:eastAsia="ru-RU"/>
        </w:rPr>
        <w:t xml:space="preserve"> Мишкинского </w:t>
      </w:r>
      <w:r w:rsidRPr="006D6F03">
        <w:rPr>
          <w:rFonts w:ascii="Liberation Sans" w:hAnsi="Liberation Sans"/>
          <w:bCs/>
          <w:sz w:val="22"/>
          <w:szCs w:val="22"/>
          <w:lang w:eastAsia="ru-RU"/>
        </w:rPr>
        <w:t>муниципального округа Курганской области (далее – Мишкинский округ), имеет прямое действие и применяется на всей территории Мишкинского муниципального округа . Иные муниципальные правовые акты Мишкинского муниципального округа не должны противоречить Уставу.</w:t>
      </w:r>
    </w:p>
    <w:p w:rsidR="005842D4" w:rsidRPr="006D6F03" w:rsidRDefault="005842D4" w:rsidP="005842D4">
      <w:pPr>
        <w:shd w:val="clear" w:color="auto" w:fill="FFFFFF"/>
        <w:suppressAutoHyphens w:val="0"/>
        <w:ind w:right="34" w:firstLine="426"/>
        <w:jc w:val="both"/>
        <w:rPr>
          <w:rFonts w:ascii="Liberation Sans" w:hAnsi="Liberation Sans"/>
          <w:bCs/>
          <w:sz w:val="22"/>
          <w:szCs w:val="22"/>
          <w:lang w:eastAsia="ru-RU"/>
        </w:rPr>
      </w:pPr>
      <w:r w:rsidRPr="006D6F03">
        <w:rPr>
          <w:rFonts w:ascii="Liberation Sans" w:hAnsi="Liberation Sans"/>
          <w:bCs/>
          <w:sz w:val="22"/>
          <w:szCs w:val="22"/>
          <w:lang w:eastAsia="ru-RU"/>
        </w:rPr>
        <w:t xml:space="preserve">3. Нормы Устава обязательны для исполнения всеми расположенными на территории Мишкинского муниципального округа предприятиями, организациями независимо от их организационно-правовых форм, а также органами местного самоуправления Мишкинского </w:t>
      </w:r>
      <w:r w:rsidRPr="006D6F03">
        <w:rPr>
          <w:rFonts w:ascii="Liberation Sans" w:hAnsi="Liberation Sans"/>
          <w:sz w:val="22"/>
          <w:szCs w:val="22"/>
          <w:lang w:eastAsia="ru-RU"/>
        </w:rPr>
        <w:t xml:space="preserve"> округа </w:t>
      </w:r>
      <w:r w:rsidRPr="006D6F03">
        <w:rPr>
          <w:rFonts w:ascii="Liberation Sans" w:hAnsi="Liberation Sans"/>
          <w:bCs/>
          <w:sz w:val="22"/>
          <w:szCs w:val="22"/>
          <w:lang w:eastAsia="ru-RU"/>
        </w:rPr>
        <w:t xml:space="preserve">и гражданами. </w:t>
      </w:r>
    </w:p>
    <w:p w:rsidR="005842D4" w:rsidRPr="00F71FA8" w:rsidRDefault="005842D4" w:rsidP="005842D4">
      <w:pPr>
        <w:shd w:val="clear" w:color="auto" w:fill="FFFFFF"/>
        <w:suppressAutoHyphens w:val="0"/>
        <w:ind w:right="34" w:firstLine="426"/>
        <w:jc w:val="both"/>
        <w:rPr>
          <w:rFonts w:ascii="Liberation Sans" w:hAnsi="Liberation Sans"/>
          <w:bCs/>
          <w:sz w:val="16"/>
          <w:szCs w:val="16"/>
          <w:lang w:eastAsia="ru-RU"/>
        </w:rPr>
      </w:pPr>
    </w:p>
    <w:p w:rsidR="005842D4" w:rsidRPr="006D6F03" w:rsidRDefault="005842D4" w:rsidP="005842D4">
      <w:pPr>
        <w:suppressAutoHyphens w:val="0"/>
        <w:spacing w:after="200"/>
        <w:ind w:firstLine="426"/>
        <w:contextualSpacing/>
        <w:jc w:val="center"/>
        <w:rPr>
          <w:rFonts w:ascii="Liberation Sans" w:hAnsi="Liberation Sans"/>
          <w:b/>
          <w:sz w:val="22"/>
          <w:szCs w:val="22"/>
          <w:lang w:eastAsia="ru-RU"/>
        </w:rPr>
      </w:pPr>
      <w:r w:rsidRPr="006D6F03">
        <w:rPr>
          <w:rFonts w:ascii="Liberation Sans" w:hAnsi="Liberation Sans"/>
          <w:b/>
          <w:sz w:val="22"/>
          <w:szCs w:val="22"/>
          <w:lang w:eastAsia="ru-RU"/>
        </w:rPr>
        <w:t>Статья 2.</w:t>
      </w:r>
      <w:r w:rsidRPr="006D6F03">
        <w:rPr>
          <w:rFonts w:ascii="Liberation Sans" w:hAnsi="Liberation Sans"/>
          <w:sz w:val="22"/>
          <w:szCs w:val="22"/>
          <w:lang w:eastAsia="ru-RU"/>
        </w:rPr>
        <w:t xml:space="preserve"> </w:t>
      </w:r>
      <w:r w:rsidRPr="006D6F03">
        <w:rPr>
          <w:rFonts w:ascii="Liberation Sans" w:hAnsi="Liberation Sans"/>
          <w:b/>
          <w:sz w:val="22"/>
          <w:szCs w:val="22"/>
          <w:lang w:eastAsia="ru-RU"/>
        </w:rPr>
        <w:t>Наименование муниципального образования</w:t>
      </w:r>
    </w:p>
    <w:p w:rsidR="005842D4" w:rsidRPr="006D6F03" w:rsidRDefault="005842D4" w:rsidP="005842D4">
      <w:pPr>
        <w:shd w:val="clear" w:color="auto" w:fill="FFFFFF"/>
        <w:suppressAutoHyphens w:val="0"/>
        <w:ind w:firstLine="426"/>
        <w:jc w:val="both"/>
        <w:rPr>
          <w:rFonts w:ascii="Liberation Sans" w:hAnsi="Liberation Sans"/>
          <w:bCs/>
          <w:sz w:val="22"/>
          <w:szCs w:val="22"/>
          <w:lang w:eastAsia="ru-RU"/>
        </w:rPr>
      </w:pPr>
      <w:r w:rsidRPr="006D6F03">
        <w:rPr>
          <w:rFonts w:ascii="Liberation Sans" w:hAnsi="Liberation Sans"/>
          <w:sz w:val="22"/>
          <w:szCs w:val="22"/>
          <w:lang w:eastAsia="ru-RU"/>
        </w:rPr>
        <w:t xml:space="preserve">Официальное наименование муниципального образования – </w:t>
      </w:r>
      <w:r w:rsidRPr="006D6F03">
        <w:rPr>
          <w:rFonts w:ascii="Liberation Sans" w:hAnsi="Liberation Sans"/>
          <w:bCs/>
          <w:sz w:val="22"/>
          <w:szCs w:val="22"/>
          <w:lang w:eastAsia="ru-RU"/>
        </w:rPr>
        <w:t>Мишкинский</w:t>
      </w:r>
      <w:r w:rsidRPr="006D6F03">
        <w:rPr>
          <w:rFonts w:ascii="Liberation Sans" w:hAnsi="Liberation Sans"/>
          <w:sz w:val="22"/>
          <w:szCs w:val="22"/>
          <w:lang w:eastAsia="ru-RU"/>
        </w:rPr>
        <w:t xml:space="preserve"> муниципальный округ Курганской области. Сокращенное наименование муниципального образования – </w:t>
      </w:r>
      <w:r w:rsidRPr="006D6F03">
        <w:rPr>
          <w:rFonts w:ascii="Liberation Sans" w:hAnsi="Liberation Sans"/>
          <w:bCs/>
          <w:sz w:val="22"/>
          <w:szCs w:val="22"/>
          <w:lang w:eastAsia="ru-RU"/>
        </w:rPr>
        <w:t>Мишкинский</w:t>
      </w:r>
      <w:r w:rsidRPr="006D6F03">
        <w:rPr>
          <w:rFonts w:ascii="Liberation Sans" w:hAnsi="Liberation Sans"/>
          <w:sz w:val="22"/>
          <w:szCs w:val="22"/>
          <w:lang w:eastAsia="ru-RU"/>
        </w:rPr>
        <w:t xml:space="preserve"> муниципальный округ.  </w:t>
      </w:r>
    </w:p>
    <w:p w:rsidR="005842D4" w:rsidRPr="00F71FA8" w:rsidRDefault="005842D4" w:rsidP="005842D4">
      <w:pPr>
        <w:keepNext/>
        <w:shd w:val="clear" w:color="auto" w:fill="FFFFFF"/>
        <w:suppressAutoHyphens w:val="0"/>
        <w:ind w:right="34" w:firstLine="426"/>
        <w:jc w:val="center"/>
        <w:outlineLvl w:val="6"/>
        <w:rPr>
          <w:rFonts w:ascii="Liberation Sans" w:hAnsi="Liberation Sans"/>
          <w:b/>
          <w:bCs/>
          <w:sz w:val="16"/>
          <w:szCs w:val="16"/>
          <w:lang w:eastAsia="ru-RU"/>
        </w:rPr>
      </w:pPr>
    </w:p>
    <w:p w:rsidR="005842D4" w:rsidRPr="006D6F03" w:rsidRDefault="005842D4" w:rsidP="005842D4">
      <w:pPr>
        <w:keepNext/>
        <w:shd w:val="clear" w:color="auto" w:fill="FFFFFF"/>
        <w:suppressAutoHyphens w:val="0"/>
        <w:ind w:right="34" w:firstLine="426"/>
        <w:jc w:val="center"/>
        <w:outlineLvl w:val="6"/>
        <w:rPr>
          <w:rFonts w:ascii="Liberation Sans" w:hAnsi="Liberation Sans"/>
          <w:b/>
          <w:bCs/>
          <w:sz w:val="22"/>
          <w:szCs w:val="22"/>
          <w:lang w:eastAsia="ru-RU"/>
        </w:rPr>
      </w:pPr>
      <w:r w:rsidRPr="006D6F03">
        <w:rPr>
          <w:rFonts w:ascii="Liberation Sans" w:hAnsi="Liberation Sans"/>
          <w:b/>
          <w:bCs/>
          <w:sz w:val="22"/>
          <w:szCs w:val="22"/>
          <w:lang w:eastAsia="ru-RU"/>
        </w:rPr>
        <w:t xml:space="preserve">Статья 3. Правовой статус Мишкинского муниципального округа </w:t>
      </w:r>
    </w:p>
    <w:p w:rsidR="005842D4" w:rsidRPr="00F71FA8" w:rsidRDefault="005842D4" w:rsidP="005842D4">
      <w:pPr>
        <w:shd w:val="clear" w:color="auto" w:fill="FFFFFF"/>
        <w:suppressAutoHyphens w:val="0"/>
        <w:ind w:right="34" w:firstLine="426"/>
        <w:jc w:val="both"/>
        <w:rPr>
          <w:rFonts w:ascii="Liberation Sans" w:hAnsi="Liberation Sans"/>
          <w:b/>
          <w:sz w:val="16"/>
          <w:szCs w:val="16"/>
          <w:lang w:eastAsia="ru-RU"/>
        </w:rPr>
      </w:pP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w:t>
      </w:r>
      <w:r w:rsidRPr="006D6F03">
        <w:rPr>
          <w:rFonts w:ascii="Liberation Sans" w:hAnsi="Liberation Sans"/>
          <w:b/>
          <w:sz w:val="22"/>
          <w:szCs w:val="22"/>
          <w:lang w:eastAsia="ru-RU"/>
        </w:rPr>
        <w:t xml:space="preserve"> </w:t>
      </w:r>
      <w:r w:rsidRPr="006D6F03">
        <w:rPr>
          <w:rFonts w:ascii="Liberation Sans" w:hAnsi="Liberation Sans"/>
          <w:bCs/>
          <w:sz w:val="22"/>
          <w:szCs w:val="22"/>
          <w:lang w:eastAsia="ru-RU"/>
        </w:rPr>
        <w:t>Мишкинскому</w:t>
      </w:r>
      <w:r w:rsidRPr="006D6F03">
        <w:rPr>
          <w:rFonts w:ascii="Liberation Sans" w:hAnsi="Liberation Sans"/>
          <w:sz w:val="22"/>
          <w:szCs w:val="22"/>
          <w:lang w:eastAsia="ru-RU"/>
        </w:rPr>
        <w:t xml:space="preserve"> муниципальному округу</w:t>
      </w:r>
      <w:r w:rsidRPr="006D6F03">
        <w:rPr>
          <w:rFonts w:ascii="Liberation Sans" w:hAnsi="Liberation Sans"/>
          <w:b/>
          <w:bCs/>
          <w:sz w:val="22"/>
          <w:szCs w:val="22"/>
          <w:lang w:eastAsia="ru-RU"/>
        </w:rPr>
        <w:t xml:space="preserve"> </w:t>
      </w:r>
      <w:r w:rsidRPr="006D6F03">
        <w:rPr>
          <w:rFonts w:ascii="Liberation Sans" w:hAnsi="Liberation Sans"/>
          <w:sz w:val="22"/>
          <w:szCs w:val="22"/>
          <w:lang w:eastAsia="ru-RU"/>
        </w:rPr>
        <w:t>Законом Курганской области от 6 июля 2004 года №419 «О наделении муниципальных образований статусом Мишкинского муниципального округ , муниципального района, сельского поселения, городского поселения, о месте нахождения представительных органов муниципальных районов, сельских поселений, об установлении наименований представительных органов муниципальных образований, глав муниципальных образований, местных администраций (исполнительно-распорядительных органов муниципальных образований)» присвоен статус муниципального района.</w:t>
      </w: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2. Административным центром Мишкинского муниципального округа, в котором в соответствии с указанным законом находится  Дума Мишкинского муниципального округа Курганской области, является  рабочий поселок Мишкино.</w:t>
      </w:r>
    </w:p>
    <w:p w:rsidR="005842D4" w:rsidRPr="00F71FA8" w:rsidRDefault="005842D4" w:rsidP="005842D4">
      <w:pPr>
        <w:shd w:val="clear" w:color="auto" w:fill="FFFFFF"/>
        <w:suppressAutoHyphens w:val="0"/>
        <w:ind w:right="34" w:firstLine="426"/>
        <w:jc w:val="both"/>
        <w:rPr>
          <w:rFonts w:ascii="Liberation Sans" w:hAnsi="Liberation Sans"/>
          <w:sz w:val="16"/>
          <w:szCs w:val="16"/>
          <w:lang w:eastAsia="ru-RU"/>
        </w:rPr>
      </w:pPr>
    </w:p>
    <w:p w:rsidR="005842D4" w:rsidRPr="006D6F03" w:rsidRDefault="005842D4" w:rsidP="005842D4">
      <w:pPr>
        <w:shd w:val="clear" w:color="auto" w:fill="FFFFFF"/>
        <w:suppressAutoHyphens w:val="0"/>
        <w:ind w:right="34" w:firstLine="426"/>
        <w:jc w:val="center"/>
        <w:rPr>
          <w:rFonts w:ascii="Liberation Sans" w:hAnsi="Liberation Sans"/>
          <w:b/>
          <w:sz w:val="22"/>
          <w:szCs w:val="22"/>
          <w:lang w:eastAsia="ru-RU"/>
        </w:rPr>
      </w:pPr>
      <w:r w:rsidRPr="006D6F03">
        <w:rPr>
          <w:rFonts w:ascii="Liberation Sans" w:hAnsi="Liberation Sans"/>
          <w:b/>
          <w:bCs/>
          <w:sz w:val="22"/>
          <w:szCs w:val="22"/>
          <w:lang w:eastAsia="ru-RU"/>
        </w:rPr>
        <w:t>Статья 4. Границы Мишкинского муниципального округа и порядок их изменения</w:t>
      </w:r>
    </w:p>
    <w:p w:rsidR="005842D4" w:rsidRPr="00F71FA8" w:rsidRDefault="005842D4" w:rsidP="005842D4">
      <w:pPr>
        <w:shd w:val="clear" w:color="auto" w:fill="FFFFFF"/>
        <w:suppressAutoHyphens w:val="0"/>
        <w:ind w:right="34" w:firstLine="426"/>
        <w:jc w:val="both"/>
        <w:rPr>
          <w:rFonts w:ascii="Liberation Sans" w:hAnsi="Liberation Sans"/>
          <w:sz w:val="16"/>
          <w:szCs w:val="16"/>
          <w:lang w:eastAsia="ru-RU"/>
        </w:rPr>
      </w:pPr>
    </w:p>
    <w:p w:rsidR="005842D4" w:rsidRPr="006D6F03" w:rsidRDefault="005842D4" w:rsidP="005842D4">
      <w:pPr>
        <w:numPr>
          <w:ilvl w:val="0"/>
          <w:numId w:val="28"/>
        </w:numPr>
        <w:shd w:val="clear" w:color="auto" w:fill="FFFFFF"/>
        <w:suppressAutoHyphens w:val="0"/>
        <w:ind w:left="0"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Территория Мишкинского муниципального округа определена границами, которые установлены </w:t>
      </w: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Законом Курганской области  от 10 декабря 2021 года № 146 "Об установлении границ муниципального образования Мишкинского муниципального округа Курганской области".</w:t>
      </w:r>
    </w:p>
    <w:p w:rsidR="005842D4" w:rsidRPr="00F71FA8" w:rsidRDefault="005842D4" w:rsidP="00F71FA8">
      <w:pPr>
        <w:shd w:val="clear" w:color="auto" w:fill="FFFFFF"/>
        <w:tabs>
          <w:tab w:val="left" w:leader="underscore" w:pos="8441"/>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2. Границы Мишкинского муниципального округа устанавливаются и изменяются законом Курганской области в соответствии с федеральным законодательством.</w:t>
      </w:r>
    </w:p>
    <w:p w:rsidR="005842D4" w:rsidRPr="00F71FA8" w:rsidRDefault="005842D4" w:rsidP="005842D4">
      <w:pPr>
        <w:shd w:val="clear" w:color="auto" w:fill="FFFFFF"/>
        <w:tabs>
          <w:tab w:val="left" w:leader="underscore" w:pos="6907"/>
        </w:tabs>
        <w:suppressAutoHyphens w:val="0"/>
        <w:ind w:right="34" w:firstLine="426"/>
        <w:jc w:val="center"/>
        <w:rPr>
          <w:rFonts w:ascii="Liberation Sans" w:hAnsi="Liberation Sans"/>
          <w:b/>
          <w:bCs/>
          <w:sz w:val="16"/>
          <w:szCs w:val="16"/>
          <w:lang w:eastAsia="ru-RU"/>
        </w:rPr>
      </w:pPr>
    </w:p>
    <w:p w:rsidR="005842D4" w:rsidRPr="006D6F03" w:rsidRDefault="005842D4" w:rsidP="005842D4">
      <w:pPr>
        <w:shd w:val="clear" w:color="auto" w:fill="FFFFFF"/>
        <w:tabs>
          <w:tab w:val="left" w:leader="underscore" w:pos="6907"/>
        </w:tabs>
        <w:suppressAutoHyphens w:val="0"/>
        <w:ind w:right="34" w:firstLine="426"/>
        <w:jc w:val="center"/>
        <w:rPr>
          <w:rFonts w:ascii="Liberation Sans" w:hAnsi="Liberation Sans"/>
          <w:b/>
          <w:sz w:val="22"/>
          <w:szCs w:val="22"/>
          <w:lang w:eastAsia="ru-RU"/>
        </w:rPr>
      </w:pPr>
      <w:r w:rsidRPr="006D6F03">
        <w:rPr>
          <w:rFonts w:ascii="Liberation Sans" w:hAnsi="Liberation Sans"/>
          <w:b/>
          <w:bCs/>
          <w:sz w:val="22"/>
          <w:szCs w:val="22"/>
          <w:lang w:eastAsia="ru-RU"/>
        </w:rPr>
        <w:t xml:space="preserve">Статья 5. Территория и состав территории Мишкинского муниципального округа </w:t>
      </w:r>
    </w:p>
    <w:p w:rsidR="005842D4" w:rsidRPr="00F71FA8" w:rsidRDefault="005842D4" w:rsidP="005842D4">
      <w:pPr>
        <w:suppressAutoHyphens w:val="0"/>
        <w:ind w:firstLine="426"/>
        <w:jc w:val="both"/>
        <w:rPr>
          <w:rFonts w:ascii="Liberation Sans" w:hAnsi="Liberation Sans"/>
          <w:sz w:val="16"/>
          <w:szCs w:val="16"/>
          <w:lang w:eastAsia="ru-RU"/>
        </w:rPr>
      </w:pPr>
    </w:p>
    <w:p w:rsidR="005842D4" w:rsidRPr="006D6F03" w:rsidRDefault="005842D4" w:rsidP="005842D4">
      <w:pPr>
        <w:numPr>
          <w:ilvl w:val="0"/>
          <w:numId w:val="29"/>
        </w:numPr>
        <w:suppressAutoHyphens w:val="0"/>
        <w:jc w:val="both"/>
        <w:rPr>
          <w:rFonts w:ascii="Liberation Sans" w:hAnsi="Liberation Sans"/>
          <w:sz w:val="22"/>
          <w:szCs w:val="22"/>
          <w:lang w:eastAsia="ru-RU"/>
        </w:rPr>
      </w:pPr>
      <w:r w:rsidRPr="006D6F03">
        <w:rPr>
          <w:rFonts w:ascii="Liberation Sans" w:hAnsi="Liberation Sans"/>
          <w:sz w:val="22"/>
          <w:szCs w:val="22"/>
          <w:lang w:eastAsia="ru-RU"/>
        </w:rPr>
        <w:t>В состав территории Мишкинского муниципального округа входят следующие населенные пункты:</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1)деревня Большое Окунево;</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2) деревня Бутырское;</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3) село Бутырское;</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4) деревня Быдино;</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5) село Варлаково;</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6) село Введенское;</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7) деревня Восточная;</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8) село Восход;</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9) деревня Гаганово;</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10) село Гладышево;</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11) деревня Двухозерная;</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12) село Дубровное;</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13) деревня Егорино;</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14) деревня Заречная;</w:t>
      </w:r>
    </w:p>
    <w:p w:rsidR="005842D4"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15) деревня Зеленая Роща;</w:t>
      </w:r>
    </w:p>
    <w:p w:rsidR="00F71FA8" w:rsidRDefault="00F71FA8" w:rsidP="005842D4">
      <w:pPr>
        <w:suppressAutoHyphens w:val="0"/>
        <w:jc w:val="both"/>
        <w:rPr>
          <w:rFonts w:ascii="Liberation Sans" w:hAnsi="Liberation Sans"/>
          <w:color w:val="000000"/>
          <w:sz w:val="22"/>
          <w:szCs w:val="22"/>
          <w:lang w:eastAsia="ru-RU"/>
        </w:rPr>
      </w:pPr>
    </w:p>
    <w:p w:rsidR="00F71FA8" w:rsidRPr="006D6F03" w:rsidRDefault="00F71FA8" w:rsidP="005842D4">
      <w:pPr>
        <w:suppressAutoHyphens w:val="0"/>
        <w:jc w:val="both"/>
        <w:rPr>
          <w:rFonts w:ascii="Liberation Sans" w:hAnsi="Liberation Sans"/>
          <w:color w:val="000000"/>
          <w:sz w:val="22"/>
          <w:szCs w:val="22"/>
          <w:lang w:eastAsia="ru-RU"/>
        </w:rPr>
      </w:pP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16) село Иванково;</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17) поселок сельского типа Иванковское;</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18) село Кирово;</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19) деревня Кокуй;</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20) село Коровье;</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21) деревня Корчажка;</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22) село Краснознаменское;</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23)  деревня Красноярка;</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24) деревня Красноярка;</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25) деревня Красный Дол;</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26) село Купай;</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27) деревня Лебяжье;</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28) деревня Логоушка;</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29) деревня Малое Окунево;</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30) село Масли;</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31) деревня Маслово;</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32) рабочий поселок Мишкино;</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33) деревня Могильная;</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34) деревня Мокрушино;</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35) село Мыркайское;</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36) село Новые Пески;</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37) деревня Озерки;</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38) село Островное;</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39) село Первомайское;</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40) деревня Пестово;</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41) деревня Плетни;</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42)  деревня Речкалово;</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43) деревня Рытикова;</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44) деревня Сартасово;</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45) деревня Севостьяновка;</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46) станция Сладкое;</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47) деревня Сладкокарасинское;</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48) деревня Сосново;</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49) деревня Такташи;</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50) деревня Троицкое;</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51) село Шаламово;</w:t>
      </w:r>
    </w:p>
    <w:p w:rsidR="005842D4" w:rsidRPr="006D6F03" w:rsidRDefault="005842D4" w:rsidP="005842D4">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52) деревня Шумиловка;</w:t>
      </w:r>
    </w:p>
    <w:p w:rsidR="005842D4" w:rsidRPr="006D6F03" w:rsidRDefault="005842D4" w:rsidP="005842D4">
      <w:pPr>
        <w:suppressAutoHyphens w:val="0"/>
        <w:jc w:val="both"/>
        <w:rPr>
          <w:rFonts w:ascii="Liberation Sans" w:hAnsi="Liberation Sans"/>
          <w:sz w:val="22"/>
          <w:szCs w:val="22"/>
          <w:lang w:eastAsia="ru-RU"/>
        </w:rPr>
      </w:pPr>
      <w:r w:rsidRPr="006D6F03">
        <w:rPr>
          <w:rFonts w:ascii="Liberation Sans" w:hAnsi="Liberation Sans"/>
          <w:color w:val="000000"/>
          <w:sz w:val="22"/>
          <w:szCs w:val="22"/>
          <w:lang w:eastAsia="ru-RU"/>
        </w:rPr>
        <w:t>53) деревня Щучье.</w:t>
      </w:r>
    </w:p>
    <w:p w:rsidR="005842D4" w:rsidRPr="006D6F03" w:rsidRDefault="005842D4" w:rsidP="005842D4">
      <w:pPr>
        <w:suppressAutoHyphens w:val="0"/>
        <w:autoSpaceDE w:val="0"/>
        <w:autoSpaceDN w:val="0"/>
        <w:adjustRightInd w:val="0"/>
        <w:ind w:firstLine="426"/>
        <w:jc w:val="both"/>
        <w:rPr>
          <w:rFonts w:ascii="Liberation Sans" w:eastAsia="Calibri" w:hAnsi="Liberation Sans"/>
          <w:sz w:val="22"/>
          <w:szCs w:val="22"/>
          <w:lang w:eastAsia="ru-RU"/>
        </w:rPr>
      </w:pPr>
      <w:r w:rsidRPr="006D6F03">
        <w:rPr>
          <w:rFonts w:ascii="Liberation Sans" w:hAnsi="Liberation Sans"/>
          <w:sz w:val="22"/>
          <w:szCs w:val="22"/>
          <w:lang w:eastAsia="ru-RU"/>
        </w:rPr>
        <w:t xml:space="preserve">2. В состав территории Мишкинского муниципального округа входят </w:t>
      </w:r>
      <w:r w:rsidRPr="006D6F03">
        <w:rPr>
          <w:rFonts w:ascii="Liberation Sans" w:eastAsia="Calibri" w:hAnsi="Liberation Sans"/>
          <w:sz w:val="22"/>
          <w:szCs w:val="22"/>
          <w:lang w:eastAsia="ru-RU"/>
        </w:rPr>
        <w:t>прилегающие к населенным пунктам земли общего пользования, территории традиционного природопользования населения Мишкинского муниципального округа , а также земли рекреационного назначения;</w:t>
      </w:r>
    </w:p>
    <w:p w:rsidR="005842D4" w:rsidRPr="00F71FA8" w:rsidRDefault="005842D4" w:rsidP="005842D4">
      <w:pPr>
        <w:shd w:val="clear" w:color="auto" w:fill="FFFFFF"/>
        <w:suppressAutoHyphens w:val="0"/>
        <w:ind w:right="34" w:firstLine="426"/>
        <w:jc w:val="both"/>
        <w:rPr>
          <w:rFonts w:ascii="Liberation Sans" w:hAnsi="Liberation Sans"/>
          <w:sz w:val="16"/>
          <w:szCs w:val="16"/>
          <w:lang w:eastAsia="ru-RU"/>
        </w:rPr>
      </w:pPr>
    </w:p>
    <w:p w:rsidR="005842D4" w:rsidRPr="006D6F03" w:rsidRDefault="005842D4" w:rsidP="005842D4">
      <w:pPr>
        <w:shd w:val="clear" w:color="auto" w:fill="FFFFFF"/>
        <w:tabs>
          <w:tab w:val="left" w:leader="underscore" w:pos="2311"/>
        </w:tabs>
        <w:suppressAutoHyphens w:val="0"/>
        <w:ind w:right="34" w:firstLine="426"/>
        <w:jc w:val="center"/>
        <w:rPr>
          <w:rFonts w:ascii="Liberation Sans" w:hAnsi="Liberation Sans"/>
          <w:b/>
          <w:bCs/>
          <w:sz w:val="22"/>
          <w:szCs w:val="22"/>
          <w:lang w:eastAsia="ru-RU"/>
        </w:rPr>
      </w:pPr>
      <w:r w:rsidRPr="006D6F03">
        <w:rPr>
          <w:rFonts w:ascii="Liberation Sans" w:hAnsi="Liberation Sans"/>
          <w:b/>
          <w:bCs/>
          <w:sz w:val="22"/>
          <w:szCs w:val="22"/>
          <w:lang w:eastAsia="ru-RU"/>
        </w:rPr>
        <w:t>Статья 6. Официальные символы Мишкинского муниципального округа и порядок их официального использования</w:t>
      </w:r>
    </w:p>
    <w:p w:rsidR="005842D4" w:rsidRPr="00F71FA8" w:rsidRDefault="005842D4" w:rsidP="005842D4">
      <w:pPr>
        <w:shd w:val="clear" w:color="auto" w:fill="FFFFFF"/>
        <w:tabs>
          <w:tab w:val="left" w:leader="underscore" w:pos="2311"/>
        </w:tabs>
        <w:suppressAutoHyphens w:val="0"/>
        <w:ind w:right="34" w:firstLine="426"/>
        <w:jc w:val="center"/>
        <w:rPr>
          <w:rFonts w:ascii="Liberation Sans" w:hAnsi="Liberation Sans"/>
          <w:b/>
          <w:sz w:val="16"/>
          <w:szCs w:val="16"/>
          <w:lang w:eastAsia="ru-RU"/>
        </w:rPr>
      </w:pPr>
    </w:p>
    <w:p w:rsidR="005842D4" w:rsidRPr="006D6F03" w:rsidRDefault="005842D4" w:rsidP="005842D4">
      <w:pPr>
        <w:shd w:val="clear" w:color="auto" w:fill="FFFFFF"/>
        <w:tabs>
          <w:tab w:val="left" w:pos="1080"/>
          <w:tab w:val="left" w:leader="underscore" w:pos="6655"/>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 Мишкинский округ имеет официальные символы герб и флаг. Описание и порядок официального использования герба и флага Мишкинского  округа устанавливается решением  Думы Мишкинского муниципального округа.</w:t>
      </w:r>
    </w:p>
    <w:p w:rsidR="005842D4" w:rsidRPr="006D6F03" w:rsidRDefault="005842D4" w:rsidP="005842D4">
      <w:pPr>
        <w:shd w:val="clear" w:color="auto" w:fill="FFFFFF"/>
        <w:tabs>
          <w:tab w:val="left" w:pos="1080"/>
          <w:tab w:val="left" w:leader="underscore" w:pos="9410"/>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2. Официальные символы Мишкинского муниципального округа подлежат государственной регистрации в порядке, установленном федеральным законодательством.</w:t>
      </w:r>
    </w:p>
    <w:p w:rsidR="005842D4" w:rsidRPr="00F71FA8" w:rsidRDefault="005842D4" w:rsidP="00F71FA8">
      <w:pPr>
        <w:shd w:val="clear" w:color="auto" w:fill="FFFFFF"/>
        <w:tabs>
          <w:tab w:val="left" w:leader="underscore" w:pos="8196"/>
        </w:tabs>
        <w:suppressAutoHyphens w:val="0"/>
        <w:ind w:right="34"/>
        <w:rPr>
          <w:rFonts w:ascii="Liberation Sans" w:hAnsi="Liberation Sans"/>
          <w:b/>
          <w:bCs/>
          <w:sz w:val="16"/>
          <w:szCs w:val="16"/>
          <w:lang w:eastAsia="ru-RU"/>
        </w:rPr>
      </w:pPr>
    </w:p>
    <w:p w:rsidR="005842D4" w:rsidRPr="006D6F03" w:rsidRDefault="005842D4" w:rsidP="005842D4">
      <w:pPr>
        <w:shd w:val="clear" w:color="auto" w:fill="FFFFFF"/>
        <w:tabs>
          <w:tab w:val="left" w:leader="underscore" w:pos="8196"/>
        </w:tabs>
        <w:suppressAutoHyphens w:val="0"/>
        <w:ind w:right="34" w:firstLine="426"/>
        <w:jc w:val="center"/>
        <w:rPr>
          <w:rFonts w:ascii="Liberation Sans" w:hAnsi="Liberation Sans"/>
          <w:b/>
          <w:sz w:val="22"/>
          <w:szCs w:val="22"/>
          <w:lang w:eastAsia="ru-RU"/>
        </w:rPr>
      </w:pPr>
      <w:r w:rsidRPr="006D6F03">
        <w:rPr>
          <w:rFonts w:ascii="Liberation Sans" w:hAnsi="Liberation Sans"/>
          <w:b/>
          <w:bCs/>
          <w:sz w:val="22"/>
          <w:szCs w:val="22"/>
          <w:lang w:eastAsia="ru-RU"/>
        </w:rPr>
        <w:t xml:space="preserve">Глава </w:t>
      </w:r>
      <w:r w:rsidRPr="006D6F03">
        <w:rPr>
          <w:rFonts w:ascii="Liberation Sans" w:hAnsi="Liberation Sans"/>
          <w:b/>
          <w:bCs/>
          <w:sz w:val="22"/>
          <w:szCs w:val="22"/>
          <w:lang w:val="en-US" w:eastAsia="ru-RU"/>
        </w:rPr>
        <w:t>II</w:t>
      </w:r>
      <w:r w:rsidRPr="006D6F03">
        <w:rPr>
          <w:rFonts w:ascii="Liberation Sans" w:hAnsi="Liberation Sans"/>
          <w:b/>
          <w:bCs/>
          <w:sz w:val="22"/>
          <w:szCs w:val="22"/>
          <w:lang w:eastAsia="ru-RU"/>
        </w:rPr>
        <w:t xml:space="preserve">. Вопросы местного значения Мишкинского муниципального округа </w:t>
      </w:r>
    </w:p>
    <w:p w:rsidR="005842D4" w:rsidRPr="00F71FA8" w:rsidRDefault="005842D4" w:rsidP="005842D4">
      <w:pPr>
        <w:shd w:val="clear" w:color="auto" w:fill="FFFFFF"/>
        <w:suppressAutoHyphens w:val="0"/>
        <w:ind w:right="34" w:firstLine="426"/>
        <w:jc w:val="center"/>
        <w:rPr>
          <w:rFonts w:ascii="Liberation Sans" w:hAnsi="Liberation Sans"/>
          <w:bCs/>
          <w:sz w:val="16"/>
          <w:szCs w:val="16"/>
          <w:lang w:eastAsia="ru-RU"/>
        </w:rPr>
      </w:pPr>
    </w:p>
    <w:p w:rsidR="005842D4" w:rsidRPr="006D6F03" w:rsidRDefault="005842D4" w:rsidP="005842D4">
      <w:pPr>
        <w:shd w:val="clear" w:color="auto" w:fill="FFFFFF"/>
        <w:suppressAutoHyphens w:val="0"/>
        <w:ind w:right="34" w:firstLine="426"/>
        <w:jc w:val="center"/>
        <w:rPr>
          <w:rFonts w:ascii="Liberation Sans" w:hAnsi="Liberation Sans"/>
          <w:b/>
          <w:sz w:val="22"/>
          <w:szCs w:val="22"/>
          <w:lang w:eastAsia="ru-RU"/>
        </w:rPr>
      </w:pPr>
      <w:r w:rsidRPr="006D6F03">
        <w:rPr>
          <w:rFonts w:ascii="Liberation Sans" w:hAnsi="Liberation Sans"/>
          <w:b/>
          <w:bCs/>
          <w:sz w:val="22"/>
          <w:szCs w:val="22"/>
          <w:lang w:eastAsia="ru-RU"/>
        </w:rPr>
        <w:t>Статья 7. Вопросы местного значения  Мишкинского муниципального округа</w:t>
      </w:r>
    </w:p>
    <w:p w:rsidR="005842D4" w:rsidRPr="00F71FA8" w:rsidRDefault="005842D4" w:rsidP="0058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Liberation Sans" w:eastAsia="Courier New" w:hAnsi="Liberation Sans"/>
          <w:color w:val="000000"/>
          <w:sz w:val="16"/>
          <w:szCs w:val="16"/>
          <w:lang w:eastAsia="ru-RU"/>
        </w:rPr>
      </w:pPr>
    </w:p>
    <w:p w:rsidR="005842D4" w:rsidRPr="006D6F03" w:rsidRDefault="005842D4" w:rsidP="005842D4">
      <w:pPr>
        <w:suppressAutoHyphens w:val="0"/>
        <w:autoSpaceDE w:val="0"/>
        <w:autoSpaceDN w:val="0"/>
        <w:adjustRightInd w:val="0"/>
        <w:ind w:firstLine="426"/>
        <w:jc w:val="both"/>
        <w:rPr>
          <w:rFonts w:ascii="Liberation Sans" w:hAnsi="Liberation Sans"/>
          <w:bCs/>
          <w:sz w:val="22"/>
          <w:szCs w:val="22"/>
          <w:lang w:eastAsia="ru-RU"/>
        </w:rPr>
      </w:pPr>
      <w:r w:rsidRPr="006D6F03">
        <w:rPr>
          <w:rFonts w:ascii="Liberation Sans" w:hAnsi="Liberation Sans"/>
          <w:bCs/>
          <w:sz w:val="22"/>
          <w:szCs w:val="22"/>
          <w:lang w:eastAsia="ru-RU"/>
        </w:rPr>
        <w:t>1. К вопросам местного значения муниципального округа относятся:</w:t>
      </w:r>
    </w:p>
    <w:p w:rsidR="005842D4" w:rsidRPr="00F71FA8" w:rsidRDefault="005842D4" w:rsidP="005842D4">
      <w:pPr>
        <w:shd w:val="clear" w:color="auto" w:fill="FFFFFF"/>
        <w:suppressAutoHyphens w:val="0"/>
        <w:ind w:right="34" w:firstLine="426"/>
        <w:rPr>
          <w:rFonts w:ascii="Liberation Sans" w:hAnsi="Liberation Sans"/>
          <w:b/>
          <w:sz w:val="16"/>
          <w:szCs w:val="16"/>
          <w:lang w:eastAsia="ru-RU"/>
        </w:rPr>
      </w:pP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1) составление и рассмотрение проекта бюджета Мишкинского муниципального округа ,утверждение и исполнение бюджета Мишкинского муниципального округа, осуществление контроля за его исполнением, составление и утверждение отчета об исполнении бюджета Мишкинского муниципального округа ;</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2) установление, изменение и отмена местных налогов и сборов Мишкинского муниципального округа ;</w:t>
      </w:r>
    </w:p>
    <w:p w:rsidR="00F71FA8"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3) владение, пользование и распоряжение имуществом, находящимся в муниципальной </w:t>
      </w:r>
    </w:p>
    <w:p w:rsidR="00F71FA8" w:rsidRDefault="00F71FA8" w:rsidP="005842D4">
      <w:pPr>
        <w:suppressAutoHyphens w:val="0"/>
        <w:autoSpaceDE w:val="0"/>
        <w:autoSpaceDN w:val="0"/>
        <w:adjustRightInd w:val="0"/>
        <w:ind w:firstLine="426"/>
        <w:jc w:val="both"/>
        <w:rPr>
          <w:rFonts w:ascii="Liberation Sans" w:hAnsi="Liberation Sans"/>
          <w:sz w:val="22"/>
          <w:szCs w:val="22"/>
          <w:lang w:eastAsia="ru-RU"/>
        </w:rPr>
      </w:pPr>
    </w:p>
    <w:p w:rsidR="00F71FA8" w:rsidRDefault="00F71FA8" w:rsidP="005842D4">
      <w:pPr>
        <w:suppressAutoHyphens w:val="0"/>
        <w:autoSpaceDE w:val="0"/>
        <w:autoSpaceDN w:val="0"/>
        <w:adjustRightInd w:val="0"/>
        <w:ind w:firstLine="426"/>
        <w:jc w:val="both"/>
        <w:rPr>
          <w:rFonts w:ascii="Liberation Sans" w:hAnsi="Liberation Sans"/>
          <w:sz w:val="22"/>
          <w:szCs w:val="22"/>
          <w:lang w:eastAsia="ru-RU"/>
        </w:rPr>
      </w:pPr>
    </w:p>
    <w:p w:rsidR="005842D4" w:rsidRPr="006D6F03" w:rsidRDefault="005842D4" w:rsidP="00F71FA8">
      <w:pPr>
        <w:suppressAutoHyphens w:val="0"/>
        <w:autoSpaceDE w:val="0"/>
        <w:autoSpaceDN w:val="0"/>
        <w:adjustRightInd w:val="0"/>
        <w:jc w:val="both"/>
        <w:rPr>
          <w:rFonts w:ascii="Liberation Sans" w:hAnsi="Liberation Sans"/>
          <w:sz w:val="22"/>
          <w:szCs w:val="22"/>
          <w:lang w:eastAsia="ru-RU"/>
        </w:rPr>
      </w:pPr>
      <w:r w:rsidRPr="006D6F03">
        <w:rPr>
          <w:rFonts w:ascii="Liberation Sans" w:hAnsi="Liberation Sans"/>
          <w:sz w:val="22"/>
          <w:szCs w:val="22"/>
          <w:lang w:eastAsia="ru-RU"/>
        </w:rPr>
        <w:t>собственности Мишкинского муниципального округа;</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4) организация в границах Мишкинского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6) дорожная деятельность в отношении автомобильных дорог местного значения в границах Мишкинского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наземном электрическом транспорте и в дорожном хозяйстве в границах Мишкинского муниципального округа ,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3" w:history="1">
        <w:r w:rsidRPr="006D6F03">
          <w:rPr>
            <w:rFonts w:ascii="Liberation Sans" w:hAnsi="Liberation Sans"/>
            <w:sz w:val="22"/>
            <w:szCs w:val="22"/>
            <w:lang w:eastAsia="ru-RU"/>
          </w:rPr>
          <w:t>законодательством</w:t>
        </w:r>
      </w:hyperlink>
      <w:r w:rsidRPr="006D6F03">
        <w:rPr>
          <w:rFonts w:ascii="Liberation Sans" w:hAnsi="Liberation Sans"/>
          <w:sz w:val="22"/>
          <w:szCs w:val="22"/>
          <w:lang w:eastAsia="ru-RU"/>
        </w:rPr>
        <w:t xml:space="preserve"> Российской Федерации;</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7) обеспечение проживающих в Мишкинском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4" w:history="1">
        <w:r w:rsidRPr="006D6F03">
          <w:rPr>
            <w:rFonts w:ascii="Liberation Sans" w:hAnsi="Liberation Sans"/>
            <w:sz w:val="22"/>
            <w:szCs w:val="22"/>
            <w:lang w:eastAsia="ru-RU"/>
          </w:rPr>
          <w:t>законодательством</w:t>
        </w:r>
      </w:hyperlink>
      <w:r w:rsidRPr="006D6F03">
        <w:rPr>
          <w:rFonts w:ascii="Liberation Sans" w:hAnsi="Liberation Sans"/>
          <w:sz w:val="22"/>
          <w:szCs w:val="22"/>
          <w:lang w:eastAsia="ru-RU"/>
        </w:rPr>
        <w:t>;</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8) создание условий для предоставления транспортных услуг населению и организация транспортного обслуживания населения в границах Мишкинского муниципального округа;</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Мишкинского муниципального округа;</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10) организация охраны общественного порядка на территории Мишкинского муниципального округа муниципальной милицией;</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11)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Мишкинского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12) участие в предупреждении и ликвидации последствий чрезвычайных ситуаций в границах Мишкинского муниципального округа;</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13) предоставление помещения для работы на обслуживаемом административном участке Мишкинского муниципального округа сотруднику, замещающему должность участкового уполномоченного полиции;</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15) обеспечение первичных мер пожарной безопасности в границах Мишкинского муниципального округа;</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16) организация мероприятий по охране окружающей среды в границах Мишкинского муниципального округа;</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18) создание условий для оказания медицинской помощи населению на территории Мишкинского муниципального округа (за исключением территорий муниципальных, городских округов, включенных в утвержденный Правительством Российской Федерации </w:t>
      </w:r>
      <w:hyperlink r:id="rId15" w:history="1">
        <w:r w:rsidRPr="006D6F03">
          <w:rPr>
            <w:rFonts w:ascii="Liberation Sans" w:hAnsi="Liberation Sans"/>
            <w:sz w:val="22"/>
            <w:szCs w:val="22"/>
            <w:lang w:eastAsia="ru-RU"/>
          </w:rPr>
          <w:t>перечень</w:t>
        </w:r>
      </w:hyperlink>
      <w:r w:rsidRPr="006D6F03">
        <w:rPr>
          <w:rFonts w:ascii="Liberation Sans" w:hAnsi="Liberation Sans"/>
          <w:sz w:val="22"/>
          <w:szCs w:val="22"/>
          <w:lang w:eastAsia="ru-RU"/>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6" w:history="1">
        <w:r w:rsidRPr="006D6F03">
          <w:rPr>
            <w:rFonts w:ascii="Liberation Sans" w:hAnsi="Liberation Sans"/>
            <w:sz w:val="22"/>
            <w:szCs w:val="22"/>
            <w:lang w:eastAsia="ru-RU"/>
          </w:rPr>
          <w:t>органу</w:t>
        </w:r>
      </w:hyperlink>
      <w:r w:rsidRPr="006D6F03">
        <w:rPr>
          <w:rFonts w:ascii="Liberation Sans" w:hAnsi="Liberation Sans"/>
          <w:sz w:val="22"/>
          <w:szCs w:val="22"/>
          <w:lang w:eastAsia="ru-RU"/>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842D4"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19) создание условий для обеспечения жителей Мишкинского муниципального округа услугами связи, общественного питания, торговли и бытового обслуживания;</w:t>
      </w:r>
    </w:p>
    <w:p w:rsidR="00F71FA8" w:rsidRDefault="00F71FA8" w:rsidP="005842D4">
      <w:pPr>
        <w:suppressAutoHyphens w:val="0"/>
        <w:autoSpaceDE w:val="0"/>
        <w:autoSpaceDN w:val="0"/>
        <w:adjustRightInd w:val="0"/>
        <w:ind w:firstLine="426"/>
        <w:jc w:val="both"/>
        <w:rPr>
          <w:rFonts w:ascii="Liberation Sans" w:hAnsi="Liberation Sans"/>
          <w:sz w:val="22"/>
          <w:szCs w:val="22"/>
          <w:lang w:eastAsia="ru-RU"/>
        </w:rPr>
      </w:pPr>
    </w:p>
    <w:p w:rsidR="00F71FA8" w:rsidRPr="006D6F03" w:rsidRDefault="00F71FA8" w:rsidP="005842D4">
      <w:pPr>
        <w:suppressAutoHyphens w:val="0"/>
        <w:autoSpaceDE w:val="0"/>
        <w:autoSpaceDN w:val="0"/>
        <w:adjustRightInd w:val="0"/>
        <w:ind w:firstLine="426"/>
        <w:jc w:val="both"/>
        <w:rPr>
          <w:rFonts w:ascii="Liberation Sans" w:hAnsi="Liberation Sans"/>
          <w:sz w:val="22"/>
          <w:szCs w:val="22"/>
          <w:lang w:eastAsia="ru-RU"/>
        </w:rPr>
      </w:pP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20) организация библиотечного обслуживания населения, комплектование и обеспечение сохранности библиотечных фондов библиотек Мишкинского муниципального округа;</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21) создание условий для организации досуга и обеспечения жителей Мишкинского муниципального округа услугами организаций культуры;</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Мишкинском муниципальном  округе;</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23) сохранение, использование и популяризация объектов культурного наследия (памятников истории и культуры), находящихся в собственности Мишкинского муниципального округа , охрана объектов культурного наследия (памятников истории и культуры) местного (муниципального) значения, расположенных на территории Мишкинского муниципального округа ;</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24) </w:t>
      </w:r>
      <w:hyperlink r:id="rId17" w:history="1">
        <w:r w:rsidRPr="006D6F03">
          <w:rPr>
            <w:rFonts w:ascii="Liberation Sans" w:hAnsi="Liberation Sans"/>
            <w:sz w:val="22"/>
            <w:szCs w:val="22"/>
            <w:lang w:eastAsia="ru-RU"/>
          </w:rPr>
          <w:t>обеспечение условий</w:t>
        </w:r>
      </w:hyperlink>
      <w:r w:rsidRPr="006D6F03">
        <w:rPr>
          <w:rFonts w:ascii="Liberation Sans" w:hAnsi="Liberation Sans"/>
          <w:sz w:val="22"/>
          <w:szCs w:val="22"/>
          <w:lang w:eastAsia="ru-RU"/>
        </w:rPr>
        <w:t xml:space="preserve"> для развития на территории Мишкинского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Мишкинского муниципального округа ;</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25) создание условий для массового отдыха жителей Мишкинского муниципального округа и организация обустройства мест массового отдыха населения;</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26) формирование и содержание муниципального архива;</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27) организация ритуальных услуг и содержание мест захоронения;</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29) утверждение правил благоустройства территории Мишкинского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Мишкинского муниципального округа ,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Мишкинского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Мишкинского муниципального округа ;</w:t>
      </w:r>
    </w:p>
    <w:p w:rsidR="00F71FA8"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30) утверждение генеральных планов Мишкинского муниципального округа, правил землепользования и застройки, утверждение подготовленной на основе генеральных планов Мишкинского муниципального округа документации по планировке территории, выдача градостроительного плана земельного участка, расположенного в границах Мишкинского муниципального округа, выдача разрешений на строительство (за исключением случаев, предусмотренных Градостроительным </w:t>
      </w:r>
      <w:hyperlink r:id="rId18" w:history="1">
        <w:r w:rsidRPr="006D6F03">
          <w:rPr>
            <w:rFonts w:ascii="Liberation Sans" w:hAnsi="Liberation Sans"/>
            <w:sz w:val="22"/>
            <w:szCs w:val="22"/>
            <w:lang w:eastAsia="ru-RU"/>
          </w:rPr>
          <w:t>кодексом</w:t>
        </w:r>
      </w:hyperlink>
      <w:r w:rsidRPr="006D6F03">
        <w:rPr>
          <w:rFonts w:ascii="Liberation Sans" w:hAnsi="Liberation Sans"/>
          <w:sz w:val="22"/>
          <w:szCs w:val="22"/>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Мишкинского муниципального округа , утверждение местных нормативов градостроительного проектирования Мишкинского муниципального округа , ведение информационной системы обеспечения градостроительной деятельности, осуществляемой на территории Мишкинского муниципального округа , резервирование земель и изъятие земельных участков в границах Мишкинского муниципального округа для муниципальных нужд, осуществление муниципального земельного контроля в границах Мишкинского муниципального округа , осуществление в случаях, предусмотренных Градостроительным </w:t>
      </w:r>
      <w:hyperlink r:id="rId19" w:history="1">
        <w:r w:rsidRPr="006D6F03">
          <w:rPr>
            <w:rFonts w:ascii="Liberation Sans" w:hAnsi="Liberation Sans"/>
            <w:sz w:val="22"/>
            <w:szCs w:val="22"/>
            <w:lang w:eastAsia="ru-RU"/>
          </w:rPr>
          <w:t>кодексом</w:t>
        </w:r>
      </w:hyperlink>
      <w:r w:rsidRPr="006D6F03">
        <w:rPr>
          <w:rFonts w:ascii="Liberation Sans" w:hAnsi="Liberation Sans"/>
          <w:sz w:val="22"/>
          <w:szCs w:val="22"/>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20" w:history="1">
        <w:r w:rsidRPr="006D6F03">
          <w:rPr>
            <w:rFonts w:ascii="Liberation Sans" w:hAnsi="Liberation Sans"/>
            <w:sz w:val="22"/>
            <w:szCs w:val="22"/>
            <w:lang w:eastAsia="ru-RU"/>
          </w:rPr>
          <w:t>уведомления</w:t>
        </w:r>
      </w:hyperlink>
      <w:r w:rsidRPr="006D6F03">
        <w:rPr>
          <w:rFonts w:ascii="Liberation Sans" w:hAnsi="Liberation Sans"/>
          <w:sz w:val="22"/>
          <w:szCs w:val="22"/>
          <w:lang w:eastAsia="ru-RU"/>
        </w:rPr>
        <w:t xml:space="preserve"> о соответствии указанных в </w:t>
      </w:r>
      <w:hyperlink r:id="rId21" w:history="1">
        <w:r w:rsidRPr="006D6F03">
          <w:rPr>
            <w:rFonts w:ascii="Liberation Sans" w:hAnsi="Liberation Sans"/>
            <w:sz w:val="22"/>
            <w:szCs w:val="22"/>
            <w:lang w:eastAsia="ru-RU"/>
          </w:rPr>
          <w:t>уведомлении</w:t>
        </w:r>
      </w:hyperlink>
      <w:r w:rsidRPr="006D6F03">
        <w:rPr>
          <w:rFonts w:ascii="Liberation Sans" w:hAnsi="Liberation Sans"/>
          <w:sz w:val="22"/>
          <w:szCs w:val="22"/>
          <w:lang w:eastAsia="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2" w:history="1">
        <w:r w:rsidRPr="006D6F03">
          <w:rPr>
            <w:rFonts w:ascii="Liberation Sans" w:hAnsi="Liberation Sans"/>
            <w:sz w:val="22"/>
            <w:szCs w:val="22"/>
            <w:lang w:eastAsia="ru-RU"/>
          </w:rPr>
          <w:t>уведомления</w:t>
        </w:r>
      </w:hyperlink>
      <w:r w:rsidRPr="006D6F03">
        <w:rPr>
          <w:rFonts w:ascii="Liberation Sans" w:hAnsi="Liberation Sans"/>
          <w:sz w:val="22"/>
          <w:szCs w:val="22"/>
          <w:lang w:eastAsia="ru-RU"/>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Мишкинского муниципального округа ,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w:t>
      </w:r>
    </w:p>
    <w:p w:rsidR="00F71FA8" w:rsidRDefault="00F71FA8" w:rsidP="005842D4">
      <w:pPr>
        <w:suppressAutoHyphens w:val="0"/>
        <w:autoSpaceDE w:val="0"/>
        <w:autoSpaceDN w:val="0"/>
        <w:adjustRightInd w:val="0"/>
        <w:ind w:firstLine="426"/>
        <w:jc w:val="both"/>
        <w:rPr>
          <w:rFonts w:ascii="Liberation Sans" w:hAnsi="Liberation Sans"/>
          <w:sz w:val="22"/>
          <w:szCs w:val="22"/>
          <w:lang w:eastAsia="ru-RU"/>
        </w:rPr>
      </w:pPr>
    </w:p>
    <w:p w:rsidR="00F71FA8" w:rsidRDefault="00F71FA8" w:rsidP="005842D4">
      <w:pPr>
        <w:suppressAutoHyphens w:val="0"/>
        <w:autoSpaceDE w:val="0"/>
        <w:autoSpaceDN w:val="0"/>
        <w:adjustRightInd w:val="0"/>
        <w:ind w:firstLine="426"/>
        <w:jc w:val="both"/>
        <w:rPr>
          <w:rFonts w:ascii="Liberation Sans" w:hAnsi="Liberation Sans"/>
          <w:sz w:val="22"/>
          <w:szCs w:val="22"/>
          <w:lang w:eastAsia="ru-RU"/>
        </w:rPr>
      </w:pPr>
    </w:p>
    <w:p w:rsidR="005842D4" w:rsidRPr="006D6F03" w:rsidRDefault="005842D4" w:rsidP="00F71FA8">
      <w:pPr>
        <w:suppressAutoHyphens w:val="0"/>
        <w:autoSpaceDE w:val="0"/>
        <w:autoSpaceDN w:val="0"/>
        <w:adjustRightInd w:val="0"/>
        <w:jc w:val="both"/>
        <w:rPr>
          <w:rFonts w:ascii="Liberation Sans" w:hAnsi="Liberation Sans"/>
          <w:sz w:val="22"/>
          <w:szCs w:val="22"/>
          <w:lang w:eastAsia="ru-RU"/>
        </w:rPr>
      </w:pPr>
      <w:r w:rsidRPr="006D6F03">
        <w:rPr>
          <w:rFonts w:ascii="Liberation Sans" w:hAnsi="Liberation Sans"/>
          <w:sz w:val="22"/>
          <w:szCs w:val="22"/>
          <w:lang w:eastAsia="ru-RU"/>
        </w:rPr>
        <w:t xml:space="preserve">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3" w:history="1">
        <w:r w:rsidRPr="006D6F03">
          <w:rPr>
            <w:rFonts w:ascii="Liberation Sans" w:hAnsi="Liberation Sans"/>
            <w:sz w:val="22"/>
            <w:szCs w:val="22"/>
            <w:lang w:eastAsia="ru-RU"/>
          </w:rPr>
          <w:t>кодексом</w:t>
        </w:r>
      </w:hyperlink>
      <w:r w:rsidRPr="006D6F03">
        <w:rPr>
          <w:rFonts w:ascii="Liberation Sans" w:hAnsi="Liberation Sans"/>
          <w:sz w:val="22"/>
          <w:szCs w:val="22"/>
          <w:lang w:eastAsia="ru-RU"/>
        </w:rPr>
        <w:t xml:space="preserve"> Российской Федерации;</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Мишкинского муниципального округа , аннулирование таких разрешений, выдача предписаний о демонтаже самовольно установленных рекламных конструкций на территории Мишкинского муниципального округа , осуществляемые в соответствии с Федеральным </w:t>
      </w:r>
      <w:hyperlink r:id="rId24" w:history="1">
        <w:r w:rsidRPr="006D6F03">
          <w:rPr>
            <w:rFonts w:ascii="Liberation Sans" w:hAnsi="Liberation Sans"/>
            <w:sz w:val="22"/>
            <w:szCs w:val="22"/>
            <w:lang w:eastAsia="ru-RU"/>
          </w:rPr>
          <w:t>законом</w:t>
        </w:r>
      </w:hyperlink>
      <w:r w:rsidRPr="006D6F03">
        <w:rPr>
          <w:rFonts w:ascii="Liberation Sans" w:hAnsi="Liberation Sans"/>
          <w:sz w:val="22"/>
          <w:szCs w:val="22"/>
          <w:lang w:eastAsia="ru-RU"/>
        </w:rPr>
        <w:t xml:space="preserve"> "О рекламе";</w:t>
      </w:r>
    </w:p>
    <w:p w:rsidR="005842D4" w:rsidRPr="006D6F03" w:rsidRDefault="005842D4" w:rsidP="005842D4">
      <w:pPr>
        <w:suppressAutoHyphens w:val="0"/>
        <w:autoSpaceDE w:val="0"/>
        <w:autoSpaceDN w:val="0"/>
        <w:adjustRightInd w:val="0"/>
        <w:ind w:firstLine="426"/>
        <w:jc w:val="both"/>
        <w:rPr>
          <w:rFonts w:ascii="Liberation Sans" w:eastAsia="Calibri" w:hAnsi="Liberation Sans"/>
          <w:sz w:val="22"/>
          <w:szCs w:val="22"/>
          <w:lang w:eastAsia="ru-RU"/>
        </w:rPr>
      </w:pPr>
      <w:r w:rsidRPr="006D6F03">
        <w:rPr>
          <w:rFonts w:ascii="Liberation Sans" w:eastAsia="Calibri" w:hAnsi="Liberation Sans"/>
          <w:sz w:val="22"/>
          <w:szCs w:val="22"/>
          <w:lang w:eastAsia="ru-RU"/>
        </w:rPr>
        <w:t>32) принятие решений о создании, об упразднении лесничеств, создаваемых в их составе участковых лесничеств, расположенных на землях населенных пунктов Мишкинского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(вступает в силу с 01.01.2022 г.);</w:t>
      </w:r>
    </w:p>
    <w:p w:rsidR="005842D4" w:rsidRPr="006D6F03" w:rsidRDefault="005842D4" w:rsidP="005842D4">
      <w:pPr>
        <w:suppressAutoHyphens w:val="0"/>
        <w:autoSpaceDE w:val="0"/>
        <w:autoSpaceDN w:val="0"/>
        <w:adjustRightInd w:val="0"/>
        <w:ind w:firstLine="426"/>
        <w:jc w:val="both"/>
        <w:rPr>
          <w:rFonts w:ascii="Liberation Sans" w:eastAsia="Calibri" w:hAnsi="Liberation Sans"/>
          <w:sz w:val="22"/>
          <w:szCs w:val="22"/>
          <w:lang w:eastAsia="ru-RU"/>
        </w:rPr>
      </w:pPr>
      <w:r w:rsidRPr="006D6F03">
        <w:rPr>
          <w:rFonts w:ascii="Liberation Sans" w:eastAsia="Calibri" w:hAnsi="Liberation Sans"/>
          <w:sz w:val="22"/>
          <w:szCs w:val="22"/>
          <w:lang w:eastAsia="ru-RU"/>
        </w:rPr>
        <w:t>33) осуществление мероприятий по лесоустройству в отношении лесов, расположенных на землях населенных пунктов Мишкинского муниципального округа (вступает в силу с 01.01.2022 г.);</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Мишкинского муниципального округа, изменение, аннулирование таких наименований, размещение информации в государственном адресном реестре;</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35) организация и осуществление мероприятий по территориальной обороне и гражданской обороне, защите населения и территории Мишкинского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36) создание, содержание и организация деятельности аварийно-спасательных служб и (или) аварийно-спасательных формирований на территории Мишкинского муниципального округа;</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37) создание, развитие и обеспечение охраны лечебно-оздоровительных местностей и курортов местного значения на территории Мишкинского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38) организация и осуществление мероприятий по мобилизационной подготовке муниципальных предприятий и учреждений, находящихся на территории Мишкинского муниципального округа;</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39) осуществление мероприятий по обеспечению безопасности людей на водных объектах, охране их жизни и здоровья;</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41)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42) организация и осуществление мероприятий по работе с детьми и молодежью в Мишкинском  муниципальном округе;</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43) осуществление в пределах, установленных водным </w:t>
      </w:r>
      <w:hyperlink r:id="rId25" w:history="1">
        <w:r w:rsidRPr="006D6F03">
          <w:rPr>
            <w:rFonts w:ascii="Liberation Sans" w:hAnsi="Liberation Sans"/>
            <w:sz w:val="22"/>
            <w:szCs w:val="22"/>
            <w:lang w:eastAsia="ru-RU"/>
          </w:rPr>
          <w:t>законодательством</w:t>
        </w:r>
      </w:hyperlink>
      <w:r w:rsidRPr="006D6F03">
        <w:rPr>
          <w:rFonts w:ascii="Liberation Sans" w:hAnsi="Liberation Sans"/>
          <w:sz w:val="22"/>
          <w:szCs w:val="22"/>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44)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45) осуществление муниципального лесного контроля;</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46) обеспечение выполнения работ, необходимых для создания искусственных земельных участков для нужд Мишкинского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26" w:history="1">
        <w:r w:rsidRPr="006D6F03">
          <w:rPr>
            <w:rFonts w:ascii="Liberation Sans" w:hAnsi="Liberation Sans"/>
            <w:sz w:val="22"/>
            <w:szCs w:val="22"/>
            <w:lang w:eastAsia="ru-RU"/>
          </w:rPr>
          <w:t>законом</w:t>
        </w:r>
      </w:hyperlink>
      <w:r w:rsidRPr="006D6F03">
        <w:rPr>
          <w:rFonts w:ascii="Liberation Sans" w:hAnsi="Liberation Sans"/>
          <w:sz w:val="22"/>
          <w:szCs w:val="22"/>
          <w:lang w:eastAsia="ru-RU"/>
        </w:rPr>
        <w:t>;</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47) осуществление мер по противодействию коррупции в границах Мишкинского муниципального округа;</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48) организация в соответствии с федеральным </w:t>
      </w:r>
      <w:hyperlink r:id="rId27" w:history="1">
        <w:r w:rsidRPr="006D6F03">
          <w:rPr>
            <w:rFonts w:ascii="Liberation Sans" w:hAnsi="Liberation Sans"/>
            <w:sz w:val="22"/>
            <w:szCs w:val="22"/>
            <w:lang w:eastAsia="ru-RU"/>
          </w:rPr>
          <w:t>законом</w:t>
        </w:r>
      </w:hyperlink>
      <w:r w:rsidRPr="006D6F03">
        <w:rPr>
          <w:rFonts w:ascii="Liberation Sans" w:hAnsi="Liberation Sans"/>
          <w:sz w:val="22"/>
          <w:szCs w:val="22"/>
          <w:lang w:eastAsia="ru-RU"/>
        </w:rPr>
        <w:t xml:space="preserve"> выполнения комплексных кадастровых работ и утверждение карты-плана территории;</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49) принятие решений и проведение на территории Мишкинского муниципального округа мероприятий по </w:t>
      </w:r>
      <w:hyperlink r:id="rId28" w:history="1">
        <w:r w:rsidRPr="006D6F03">
          <w:rPr>
            <w:rFonts w:ascii="Liberation Sans" w:hAnsi="Liberation Sans"/>
            <w:sz w:val="22"/>
            <w:szCs w:val="22"/>
            <w:lang w:eastAsia="ru-RU"/>
          </w:rPr>
          <w:t>выявлению</w:t>
        </w:r>
      </w:hyperlink>
      <w:r w:rsidRPr="006D6F03">
        <w:rPr>
          <w:rFonts w:ascii="Liberation Sans" w:hAnsi="Liberation Sans"/>
          <w:sz w:val="22"/>
          <w:szCs w:val="22"/>
          <w:lang w:eastAsia="ru-RU"/>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842D4" w:rsidRPr="006D6F03" w:rsidRDefault="005842D4" w:rsidP="005842D4">
      <w:pPr>
        <w:suppressAutoHyphens w:val="0"/>
        <w:ind w:firstLine="426"/>
        <w:rPr>
          <w:rFonts w:ascii="Liberation Sans" w:hAnsi="Liberation Sans"/>
          <w:sz w:val="22"/>
          <w:szCs w:val="22"/>
          <w:lang w:eastAsia="ru-RU"/>
        </w:rPr>
      </w:pPr>
    </w:p>
    <w:p w:rsidR="005842D4" w:rsidRPr="006D6F03" w:rsidRDefault="005842D4" w:rsidP="005842D4">
      <w:pPr>
        <w:shd w:val="clear" w:color="auto" w:fill="FFFFFF"/>
        <w:suppressAutoHyphens w:val="0"/>
        <w:ind w:right="34" w:firstLine="426"/>
        <w:rPr>
          <w:rFonts w:ascii="Liberation Sans" w:hAnsi="Liberation Sans"/>
          <w:b/>
          <w:sz w:val="22"/>
          <w:szCs w:val="22"/>
          <w:lang w:eastAsia="ru-RU"/>
        </w:rPr>
      </w:pPr>
    </w:p>
    <w:p w:rsidR="005842D4" w:rsidRPr="006D6F03" w:rsidRDefault="005842D4" w:rsidP="005842D4">
      <w:pPr>
        <w:shd w:val="clear" w:color="auto" w:fill="FFFFFF"/>
        <w:suppressAutoHyphens w:val="0"/>
        <w:ind w:right="34" w:firstLine="426"/>
        <w:jc w:val="center"/>
        <w:rPr>
          <w:rFonts w:ascii="Liberation Sans" w:hAnsi="Liberation Sans"/>
          <w:b/>
          <w:sz w:val="22"/>
          <w:szCs w:val="22"/>
          <w:lang w:eastAsia="ru-RU"/>
        </w:rPr>
      </w:pPr>
      <w:r w:rsidRPr="006D6F03">
        <w:rPr>
          <w:rFonts w:ascii="Liberation Sans" w:hAnsi="Liberation Sans"/>
          <w:b/>
          <w:sz w:val="22"/>
          <w:szCs w:val="22"/>
          <w:lang w:eastAsia="ru-RU"/>
        </w:rPr>
        <w:t xml:space="preserve">Статья 8. Права органов местного самоуправления Мишкинского муниципального округа на решение вопросов, не отнесенных к вопросам местного значения муниципального округа </w:t>
      </w:r>
    </w:p>
    <w:p w:rsidR="005842D4" w:rsidRPr="00F71FA8" w:rsidRDefault="005842D4" w:rsidP="005842D4">
      <w:pPr>
        <w:suppressAutoHyphens w:val="0"/>
        <w:autoSpaceDE w:val="0"/>
        <w:autoSpaceDN w:val="0"/>
        <w:adjustRightInd w:val="0"/>
        <w:ind w:firstLine="426"/>
        <w:jc w:val="both"/>
        <w:rPr>
          <w:rFonts w:ascii="Liberation Sans" w:hAnsi="Liberation Sans"/>
          <w:sz w:val="16"/>
          <w:szCs w:val="16"/>
          <w:lang w:eastAsia="ru-RU"/>
        </w:rPr>
      </w:pPr>
    </w:p>
    <w:p w:rsidR="005842D4" w:rsidRPr="006D6F03" w:rsidRDefault="005842D4" w:rsidP="0058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Liberation Sans" w:eastAsia="Courier New" w:hAnsi="Liberation Sans"/>
          <w:color w:val="000000"/>
          <w:sz w:val="22"/>
          <w:szCs w:val="22"/>
          <w:lang w:eastAsia="ru-RU"/>
        </w:rPr>
      </w:pPr>
      <w:r w:rsidRPr="006D6F03">
        <w:rPr>
          <w:rFonts w:ascii="Liberation Sans" w:eastAsia="Courier New" w:hAnsi="Liberation Sans"/>
          <w:color w:val="000000"/>
          <w:sz w:val="22"/>
          <w:szCs w:val="22"/>
          <w:lang w:eastAsia="ru-RU"/>
        </w:rPr>
        <w:t>Права органов местного самоуправления Мишкинского муниципального округа на решение вопросов, не отнесенных к вопросам местного значения Мишкинского муниципального округа, определяются Федеральным законом от 6 октября 2003 года №131-ФЗ «Об общих принципах организации местного самоуправления в Российской Федерации».</w:t>
      </w:r>
    </w:p>
    <w:p w:rsidR="005842D4" w:rsidRPr="00F71FA8" w:rsidRDefault="005842D4" w:rsidP="00584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426"/>
        <w:jc w:val="both"/>
        <w:rPr>
          <w:rFonts w:ascii="Liberation Sans" w:eastAsia="Courier New" w:hAnsi="Liberation Sans"/>
          <w:color w:val="000000"/>
          <w:sz w:val="16"/>
          <w:szCs w:val="16"/>
          <w:lang w:eastAsia="ru-RU"/>
        </w:rPr>
      </w:pPr>
    </w:p>
    <w:p w:rsidR="005842D4" w:rsidRPr="006D6F03" w:rsidRDefault="005842D4" w:rsidP="005842D4">
      <w:pPr>
        <w:widowControl w:val="0"/>
        <w:suppressAutoHyphens w:val="0"/>
        <w:autoSpaceDE w:val="0"/>
        <w:autoSpaceDN w:val="0"/>
        <w:adjustRightInd w:val="0"/>
        <w:ind w:right="34" w:firstLine="426"/>
        <w:jc w:val="center"/>
        <w:rPr>
          <w:rFonts w:ascii="Liberation Sans" w:hAnsi="Liberation Sans"/>
          <w:sz w:val="22"/>
          <w:szCs w:val="22"/>
          <w:lang w:eastAsia="ru-RU"/>
        </w:rPr>
      </w:pPr>
      <w:r w:rsidRPr="006D6F03">
        <w:rPr>
          <w:rFonts w:ascii="Liberation Sans" w:hAnsi="Liberation Sans"/>
          <w:b/>
          <w:bCs/>
          <w:sz w:val="22"/>
          <w:szCs w:val="22"/>
          <w:lang w:eastAsia="ru-RU"/>
        </w:rPr>
        <w:t>Статья 9.</w:t>
      </w:r>
      <w:r w:rsidRPr="006D6F03">
        <w:rPr>
          <w:rFonts w:ascii="Liberation Sans" w:hAnsi="Liberation Sans"/>
          <w:b/>
          <w:sz w:val="22"/>
          <w:szCs w:val="22"/>
          <w:lang w:eastAsia="ru-RU"/>
        </w:rPr>
        <w:t xml:space="preserve"> Полномочия органов местного самоуправления Мишкинского  муниципального  округа по решению вопросов местного значения</w:t>
      </w:r>
    </w:p>
    <w:p w:rsidR="005842D4" w:rsidRPr="00F71FA8" w:rsidRDefault="005842D4" w:rsidP="005842D4">
      <w:pPr>
        <w:suppressAutoHyphens w:val="0"/>
        <w:autoSpaceDE w:val="0"/>
        <w:autoSpaceDN w:val="0"/>
        <w:adjustRightInd w:val="0"/>
        <w:ind w:firstLine="426"/>
        <w:jc w:val="both"/>
        <w:rPr>
          <w:rFonts w:ascii="Liberation Sans" w:hAnsi="Liberation Sans"/>
          <w:sz w:val="16"/>
          <w:szCs w:val="16"/>
          <w:lang w:eastAsia="ru-RU"/>
        </w:rPr>
      </w:pP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1. В целях решения вопросов местного значения органы местного самоуправления Мишкинского  округа обладают следующими полномочиями:</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1) принятие устава муниципального образования и внесение в него изменений и дополнений, издание муниципальных правовых актов;</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2) установление официальных символов Мишкинского муниципального округа;</w:t>
      </w: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sidRPr="006D6F03">
        <w:rPr>
          <w:rFonts w:ascii="Liberation Sans" w:hAnsi="Liberation Sans"/>
          <w:i/>
          <w:snapToGrid w:val="0"/>
          <w:sz w:val="22"/>
          <w:szCs w:val="22"/>
          <w:lang w:eastAsia="ru-RU"/>
        </w:rPr>
        <w:t xml:space="preserve"> </w:t>
      </w:r>
    </w:p>
    <w:p w:rsidR="005842D4" w:rsidRPr="006D6F03" w:rsidRDefault="005842D4" w:rsidP="005842D4">
      <w:pPr>
        <w:suppressAutoHyphens w:val="0"/>
        <w:ind w:firstLine="426"/>
        <w:jc w:val="both"/>
        <w:rPr>
          <w:rFonts w:ascii="Liberation Sans" w:hAnsi="Liberation Sans"/>
          <w:b/>
          <w:i/>
          <w:snapToGrid w:val="0"/>
          <w:sz w:val="22"/>
          <w:szCs w:val="22"/>
          <w:lang w:eastAsia="ru-RU"/>
        </w:rPr>
      </w:pPr>
      <w:r w:rsidRPr="006D6F03">
        <w:rPr>
          <w:rFonts w:ascii="Liberation Sans" w:hAnsi="Liberation Sans"/>
          <w:snapToGrid w:val="0"/>
          <w:sz w:val="22"/>
          <w:szCs w:val="22"/>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Pr="006D6F03">
        <w:rPr>
          <w:rFonts w:ascii="Liberation Sans" w:hAnsi="Liberation Sans"/>
          <w:i/>
          <w:snapToGrid w:val="0"/>
          <w:sz w:val="22"/>
          <w:szCs w:val="22"/>
          <w:lang w:eastAsia="ru-RU"/>
        </w:rPr>
        <w:t xml:space="preserve"> </w:t>
      </w:r>
    </w:p>
    <w:p w:rsidR="005842D4" w:rsidRPr="006D6F03" w:rsidRDefault="005842D4" w:rsidP="005842D4">
      <w:pPr>
        <w:suppressAutoHyphens w:val="0"/>
        <w:ind w:right="34" w:firstLine="426"/>
        <w:jc w:val="both"/>
        <w:rPr>
          <w:rFonts w:ascii="Liberation Sans" w:hAnsi="Liberation Sans"/>
          <w:i/>
          <w:snapToGrid w:val="0"/>
          <w:sz w:val="22"/>
          <w:szCs w:val="22"/>
          <w:lang w:eastAsia="ru-RU"/>
        </w:rPr>
      </w:pPr>
      <w:r w:rsidRPr="006D6F03">
        <w:rPr>
          <w:rFonts w:ascii="Liberation Sans" w:hAnsi="Liberation Sans"/>
          <w:snapToGrid w:val="0"/>
          <w:sz w:val="22"/>
          <w:szCs w:val="22"/>
          <w:lang w:eastAsia="ru-RU"/>
        </w:rPr>
        <w:t>5)</w:t>
      </w:r>
      <w:r w:rsidRPr="006D6F03">
        <w:rPr>
          <w:rFonts w:ascii="Liberation Sans" w:hAnsi="Liberation Sans"/>
          <w:bCs/>
          <w:snapToGrid w:val="0"/>
          <w:sz w:val="22"/>
          <w:szCs w:val="22"/>
          <w:lang w:eastAsia="ru-RU"/>
        </w:rPr>
        <w:t xml:space="preserve"> полномочиями по организации теплоснабжения, предусмотренными Федеральным законом «О теплоснабжении»;</w:t>
      </w:r>
      <w:r w:rsidRPr="006D6F03">
        <w:rPr>
          <w:rFonts w:ascii="Liberation Sans" w:hAnsi="Liberation Sans"/>
          <w:i/>
          <w:snapToGrid w:val="0"/>
          <w:sz w:val="22"/>
          <w:szCs w:val="22"/>
          <w:lang w:eastAsia="ru-RU"/>
        </w:rPr>
        <w:t xml:space="preserve"> </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6) полномочиями в сфере водоснабжения и водоотведения, предусмотренными Федеральным законом "О водоснабжении и водоотведении"; </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7)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r w:rsidRPr="006D6F03">
        <w:rPr>
          <w:rFonts w:ascii="Liberation Sans" w:hAnsi="Liberation Sans"/>
          <w:i/>
          <w:sz w:val="22"/>
          <w:szCs w:val="22"/>
          <w:lang w:eastAsia="ru-RU"/>
        </w:rPr>
        <w:t>;</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Мишкинского муниципального округа, голосования по вопросам изменения границ Мишкинского муниципального округа, преобразования Мишкинского муниципального округа;</w:t>
      </w:r>
      <w:r w:rsidRPr="006D6F03">
        <w:rPr>
          <w:rFonts w:ascii="Liberation Sans" w:hAnsi="Liberation Sans"/>
          <w:i/>
          <w:sz w:val="22"/>
          <w:szCs w:val="22"/>
          <w:lang w:eastAsia="ru-RU"/>
        </w:rPr>
        <w:t xml:space="preserve"> </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9) организация сбора статистических показателей, характеризующих состояние экономики и социальной сферы Мишкинского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5842D4" w:rsidRPr="006D6F03" w:rsidRDefault="005842D4" w:rsidP="005842D4">
      <w:pPr>
        <w:suppressAutoHyphens w:val="0"/>
        <w:autoSpaceDE w:val="0"/>
        <w:autoSpaceDN w:val="0"/>
        <w:adjustRightInd w:val="0"/>
        <w:jc w:val="both"/>
        <w:rPr>
          <w:rFonts w:ascii="Liberation Sans" w:hAnsi="Liberation Sans"/>
          <w:sz w:val="22"/>
          <w:szCs w:val="22"/>
          <w:lang w:eastAsia="ru-RU"/>
        </w:rPr>
      </w:pPr>
      <w:r w:rsidRPr="006D6F03">
        <w:rPr>
          <w:rFonts w:ascii="Liberation Sans" w:hAnsi="Liberation Sans"/>
          <w:sz w:val="22"/>
          <w:szCs w:val="22"/>
          <w:lang w:eastAsia="ru-RU"/>
        </w:rPr>
        <w:t xml:space="preserve">      10) разработка и утверждение </w:t>
      </w:r>
      <w:hyperlink r:id="rId29" w:history="1">
        <w:r w:rsidRPr="006D6F03">
          <w:rPr>
            <w:rFonts w:ascii="Liberation Sans" w:hAnsi="Liberation Sans"/>
            <w:sz w:val="22"/>
            <w:szCs w:val="22"/>
            <w:lang w:eastAsia="ru-RU"/>
          </w:rPr>
          <w:t>программ</w:t>
        </w:r>
      </w:hyperlink>
      <w:r w:rsidRPr="006D6F03">
        <w:rPr>
          <w:rFonts w:ascii="Liberation Sans" w:hAnsi="Liberation Sans"/>
          <w:sz w:val="22"/>
          <w:szCs w:val="22"/>
          <w:lang w:eastAsia="ru-RU"/>
        </w:rPr>
        <w:t xml:space="preserve">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w:t>
      </w:r>
      <w:hyperlink r:id="rId30" w:history="1">
        <w:r w:rsidRPr="006D6F03">
          <w:rPr>
            <w:rFonts w:ascii="Liberation Sans" w:hAnsi="Liberation Sans"/>
            <w:sz w:val="22"/>
            <w:szCs w:val="22"/>
            <w:lang w:eastAsia="ru-RU"/>
          </w:rPr>
          <w:t>требования</w:t>
        </w:r>
      </w:hyperlink>
      <w:r w:rsidRPr="006D6F03">
        <w:rPr>
          <w:rFonts w:ascii="Liberation Sans" w:hAnsi="Liberation Sans"/>
          <w:sz w:val="22"/>
          <w:szCs w:val="22"/>
          <w:lang w:eastAsia="ru-RU"/>
        </w:rPr>
        <w:t xml:space="preserve"> к которым устанавливаются Правительством Российской Федерации;</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Мишкинского муниципального округа официальной информации о социально-экономическом и культурном развитии Мишкинского муниципального округа, о развитии его общественной инфраструктуры и иной официальной информации;</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12) осуществление международных и внешнеэкономических связей в соответствии с федеральными законами;</w:t>
      </w:r>
    </w:p>
    <w:p w:rsidR="005842D4" w:rsidRPr="006D6F03" w:rsidRDefault="005842D4" w:rsidP="005842D4">
      <w:pPr>
        <w:suppressAutoHyphens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13) организация профессионального образования и дополнительного профессионального образования Главы Мишкинского муниципального округа, депутатов Думы Мишкинского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5842D4" w:rsidRPr="006D6F03" w:rsidRDefault="005842D4" w:rsidP="005842D4">
      <w:pPr>
        <w:suppressAutoHyphens w:val="0"/>
        <w:ind w:firstLine="426"/>
        <w:jc w:val="both"/>
        <w:rPr>
          <w:rFonts w:ascii="Liberation Sans" w:hAnsi="Liberation Sans"/>
          <w:sz w:val="22"/>
          <w:szCs w:val="22"/>
          <w:lang w:eastAsia="ru-RU"/>
        </w:rPr>
      </w:pPr>
      <w:r w:rsidRPr="006D6F03">
        <w:rPr>
          <w:rFonts w:ascii="Liberation Sans" w:hAnsi="Liberation Sans"/>
          <w:sz w:val="22"/>
          <w:szCs w:val="22"/>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15) иными полномочиями в соответствии с Федеральным законом от 6 октября 2003 года №131-ФЗ «Об общих принципах организации местного самоуправления в Российской Федерации», Уставом. </w:t>
      </w:r>
    </w:p>
    <w:p w:rsidR="005842D4" w:rsidRPr="00F71FA8" w:rsidRDefault="005842D4" w:rsidP="005842D4">
      <w:pPr>
        <w:suppressAutoHyphens w:val="0"/>
        <w:autoSpaceDE w:val="0"/>
        <w:autoSpaceDN w:val="0"/>
        <w:adjustRightInd w:val="0"/>
        <w:ind w:firstLine="426"/>
        <w:jc w:val="both"/>
        <w:rPr>
          <w:rFonts w:ascii="Liberation Sans" w:hAnsi="Liberation Sans"/>
          <w:sz w:val="16"/>
          <w:szCs w:val="16"/>
          <w:lang w:eastAsia="ru-RU"/>
        </w:rPr>
      </w:pPr>
    </w:p>
    <w:p w:rsidR="005842D4" w:rsidRDefault="005842D4" w:rsidP="005842D4">
      <w:pPr>
        <w:suppressAutoHyphens w:val="0"/>
        <w:autoSpaceDE w:val="0"/>
        <w:autoSpaceDN w:val="0"/>
        <w:adjustRightInd w:val="0"/>
        <w:ind w:firstLine="426"/>
        <w:jc w:val="center"/>
        <w:rPr>
          <w:rFonts w:ascii="Liberation Sans" w:hAnsi="Liberation Sans"/>
          <w:b/>
          <w:sz w:val="22"/>
          <w:szCs w:val="22"/>
          <w:lang w:eastAsia="ru-RU"/>
        </w:rPr>
      </w:pPr>
      <w:r w:rsidRPr="006D6F03">
        <w:rPr>
          <w:rFonts w:ascii="Liberation Sans" w:hAnsi="Liberation Sans"/>
          <w:b/>
          <w:sz w:val="22"/>
          <w:szCs w:val="22"/>
          <w:lang w:eastAsia="ru-RU"/>
        </w:rPr>
        <w:t xml:space="preserve">Статья 10. Муниципальный контроль </w:t>
      </w:r>
    </w:p>
    <w:p w:rsidR="00F71FA8" w:rsidRPr="006D6F03" w:rsidRDefault="00F71FA8" w:rsidP="005842D4">
      <w:pPr>
        <w:suppressAutoHyphens w:val="0"/>
        <w:autoSpaceDE w:val="0"/>
        <w:autoSpaceDN w:val="0"/>
        <w:adjustRightInd w:val="0"/>
        <w:ind w:firstLine="426"/>
        <w:jc w:val="center"/>
        <w:rPr>
          <w:rFonts w:ascii="Liberation Sans" w:hAnsi="Liberation Sans"/>
          <w:b/>
          <w:sz w:val="22"/>
          <w:szCs w:val="22"/>
          <w:lang w:eastAsia="ru-RU"/>
        </w:rPr>
      </w:pPr>
    </w:p>
    <w:p w:rsidR="005842D4" w:rsidRPr="006D6F03" w:rsidRDefault="005842D4" w:rsidP="005842D4">
      <w:pPr>
        <w:suppressAutoHyphens w:val="0"/>
        <w:autoSpaceDE w:val="0"/>
        <w:autoSpaceDN w:val="0"/>
        <w:adjustRightInd w:val="0"/>
        <w:ind w:firstLine="624"/>
        <w:jc w:val="both"/>
        <w:rPr>
          <w:rFonts w:ascii="Liberation Sans" w:hAnsi="Liberation Sans"/>
          <w:sz w:val="22"/>
          <w:szCs w:val="22"/>
          <w:lang w:eastAsia="ru-RU"/>
        </w:rPr>
      </w:pPr>
    </w:p>
    <w:p w:rsidR="005842D4" w:rsidRPr="006D6F03" w:rsidRDefault="005842D4" w:rsidP="005842D4">
      <w:pPr>
        <w:numPr>
          <w:ilvl w:val="0"/>
          <w:numId w:val="33"/>
        </w:numPr>
        <w:tabs>
          <w:tab w:val="num" w:pos="-284"/>
        </w:tabs>
        <w:suppressAutoHyphens w:val="0"/>
        <w:autoSpaceDE w:val="0"/>
        <w:ind w:left="0" w:firstLine="567"/>
        <w:jc w:val="both"/>
        <w:rPr>
          <w:rFonts w:ascii="Liberation Sans" w:hAnsi="Liberation Sans"/>
          <w:color w:val="000000"/>
          <w:sz w:val="22"/>
          <w:szCs w:val="22"/>
          <w:lang w:eastAsia="ru-RU"/>
        </w:rPr>
      </w:pPr>
      <w:r w:rsidRPr="006D6F03">
        <w:rPr>
          <w:rFonts w:ascii="Liberation Sans" w:hAnsi="Liberation Sans"/>
          <w:sz w:val="22"/>
          <w:szCs w:val="22"/>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Курганской области.</w:t>
      </w:r>
      <w:r w:rsidRPr="006D6F03">
        <w:rPr>
          <w:rFonts w:ascii="Liberation Sans" w:hAnsi="Liberation Sans"/>
          <w:color w:val="000000"/>
          <w:sz w:val="22"/>
          <w:szCs w:val="22"/>
          <w:lang w:eastAsia="ru-RU"/>
        </w:rPr>
        <w:t>»;</w:t>
      </w:r>
    </w:p>
    <w:p w:rsidR="005842D4" w:rsidRPr="006D6F03" w:rsidRDefault="005842D4" w:rsidP="005842D4">
      <w:pPr>
        <w:numPr>
          <w:ilvl w:val="0"/>
          <w:numId w:val="33"/>
        </w:numPr>
        <w:suppressAutoHyphens w:val="0"/>
        <w:autoSpaceDE w:val="0"/>
        <w:autoSpaceDN w:val="0"/>
        <w:adjustRightInd w:val="0"/>
        <w:spacing w:before="220"/>
        <w:ind w:firstLine="66"/>
        <w:jc w:val="both"/>
        <w:rPr>
          <w:rFonts w:ascii="Liberation Sans" w:hAnsi="Liberation Sans"/>
          <w:sz w:val="22"/>
          <w:szCs w:val="22"/>
          <w:lang w:eastAsia="ru-RU"/>
        </w:rPr>
      </w:pPr>
      <w:r w:rsidRPr="006D6F03">
        <w:rPr>
          <w:rFonts w:ascii="Liberation Sans" w:hAnsi="Liberation Sans"/>
          <w:sz w:val="22"/>
          <w:szCs w:val="22"/>
          <w:lang w:eastAsia="ru-RU"/>
        </w:rPr>
        <w:t xml:space="preserve">Организация и осуществление видов муниципального контроля регулируются Федеральным </w:t>
      </w:r>
      <w:hyperlink r:id="rId31" w:history="1">
        <w:r w:rsidRPr="006D6F03">
          <w:rPr>
            <w:rFonts w:ascii="Liberation Sans" w:hAnsi="Liberation Sans"/>
            <w:sz w:val="22"/>
            <w:szCs w:val="22"/>
            <w:lang w:eastAsia="ru-RU"/>
          </w:rPr>
          <w:t>законом</w:t>
        </w:r>
      </w:hyperlink>
      <w:r w:rsidRPr="006D6F03">
        <w:rPr>
          <w:rFonts w:ascii="Liberation Sans" w:hAnsi="Liberation Sans"/>
          <w:sz w:val="22"/>
          <w:szCs w:val="22"/>
          <w:lang w:eastAsia="ru-RU"/>
        </w:rPr>
        <w:t xml:space="preserve"> от 31 июля 2020 года N 248-ФЗ "О государственном контроле (надзоре) и муниципальном контроле в Российской Федерации".</w:t>
      </w:r>
    </w:p>
    <w:p w:rsidR="005842D4" w:rsidRPr="00F71FA8" w:rsidRDefault="005842D4" w:rsidP="00F71FA8">
      <w:pPr>
        <w:suppressAutoHyphens w:val="0"/>
        <w:rPr>
          <w:rFonts w:ascii="Liberation Sans" w:hAnsi="Liberation Sans"/>
          <w:sz w:val="16"/>
          <w:szCs w:val="16"/>
          <w:lang w:eastAsia="ru-RU"/>
        </w:rPr>
      </w:pPr>
    </w:p>
    <w:p w:rsidR="005842D4" w:rsidRPr="006D6F03" w:rsidRDefault="005842D4" w:rsidP="005842D4">
      <w:pPr>
        <w:suppressAutoHyphens w:val="0"/>
        <w:autoSpaceDE w:val="0"/>
        <w:autoSpaceDN w:val="0"/>
        <w:adjustRightInd w:val="0"/>
        <w:ind w:firstLine="426"/>
        <w:jc w:val="center"/>
        <w:rPr>
          <w:rFonts w:ascii="Liberation Sans" w:hAnsi="Liberation Sans"/>
          <w:b/>
          <w:sz w:val="22"/>
          <w:szCs w:val="22"/>
          <w:lang w:eastAsia="ru-RU"/>
        </w:rPr>
      </w:pPr>
      <w:r w:rsidRPr="006D6F03">
        <w:rPr>
          <w:rFonts w:ascii="Liberation Sans" w:hAnsi="Liberation Sans"/>
          <w:b/>
          <w:sz w:val="22"/>
          <w:szCs w:val="22"/>
          <w:lang w:eastAsia="ru-RU"/>
        </w:rPr>
        <w:t xml:space="preserve">Статья 11. Отдельные государственные полномочия органов местного  самоуправления Мишкинского муниципального округа </w:t>
      </w:r>
    </w:p>
    <w:p w:rsidR="005842D4" w:rsidRPr="00F71FA8" w:rsidRDefault="005842D4" w:rsidP="005842D4">
      <w:pPr>
        <w:suppressAutoHyphens w:val="0"/>
        <w:ind w:firstLine="624"/>
        <w:jc w:val="both"/>
        <w:rPr>
          <w:rFonts w:ascii="Liberation Sans" w:hAnsi="Liberation Sans"/>
          <w:sz w:val="16"/>
          <w:szCs w:val="16"/>
          <w:lang w:eastAsia="ru-RU"/>
        </w:rPr>
      </w:pPr>
    </w:p>
    <w:p w:rsidR="005842D4" w:rsidRPr="006D6F03" w:rsidRDefault="005842D4" w:rsidP="005842D4">
      <w:pPr>
        <w:suppressAutoHyphens w:val="0"/>
        <w:autoSpaceDE w:val="0"/>
        <w:autoSpaceDN w:val="0"/>
        <w:adjustRightInd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        1. </w:t>
      </w:r>
      <w:r w:rsidRPr="006D6F03">
        <w:rPr>
          <w:rFonts w:ascii="Liberation Sans" w:hAnsi="Liberation Sans"/>
          <w:sz w:val="22"/>
          <w:szCs w:val="22"/>
          <w:lang w:eastAsia="ru-RU"/>
        </w:rPr>
        <w:t>Полномочия органов местного самоуправления, установленные федеральными законами и законами  Курганской области, по вопросам, не отнесенным в соответствии с   Федеральным законом от 06.10.2003 г.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r w:rsidRPr="006D6F03">
        <w:rPr>
          <w:rFonts w:ascii="Liberation Sans" w:hAnsi="Liberation Sans"/>
          <w:color w:val="000000"/>
          <w:sz w:val="22"/>
          <w:szCs w:val="22"/>
          <w:lang w:eastAsia="ru-RU"/>
        </w:rPr>
        <w:t>.</w:t>
      </w:r>
    </w:p>
    <w:p w:rsidR="005842D4" w:rsidRPr="006D6F03" w:rsidRDefault="005842D4" w:rsidP="005842D4">
      <w:pPr>
        <w:suppressAutoHyphens w:val="0"/>
        <w:ind w:firstLine="624"/>
        <w:jc w:val="both"/>
        <w:rPr>
          <w:rFonts w:ascii="Liberation Sans" w:hAnsi="Liberation Sans"/>
          <w:sz w:val="22"/>
          <w:szCs w:val="22"/>
          <w:lang w:eastAsia="ru-RU"/>
        </w:rPr>
      </w:pPr>
      <w:r w:rsidRPr="006D6F03">
        <w:rPr>
          <w:rFonts w:ascii="Liberation Sans" w:hAnsi="Liberation Sans"/>
          <w:sz w:val="22"/>
          <w:szCs w:val="22"/>
          <w:lang w:eastAsia="ru-RU"/>
        </w:rPr>
        <w:t>2. Наделение органов местного самоуправления Мишкинского муниципального округа отдельными государственными полномочиями Российской Федерации осуществляется федеральными законами и законами Курганской области, отдельными государственными полномочиями Курганской области - законами Курганской области. Наделение органов местного самоуправления Мишкинского муниципального округа отдельными государственными полномочиями иными нормативными актами не допускается.</w:t>
      </w:r>
    </w:p>
    <w:p w:rsidR="005842D4" w:rsidRPr="006D6F03" w:rsidRDefault="005842D4" w:rsidP="005842D4">
      <w:pPr>
        <w:suppressAutoHyphens w:val="0"/>
        <w:ind w:firstLine="624"/>
        <w:jc w:val="both"/>
        <w:rPr>
          <w:rFonts w:ascii="Liberation Sans" w:hAnsi="Liberation Sans"/>
          <w:sz w:val="22"/>
          <w:szCs w:val="22"/>
          <w:lang w:eastAsia="ru-RU"/>
        </w:rPr>
      </w:pPr>
      <w:r w:rsidRPr="006D6F03">
        <w:rPr>
          <w:rFonts w:ascii="Liberation Sans" w:hAnsi="Liberation Sans"/>
          <w:sz w:val="22"/>
          <w:szCs w:val="22"/>
          <w:lang w:eastAsia="ru-RU"/>
        </w:rPr>
        <w:t xml:space="preserve">3. Финансовое обеспечение отдельных государственных полномочий, переданных органам местного самоуправления Мишкинского муниципального округа , осуществляется только за счет предоставляемых местному бюджету Мишкинского муниципального округа субвенций из соответствующих бюджетов. </w:t>
      </w:r>
    </w:p>
    <w:p w:rsidR="005842D4" w:rsidRPr="006D6F03" w:rsidRDefault="005842D4" w:rsidP="005842D4">
      <w:pPr>
        <w:suppressAutoHyphens w:val="0"/>
        <w:ind w:firstLine="624"/>
        <w:jc w:val="both"/>
        <w:rPr>
          <w:rFonts w:ascii="Liberation Sans" w:hAnsi="Liberation Sans"/>
          <w:sz w:val="22"/>
          <w:szCs w:val="22"/>
          <w:lang w:eastAsia="ru-RU"/>
        </w:rPr>
      </w:pPr>
      <w:r w:rsidRPr="006D6F03">
        <w:rPr>
          <w:rFonts w:ascii="Liberation Sans" w:hAnsi="Liberation Sans"/>
          <w:sz w:val="22"/>
          <w:szCs w:val="22"/>
          <w:lang w:eastAsia="ru-RU"/>
        </w:rPr>
        <w:t xml:space="preserve">4. Органы местного самоуправления Мишкинского муниципального округа несут ответственность за осуществление отдельных государственных полномочий в пределах выделенных Мишкинскому  муниципальному округу на эти цели материальных ресурсов и финансовых средств. </w:t>
      </w:r>
    </w:p>
    <w:p w:rsidR="005842D4" w:rsidRPr="006D6F03" w:rsidRDefault="005842D4" w:rsidP="005842D4">
      <w:pPr>
        <w:suppressAutoHyphens w:val="0"/>
        <w:ind w:firstLine="624"/>
        <w:jc w:val="both"/>
        <w:rPr>
          <w:rFonts w:ascii="Liberation Sans" w:hAnsi="Liberation Sans"/>
          <w:sz w:val="22"/>
          <w:szCs w:val="22"/>
          <w:lang w:eastAsia="ru-RU"/>
        </w:rPr>
      </w:pPr>
      <w:r w:rsidRPr="006D6F03">
        <w:rPr>
          <w:rFonts w:ascii="Liberation Sans" w:hAnsi="Liberation Sans"/>
          <w:sz w:val="22"/>
          <w:szCs w:val="22"/>
          <w:lang w:eastAsia="ru-RU"/>
        </w:rPr>
        <w:t xml:space="preserve">5. Органы местного самоуправления Мишкинского муниципального округа вправе участвовать в осуществлении государственных полномочий, не переданных им в соответствии с Федеральным законом от 6 октября 2003 года № 131-ФЗ «Об общих принципах организации местного самоуправления в Российской Федерации», в случае принятия Думой Мишкинского муниципального округа решения о реализации права на участие в осуществлении указанных полномочий.    </w:t>
      </w:r>
    </w:p>
    <w:p w:rsidR="005842D4" w:rsidRPr="006D6F03" w:rsidRDefault="005842D4" w:rsidP="005842D4">
      <w:pPr>
        <w:suppressAutoHyphens w:val="0"/>
        <w:ind w:firstLine="624"/>
        <w:jc w:val="both"/>
        <w:rPr>
          <w:rFonts w:ascii="Liberation Sans" w:hAnsi="Liberation Sans"/>
          <w:sz w:val="22"/>
          <w:szCs w:val="22"/>
          <w:lang w:eastAsia="ru-RU"/>
        </w:rPr>
      </w:pPr>
      <w:r w:rsidRPr="006D6F03">
        <w:rPr>
          <w:rFonts w:ascii="Liberation Sans" w:hAnsi="Liberation Sans"/>
          <w:sz w:val="22"/>
          <w:szCs w:val="22"/>
          <w:lang w:eastAsia="ru-RU"/>
        </w:rPr>
        <w:t xml:space="preserve">6. Органы местного самоуправления Мишкинского муниципального округа вправе осуществлять расходы за счет средств бюджета Мишкинского муниципального округа (за исключением финансовых средств, передаваемых бюджету Мишкинского муниципального округа на осуществление целевых расходов) на осуществление полномочий, не переданных им в соответствии с Федеральным законом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w:t>
      </w:r>
    </w:p>
    <w:p w:rsidR="005842D4" w:rsidRPr="006D6F03" w:rsidRDefault="005842D4" w:rsidP="005842D4">
      <w:pPr>
        <w:suppressAutoHyphens w:val="0"/>
        <w:ind w:firstLine="624"/>
        <w:jc w:val="both"/>
        <w:rPr>
          <w:rFonts w:ascii="Liberation Sans" w:hAnsi="Liberation Sans"/>
          <w:sz w:val="22"/>
          <w:szCs w:val="22"/>
          <w:lang w:eastAsia="ru-RU"/>
        </w:rPr>
      </w:pPr>
      <w:r w:rsidRPr="006D6F03">
        <w:rPr>
          <w:rFonts w:ascii="Liberation Sans" w:hAnsi="Liberation Sans"/>
          <w:sz w:val="22"/>
          <w:szCs w:val="22"/>
          <w:lang w:eastAsia="ru-RU"/>
        </w:rPr>
        <w:t>Органы местного самоуправления Мишкинского муниципального округа вправе устанавливать за счет средств бюджета Мишкинского муниципального округа (за исключением финансовых средств, передаваемых бюджету Мишкинского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 не зависимости от наличия в федеральных законах положений, устанавливающих указанное право.</w:t>
      </w:r>
    </w:p>
    <w:p w:rsidR="005842D4" w:rsidRPr="006D6F03" w:rsidRDefault="005842D4" w:rsidP="005842D4">
      <w:pPr>
        <w:suppressAutoHyphens w:val="0"/>
        <w:ind w:firstLine="624"/>
        <w:jc w:val="both"/>
        <w:rPr>
          <w:rFonts w:ascii="Liberation Sans" w:hAnsi="Liberation Sans"/>
          <w:sz w:val="22"/>
          <w:szCs w:val="22"/>
          <w:lang w:eastAsia="ru-RU"/>
        </w:rPr>
      </w:pPr>
      <w:r w:rsidRPr="006D6F03">
        <w:rPr>
          <w:rFonts w:ascii="Liberation Sans" w:hAnsi="Liberation Sans"/>
          <w:sz w:val="22"/>
          <w:szCs w:val="22"/>
          <w:lang w:eastAsia="ru-RU"/>
        </w:rPr>
        <w:t>Финансирование полномочий, предусмотренные настоящей частью, не является обязанностью Мишкинского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842D4" w:rsidRPr="00F71FA8" w:rsidRDefault="005842D4" w:rsidP="00F71FA8">
      <w:pPr>
        <w:suppressAutoHyphens w:val="0"/>
        <w:autoSpaceDE w:val="0"/>
        <w:autoSpaceDN w:val="0"/>
        <w:adjustRightInd w:val="0"/>
        <w:rPr>
          <w:rFonts w:ascii="Liberation Sans" w:hAnsi="Liberation Sans"/>
          <w:b/>
          <w:sz w:val="16"/>
          <w:szCs w:val="16"/>
          <w:lang w:eastAsia="ru-RU"/>
        </w:rPr>
      </w:pPr>
    </w:p>
    <w:p w:rsidR="005842D4" w:rsidRPr="006D6F03" w:rsidRDefault="005842D4" w:rsidP="005842D4">
      <w:pPr>
        <w:shd w:val="clear" w:color="auto" w:fill="FFFFFF"/>
        <w:suppressAutoHyphens w:val="0"/>
        <w:ind w:right="34" w:firstLine="426"/>
        <w:jc w:val="center"/>
        <w:rPr>
          <w:rFonts w:ascii="Liberation Sans" w:hAnsi="Liberation Sans"/>
          <w:b/>
          <w:bCs/>
          <w:sz w:val="22"/>
          <w:szCs w:val="22"/>
          <w:lang w:eastAsia="ru-RU"/>
        </w:rPr>
      </w:pPr>
      <w:r w:rsidRPr="006D6F03">
        <w:rPr>
          <w:rFonts w:ascii="Liberation Sans" w:hAnsi="Liberation Sans"/>
          <w:b/>
          <w:bCs/>
          <w:sz w:val="22"/>
          <w:szCs w:val="22"/>
          <w:lang w:eastAsia="ru-RU"/>
        </w:rPr>
        <w:t xml:space="preserve">Глава </w:t>
      </w:r>
      <w:r w:rsidRPr="006D6F03">
        <w:rPr>
          <w:rFonts w:ascii="Liberation Sans" w:hAnsi="Liberation Sans"/>
          <w:b/>
          <w:bCs/>
          <w:sz w:val="22"/>
          <w:szCs w:val="22"/>
          <w:lang w:val="en-US" w:eastAsia="ru-RU"/>
        </w:rPr>
        <w:t>III</w:t>
      </w:r>
      <w:r w:rsidRPr="006D6F03">
        <w:rPr>
          <w:rFonts w:ascii="Liberation Sans" w:hAnsi="Liberation Sans"/>
          <w:b/>
          <w:bCs/>
          <w:sz w:val="22"/>
          <w:szCs w:val="22"/>
          <w:lang w:eastAsia="ru-RU"/>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5842D4" w:rsidRPr="00F71FA8" w:rsidRDefault="005842D4" w:rsidP="005842D4">
      <w:pPr>
        <w:shd w:val="clear" w:color="auto" w:fill="FFFFFF"/>
        <w:suppressAutoHyphens w:val="0"/>
        <w:ind w:right="34" w:firstLine="426"/>
        <w:jc w:val="center"/>
        <w:rPr>
          <w:rFonts w:ascii="Liberation Sans" w:hAnsi="Liberation Sans"/>
          <w:b/>
          <w:bCs/>
          <w:sz w:val="18"/>
          <w:szCs w:val="18"/>
          <w:lang w:eastAsia="ru-RU"/>
        </w:rPr>
      </w:pPr>
    </w:p>
    <w:p w:rsidR="005842D4" w:rsidRPr="006D6F03" w:rsidRDefault="005842D4" w:rsidP="005842D4">
      <w:pPr>
        <w:shd w:val="clear" w:color="auto" w:fill="FFFFFF"/>
        <w:suppressAutoHyphens w:val="0"/>
        <w:ind w:right="34" w:firstLine="426"/>
        <w:jc w:val="center"/>
        <w:rPr>
          <w:rFonts w:ascii="Liberation Sans" w:hAnsi="Liberation Sans"/>
          <w:b/>
          <w:bCs/>
          <w:sz w:val="22"/>
          <w:szCs w:val="22"/>
          <w:lang w:eastAsia="ru-RU"/>
        </w:rPr>
      </w:pPr>
      <w:r w:rsidRPr="006D6F03">
        <w:rPr>
          <w:rFonts w:ascii="Liberation Sans" w:hAnsi="Liberation Sans"/>
          <w:b/>
          <w:bCs/>
          <w:sz w:val="22"/>
          <w:szCs w:val="22"/>
          <w:lang w:eastAsia="ru-RU"/>
        </w:rPr>
        <w:t xml:space="preserve">Статья 12. Местный референдум    </w:t>
      </w:r>
    </w:p>
    <w:p w:rsidR="005842D4" w:rsidRPr="00F71FA8" w:rsidRDefault="005842D4" w:rsidP="005842D4">
      <w:pPr>
        <w:shd w:val="clear" w:color="auto" w:fill="FFFFFF"/>
        <w:suppressAutoHyphens w:val="0"/>
        <w:ind w:right="34" w:firstLine="426"/>
        <w:jc w:val="center"/>
        <w:rPr>
          <w:rFonts w:ascii="Liberation Sans" w:hAnsi="Liberation Sans"/>
          <w:b/>
          <w:sz w:val="16"/>
          <w:szCs w:val="16"/>
          <w:lang w:eastAsia="ru-RU"/>
        </w:rPr>
      </w:pPr>
    </w:p>
    <w:p w:rsidR="005842D4" w:rsidRPr="006D6F03" w:rsidRDefault="005842D4" w:rsidP="005842D4">
      <w:pPr>
        <w:shd w:val="clear" w:color="auto" w:fill="FFFFFF"/>
        <w:tabs>
          <w:tab w:val="left" w:leader="underscore" w:pos="4536"/>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 В целях решения непосредственно населением Мишкинского муниципального округа вопросов местного значения проводится местный референдум.</w:t>
      </w:r>
    </w:p>
    <w:p w:rsidR="005842D4" w:rsidRPr="006D6F03" w:rsidRDefault="005842D4" w:rsidP="005842D4">
      <w:pPr>
        <w:shd w:val="clear" w:color="auto" w:fill="FFFFFF"/>
        <w:tabs>
          <w:tab w:val="left" w:leader="underscore" w:pos="2801"/>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2 Решение о назначении местного референдума принимается Думой Мишкинского муниципального округа по инициативе:</w:t>
      </w:r>
    </w:p>
    <w:p w:rsidR="00F71FA8" w:rsidRDefault="005842D4" w:rsidP="005842D4">
      <w:pPr>
        <w:shd w:val="clear" w:color="auto" w:fill="FFFFFF"/>
        <w:tabs>
          <w:tab w:val="left" w:pos="2155"/>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1) группы граждан, имеющих право на участие в местном референдуме, в количестве не менее 10 </w:t>
      </w:r>
    </w:p>
    <w:p w:rsidR="00F71FA8" w:rsidRDefault="00F71FA8" w:rsidP="005842D4">
      <w:pPr>
        <w:shd w:val="clear" w:color="auto" w:fill="FFFFFF"/>
        <w:tabs>
          <w:tab w:val="left" w:pos="2155"/>
        </w:tabs>
        <w:suppressAutoHyphens w:val="0"/>
        <w:ind w:right="34" w:firstLine="426"/>
        <w:jc w:val="both"/>
        <w:rPr>
          <w:rFonts w:ascii="Liberation Sans" w:hAnsi="Liberation Sans"/>
          <w:sz w:val="22"/>
          <w:szCs w:val="22"/>
          <w:lang w:eastAsia="ru-RU"/>
        </w:rPr>
      </w:pPr>
    </w:p>
    <w:p w:rsidR="00F71FA8" w:rsidRDefault="00F71FA8" w:rsidP="005842D4">
      <w:pPr>
        <w:shd w:val="clear" w:color="auto" w:fill="FFFFFF"/>
        <w:tabs>
          <w:tab w:val="left" w:pos="2155"/>
        </w:tabs>
        <w:suppressAutoHyphens w:val="0"/>
        <w:ind w:right="34" w:firstLine="426"/>
        <w:jc w:val="both"/>
        <w:rPr>
          <w:rFonts w:ascii="Liberation Sans" w:hAnsi="Liberation Sans"/>
          <w:sz w:val="22"/>
          <w:szCs w:val="22"/>
          <w:lang w:eastAsia="ru-RU"/>
        </w:rPr>
      </w:pPr>
    </w:p>
    <w:p w:rsidR="005842D4" w:rsidRPr="006D6F03" w:rsidRDefault="005842D4" w:rsidP="00F71FA8">
      <w:pPr>
        <w:shd w:val="clear" w:color="auto" w:fill="FFFFFF"/>
        <w:tabs>
          <w:tab w:val="left" w:pos="2155"/>
        </w:tabs>
        <w:suppressAutoHyphens w:val="0"/>
        <w:ind w:right="34"/>
        <w:jc w:val="both"/>
        <w:rPr>
          <w:rFonts w:ascii="Liberation Sans" w:hAnsi="Liberation Sans"/>
          <w:sz w:val="22"/>
          <w:szCs w:val="22"/>
          <w:lang w:eastAsia="ru-RU"/>
        </w:rPr>
      </w:pPr>
      <w:r w:rsidRPr="006D6F03">
        <w:rPr>
          <w:rFonts w:ascii="Liberation Sans" w:hAnsi="Liberation Sans"/>
          <w:sz w:val="22"/>
          <w:szCs w:val="22"/>
          <w:lang w:eastAsia="ru-RU"/>
        </w:rPr>
        <w:t>человек;</w:t>
      </w:r>
    </w:p>
    <w:p w:rsidR="005842D4" w:rsidRPr="006D6F03" w:rsidRDefault="005842D4" w:rsidP="005842D4">
      <w:pPr>
        <w:shd w:val="clear" w:color="auto" w:fill="FFFFFF"/>
        <w:tabs>
          <w:tab w:val="left" w:pos="2155"/>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2)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законодательством;</w:t>
      </w:r>
    </w:p>
    <w:p w:rsidR="005842D4" w:rsidRPr="006D6F03" w:rsidRDefault="005842D4" w:rsidP="005842D4">
      <w:pPr>
        <w:shd w:val="clear" w:color="auto" w:fill="FFFFFF"/>
        <w:tabs>
          <w:tab w:val="left" w:leader="underscore" w:pos="3864"/>
        </w:tabs>
        <w:suppressAutoHyphens w:val="0"/>
        <w:ind w:right="34" w:firstLine="426"/>
        <w:jc w:val="both"/>
        <w:rPr>
          <w:rFonts w:ascii="Liberation Sans" w:hAnsi="Liberation Sans"/>
          <w:bCs/>
          <w:sz w:val="22"/>
          <w:szCs w:val="22"/>
          <w:lang w:eastAsia="ru-RU"/>
        </w:rPr>
      </w:pPr>
      <w:r w:rsidRPr="006D6F03">
        <w:rPr>
          <w:rFonts w:ascii="Liberation Sans" w:hAnsi="Liberation Sans"/>
          <w:sz w:val="22"/>
          <w:szCs w:val="22"/>
          <w:lang w:eastAsia="ru-RU"/>
        </w:rPr>
        <w:t>3) Думы Мишкинского муниципального округа и Главы Мишкинского муниципального округа Курганской области (далее Глава Мишкинского муниципального округа)</w:t>
      </w:r>
      <w:r w:rsidRPr="006D6F03">
        <w:rPr>
          <w:rFonts w:ascii="Liberation Sans" w:hAnsi="Liberation Sans"/>
          <w:i/>
          <w:iCs/>
          <w:sz w:val="22"/>
          <w:szCs w:val="22"/>
          <w:lang w:eastAsia="ru-RU"/>
        </w:rPr>
        <w:t xml:space="preserve">, </w:t>
      </w:r>
      <w:r w:rsidRPr="006D6F03">
        <w:rPr>
          <w:rFonts w:ascii="Liberation Sans" w:hAnsi="Liberation Sans"/>
          <w:iCs/>
          <w:sz w:val="22"/>
          <w:szCs w:val="22"/>
          <w:lang w:eastAsia="ru-RU"/>
        </w:rPr>
        <w:t>выдвинутой ими</w:t>
      </w:r>
      <w:r w:rsidRPr="006D6F03">
        <w:rPr>
          <w:rFonts w:ascii="Liberation Sans" w:hAnsi="Liberation Sans"/>
          <w:i/>
          <w:iCs/>
          <w:sz w:val="22"/>
          <w:szCs w:val="22"/>
          <w:lang w:eastAsia="ru-RU"/>
        </w:rPr>
        <w:t xml:space="preserve"> </w:t>
      </w:r>
      <w:r w:rsidRPr="006D6F03">
        <w:rPr>
          <w:rFonts w:ascii="Liberation Sans" w:hAnsi="Liberation Sans"/>
          <w:sz w:val="22"/>
          <w:szCs w:val="22"/>
          <w:lang w:eastAsia="ru-RU"/>
        </w:rPr>
        <w:t xml:space="preserve"> совместно</w:t>
      </w:r>
      <w:r w:rsidRPr="006D6F03">
        <w:rPr>
          <w:rFonts w:ascii="Liberation Sans" w:hAnsi="Liberation Sans"/>
          <w:bCs/>
          <w:sz w:val="22"/>
          <w:szCs w:val="22"/>
          <w:lang w:eastAsia="ru-RU"/>
        </w:rPr>
        <w:t>.</w:t>
      </w: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2 настоящей статьи, является сбор подписей в поддержку данной инициативы, количество которых устанавливается законом Курганской области и не может превышать 5 процентов от числа участников местного референдума, зарегистрированных на территории Мишкинского  района соответствии с федеральным законодательством.</w:t>
      </w: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Инициатива проведения местного референдума, выдвинутая совместно Думой Мишкинского муниципального округа и   Главой Мишкинского муниципального  округа, оформляется решением Думы Мишкинского муниципального округа  и </w:t>
      </w:r>
      <w:r w:rsidRPr="006D6F03">
        <w:rPr>
          <w:rFonts w:ascii="Liberation Sans" w:hAnsi="Liberation Sans"/>
          <w:iCs/>
          <w:sz w:val="22"/>
          <w:szCs w:val="22"/>
          <w:lang w:eastAsia="ru-RU"/>
        </w:rPr>
        <w:t>постановлением</w:t>
      </w:r>
      <w:r w:rsidRPr="006D6F03">
        <w:rPr>
          <w:rFonts w:ascii="Liberation Sans" w:hAnsi="Liberation Sans"/>
          <w:sz w:val="22"/>
          <w:szCs w:val="22"/>
          <w:lang w:eastAsia="ru-RU"/>
        </w:rPr>
        <w:t xml:space="preserve">   Главы Мишкинского муниципального округа.</w:t>
      </w:r>
    </w:p>
    <w:p w:rsidR="005842D4" w:rsidRPr="006D6F03" w:rsidRDefault="005842D4" w:rsidP="005842D4">
      <w:pPr>
        <w:shd w:val="clear" w:color="auto" w:fill="FFFFFF"/>
        <w:tabs>
          <w:tab w:val="left" w:pos="1678"/>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4.  Дума Мишкинского муниципального округа обязана проверить соответствие вопроса предлагаемого для вынесения на местный референдум, требованиям федерального  и областного законодательств. </w:t>
      </w:r>
    </w:p>
    <w:p w:rsidR="005842D4" w:rsidRPr="006D6F03" w:rsidRDefault="005842D4" w:rsidP="005842D4">
      <w:pPr>
        <w:suppressAutoHyphens w:val="0"/>
        <w:autoSpaceDE w:val="0"/>
        <w:autoSpaceDN w:val="0"/>
        <w:adjustRightInd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Если представительный орган местного самоуправления признает, что вопрос, выносимый на референдум, отвечает требованиям федерального и областного законодательства, избирательная комиссия Мишкинского муниципального округа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Думой  </w:t>
      </w:r>
      <w:r w:rsidRPr="006D6F03">
        <w:rPr>
          <w:rFonts w:ascii="Liberation Sans" w:hAnsi="Liberation Sans"/>
          <w:sz w:val="22"/>
          <w:szCs w:val="22"/>
          <w:lang w:eastAsia="ru-RU"/>
        </w:rPr>
        <w:t xml:space="preserve">Мишкинского муниципального округа </w:t>
      </w:r>
      <w:r w:rsidRPr="006D6F03">
        <w:rPr>
          <w:rFonts w:ascii="Liberation Sans" w:hAnsi="Liberation Sans"/>
          <w:color w:val="000000"/>
          <w:sz w:val="22"/>
          <w:szCs w:val="22"/>
          <w:lang w:eastAsia="ru-RU"/>
        </w:rPr>
        <w:t>соответствия вопроса, выносимого на референдум, требованиям федерального и областного законодательства.</w:t>
      </w:r>
    </w:p>
    <w:p w:rsidR="005842D4" w:rsidRPr="006D6F03" w:rsidRDefault="005842D4" w:rsidP="005842D4">
      <w:pPr>
        <w:suppressAutoHyphens w:val="0"/>
        <w:autoSpaceDE w:val="0"/>
        <w:autoSpaceDN w:val="0"/>
        <w:adjustRightInd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Регистрационное свидетельство, форма которого утверждается избирательной комиссией Курганской области и которое выдается инициативной группе по проведению референдума, действительно в течение 90 дней.</w:t>
      </w:r>
    </w:p>
    <w:p w:rsidR="005842D4" w:rsidRPr="006D6F03" w:rsidRDefault="005842D4" w:rsidP="005842D4">
      <w:pPr>
        <w:suppressAutoHyphens w:val="0"/>
        <w:autoSpaceDE w:val="0"/>
        <w:autoSpaceDN w:val="0"/>
        <w:adjustRightInd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Если представительный орган местного самоуправления признает, что вопрос, выносимый на референдум, не отвечает требованиям федерального и областного законодательства, избирательная комиссия Мишкинского муниципального округа отказывает инициативной группе по проведению референдума в регистрации.</w:t>
      </w:r>
    </w:p>
    <w:p w:rsidR="005842D4" w:rsidRPr="006D6F03" w:rsidRDefault="005842D4" w:rsidP="005842D4">
      <w:pPr>
        <w:suppressAutoHyphens w:val="0"/>
        <w:autoSpaceDE w:val="0"/>
        <w:autoSpaceDN w:val="0"/>
        <w:adjustRightInd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В случае отказа инициативной группе по проведению референдума в регистрации ей выдается решение избирательной комиссии Мишкинского района, в котором указываются основания отказа.</w:t>
      </w:r>
    </w:p>
    <w:p w:rsidR="005842D4" w:rsidRPr="006D6F03" w:rsidRDefault="005842D4" w:rsidP="005842D4">
      <w:pPr>
        <w:suppressAutoHyphens w:val="0"/>
        <w:autoSpaceDE w:val="0"/>
        <w:autoSpaceDN w:val="0"/>
        <w:adjustRightInd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Основанием отказа инициативной группе по проведению референдума в регистрации может быть только нарушение инициативной группой Конституции Российской Федерации, федеральных законов, Устава Курганской области, областных законов, Устава муниципального образования Мишкинского района. Отказ в регистрации может быть обжалован в судебном порядке.</w:t>
      </w:r>
    </w:p>
    <w:p w:rsidR="005842D4" w:rsidRPr="006D6F03" w:rsidRDefault="005842D4" w:rsidP="005842D4">
      <w:pPr>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Срок проверки составляет 20 дней со дня поступления в избирательную комиссию Мишкинского муниципального округа ходатайства инициативной группы по проведению местного референдума и приложенных к нему документов.  </w:t>
      </w: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5. Дума Мишкинского муниципального округа </w:t>
      </w:r>
      <w:r w:rsidRPr="006D6F03">
        <w:rPr>
          <w:rFonts w:ascii="Liberation Sans" w:hAnsi="Liberation Sans"/>
          <w:iCs/>
          <w:sz w:val="22"/>
          <w:szCs w:val="22"/>
          <w:lang w:eastAsia="ru-RU"/>
        </w:rPr>
        <w:t>обязана</w:t>
      </w:r>
      <w:r w:rsidRPr="006D6F03">
        <w:rPr>
          <w:rFonts w:ascii="Liberation Sans" w:hAnsi="Liberation Sans"/>
          <w:i/>
          <w:iCs/>
          <w:sz w:val="22"/>
          <w:szCs w:val="22"/>
          <w:lang w:eastAsia="ru-RU"/>
        </w:rPr>
        <w:t xml:space="preserve"> </w:t>
      </w:r>
      <w:r w:rsidRPr="006D6F03">
        <w:rPr>
          <w:rFonts w:ascii="Liberation Sans" w:hAnsi="Liberation Sans"/>
          <w:sz w:val="22"/>
          <w:szCs w:val="22"/>
          <w:lang w:eastAsia="ru-RU"/>
        </w:rPr>
        <w:t xml:space="preserve">назначить местный референдум в течение 30 дней со дня поступления документов, на основании которых назначается местный референдум. </w:t>
      </w: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В случае, если местный референдум не назначен Думой Мишкинского муниципального округа в установленные сроки, местный референдум назначается судом на основании обращения граждан Мишкинского муниципального округа, избирательных объединений, Главы Мишкинского муниципального округа, органов государственной власти Курганской области, Избирательной комиссии Курганской области или прокурора. Назначенный судом местный референдум организуется избирательной комиссией Мишкинского муниципального округа, а обеспечение проведения местного референдума осуществляется исполнительным органом государственной власти Курганской области или иным органом, на который судом возложено обеспечение проведения местного референдума. </w:t>
      </w:r>
    </w:p>
    <w:p w:rsidR="005842D4" w:rsidRPr="006D6F03" w:rsidRDefault="005842D4" w:rsidP="005842D4">
      <w:pPr>
        <w:shd w:val="clear" w:color="auto" w:fill="FFFFFF"/>
        <w:tabs>
          <w:tab w:val="left" w:pos="1678"/>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6. Принятое на местном референдуме решение подлежит обязательному исполнению на территории Мишкинского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Мишкинского  муниципального округа.</w:t>
      </w:r>
    </w:p>
    <w:p w:rsidR="005842D4" w:rsidRPr="006D6F03" w:rsidRDefault="005842D4" w:rsidP="005842D4">
      <w:pPr>
        <w:shd w:val="clear" w:color="auto" w:fill="FFFFFF"/>
        <w:tabs>
          <w:tab w:val="left" w:pos="1678"/>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В случае если для его реализации требуется принятие (издание) муниципального правового акта, орган местного самоуправления Мишкинского муниципального округа или должностное лицо местного самоуправления Мишкинского муниципального округа, в компетенцию которого входит принятие (издание) указанного акта, обязан (обязано) в течение 15 дней со дня вступления в силу решения принятого на местном референдуме, определить срок подготовки и (или) принятия такого акта. Указанный срок не может превышать три месяца.</w:t>
      </w:r>
    </w:p>
    <w:p w:rsidR="00F71FA8" w:rsidRDefault="00F71FA8" w:rsidP="005842D4">
      <w:pPr>
        <w:shd w:val="clear" w:color="auto" w:fill="FFFFFF"/>
        <w:tabs>
          <w:tab w:val="left" w:pos="1678"/>
        </w:tabs>
        <w:suppressAutoHyphens w:val="0"/>
        <w:ind w:right="34" w:firstLine="426"/>
        <w:jc w:val="both"/>
        <w:rPr>
          <w:rFonts w:ascii="Liberation Sans" w:hAnsi="Liberation Sans"/>
          <w:sz w:val="22"/>
          <w:szCs w:val="22"/>
          <w:lang w:eastAsia="ru-RU"/>
        </w:rPr>
      </w:pPr>
    </w:p>
    <w:p w:rsidR="00F71FA8" w:rsidRDefault="00F71FA8" w:rsidP="005842D4">
      <w:pPr>
        <w:shd w:val="clear" w:color="auto" w:fill="FFFFFF"/>
        <w:tabs>
          <w:tab w:val="left" w:pos="1678"/>
        </w:tabs>
        <w:suppressAutoHyphens w:val="0"/>
        <w:ind w:right="34" w:firstLine="426"/>
        <w:jc w:val="both"/>
        <w:rPr>
          <w:rFonts w:ascii="Liberation Sans" w:hAnsi="Liberation Sans"/>
          <w:sz w:val="22"/>
          <w:szCs w:val="22"/>
          <w:lang w:eastAsia="ru-RU"/>
        </w:rPr>
      </w:pPr>
    </w:p>
    <w:p w:rsidR="005842D4" w:rsidRPr="006D6F03" w:rsidRDefault="005842D4" w:rsidP="005842D4">
      <w:pPr>
        <w:shd w:val="clear" w:color="auto" w:fill="FFFFFF"/>
        <w:tabs>
          <w:tab w:val="left" w:pos="1678"/>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7. Итоги голосования и принятое на местном референдуме решение подлежат официальному </w:t>
      </w:r>
      <w:r w:rsidRPr="006D6F03">
        <w:rPr>
          <w:rFonts w:ascii="Liberation Sans" w:hAnsi="Liberation Sans"/>
          <w:iCs/>
          <w:sz w:val="22"/>
          <w:szCs w:val="22"/>
          <w:lang w:eastAsia="ru-RU"/>
        </w:rPr>
        <w:t>опубликованию (обнародованию)</w:t>
      </w:r>
      <w:r w:rsidRPr="006D6F03">
        <w:rPr>
          <w:rFonts w:ascii="Liberation Sans" w:hAnsi="Liberation Sans"/>
          <w:sz w:val="22"/>
          <w:szCs w:val="22"/>
          <w:lang w:eastAsia="ru-RU"/>
        </w:rPr>
        <w:t>.</w:t>
      </w:r>
    </w:p>
    <w:p w:rsidR="005842D4" w:rsidRPr="00F71FA8" w:rsidRDefault="005842D4" w:rsidP="005842D4">
      <w:pPr>
        <w:shd w:val="clear" w:color="auto" w:fill="FFFFFF"/>
        <w:tabs>
          <w:tab w:val="left" w:pos="1678"/>
        </w:tabs>
        <w:suppressAutoHyphens w:val="0"/>
        <w:ind w:right="34" w:firstLine="426"/>
        <w:jc w:val="both"/>
        <w:rPr>
          <w:rFonts w:ascii="Liberation Sans" w:hAnsi="Liberation Sans"/>
          <w:sz w:val="16"/>
          <w:szCs w:val="16"/>
          <w:lang w:eastAsia="ru-RU"/>
        </w:rPr>
      </w:pPr>
    </w:p>
    <w:p w:rsidR="005842D4" w:rsidRPr="006D6F03" w:rsidRDefault="005842D4" w:rsidP="005842D4">
      <w:pPr>
        <w:shd w:val="clear" w:color="auto" w:fill="FFFFFF"/>
        <w:suppressAutoHyphens w:val="0"/>
        <w:ind w:right="34" w:firstLine="426"/>
        <w:jc w:val="center"/>
        <w:rPr>
          <w:rFonts w:ascii="Liberation Sans" w:hAnsi="Liberation Sans"/>
          <w:b/>
          <w:sz w:val="22"/>
          <w:szCs w:val="22"/>
          <w:lang w:eastAsia="ru-RU"/>
        </w:rPr>
      </w:pPr>
      <w:r w:rsidRPr="006D6F03">
        <w:rPr>
          <w:rFonts w:ascii="Liberation Sans" w:hAnsi="Liberation Sans"/>
          <w:b/>
          <w:bCs/>
          <w:sz w:val="22"/>
          <w:szCs w:val="22"/>
          <w:lang w:eastAsia="ru-RU"/>
        </w:rPr>
        <w:t>Статья 13. Муниципальные выборы</w:t>
      </w:r>
    </w:p>
    <w:p w:rsidR="005842D4" w:rsidRPr="00F71FA8" w:rsidRDefault="005842D4" w:rsidP="005842D4">
      <w:pPr>
        <w:shd w:val="clear" w:color="auto" w:fill="FFFFFF"/>
        <w:tabs>
          <w:tab w:val="left" w:leader="underscore" w:pos="2381"/>
          <w:tab w:val="left" w:leader="underscore" w:pos="7423"/>
        </w:tabs>
        <w:suppressAutoHyphens w:val="0"/>
        <w:ind w:right="34" w:firstLine="426"/>
        <w:jc w:val="both"/>
        <w:rPr>
          <w:rFonts w:ascii="Liberation Sans" w:hAnsi="Liberation Sans"/>
          <w:sz w:val="16"/>
          <w:szCs w:val="16"/>
          <w:lang w:eastAsia="ru-RU"/>
        </w:rPr>
      </w:pPr>
    </w:p>
    <w:p w:rsidR="005842D4" w:rsidRPr="006D6F03" w:rsidRDefault="005842D4" w:rsidP="005842D4">
      <w:pPr>
        <w:tabs>
          <w:tab w:val="left" w:pos="142"/>
          <w:tab w:val="left" w:pos="709"/>
        </w:tabs>
        <w:suppressAutoHyphens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1. </w:t>
      </w:r>
      <w:r w:rsidRPr="006D6F03">
        <w:rPr>
          <w:rFonts w:ascii="Liberation Sans" w:hAnsi="Liberation Sans"/>
          <w:color w:val="000000"/>
          <w:sz w:val="22"/>
          <w:szCs w:val="22"/>
          <w:lang w:eastAsia="ru-RU"/>
        </w:rPr>
        <w:t xml:space="preserve">Муниципальные выборы проводятся в целях избрания депутатов </w:t>
      </w:r>
      <w:r w:rsidRPr="006D6F03">
        <w:rPr>
          <w:rFonts w:ascii="Liberation Sans" w:hAnsi="Liberation Sans"/>
          <w:sz w:val="22"/>
          <w:szCs w:val="22"/>
          <w:lang w:eastAsia="ru-RU"/>
        </w:rPr>
        <w:t>Думы Мишкинского муниципального округа.</w:t>
      </w:r>
    </w:p>
    <w:p w:rsidR="005842D4" w:rsidRPr="006D6F03" w:rsidRDefault="005842D4" w:rsidP="005842D4">
      <w:pPr>
        <w:suppressAutoHyphens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2. При проведении выборов депутатов Думы Мишкинского муниципального округа применяется мажоритарная избирательная система с образованием одномандатных и (или) многомандатных избирательных округов.</w:t>
      </w:r>
    </w:p>
    <w:p w:rsidR="005842D4" w:rsidRPr="006D6F03" w:rsidRDefault="005842D4" w:rsidP="005842D4">
      <w:pPr>
        <w:shd w:val="clear" w:color="auto" w:fill="FFFFFF"/>
        <w:tabs>
          <w:tab w:val="left" w:leader="underscore" w:pos="7402"/>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3. Муниципальные выборы назначаются  Думой Мишкинского муниципального округа . В случаях, установленных федеральным законом, муниципальные выборы назначаются избирательной комиссией Мишкинского муниципального округа или судом.</w:t>
      </w: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4. Решение Думы Мишкинского муниципального округа о назначении выборов должно быть принято не ранее чем за 90 и не позднее, чем за 80 дней до дня голосования. Решение о назначении муниципальных выборов подлежит официальному </w:t>
      </w:r>
      <w:r w:rsidRPr="006D6F03">
        <w:rPr>
          <w:rFonts w:ascii="Liberation Sans" w:hAnsi="Liberation Sans"/>
          <w:iCs/>
          <w:sz w:val="22"/>
          <w:szCs w:val="22"/>
          <w:lang w:eastAsia="ru-RU"/>
        </w:rPr>
        <w:t>опубликованию</w:t>
      </w:r>
      <w:r w:rsidRPr="006D6F03">
        <w:rPr>
          <w:rFonts w:ascii="Liberation Sans" w:hAnsi="Liberation Sans"/>
          <w:sz w:val="22"/>
          <w:szCs w:val="22"/>
          <w:lang w:eastAsia="ru-RU"/>
        </w:rPr>
        <w:t xml:space="preserve"> не позднее чем через пять дней со дня его принятия.</w:t>
      </w:r>
    </w:p>
    <w:p w:rsidR="005842D4" w:rsidRPr="006D6F03" w:rsidRDefault="005842D4" w:rsidP="005842D4">
      <w:pPr>
        <w:shd w:val="clear" w:color="auto" w:fill="FFFFFF"/>
        <w:tabs>
          <w:tab w:val="left" w:pos="1008"/>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5. Итоги муниципальных выборов подлежат официальному </w:t>
      </w:r>
      <w:r w:rsidRPr="006D6F03">
        <w:rPr>
          <w:rFonts w:ascii="Liberation Sans" w:hAnsi="Liberation Sans"/>
          <w:iCs/>
          <w:sz w:val="22"/>
          <w:szCs w:val="22"/>
          <w:lang w:eastAsia="ru-RU"/>
        </w:rPr>
        <w:t>опубликованию (обнародованию)</w:t>
      </w:r>
      <w:r w:rsidRPr="006D6F03">
        <w:rPr>
          <w:rFonts w:ascii="Liberation Sans" w:hAnsi="Liberation Sans"/>
          <w:sz w:val="22"/>
          <w:szCs w:val="22"/>
          <w:lang w:eastAsia="ru-RU"/>
        </w:rPr>
        <w:t>.</w:t>
      </w:r>
    </w:p>
    <w:p w:rsidR="005842D4" w:rsidRPr="00F71FA8" w:rsidRDefault="005842D4" w:rsidP="005842D4">
      <w:pPr>
        <w:shd w:val="clear" w:color="auto" w:fill="FFFFFF"/>
        <w:tabs>
          <w:tab w:val="left" w:pos="1008"/>
        </w:tabs>
        <w:suppressAutoHyphens w:val="0"/>
        <w:ind w:right="34" w:firstLine="426"/>
        <w:jc w:val="both"/>
        <w:rPr>
          <w:rFonts w:ascii="Liberation Sans" w:hAnsi="Liberation Sans"/>
          <w:sz w:val="16"/>
          <w:szCs w:val="16"/>
          <w:lang w:eastAsia="ru-RU"/>
        </w:rPr>
      </w:pPr>
    </w:p>
    <w:p w:rsidR="005842D4" w:rsidRPr="006D6F03" w:rsidRDefault="005842D4" w:rsidP="005842D4">
      <w:pPr>
        <w:suppressAutoHyphens w:val="0"/>
        <w:autoSpaceDE w:val="0"/>
        <w:autoSpaceDN w:val="0"/>
        <w:adjustRightInd w:val="0"/>
        <w:ind w:firstLine="426"/>
        <w:jc w:val="center"/>
        <w:rPr>
          <w:rFonts w:ascii="Liberation Sans" w:hAnsi="Liberation Sans"/>
          <w:sz w:val="22"/>
          <w:szCs w:val="22"/>
          <w:lang w:eastAsia="ru-RU"/>
        </w:rPr>
      </w:pPr>
      <w:r w:rsidRPr="006D6F03">
        <w:rPr>
          <w:rFonts w:ascii="Liberation Sans" w:hAnsi="Liberation Sans"/>
          <w:b/>
          <w:bCs/>
          <w:sz w:val="22"/>
          <w:szCs w:val="22"/>
          <w:lang w:eastAsia="ru-RU"/>
        </w:rPr>
        <w:t xml:space="preserve">Статья 14. Голосование по отзыву депутата Думы Мишкинского муниципального округа, голосование по вопросам изменения границ Мишкинского муниципального округа, преобразования Мишкинского муниципального округа </w:t>
      </w:r>
    </w:p>
    <w:p w:rsidR="005842D4" w:rsidRPr="00F71FA8" w:rsidRDefault="005842D4" w:rsidP="005842D4">
      <w:pPr>
        <w:suppressAutoHyphens w:val="0"/>
        <w:autoSpaceDE w:val="0"/>
        <w:autoSpaceDN w:val="0"/>
        <w:adjustRightInd w:val="0"/>
        <w:ind w:firstLine="426"/>
        <w:jc w:val="both"/>
        <w:rPr>
          <w:rFonts w:ascii="Liberation Sans" w:eastAsia="Calibri" w:hAnsi="Liberation Sans"/>
          <w:color w:val="000000"/>
          <w:sz w:val="18"/>
          <w:szCs w:val="18"/>
          <w:lang w:eastAsia="ru-RU"/>
        </w:rPr>
      </w:pPr>
    </w:p>
    <w:p w:rsidR="005842D4" w:rsidRPr="006D6F03" w:rsidRDefault="005842D4" w:rsidP="005842D4">
      <w:pPr>
        <w:suppressAutoHyphens w:val="0"/>
        <w:autoSpaceDE w:val="0"/>
        <w:autoSpaceDN w:val="0"/>
        <w:adjustRightInd w:val="0"/>
        <w:ind w:firstLine="426"/>
        <w:jc w:val="both"/>
        <w:rPr>
          <w:rFonts w:ascii="Liberation Sans" w:eastAsia="Calibri" w:hAnsi="Liberation Sans"/>
          <w:i/>
          <w:color w:val="000000"/>
          <w:sz w:val="22"/>
          <w:szCs w:val="22"/>
          <w:lang w:eastAsia="ru-RU"/>
        </w:rPr>
      </w:pPr>
      <w:r w:rsidRPr="006D6F03">
        <w:rPr>
          <w:rFonts w:ascii="Liberation Sans" w:eastAsia="Calibri" w:hAnsi="Liberation Sans"/>
          <w:color w:val="000000"/>
          <w:sz w:val="22"/>
          <w:szCs w:val="22"/>
          <w:lang w:eastAsia="ru-RU"/>
        </w:rPr>
        <w:t xml:space="preserve"> 1. Голосование по отзыву депутата Думы Мишкинского муниципального округа (далее - отзыв) проводится по инициативе населения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предусмотренных Федеральным законом от 6 октября 2003 года №131-ФЗ «Об общих принципах организации местного самоуправления в Российской Федерации». </w:t>
      </w:r>
    </w:p>
    <w:p w:rsidR="005842D4" w:rsidRPr="006D6F03" w:rsidRDefault="005842D4" w:rsidP="005842D4">
      <w:pPr>
        <w:shd w:val="clear" w:color="auto" w:fill="FFFFFF"/>
        <w:suppressAutoHyphens w:val="0"/>
        <w:ind w:right="34" w:firstLine="426"/>
        <w:jc w:val="both"/>
        <w:rPr>
          <w:rFonts w:ascii="Liberation Sans" w:hAnsi="Liberation Sans"/>
          <w:i/>
          <w:sz w:val="22"/>
          <w:szCs w:val="22"/>
          <w:lang w:eastAsia="ru-RU"/>
        </w:rPr>
      </w:pPr>
      <w:r w:rsidRPr="006D6F03">
        <w:rPr>
          <w:rFonts w:ascii="Liberation Sans" w:hAnsi="Liberation Sans"/>
          <w:sz w:val="22"/>
          <w:szCs w:val="22"/>
          <w:lang w:eastAsia="ru-RU"/>
        </w:rPr>
        <w:t xml:space="preserve">2. Основанием для отзыва могут служить только конкретные противоправные решения или действия (бездействие) депутата Думы Мишкинского муниципального округа, в случае их подтверждения в судебном порядке. Отзыв по иным основаниям не допускается. </w:t>
      </w: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3. Вопросы о регистрации инициативной группы граждан по проведению голосования об отзыве, сроках проведения голосования, суммах расходов, связанных с отзывом, подведения итогов голосования, </w:t>
      </w:r>
      <w:r w:rsidRPr="006D6F03">
        <w:rPr>
          <w:rFonts w:ascii="Liberation Sans" w:hAnsi="Liberation Sans"/>
          <w:iCs/>
          <w:sz w:val="22"/>
          <w:szCs w:val="22"/>
          <w:lang w:eastAsia="ru-RU"/>
        </w:rPr>
        <w:t>опубликование (обнародование)</w:t>
      </w:r>
      <w:r w:rsidRPr="006D6F03">
        <w:rPr>
          <w:rFonts w:ascii="Liberation Sans" w:hAnsi="Liberation Sans"/>
          <w:sz w:val="22"/>
          <w:szCs w:val="22"/>
          <w:lang w:eastAsia="ru-RU"/>
        </w:rPr>
        <w:t xml:space="preserve"> результатов голосования решаются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w:t>
      </w:r>
    </w:p>
    <w:p w:rsidR="005842D4" w:rsidRPr="006D6F03" w:rsidRDefault="005842D4" w:rsidP="005842D4">
      <w:pPr>
        <w:shd w:val="clear" w:color="auto" w:fill="FFFFFF"/>
        <w:suppressAutoHyphens w:val="0"/>
        <w:ind w:right="34" w:firstLine="426"/>
        <w:jc w:val="both"/>
        <w:rPr>
          <w:rFonts w:ascii="Liberation Sans" w:hAnsi="Liberation Sans"/>
          <w:i/>
          <w:sz w:val="22"/>
          <w:szCs w:val="22"/>
          <w:lang w:eastAsia="ru-RU"/>
        </w:rPr>
      </w:pPr>
      <w:r w:rsidRPr="006D6F03">
        <w:rPr>
          <w:rFonts w:ascii="Liberation Sans" w:hAnsi="Liberation Sans"/>
          <w:sz w:val="22"/>
          <w:szCs w:val="22"/>
          <w:lang w:eastAsia="ru-RU"/>
        </w:rPr>
        <w:t>4. Процедура отзыва должна обеспечивать возможность депутату Думы Мишкинского муниципального округа дать избирателям объяснения по поводу обстоятельств, выдвигаемых в качестве оснований для отзыва.</w:t>
      </w:r>
      <w:r w:rsidRPr="006D6F03">
        <w:rPr>
          <w:rFonts w:ascii="Liberation Sans" w:hAnsi="Liberation Sans"/>
          <w:i/>
          <w:sz w:val="22"/>
          <w:szCs w:val="22"/>
          <w:lang w:eastAsia="ru-RU"/>
        </w:rPr>
        <w:t xml:space="preserve"> </w:t>
      </w:r>
    </w:p>
    <w:p w:rsidR="005842D4" w:rsidRPr="006D6F03" w:rsidRDefault="005842D4" w:rsidP="005842D4">
      <w:pPr>
        <w:shd w:val="clear" w:color="auto" w:fill="FFFFFF"/>
        <w:suppressAutoHyphens w:val="0"/>
        <w:ind w:right="34" w:firstLine="426"/>
        <w:jc w:val="both"/>
        <w:rPr>
          <w:rFonts w:ascii="Liberation Sans" w:hAnsi="Liberation Sans"/>
          <w:i/>
          <w:sz w:val="22"/>
          <w:szCs w:val="22"/>
          <w:lang w:eastAsia="ru-RU"/>
        </w:rPr>
      </w:pPr>
      <w:r w:rsidRPr="006D6F03">
        <w:rPr>
          <w:rFonts w:ascii="Liberation Sans" w:hAnsi="Liberation Sans"/>
          <w:sz w:val="22"/>
          <w:szCs w:val="22"/>
          <w:lang w:eastAsia="ru-RU"/>
        </w:rPr>
        <w:t>5. Депутат Думы Мишкинского муниципального округа считается отозванным, если за отзыв проголосовало не менее половины избирателей, зарегистрированных в избирательном округе Мишкинского муниципального округа.</w:t>
      </w:r>
      <w:r w:rsidRPr="006D6F03">
        <w:rPr>
          <w:rFonts w:ascii="Liberation Sans" w:hAnsi="Liberation Sans"/>
          <w:i/>
          <w:sz w:val="22"/>
          <w:szCs w:val="22"/>
          <w:lang w:eastAsia="ru-RU"/>
        </w:rPr>
        <w:t xml:space="preserve"> </w:t>
      </w:r>
    </w:p>
    <w:p w:rsidR="005842D4" w:rsidRPr="006D6F03" w:rsidRDefault="005842D4" w:rsidP="005842D4">
      <w:pPr>
        <w:shd w:val="clear" w:color="auto" w:fill="FFFFFF"/>
        <w:tabs>
          <w:tab w:val="left" w:pos="1020"/>
          <w:tab w:val="left" w:pos="3391"/>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6. В случаях, предусмотренных Федеральным законом от 6 октября 2003 года №131-ФЗ «Об общих принципах организации местного самоуправления в Российской Федерации», в целях получения согласия населения при изменении границ Мишкинского муниципального округа, преобразовании Мишкинского муниципального округа проводится голосование по вопросам изменения границ Мишкинского муниципального округа, преобразования Мишкинского муниципального округа.</w:t>
      </w:r>
    </w:p>
    <w:p w:rsidR="005842D4" w:rsidRPr="006D6F03" w:rsidRDefault="005842D4" w:rsidP="005842D4">
      <w:pPr>
        <w:shd w:val="clear" w:color="auto" w:fill="FFFFFF"/>
        <w:tabs>
          <w:tab w:val="left" w:pos="1097"/>
          <w:tab w:val="left" w:leader="underscore" w:pos="2153"/>
          <w:tab w:val="left" w:leader="underscore" w:pos="4930"/>
          <w:tab w:val="left" w:leader="underscore" w:pos="8880"/>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7. Голосование по вопросам изменения границ Мишкинского муниципального округа, преобразования Мишкинского муниципального округа проводится на всей территории Мишкинского муниципального округа или на части его территории в соответствии с Федеральным законом от 6 октября 2003 года №131-ФЗ «Об общих принципах организации местного самоуправления в Российской Федерации».</w:t>
      </w:r>
    </w:p>
    <w:p w:rsidR="005842D4" w:rsidRPr="006D6F03" w:rsidRDefault="005842D4" w:rsidP="005842D4">
      <w:pPr>
        <w:shd w:val="clear" w:color="auto" w:fill="FFFFFF"/>
        <w:tabs>
          <w:tab w:val="left" w:pos="1085"/>
          <w:tab w:val="left" w:leader="underscore" w:pos="4615"/>
          <w:tab w:val="left" w:pos="6271"/>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8. Голосование по вопросам изменения границ Мишкинского муниципального округа , преобразования Мишкинского муниципального округа назначается Думой Мишкинского муниципального округа и проводится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установленных Федеральным законом от 6 октября 2003 года №131-ФЗ «Об общих принципах организации местного самоуправления в Российской Федерации».</w:t>
      </w:r>
    </w:p>
    <w:p w:rsidR="00F71FA8" w:rsidRDefault="005842D4" w:rsidP="005842D4">
      <w:pPr>
        <w:shd w:val="clear" w:color="auto" w:fill="FFFFFF"/>
        <w:tabs>
          <w:tab w:val="left" w:pos="1085"/>
          <w:tab w:val="left" w:pos="7656"/>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9. Голосование по вопросам изменения границ Мишкинского муниципального округа, преобразования Мишкинского муниципального округа считается состоявшимся, если в нем приняло участие более половины жителей Мишкинского муниципального округа или части Мишкинского муниципального округа, обладающих избирательным правом. Согласие населения на изменение границ Мишкинского муниципального округа, преобразование Мишкинского муниципального округа </w:t>
      </w:r>
    </w:p>
    <w:p w:rsidR="00F71FA8" w:rsidRDefault="00F71FA8" w:rsidP="005842D4">
      <w:pPr>
        <w:shd w:val="clear" w:color="auto" w:fill="FFFFFF"/>
        <w:tabs>
          <w:tab w:val="left" w:pos="1085"/>
          <w:tab w:val="left" w:pos="7656"/>
        </w:tabs>
        <w:suppressAutoHyphens w:val="0"/>
        <w:ind w:right="34" w:firstLine="426"/>
        <w:jc w:val="both"/>
        <w:rPr>
          <w:rFonts w:ascii="Liberation Sans" w:hAnsi="Liberation Sans"/>
          <w:sz w:val="22"/>
          <w:szCs w:val="22"/>
          <w:lang w:eastAsia="ru-RU"/>
        </w:rPr>
      </w:pPr>
    </w:p>
    <w:p w:rsidR="00F71FA8" w:rsidRDefault="00F71FA8" w:rsidP="005842D4">
      <w:pPr>
        <w:shd w:val="clear" w:color="auto" w:fill="FFFFFF"/>
        <w:tabs>
          <w:tab w:val="left" w:pos="1085"/>
          <w:tab w:val="left" w:pos="7656"/>
        </w:tabs>
        <w:suppressAutoHyphens w:val="0"/>
        <w:ind w:right="34" w:firstLine="426"/>
        <w:jc w:val="both"/>
        <w:rPr>
          <w:rFonts w:ascii="Liberation Sans" w:hAnsi="Liberation Sans"/>
          <w:sz w:val="22"/>
          <w:szCs w:val="22"/>
          <w:lang w:eastAsia="ru-RU"/>
        </w:rPr>
      </w:pPr>
    </w:p>
    <w:p w:rsidR="005842D4" w:rsidRPr="006D6F03" w:rsidRDefault="005842D4" w:rsidP="00F71FA8">
      <w:pPr>
        <w:shd w:val="clear" w:color="auto" w:fill="FFFFFF"/>
        <w:tabs>
          <w:tab w:val="left" w:pos="1085"/>
          <w:tab w:val="left" w:pos="7656"/>
        </w:tabs>
        <w:suppressAutoHyphens w:val="0"/>
        <w:ind w:right="34"/>
        <w:jc w:val="both"/>
        <w:rPr>
          <w:rFonts w:ascii="Liberation Sans" w:hAnsi="Liberation Sans"/>
          <w:sz w:val="22"/>
          <w:szCs w:val="22"/>
          <w:lang w:eastAsia="ru-RU"/>
        </w:rPr>
      </w:pPr>
      <w:r w:rsidRPr="006D6F03">
        <w:rPr>
          <w:rFonts w:ascii="Liberation Sans" w:hAnsi="Liberation Sans"/>
          <w:sz w:val="22"/>
          <w:szCs w:val="22"/>
          <w:lang w:eastAsia="ru-RU"/>
        </w:rPr>
        <w:t>считается полученным, если за указанные изменение, преобразование проголосовало более половины принявших участие в голосовании жителей Мишкинского муниципального округа или части Мишкинского  округа.</w:t>
      </w:r>
    </w:p>
    <w:p w:rsidR="005842D4" w:rsidRPr="006D6F03" w:rsidRDefault="005842D4" w:rsidP="005842D4">
      <w:pPr>
        <w:shd w:val="clear" w:color="auto" w:fill="FFFFFF"/>
        <w:tabs>
          <w:tab w:val="left" w:pos="1229"/>
          <w:tab w:val="left" w:leader="underscore" w:pos="4848"/>
          <w:tab w:val="left" w:leader="underscore" w:pos="8594"/>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10. Итоги голосования по отзыву, итоги голосования по вопросам изменения границ Мишкинского муниципального округа, преобразования Мишкинского муниципального округа и принятые решения подлежат официальному </w:t>
      </w:r>
      <w:r w:rsidRPr="006D6F03">
        <w:rPr>
          <w:rFonts w:ascii="Liberation Sans" w:hAnsi="Liberation Sans"/>
          <w:iCs/>
          <w:sz w:val="22"/>
          <w:szCs w:val="22"/>
          <w:lang w:eastAsia="ru-RU"/>
        </w:rPr>
        <w:t>опубликованию (обнародованию)</w:t>
      </w:r>
      <w:r w:rsidRPr="006D6F03">
        <w:rPr>
          <w:rFonts w:ascii="Liberation Sans" w:hAnsi="Liberation Sans"/>
          <w:sz w:val="22"/>
          <w:szCs w:val="22"/>
          <w:lang w:eastAsia="ru-RU"/>
        </w:rPr>
        <w:t>.</w:t>
      </w:r>
    </w:p>
    <w:p w:rsidR="005842D4" w:rsidRPr="00F71FA8" w:rsidRDefault="005842D4" w:rsidP="00F71FA8">
      <w:pPr>
        <w:shd w:val="clear" w:color="auto" w:fill="FFFFFF"/>
        <w:suppressAutoHyphens w:val="0"/>
        <w:ind w:right="34"/>
        <w:rPr>
          <w:rFonts w:ascii="Liberation Sans" w:hAnsi="Liberation Sans"/>
          <w:b/>
          <w:bCs/>
          <w:sz w:val="16"/>
          <w:szCs w:val="16"/>
          <w:lang w:eastAsia="ru-RU"/>
        </w:rPr>
      </w:pPr>
    </w:p>
    <w:p w:rsidR="005842D4" w:rsidRPr="006D6F03" w:rsidRDefault="005842D4" w:rsidP="005842D4">
      <w:pPr>
        <w:shd w:val="clear" w:color="auto" w:fill="FFFFFF"/>
        <w:suppressAutoHyphens w:val="0"/>
        <w:ind w:right="34" w:firstLine="426"/>
        <w:jc w:val="center"/>
        <w:rPr>
          <w:rFonts w:ascii="Liberation Sans" w:hAnsi="Liberation Sans"/>
          <w:b/>
          <w:sz w:val="22"/>
          <w:szCs w:val="22"/>
          <w:lang w:eastAsia="ru-RU"/>
        </w:rPr>
      </w:pPr>
      <w:r w:rsidRPr="006D6F03">
        <w:rPr>
          <w:rFonts w:ascii="Liberation Sans" w:hAnsi="Liberation Sans"/>
          <w:b/>
          <w:bCs/>
          <w:sz w:val="22"/>
          <w:szCs w:val="22"/>
          <w:lang w:eastAsia="ru-RU"/>
        </w:rPr>
        <w:t>Статья 15. Правотворческая инициатива граждан</w:t>
      </w:r>
    </w:p>
    <w:p w:rsidR="005842D4" w:rsidRPr="00F71FA8" w:rsidRDefault="005842D4" w:rsidP="005842D4">
      <w:pPr>
        <w:shd w:val="clear" w:color="auto" w:fill="FFFFFF"/>
        <w:tabs>
          <w:tab w:val="left" w:leader="underscore" w:pos="4070"/>
          <w:tab w:val="left" w:leader="underscore" w:pos="4202"/>
        </w:tabs>
        <w:suppressAutoHyphens w:val="0"/>
        <w:ind w:right="34" w:firstLine="426"/>
        <w:jc w:val="both"/>
        <w:rPr>
          <w:rFonts w:ascii="Liberation Sans" w:hAnsi="Liberation Sans"/>
          <w:sz w:val="16"/>
          <w:szCs w:val="16"/>
          <w:lang w:eastAsia="ru-RU"/>
        </w:rPr>
      </w:pPr>
    </w:p>
    <w:p w:rsidR="005842D4" w:rsidRPr="006D6F03" w:rsidRDefault="005842D4" w:rsidP="005842D4">
      <w:pPr>
        <w:shd w:val="clear" w:color="auto" w:fill="FFFFFF"/>
        <w:tabs>
          <w:tab w:val="left" w:leader="underscore" w:pos="4070"/>
          <w:tab w:val="left" w:leader="underscore" w:pos="4202"/>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1. С правотворческой инициативой может выступить инициативная группа граждан, обладающих избирательным правом, в порядке, предусмотренном решением Думы Мишкинского муниципального округа. </w:t>
      </w:r>
    </w:p>
    <w:p w:rsidR="005842D4" w:rsidRPr="006D6F03" w:rsidRDefault="005842D4" w:rsidP="005842D4">
      <w:pPr>
        <w:shd w:val="clear" w:color="auto" w:fill="FFFFFF"/>
        <w:tabs>
          <w:tab w:val="left" w:leader="underscore" w:pos="4070"/>
          <w:tab w:val="left" w:leader="underscore" w:pos="4202"/>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Минимальная численность инициативной группы граждан устанавливается решением Думы Мишкинского муниципального округа и не может превышать 3 процента от числа жителей  Мишкинского  муниципального округа, обладающих избирательным правом.</w:t>
      </w:r>
    </w:p>
    <w:p w:rsidR="005842D4" w:rsidRPr="006D6F03" w:rsidRDefault="005842D4" w:rsidP="005842D4">
      <w:pPr>
        <w:shd w:val="clear" w:color="auto" w:fill="FFFFFF"/>
        <w:tabs>
          <w:tab w:val="left" w:leader="underscore" w:pos="4070"/>
          <w:tab w:val="left" w:leader="underscore" w:pos="4202"/>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2. Проект муниципального правового акта Мишкинского муниципального округа, внесенный в порядке реализации правотворческой инициативы граждан, подлежит обязательному рассмотрению органом местного самоуправления Мишкинского муниципального округа или должностным лицом местного самоуправления Мишкинского муниципального округа, к компетенции которых относится принятие такого акта, в течение трех месяцев со дня его внесения.</w:t>
      </w:r>
    </w:p>
    <w:p w:rsidR="005842D4" w:rsidRPr="006D6F03" w:rsidRDefault="005842D4" w:rsidP="005842D4">
      <w:pPr>
        <w:shd w:val="clear" w:color="auto" w:fill="FFFFFF"/>
        <w:tabs>
          <w:tab w:val="left" w:leader="underscore" w:pos="4212"/>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 муниципального правового акта Мишкинского муниципального округа.</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842D4" w:rsidRPr="00F71FA8" w:rsidRDefault="005842D4" w:rsidP="00F71FA8">
      <w:pPr>
        <w:shd w:val="clear" w:color="auto" w:fill="FFFFFF"/>
        <w:suppressAutoHyphens w:val="0"/>
        <w:rPr>
          <w:rFonts w:ascii="Liberation Sans" w:hAnsi="Liberation Sans"/>
          <w:b/>
          <w:bCs/>
          <w:spacing w:val="-2"/>
          <w:sz w:val="16"/>
          <w:szCs w:val="16"/>
          <w:lang w:eastAsia="ru-RU"/>
        </w:rPr>
      </w:pPr>
    </w:p>
    <w:p w:rsidR="005842D4" w:rsidRPr="006D6F03" w:rsidRDefault="005842D4" w:rsidP="005842D4">
      <w:pPr>
        <w:shd w:val="clear" w:color="auto" w:fill="FFFFFF"/>
        <w:suppressAutoHyphens w:val="0"/>
        <w:ind w:firstLine="426"/>
        <w:jc w:val="center"/>
        <w:rPr>
          <w:rFonts w:ascii="Liberation Sans" w:hAnsi="Liberation Sans"/>
          <w:b/>
          <w:bCs/>
          <w:spacing w:val="-2"/>
          <w:sz w:val="22"/>
          <w:szCs w:val="22"/>
          <w:lang w:eastAsia="ru-RU"/>
        </w:rPr>
      </w:pPr>
      <w:r w:rsidRPr="006D6F03">
        <w:rPr>
          <w:rFonts w:ascii="Liberation Sans" w:hAnsi="Liberation Sans"/>
          <w:b/>
          <w:bCs/>
          <w:spacing w:val="-2"/>
          <w:sz w:val="22"/>
          <w:szCs w:val="22"/>
          <w:lang w:eastAsia="ru-RU"/>
        </w:rPr>
        <w:t xml:space="preserve">Статья 16.  Правотворческая инициатива прокурора Мишкинского муниципального округа </w:t>
      </w:r>
    </w:p>
    <w:p w:rsidR="005842D4" w:rsidRPr="00F71FA8" w:rsidRDefault="005842D4" w:rsidP="005842D4">
      <w:pPr>
        <w:shd w:val="clear" w:color="auto" w:fill="FFFFFF"/>
        <w:suppressAutoHyphens w:val="0"/>
        <w:ind w:firstLine="426"/>
        <w:rPr>
          <w:rFonts w:ascii="Liberation Sans" w:hAnsi="Liberation Sans"/>
          <w:b/>
          <w:bCs/>
          <w:spacing w:val="-2"/>
          <w:sz w:val="16"/>
          <w:szCs w:val="16"/>
          <w:lang w:eastAsia="ru-RU"/>
        </w:rPr>
      </w:pPr>
    </w:p>
    <w:p w:rsidR="005842D4" w:rsidRPr="006D6F03" w:rsidRDefault="005842D4" w:rsidP="005842D4">
      <w:pPr>
        <w:widowControl w:val="0"/>
        <w:numPr>
          <w:ilvl w:val="0"/>
          <w:numId w:val="25"/>
        </w:numPr>
        <w:shd w:val="clear" w:color="auto" w:fill="FFFFFF"/>
        <w:tabs>
          <w:tab w:val="left" w:pos="989"/>
          <w:tab w:val="left" w:leader="hyphen" w:pos="2021"/>
        </w:tabs>
        <w:suppressAutoHyphens w:val="0"/>
        <w:autoSpaceDE w:val="0"/>
        <w:autoSpaceDN w:val="0"/>
        <w:adjustRightInd w:val="0"/>
        <w:ind w:right="34" w:firstLine="426"/>
        <w:jc w:val="both"/>
        <w:rPr>
          <w:rFonts w:ascii="Liberation Sans" w:hAnsi="Liberation Sans"/>
          <w:spacing w:val="-23"/>
          <w:sz w:val="22"/>
          <w:szCs w:val="22"/>
          <w:lang w:eastAsia="ru-RU"/>
        </w:rPr>
      </w:pPr>
      <w:r w:rsidRPr="006D6F03">
        <w:rPr>
          <w:rFonts w:ascii="Liberation Sans" w:hAnsi="Liberation Sans"/>
          <w:spacing w:val="-1"/>
          <w:sz w:val="22"/>
          <w:szCs w:val="22"/>
          <w:lang w:eastAsia="ru-RU"/>
        </w:rPr>
        <w:t xml:space="preserve">С правотворческой инициативой может выступить прокурор  Мишкинского муниципального округа либо лицо, исполняющее его обязанности, в порядке, предусмотренном решением Думы Мишкинского муниципального округа </w:t>
      </w:r>
      <w:r w:rsidRPr="006D6F03">
        <w:rPr>
          <w:rFonts w:ascii="Liberation Sans" w:hAnsi="Liberation Sans"/>
          <w:sz w:val="22"/>
          <w:szCs w:val="22"/>
          <w:lang w:eastAsia="ru-RU"/>
        </w:rPr>
        <w:t>.</w:t>
      </w:r>
    </w:p>
    <w:p w:rsidR="005842D4" w:rsidRPr="006D6F03" w:rsidRDefault="005842D4" w:rsidP="005842D4">
      <w:pPr>
        <w:widowControl w:val="0"/>
        <w:numPr>
          <w:ilvl w:val="0"/>
          <w:numId w:val="25"/>
        </w:numPr>
        <w:shd w:val="clear" w:color="auto" w:fill="FFFFFF"/>
        <w:tabs>
          <w:tab w:val="left" w:pos="989"/>
        </w:tabs>
        <w:suppressAutoHyphens w:val="0"/>
        <w:autoSpaceDE w:val="0"/>
        <w:autoSpaceDN w:val="0"/>
        <w:adjustRightInd w:val="0"/>
        <w:ind w:right="29" w:firstLine="426"/>
        <w:jc w:val="both"/>
        <w:rPr>
          <w:rFonts w:ascii="Liberation Sans" w:hAnsi="Liberation Sans"/>
          <w:spacing w:val="-12"/>
          <w:sz w:val="22"/>
          <w:szCs w:val="22"/>
          <w:lang w:eastAsia="ru-RU"/>
        </w:rPr>
      </w:pPr>
      <w:r w:rsidRPr="006D6F03">
        <w:rPr>
          <w:rFonts w:ascii="Liberation Sans" w:hAnsi="Liberation Sans"/>
          <w:spacing w:val="-1"/>
          <w:sz w:val="22"/>
          <w:szCs w:val="22"/>
          <w:lang w:eastAsia="ru-RU"/>
        </w:rPr>
        <w:t xml:space="preserve">Проект муниципального правового акта Мишкинского муниципального округа, внесенный в </w:t>
      </w:r>
      <w:r w:rsidRPr="006D6F03">
        <w:rPr>
          <w:rFonts w:ascii="Liberation Sans" w:hAnsi="Liberation Sans"/>
          <w:sz w:val="22"/>
          <w:szCs w:val="22"/>
          <w:lang w:eastAsia="ru-RU"/>
        </w:rPr>
        <w:t xml:space="preserve">порядке реализации правотворческой инициативы прокурора района либо лица, исполняющего его обязанности, подлежит обязательному рассмотрению органом </w:t>
      </w:r>
      <w:r w:rsidRPr="006D6F03">
        <w:rPr>
          <w:rFonts w:ascii="Liberation Sans" w:hAnsi="Liberation Sans"/>
          <w:spacing w:val="-1"/>
          <w:sz w:val="22"/>
          <w:szCs w:val="22"/>
          <w:lang w:eastAsia="ru-RU"/>
        </w:rPr>
        <w:t xml:space="preserve">местного самоуправления Мишкинского муниципального округа или должностным лицом местного </w:t>
      </w:r>
      <w:r w:rsidRPr="006D6F03">
        <w:rPr>
          <w:rFonts w:ascii="Liberation Sans" w:hAnsi="Liberation Sans"/>
          <w:sz w:val="22"/>
          <w:szCs w:val="22"/>
          <w:lang w:eastAsia="ru-RU"/>
        </w:rPr>
        <w:t xml:space="preserve">самоуправления Мишкинского муниципального округа, к компетенции которых относится принятие такого акта, в течение трех </w:t>
      </w:r>
      <w:r w:rsidRPr="006D6F03">
        <w:rPr>
          <w:rFonts w:ascii="Liberation Sans" w:hAnsi="Liberation Sans"/>
          <w:bCs/>
          <w:sz w:val="22"/>
          <w:szCs w:val="22"/>
          <w:lang w:eastAsia="ru-RU"/>
        </w:rPr>
        <w:t xml:space="preserve">месяцев </w:t>
      </w:r>
      <w:r w:rsidRPr="006D6F03">
        <w:rPr>
          <w:rFonts w:ascii="Liberation Sans" w:hAnsi="Liberation Sans"/>
          <w:sz w:val="22"/>
          <w:szCs w:val="22"/>
          <w:lang w:eastAsia="ru-RU"/>
        </w:rPr>
        <w:t>со дня его внесения.</w:t>
      </w:r>
    </w:p>
    <w:p w:rsidR="005842D4" w:rsidRPr="006D6F03" w:rsidRDefault="005842D4" w:rsidP="005842D4">
      <w:pPr>
        <w:shd w:val="clear" w:color="auto" w:fill="FFFFFF"/>
        <w:suppressAutoHyphens w:val="0"/>
        <w:spacing w:before="5"/>
        <w:ind w:right="29"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Прокурору </w:t>
      </w:r>
      <w:r w:rsidRPr="006D6F03">
        <w:rPr>
          <w:rFonts w:ascii="Liberation Sans" w:hAnsi="Liberation Sans"/>
          <w:spacing w:val="-1"/>
          <w:sz w:val="22"/>
          <w:szCs w:val="22"/>
          <w:lang w:eastAsia="ru-RU"/>
        </w:rPr>
        <w:t xml:space="preserve">Мишкинского муниципального округа </w:t>
      </w:r>
      <w:r w:rsidRPr="006D6F03">
        <w:rPr>
          <w:rFonts w:ascii="Liberation Sans" w:hAnsi="Liberation Sans"/>
          <w:sz w:val="22"/>
          <w:szCs w:val="22"/>
          <w:lang w:eastAsia="ru-RU"/>
        </w:rPr>
        <w:t xml:space="preserve">либо лицу, исполняющему его обязанности, должна быть </w:t>
      </w:r>
      <w:r w:rsidRPr="006D6F03">
        <w:rPr>
          <w:rFonts w:ascii="Liberation Sans" w:hAnsi="Liberation Sans"/>
          <w:spacing w:val="-1"/>
          <w:sz w:val="22"/>
          <w:szCs w:val="22"/>
          <w:lang w:eastAsia="ru-RU"/>
        </w:rPr>
        <w:t xml:space="preserve">обеспечена возможность изложения своей позиции при рассмотрении указанного проекта </w:t>
      </w:r>
      <w:r w:rsidRPr="006D6F03">
        <w:rPr>
          <w:rFonts w:ascii="Liberation Sans" w:hAnsi="Liberation Sans"/>
          <w:sz w:val="22"/>
          <w:szCs w:val="22"/>
          <w:lang w:eastAsia="ru-RU"/>
        </w:rPr>
        <w:t>муниципального правового акта Мишкинского муниципального округа.</w:t>
      </w:r>
    </w:p>
    <w:p w:rsidR="005842D4" w:rsidRPr="00F71FA8" w:rsidRDefault="005842D4" w:rsidP="005842D4">
      <w:pPr>
        <w:numPr>
          <w:ilvl w:val="0"/>
          <w:numId w:val="25"/>
        </w:numPr>
        <w:shd w:val="clear" w:color="auto" w:fill="FFFFFF"/>
        <w:suppressAutoHyphens w:val="0"/>
        <w:autoSpaceDE w:val="0"/>
        <w:autoSpaceDN w:val="0"/>
        <w:adjustRightInd w:val="0"/>
        <w:ind w:firstLine="426"/>
        <w:jc w:val="both"/>
        <w:rPr>
          <w:rFonts w:ascii="Liberation Sans" w:hAnsi="Liberation Sans"/>
          <w:b/>
          <w:bCs/>
          <w:sz w:val="22"/>
          <w:szCs w:val="22"/>
          <w:lang w:eastAsia="ru-RU"/>
        </w:rPr>
      </w:pPr>
      <w:r w:rsidRPr="006D6F03">
        <w:rPr>
          <w:rFonts w:ascii="Liberation Sans" w:hAnsi="Liberation Sans"/>
          <w:spacing w:val="-1"/>
          <w:sz w:val="22"/>
          <w:szCs w:val="22"/>
          <w:lang w:eastAsia="ru-RU"/>
        </w:rPr>
        <w:t>Мотивированное решение, принятое по результатам рассмотрения проекта</w:t>
      </w:r>
      <w:r w:rsidRPr="006D6F03">
        <w:rPr>
          <w:rFonts w:ascii="Liberation Sans" w:hAnsi="Liberation Sans"/>
          <w:spacing w:val="-1"/>
          <w:sz w:val="22"/>
          <w:szCs w:val="22"/>
          <w:lang w:eastAsia="ru-RU"/>
        </w:rPr>
        <w:br/>
      </w:r>
      <w:r w:rsidRPr="006D6F03">
        <w:rPr>
          <w:rFonts w:ascii="Liberation Sans" w:hAnsi="Liberation Sans"/>
          <w:sz w:val="22"/>
          <w:szCs w:val="22"/>
          <w:lang w:eastAsia="ru-RU"/>
        </w:rPr>
        <w:t>муниципального правового акта, внесенного в порядке реализации правотворческой</w:t>
      </w:r>
      <w:r w:rsidRPr="006D6F03">
        <w:rPr>
          <w:rFonts w:ascii="Liberation Sans" w:hAnsi="Liberation Sans"/>
          <w:sz w:val="22"/>
          <w:szCs w:val="22"/>
          <w:lang w:eastAsia="ru-RU"/>
        </w:rPr>
        <w:br/>
      </w:r>
      <w:r w:rsidRPr="006D6F03">
        <w:rPr>
          <w:rFonts w:ascii="Liberation Sans" w:hAnsi="Liberation Sans"/>
          <w:spacing w:val="-1"/>
          <w:sz w:val="22"/>
          <w:szCs w:val="22"/>
          <w:lang w:eastAsia="ru-RU"/>
        </w:rPr>
        <w:t xml:space="preserve">инициативы прокурора Мишкинского муниципального округа либо лица, исполняющего его обязанности, должно быть официально в письменной форме доведено до сведения прокурора Мишкинского муниципального округа либо лица, </w:t>
      </w:r>
      <w:r w:rsidRPr="006D6F03">
        <w:rPr>
          <w:rFonts w:ascii="Liberation Sans" w:hAnsi="Liberation Sans"/>
          <w:sz w:val="22"/>
          <w:szCs w:val="22"/>
          <w:lang w:eastAsia="ru-RU"/>
        </w:rPr>
        <w:t xml:space="preserve">исполняющего его обязанности. </w:t>
      </w:r>
    </w:p>
    <w:p w:rsidR="00F71FA8" w:rsidRPr="00F71FA8" w:rsidRDefault="00F71FA8" w:rsidP="00F71FA8">
      <w:pPr>
        <w:shd w:val="clear" w:color="auto" w:fill="FFFFFF"/>
        <w:suppressAutoHyphens w:val="0"/>
        <w:autoSpaceDE w:val="0"/>
        <w:autoSpaceDN w:val="0"/>
        <w:adjustRightInd w:val="0"/>
        <w:jc w:val="both"/>
        <w:rPr>
          <w:rFonts w:ascii="Liberation Sans" w:hAnsi="Liberation Sans"/>
          <w:b/>
          <w:bCs/>
          <w:sz w:val="16"/>
          <w:szCs w:val="16"/>
          <w:lang w:eastAsia="ru-RU"/>
        </w:rPr>
      </w:pPr>
    </w:p>
    <w:p w:rsidR="005842D4" w:rsidRPr="006D6F03" w:rsidRDefault="005842D4" w:rsidP="005842D4">
      <w:pPr>
        <w:shd w:val="clear" w:color="auto" w:fill="FFFFFF"/>
        <w:suppressAutoHyphens w:val="0"/>
        <w:autoSpaceDE w:val="0"/>
        <w:autoSpaceDN w:val="0"/>
        <w:adjustRightInd w:val="0"/>
        <w:ind w:firstLine="426"/>
        <w:jc w:val="center"/>
        <w:rPr>
          <w:rFonts w:ascii="Liberation Sans" w:hAnsi="Liberation Sans"/>
          <w:b/>
          <w:bCs/>
          <w:sz w:val="22"/>
          <w:szCs w:val="22"/>
          <w:lang w:eastAsia="ru-RU"/>
        </w:rPr>
      </w:pPr>
      <w:r w:rsidRPr="006D6F03">
        <w:rPr>
          <w:rFonts w:ascii="Liberation Sans" w:hAnsi="Liberation Sans"/>
          <w:b/>
          <w:sz w:val="22"/>
          <w:szCs w:val="22"/>
          <w:lang w:eastAsia="ru-RU"/>
        </w:rPr>
        <w:t xml:space="preserve">Статья 17. </w:t>
      </w:r>
      <w:r w:rsidRPr="006D6F03">
        <w:rPr>
          <w:rFonts w:ascii="Liberation Sans" w:hAnsi="Liberation Sans"/>
          <w:b/>
          <w:bCs/>
          <w:sz w:val="22"/>
          <w:szCs w:val="22"/>
          <w:lang w:eastAsia="ru-RU"/>
        </w:rPr>
        <w:t>Инициативные проекты</w:t>
      </w:r>
    </w:p>
    <w:p w:rsidR="005842D4" w:rsidRPr="00F71FA8" w:rsidRDefault="005842D4" w:rsidP="005842D4">
      <w:pPr>
        <w:shd w:val="clear" w:color="auto" w:fill="FFFFFF"/>
        <w:suppressAutoHyphens w:val="0"/>
        <w:autoSpaceDE w:val="0"/>
        <w:autoSpaceDN w:val="0"/>
        <w:adjustRightInd w:val="0"/>
        <w:ind w:firstLine="426"/>
        <w:jc w:val="center"/>
        <w:rPr>
          <w:rFonts w:ascii="Liberation Sans" w:hAnsi="Liberation Sans"/>
          <w:b/>
          <w:bCs/>
          <w:sz w:val="16"/>
          <w:szCs w:val="16"/>
          <w:lang w:eastAsia="ru-RU"/>
        </w:rPr>
      </w:pPr>
    </w:p>
    <w:p w:rsidR="005842D4" w:rsidRPr="006D6F03"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sz w:val="22"/>
          <w:szCs w:val="22"/>
          <w:lang w:eastAsia="ru-RU"/>
        </w:rPr>
        <w:t>1. В целях реализации мероприятий, имеющих приоритетное значение для жителей Мишкинского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Мишкинского района, в Администрацию Мишкинского муниципального округа может быть внесен инициативный проект. Порядок определения части территории Мишкинского муниципального округа, на которой могут реализовываться инициативные проекты, устанавливается решением Думы Мишкинского муниципального округа.</w:t>
      </w:r>
    </w:p>
    <w:p w:rsidR="005842D4" w:rsidRPr="006D6F03"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sz w:val="22"/>
          <w:szCs w:val="22"/>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Мишкинского района, (далее - инициаторы проекта). Минимальная численность инициативной группы может быть уменьшена решением Думы Мишкинского муниципального округа. Право выступить инициатором проекта в соответствии с решением Думы Мишкинского муниципального округа может быть предоставлено также иным лицам, осуществляющим деятельность на территории Мишкинского района.</w:t>
      </w:r>
    </w:p>
    <w:p w:rsidR="00F71FA8" w:rsidRDefault="00F71FA8" w:rsidP="005842D4">
      <w:pPr>
        <w:suppressAutoHyphens w:val="0"/>
        <w:autoSpaceDE w:val="0"/>
        <w:autoSpaceDN w:val="0"/>
        <w:adjustRightInd w:val="0"/>
        <w:ind w:firstLine="540"/>
        <w:jc w:val="both"/>
        <w:rPr>
          <w:rFonts w:ascii="Liberation Sans" w:hAnsi="Liberation Sans"/>
          <w:sz w:val="22"/>
          <w:szCs w:val="22"/>
          <w:lang w:eastAsia="ru-RU"/>
        </w:rPr>
      </w:pPr>
    </w:p>
    <w:p w:rsidR="00F71FA8" w:rsidRDefault="00F71FA8" w:rsidP="005842D4">
      <w:pPr>
        <w:suppressAutoHyphens w:val="0"/>
        <w:autoSpaceDE w:val="0"/>
        <w:autoSpaceDN w:val="0"/>
        <w:adjustRightInd w:val="0"/>
        <w:ind w:firstLine="540"/>
        <w:jc w:val="both"/>
        <w:rPr>
          <w:rFonts w:ascii="Liberation Sans" w:hAnsi="Liberation Sans"/>
          <w:sz w:val="22"/>
          <w:szCs w:val="22"/>
          <w:lang w:eastAsia="ru-RU"/>
        </w:rPr>
      </w:pPr>
    </w:p>
    <w:p w:rsidR="00F71FA8" w:rsidRDefault="00F71FA8" w:rsidP="005842D4">
      <w:pPr>
        <w:suppressAutoHyphens w:val="0"/>
        <w:autoSpaceDE w:val="0"/>
        <w:autoSpaceDN w:val="0"/>
        <w:adjustRightInd w:val="0"/>
        <w:ind w:firstLine="540"/>
        <w:jc w:val="both"/>
        <w:rPr>
          <w:rFonts w:ascii="Liberation Sans" w:hAnsi="Liberation Sans"/>
          <w:sz w:val="22"/>
          <w:szCs w:val="22"/>
          <w:lang w:eastAsia="ru-RU"/>
        </w:rPr>
      </w:pPr>
    </w:p>
    <w:p w:rsidR="005842D4" w:rsidRPr="006D6F03"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sz w:val="22"/>
          <w:szCs w:val="22"/>
          <w:lang w:eastAsia="ru-RU"/>
        </w:rPr>
        <w:t>3. Инициативный проект должен содержать сведения, установленные Федеральным Законом от 6 октября 2003 года № 131- ФЗ «Об общих принципах организации местного управления в Российской Федерации».</w:t>
      </w:r>
    </w:p>
    <w:p w:rsidR="005842D4" w:rsidRPr="006D6F03"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sz w:val="22"/>
          <w:szCs w:val="22"/>
          <w:lang w:eastAsia="ru-RU"/>
        </w:rPr>
        <w:t>4. Инициативный проект до его внесения в Администрацию Мишкинского муниципального округа подлежит рассмотрению на собрании или конференции граждан, в целях обсуждения инициативного проекта, определения его соответствия интересам жителей Мишкинского муниципального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842D4" w:rsidRPr="006D6F03"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sz w:val="22"/>
          <w:szCs w:val="22"/>
          <w:lang w:eastAsia="ru-RU"/>
        </w:rPr>
        <w:t>Решением Думы Мишкинского 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842D4" w:rsidRPr="006D6F03"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sz w:val="22"/>
          <w:szCs w:val="22"/>
          <w:lang w:eastAsia="ru-RU"/>
        </w:rPr>
        <w:t>Инициаторы проекта при внесении инициативного проекта в Администрацию Мишкинского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Мишкинского муниципального округа или его части.</w:t>
      </w:r>
    </w:p>
    <w:p w:rsidR="005842D4" w:rsidRPr="006D6F03"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sz w:val="22"/>
          <w:szCs w:val="22"/>
          <w:lang w:eastAsia="ru-RU"/>
        </w:rPr>
        <w:t xml:space="preserve">5. Информация о внесении инициативного проекта в Администрацию Мишкинского муниципального округа подлежит опубликованию и размещению на официальном сайте Администрации Мишкинского муниципального округа в информационно-телекоммуникационной сети "Интернет" или районной газете «Искра» в течение трех рабочих дней со дня внесения инициативного проекта в Администрацию Мишкинского муниципального округа и должна содержать сведения, указанные </w:t>
      </w:r>
      <w:r w:rsidRPr="006D6F03">
        <w:rPr>
          <w:rFonts w:ascii="Liberation Sans" w:hAnsi="Liberation Sans"/>
          <w:sz w:val="22"/>
          <w:szCs w:val="22"/>
          <w:lang w:eastAsia="ru-RU"/>
        </w:rPr>
        <w:br/>
        <w:t>в части 3 статьи 26.1 Федерального Закона от 6 октября 2003 года № 131-ФЗ «Об общих принципах организации местного управления в Российской Федерации», а также об инициаторах проекта. Одновременно граждане информируются о возможности представления в Администрацию Мишкинского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Мишкинского муниципального округа, достигшие шестнадцатилетнего возраста. В случае, если Администрация Мишкинского муниципального округа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Администрации Мишкинского муниципального округа. В сельском населенном пункте указанная информация может доводиться до сведения граждан старостой сельского населенного пункта.</w:t>
      </w:r>
    </w:p>
    <w:p w:rsidR="005842D4" w:rsidRPr="006D6F03"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sz w:val="22"/>
          <w:szCs w:val="22"/>
          <w:lang w:eastAsia="ru-RU"/>
        </w:rPr>
        <w:t>6. Инициативный проект подлежит обязательному рассмотрению в течение 30 дней со дня его внесения. Администрация Мишкинского муниципального округа по результатам рассмотрения инициативного проекта принимает одно из следующих решений:</w:t>
      </w:r>
    </w:p>
    <w:p w:rsidR="005842D4" w:rsidRPr="006D6F03"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sz w:val="22"/>
          <w:szCs w:val="22"/>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842D4" w:rsidRPr="006D6F03"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sz w:val="22"/>
          <w:szCs w:val="22"/>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842D4" w:rsidRPr="006D6F03"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sz w:val="22"/>
          <w:szCs w:val="22"/>
          <w:lang w:eastAsia="ru-RU"/>
        </w:rPr>
        <w:t>7. Администрация Мишкинского муниципального округа принимает решение об отказе в поддержке инициативного проекта в одном из следующих случаев:</w:t>
      </w:r>
    </w:p>
    <w:p w:rsidR="005842D4" w:rsidRPr="006D6F03"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sz w:val="22"/>
          <w:szCs w:val="22"/>
          <w:lang w:eastAsia="ru-RU"/>
        </w:rPr>
        <w:t>1) несоблюдение установленного порядка внесения инициативного проекта и его рассмотрения;</w:t>
      </w:r>
    </w:p>
    <w:p w:rsidR="005842D4" w:rsidRPr="006D6F03"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sz w:val="22"/>
          <w:szCs w:val="22"/>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Курганской области, настоящему Уставу;</w:t>
      </w:r>
    </w:p>
    <w:p w:rsidR="005842D4" w:rsidRPr="006D6F03"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sz w:val="22"/>
          <w:szCs w:val="22"/>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5842D4" w:rsidRPr="006D6F03"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sz w:val="22"/>
          <w:szCs w:val="22"/>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842D4" w:rsidRPr="006D6F03"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sz w:val="22"/>
          <w:szCs w:val="22"/>
          <w:lang w:eastAsia="ru-RU"/>
        </w:rPr>
        <w:t>5) наличие возможности решения описанной в инициативном проекте проблемы более эффективным способом;</w:t>
      </w:r>
    </w:p>
    <w:p w:rsidR="005842D4" w:rsidRPr="006D6F03"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sz w:val="22"/>
          <w:szCs w:val="22"/>
          <w:lang w:eastAsia="ru-RU"/>
        </w:rPr>
        <w:t>6) признание инициативного проекта не прошедшим конкурсный отбор.</w:t>
      </w:r>
    </w:p>
    <w:p w:rsidR="005842D4" w:rsidRPr="006D6F03"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sz w:val="22"/>
          <w:szCs w:val="22"/>
          <w:lang w:eastAsia="ru-RU"/>
        </w:rPr>
        <w:t>8. Администрация Мишкинского муниципального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71FA8"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sz w:val="22"/>
          <w:szCs w:val="22"/>
          <w:lang w:eastAsia="ru-RU"/>
        </w:rPr>
        <w:t xml:space="preserve">9. Порядок выдвижения, внесения, обсуждения, рассмотрения инициативных проектов, а также </w:t>
      </w:r>
    </w:p>
    <w:p w:rsidR="00F71FA8" w:rsidRDefault="00F71FA8" w:rsidP="005842D4">
      <w:pPr>
        <w:suppressAutoHyphens w:val="0"/>
        <w:autoSpaceDE w:val="0"/>
        <w:autoSpaceDN w:val="0"/>
        <w:adjustRightInd w:val="0"/>
        <w:ind w:firstLine="540"/>
        <w:jc w:val="both"/>
        <w:rPr>
          <w:rFonts w:ascii="Liberation Sans" w:hAnsi="Liberation Sans"/>
          <w:sz w:val="22"/>
          <w:szCs w:val="22"/>
          <w:lang w:eastAsia="ru-RU"/>
        </w:rPr>
      </w:pPr>
    </w:p>
    <w:p w:rsidR="00F71FA8" w:rsidRDefault="00F71FA8" w:rsidP="005842D4">
      <w:pPr>
        <w:suppressAutoHyphens w:val="0"/>
        <w:autoSpaceDE w:val="0"/>
        <w:autoSpaceDN w:val="0"/>
        <w:adjustRightInd w:val="0"/>
        <w:ind w:firstLine="540"/>
        <w:jc w:val="both"/>
        <w:rPr>
          <w:rFonts w:ascii="Liberation Sans" w:hAnsi="Liberation Sans"/>
          <w:sz w:val="22"/>
          <w:szCs w:val="22"/>
          <w:lang w:eastAsia="ru-RU"/>
        </w:rPr>
      </w:pPr>
    </w:p>
    <w:p w:rsidR="005842D4" w:rsidRPr="006D6F03" w:rsidRDefault="005842D4" w:rsidP="00F71FA8">
      <w:pPr>
        <w:suppressAutoHyphens w:val="0"/>
        <w:autoSpaceDE w:val="0"/>
        <w:autoSpaceDN w:val="0"/>
        <w:adjustRightInd w:val="0"/>
        <w:jc w:val="both"/>
        <w:rPr>
          <w:rFonts w:ascii="Liberation Sans" w:hAnsi="Liberation Sans"/>
          <w:sz w:val="22"/>
          <w:szCs w:val="22"/>
          <w:lang w:eastAsia="ru-RU"/>
        </w:rPr>
      </w:pPr>
      <w:r w:rsidRPr="006D6F03">
        <w:rPr>
          <w:rFonts w:ascii="Liberation Sans" w:hAnsi="Liberation Sans"/>
          <w:sz w:val="22"/>
          <w:szCs w:val="22"/>
          <w:lang w:eastAsia="ru-RU"/>
        </w:rPr>
        <w:t>проведения их конкурсного отбора устанавливается Думой Мишкинского муниципального округа.</w:t>
      </w:r>
    </w:p>
    <w:p w:rsidR="005842D4" w:rsidRPr="006D6F03"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sz w:val="22"/>
          <w:szCs w:val="22"/>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5842D4" w:rsidRPr="006D6F03"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sz w:val="22"/>
          <w:szCs w:val="22"/>
          <w:lang w:eastAsia="ru-RU"/>
        </w:rPr>
        <w:t>11. В случае, если в Администрацию Мишкинского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Мишкинского муниципального округа организует проведение конкурсного отбора и информирует об этом инициаторов проекта.</w:t>
      </w:r>
    </w:p>
    <w:p w:rsidR="005842D4" w:rsidRPr="006D6F03"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sz w:val="22"/>
          <w:szCs w:val="22"/>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Мишкинского муниципального округа. Состав коллегиального органа (комиссии) формируется Администрацией Мишкинского муниципального округа. При этом половина от общего числа членов коллегиального органа (комиссии) должна быть назначена на основе предложений Думы Мишкинского муниципального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842D4" w:rsidRPr="006D6F03"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sz w:val="22"/>
          <w:szCs w:val="22"/>
          <w:lang w:eastAsia="ru-RU"/>
        </w:rPr>
        <w:t>13. Инициаторы проекта, другие граждане, проживающие на территории Мишкинского муниципального округа,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842D4" w:rsidRPr="006D6F03"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sz w:val="22"/>
          <w:szCs w:val="22"/>
          <w:lang w:eastAsia="ru-RU"/>
        </w:rPr>
        <w:t>14. Информация о рассмотрении инициативного проекта Администрацией Мишкинского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Мишкинского муниципального округа в информационно-телекоммуникационной сети "Интернет". Отчет Администрации Мишкинского муниципального округа об итогах реализации инициативного проекта подлежит опубликованию (обнародованию) и размещению на официальном сайте Администрации Мишкинского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w:t>
      </w:r>
    </w:p>
    <w:p w:rsidR="005842D4" w:rsidRPr="00F71FA8" w:rsidRDefault="005842D4" w:rsidP="00F71FA8">
      <w:pPr>
        <w:shd w:val="clear" w:color="auto" w:fill="FFFFFF"/>
        <w:suppressAutoHyphens w:val="0"/>
        <w:ind w:right="34"/>
        <w:rPr>
          <w:rFonts w:ascii="Liberation Sans" w:hAnsi="Liberation Sans"/>
          <w:b/>
          <w:sz w:val="16"/>
          <w:szCs w:val="16"/>
          <w:lang w:eastAsia="ru-RU"/>
        </w:rPr>
      </w:pPr>
    </w:p>
    <w:p w:rsidR="005842D4" w:rsidRPr="006D6F03" w:rsidRDefault="005842D4" w:rsidP="005842D4">
      <w:pPr>
        <w:shd w:val="clear" w:color="auto" w:fill="FFFFFF"/>
        <w:suppressAutoHyphens w:val="0"/>
        <w:ind w:right="34" w:firstLine="426"/>
        <w:jc w:val="center"/>
        <w:rPr>
          <w:rFonts w:ascii="Liberation Sans" w:hAnsi="Liberation Sans"/>
          <w:b/>
          <w:sz w:val="22"/>
          <w:szCs w:val="22"/>
          <w:lang w:eastAsia="ru-RU"/>
        </w:rPr>
      </w:pPr>
      <w:r w:rsidRPr="006D6F03">
        <w:rPr>
          <w:rFonts w:ascii="Liberation Sans" w:hAnsi="Liberation Sans"/>
          <w:b/>
          <w:sz w:val="22"/>
          <w:szCs w:val="22"/>
          <w:lang w:eastAsia="ru-RU"/>
        </w:rPr>
        <w:t>Статья 18. Публичные слушания, общественные обсуждения</w:t>
      </w:r>
    </w:p>
    <w:p w:rsidR="005842D4" w:rsidRPr="00F71FA8" w:rsidRDefault="005842D4" w:rsidP="005842D4">
      <w:pPr>
        <w:shd w:val="clear" w:color="auto" w:fill="FFFFFF"/>
        <w:suppressAutoHyphens w:val="0"/>
        <w:ind w:right="34" w:firstLine="426"/>
        <w:jc w:val="both"/>
        <w:rPr>
          <w:rFonts w:ascii="Liberation Sans" w:hAnsi="Liberation Sans"/>
          <w:sz w:val="16"/>
          <w:szCs w:val="16"/>
          <w:lang w:eastAsia="ru-RU"/>
        </w:rPr>
      </w:pP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 Для обсуждения проектов муниципальных правовых актов Мишкинского муниципального округа по вопросам местного значения с участием жителей Мишкинского муниципального округа Думой Мишкинского муниципального округа, Главой Мишкинского муниципального округа могут проводиться публичные слушания.</w:t>
      </w: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2. Публичные слушания проводятся по инициативе населения Мишкинского муниципального округа</w:t>
      </w:r>
      <w:r w:rsidRPr="006D6F03">
        <w:rPr>
          <w:rFonts w:ascii="Liberation Sans" w:hAnsi="Liberation Sans"/>
          <w:bCs/>
          <w:i/>
          <w:iCs/>
          <w:sz w:val="22"/>
          <w:szCs w:val="22"/>
          <w:lang w:eastAsia="ru-RU"/>
        </w:rPr>
        <w:t>,</w:t>
      </w:r>
      <w:r w:rsidRPr="006D6F03">
        <w:rPr>
          <w:rFonts w:ascii="Liberation Sans" w:hAnsi="Liberation Sans"/>
          <w:sz w:val="22"/>
          <w:szCs w:val="22"/>
          <w:lang w:eastAsia="ru-RU"/>
        </w:rPr>
        <w:t xml:space="preserve"> Думы Мишкинского муниципального округа или Главы Мишкинского муниципального округа.</w:t>
      </w:r>
    </w:p>
    <w:p w:rsidR="005842D4" w:rsidRPr="006D6F03" w:rsidRDefault="005842D4" w:rsidP="005842D4">
      <w:pPr>
        <w:suppressAutoHyphens w:val="0"/>
        <w:autoSpaceDE w:val="0"/>
        <w:autoSpaceDN w:val="0"/>
        <w:adjustRightInd w:val="0"/>
        <w:ind w:firstLine="426"/>
        <w:jc w:val="both"/>
        <w:rPr>
          <w:rFonts w:ascii="Liberation Sans" w:hAnsi="Liberation Sans"/>
          <w:bCs/>
          <w:sz w:val="22"/>
          <w:szCs w:val="22"/>
          <w:lang w:eastAsia="ru-RU"/>
        </w:rPr>
      </w:pPr>
      <w:r w:rsidRPr="006D6F03">
        <w:rPr>
          <w:rFonts w:ascii="Liberation Sans" w:hAnsi="Liberation Sans"/>
          <w:bCs/>
          <w:sz w:val="22"/>
          <w:szCs w:val="22"/>
          <w:lang w:eastAsia="ru-RU"/>
        </w:rPr>
        <w:t xml:space="preserve">Публичные слушания, проводимые по инициативе населения или Думы </w:t>
      </w:r>
      <w:r w:rsidRPr="006D6F03">
        <w:rPr>
          <w:rFonts w:ascii="Liberation Sans" w:hAnsi="Liberation Sans"/>
          <w:sz w:val="22"/>
          <w:szCs w:val="22"/>
          <w:lang w:eastAsia="ru-RU"/>
        </w:rPr>
        <w:t>Мишкинского муниципального округа</w:t>
      </w:r>
      <w:r w:rsidRPr="006D6F03">
        <w:rPr>
          <w:rFonts w:ascii="Liberation Sans" w:hAnsi="Liberation Sans"/>
          <w:bCs/>
          <w:sz w:val="22"/>
          <w:szCs w:val="22"/>
          <w:lang w:eastAsia="ru-RU"/>
        </w:rPr>
        <w:t xml:space="preserve">, назначаются Думой </w:t>
      </w:r>
      <w:r w:rsidRPr="006D6F03">
        <w:rPr>
          <w:rFonts w:ascii="Liberation Sans" w:hAnsi="Liberation Sans"/>
          <w:sz w:val="22"/>
          <w:szCs w:val="22"/>
          <w:lang w:eastAsia="ru-RU"/>
        </w:rPr>
        <w:t>Мишкинского муниципального округа</w:t>
      </w:r>
      <w:r w:rsidRPr="006D6F03">
        <w:rPr>
          <w:rFonts w:ascii="Liberation Sans" w:hAnsi="Liberation Sans"/>
          <w:bCs/>
          <w:sz w:val="22"/>
          <w:szCs w:val="22"/>
          <w:lang w:eastAsia="ru-RU"/>
        </w:rPr>
        <w:t>, а по инициативе</w:t>
      </w:r>
      <w:r w:rsidRPr="006D6F03">
        <w:rPr>
          <w:rFonts w:ascii="Liberation Sans" w:hAnsi="Liberation Sans"/>
          <w:sz w:val="22"/>
          <w:szCs w:val="22"/>
          <w:lang w:eastAsia="ru-RU"/>
        </w:rPr>
        <w:t xml:space="preserve">   Главы Мишкинского муниципального округа</w:t>
      </w:r>
      <w:r w:rsidRPr="006D6F03">
        <w:rPr>
          <w:rFonts w:ascii="Liberation Sans" w:hAnsi="Liberation Sans"/>
          <w:bCs/>
          <w:sz w:val="22"/>
          <w:szCs w:val="22"/>
          <w:lang w:eastAsia="ru-RU"/>
        </w:rPr>
        <w:t xml:space="preserve"> – </w:t>
      </w:r>
      <w:r w:rsidRPr="006D6F03">
        <w:rPr>
          <w:rFonts w:ascii="Liberation Sans" w:hAnsi="Liberation Sans"/>
          <w:sz w:val="22"/>
          <w:szCs w:val="22"/>
          <w:lang w:eastAsia="ru-RU"/>
        </w:rPr>
        <w:t xml:space="preserve">  Главой Мишкинского  муниципального округа</w:t>
      </w:r>
      <w:r w:rsidRPr="006D6F03">
        <w:rPr>
          <w:rFonts w:ascii="Liberation Sans" w:hAnsi="Liberation Sans"/>
          <w:bCs/>
          <w:sz w:val="22"/>
          <w:szCs w:val="22"/>
          <w:lang w:eastAsia="ru-RU"/>
        </w:rPr>
        <w:t>.</w:t>
      </w: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3. На публичные слушания должны выноситься: </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1) проект Устава,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2) проект бюджета Мишкинского муниципального округа и отчет о его исполнении;</w:t>
      </w:r>
    </w:p>
    <w:p w:rsidR="005842D4" w:rsidRPr="006D6F03" w:rsidRDefault="005842D4" w:rsidP="005842D4">
      <w:pPr>
        <w:suppressAutoHyphens w:val="0"/>
        <w:autoSpaceDE w:val="0"/>
        <w:autoSpaceDN w:val="0"/>
        <w:adjustRightInd w:val="0"/>
        <w:ind w:firstLine="426"/>
        <w:jc w:val="both"/>
        <w:rPr>
          <w:rFonts w:ascii="Liberation Sans" w:hAnsi="Liberation Sans"/>
          <w:bCs/>
          <w:sz w:val="22"/>
          <w:szCs w:val="22"/>
          <w:lang w:eastAsia="ru-RU"/>
        </w:rPr>
      </w:pPr>
      <w:r w:rsidRPr="006D6F03">
        <w:rPr>
          <w:rFonts w:ascii="Liberation Sans" w:hAnsi="Liberation Sans"/>
          <w:bCs/>
          <w:sz w:val="22"/>
          <w:szCs w:val="22"/>
          <w:lang w:eastAsia="ru-RU"/>
        </w:rPr>
        <w:t>3) проект стратегии социально-экономического развития Мишкинского муниципального округа</w:t>
      </w:r>
      <w:r w:rsidRPr="006D6F03">
        <w:rPr>
          <w:rFonts w:ascii="Liberation Sans" w:hAnsi="Liberation Sans"/>
          <w:i/>
          <w:sz w:val="22"/>
          <w:szCs w:val="22"/>
          <w:lang w:eastAsia="ru-RU"/>
        </w:rPr>
        <w:t>;</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4) вопросы о преобразовании Мишкинского муниципального округа,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Мишкинского муниципального округа требуется получение согласия населения Мишкинского муниципального округа, выраженного путем голосования либо на сходах граждан».</w:t>
      </w:r>
      <w:r w:rsidRPr="006D6F03">
        <w:rPr>
          <w:rFonts w:ascii="Liberation Sans" w:hAnsi="Liberation Sans"/>
          <w:i/>
          <w:sz w:val="22"/>
          <w:szCs w:val="22"/>
          <w:lang w:eastAsia="ru-RU"/>
        </w:rPr>
        <w:t xml:space="preserve"> </w:t>
      </w: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4. Порядок организации и проведения публичных слушаний определяется решением Думы Мишкинского муниципального округа.</w:t>
      </w:r>
    </w:p>
    <w:p w:rsidR="00F71FA8"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w:t>
      </w:r>
    </w:p>
    <w:p w:rsidR="00F71FA8" w:rsidRDefault="00F71FA8" w:rsidP="005842D4">
      <w:pPr>
        <w:shd w:val="clear" w:color="auto" w:fill="FFFFFF"/>
        <w:suppressAutoHyphens w:val="0"/>
        <w:ind w:right="34" w:firstLine="426"/>
        <w:jc w:val="both"/>
        <w:rPr>
          <w:rFonts w:ascii="Liberation Sans" w:hAnsi="Liberation Sans"/>
          <w:sz w:val="22"/>
          <w:szCs w:val="22"/>
          <w:lang w:eastAsia="ru-RU"/>
        </w:rPr>
      </w:pPr>
    </w:p>
    <w:p w:rsidR="00F71FA8" w:rsidRDefault="00F71FA8" w:rsidP="005842D4">
      <w:pPr>
        <w:shd w:val="clear" w:color="auto" w:fill="FFFFFF"/>
        <w:suppressAutoHyphens w:val="0"/>
        <w:ind w:right="34" w:firstLine="426"/>
        <w:jc w:val="both"/>
        <w:rPr>
          <w:rFonts w:ascii="Liberation Sans" w:hAnsi="Liberation Sans"/>
          <w:sz w:val="22"/>
          <w:szCs w:val="22"/>
          <w:lang w:eastAsia="ru-RU"/>
        </w:rPr>
      </w:pPr>
    </w:p>
    <w:p w:rsidR="005842D4" w:rsidRPr="00F71FA8" w:rsidRDefault="005842D4" w:rsidP="00F71FA8">
      <w:pPr>
        <w:shd w:val="clear" w:color="auto" w:fill="FFFFFF"/>
        <w:suppressAutoHyphens w:val="0"/>
        <w:ind w:right="34"/>
        <w:jc w:val="both"/>
        <w:rPr>
          <w:rFonts w:ascii="Liberation Sans" w:hAnsi="Liberation Sans"/>
          <w:sz w:val="22"/>
          <w:szCs w:val="22"/>
          <w:lang w:eastAsia="ru-RU"/>
        </w:rPr>
      </w:pPr>
      <w:r w:rsidRPr="006D6F03">
        <w:rPr>
          <w:rFonts w:ascii="Liberation Sans" w:hAnsi="Liberation Sans"/>
          <w:sz w:val="22"/>
          <w:szCs w:val="22"/>
          <w:lang w:eastAsia="ru-RU"/>
        </w:rPr>
        <w:t>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Думы Мишкинского муниципального округа с учетом положений законодательства о градостроительной деятельности.</w:t>
      </w:r>
      <w:r w:rsidRPr="006D6F03">
        <w:rPr>
          <w:rFonts w:ascii="Liberation Sans" w:hAnsi="Liberation Sans"/>
          <w:i/>
          <w:sz w:val="22"/>
          <w:szCs w:val="22"/>
          <w:lang w:eastAsia="ru-RU"/>
        </w:rPr>
        <w:t xml:space="preserve"> </w:t>
      </w:r>
    </w:p>
    <w:p w:rsidR="005842D4" w:rsidRPr="006D6F03" w:rsidRDefault="005842D4" w:rsidP="005842D4">
      <w:pPr>
        <w:keepNext/>
        <w:suppressAutoHyphens w:val="0"/>
        <w:jc w:val="center"/>
        <w:outlineLvl w:val="7"/>
        <w:rPr>
          <w:rFonts w:ascii="Liberation Sans" w:hAnsi="Liberation Sans"/>
          <w:b/>
          <w:bCs/>
          <w:color w:val="000000"/>
          <w:sz w:val="22"/>
          <w:szCs w:val="22"/>
          <w:lang w:eastAsia="ru-RU"/>
        </w:rPr>
      </w:pPr>
      <w:r w:rsidRPr="006D6F03">
        <w:rPr>
          <w:rFonts w:ascii="Liberation Sans" w:hAnsi="Liberation Sans"/>
          <w:b/>
          <w:bCs/>
          <w:sz w:val="22"/>
          <w:szCs w:val="22"/>
          <w:lang w:eastAsia="ru-RU"/>
        </w:rPr>
        <w:t xml:space="preserve">Статья </w:t>
      </w:r>
      <w:r w:rsidRPr="006D6F03">
        <w:rPr>
          <w:rFonts w:ascii="Liberation Sans" w:hAnsi="Liberation Sans"/>
          <w:b/>
          <w:bCs/>
          <w:iCs/>
          <w:sz w:val="22"/>
          <w:szCs w:val="22"/>
          <w:lang w:eastAsia="ru-RU"/>
        </w:rPr>
        <w:t xml:space="preserve">19. </w:t>
      </w:r>
      <w:r w:rsidRPr="006D6F03">
        <w:rPr>
          <w:rFonts w:ascii="Liberation Sans" w:hAnsi="Liberation Sans"/>
          <w:b/>
          <w:bCs/>
          <w:color w:val="000000"/>
          <w:sz w:val="22"/>
          <w:szCs w:val="22"/>
          <w:lang w:eastAsia="ru-RU"/>
        </w:rPr>
        <w:t>Собрание и конференция граждан</w:t>
      </w:r>
    </w:p>
    <w:p w:rsidR="005842D4" w:rsidRPr="00F71FA8" w:rsidRDefault="005842D4" w:rsidP="005842D4">
      <w:pPr>
        <w:suppressAutoHyphens w:val="0"/>
        <w:rPr>
          <w:rFonts w:ascii="Liberation Sans" w:hAnsi="Liberation Sans"/>
          <w:sz w:val="16"/>
          <w:szCs w:val="16"/>
          <w:lang w:eastAsia="ru-RU"/>
        </w:rPr>
      </w:pPr>
    </w:p>
    <w:p w:rsidR="005842D4" w:rsidRPr="006D6F03" w:rsidRDefault="005842D4" w:rsidP="005842D4">
      <w:pPr>
        <w:shd w:val="clear" w:color="auto" w:fill="FFFFFF"/>
        <w:tabs>
          <w:tab w:val="left" w:leader="underscore" w:pos="1271"/>
        </w:tabs>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1. Для обсуждения вопросов местного значения, информирования населения о деятельности органов местного самоуправления </w:t>
      </w:r>
      <w:r w:rsidRPr="006D6F03">
        <w:rPr>
          <w:rFonts w:ascii="Liberation Sans" w:hAnsi="Liberation Sans"/>
          <w:sz w:val="22"/>
          <w:szCs w:val="22"/>
          <w:lang w:eastAsia="ru-RU"/>
        </w:rPr>
        <w:t xml:space="preserve">Мишкинского муниципального округа </w:t>
      </w:r>
      <w:r w:rsidRPr="006D6F03">
        <w:rPr>
          <w:rFonts w:ascii="Liberation Sans" w:hAnsi="Liberation Sans"/>
          <w:color w:val="000000"/>
          <w:sz w:val="22"/>
          <w:szCs w:val="22"/>
          <w:lang w:eastAsia="ru-RU"/>
        </w:rPr>
        <w:t xml:space="preserve">и должностных лиц местного самоуправления </w:t>
      </w:r>
      <w:r w:rsidRPr="006D6F03">
        <w:rPr>
          <w:rFonts w:ascii="Liberation Sans" w:hAnsi="Liberation Sans"/>
          <w:sz w:val="22"/>
          <w:szCs w:val="22"/>
          <w:lang w:eastAsia="ru-RU"/>
        </w:rPr>
        <w:t>Мишкинского муниципального округа</w:t>
      </w:r>
      <w:r w:rsidRPr="006D6F03">
        <w:rPr>
          <w:rFonts w:ascii="Liberation Sans" w:hAnsi="Liberation Sans"/>
          <w:color w:val="000000"/>
          <w:sz w:val="22"/>
          <w:szCs w:val="22"/>
          <w:lang w:eastAsia="ru-RU"/>
        </w:rPr>
        <w:t xml:space="preserve">,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Pr="006D6F03">
        <w:rPr>
          <w:rFonts w:ascii="Liberation Sans" w:hAnsi="Liberation Sans"/>
          <w:sz w:val="22"/>
          <w:szCs w:val="22"/>
          <w:lang w:eastAsia="ru-RU"/>
        </w:rPr>
        <w:t xml:space="preserve">Мишкинского муниципального округа </w:t>
      </w:r>
      <w:r w:rsidRPr="006D6F03">
        <w:rPr>
          <w:rFonts w:ascii="Liberation Sans" w:hAnsi="Liberation Sans"/>
          <w:color w:val="000000"/>
          <w:sz w:val="22"/>
          <w:szCs w:val="22"/>
          <w:lang w:eastAsia="ru-RU"/>
        </w:rPr>
        <w:t>могут проводиться собрания граждан.</w:t>
      </w:r>
    </w:p>
    <w:p w:rsidR="005842D4" w:rsidRPr="006D6F03" w:rsidRDefault="005842D4" w:rsidP="005842D4">
      <w:pPr>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2. Собрание граждан проводится по инициативе населения </w:t>
      </w:r>
      <w:r w:rsidRPr="006D6F03">
        <w:rPr>
          <w:rFonts w:ascii="Liberation Sans" w:hAnsi="Liberation Sans"/>
          <w:sz w:val="22"/>
          <w:szCs w:val="22"/>
          <w:lang w:eastAsia="ru-RU"/>
        </w:rPr>
        <w:t>Мишкинского муниципального округа</w:t>
      </w:r>
      <w:r w:rsidRPr="006D6F03">
        <w:rPr>
          <w:rFonts w:ascii="Liberation Sans" w:hAnsi="Liberation Sans"/>
          <w:color w:val="000000"/>
          <w:sz w:val="22"/>
          <w:szCs w:val="22"/>
          <w:lang w:eastAsia="ru-RU"/>
        </w:rPr>
        <w:t xml:space="preserve">, Думы </w:t>
      </w:r>
      <w:r w:rsidRPr="006D6F03">
        <w:rPr>
          <w:rFonts w:ascii="Liberation Sans" w:hAnsi="Liberation Sans"/>
          <w:sz w:val="22"/>
          <w:szCs w:val="22"/>
          <w:lang w:eastAsia="ru-RU"/>
        </w:rPr>
        <w:t>Мишкинского муниципального округа</w:t>
      </w:r>
      <w:r w:rsidRPr="006D6F03">
        <w:rPr>
          <w:rFonts w:ascii="Liberation Sans" w:hAnsi="Liberation Sans"/>
          <w:color w:val="000000"/>
          <w:sz w:val="22"/>
          <w:szCs w:val="22"/>
          <w:lang w:eastAsia="ru-RU"/>
        </w:rPr>
        <w:t xml:space="preserve">, Главы </w:t>
      </w:r>
      <w:r w:rsidRPr="006D6F03">
        <w:rPr>
          <w:rFonts w:ascii="Liberation Sans" w:hAnsi="Liberation Sans"/>
          <w:sz w:val="22"/>
          <w:szCs w:val="22"/>
          <w:lang w:eastAsia="ru-RU"/>
        </w:rPr>
        <w:t>Мишкинского муниципального округа</w:t>
      </w:r>
      <w:r w:rsidRPr="006D6F03">
        <w:rPr>
          <w:rFonts w:ascii="Liberation Sans" w:hAnsi="Liberation Sans"/>
          <w:color w:val="000000"/>
          <w:sz w:val="22"/>
          <w:szCs w:val="22"/>
          <w:lang w:eastAsia="ru-RU"/>
        </w:rPr>
        <w:t>, а также в случаях, предусмотренных уставом территориального общественного самоуправления.</w:t>
      </w:r>
    </w:p>
    <w:p w:rsidR="005842D4" w:rsidRPr="006D6F03" w:rsidRDefault="005842D4" w:rsidP="005842D4">
      <w:pPr>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Собрание граждан, проводимое по инициативе Думы </w:t>
      </w:r>
      <w:r w:rsidRPr="006D6F03">
        <w:rPr>
          <w:rFonts w:ascii="Liberation Sans" w:hAnsi="Liberation Sans"/>
          <w:sz w:val="22"/>
          <w:szCs w:val="22"/>
          <w:lang w:eastAsia="ru-RU"/>
        </w:rPr>
        <w:t xml:space="preserve">Мишкинского муниципального округа </w:t>
      </w:r>
      <w:r w:rsidRPr="006D6F03">
        <w:rPr>
          <w:rFonts w:ascii="Liberation Sans" w:hAnsi="Liberation Sans"/>
          <w:color w:val="000000"/>
          <w:sz w:val="22"/>
          <w:szCs w:val="22"/>
          <w:lang w:eastAsia="ru-RU"/>
        </w:rPr>
        <w:t xml:space="preserve">или Главы </w:t>
      </w:r>
      <w:r w:rsidRPr="006D6F03">
        <w:rPr>
          <w:rFonts w:ascii="Liberation Sans" w:hAnsi="Liberation Sans"/>
          <w:sz w:val="22"/>
          <w:szCs w:val="22"/>
          <w:lang w:eastAsia="ru-RU"/>
        </w:rPr>
        <w:t>Мишкинского муниципального округа</w:t>
      </w:r>
      <w:r w:rsidRPr="006D6F03">
        <w:rPr>
          <w:rFonts w:ascii="Liberation Sans" w:hAnsi="Liberation Sans"/>
          <w:color w:val="000000"/>
          <w:sz w:val="22"/>
          <w:szCs w:val="22"/>
          <w:lang w:eastAsia="ru-RU"/>
        </w:rPr>
        <w:t xml:space="preserve">, назначается соответственно решением представительного органа или постановлением Главы </w:t>
      </w:r>
      <w:r w:rsidRPr="006D6F03">
        <w:rPr>
          <w:rFonts w:ascii="Liberation Sans" w:hAnsi="Liberation Sans"/>
          <w:sz w:val="22"/>
          <w:szCs w:val="22"/>
          <w:lang w:eastAsia="ru-RU"/>
        </w:rPr>
        <w:t>Мишкинского муниципального округа</w:t>
      </w:r>
      <w:r w:rsidRPr="006D6F03">
        <w:rPr>
          <w:rFonts w:ascii="Liberation Sans" w:hAnsi="Liberation Sans"/>
          <w:color w:val="000000"/>
          <w:sz w:val="22"/>
          <w:szCs w:val="22"/>
          <w:lang w:eastAsia="ru-RU"/>
        </w:rPr>
        <w:t xml:space="preserve">.  </w:t>
      </w:r>
    </w:p>
    <w:p w:rsidR="005842D4" w:rsidRPr="006D6F03" w:rsidRDefault="005842D4" w:rsidP="005842D4">
      <w:pPr>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Собрание граждан, проводимое по инициативе населения, назначается Думой </w:t>
      </w:r>
      <w:r w:rsidRPr="006D6F03">
        <w:rPr>
          <w:rFonts w:ascii="Liberation Sans" w:hAnsi="Liberation Sans"/>
          <w:sz w:val="22"/>
          <w:szCs w:val="22"/>
          <w:lang w:eastAsia="ru-RU"/>
        </w:rPr>
        <w:t>Мишкинского муниципального округа</w:t>
      </w:r>
      <w:r w:rsidRPr="006D6F03">
        <w:rPr>
          <w:rFonts w:ascii="Liberation Sans" w:hAnsi="Liberation Sans"/>
          <w:color w:val="000000"/>
          <w:sz w:val="22"/>
          <w:szCs w:val="22"/>
          <w:lang w:eastAsia="ru-RU"/>
        </w:rPr>
        <w:t>.</w:t>
      </w:r>
    </w:p>
    <w:p w:rsidR="005842D4" w:rsidRPr="006D6F03" w:rsidRDefault="005842D4" w:rsidP="005842D4">
      <w:pPr>
        <w:shd w:val="clear" w:color="auto" w:fill="FFFFFF"/>
        <w:tabs>
          <w:tab w:val="left" w:leader="underscore" w:pos="1271"/>
        </w:tabs>
        <w:suppressAutoHyphens w:val="0"/>
        <w:ind w:firstLine="624"/>
        <w:jc w:val="both"/>
        <w:rPr>
          <w:rFonts w:ascii="Liberation Sans" w:hAnsi="Liberation Sans"/>
          <w:sz w:val="22"/>
          <w:szCs w:val="22"/>
          <w:lang w:eastAsia="ru-RU"/>
        </w:rPr>
      </w:pPr>
      <w:r w:rsidRPr="006D6F03">
        <w:rPr>
          <w:rFonts w:ascii="Liberation Sans" w:hAnsi="Liberation Sans"/>
          <w:sz w:val="22"/>
          <w:szCs w:val="22"/>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Мишкинского муниципального округа.</w:t>
      </w:r>
      <w:r w:rsidRPr="006D6F03">
        <w:rPr>
          <w:rFonts w:ascii="Liberation Sans" w:hAnsi="Liberation Sans"/>
          <w:color w:val="000000"/>
          <w:sz w:val="22"/>
          <w:szCs w:val="22"/>
          <w:lang w:eastAsia="ru-RU"/>
        </w:rPr>
        <w:t xml:space="preserve"> </w:t>
      </w:r>
    </w:p>
    <w:p w:rsidR="005842D4" w:rsidRPr="006D6F03" w:rsidRDefault="005842D4" w:rsidP="005842D4">
      <w:pPr>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3. Полномочия собрания граждан могут осуществляться конференцией граждан. </w:t>
      </w:r>
    </w:p>
    <w:p w:rsidR="005842D4" w:rsidRPr="006D6F03" w:rsidRDefault="005842D4" w:rsidP="005842D4">
      <w:pPr>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4. Порядок назначения и проведения собрания и конференции граждан, порядок избрания делегатов конференции граждан, а также полномочия собрания граждан определяются Положением о собраниях и конференциях граждан в </w:t>
      </w:r>
      <w:r w:rsidRPr="006D6F03">
        <w:rPr>
          <w:rFonts w:ascii="Liberation Sans" w:hAnsi="Liberation Sans"/>
          <w:sz w:val="22"/>
          <w:szCs w:val="22"/>
          <w:lang w:eastAsia="ru-RU"/>
        </w:rPr>
        <w:t>Мишкинском муниципальном округе</w:t>
      </w:r>
      <w:r w:rsidRPr="006D6F03">
        <w:rPr>
          <w:rFonts w:ascii="Liberation Sans" w:hAnsi="Liberation Sans"/>
          <w:color w:val="000000"/>
          <w:sz w:val="22"/>
          <w:szCs w:val="22"/>
          <w:lang w:eastAsia="ru-RU"/>
        </w:rPr>
        <w:t xml:space="preserve">, утвержденным решением Думы </w:t>
      </w:r>
      <w:r w:rsidRPr="006D6F03">
        <w:rPr>
          <w:rFonts w:ascii="Liberation Sans" w:hAnsi="Liberation Sans"/>
          <w:sz w:val="22"/>
          <w:szCs w:val="22"/>
          <w:lang w:eastAsia="ru-RU"/>
        </w:rPr>
        <w:t>Мишкинского муниципального округа</w:t>
      </w:r>
      <w:r w:rsidRPr="006D6F03">
        <w:rPr>
          <w:rFonts w:ascii="Liberation Sans" w:hAnsi="Liberation Sans"/>
          <w:color w:val="000000"/>
          <w:sz w:val="22"/>
          <w:szCs w:val="22"/>
          <w:lang w:eastAsia="ru-RU"/>
        </w:rPr>
        <w:t xml:space="preserve">. </w:t>
      </w:r>
    </w:p>
    <w:p w:rsidR="005842D4" w:rsidRPr="006D6F03" w:rsidRDefault="005842D4" w:rsidP="005842D4">
      <w:pPr>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5. Итоги проведения собрания и конференции граждан подлежат официальному опубликованию (обнародованию). </w:t>
      </w:r>
    </w:p>
    <w:p w:rsidR="005842D4" w:rsidRPr="00F71FA8" w:rsidRDefault="005842D4" w:rsidP="005842D4">
      <w:pPr>
        <w:shd w:val="clear" w:color="auto" w:fill="FFFFFF"/>
        <w:tabs>
          <w:tab w:val="left" w:pos="11390"/>
        </w:tabs>
        <w:suppressAutoHyphens w:val="0"/>
        <w:ind w:right="34" w:firstLine="426"/>
        <w:jc w:val="center"/>
        <w:rPr>
          <w:rFonts w:ascii="Liberation Sans" w:hAnsi="Liberation Sans"/>
          <w:b/>
          <w:bCs/>
          <w:iCs/>
          <w:sz w:val="16"/>
          <w:szCs w:val="16"/>
          <w:lang w:eastAsia="ru-RU"/>
        </w:rPr>
      </w:pPr>
    </w:p>
    <w:p w:rsidR="005842D4" w:rsidRPr="006D6F03" w:rsidRDefault="005842D4" w:rsidP="005842D4">
      <w:pPr>
        <w:shd w:val="clear" w:color="auto" w:fill="FFFFFF"/>
        <w:tabs>
          <w:tab w:val="left" w:pos="11390"/>
        </w:tabs>
        <w:suppressAutoHyphens w:val="0"/>
        <w:ind w:right="34" w:firstLine="426"/>
        <w:jc w:val="center"/>
        <w:rPr>
          <w:rFonts w:ascii="Liberation Sans" w:hAnsi="Liberation Sans"/>
          <w:b/>
          <w:sz w:val="22"/>
          <w:szCs w:val="22"/>
          <w:lang w:eastAsia="ru-RU"/>
        </w:rPr>
      </w:pPr>
      <w:r w:rsidRPr="006D6F03">
        <w:rPr>
          <w:rFonts w:ascii="Liberation Sans" w:hAnsi="Liberation Sans"/>
          <w:b/>
          <w:bCs/>
          <w:sz w:val="22"/>
          <w:szCs w:val="22"/>
          <w:lang w:eastAsia="ru-RU"/>
        </w:rPr>
        <w:t xml:space="preserve">Статья </w:t>
      </w:r>
      <w:r w:rsidRPr="006D6F03">
        <w:rPr>
          <w:rFonts w:ascii="Liberation Sans" w:hAnsi="Liberation Sans"/>
          <w:b/>
          <w:bCs/>
          <w:iCs/>
          <w:sz w:val="22"/>
          <w:szCs w:val="22"/>
          <w:lang w:eastAsia="ru-RU"/>
        </w:rPr>
        <w:t>20.</w:t>
      </w:r>
      <w:r w:rsidRPr="006D6F03">
        <w:rPr>
          <w:rFonts w:ascii="Liberation Sans" w:hAnsi="Liberation Sans"/>
          <w:bCs/>
          <w:iCs/>
          <w:sz w:val="22"/>
          <w:szCs w:val="22"/>
          <w:lang w:eastAsia="ru-RU"/>
        </w:rPr>
        <w:t xml:space="preserve">  </w:t>
      </w:r>
      <w:r w:rsidRPr="006D6F03">
        <w:rPr>
          <w:rFonts w:ascii="Liberation Sans" w:hAnsi="Liberation Sans"/>
          <w:b/>
          <w:bCs/>
          <w:sz w:val="22"/>
          <w:szCs w:val="22"/>
          <w:lang w:eastAsia="ru-RU"/>
        </w:rPr>
        <w:t>Опрос граждан</w:t>
      </w:r>
    </w:p>
    <w:p w:rsidR="005842D4" w:rsidRPr="00F71FA8" w:rsidRDefault="005842D4" w:rsidP="005842D4">
      <w:pPr>
        <w:shd w:val="clear" w:color="auto" w:fill="FFFFFF"/>
        <w:tabs>
          <w:tab w:val="left" w:pos="2340"/>
          <w:tab w:val="left" w:leader="underscore" w:pos="5172"/>
          <w:tab w:val="left" w:leader="underscore" w:pos="9302"/>
        </w:tabs>
        <w:suppressAutoHyphens w:val="0"/>
        <w:ind w:right="34" w:firstLine="426"/>
        <w:jc w:val="both"/>
        <w:rPr>
          <w:rFonts w:ascii="Liberation Sans" w:hAnsi="Liberation Sans"/>
          <w:sz w:val="16"/>
          <w:szCs w:val="16"/>
          <w:lang w:eastAsia="ru-RU"/>
        </w:rPr>
      </w:pPr>
    </w:p>
    <w:p w:rsidR="005842D4" w:rsidRPr="006D6F03" w:rsidRDefault="005842D4" w:rsidP="005842D4">
      <w:pPr>
        <w:shd w:val="clear" w:color="auto" w:fill="FFFFFF"/>
        <w:tabs>
          <w:tab w:val="left" w:pos="2340"/>
          <w:tab w:val="left" w:leader="underscore" w:pos="5172"/>
          <w:tab w:val="left" w:leader="underscore" w:pos="9302"/>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 Опрос граждан проводится на всей территории Мишкинского муниципального округа или на части его территории для выявления мнения населения Мишкинского муниципального округа и его учета при принятии решений органами местного самоуправления Мишкинского муниципального округа и должностными лицами местного самоуправления Мишкинского муниципального округа, а также органами государственной власти.</w:t>
      </w:r>
    </w:p>
    <w:p w:rsidR="005842D4" w:rsidRPr="006D6F03" w:rsidRDefault="005842D4" w:rsidP="005842D4">
      <w:pPr>
        <w:shd w:val="clear" w:color="auto" w:fill="FFFFFF"/>
        <w:tabs>
          <w:tab w:val="left" w:leader="underscore" w:pos="10735"/>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Результаты опроса носят рекомендательный характер. </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2. В опросе граждан имеют право участвовать жители Мишкинского муниципального округа, обладающие избирательным правом.</w:t>
      </w:r>
    </w:p>
    <w:p w:rsidR="005842D4" w:rsidRPr="006D6F03" w:rsidRDefault="005842D4" w:rsidP="005842D4">
      <w:pPr>
        <w:suppressAutoHyphens w:val="0"/>
        <w:autoSpaceDE w:val="0"/>
        <w:autoSpaceDN w:val="0"/>
        <w:adjustRightInd w:val="0"/>
        <w:ind w:firstLine="426"/>
        <w:jc w:val="both"/>
        <w:rPr>
          <w:rFonts w:ascii="Liberation Sans" w:hAnsi="Liberation Sans"/>
          <w:i/>
          <w:sz w:val="22"/>
          <w:szCs w:val="22"/>
          <w:lang w:eastAsia="ru-RU"/>
        </w:rPr>
      </w:pPr>
      <w:r w:rsidRPr="006D6F03">
        <w:rPr>
          <w:rFonts w:ascii="Liberation Sans" w:hAnsi="Liberation Sans"/>
          <w:sz w:val="22"/>
          <w:szCs w:val="22"/>
          <w:lang w:eastAsia="ru-RU"/>
        </w:rPr>
        <w:tab/>
        <w:t>В опросе граждан по вопросу выявления мнения граждан о поддержке инициативного проекта вправе участвовать жители Мишкинского муниципального округа или его части, в которых предлагается реализовать инициативный проект, достигшие шестнадцатилетнего возраста.</w:t>
      </w:r>
      <w:r w:rsidRPr="006D6F03">
        <w:rPr>
          <w:rFonts w:ascii="Liberation Sans" w:hAnsi="Liberation Sans"/>
          <w:i/>
          <w:sz w:val="22"/>
          <w:szCs w:val="22"/>
          <w:lang w:eastAsia="ru-RU"/>
        </w:rPr>
        <w:t xml:space="preserve"> </w:t>
      </w:r>
    </w:p>
    <w:p w:rsidR="005842D4" w:rsidRPr="006D6F03" w:rsidRDefault="005842D4" w:rsidP="005842D4">
      <w:pPr>
        <w:shd w:val="clear" w:color="auto" w:fill="FFFFFF"/>
        <w:tabs>
          <w:tab w:val="left" w:pos="2340"/>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3. Опрос граждан проводится по инициативе:</w:t>
      </w:r>
    </w:p>
    <w:p w:rsidR="005842D4" w:rsidRPr="006D6F03" w:rsidRDefault="005842D4" w:rsidP="005842D4">
      <w:pPr>
        <w:shd w:val="clear" w:color="auto" w:fill="FFFFFF"/>
        <w:tabs>
          <w:tab w:val="left" w:leader="underscore" w:pos="4987"/>
          <w:tab w:val="left" w:pos="11050"/>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 Думы Мишкинского муниципального округа или Главы Мишкинского муниципального округа - по вопросам местного значения;</w:t>
      </w:r>
    </w:p>
    <w:p w:rsidR="005842D4" w:rsidRPr="006D6F03" w:rsidRDefault="005842D4" w:rsidP="005842D4">
      <w:pPr>
        <w:shd w:val="clear" w:color="auto" w:fill="FFFFFF"/>
        <w:tabs>
          <w:tab w:val="left" w:leader="underscore" w:pos="4987"/>
          <w:tab w:val="left" w:pos="11050"/>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2) органов государственной власти Курганской области - для учета мнения граждан при принятии решений об изменении целевого назначения земель Мишкинского муниципального округа для объектов регионального и межрегионального значения.</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3) жителей Мишкинского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6D6F03">
        <w:rPr>
          <w:rFonts w:ascii="Liberation Sans" w:hAnsi="Liberation Sans"/>
          <w:i/>
          <w:sz w:val="22"/>
          <w:szCs w:val="22"/>
          <w:lang w:eastAsia="ru-RU"/>
        </w:rPr>
        <w:t xml:space="preserve"> </w:t>
      </w:r>
    </w:p>
    <w:p w:rsidR="005842D4" w:rsidRPr="006D6F03" w:rsidRDefault="005842D4" w:rsidP="005842D4">
      <w:pPr>
        <w:shd w:val="clear" w:color="auto" w:fill="FFFFFF"/>
        <w:suppressAutoHyphens w:val="0"/>
        <w:ind w:firstLine="426"/>
        <w:jc w:val="both"/>
        <w:rPr>
          <w:rFonts w:ascii="Liberation Sans" w:hAnsi="Liberation Sans"/>
          <w:i/>
          <w:sz w:val="22"/>
          <w:szCs w:val="22"/>
          <w:lang w:eastAsia="ru-RU"/>
        </w:rPr>
      </w:pPr>
      <w:r w:rsidRPr="006D6F03">
        <w:rPr>
          <w:rFonts w:ascii="Liberation Sans" w:hAnsi="Liberation Sans"/>
          <w:sz w:val="22"/>
          <w:szCs w:val="22"/>
          <w:lang w:eastAsia="ru-RU"/>
        </w:rPr>
        <w:t>4. Порядок назначения и проведения опроса граждан определяется решением Думы Мишкинского муниципального округа в соответствии с законом Курганской области.</w:t>
      </w:r>
      <w:r w:rsidRPr="006D6F03">
        <w:rPr>
          <w:rFonts w:ascii="Liberation Sans" w:hAnsi="Liberation Sans"/>
          <w:i/>
          <w:snapToGrid w:val="0"/>
          <w:sz w:val="22"/>
          <w:szCs w:val="22"/>
          <w:lang w:eastAsia="ru-RU"/>
        </w:rPr>
        <w:t xml:space="preserve"> </w:t>
      </w:r>
    </w:p>
    <w:p w:rsidR="00F71FA8"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5. Решение о назначении опроса граждан принимается Думой Мишкинского муниципального округа. Решение Думы Мишкинского муниципального округа о назначении опроса граждан должно быть</w:t>
      </w:r>
    </w:p>
    <w:p w:rsidR="00F71FA8" w:rsidRDefault="00F71FA8" w:rsidP="005842D4">
      <w:pPr>
        <w:shd w:val="clear" w:color="auto" w:fill="FFFFFF"/>
        <w:suppressAutoHyphens w:val="0"/>
        <w:ind w:right="34" w:firstLine="426"/>
        <w:jc w:val="both"/>
        <w:rPr>
          <w:rFonts w:ascii="Liberation Sans" w:hAnsi="Liberation Sans"/>
          <w:sz w:val="22"/>
          <w:szCs w:val="22"/>
          <w:lang w:eastAsia="ru-RU"/>
        </w:rPr>
      </w:pPr>
    </w:p>
    <w:p w:rsidR="00F71FA8" w:rsidRDefault="00F71FA8" w:rsidP="005842D4">
      <w:pPr>
        <w:shd w:val="clear" w:color="auto" w:fill="FFFFFF"/>
        <w:suppressAutoHyphens w:val="0"/>
        <w:ind w:right="34" w:firstLine="426"/>
        <w:jc w:val="both"/>
        <w:rPr>
          <w:rFonts w:ascii="Liberation Sans" w:hAnsi="Liberation Sans"/>
          <w:sz w:val="22"/>
          <w:szCs w:val="22"/>
          <w:lang w:eastAsia="ru-RU"/>
        </w:rPr>
      </w:pPr>
    </w:p>
    <w:p w:rsidR="005842D4" w:rsidRPr="006D6F03" w:rsidRDefault="005842D4" w:rsidP="00F71FA8">
      <w:pPr>
        <w:shd w:val="clear" w:color="auto" w:fill="FFFFFF"/>
        <w:suppressAutoHyphens w:val="0"/>
        <w:ind w:right="34"/>
        <w:jc w:val="both"/>
        <w:rPr>
          <w:rFonts w:ascii="Liberation Sans" w:hAnsi="Liberation Sans"/>
          <w:i/>
          <w:sz w:val="22"/>
          <w:szCs w:val="22"/>
          <w:lang w:eastAsia="ru-RU"/>
        </w:rPr>
      </w:pPr>
      <w:r w:rsidRPr="006D6F03">
        <w:rPr>
          <w:rFonts w:ascii="Liberation Sans" w:hAnsi="Liberation Sans"/>
          <w:sz w:val="22"/>
          <w:szCs w:val="22"/>
          <w:lang w:eastAsia="ru-RU"/>
        </w:rPr>
        <w:t xml:space="preserve"> опубликовано в течение 10 дней с момента его принятия. Для проведения опроса граждан может использоваться официальный сайт Администрации Мишкинского муниципального округа в информационно-телекоммуникационной сети "Интернет". Решение Думы Мишкинского муниципального округа о назначении опроса граждан должно определять: </w:t>
      </w: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 дату и сроки проведения опроса;</w:t>
      </w: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2) формулировку вопроса (вопросов), предлагаемого (предлагаемых) при проведении опроса;</w:t>
      </w: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3) методику проведения опроса;</w:t>
      </w:r>
    </w:p>
    <w:p w:rsidR="005842D4" w:rsidRPr="006D6F03" w:rsidRDefault="005842D4" w:rsidP="005842D4">
      <w:pPr>
        <w:shd w:val="clear" w:color="auto" w:fill="FFFFFF"/>
        <w:tabs>
          <w:tab w:val="left" w:pos="9228"/>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4) форму опросного листа;</w:t>
      </w:r>
    </w:p>
    <w:p w:rsidR="005842D4" w:rsidRPr="006D6F03" w:rsidRDefault="005842D4" w:rsidP="005842D4">
      <w:pPr>
        <w:shd w:val="clear" w:color="auto" w:fill="FFFFFF"/>
        <w:tabs>
          <w:tab w:val="left" w:pos="958"/>
          <w:tab w:val="left" w:pos="7226"/>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5) минимальную численность жителей Мишкинского муниципального округа, участвующих в опросе;</w:t>
      </w: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6) порядок идентификации участников опроса в случае проведения опроса граждан с использованием официального сайта Мишкинского муниципального округа в информационно-телекоммуникационной сети "Интернет. </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6. Жители Мишкинского муниципального округа должны быть проинформированы о проведении опроса граждан не менее чем за 10 дней до его проведения.</w:t>
      </w:r>
    </w:p>
    <w:p w:rsidR="005842D4" w:rsidRPr="006D6F03" w:rsidRDefault="005842D4" w:rsidP="005842D4">
      <w:pPr>
        <w:shd w:val="clear" w:color="auto" w:fill="FFFFFF"/>
        <w:tabs>
          <w:tab w:val="left" w:pos="958"/>
          <w:tab w:val="left" w:pos="7226"/>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7. Финансирование мероприятий, связанных с подготовкой проведением опроса граждан, осуществляется:</w:t>
      </w: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 за счет средств бюджета Мишкинского муниципального округа - при проведении опроса по инициативе органов местного самоуправления Мишкинского муниципального округа или жителей Мишкинского муниципального округа;</w:t>
      </w:r>
      <w:r w:rsidRPr="006D6F03">
        <w:rPr>
          <w:rFonts w:ascii="Liberation Sans" w:hAnsi="Liberation Sans"/>
          <w:i/>
          <w:sz w:val="22"/>
          <w:szCs w:val="22"/>
          <w:lang w:eastAsia="ru-RU"/>
        </w:rPr>
        <w:t xml:space="preserve"> </w:t>
      </w:r>
    </w:p>
    <w:p w:rsidR="005842D4" w:rsidRPr="006D6F03" w:rsidRDefault="005842D4" w:rsidP="005842D4">
      <w:pPr>
        <w:shd w:val="clear" w:color="auto" w:fill="FFFFFF"/>
        <w:tabs>
          <w:tab w:val="left" w:pos="958"/>
          <w:tab w:val="left" w:pos="7226"/>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2) за счет средств бюджета Курганской области – при проведении опроса по инициативе органов государственной власти Курганской области.</w:t>
      </w:r>
    </w:p>
    <w:p w:rsidR="005842D4" w:rsidRPr="00F71FA8" w:rsidRDefault="005842D4" w:rsidP="00F71FA8">
      <w:pPr>
        <w:shd w:val="clear" w:color="auto" w:fill="FFFFFF"/>
        <w:suppressAutoHyphens w:val="0"/>
        <w:ind w:right="34"/>
        <w:rPr>
          <w:rFonts w:ascii="Liberation Sans" w:hAnsi="Liberation Sans"/>
          <w:b/>
          <w:bCs/>
          <w:sz w:val="16"/>
          <w:szCs w:val="16"/>
          <w:lang w:eastAsia="ru-RU"/>
        </w:rPr>
      </w:pPr>
    </w:p>
    <w:p w:rsidR="005842D4" w:rsidRPr="006D6F03" w:rsidRDefault="005842D4" w:rsidP="005842D4">
      <w:pPr>
        <w:shd w:val="clear" w:color="auto" w:fill="FFFFFF"/>
        <w:suppressAutoHyphens w:val="0"/>
        <w:ind w:right="34" w:firstLine="426"/>
        <w:jc w:val="center"/>
        <w:rPr>
          <w:rFonts w:ascii="Liberation Sans" w:hAnsi="Liberation Sans"/>
          <w:b/>
          <w:sz w:val="22"/>
          <w:szCs w:val="22"/>
          <w:lang w:eastAsia="ru-RU"/>
        </w:rPr>
      </w:pPr>
      <w:r w:rsidRPr="006D6F03">
        <w:rPr>
          <w:rFonts w:ascii="Liberation Sans" w:hAnsi="Liberation Sans"/>
          <w:b/>
          <w:bCs/>
          <w:sz w:val="22"/>
          <w:szCs w:val="22"/>
          <w:lang w:eastAsia="ru-RU"/>
        </w:rPr>
        <w:t>Статья 21</w:t>
      </w:r>
      <w:r w:rsidRPr="006D6F03">
        <w:rPr>
          <w:rFonts w:ascii="Liberation Sans" w:hAnsi="Liberation Sans"/>
          <w:b/>
          <w:sz w:val="22"/>
          <w:szCs w:val="22"/>
          <w:lang w:eastAsia="ru-RU"/>
        </w:rPr>
        <w:t xml:space="preserve">. </w:t>
      </w:r>
      <w:r w:rsidRPr="006D6F03">
        <w:rPr>
          <w:rFonts w:ascii="Liberation Sans" w:hAnsi="Liberation Sans"/>
          <w:b/>
          <w:bCs/>
          <w:sz w:val="22"/>
          <w:szCs w:val="22"/>
          <w:lang w:eastAsia="ru-RU"/>
        </w:rPr>
        <w:t xml:space="preserve">Обращения граждан в органы местного самоуправления </w:t>
      </w:r>
      <w:r w:rsidRPr="006D6F03">
        <w:rPr>
          <w:rFonts w:ascii="Liberation Sans" w:hAnsi="Liberation Sans"/>
          <w:b/>
          <w:sz w:val="22"/>
          <w:szCs w:val="22"/>
          <w:lang w:eastAsia="ru-RU"/>
        </w:rPr>
        <w:t xml:space="preserve">Мишкинского муниципального округа </w:t>
      </w:r>
    </w:p>
    <w:p w:rsidR="005842D4" w:rsidRPr="00F71FA8" w:rsidRDefault="005842D4" w:rsidP="005842D4">
      <w:pPr>
        <w:shd w:val="clear" w:color="auto" w:fill="FFFFFF"/>
        <w:suppressAutoHyphens w:val="0"/>
        <w:ind w:right="34" w:firstLine="426"/>
        <w:jc w:val="both"/>
        <w:rPr>
          <w:rFonts w:ascii="Liberation Sans" w:hAnsi="Liberation Sans"/>
          <w:sz w:val="16"/>
          <w:szCs w:val="16"/>
          <w:lang w:eastAsia="ru-RU"/>
        </w:rPr>
      </w:pP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 Граждане имеют право на индивидуальные и коллективные обращения в органы местного самоуправления Мишкинского  округа.</w:t>
      </w: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842D4" w:rsidRPr="00F71FA8" w:rsidRDefault="005842D4" w:rsidP="005842D4">
      <w:pPr>
        <w:shd w:val="clear" w:color="auto" w:fill="FFFFFF"/>
        <w:suppressAutoHyphens w:val="0"/>
        <w:ind w:right="34" w:firstLine="426"/>
        <w:jc w:val="both"/>
        <w:rPr>
          <w:rFonts w:ascii="Liberation Sans" w:hAnsi="Liberation Sans"/>
          <w:bCs/>
          <w:sz w:val="16"/>
          <w:szCs w:val="16"/>
          <w:lang w:eastAsia="ru-RU"/>
        </w:rPr>
      </w:pPr>
    </w:p>
    <w:p w:rsidR="005842D4" w:rsidRPr="006D6F03" w:rsidRDefault="005842D4" w:rsidP="005842D4">
      <w:pPr>
        <w:shd w:val="clear" w:color="auto" w:fill="FFFFFF"/>
        <w:suppressAutoHyphens w:val="0"/>
        <w:ind w:right="34" w:firstLine="426"/>
        <w:jc w:val="center"/>
        <w:rPr>
          <w:rFonts w:ascii="Liberation Sans" w:hAnsi="Liberation Sans"/>
          <w:b/>
          <w:sz w:val="22"/>
          <w:szCs w:val="22"/>
          <w:lang w:eastAsia="ru-RU"/>
        </w:rPr>
      </w:pPr>
      <w:r w:rsidRPr="006D6F03">
        <w:rPr>
          <w:rFonts w:ascii="Liberation Sans" w:hAnsi="Liberation Sans"/>
          <w:b/>
          <w:bCs/>
          <w:sz w:val="22"/>
          <w:szCs w:val="22"/>
          <w:lang w:eastAsia="ru-RU"/>
        </w:rPr>
        <w:t xml:space="preserve">Статья 22. Другие формы непосредственного осуществления населением </w:t>
      </w:r>
      <w:r w:rsidRPr="006D6F03">
        <w:rPr>
          <w:rFonts w:ascii="Liberation Sans" w:hAnsi="Liberation Sans"/>
          <w:b/>
          <w:sz w:val="22"/>
          <w:szCs w:val="22"/>
          <w:lang w:eastAsia="ru-RU"/>
        </w:rPr>
        <w:t xml:space="preserve">Мишкинского муниципального округа </w:t>
      </w:r>
      <w:r w:rsidRPr="006D6F03">
        <w:rPr>
          <w:rFonts w:ascii="Liberation Sans" w:hAnsi="Liberation Sans"/>
          <w:b/>
          <w:bCs/>
          <w:sz w:val="22"/>
          <w:szCs w:val="22"/>
          <w:lang w:eastAsia="ru-RU"/>
        </w:rPr>
        <w:t>местного самоуправления и участия в его осуществлении</w:t>
      </w:r>
    </w:p>
    <w:p w:rsidR="005842D4" w:rsidRPr="00F71FA8" w:rsidRDefault="005842D4" w:rsidP="005842D4">
      <w:pPr>
        <w:shd w:val="clear" w:color="auto" w:fill="FFFFFF"/>
        <w:suppressAutoHyphens w:val="0"/>
        <w:ind w:right="34" w:firstLine="426"/>
        <w:jc w:val="both"/>
        <w:rPr>
          <w:rFonts w:ascii="Liberation Sans" w:hAnsi="Liberation Sans"/>
          <w:sz w:val="16"/>
          <w:szCs w:val="16"/>
          <w:lang w:eastAsia="ru-RU"/>
        </w:rPr>
      </w:pP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 Наряду с предусмотренными Федеральным законом от 6 октября 2003 года №131-ФЗ «Об общих принципах организации местного самоуправления в Российской Федерации» формами непосредственного осуществления населением Мишкинского муниципального округа местного самоуправления и участия населения Мишкинского муниципального округа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закона от 6 октября 2003 года №131-ФЗ «Об общих принципах организации местного самоуправления в Российской Федерации» и иным федеральным законам, законам Курганской области.</w:t>
      </w: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2. Непосредственное осуществление населением Мишкинского муниципального округа местного самоуправления и участие населения Мишкинского муниципального округа в осуществлении местного самоуправления основываются на принципах законности, добровольности.</w:t>
      </w: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Органы местного самоуправления Мишкинского муниципального округа и должностные лица местного самоуправления Мишкинского муниципального округа обязаны содействовать населению Мишкинского муниципального округа в непосредственном осуществлении населением местного самоуправления и участии населения в осуществлении местного самоуправления.</w:t>
      </w:r>
    </w:p>
    <w:p w:rsidR="005842D4" w:rsidRPr="00F71FA8" w:rsidRDefault="005842D4" w:rsidP="00F71FA8">
      <w:pPr>
        <w:shd w:val="clear" w:color="auto" w:fill="FFFFFF"/>
        <w:suppressAutoHyphens w:val="0"/>
        <w:ind w:right="34"/>
        <w:rPr>
          <w:rFonts w:ascii="Liberation Sans" w:hAnsi="Liberation Sans"/>
          <w:b/>
          <w:bCs/>
          <w:sz w:val="16"/>
          <w:szCs w:val="16"/>
          <w:lang w:eastAsia="ru-RU"/>
        </w:rPr>
      </w:pPr>
    </w:p>
    <w:p w:rsidR="005842D4" w:rsidRPr="006D6F03" w:rsidRDefault="005842D4" w:rsidP="005842D4">
      <w:pPr>
        <w:shd w:val="clear" w:color="auto" w:fill="FFFFFF"/>
        <w:suppressAutoHyphens w:val="0"/>
        <w:ind w:right="34" w:firstLine="426"/>
        <w:jc w:val="center"/>
        <w:rPr>
          <w:rFonts w:ascii="Liberation Sans" w:hAnsi="Liberation Sans"/>
          <w:b/>
          <w:sz w:val="22"/>
          <w:szCs w:val="22"/>
          <w:lang w:eastAsia="ru-RU"/>
        </w:rPr>
      </w:pPr>
      <w:r w:rsidRPr="006D6F03">
        <w:rPr>
          <w:rFonts w:ascii="Liberation Sans" w:hAnsi="Liberation Sans"/>
          <w:b/>
          <w:bCs/>
          <w:sz w:val="22"/>
          <w:szCs w:val="22"/>
          <w:lang w:eastAsia="ru-RU"/>
        </w:rPr>
        <w:t xml:space="preserve">Глава </w:t>
      </w:r>
      <w:r w:rsidRPr="006D6F03">
        <w:rPr>
          <w:rFonts w:ascii="Liberation Sans" w:hAnsi="Liberation Sans"/>
          <w:b/>
          <w:bCs/>
          <w:sz w:val="22"/>
          <w:szCs w:val="22"/>
          <w:lang w:val="en-US" w:eastAsia="ru-RU"/>
        </w:rPr>
        <w:t>IV</w:t>
      </w:r>
      <w:r w:rsidRPr="006D6F03">
        <w:rPr>
          <w:rFonts w:ascii="Liberation Sans" w:hAnsi="Liberation Sans"/>
          <w:b/>
          <w:bCs/>
          <w:sz w:val="22"/>
          <w:szCs w:val="22"/>
          <w:lang w:eastAsia="ru-RU"/>
        </w:rPr>
        <w:t xml:space="preserve">. Органы местного самоуправления </w:t>
      </w:r>
      <w:r w:rsidRPr="006D6F03">
        <w:rPr>
          <w:rFonts w:ascii="Liberation Sans" w:hAnsi="Liberation Sans"/>
          <w:b/>
          <w:sz w:val="22"/>
          <w:szCs w:val="22"/>
          <w:lang w:eastAsia="ru-RU"/>
        </w:rPr>
        <w:t>Мишкинского муниципального округа и  должностные лица местного самоуправления Мишкинского  муниципального округа</w:t>
      </w:r>
    </w:p>
    <w:p w:rsidR="005842D4" w:rsidRPr="00F71FA8" w:rsidRDefault="005842D4" w:rsidP="005842D4">
      <w:pPr>
        <w:shd w:val="clear" w:color="auto" w:fill="FFFFFF"/>
        <w:tabs>
          <w:tab w:val="left" w:leader="underscore" w:pos="7488"/>
        </w:tabs>
        <w:suppressAutoHyphens w:val="0"/>
        <w:ind w:right="34" w:firstLine="426"/>
        <w:jc w:val="both"/>
        <w:rPr>
          <w:rFonts w:ascii="Liberation Sans" w:hAnsi="Liberation Sans"/>
          <w:bCs/>
          <w:sz w:val="16"/>
          <w:szCs w:val="16"/>
          <w:lang w:eastAsia="ru-RU"/>
        </w:rPr>
      </w:pPr>
    </w:p>
    <w:p w:rsidR="005842D4" w:rsidRPr="006D6F03" w:rsidRDefault="005842D4" w:rsidP="005842D4">
      <w:pPr>
        <w:shd w:val="clear" w:color="auto" w:fill="FFFFFF"/>
        <w:tabs>
          <w:tab w:val="left" w:leader="underscore" w:pos="7488"/>
        </w:tabs>
        <w:suppressAutoHyphens w:val="0"/>
        <w:ind w:right="34" w:firstLine="426"/>
        <w:jc w:val="center"/>
        <w:rPr>
          <w:rFonts w:ascii="Liberation Sans" w:hAnsi="Liberation Sans"/>
          <w:b/>
          <w:sz w:val="22"/>
          <w:szCs w:val="22"/>
          <w:lang w:eastAsia="ru-RU"/>
        </w:rPr>
      </w:pPr>
      <w:r w:rsidRPr="006D6F03">
        <w:rPr>
          <w:rFonts w:ascii="Liberation Sans" w:hAnsi="Liberation Sans"/>
          <w:b/>
          <w:bCs/>
          <w:sz w:val="22"/>
          <w:szCs w:val="22"/>
          <w:lang w:eastAsia="ru-RU"/>
        </w:rPr>
        <w:t xml:space="preserve">Статья 23. Структура органов местного самоуправления Мишкинского </w:t>
      </w:r>
      <w:r w:rsidRPr="006D6F03">
        <w:rPr>
          <w:rFonts w:ascii="Liberation Sans" w:hAnsi="Liberation Sans"/>
          <w:b/>
          <w:sz w:val="22"/>
          <w:szCs w:val="22"/>
          <w:lang w:eastAsia="ru-RU"/>
        </w:rPr>
        <w:t xml:space="preserve"> муниципального округа</w:t>
      </w:r>
    </w:p>
    <w:p w:rsidR="005842D4" w:rsidRPr="00F71FA8" w:rsidRDefault="005842D4" w:rsidP="005842D4">
      <w:pPr>
        <w:shd w:val="clear" w:color="auto" w:fill="FFFFFF"/>
        <w:tabs>
          <w:tab w:val="left" w:leader="underscore" w:pos="3312"/>
        </w:tabs>
        <w:suppressAutoHyphens w:val="0"/>
        <w:ind w:right="34" w:firstLine="426"/>
        <w:jc w:val="both"/>
        <w:rPr>
          <w:rFonts w:ascii="Liberation Sans" w:hAnsi="Liberation Sans"/>
          <w:sz w:val="16"/>
          <w:szCs w:val="16"/>
          <w:lang w:eastAsia="ru-RU"/>
        </w:rPr>
      </w:pPr>
    </w:p>
    <w:p w:rsidR="005842D4" w:rsidRPr="006D6F03" w:rsidRDefault="005842D4" w:rsidP="005842D4">
      <w:pPr>
        <w:shd w:val="clear" w:color="auto" w:fill="FFFFFF"/>
        <w:tabs>
          <w:tab w:val="left" w:leader="underscore" w:pos="3312"/>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 Структуру органов местного самоуправления  Мишкинского муниципального округа образуют:</w:t>
      </w:r>
    </w:p>
    <w:p w:rsidR="005842D4" w:rsidRPr="006D6F03" w:rsidRDefault="005842D4" w:rsidP="005842D4">
      <w:pPr>
        <w:shd w:val="clear" w:color="auto" w:fill="FFFFFF"/>
        <w:tabs>
          <w:tab w:val="left" w:leader="underscore" w:pos="3691"/>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  представительный орган - Дума Мишкинского муниципального округа Курганской области;</w:t>
      </w:r>
    </w:p>
    <w:p w:rsidR="005842D4" w:rsidRPr="006D6F03" w:rsidRDefault="005842D4" w:rsidP="005842D4">
      <w:pPr>
        <w:shd w:val="clear" w:color="auto" w:fill="FFFFFF"/>
        <w:tabs>
          <w:tab w:val="left" w:pos="1133"/>
          <w:tab w:val="left" w:leader="underscore" w:pos="8074"/>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2)  глава Мишкинского муниципального округа Курганской области – высшее должностное лицо  - Глава Мишкинского муниципального округа;</w:t>
      </w:r>
    </w:p>
    <w:p w:rsidR="00F71FA8" w:rsidRDefault="005842D4" w:rsidP="005842D4">
      <w:pPr>
        <w:shd w:val="clear" w:color="auto" w:fill="FFFFFF"/>
        <w:tabs>
          <w:tab w:val="left" w:pos="1133"/>
          <w:tab w:val="left" w:leader="underscore" w:pos="9132"/>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3) исполнительно – распорядительный орган Мишкинского муниципального округа  - </w:t>
      </w:r>
    </w:p>
    <w:p w:rsidR="00F71FA8" w:rsidRDefault="00F71FA8" w:rsidP="005842D4">
      <w:pPr>
        <w:shd w:val="clear" w:color="auto" w:fill="FFFFFF"/>
        <w:tabs>
          <w:tab w:val="left" w:pos="1133"/>
          <w:tab w:val="left" w:leader="underscore" w:pos="9132"/>
        </w:tabs>
        <w:suppressAutoHyphens w:val="0"/>
        <w:ind w:right="34" w:firstLine="426"/>
        <w:jc w:val="both"/>
        <w:rPr>
          <w:rFonts w:ascii="Liberation Sans" w:hAnsi="Liberation Sans"/>
          <w:sz w:val="22"/>
          <w:szCs w:val="22"/>
          <w:lang w:eastAsia="ru-RU"/>
        </w:rPr>
      </w:pPr>
    </w:p>
    <w:p w:rsidR="00F71FA8" w:rsidRDefault="00F71FA8" w:rsidP="005842D4">
      <w:pPr>
        <w:shd w:val="clear" w:color="auto" w:fill="FFFFFF"/>
        <w:tabs>
          <w:tab w:val="left" w:pos="1133"/>
          <w:tab w:val="left" w:leader="underscore" w:pos="9132"/>
        </w:tabs>
        <w:suppressAutoHyphens w:val="0"/>
        <w:ind w:right="34" w:firstLine="426"/>
        <w:jc w:val="both"/>
        <w:rPr>
          <w:rFonts w:ascii="Liberation Sans" w:hAnsi="Liberation Sans"/>
          <w:sz w:val="22"/>
          <w:szCs w:val="22"/>
          <w:lang w:eastAsia="ru-RU"/>
        </w:rPr>
      </w:pPr>
    </w:p>
    <w:p w:rsidR="005842D4" w:rsidRPr="006D6F03" w:rsidRDefault="005842D4" w:rsidP="00F71FA8">
      <w:pPr>
        <w:shd w:val="clear" w:color="auto" w:fill="FFFFFF"/>
        <w:tabs>
          <w:tab w:val="left" w:pos="1133"/>
          <w:tab w:val="left" w:leader="underscore" w:pos="9132"/>
        </w:tabs>
        <w:suppressAutoHyphens w:val="0"/>
        <w:ind w:right="34"/>
        <w:jc w:val="both"/>
        <w:rPr>
          <w:rFonts w:ascii="Liberation Sans" w:hAnsi="Liberation Sans"/>
          <w:sz w:val="22"/>
          <w:szCs w:val="22"/>
          <w:lang w:eastAsia="ru-RU"/>
        </w:rPr>
      </w:pPr>
      <w:r w:rsidRPr="006D6F03">
        <w:rPr>
          <w:rFonts w:ascii="Liberation Sans" w:hAnsi="Liberation Sans"/>
          <w:sz w:val="22"/>
          <w:szCs w:val="22"/>
          <w:lang w:eastAsia="ru-RU"/>
        </w:rPr>
        <w:t>Администрация Мишкинского муниципального округа Курганской области.</w:t>
      </w:r>
    </w:p>
    <w:p w:rsidR="005842D4" w:rsidRPr="006D6F03" w:rsidRDefault="005842D4" w:rsidP="005842D4">
      <w:pPr>
        <w:suppressAutoHyphens w:val="0"/>
        <w:ind w:firstLine="720"/>
        <w:jc w:val="both"/>
        <w:rPr>
          <w:rFonts w:ascii="Liberation Sans" w:hAnsi="Liberation Sans"/>
          <w:color w:val="000000"/>
          <w:sz w:val="22"/>
          <w:szCs w:val="22"/>
          <w:lang w:eastAsia="ru-RU"/>
        </w:rPr>
      </w:pPr>
      <w:r w:rsidRPr="006D6F03">
        <w:rPr>
          <w:rFonts w:ascii="Liberation Sans" w:hAnsi="Liberation Sans"/>
          <w:sz w:val="22"/>
          <w:szCs w:val="22"/>
          <w:lang w:eastAsia="ru-RU"/>
        </w:rPr>
        <w:t xml:space="preserve">2. </w:t>
      </w:r>
      <w:r w:rsidRPr="006D6F03">
        <w:rPr>
          <w:rFonts w:ascii="Liberation Sans" w:hAnsi="Liberation Sans"/>
          <w:color w:val="000000"/>
          <w:sz w:val="22"/>
          <w:szCs w:val="22"/>
          <w:lang w:eastAsia="ru-RU"/>
        </w:rPr>
        <w:t xml:space="preserve">Органы местного самоуправления </w:t>
      </w:r>
      <w:r w:rsidRPr="006D6F03">
        <w:rPr>
          <w:rFonts w:ascii="Liberation Sans" w:hAnsi="Liberation Sans"/>
          <w:sz w:val="22"/>
          <w:szCs w:val="22"/>
          <w:lang w:eastAsia="ru-RU"/>
        </w:rPr>
        <w:t xml:space="preserve">Мишкинского муниципального округа </w:t>
      </w:r>
      <w:r w:rsidRPr="006D6F03">
        <w:rPr>
          <w:rFonts w:ascii="Liberation Sans" w:hAnsi="Liberation Sans"/>
          <w:color w:val="000000"/>
          <w:sz w:val="22"/>
          <w:szCs w:val="22"/>
          <w:lang w:eastAsia="ru-RU"/>
        </w:rPr>
        <w:t xml:space="preserve">не входят в систему органов государственной власти. </w:t>
      </w:r>
    </w:p>
    <w:p w:rsidR="005842D4" w:rsidRPr="006D6F03" w:rsidRDefault="005842D4" w:rsidP="005842D4">
      <w:pPr>
        <w:suppressAutoHyphens w:val="0"/>
        <w:ind w:firstLine="72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3. Изменение структуры органов местного самоуправления </w:t>
      </w:r>
      <w:r w:rsidRPr="006D6F03">
        <w:rPr>
          <w:rFonts w:ascii="Liberation Sans" w:hAnsi="Liberation Sans"/>
          <w:sz w:val="22"/>
          <w:szCs w:val="22"/>
          <w:lang w:eastAsia="ru-RU"/>
        </w:rPr>
        <w:t xml:space="preserve">Мишкинского муниципального округа </w:t>
      </w:r>
      <w:r w:rsidRPr="006D6F03">
        <w:rPr>
          <w:rFonts w:ascii="Liberation Sans" w:hAnsi="Liberation Sans"/>
          <w:color w:val="000000"/>
          <w:sz w:val="22"/>
          <w:szCs w:val="22"/>
          <w:lang w:eastAsia="ru-RU"/>
        </w:rPr>
        <w:t xml:space="preserve">осуществляется не иначе как путем внесения изменений в настоящий Устав. </w:t>
      </w:r>
    </w:p>
    <w:p w:rsidR="005842D4" w:rsidRPr="006D6F03" w:rsidRDefault="005842D4" w:rsidP="005842D4">
      <w:pPr>
        <w:suppressAutoHyphens w:val="0"/>
        <w:ind w:firstLine="72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4. Решение Думы </w:t>
      </w:r>
      <w:r w:rsidRPr="006D6F03">
        <w:rPr>
          <w:rFonts w:ascii="Liberation Sans" w:hAnsi="Liberation Sans"/>
          <w:sz w:val="22"/>
          <w:szCs w:val="22"/>
          <w:lang w:eastAsia="ru-RU"/>
        </w:rPr>
        <w:t xml:space="preserve">Мишкинского муниципального округа </w:t>
      </w:r>
      <w:r w:rsidRPr="006D6F03">
        <w:rPr>
          <w:rFonts w:ascii="Liberation Sans" w:hAnsi="Liberation Sans"/>
          <w:color w:val="000000"/>
          <w:sz w:val="22"/>
          <w:szCs w:val="22"/>
          <w:lang w:eastAsia="ru-RU"/>
        </w:rPr>
        <w:t xml:space="preserve">об изменении структуры органов местного самоуправления </w:t>
      </w:r>
      <w:r w:rsidRPr="006D6F03">
        <w:rPr>
          <w:rFonts w:ascii="Liberation Sans" w:hAnsi="Liberation Sans"/>
          <w:sz w:val="22"/>
          <w:szCs w:val="22"/>
          <w:lang w:eastAsia="ru-RU"/>
        </w:rPr>
        <w:t xml:space="preserve">Мишкинского муниципального округа </w:t>
      </w:r>
      <w:r w:rsidRPr="006D6F03">
        <w:rPr>
          <w:rFonts w:ascii="Liberation Sans" w:hAnsi="Liberation Sans"/>
          <w:color w:val="000000"/>
          <w:sz w:val="22"/>
          <w:szCs w:val="22"/>
          <w:lang w:eastAsia="ru-RU"/>
        </w:rPr>
        <w:t xml:space="preserve">вступает в силу не ранее чем по истечении срока полномочий представительного органа </w:t>
      </w:r>
      <w:r w:rsidRPr="006D6F03">
        <w:rPr>
          <w:rFonts w:ascii="Liberation Sans" w:hAnsi="Liberation Sans"/>
          <w:sz w:val="22"/>
          <w:szCs w:val="22"/>
          <w:lang w:eastAsia="ru-RU"/>
        </w:rPr>
        <w:t>Мишкинского муниципального округа</w:t>
      </w:r>
      <w:r w:rsidRPr="006D6F03">
        <w:rPr>
          <w:rFonts w:ascii="Liberation Sans" w:hAnsi="Liberation Sans"/>
          <w:color w:val="000000"/>
          <w:sz w:val="22"/>
          <w:szCs w:val="22"/>
          <w:lang w:eastAsia="ru-RU"/>
        </w:rPr>
        <w:t>, принявшего указанное решение</w:t>
      </w:r>
      <w:r w:rsidRPr="006D6F03">
        <w:rPr>
          <w:rFonts w:ascii="Liberation Sans" w:hAnsi="Liberation Sans"/>
          <w:bCs/>
          <w:sz w:val="22"/>
          <w:szCs w:val="22"/>
          <w:lang w:eastAsia="ru-RU"/>
        </w:rPr>
        <w:t>,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r w:rsidRPr="006D6F03">
        <w:rPr>
          <w:rFonts w:ascii="Liberation Sans" w:hAnsi="Liberation Sans"/>
          <w:color w:val="000000"/>
          <w:sz w:val="22"/>
          <w:szCs w:val="22"/>
          <w:lang w:eastAsia="ru-RU"/>
        </w:rPr>
        <w:t xml:space="preserve">. </w:t>
      </w:r>
    </w:p>
    <w:p w:rsidR="005842D4" w:rsidRPr="006D6F03" w:rsidRDefault="005842D4" w:rsidP="005842D4">
      <w:pPr>
        <w:suppressAutoHyphens w:val="0"/>
        <w:ind w:firstLine="624"/>
        <w:jc w:val="both"/>
        <w:rPr>
          <w:rFonts w:ascii="Liberation Sans" w:hAnsi="Liberation Sans"/>
          <w:sz w:val="22"/>
          <w:szCs w:val="22"/>
          <w:lang w:eastAsia="ru-RU"/>
        </w:rPr>
      </w:pPr>
      <w:r w:rsidRPr="006D6F03">
        <w:rPr>
          <w:rFonts w:ascii="Liberation Sans" w:hAnsi="Liberation Sans"/>
          <w:sz w:val="22"/>
          <w:szCs w:val="22"/>
          <w:lang w:eastAsia="ru-RU"/>
        </w:rPr>
        <w:t xml:space="preserve">  5. Финансовое обеспечение деятельности органов местного самоуправления Мишкинского муниципального округа осуществляется исключительно за счет собственных доходов бюджета Мишкинского муниципального округа.</w:t>
      </w:r>
    </w:p>
    <w:p w:rsidR="005842D4" w:rsidRPr="00F71FA8" w:rsidRDefault="005842D4" w:rsidP="005842D4">
      <w:pPr>
        <w:shd w:val="clear" w:color="auto" w:fill="FFFFFF"/>
        <w:tabs>
          <w:tab w:val="left" w:pos="1133"/>
          <w:tab w:val="left" w:leader="underscore" w:pos="9132"/>
        </w:tabs>
        <w:suppressAutoHyphens w:val="0"/>
        <w:ind w:right="34" w:firstLine="426"/>
        <w:jc w:val="center"/>
        <w:rPr>
          <w:rFonts w:ascii="Liberation Sans" w:hAnsi="Liberation Sans"/>
          <w:b/>
          <w:bCs/>
          <w:sz w:val="16"/>
          <w:szCs w:val="16"/>
          <w:lang w:eastAsia="ru-RU"/>
        </w:rPr>
      </w:pPr>
    </w:p>
    <w:p w:rsidR="005842D4" w:rsidRPr="006D6F03" w:rsidRDefault="005842D4" w:rsidP="005842D4">
      <w:pPr>
        <w:shd w:val="clear" w:color="auto" w:fill="FFFFFF"/>
        <w:tabs>
          <w:tab w:val="left" w:pos="1133"/>
          <w:tab w:val="left" w:leader="underscore" w:pos="9132"/>
        </w:tabs>
        <w:suppressAutoHyphens w:val="0"/>
        <w:ind w:right="34" w:firstLine="426"/>
        <w:jc w:val="center"/>
        <w:rPr>
          <w:rFonts w:ascii="Liberation Sans" w:hAnsi="Liberation Sans"/>
          <w:b/>
          <w:bCs/>
          <w:sz w:val="22"/>
          <w:szCs w:val="22"/>
          <w:lang w:eastAsia="ru-RU"/>
        </w:rPr>
      </w:pPr>
      <w:r w:rsidRPr="006D6F03">
        <w:rPr>
          <w:rFonts w:ascii="Liberation Sans" w:hAnsi="Liberation Sans"/>
          <w:b/>
          <w:bCs/>
          <w:sz w:val="22"/>
          <w:szCs w:val="22"/>
          <w:lang w:eastAsia="ru-RU"/>
        </w:rPr>
        <w:t>Статья 24.  Дума Мишкинского муниципального округа</w:t>
      </w:r>
    </w:p>
    <w:p w:rsidR="005842D4" w:rsidRPr="00F71FA8" w:rsidRDefault="005842D4" w:rsidP="005842D4">
      <w:pPr>
        <w:shd w:val="clear" w:color="auto" w:fill="FFFFFF"/>
        <w:tabs>
          <w:tab w:val="left" w:pos="1133"/>
          <w:tab w:val="left" w:leader="underscore" w:pos="9132"/>
        </w:tabs>
        <w:suppressAutoHyphens w:val="0"/>
        <w:ind w:right="34" w:firstLine="426"/>
        <w:jc w:val="center"/>
        <w:rPr>
          <w:rFonts w:ascii="Liberation Sans" w:hAnsi="Liberation Sans"/>
          <w:b/>
          <w:bCs/>
          <w:sz w:val="16"/>
          <w:szCs w:val="16"/>
          <w:lang w:eastAsia="ru-RU"/>
        </w:rPr>
      </w:pPr>
    </w:p>
    <w:p w:rsidR="005842D4" w:rsidRPr="006D6F03" w:rsidRDefault="005842D4" w:rsidP="005842D4">
      <w:pPr>
        <w:shd w:val="clear" w:color="auto" w:fill="FFFFFF"/>
        <w:tabs>
          <w:tab w:val="left" w:pos="9960"/>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  Дума Мишкинского муниципального округа является представительным органом местного самоуправления Мишкинского муниципального округа.</w:t>
      </w:r>
    </w:p>
    <w:p w:rsidR="005842D4" w:rsidRPr="006D6F03" w:rsidRDefault="005842D4" w:rsidP="005842D4">
      <w:pPr>
        <w:shd w:val="clear" w:color="auto" w:fill="FFFFFF"/>
        <w:tabs>
          <w:tab w:val="left" w:pos="9960"/>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Официальное наименование представительного органа – Дума Мишкинского муниципального округа Курганской области.</w:t>
      </w:r>
    </w:p>
    <w:p w:rsidR="005842D4" w:rsidRPr="006D6F03" w:rsidRDefault="005842D4" w:rsidP="005842D4">
      <w:pPr>
        <w:shd w:val="clear" w:color="auto" w:fill="FFFFFF"/>
        <w:tabs>
          <w:tab w:val="left" w:leader="underscore" w:pos="3626"/>
        </w:tabs>
        <w:suppressAutoHyphens w:val="0"/>
        <w:ind w:right="34" w:firstLine="426"/>
        <w:jc w:val="both"/>
        <w:rPr>
          <w:rFonts w:ascii="Liberation Sans" w:hAnsi="Liberation Sans"/>
          <w:i/>
          <w:sz w:val="22"/>
          <w:szCs w:val="22"/>
          <w:lang w:eastAsia="ru-RU"/>
        </w:rPr>
      </w:pPr>
      <w:r w:rsidRPr="006D6F03">
        <w:rPr>
          <w:rFonts w:ascii="Liberation Sans" w:hAnsi="Liberation Sans"/>
          <w:sz w:val="22"/>
          <w:szCs w:val="22"/>
          <w:lang w:eastAsia="ru-RU"/>
        </w:rPr>
        <w:t xml:space="preserve">2.  Дума Мишкинского муниципального округа стоит из 15 депутатов, избираемых на муниципальных выборах на основе всеобщего равного и прямого избирательного права при тайном голосовании сроком на 5 лет. Полномочия Думы Мишкинского муниципального округа прежнего созыва сохраняются до дня проведения первого заседания Думы Мишкинского муниципального округа нового созыва, за исключением случаев досрочного прекращения полномочий Думы Мишкинского муниципального округа по основаниям, предусмотренным статьей 31 Устава. </w:t>
      </w:r>
    </w:p>
    <w:p w:rsidR="005842D4" w:rsidRPr="006D6F03" w:rsidRDefault="005842D4" w:rsidP="005842D4">
      <w:pPr>
        <w:shd w:val="clear" w:color="auto" w:fill="FFFFFF"/>
        <w:tabs>
          <w:tab w:val="left" w:leader="underscore" w:pos="3626"/>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3. Заседание Думы Мишкинского муниципального округа считается правомочным, если на нем присутствует не менее 50 процентов от числа избранных депутатов. Заседания Думы Мишкинского муниципального округа проводятся не реже одного раза в три месяца.</w:t>
      </w:r>
    </w:p>
    <w:p w:rsidR="005842D4" w:rsidRPr="006D6F03" w:rsidRDefault="005842D4" w:rsidP="005842D4">
      <w:pPr>
        <w:shd w:val="clear" w:color="auto" w:fill="FFFFFF"/>
        <w:tabs>
          <w:tab w:val="left" w:leader="underscore" w:pos="3626"/>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4. Вновь избранная  Дума Мишкинского муниципального округа собирается на первое заседание не позднее 30 дней со дня избрания Думы Мишкинского муниципального округа в правомочном составе.</w:t>
      </w:r>
    </w:p>
    <w:p w:rsidR="005842D4" w:rsidRPr="006D6F03" w:rsidRDefault="005842D4" w:rsidP="005842D4">
      <w:pPr>
        <w:shd w:val="clear" w:color="auto" w:fill="FFFFFF"/>
        <w:tabs>
          <w:tab w:val="left" w:leader="underscore" w:pos="3634"/>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5.  Дума Мишкинского муниципального округа обладает правами юридического лица.</w:t>
      </w:r>
    </w:p>
    <w:p w:rsidR="005842D4" w:rsidRPr="006D6F03" w:rsidRDefault="005842D4" w:rsidP="005842D4">
      <w:pPr>
        <w:shd w:val="clear" w:color="auto" w:fill="FFFFFF"/>
        <w:tabs>
          <w:tab w:val="left" w:leader="underscore" w:pos="3264"/>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6.  Дума Мишкинского муниципального округа подконтрольна и подотчетна населению Мишкинского муниципального округа.</w:t>
      </w:r>
    </w:p>
    <w:p w:rsidR="005842D4" w:rsidRPr="006D6F03" w:rsidRDefault="005842D4" w:rsidP="005842D4">
      <w:pPr>
        <w:shd w:val="clear" w:color="auto" w:fill="FFFFFF"/>
        <w:tabs>
          <w:tab w:val="left" w:leader="underscore" w:pos="3264"/>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7.  Дума Мишкинского муниципального округа может создавать из числа депутатов постоянные и временные депутатские комиссии для подготовки и рассмотрения вопросов, отнесенных к компетенции Думы Мишкинского муниципального округа. Структура, порядок формирования, полномочия и организация работы постоянных и временных депутатских комиссий Думы Мишкинского муниципального округа определяются Регламентом Думы Мишкинского муниципального округа.</w:t>
      </w:r>
    </w:p>
    <w:p w:rsidR="005842D4" w:rsidRPr="006D6F03" w:rsidRDefault="005842D4" w:rsidP="005842D4">
      <w:pPr>
        <w:shd w:val="clear" w:color="auto" w:fill="FFFFFF"/>
        <w:tabs>
          <w:tab w:val="left" w:leader="underscore" w:pos="3264"/>
        </w:tabs>
        <w:suppressAutoHyphens w:val="0"/>
        <w:ind w:right="34" w:firstLine="426"/>
        <w:jc w:val="both"/>
        <w:rPr>
          <w:rFonts w:ascii="Liberation Sans" w:hAnsi="Liberation Sans"/>
          <w:i/>
          <w:sz w:val="22"/>
          <w:szCs w:val="22"/>
          <w:lang w:eastAsia="ru-RU"/>
        </w:rPr>
      </w:pPr>
      <w:r w:rsidRPr="006D6F03">
        <w:rPr>
          <w:rFonts w:ascii="Liberation Sans" w:hAnsi="Liberation Sans"/>
          <w:sz w:val="22"/>
          <w:szCs w:val="22"/>
          <w:lang w:eastAsia="ru-RU"/>
        </w:rPr>
        <w:t xml:space="preserve">Для совместной деятельности и выражения единой позиции по вопросам, рассматриваемым Думой Мишкинского муниципального округа, депутаты могут объединиться во фракции и депутатские группы в порядке, определенном Регламентом Думы Мишкинского муниципального округа. </w:t>
      </w:r>
    </w:p>
    <w:p w:rsidR="005842D4" w:rsidRPr="006D6F03" w:rsidRDefault="005842D4" w:rsidP="005842D4">
      <w:pPr>
        <w:shd w:val="clear" w:color="auto" w:fill="FFFFFF"/>
        <w:tabs>
          <w:tab w:val="left" w:leader="underscore" w:pos="3264"/>
        </w:tabs>
        <w:suppressAutoHyphens w:val="0"/>
        <w:ind w:right="34" w:firstLine="426"/>
        <w:jc w:val="both"/>
        <w:rPr>
          <w:rFonts w:ascii="Liberation Sans" w:hAnsi="Liberation Sans"/>
          <w:bCs/>
          <w:sz w:val="22"/>
          <w:szCs w:val="22"/>
          <w:lang w:eastAsia="ru-RU"/>
        </w:rPr>
      </w:pPr>
      <w:r w:rsidRPr="006D6F03">
        <w:rPr>
          <w:rFonts w:ascii="Liberation Sans" w:hAnsi="Liberation Sans"/>
          <w:sz w:val="22"/>
          <w:szCs w:val="22"/>
          <w:lang w:eastAsia="ru-RU"/>
        </w:rPr>
        <w:t>8.  Дума Мишкинского муниципального округа заслушивает ежегодные отчёты  Главы Мишкинского муниципального округа о результатах его деятельности, деятельности Администрации Мишкинского муниципального округа, и иных подведомственных  Главе Мишкинского муниципального округа органов местного самоуправления, в том числе о решении вопросов, поставленных Думой Ми</w:t>
      </w:r>
      <w:r w:rsidR="00F71FA8">
        <w:rPr>
          <w:rFonts w:ascii="Liberation Sans" w:hAnsi="Liberation Sans"/>
          <w:sz w:val="22"/>
          <w:szCs w:val="22"/>
          <w:lang w:eastAsia="ru-RU"/>
        </w:rPr>
        <w:t>шкинского муниципального округа</w:t>
      </w:r>
      <w:r w:rsidRPr="006D6F03">
        <w:rPr>
          <w:rFonts w:ascii="Liberation Sans" w:hAnsi="Liberation Sans"/>
          <w:sz w:val="22"/>
          <w:szCs w:val="22"/>
          <w:lang w:eastAsia="ru-RU"/>
        </w:rPr>
        <w:t xml:space="preserve">. </w:t>
      </w:r>
    </w:p>
    <w:p w:rsidR="005842D4" w:rsidRPr="00F71FA8" w:rsidRDefault="005842D4" w:rsidP="005842D4">
      <w:pPr>
        <w:suppressAutoHyphens w:val="0"/>
        <w:ind w:right="34" w:firstLine="426"/>
        <w:jc w:val="center"/>
        <w:rPr>
          <w:rFonts w:ascii="Liberation Sans" w:hAnsi="Liberation Sans"/>
          <w:b/>
          <w:sz w:val="16"/>
          <w:szCs w:val="16"/>
          <w:lang w:eastAsia="ru-RU"/>
        </w:rPr>
      </w:pPr>
    </w:p>
    <w:p w:rsidR="005842D4" w:rsidRPr="006D6F03" w:rsidRDefault="005842D4" w:rsidP="005842D4">
      <w:pPr>
        <w:suppressAutoHyphens w:val="0"/>
        <w:ind w:right="34" w:firstLine="426"/>
        <w:jc w:val="center"/>
        <w:rPr>
          <w:rFonts w:ascii="Liberation Sans" w:hAnsi="Liberation Sans"/>
          <w:b/>
          <w:sz w:val="22"/>
          <w:szCs w:val="22"/>
          <w:lang w:eastAsia="ru-RU"/>
        </w:rPr>
      </w:pPr>
      <w:r w:rsidRPr="006D6F03">
        <w:rPr>
          <w:rFonts w:ascii="Liberation Sans" w:hAnsi="Liberation Sans"/>
          <w:b/>
          <w:sz w:val="22"/>
          <w:szCs w:val="22"/>
          <w:lang w:eastAsia="ru-RU"/>
        </w:rPr>
        <w:t xml:space="preserve">Статья 25. Компетенция Думы Мишкинского муниципального округа </w:t>
      </w:r>
    </w:p>
    <w:p w:rsidR="005842D4" w:rsidRPr="00F71FA8" w:rsidRDefault="005842D4" w:rsidP="005842D4">
      <w:pPr>
        <w:suppressAutoHyphens w:val="0"/>
        <w:ind w:right="34" w:firstLine="426"/>
        <w:jc w:val="both"/>
        <w:rPr>
          <w:rFonts w:ascii="Liberation Sans" w:hAnsi="Liberation Sans"/>
          <w:b/>
          <w:sz w:val="16"/>
          <w:szCs w:val="16"/>
          <w:lang w:eastAsia="ru-RU"/>
        </w:rPr>
      </w:pP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 xml:space="preserve">1. В исключительной компетенции Думы Мишкинского муниципального округа находятся: </w:t>
      </w: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1) принятие Устава, внесение в него изменений и (или) дополнений;</w:t>
      </w: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2) утверждение бюджета Мишкинского муниципального округа на очередной финансовый год и отчета о его исполнении;</w:t>
      </w: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3) 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rsidR="005842D4" w:rsidRPr="006D6F03" w:rsidRDefault="005842D4" w:rsidP="005842D4">
      <w:pPr>
        <w:suppressAutoHyphens w:val="0"/>
        <w:ind w:right="34" w:firstLine="426"/>
        <w:jc w:val="both"/>
        <w:rPr>
          <w:rFonts w:ascii="Liberation Sans" w:hAnsi="Liberation Sans"/>
          <w:i/>
          <w:snapToGrid w:val="0"/>
          <w:sz w:val="22"/>
          <w:szCs w:val="22"/>
          <w:lang w:eastAsia="ru-RU"/>
        </w:rPr>
      </w:pPr>
      <w:r w:rsidRPr="006D6F03">
        <w:rPr>
          <w:rFonts w:ascii="Liberation Sans" w:hAnsi="Liberation Sans"/>
          <w:snapToGrid w:val="0"/>
          <w:sz w:val="22"/>
          <w:szCs w:val="22"/>
          <w:lang w:eastAsia="ru-RU"/>
        </w:rPr>
        <w:t xml:space="preserve">4) утверждение стратегии социально-экономического развития Мишкинского муниципального округа; </w:t>
      </w: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5) определение порядка управления и распоряжения имуществом, находящимся в собственности Мишкинского муниципального округа;</w:t>
      </w:r>
    </w:p>
    <w:p w:rsidR="00F71FA8"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 xml:space="preserve">6) определение порядка принятия решений о создании, реорганизации и ликвидации муниципальных предприятий Мишкинского муниципального округа, а также об установлении тарифов </w:t>
      </w:r>
    </w:p>
    <w:p w:rsidR="00F71FA8" w:rsidRDefault="00F71FA8" w:rsidP="005842D4">
      <w:pPr>
        <w:suppressAutoHyphens w:val="0"/>
        <w:ind w:right="34" w:firstLine="426"/>
        <w:jc w:val="both"/>
        <w:rPr>
          <w:rFonts w:ascii="Liberation Sans" w:hAnsi="Liberation Sans"/>
          <w:snapToGrid w:val="0"/>
          <w:sz w:val="22"/>
          <w:szCs w:val="22"/>
          <w:lang w:eastAsia="ru-RU"/>
        </w:rPr>
      </w:pPr>
    </w:p>
    <w:p w:rsidR="00F71FA8" w:rsidRDefault="00F71FA8" w:rsidP="005842D4">
      <w:pPr>
        <w:suppressAutoHyphens w:val="0"/>
        <w:ind w:right="34" w:firstLine="426"/>
        <w:jc w:val="both"/>
        <w:rPr>
          <w:rFonts w:ascii="Liberation Sans" w:hAnsi="Liberation Sans"/>
          <w:snapToGrid w:val="0"/>
          <w:sz w:val="22"/>
          <w:szCs w:val="22"/>
          <w:lang w:eastAsia="ru-RU"/>
        </w:rPr>
      </w:pPr>
    </w:p>
    <w:p w:rsidR="005842D4" w:rsidRPr="006D6F03" w:rsidRDefault="005842D4" w:rsidP="00F71FA8">
      <w:pPr>
        <w:suppressAutoHyphens w:val="0"/>
        <w:ind w:right="34"/>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на услуги муниципальных предприятий и учреждений, выполнение работ, за исключением случаев, предусмотренных федеральными законами;</w:t>
      </w:r>
      <w:r w:rsidRPr="006D6F03">
        <w:rPr>
          <w:rFonts w:ascii="Liberation Sans" w:hAnsi="Liberation Sans"/>
          <w:i/>
          <w:snapToGrid w:val="0"/>
          <w:sz w:val="22"/>
          <w:szCs w:val="22"/>
          <w:lang w:eastAsia="ru-RU"/>
        </w:rPr>
        <w:t xml:space="preserve"> </w:t>
      </w: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7) определение порядка материально-технического и организационного обеспечения деятельности органов местного самоуправления Мишкинского муниципального округа;</w:t>
      </w: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8) определение порядка участия Мишкинского муниципального округа в организациях межмуниципального сотрудничества;</w:t>
      </w: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9) контроль за исполнением органами местного самоуправления Мишкинского муниципального округа и должностными лицами местного самоуправления Мишкинского муниципального округа полномочий по решению вопросов местного значения.</w:t>
      </w:r>
    </w:p>
    <w:p w:rsidR="005842D4" w:rsidRPr="006D6F03" w:rsidRDefault="005842D4" w:rsidP="005842D4">
      <w:pPr>
        <w:suppressAutoHyphens w:val="0"/>
        <w:ind w:right="34" w:firstLine="426"/>
        <w:jc w:val="both"/>
        <w:rPr>
          <w:rFonts w:ascii="Liberation Sans" w:hAnsi="Liberation Sans"/>
          <w:i/>
          <w:snapToGrid w:val="0"/>
          <w:sz w:val="22"/>
          <w:szCs w:val="22"/>
          <w:lang w:eastAsia="ru-RU"/>
        </w:rPr>
      </w:pPr>
      <w:r w:rsidRPr="006D6F03">
        <w:rPr>
          <w:rFonts w:ascii="Liberation Sans" w:hAnsi="Liberation Sans"/>
          <w:snapToGrid w:val="0"/>
          <w:sz w:val="22"/>
          <w:szCs w:val="22"/>
          <w:lang w:eastAsia="ru-RU"/>
        </w:rPr>
        <w:t xml:space="preserve">10)  принятие решения об удалении Главы Мишкинского муниципального округа в отставку по инициативе депутатов Думы Мишкинского муниципального округа или по инициативе Губернатора Курганской области. </w:t>
      </w:r>
    </w:p>
    <w:p w:rsidR="005842D4" w:rsidRPr="006D6F03" w:rsidRDefault="005842D4" w:rsidP="005842D4">
      <w:pPr>
        <w:shd w:val="clear" w:color="auto" w:fill="FFFFFF"/>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11) определение порядка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официальном сайте   Администрации Мишкинского муниципального округа и предоставления этих сведений общероссийским, региональным и муниципальным средствам массовой информации для опубликования.</w:t>
      </w:r>
    </w:p>
    <w:p w:rsidR="005842D4" w:rsidRPr="006D6F03" w:rsidRDefault="005842D4" w:rsidP="005842D4">
      <w:pPr>
        <w:suppressAutoHyphens w:val="0"/>
        <w:ind w:firstLine="426"/>
        <w:jc w:val="both"/>
        <w:rPr>
          <w:rFonts w:ascii="Liberation Sans" w:hAnsi="Liberation Sans"/>
          <w:i/>
          <w:sz w:val="22"/>
          <w:szCs w:val="22"/>
          <w:lang w:eastAsia="ru-RU"/>
        </w:rPr>
      </w:pPr>
      <w:r w:rsidRPr="006D6F03">
        <w:rPr>
          <w:rFonts w:ascii="Liberation Sans" w:hAnsi="Liberation Sans"/>
          <w:sz w:val="22"/>
          <w:szCs w:val="22"/>
          <w:lang w:eastAsia="ru-RU"/>
        </w:rPr>
        <w:t xml:space="preserve"> 12) определение порядка представления лицами, замещающими должности муниципальной службы в органах местного самоуправления Мишкинского муниципального округа ,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а так же определение порядка предоставления гражданами, претендующими на замещение должностей муниципальной службы в органах местного самоуправления Мишкинского муниципального округа ,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своих супруги (супруга) и несовершеннолетних детей. </w:t>
      </w:r>
    </w:p>
    <w:p w:rsidR="005842D4" w:rsidRPr="006D6F03" w:rsidRDefault="005842D4" w:rsidP="005842D4">
      <w:pPr>
        <w:suppressAutoHyphens w:val="0"/>
        <w:autoSpaceDE w:val="0"/>
        <w:autoSpaceDN w:val="0"/>
        <w:adjustRightInd w:val="0"/>
        <w:ind w:firstLine="426"/>
        <w:jc w:val="both"/>
        <w:rPr>
          <w:rFonts w:ascii="Liberation Sans" w:hAnsi="Liberation Sans"/>
          <w:i/>
          <w:sz w:val="22"/>
          <w:szCs w:val="22"/>
          <w:lang w:eastAsia="ru-RU"/>
        </w:rPr>
      </w:pPr>
      <w:r w:rsidRPr="006D6F03">
        <w:rPr>
          <w:rFonts w:ascii="Liberation Sans" w:hAnsi="Liberation Sans"/>
          <w:sz w:val="22"/>
          <w:szCs w:val="22"/>
          <w:lang w:eastAsia="ru-RU"/>
        </w:rPr>
        <w:t>13) определение порядка сообщения лицами, замещающими муниципальные должности и осуществляющие свои полномочия на постоянной основе, должности муниципальной службы в органах местного самоуправления Мишкинского муниципального округа о получении подарка в связи с их должностным положением или исполнением ими должностных обязанностей, сдаче и оценке подарка, реализации (выкупа) и зачисления средств, вырученных от его реализации.</w:t>
      </w:r>
      <w:r w:rsidRPr="006D6F03">
        <w:rPr>
          <w:rFonts w:ascii="Liberation Sans" w:hAnsi="Liberation Sans"/>
          <w:i/>
          <w:sz w:val="22"/>
          <w:szCs w:val="22"/>
          <w:lang w:eastAsia="ru-RU"/>
        </w:rPr>
        <w:t xml:space="preserve"> </w:t>
      </w:r>
    </w:p>
    <w:p w:rsidR="005842D4" w:rsidRPr="006D6F03" w:rsidRDefault="005842D4" w:rsidP="005842D4">
      <w:pPr>
        <w:suppressAutoHyphens w:val="0"/>
        <w:autoSpaceDE w:val="0"/>
        <w:autoSpaceDN w:val="0"/>
        <w:adjustRightInd w:val="0"/>
        <w:ind w:firstLine="426"/>
        <w:jc w:val="both"/>
        <w:rPr>
          <w:rFonts w:ascii="Liberation Sans" w:hAnsi="Liberation Sans"/>
          <w:i/>
          <w:sz w:val="22"/>
          <w:szCs w:val="22"/>
          <w:lang w:eastAsia="ru-RU"/>
        </w:rPr>
      </w:pPr>
      <w:r w:rsidRPr="006D6F03">
        <w:rPr>
          <w:rFonts w:ascii="Liberation Sans" w:hAnsi="Liberation Sans"/>
          <w:sz w:val="22"/>
          <w:szCs w:val="22"/>
          <w:lang w:eastAsia="ru-RU"/>
        </w:rPr>
        <w:t>14) определение порядка предоставления поступившей в органы местного самоуправления Мишкинского муниципального округа информации, являющейся основанием для принятия решения об осуществлении контроля за расходами лиц, замещающих муниципальные должности, должности муниципальной службы, их супруги (супруга) и несовершеннолетних детей.</w:t>
      </w:r>
      <w:r w:rsidRPr="006D6F03">
        <w:rPr>
          <w:rFonts w:ascii="Liberation Sans" w:hAnsi="Liberation Sans"/>
          <w:i/>
          <w:sz w:val="22"/>
          <w:szCs w:val="22"/>
          <w:lang w:eastAsia="ru-RU"/>
        </w:rPr>
        <w:t xml:space="preserve"> </w:t>
      </w:r>
    </w:p>
    <w:p w:rsidR="005842D4" w:rsidRPr="006D6F03" w:rsidRDefault="005842D4" w:rsidP="005842D4">
      <w:pPr>
        <w:suppressAutoHyphens w:val="0"/>
        <w:spacing w:after="5"/>
        <w:ind w:right="113" w:firstLine="426"/>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15) определение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в органах местного самоуправления Мишкинского муниципального округа и руководителей муниципальных учреждений Мишкинского муниципального округа , и членов их семей на официальном сайте   Администрации Мишкинского муниципального округа и предоставления этих сведений общероссийским, региональным и муниципальным средствам массовой информации для опубликования. </w:t>
      </w:r>
    </w:p>
    <w:p w:rsidR="005842D4" w:rsidRPr="006D6F03" w:rsidRDefault="005842D4" w:rsidP="005842D4">
      <w:pPr>
        <w:suppressAutoHyphens w:val="0"/>
        <w:spacing w:after="32"/>
        <w:ind w:right="409" w:firstLine="426"/>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16)  определение порядка уведомления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5842D4" w:rsidRPr="006D6F03" w:rsidRDefault="005842D4" w:rsidP="005842D4">
      <w:pPr>
        <w:suppressAutoHyphens w:val="0"/>
        <w:autoSpaceDE w:val="0"/>
        <w:autoSpaceDN w:val="0"/>
        <w:adjustRightInd w:val="0"/>
        <w:spacing w:after="32"/>
        <w:ind w:right="409" w:firstLine="426"/>
        <w:jc w:val="both"/>
        <w:rPr>
          <w:rFonts w:ascii="Liberation Sans" w:hAnsi="Liberation Sans"/>
          <w:i/>
          <w:sz w:val="22"/>
          <w:szCs w:val="22"/>
          <w:lang w:eastAsia="ru-RU"/>
        </w:rPr>
      </w:pPr>
      <w:r w:rsidRPr="006D6F03">
        <w:rPr>
          <w:rFonts w:ascii="Liberation Sans" w:hAnsi="Liberation Sans"/>
          <w:color w:val="000000"/>
          <w:sz w:val="22"/>
          <w:szCs w:val="22"/>
          <w:lang w:eastAsia="ru-RU"/>
        </w:rPr>
        <w:t>17) определение порядка принятия лицами, замещающими муниципальные должности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6D6F03">
        <w:rPr>
          <w:rFonts w:ascii="Liberation Sans" w:hAnsi="Liberation Sans"/>
          <w:i/>
          <w:sz w:val="22"/>
          <w:szCs w:val="22"/>
          <w:lang w:eastAsia="ru-RU"/>
        </w:rPr>
        <w:t xml:space="preserve"> </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2. Дума Мишкинского муниципального округа заслушивает ежегодные отчеты Главы Мишкинского муниципального округа о результатах его деятельности, деятельности Администрации Мишкинского муниципального округа, в том числе о решении вопросов, поставленных Думой Мишкинского муниципального округа . </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3. Иные полномочия Думы Мишкинского муниципального округа определяются федеральными законами, Уставом Курганской области, законами Курганской области, Уставом.</w:t>
      </w:r>
    </w:p>
    <w:p w:rsidR="005842D4" w:rsidRPr="00F71FA8" w:rsidRDefault="005842D4" w:rsidP="005842D4">
      <w:pPr>
        <w:suppressAutoHyphens w:val="0"/>
        <w:autoSpaceDE w:val="0"/>
        <w:autoSpaceDN w:val="0"/>
        <w:adjustRightInd w:val="0"/>
        <w:ind w:firstLine="426"/>
        <w:jc w:val="both"/>
        <w:rPr>
          <w:rFonts w:ascii="Liberation Sans" w:hAnsi="Liberation Sans"/>
          <w:sz w:val="16"/>
          <w:szCs w:val="16"/>
          <w:lang w:eastAsia="ru-RU"/>
        </w:rPr>
      </w:pPr>
    </w:p>
    <w:p w:rsidR="005842D4" w:rsidRPr="006D6F03" w:rsidRDefault="005842D4" w:rsidP="005842D4">
      <w:pPr>
        <w:keepNext/>
        <w:suppressAutoHyphens w:val="0"/>
        <w:ind w:right="34" w:firstLine="426"/>
        <w:jc w:val="center"/>
        <w:outlineLvl w:val="5"/>
        <w:rPr>
          <w:rFonts w:ascii="Liberation Sans" w:hAnsi="Liberation Sans"/>
          <w:b/>
          <w:sz w:val="22"/>
          <w:szCs w:val="22"/>
          <w:lang w:eastAsia="ru-RU"/>
        </w:rPr>
      </w:pPr>
      <w:r w:rsidRPr="006D6F03">
        <w:rPr>
          <w:rFonts w:ascii="Liberation Sans" w:hAnsi="Liberation Sans"/>
          <w:b/>
          <w:sz w:val="22"/>
          <w:szCs w:val="22"/>
          <w:lang w:eastAsia="ru-RU"/>
        </w:rPr>
        <w:t xml:space="preserve">Статья 26. Депутат Думы Мишкинского муниципального округа </w:t>
      </w:r>
    </w:p>
    <w:p w:rsidR="005842D4" w:rsidRPr="006D6F03" w:rsidRDefault="005842D4" w:rsidP="005842D4">
      <w:pPr>
        <w:suppressAutoHyphens w:val="0"/>
        <w:ind w:right="34" w:firstLine="426"/>
        <w:jc w:val="both"/>
        <w:rPr>
          <w:rFonts w:ascii="Liberation Sans" w:hAnsi="Liberation Sans"/>
          <w:b/>
          <w:sz w:val="22"/>
          <w:szCs w:val="22"/>
          <w:lang w:eastAsia="ru-RU"/>
        </w:rPr>
      </w:pPr>
    </w:p>
    <w:p w:rsidR="005842D4" w:rsidRPr="006D6F03" w:rsidRDefault="005842D4" w:rsidP="005842D4">
      <w:pPr>
        <w:tabs>
          <w:tab w:val="left" w:pos="709"/>
          <w:tab w:val="num" w:pos="1260"/>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 Депутат Думы Мишкинского муниципального округа – выборное лицо, избираемое на срок 5 лет путем всеобщего равного избирательного права при тайном голосовании.</w:t>
      </w:r>
    </w:p>
    <w:p w:rsidR="00F71FA8" w:rsidRDefault="005842D4" w:rsidP="005842D4">
      <w:pPr>
        <w:tabs>
          <w:tab w:val="left" w:pos="709"/>
          <w:tab w:val="num" w:pos="1260"/>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2. Депутатом Думы Мишкинского муниципального округа может быть избран гражданин Российской </w:t>
      </w:r>
    </w:p>
    <w:p w:rsidR="00F71FA8" w:rsidRDefault="00F71FA8" w:rsidP="005842D4">
      <w:pPr>
        <w:tabs>
          <w:tab w:val="left" w:pos="709"/>
          <w:tab w:val="num" w:pos="1260"/>
        </w:tabs>
        <w:suppressAutoHyphens w:val="0"/>
        <w:ind w:right="34" w:firstLine="426"/>
        <w:jc w:val="both"/>
        <w:rPr>
          <w:rFonts w:ascii="Liberation Sans" w:hAnsi="Liberation Sans"/>
          <w:sz w:val="22"/>
          <w:szCs w:val="22"/>
          <w:lang w:eastAsia="ru-RU"/>
        </w:rPr>
      </w:pPr>
    </w:p>
    <w:p w:rsidR="00F71FA8" w:rsidRDefault="00F71FA8" w:rsidP="005842D4">
      <w:pPr>
        <w:tabs>
          <w:tab w:val="left" w:pos="709"/>
          <w:tab w:val="num" w:pos="1260"/>
        </w:tabs>
        <w:suppressAutoHyphens w:val="0"/>
        <w:ind w:right="34" w:firstLine="426"/>
        <w:jc w:val="both"/>
        <w:rPr>
          <w:rFonts w:ascii="Liberation Sans" w:hAnsi="Liberation Sans"/>
          <w:sz w:val="22"/>
          <w:szCs w:val="22"/>
          <w:lang w:eastAsia="ru-RU"/>
        </w:rPr>
      </w:pPr>
    </w:p>
    <w:p w:rsidR="005842D4" w:rsidRPr="006D6F03" w:rsidRDefault="005842D4" w:rsidP="00F71FA8">
      <w:pPr>
        <w:tabs>
          <w:tab w:val="left" w:pos="709"/>
          <w:tab w:val="num" w:pos="1260"/>
        </w:tabs>
        <w:suppressAutoHyphens w:val="0"/>
        <w:ind w:right="34"/>
        <w:jc w:val="both"/>
        <w:rPr>
          <w:rFonts w:ascii="Liberation Sans" w:hAnsi="Liberation Sans"/>
          <w:sz w:val="22"/>
          <w:szCs w:val="22"/>
          <w:lang w:eastAsia="ru-RU"/>
        </w:rPr>
      </w:pPr>
      <w:r w:rsidRPr="006D6F03">
        <w:rPr>
          <w:rFonts w:ascii="Liberation Sans" w:hAnsi="Liberation Sans"/>
          <w:sz w:val="22"/>
          <w:szCs w:val="22"/>
          <w:lang w:eastAsia="ru-RU"/>
        </w:rPr>
        <w:t>Федерации, обладающий избирательным правом, достигший возраста 18 лет.</w:t>
      </w:r>
    </w:p>
    <w:p w:rsidR="005842D4" w:rsidRPr="006D6F03" w:rsidRDefault="005842D4" w:rsidP="005842D4">
      <w:pPr>
        <w:tabs>
          <w:tab w:val="left" w:pos="709"/>
          <w:tab w:val="num" w:pos="1260"/>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3. Полномочия депутата Думы Мишкинского муниципального округа начинаются со дня его избрания и заканчиваются в день начала работы Думы Мишкинского муниципального округа нового созыва.</w:t>
      </w:r>
    </w:p>
    <w:p w:rsidR="005842D4" w:rsidRPr="006D6F03" w:rsidRDefault="005842D4" w:rsidP="005842D4">
      <w:pPr>
        <w:suppressAutoHyphens w:val="0"/>
        <w:ind w:firstLine="426"/>
        <w:jc w:val="both"/>
        <w:rPr>
          <w:rFonts w:ascii="Liberation Sans" w:hAnsi="Liberation Sans"/>
          <w:color w:val="000000"/>
          <w:sz w:val="22"/>
          <w:szCs w:val="22"/>
          <w:lang w:eastAsia="ru-RU"/>
        </w:rPr>
      </w:pPr>
      <w:r w:rsidRPr="006D6F03">
        <w:rPr>
          <w:rFonts w:ascii="Liberation Sans" w:hAnsi="Liberation Sans"/>
          <w:sz w:val="22"/>
          <w:szCs w:val="22"/>
          <w:lang w:eastAsia="ru-RU"/>
        </w:rPr>
        <w:t>4.</w:t>
      </w:r>
      <w:r w:rsidRPr="006D6F03">
        <w:rPr>
          <w:rFonts w:ascii="Liberation Sans" w:hAnsi="Liberation Sans"/>
          <w:b/>
          <w:sz w:val="22"/>
          <w:szCs w:val="22"/>
          <w:lang w:eastAsia="ru-RU"/>
        </w:rPr>
        <w:t xml:space="preserve"> </w:t>
      </w:r>
      <w:r w:rsidRPr="006D6F03">
        <w:rPr>
          <w:rFonts w:ascii="Liberation Sans" w:hAnsi="Liberation Sans"/>
          <w:color w:val="000000"/>
          <w:sz w:val="22"/>
          <w:szCs w:val="22"/>
          <w:lang w:eastAsia="ru-RU"/>
        </w:rPr>
        <w:t xml:space="preserve">Депутат Думы </w:t>
      </w:r>
      <w:r w:rsidRPr="006D6F03">
        <w:rPr>
          <w:rFonts w:ascii="Liberation Sans" w:hAnsi="Liberation Sans"/>
          <w:sz w:val="22"/>
          <w:szCs w:val="22"/>
          <w:lang w:eastAsia="ru-RU"/>
        </w:rPr>
        <w:t xml:space="preserve">Мишкинского муниципального округа </w:t>
      </w:r>
      <w:r w:rsidRPr="006D6F03">
        <w:rPr>
          <w:rFonts w:ascii="Liberation Sans" w:hAnsi="Liberation Sans"/>
          <w:color w:val="000000"/>
          <w:sz w:val="22"/>
          <w:szCs w:val="22"/>
          <w:lang w:eastAsia="ru-RU"/>
        </w:rPr>
        <w:t xml:space="preserve">может быть отозван избирателями  в порядке, установленном федеральным и областным законодательством. </w:t>
      </w:r>
    </w:p>
    <w:p w:rsidR="005842D4" w:rsidRPr="006D6F03" w:rsidRDefault="005842D4" w:rsidP="005842D4">
      <w:pPr>
        <w:suppressAutoHyphens w:val="0"/>
        <w:ind w:firstLine="426"/>
        <w:jc w:val="both"/>
        <w:rPr>
          <w:rFonts w:ascii="Liberation Sans" w:hAnsi="Liberation Sans"/>
          <w:color w:val="000000"/>
          <w:sz w:val="22"/>
          <w:szCs w:val="22"/>
          <w:lang w:eastAsia="ru-RU"/>
        </w:rPr>
      </w:pPr>
      <w:r w:rsidRPr="006D6F03">
        <w:rPr>
          <w:rFonts w:ascii="Liberation Sans" w:hAnsi="Liberation Sans"/>
          <w:sz w:val="22"/>
          <w:szCs w:val="22"/>
          <w:lang w:eastAsia="ru-RU"/>
        </w:rPr>
        <w:t>5.</w:t>
      </w:r>
      <w:r w:rsidRPr="006D6F03">
        <w:rPr>
          <w:rFonts w:ascii="Liberation Sans" w:hAnsi="Liberation Sans"/>
          <w:b/>
          <w:sz w:val="22"/>
          <w:szCs w:val="22"/>
          <w:lang w:eastAsia="ru-RU"/>
        </w:rPr>
        <w:t xml:space="preserve"> </w:t>
      </w:r>
      <w:r w:rsidRPr="006D6F03">
        <w:rPr>
          <w:rFonts w:ascii="Liberation Sans" w:hAnsi="Liberation Sans"/>
          <w:color w:val="000000"/>
          <w:sz w:val="22"/>
          <w:szCs w:val="22"/>
          <w:lang w:eastAsia="ru-RU"/>
        </w:rPr>
        <w:t xml:space="preserve">Депутаты Думы </w:t>
      </w:r>
      <w:r w:rsidRPr="006D6F03">
        <w:rPr>
          <w:rFonts w:ascii="Liberation Sans" w:hAnsi="Liberation Sans"/>
          <w:sz w:val="22"/>
          <w:szCs w:val="22"/>
          <w:lang w:eastAsia="ru-RU"/>
        </w:rPr>
        <w:t xml:space="preserve">Мишкинского муниципального округа </w:t>
      </w:r>
      <w:r w:rsidRPr="006D6F03">
        <w:rPr>
          <w:rFonts w:ascii="Liberation Sans" w:hAnsi="Liberation Sans"/>
          <w:color w:val="000000"/>
          <w:sz w:val="22"/>
          <w:szCs w:val="22"/>
          <w:lang w:eastAsia="ru-RU"/>
        </w:rPr>
        <w:t xml:space="preserve">осуществляют свои полномочия  на непостоянной основе. На постоянной основе могут работать не более 10 % депутатов от установленной численности представительного органа Мишкинского района. </w:t>
      </w:r>
    </w:p>
    <w:p w:rsidR="005842D4" w:rsidRPr="006D6F03" w:rsidRDefault="005842D4" w:rsidP="005842D4">
      <w:pPr>
        <w:tabs>
          <w:tab w:val="left" w:pos="709"/>
          <w:tab w:val="num" w:pos="1260"/>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6. На депутатов Думы Мишкинского муниципального округа распространяются общие трудовые гарантии и компенсация, а также общие социальные гарантии, установленные Федеральным  законом и законодательством Курганской области.</w:t>
      </w:r>
    </w:p>
    <w:p w:rsidR="005842D4" w:rsidRPr="006D6F03" w:rsidRDefault="005842D4" w:rsidP="005842D4">
      <w:pPr>
        <w:tabs>
          <w:tab w:val="left" w:pos="709"/>
          <w:tab w:val="num" w:pos="1260"/>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Депутату Думы Мишкинского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r w:rsidRPr="006D6F03">
        <w:rPr>
          <w:rFonts w:ascii="Liberation Sans" w:hAnsi="Liberation Sans"/>
          <w:i/>
          <w:sz w:val="22"/>
          <w:szCs w:val="22"/>
          <w:lang w:eastAsia="ru-RU"/>
        </w:rPr>
        <w:t>.</w:t>
      </w:r>
    </w:p>
    <w:p w:rsidR="005842D4" w:rsidRPr="006D6F03" w:rsidRDefault="005842D4" w:rsidP="005842D4">
      <w:pPr>
        <w:suppressAutoHyphens w:val="0"/>
        <w:ind w:firstLine="540"/>
        <w:jc w:val="both"/>
        <w:rPr>
          <w:rFonts w:ascii="Liberation Sans" w:hAnsi="Liberation Sans"/>
          <w:sz w:val="22"/>
          <w:szCs w:val="22"/>
          <w:lang w:eastAsia="ru-RU"/>
        </w:rPr>
      </w:pPr>
      <w:r w:rsidRPr="006D6F03">
        <w:rPr>
          <w:rFonts w:ascii="Liberation Sans" w:hAnsi="Liberation Sans"/>
          <w:sz w:val="22"/>
          <w:szCs w:val="22"/>
          <w:lang w:eastAsia="ru-RU"/>
        </w:rPr>
        <w:t>7. Осуществляющие свои полномочия на постоянной основе депутат Думы Мишкинского муниципального округа не вправе:</w:t>
      </w:r>
    </w:p>
    <w:p w:rsidR="005842D4" w:rsidRPr="006D6F03" w:rsidRDefault="005842D4" w:rsidP="005842D4">
      <w:pPr>
        <w:suppressAutoHyphens w:val="0"/>
        <w:autoSpaceDE w:val="0"/>
        <w:autoSpaceDN w:val="0"/>
        <w:adjustRightInd w:val="0"/>
        <w:ind w:firstLine="540"/>
        <w:jc w:val="both"/>
        <w:rPr>
          <w:rFonts w:ascii="Liberation Sans" w:hAnsi="Liberation Sans"/>
          <w:bCs/>
          <w:sz w:val="22"/>
          <w:szCs w:val="22"/>
          <w:lang w:eastAsia="ru-RU"/>
        </w:rPr>
      </w:pPr>
      <w:r w:rsidRPr="006D6F03">
        <w:rPr>
          <w:rFonts w:ascii="Liberation Sans" w:hAnsi="Liberation Sans"/>
          <w:sz w:val="22"/>
          <w:szCs w:val="22"/>
          <w:lang w:eastAsia="ru-RU"/>
        </w:rPr>
        <w:t xml:space="preserve"> </w:t>
      </w:r>
      <w:r w:rsidRPr="006D6F03">
        <w:rPr>
          <w:rFonts w:ascii="Liberation Sans" w:hAnsi="Liberation Sans"/>
          <w:bCs/>
          <w:sz w:val="22"/>
          <w:szCs w:val="22"/>
          <w:lang w:eastAsia="ru-RU"/>
        </w:rPr>
        <w:t>1) заниматься предпринимательской деятельностью лично или через доверенных лиц;</w:t>
      </w:r>
    </w:p>
    <w:p w:rsidR="005842D4" w:rsidRPr="006D6F03" w:rsidRDefault="005842D4" w:rsidP="005842D4">
      <w:pPr>
        <w:suppressAutoHyphens w:val="0"/>
        <w:autoSpaceDE w:val="0"/>
        <w:autoSpaceDN w:val="0"/>
        <w:adjustRightInd w:val="0"/>
        <w:ind w:firstLine="540"/>
        <w:jc w:val="both"/>
        <w:rPr>
          <w:rFonts w:ascii="Liberation Sans" w:hAnsi="Liberation Sans"/>
          <w:bCs/>
          <w:sz w:val="22"/>
          <w:szCs w:val="22"/>
          <w:lang w:eastAsia="ru-RU"/>
        </w:rPr>
      </w:pPr>
      <w:r w:rsidRPr="006D6F03">
        <w:rPr>
          <w:rFonts w:ascii="Liberation Sans" w:hAnsi="Liberation Sans"/>
          <w:bCs/>
          <w:sz w:val="22"/>
          <w:szCs w:val="22"/>
          <w:lang w:eastAsia="ru-RU"/>
        </w:rPr>
        <w:t xml:space="preserve"> 2) участвовать в управлении коммерческой или некоммерческой организацией, за исключением следующих случаев:</w:t>
      </w:r>
    </w:p>
    <w:p w:rsidR="005842D4" w:rsidRPr="006D6F03" w:rsidRDefault="005842D4" w:rsidP="005842D4">
      <w:pPr>
        <w:suppressAutoHyphens w:val="0"/>
        <w:autoSpaceDE w:val="0"/>
        <w:autoSpaceDN w:val="0"/>
        <w:adjustRightInd w:val="0"/>
        <w:ind w:firstLine="540"/>
        <w:jc w:val="both"/>
        <w:rPr>
          <w:rFonts w:ascii="Liberation Sans" w:hAnsi="Liberation Sans"/>
          <w:bCs/>
          <w:sz w:val="22"/>
          <w:szCs w:val="22"/>
          <w:lang w:eastAsia="ru-RU"/>
        </w:rPr>
      </w:pPr>
      <w:r w:rsidRPr="006D6F03">
        <w:rPr>
          <w:rFonts w:ascii="Liberation Sans" w:hAnsi="Liberation Sans"/>
          <w:bCs/>
          <w:sz w:val="22"/>
          <w:szCs w:val="22"/>
          <w:lang w:eastAsia="ru-RU"/>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842D4" w:rsidRPr="006D6F03" w:rsidRDefault="005842D4" w:rsidP="005842D4">
      <w:pPr>
        <w:suppressAutoHyphens w:val="0"/>
        <w:autoSpaceDE w:val="0"/>
        <w:autoSpaceDN w:val="0"/>
        <w:adjustRightInd w:val="0"/>
        <w:ind w:firstLine="540"/>
        <w:jc w:val="both"/>
        <w:rPr>
          <w:rFonts w:ascii="Liberation Sans" w:hAnsi="Liberation Sans"/>
          <w:bCs/>
          <w:sz w:val="22"/>
          <w:szCs w:val="22"/>
          <w:lang w:eastAsia="ru-RU"/>
        </w:rPr>
      </w:pPr>
      <w:r w:rsidRPr="006D6F03">
        <w:rPr>
          <w:rFonts w:ascii="Liberation Sans" w:hAnsi="Liberation Sans"/>
          <w:bCs/>
          <w:sz w:val="22"/>
          <w:szCs w:val="22"/>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842D4" w:rsidRPr="006D6F03" w:rsidRDefault="005842D4" w:rsidP="005842D4">
      <w:pPr>
        <w:suppressAutoHyphens w:val="0"/>
        <w:autoSpaceDE w:val="0"/>
        <w:autoSpaceDN w:val="0"/>
        <w:adjustRightInd w:val="0"/>
        <w:ind w:firstLine="540"/>
        <w:jc w:val="both"/>
        <w:rPr>
          <w:rFonts w:ascii="Liberation Sans" w:hAnsi="Liberation Sans"/>
          <w:bCs/>
          <w:sz w:val="22"/>
          <w:szCs w:val="22"/>
          <w:lang w:eastAsia="ru-RU"/>
        </w:rPr>
      </w:pPr>
      <w:r w:rsidRPr="006D6F03">
        <w:rPr>
          <w:rFonts w:ascii="Liberation Sans" w:hAnsi="Liberation Sans"/>
          <w:bCs/>
          <w:sz w:val="22"/>
          <w:szCs w:val="22"/>
          <w:lang w:eastAsia="ru-RU"/>
        </w:rPr>
        <w:t>в) представление на безвозмездной основе интересов Мишкинского муниципального округа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842D4" w:rsidRPr="006D6F03" w:rsidRDefault="005842D4" w:rsidP="005842D4">
      <w:pPr>
        <w:suppressAutoHyphens w:val="0"/>
        <w:autoSpaceDE w:val="0"/>
        <w:autoSpaceDN w:val="0"/>
        <w:adjustRightInd w:val="0"/>
        <w:ind w:firstLine="540"/>
        <w:jc w:val="both"/>
        <w:rPr>
          <w:rFonts w:ascii="Liberation Sans" w:hAnsi="Liberation Sans"/>
          <w:bCs/>
          <w:sz w:val="22"/>
          <w:szCs w:val="22"/>
          <w:lang w:eastAsia="ru-RU"/>
        </w:rPr>
      </w:pPr>
      <w:r w:rsidRPr="006D6F03">
        <w:rPr>
          <w:rFonts w:ascii="Liberation Sans" w:hAnsi="Liberation Sans"/>
          <w:bCs/>
          <w:sz w:val="22"/>
          <w:szCs w:val="22"/>
          <w:lang w:eastAsia="ru-RU"/>
        </w:rPr>
        <w:t>г) представление на безвозмездной основе интересов Мишкинского муниципального округа в органах управления и ревизионной комиссии организации, учредителем (акционером, участником) которой является Мишкинский  муниципальный округ, в соответствии с муниципальными правовыми актами, определяющими порядок осуществления от имени Мишкинского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5842D4" w:rsidRPr="006D6F03" w:rsidRDefault="005842D4" w:rsidP="005842D4">
      <w:pPr>
        <w:suppressAutoHyphens w:val="0"/>
        <w:autoSpaceDE w:val="0"/>
        <w:autoSpaceDN w:val="0"/>
        <w:adjustRightInd w:val="0"/>
        <w:ind w:firstLine="540"/>
        <w:jc w:val="both"/>
        <w:rPr>
          <w:rFonts w:ascii="Liberation Sans" w:hAnsi="Liberation Sans"/>
          <w:bCs/>
          <w:sz w:val="22"/>
          <w:szCs w:val="22"/>
          <w:lang w:eastAsia="ru-RU"/>
        </w:rPr>
      </w:pPr>
      <w:r w:rsidRPr="006D6F03">
        <w:rPr>
          <w:rFonts w:ascii="Liberation Sans" w:hAnsi="Liberation Sans"/>
          <w:bCs/>
          <w:sz w:val="22"/>
          <w:szCs w:val="22"/>
          <w:lang w:eastAsia="ru-RU"/>
        </w:rPr>
        <w:t>д) иные случаи, предусмотренные федеральными законами;</w:t>
      </w:r>
    </w:p>
    <w:p w:rsidR="005842D4" w:rsidRPr="006D6F03" w:rsidRDefault="005842D4" w:rsidP="005842D4">
      <w:pPr>
        <w:suppressAutoHyphens w:val="0"/>
        <w:autoSpaceDE w:val="0"/>
        <w:autoSpaceDN w:val="0"/>
        <w:adjustRightInd w:val="0"/>
        <w:ind w:firstLine="540"/>
        <w:jc w:val="both"/>
        <w:rPr>
          <w:rFonts w:ascii="Liberation Sans" w:hAnsi="Liberation Sans"/>
          <w:bCs/>
          <w:sz w:val="22"/>
          <w:szCs w:val="22"/>
          <w:lang w:eastAsia="ru-RU"/>
        </w:rPr>
      </w:pPr>
      <w:r w:rsidRPr="006D6F03">
        <w:rPr>
          <w:rFonts w:ascii="Liberation Sans" w:hAnsi="Liberation Sans"/>
          <w:bCs/>
          <w:sz w:val="22"/>
          <w:szCs w:val="22"/>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842D4" w:rsidRPr="006D6F03" w:rsidRDefault="005842D4" w:rsidP="005842D4">
      <w:pPr>
        <w:suppressAutoHyphens w:val="0"/>
        <w:autoSpaceDE w:val="0"/>
        <w:ind w:firstLine="624"/>
        <w:jc w:val="both"/>
        <w:rPr>
          <w:rFonts w:ascii="Liberation Sans" w:hAnsi="Liberation Sans"/>
          <w:color w:val="000000"/>
          <w:sz w:val="22"/>
          <w:szCs w:val="22"/>
          <w:lang w:eastAsia="ru-RU"/>
        </w:rPr>
      </w:pPr>
      <w:r w:rsidRPr="006D6F03">
        <w:rPr>
          <w:rFonts w:ascii="Liberation Sans" w:hAnsi="Liberation Sans"/>
          <w:bCs/>
          <w:sz w:val="22"/>
          <w:szCs w:val="22"/>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6D6F03">
        <w:rPr>
          <w:rFonts w:ascii="Liberation Sans" w:hAnsi="Liberation Sans"/>
          <w:b/>
          <w:color w:val="000000"/>
          <w:sz w:val="22"/>
          <w:szCs w:val="22"/>
          <w:lang w:eastAsia="ru-RU"/>
        </w:rPr>
        <w:t xml:space="preserve"> </w:t>
      </w:r>
    </w:p>
    <w:p w:rsidR="00F71FA8" w:rsidRDefault="005842D4" w:rsidP="005842D4">
      <w:pPr>
        <w:suppressAutoHyphens w:val="0"/>
        <w:autoSpaceDE w:val="0"/>
        <w:autoSpaceDN w:val="0"/>
        <w:adjustRightInd w:val="0"/>
        <w:ind w:firstLine="540"/>
        <w:jc w:val="both"/>
        <w:rPr>
          <w:rFonts w:ascii="Liberation Sans" w:hAnsi="Liberation Sans"/>
          <w:sz w:val="22"/>
          <w:szCs w:val="22"/>
          <w:lang w:eastAsia="ru-RU"/>
        </w:rPr>
      </w:pPr>
      <w:r w:rsidRPr="006D6F03">
        <w:rPr>
          <w:rFonts w:ascii="Liberation Sans" w:hAnsi="Liberation Sans" w:cs="Arial"/>
          <w:sz w:val="22"/>
          <w:szCs w:val="22"/>
          <w:lang w:eastAsia="ru-RU"/>
        </w:rPr>
        <w:t xml:space="preserve">8. </w:t>
      </w:r>
      <w:r w:rsidRPr="006D6F03">
        <w:rPr>
          <w:rFonts w:ascii="Liberation Sans" w:hAnsi="Liberation Sans"/>
          <w:sz w:val="22"/>
          <w:szCs w:val="22"/>
          <w:lang w:eastAsia="ru-RU"/>
        </w:rPr>
        <w:t xml:space="preserve">Депутат Думы </w:t>
      </w:r>
      <w:r w:rsidRPr="006D6F03">
        <w:rPr>
          <w:rFonts w:ascii="Liberation Sans" w:hAnsi="Liberation Sans"/>
          <w:bCs/>
          <w:sz w:val="22"/>
          <w:szCs w:val="22"/>
          <w:lang w:eastAsia="ru-RU"/>
        </w:rPr>
        <w:t xml:space="preserve">Мишкинского муниципального округа </w:t>
      </w:r>
      <w:r w:rsidRPr="006D6F03">
        <w:rPr>
          <w:rFonts w:ascii="Liberation Sans" w:hAnsi="Liberation Sans"/>
          <w:sz w:val="22"/>
          <w:szCs w:val="22"/>
          <w:lang w:eastAsia="ru-RU"/>
        </w:rPr>
        <w:t xml:space="preserve">должен соблюдать ограничения, запреты, исполнять обязанности, которые установлены Федеральным </w:t>
      </w:r>
      <w:hyperlink r:id="rId32" w:history="1">
        <w:r w:rsidRPr="006D6F03">
          <w:rPr>
            <w:rFonts w:ascii="Liberation Sans" w:hAnsi="Liberation Sans"/>
            <w:sz w:val="22"/>
            <w:szCs w:val="22"/>
            <w:lang w:eastAsia="ru-RU"/>
          </w:rPr>
          <w:t>законом</w:t>
        </w:r>
      </w:hyperlink>
      <w:r w:rsidRPr="006D6F03">
        <w:rPr>
          <w:rFonts w:ascii="Liberation Sans" w:hAnsi="Liberation Sans"/>
          <w:sz w:val="22"/>
          <w:szCs w:val="22"/>
          <w:lang w:eastAsia="ru-RU"/>
        </w:rP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33" w:history="1">
        <w:r w:rsidRPr="006D6F03">
          <w:rPr>
            <w:rFonts w:ascii="Liberation Sans" w:hAnsi="Liberation Sans"/>
            <w:sz w:val="22"/>
            <w:szCs w:val="22"/>
            <w:lang w:eastAsia="ru-RU"/>
          </w:rPr>
          <w:t>законом</w:t>
        </w:r>
      </w:hyperlink>
      <w:r w:rsidRPr="006D6F03">
        <w:rPr>
          <w:rFonts w:ascii="Liberation Sans" w:hAnsi="Liberation Sans"/>
          <w:sz w:val="22"/>
          <w:szCs w:val="22"/>
          <w:lang w:eastAsia="ru-RU"/>
        </w:rPr>
        <w:t xml:space="preserve"> от 25 декабря 2008 года N 273-ФЗ «О противодействии коррупции», Федеральным </w:t>
      </w:r>
      <w:hyperlink r:id="rId34" w:history="1">
        <w:r w:rsidRPr="006D6F03">
          <w:rPr>
            <w:rFonts w:ascii="Liberation Sans" w:hAnsi="Liberation Sans"/>
            <w:sz w:val="22"/>
            <w:szCs w:val="22"/>
            <w:lang w:eastAsia="ru-RU"/>
          </w:rPr>
          <w:t>законом</w:t>
        </w:r>
      </w:hyperlink>
      <w:r w:rsidRPr="006D6F03">
        <w:rPr>
          <w:rFonts w:ascii="Liberation Sans" w:hAnsi="Liberation Sans"/>
          <w:sz w:val="22"/>
          <w:szCs w:val="22"/>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5" w:history="1">
        <w:r w:rsidRPr="006D6F03">
          <w:rPr>
            <w:rFonts w:ascii="Liberation Sans" w:hAnsi="Liberation Sans"/>
            <w:sz w:val="22"/>
            <w:szCs w:val="22"/>
            <w:lang w:eastAsia="ru-RU"/>
          </w:rPr>
          <w:t>законом</w:t>
        </w:r>
      </w:hyperlink>
      <w:r w:rsidRPr="006D6F03">
        <w:rPr>
          <w:rFonts w:ascii="Liberation Sans" w:hAnsi="Liberation Sans"/>
          <w:sz w:val="22"/>
          <w:szCs w:val="22"/>
          <w:lang w:eastAsia="ru-RU"/>
        </w:rPr>
        <w:t xml:space="preserve"> от 7 мая 2013 года N 79-ФЗ «О запрете отдельным категориям лиц открывать и иметь счета </w:t>
      </w:r>
    </w:p>
    <w:p w:rsidR="00F71FA8" w:rsidRDefault="00F71FA8" w:rsidP="005842D4">
      <w:pPr>
        <w:suppressAutoHyphens w:val="0"/>
        <w:autoSpaceDE w:val="0"/>
        <w:autoSpaceDN w:val="0"/>
        <w:adjustRightInd w:val="0"/>
        <w:ind w:firstLine="540"/>
        <w:jc w:val="both"/>
        <w:rPr>
          <w:rFonts w:ascii="Liberation Sans" w:hAnsi="Liberation Sans"/>
          <w:sz w:val="22"/>
          <w:szCs w:val="22"/>
          <w:lang w:eastAsia="ru-RU"/>
        </w:rPr>
      </w:pPr>
    </w:p>
    <w:p w:rsidR="00F71FA8" w:rsidRDefault="00F71FA8" w:rsidP="005842D4">
      <w:pPr>
        <w:suppressAutoHyphens w:val="0"/>
        <w:autoSpaceDE w:val="0"/>
        <w:autoSpaceDN w:val="0"/>
        <w:adjustRightInd w:val="0"/>
        <w:ind w:firstLine="540"/>
        <w:jc w:val="both"/>
        <w:rPr>
          <w:rFonts w:ascii="Liberation Sans" w:hAnsi="Liberation Sans"/>
          <w:sz w:val="22"/>
          <w:szCs w:val="22"/>
          <w:lang w:eastAsia="ru-RU"/>
        </w:rPr>
      </w:pPr>
    </w:p>
    <w:p w:rsidR="005842D4" w:rsidRPr="006D6F03" w:rsidRDefault="005842D4" w:rsidP="00F71FA8">
      <w:pPr>
        <w:suppressAutoHyphens w:val="0"/>
        <w:autoSpaceDE w:val="0"/>
        <w:autoSpaceDN w:val="0"/>
        <w:adjustRightInd w:val="0"/>
        <w:jc w:val="both"/>
        <w:rPr>
          <w:rFonts w:ascii="Liberation Sans" w:hAnsi="Liberation Sans"/>
          <w:sz w:val="22"/>
          <w:szCs w:val="22"/>
          <w:lang w:eastAsia="ru-RU"/>
        </w:rPr>
      </w:pPr>
      <w:r w:rsidRPr="006D6F03">
        <w:rPr>
          <w:rFonts w:ascii="Liberation Sans" w:hAnsi="Liberation Sans"/>
          <w:sz w:val="22"/>
          <w:szCs w:val="22"/>
          <w:lang w:eastAsia="ru-RU"/>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42D4" w:rsidRPr="006D6F03" w:rsidRDefault="005842D4" w:rsidP="005842D4">
      <w:pPr>
        <w:suppressAutoHyphens w:val="0"/>
        <w:ind w:firstLine="540"/>
        <w:jc w:val="both"/>
        <w:rPr>
          <w:rFonts w:ascii="Liberation Sans" w:hAnsi="Liberation Sans"/>
          <w:sz w:val="22"/>
          <w:szCs w:val="22"/>
          <w:lang w:eastAsia="ru-RU"/>
        </w:rPr>
      </w:pPr>
      <w:r w:rsidRPr="006D6F03">
        <w:rPr>
          <w:rFonts w:ascii="Liberation Sans" w:hAnsi="Liberation Sans"/>
          <w:sz w:val="22"/>
          <w:szCs w:val="22"/>
          <w:lang w:eastAsia="ru-RU"/>
        </w:rPr>
        <w:t xml:space="preserve">9. </w:t>
      </w:r>
      <w:bookmarkStart w:id="1" w:name="Par0"/>
      <w:bookmarkEnd w:id="1"/>
      <w:r w:rsidRPr="006D6F03">
        <w:rPr>
          <w:rFonts w:ascii="Liberation Sans" w:hAnsi="Liberation Sans"/>
          <w:sz w:val="22"/>
          <w:szCs w:val="22"/>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6" w:history="1">
        <w:r w:rsidRPr="006D6F03">
          <w:rPr>
            <w:rFonts w:ascii="Liberation Sans" w:hAnsi="Liberation Sans"/>
            <w:sz w:val="22"/>
            <w:szCs w:val="22"/>
            <w:lang w:eastAsia="ru-RU"/>
          </w:rPr>
          <w:t>законодательством</w:t>
        </w:r>
      </w:hyperlink>
      <w:r w:rsidRPr="006D6F03">
        <w:rPr>
          <w:rFonts w:ascii="Liberation Sans" w:hAnsi="Liberation Sans"/>
          <w:sz w:val="22"/>
          <w:szCs w:val="22"/>
          <w:lang w:eastAsia="ru-RU"/>
        </w:rPr>
        <w:t xml:space="preserve"> Российской Федерации о противодействии коррупции депутатом Думы </w:t>
      </w:r>
      <w:r w:rsidRPr="006D6F03">
        <w:rPr>
          <w:rFonts w:ascii="Liberation Sans" w:hAnsi="Liberation Sans"/>
          <w:bCs/>
          <w:sz w:val="22"/>
          <w:szCs w:val="22"/>
          <w:lang w:eastAsia="ru-RU"/>
        </w:rPr>
        <w:t xml:space="preserve">Мишкинского муниципального округа </w:t>
      </w:r>
      <w:r w:rsidRPr="006D6F03">
        <w:rPr>
          <w:rFonts w:ascii="Liberation Sans" w:hAnsi="Liberation Sans"/>
          <w:sz w:val="22"/>
          <w:szCs w:val="22"/>
          <w:lang w:eastAsia="ru-RU"/>
        </w:rPr>
        <w:t>, проводится по решению Губернатора Курганской области в порядке, установленном законом Курганской области.</w:t>
      </w:r>
    </w:p>
    <w:p w:rsidR="005842D4" w:rsidRPr="006D6F03" w:rsidRDefault="005842D4" w:rsidP="005842D4">
      <w:pPr>
        <w:suppressAutoHyphens w:val="0"/>
        <w:ind w:firstLine="540"/>
        <w:jc w:val="both"/>
        <w:rPr>
          <w:rFonts w:ascii="Liberation Sans" w:hAnsi="Liberation Sans"/>
          <w:sz w:val="22"/>
          <w:szCs w:val="22"/>
          <w:lang w:eastAsia="ru-RU"/>
        </w:rPr>
      </w:pPr>
      <w:r w:rsidRPr="006D6F03">
        <w:rPr>
          <w:rFonts w:ascii="Liberation Sans" w:hAnsi="Liberation Sans"/>
          <w:sz w:val="22"/>
          <w:szCs w:val="22"/>
          <w:lang w:eastAsia="ru-RU"/>
        </w:rPr>
        <w:t xml:space="preserve">10. При выявлении в результате проверки, проведенной в соответствии с </w:t>
      </w:r>
      <w:hyperlink w:anchor="Par0" w:history="1">
        <w:r w:rsidRPr="006D6F03">
          <w:rPr>
            <w:rFonts w:ascii="Liberation Sans" w:hAnsi="Liberation Sans"/>
            <w:sz w:val="22"/>
            <w:szCs w:val="22"/>
            <w:lang w:eastAsia="ru-RU"/>
          </w:rPr>
          <w:t>частью 9</w:t>
        </w:r>
      </w:hyperlink>
      <w:r w:rsidRPr="006D6F03">
        <w:rPr>
          <w:rFonts w:ascii="Liberation Sans" w:hAnsi="Liberation Sans"/>
          <w:sz w:val="22"/>
          <w:szCs w:val="22"/>
          <w:lang w:eastAsia="ru-RU"/>
        </w:rPr>
        <w:t xml:space="preserve"> настоящей статьи, фактов несоблюдения ограничений, запретов, неисполнения обязанностей, которые установлены Федеральным </w:t>
      </w:r>
      <w:hyperlink r:id="rId37" w:history="1">
        <w:r w:rsidRPr="006D6F03">
          <w:rPr>
            <w:rFonts w:ascii="Liberation Sans" w:hAnsi="Liberation Sans"/>
            <w:sz w:val="22"/>
            <w:szCs w:val="22"/>
            <w:lang w:eastAsia="ru-RU"/>
          </w:rPr>
          <w:t>законом</w:t>
        </w:r>
      </w:hyperlink>
      <w:r w:rsidRPr="006D6F03">
        <w:rPr>
          <w:rFonts w:ascii="Liberation Sans" w:hAnsi="Liberation Sans"/>
          <w:sz w:val="22"/>
          <w:szCs w:val="22"/>
          <w:lang w:eastAsia="ru-RU"/>
        </w:rPr>
        <w:t xml:space="preserve"> от 25 декабря 2008 года № 273-ФЗ «О противодействии коррупции», Федеральным </w:t>
      </w:r>
      <w:hyperlink r:id="rId38" w:history="1">
        <w:r w:rsidRPr="006D6F03">
          <w:rPr>
            <w:rFonts w:ascii="Liberation Sans" w:hAnsi="Liberation Sans"/>
            <w:sz w:val="22"/>
            <w:szCs w:val="22"/>
            <w:lang w:eastAsia="ru-RU"/>
          </w:rPr>
          <w:t>законом</w:t>
        </w:r>
      </w:hyperlink>
      <w:r w:rsidRPr="006D6F03">
        <w:rPr>
          <w:rFonts w:ascii="Liberation Sans" w:hAnsi="Liberation Sans"/>
          <w:sz w:val="22"/>
          <w:szCs w:val="22"/>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9" w:history="1">
        <w:r w:rsidRPr="006D6F03">
          <w:rPr>
            <w:rFonts w:ascii="Liberation Sans" w:hAnsi="Liberation Sans"/>
            <w:sz w:val="22"/>
            <w:szCs w:val="22"/>
            <w:lang w:eastAsia="ru-RU"/>
          </w:rPr>
          <w:t>законом</w:t>
        </w:r>
      </w:hyperlink>
      <w:r w:rsidRPr="006D6F03">
        <w:rPr>
          <w:rFonts w:ascii="Liberation Sans" w:hAnsi="Liberation Sans"/>
          <w:sz w:val="22"/>
          <w:szCs w:val="22"/>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депутат несет ответственность в порядке, установленном законодательством.</w:t>
      </w:r>
    </w:p>
    <w:p w:rsidR="005842D4" w:rsidRPr="006D6F03" w:rsidRDefault="005842D4" w:rsidP="005842D4">
      <w:pPr>
        <w:suppressAutoHyphens w:val="0"/>
        <w:ind w:firstLine="540"/>
        <w:jc w:val="both"/>
        <w:rPr>
          <w:rFonts w:ascii="Liberation Sans" w:hAnsi="Liberation Sans"/>
          <w:sz w:val="22"/>
          <w:szCs w:val="22"/>
          <w:lang w:eastAsia="ru-RU"/>
        </w:rPr>
      </w:pPr>
      <w:bookmarkStart w:id="2" w:name="Par4"/>
      <w:bookmarkEnd w:id="2"/>
      <w:r w:rsidRPr="006D6F03">
        <w:rPr>
          <w:rFonts w:ascii="Liberation Sans" w:hAnsi="Liberation Sans"/>
          <w:sz w:val="22"/>
          <w:szCs w:val="22"/>
          <w:lang w:eastAsia="ru-RU"/>
        </w:rPr>
        <w:t xml:space="preserve">11. К депутату Думы </w:t>
      </w:r>
      <w:r w:rsidRPr="006D6F03">
        <w:rPr>
          <w:rFonts w:ascii="Liberation Sans" w:hAnsi="Liberation Sans"/>
          <w:bCs/>
          <w:sz w:val="22"/>
          <w:szCs w:val="22"/>
          <w:lang w:eastAsia="ru-RU"/>
        </w:rPr>
        <w:t>Мишкинского муниципального округа</w:t>
      </w:r>
      <w:r w:rsidRPr="006D6F03">
        <w:rPr>
          <w:rFonts w:ascii="Liberation Sans" w:hAnsi="Liberation Sans"/>
          <w:sz w:val="22"/>
          <w:szCs w:val="22"/>
          <w:lang w:eastAsia="ru-RU"/>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842D4" w:rsidRPr="006D6F03" w:rsidRDefault="005842D4" w:rsidP="005842D4">
      <w:pPr>
        <w:suppressAutoHyphens w:val="0"/>
        <w:jc w:val="both"/>
        <w:rPr>
          <w:rFonts w:ascii="Liberation Sans" w:hAnsi="Liberation Sans"/>
          <w:sz w:val="22"/>
          <w:szCs w:val="22"/>
          <w:lang w:eastAsia="ru-RU"/>
        </w:rPr>
      </w:pPr>
      <w:r w:rsidRPr="006D6F03">
        <w:rPr>
          <w:rFonts w:ascii="Liberation Sans" w:hAnsi="Liberation Sans"/>
          <w:sz w:val="22"/>
          <w:szCs w:val="22"/>
          <w:lang w:eastAsia="ru-RU"/>
        </w:rPr>
        <w:t>1) предупреждение;</w:t>
      </w:r>
    </w:p>
    <w:p w:rsidR="005842D4" w:rsidRPr="006D6F03" w:rsidRDefault="005842D4" w:rsidP="005842D4">
      <w:pPr>
        <w:suppressAutoHyphens w:val="0"/>
        <w:autoSpaceDE w:val="0"/>
        <w:autoSpaceDN w:val="0"/>
        <w:adjustRightInd w:val="0"/>
        <w:jc w:val="both"/>
        <w:rPr>
          <w:rFonts w:ascii="Liberation Sans" w:hAnsi="Liberation Sans"/>
          <w:sz w:val="22"/>
          <w:szCs w:val="22"/>
          <w:lang w:eastAsia="ru-RU"/>
        </w:rPr>
      </w:pPr>
      <w:r w:rsidRPr="006D6F03">
        <w:rPr>
          <w:rFonts w:ascii="Liberation Sans" w:hAnsi="Liberation Sans"/>
          <w:sz w:val="22"/>
          <w:szCs w:val="22"/>
          <w:lang w:eastAsia="ru-RU"/>
        </w:rPr>
        <w:t xml:space="preserve">2) освобождение депутата от должности в Думе </w:t>
      </w:r>
      <w:r w:rsidRPr="006D6F03">
        <w:rPr>
          <w:rFonts w:ascii="Liberation Sans" w:hAnsi="Liberation Sans"/>
          <w:bCs/>
          <w:sz w:val="22"/>
          <w:szCs w:val="22"/>
          <w:lang w:eastAsia="ru-RU"/>
        </w:rPr>
        <w:t xml:space="preserve">Мишкинского муниципального округа </w:t>
      </w:r>
      <w:r w:rsidRPr="006D6F03">
        <w:rPr>
          <w:rFonts w:ascii="Liberation Sans" w:hAnsi="Liberation Sans"/>
          <w:sz w:val="22"/>
          <w:szCs w:val="22"/>
          <w:lang w:eastAsia="ru-RU"/>
        </w:rPr>
        <w:t xml:space="preserve">с лишением права занимать должности в Думе  </w:t>
      </w:r>
      <w:r w:rsidRPr="006D6F03">
        <w:rPr>
          <w:rFonts w:ascii="Liberation Sans" w:hAnsi="Liberation Sans"/>
          <w:bCs/>
          <w:sz w:val="22"/>
          <w:szCs w:val="22"/>
          <w:lang w:eastAsia="ru-RU"/>
        </w:rPr>
        <w:t xml:space="preserve">Мишкинского муниципального округа </w:t>
      </w:r>
      <w:r w:rsidRPr="006D6F03">
        <w:rPr>
          <w:rFonts w:ascii="Liberation Sans" w:hAnsi="Liberation Sans"/>
          <w:sz w:val="22"/>
          <w:szCs w:val="22"/>
          <w:lang w:eastAsia="ru-RU"/>
        </w:rPr>
        <w:t xml:space="preserve">до прекращения срока его полномочий; </w:t>
      </w:r>
    </w:p>
    <w:p w:rsidR="005842D4" w:rsidRPr="006D6F03" w:rsidRDefault="005842D4" w:rsidP="005842D4">
      <w:pPr>
        <w:suppressAutoHyphens w:val="0"/>
        <w:autoSpaceDE w:val="0"/>
        <w:autoSpaceDN w:val="0"/>
        <w:adjustRightInd w:val="0"/>
        <w:jc w:val="both"/>
        <w:rPr>
          <w:rFonts w:ascii="Liberation Sans" w:hAnsi="Liberation Sans"/>
          <w:sz w:val="22"/>
          <w:szCs w:val="22"/>
          <w:lang w:eastAsia="ru-RU"/>
        </w:rPr>
      </w:pPr>
      <w:r w:rsidRPr="006D6F03">
        <w:rPr>
          <w:rFonts w:ascii="Liberation Sans" w:hAnsi="Liberation Sans"/>
          <w:sz w:val="22"/>
          <w:szCs w:val="22"/>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842D4" w:rsidRPr="006D6F03" w:rsidRDefault="005842D4" w:rsidP="005842D4">
      <w:pPr>
        <w:suppressAutoHyphens w:val="0"/>
        <w:autoSpaceDE w:val="0"/>
        <w:autoSpaceDN w:val="0"/>
        <w:adjustRightInd w:val="0"/>
        <w:jc w:val="both"/>
        <w:rPr>
          <w:rFonts w:ascii="Liberation Sans" w:hAnsi="Liberation Sans"/>
          <w:sz w:val="22"/>
          <w:szCs w:val="22"/>
          <w:lang w:eastAsia="ru-RU"/>
        </w:rPr>
      </w:pPr>
      <w:r w:rsidRPr="006D6F03">
        <w:rPr>
          <w:rFonts w:ascii="Liberation Sans" w:hAnsi="Liberation Sans"/>
          <w:sz w:val="22"/>
          <w:szCs w:val="22"/>
          <w:lang w:eastAsia="ru-RU"/>
        </w:rPr>
        <w:t xml:space="preserve">4) запрет занимать должности в Думе  </w:t>
      </w:r>
      <w:r w:rsidRPr="006D6F03">
        <w:rPr>
          <w:rFonts w:ascii="Liberation Sans" w:hAnsi="Liberation Sans"/>
          <w:bCs/>
          <w:sz w:val="22"/>
          <w:szCs w:val="22"/>
          <w:lang w:eastAsia="ru-RU"/>
        </w:rPr>
        <w:t xml:space="preserve">Мишкинского муниципального округа </w:t>
      </w:r>
      <w:r w:rsidRPr="006D6F03">
        <w:rPr>
          <w:rFonts w:ascii="Liberation Sans" w:hAnsi="Liberation Sans"/>
          <w:sz w:val="22"/>
          <w:szCs w:val="22"/>
          <w:lang w:eastAsia="ru-RU"/>
        </w:rPr>
        <w:t xml:space="preserve">до прекращения срока его полномочий; </w:t>
      </w:r>
    </w:p>
    <w:p w:rsidR="005842D4" w:rsidRPr="006D6F03" w:rsidRDefault="005842D4" w:rsidP="005842D4">
      <w:pPr>
        <w:suppressAutoHyphens w:val="0"/>
        <w:autoSpaceDE w:val="0"/>
        <w:autoSpaceDN w:val="0"/>
        <w:adjustRightInd w:val="0"/>
        <w:jc w:val="both"/>
        <w:rPr>
          <w:rFonts w:ascii="Liberation Sans" w:hAnsi="Liberation Sans"/>
          <w:sz w:val="22"/>
          <w:szCs w:val="22"/>
          <w:lang w:eastAsia="ru-RU"/>
        </w:rPr>
      </w:pPr>
      <w:r w:rsidRPr="006D6F03">
        <w:rPr>
          <w:rFonts w:ascii="Liberation Sans" w:hAnsi="Liberation Sans"/>
          <w:sz w:val="22"/>
          <w:szCs w:val="22"/>
          <w:lang w:eastAsia="ru-RU"/>
        </w:rPr>
        <w:t>5) запрет исполнять полномочия на постоянной основе до прекращения срока его полномочий.</w:t>
      </w:r>
    </w:p>
    <w:p w:rsidR="005842D4" w:rsidRPr="006D6F03" w:rsidRDefault="005842D4" w:rsidP="005842D4">
      <w:pPr>
        <w:suppressAutoHyphens w:val="0"/>
        <w:ind w:firstLine="426"/>
        <w:jc w:val="both"/>
        <w:rPr>
          <w:rFonts w:ascii="Liberation Sans" w:hAnsi="Liberation Sans"/>
          <w:sz w:val="22"/>
          <w:szCs w:val="22"/>
        </w:rPr>
      </w:pPr>
      <w:r w:rsidRPr="006D6F03">
        <w:rPr>
          <w:rFonts w:ascii="Liberation Sans" w:hAnsi="Liberation Sans"/>
          <w:sz w:val="22"/>
          <w:szCs w:val="22"/>
        </w:rPr>
        <w:t xml:space="preserve">12. Порядок принятия решения о применении к депутату Думы </w:t>
      </w:r>
      <w:r w:rsidRPr="006D6F03">
        <w:rPr>
          <w:rFonts w:ascii="Liberation Sans" w:hAnsi="Liberation Sans"/>
          <w:bCs/>
          <w:sz w:val="22"/>
          <w:szCs w:val="22"/>
        </w:rPr>
        <w:t xml:space="preserve">Мишкинского муниципального округа </w:t>
      </w:r>
      <w:r w:rsidRPr="006D6F03">
        <w:rPr>
          <w:rFonts w:ascii="Liberation Sans" w:hAnsi="Liberation Sans"/>
          <w:sz w:val="22"/>
          <w:szCs w:val="22"/>
        </w:rPr>
        <w:t xml:space="preserve">мер ответственности, указанных в </w:t>
      </w:r>
      <w:hyperlink w:anchor="Par4" w:history="1">
        <w:r w:rsidRPr="006D6F03">
          <w:rPr>
            <w:rFonts w:ascii="Liberation Sans" w:hAnsi="Liberation Sans"/>
            <w:sz w:val="22"/>
            <w:szCs w:val="22"/>
          </w:rPr>
          <w:t>части 11</w:t>
        </w:r>
      </w:hyperlink>
      <w:r w:rsidRPr="006D6F03">
        <w:rPr>
          <w:rFonts w:ascii="Liberation Sans" w:hAnsi="Liberation Sans"/>
          <w:sz w:val="22"/>
          <w:szCs w:val="22"/>
        </w:rPr>
        <w:t xml:space="preserve"> настоящей статьи, определяется решением Думы </w:t>
      </w:r>
      <w:r w:rsidRPr="006D6F03">
        <w:rPr>
          <w:rFonts w:ascii="Liberation Sans" w:hAnsi="Liberation Sans"/>
          <w:bCs/>
          <w:sz w:val="22"/>
          <w:szCs w:val="22"/>
        </w:rPr>
        <w:t xml:space="preserve">Мишкинского муниципального округа </w:t>
      </w:r>
      <w:r w:rsidRPr="006D6F03">
        <w:rPr>
          <w:rFonts w:ascii="Liberation Sans" w:hAnsi="Liberation Sans"/>
          <w:sz w:val="22"/>
          <w:szCs w:val="22"/>
        </w:rPr>
        <w:t>в соответствии с законом Курганской области.</w:t>
      </w:r>
    </w:p>
    <w:p w:rsidR="005842D4" w:rsidRPr="00F71FA8" w:rsidRDefault="005842D4" w:rsidP="005842D4">
      <w:pPr>
        <w:tabs>
          <w:tab w:val="left" w:pos="709"/>
          <w:tab w:val="num" w:pos="1260"/>
        </w:tabs>
        <w:suppressAutoHyphens w:val="0"/>
        <w:ind w:right="34" w:firstLine="426"/>
        <w:jc w:val="both"/>
        <w:rPr>
          <w:rFonts w:ascii="Liberation Sans" w:hAnsi="Liberation Sans"/>
          <w:sz w:val="16"/>
          <w:szCs w:val="16"/>
          <w:lang w:eastAsia="ru-RU"/>
        </w:rPr>
      </w:pPr>
    </w:p>
    <w:p w:rsidR="005842D4" w:rsidRPr="006D6F03" w:rsidRDefault="005842D4" w:rsidP="005842D4">
      <w:pPr>
        <w:keepNext/>
        <w:suppressAutoHyphens w:val="0"/>
        <w:ind w:right="34" w:firstLine="426"/>
        <w:jc w:val="center"/>
        <w:outlineLvl w:val="2"/>
        <w:rPr>
          <w:rFonts w:ascii="Liberation Sans" w:hAnsi="Liberation Sans"/>
          <w:b/>
          <w:color w:val="000000"/>
          <w:sz w:val="22"/>
          <w:szCs w:val="22"/>
          <w:lang w:eastAsia="ru-RU"/>
        </w:rPr>
      </w:pPr>
      <w:r w:rsidRPr="006D6F03">
        <w:rPr>
          <w:rFonts w:ascii="Liberation Sans" w:hAnsi="Liberation Sans"/>
          <w:b/>
          <w:sz w:val="22"/>
          <w:szCs w:val="22"/>
          <w:lang w:eastAsia="ru-RU"/>
        </w:rPr>
        <w:t xml:space="preserve">Статья 27. </w:t>
      </w:r>
      <w:r w:rsidRPr="006D6F03">
        <w:rPr>
          <w:rFonts w:ascii="Liberation Sans" w:hAnsi="Liberation Sans"/>
          <w:b/>
          <w:color w:val="000000"/>
          <w:sz w:val="22"/>
          <w:szCs w:val="22"/>
          <w:lang w:eastAsia="ru-RU"/>
        </w:rPr>
        <w:t xml:space="preserve">Условия осуществления депутатом Думы </w:t>
      </w:r>
      <w:r w:rsidRPr="006D6F03">
        <w:rPr>
          <w:rFonts w:ascii="Liberation Sans" w:hAnsi="Liberation Sans"/>
          <w:b/>
          <w:bCs/>
          <w:sz w:val="22"/>
          <w:szCs w:val="22"/>
          <w:lang w:eastAsia="ru-RU"/>
        </w:rPr>
        <w:t xml:space="preserve">Мишкинского муниципального округа </w:t>
      </w:r>
      <w:r w:rsidRPr="006D6F03">
        <w:rPr>
          <w:rFonts w:ascii="Liberation Sans" w:hAnsi="Liberation Sans"/>
          <w:b/>
          <w:color w:val="000000"/>
          <w:sz w:val="22"/>
          <w:szCs w:val="22"/>
          <w:lang w:eastAsia="ru-RU"/>
        </w:rPr>
        <w:t>своих полномочий, формы депутатской деятельности</w:t>
      </w:r>
    </w:p>
    <w:p w:rsidR="005842D4" w:rsidRPr="00F71FA8" w:rsidRDefault="005842D4" w:rsidP="005842D4">
      <w:pPr>
        <w:suppressAutoHyphens w:val="0"/>
        <w:ind w:firstLine="624"/>
        <w:jc w:val="center"/>
        <w:rPr>
          <w:rFonts w:ascii="Liberation Sans" w:hAnsi="Liberation Sans"/>
          <w:sz w:val="16"/>
          <w:szCs w:val="16"/>
          <w:lang w:eastAsia="ru-RU"/>
        </w:rPr>
      </w:pPr>
    </w:p>
    <w:p w:rsidR="005842D4" w:rsidRPr="006D6F03" w:rsidRDefault="005842D4" w:rsidP="005842D4">
      <w:pPr>
        <w:numPr>
          <w:ilvl w:val="0"/>
          <w:numId w:val="34"/>
        </w:numPr>
        <w:suppressAutoHyphens w:val="0"/>
        <w:ind w:left="0"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Формами депутатской деятельности являются:</w:t>
      </w:r>
    </w:p>
    <w:p w:rsidR="005842D4" w:rsidRPr="006D6F03" w:rsidRDefault="005842D4" w:rsidP="005842D4">
      <w:pPr>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1) участие в заседаниях Думы </w:t>
      </w:r>
      <w:r w:rsidRPr="006D6F03">
        <w:rPr>
          <w:rFonts w:ascii="Liberation Sans" w:hAnsi="Liberation Sans"/>
          <w:bCs/>
          <w:sz w:val="22"/>
          <w:szCs w:val="22"/>
          <w:lang w:eastAsia="ru-RU"/>
        </w:rPr>
        <w:t>Мишкинского муниципального округа</w:t>
      </w:r>
      <w:r w:rsidRPr="006D6F03">
        <w:rPr>
          <w:rFonts w:ascii="Liberation Sans" w:hAnsi="Liberation Sans"/>
          <w:color w:val="000000"/>
          <w:sz w:val="22"/>
          <w:szCs w:val="22"/>
          <w:lang w:eastAsia="ru-RU"/>
        </w:rPr>
        <w:t>;</w:t>
      </w:r>
    </w:p>
    <w:p w:rsidR="005842D4" w:rsidRPr="006D6F03" w:rsidRDefault="005842D4" w:rsidP="005842D4">
      <w:pPr>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2) участие в работе комиссий Думы </w:t>
      </w:r>
      <w:r w:rsidRPr="006D6F03">
        <w:rPr>
          <w:rFonts w:ascii="Liberation Sans" w:hAnsi="Liberation Sans"/>
          <w:bCs/>
          <w:sz w:val="22"/>
          <w:szCs w:val="22"/>
          <w:lang w:eastAsia="ru-RU"/>
        </w:rPr>
        <w:t>Мишкинского муниципального округа</w:t>
      </w:r>
      <w:r w:rsidRPr="006D6F03">
        <w:rPr>
          <w:rFonts w:ascii="Liberation Sans" w:hAnsi="Liberation Sans"/>
          <w:color w:val="000000"/>
          <w:sz w:val="22"/>
          <w:szCs w:val="22"/>
          <w:lang w:eastAsia="ru-RU"/>
        </w:rPr>
        <w:t>;</w:t>
      </w:r>
    </w:p>
    <w:p w:rsidR="005842D4" w:rsidRPr="006D6F03" w:rsidRDefault="005842D4" w:rsidP="005842D4">
      <w:pPr>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3) подготовка и внесение проектов решений районной Думы </w:t>
      </w:r>
      <w:r w:rsidRPr="006D6F03">
        <w:rPr>
          <w:rFonts w:ascii="Liberation Sans" w:hAnsi="Liberation Sans"/>
          <w:bCs/>
          <w:sz w:val="22"/>
          <w:szCs w:val="22"/>
          <w:lang w:eastAsia="ru-RU"/>
        </w:rPr>
        <w:t>Мишкинского муниципального округа</w:t>
      </w:r>
      <w:r w:rsidRPr="006D6F03">
        <w:rPr>
          <w:rFonts w:ascii="Liberation Sans" w:hAnsi="Liberation Sans"/>
          <w:color w:val="000000"/>
          <w:sz w:val="22"/>
          <w:szCs w:val="22"/>
          <w:lang w:eastAsia="ru-RU"/>
        </w:rPr>
        <w:t>;</w:t>
      </w:r>
    </w:p>
    <w:p w:rsidR="005842D4" w:rsidRPr="006D6F03" w:rsidRDefault="005842D4" w:rsidP="005842D4">
      <w:pPr>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4) образование фракций и депутатских групп.</w:t>
      </w:r>
    </w:p>
    <w:p w:rsidR="005842D4" w:rsidRPr="006D6F03" w:rsidRDefault="005842D4" w:rsidP="005842D4">
      <w:pPr>
        <w:numPr>
          <w:ilvl w:val="0"/>
          <w:numId w:val="34"/>
        </w:numPr>
        <w:suppressAutoHyphens w:val="0"/>
        <w:ind w:left="0"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Депутат Думы </w:t>
      </w:r>
      <w:r w:rsidRPr="006D6F03">
        <w:rPr>
          <w:rFonts w:ascii="Liberation Sans" w:hAnsi="Liberation Sans"/>
          <w:bCs/>
          <w:sz w:val="22"/>
          <w:szCs w:val="22"/>
          <w:lang w:eastAsia="ru-RU"/>
        </w:rPr>
        <w:t xml:space="preserve">Мишкинского муниципального округа </w:t>
      </w:r>
      <w:r w:rsidRPr="006D6F03">
        <w:rPr>
          <w:rFonts w:ascii="Liberation Sans" w:hAnsi="Liberation Sans"/>
          <w:color w:val="000000"/>
          <w:sz w:val="22"/>
          <w:szCs w:val="22"/>
          <w:lang w:eastAsia="ru-RU"/>
        </w:rPr>
        <w:t xml:space="preserve">вправе принимать участие в решении всех вопросов, отнесённых к компетенции Думы </w:t>
      </w:r>
      <w:r w:rsidRPr="006D6F03">
        <w:rPr>
          <w:rFonts w:ascii="Liberation Sans" w:hAnsi="Liberation Sans"/>
          <w:bCs/>
          <w:sz w:val="22"/>
          <w:szCs w:val="22"/>
          <w:lang w:eastAsia="ru-RU"/>
        </w:rPr>
        <w:t>Мишкинского муниципального округа</w:t>
      </w:r>
      <w:r w:rsidRPr="006D6F03">
        <w:rPr>
          <w:rFonts w:ascii="Liberation Sans" w:hAnsi="Liberation Sans"/>
          <w:color w:val="000000"/>
          <w:sz w:val="22"/>
          <w:szCs w:val="22"/>
          <w:lang w:eastAsia="ru-RU"/>
        </w:rPr>
        <w:t xml:space="preserve">, в соответствии с действующим законодательством, настоящим Уставом и Регламентом Думы </w:t>
      </w:r>
      <w:r w:rsidRPr="006D6F03">
        <w:rPr>
          <w:rFonts w:ascii="Liberation Sans" w:hAnsi="Liberation Sans"/>
          <w:bCs/>
          <w:sz w:val="22"/>
          <w:szCs w:val="22"/>
          <w:lang w:eastAsia="ru-RU"/>
        </w:rPr>
        <w:t>Мишкинского муниципального округа</w:t>
      </w:r>
      <w:r w:rsidRPr="006D6F03">
        <w:rPr>
          <w:rFonts w:ascii="Liberation Sans" w:hAnsi="Liberation Sans"/>
          <w:color w:val="000000"/>
          <w:sz w:val="22"/>
          <w:szCs w:val="22"/>
          <w:lang w:eastAsia="ru-RU"/>
        </w:rPr>
        <w:t>.</w:t>
      </w:r>
    </w:p>
    <w:p w:rsidR="005842D4" w:rsidRPr="006D6F03" w:rsidRDefault="005842D4" w:rsidP="005842D4">
      <w:pPr>
        <w:numPr>
          <w:ilvl w:val="0"/>
          <w:numId w:val="34"/>
        </w:numPr>
        <w:suppressAutoHyphens w:val="0"/>
        <w:ind w:left="0"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 Депутат Думы </w:t>
      </w:r>
      <w:r w:rsidRPr="006D6F03">
        <w:rPr>
          <w:rFonts w:ascii="Liberation Sans" w:hAnsi="Liberation Sans"/>
          <w:bCs/>
          <w:sz w:val="22"/>
          <w:szCs w:val="22"/>
          <w:lang w:eastAsia="ru-RU"/>
        </w:rPr>
        <w:t xml:space="preserve">Мишкинского муниципального округа </w:t>
      </w:r>
      <w:r w:rsidRPr="006D6F03">
        <w:rPr>
          <w:rFonts w:ascii="Liberation Sans" w:hAnsi="Liberation Sans"/>
          <w:color w:val="000000"/>
          <w:sz w:val="22"/>
          <w:szCs w:val="22"/>
          <w:lang w:eastAsia="ru-RU"/>
        </w:rPr>
        <w:t>информирует о своей деятельности население, которое он представляет, во время встреч с избирателями, а также через средства массовой информации.</w:t>
      </w:r>
    </w:p>
    <w:p w:rsidR="005842D4" w:rsidRPr="006D6F03" w:rsidRDefault="005842D4" w:rsidP="005842D4">
      <w:pPr>
        <w:numPr>
          <w:ilvl w:val="0"/>
          <w:numId w:val="34"/>
        </w:numPr>
        <w:suppressAutoHyphens w:val="0"/>
        <w:autoSpaceDE w:val="0"/>
        <w:autoSpaceDN w:val="0"/>
        <w:adjustRightInd w:val="0"/>
        <w:ind w:left="0" w:firstLine="624"/>
        <w:jc w:val="both"/>
        <w:rPr>
          <w:rFonts w:ascii="Liberation Sans" w:hAnsi="Liberation Sans"/>
          <w:sz w:val="22"/>
          <w:szCs w:val="22"/>
          <w:lang w:eastAsia="ru-RU"/>
        </w:rPr>
      </w:pPr>
      <w:r w:rsidRPr="006D6F03">
        <w:rPr>
          <w:rFonts w:ascii="Liberation Sans" w:hAnsi="Liberation Sans"/>
          <w:sz w:val="22"/>
          <w:szCs w:val="22"/>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Курганской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71FA8" w:rsidRDefault="005842D4" w:rsidP="005842D4">
      <w:pPr>
        <w:suppressAutoHyphens w:val="0"/>
        <w:autoSpaceDE w:val="0"/>
        <w:autoSpaceDN w:val="0"/>
        <w:adjustRightInd w:val="0"/>
        <w:ind w:firstLine="624"/>
        <w:jc w:val="both"/>
        <w:rPr>
          <w:rFonts w:ascii="Liberation Sans" w:hAnsi="Liberation Sans"/>
          <w:sz w:val="22"/>
          <w:szCs w:val="22"/>
          <w:lang w:eastAsia="ru-RU"/>
        </w:rPr>
      </w:pPr>
      <w:r w:rsidRPr="006D6F03">
        <w:rPr>
          <w:rFonts w:ascii="Liberation Sans" w:hAnsi="Liberation Sans"/>
          <w:sz w:val="22"/>
          <w:szCs w:val="22"/>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w:t>
      </w:r>
    </w:p>
    <w:p w:rsidR="00F71FA8" w:rsidRDefault="00F71FA8" w:rsidP="005842D4">
      <w:pPr>
        <w:suppressAutoHyphens w:val="0"/>
        <w:autoSpaceDE w:val="0"/>
        <w:autoSpaceDN w:val="0"/>
        <w:adjustRightInd w:val="0"/>
        <w:ind w:firstLine="624"/>
        <w:jc w:val="both"/>
        <w:rPr>
          <w:rFonts w:ascii="Liberation Sans" w:hAnsi="Liberation Sans"/>
          <w:sz w:val="22"/>
          <w:szCs w:val="22"/>
          <w:lang w:eastAsia="ru-RU"/>
        </w:rPr>
      </w:pPr>
    </w:p>
    <w:p w:rsidR="00F71FA8" w:rsidRDefault="00F71FA8" w:rsidP="005842D4">
      <w:pPr>
        <w:suppressAutoHyphens w:val="0"/>
        <w:autoSpaceDE w:val="0"/>
        <w:autoSpaceDN w:val="0"/>
        <w:adjustRightInd w:val="0"/>
        <w:ind w:firstLine="624"/>
        <w:jc w:val="both"/>
        <w:rPr>
          <w:rFonts w:ascii="Liberation Sans" w:hAnsi="Liberation Sans"/>
          <w:sz w:val="22"/>
          <w:szCs w:val="22"/>
          <w:lang w:eastAsia="ru-RU"/>
        </w:rPr>
      </w:pPr>
    </w:p>
    <w:p w:rsidR="005842D4" w:rsidRPr="006D6F03" w:rsidRDefault="005842D4" w:rsidP="00F71FA8">
      <w:pPr>
        <w:suppressAutoHyphens w:val="0"/>
        <w:autoSpaceDE w:val="0"/>
        <w:autoSpaceDN w:val="0"/>
        <w:adjustRightInd w:val="0"/>
        <w:jc w:val="both"/>
        <w:rPr>
          <w:rFonts w:ascii="Liberation Sans" w:hAnsi="Liberation Sans"/>
          <w:sz w:val="22"/>
          <w:szCs w:val="22"/>
          <w:lang w:eastAsia="ru-RU"/>
        </w:rPr>
      </w:pPr>
      <w:r w:rsidRPr="006D6F03">
        <w:rPr>
          <w:rFonts w:ascii="Liberation Sans" w:hAnsi="Liberation Sans"/>
          <w:sz w:val="22"/>
          <w:szCs w:val="22"/>
          <w:lang w:eastAsia="ru-RU"/>
        </w:rPr>
        <w:t>предоставления.</w:t>
      </w:r>
    </w:p>
    <w:p w:rsidR="005842D4" w:rsidRPr="006D6F03" w:rsidRDefault="005842D4" w:rsidP="005842D4">
      <w:pPr>
        <w:suppressAutoHyphens w:val="0"/>
        <w:autoSpaceDE w:val="0"/>
        <w:autoSpaceDN w:val="0"/>
        <w:adjustRightInd w:val="0"/>
        <w:ind w:firstLine="624"/>
        <w:jc w:val="both"/>
        <w:rPr>
          <w:rFonts w:ascii="Liberation Sans" w:hAnsi="Liberation Sans"/>
          <w:sz w:val="22"/>
          <w:szCs w:val="22"/>
          <w:lang w:eastAsia="ru-RU"/>
        </w:rPr>
      </w:pPr>
      <w:r w:rsidRPr="006D6F03">
        <w:rPr>
          <w:rFonts w:ascii="Liberation Sans" w:hAnsi="Liberation Sans"/>
          <w:sz w:val="22"/>
          <w:szCs w:val="22"/>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842D4" w:rsidRPr="00F71FA8" w:rsidRDefault="005842D4" w:rsidP="00F71FA8">
      <w:pPr>
        <w:keepNext/>
        <w:suppressAutoHyphens w:val="0"/>
        <w:ind w:right="34"/>
        <w:outlineLvl w:val="2"/>
        <w:rPr>
          <w:rFonts w:ascii="Liberation Sans" w:hAnsi="Liberation Sans"/>
          <w:b/>
          <w:sz w:val="16"/>
          <w:szCs w:val="16"/>
          <w:lang w:eastAsia="ru-RU"/>
        </w:rPr>
      </w:pPr>
    </w:p>
    <w:p w:rsidR="005842D4" w:rsidRPr="006D6F03" w:rsidRDefault="005842D4" w:rsidP="005842D4">
      <w:pPr>
        <w:keepNext/>
        <w:suppressAutoHyphens w:val="0"/>
        <w:ind w:right="34" w:firstLine="426"/>
        <w:jc w:val="center"/>
        <w:outlineLvl w:val="2"/>
        <w:rPr>
          <w:rFonts w:ascii="Liberation Sans" w:hAnsi="Liberation Sans"/>
          <w:b/>
          <w:color w:val="000000"/>
          <w:sz w:val="22"/>
          <w:szCs w:val="22"/>
          <w:lang w:eastAsia="ru-RU"/>
        </w:rPr>
      </w:pPr>
      <w:r w:rsidRPr="006D6F03">
        <w:rPr>
          <w:rFonts w:ascii="Liberation Sans" w:hAnsi="Liberation Sans"/>
          <w:b/>
          <w:sz w:val="22"/>
          <w:szCs w:val="22"/>
          <w:lang w:eastAsia="ru-RU"/>
        </w:rPr>
        <w:t xml:space="preserve">Статья  28.  </w:t>
      </w:r>
      <w:r w:rsidRPr="006D6F03">
        <w:rPr>
          <w:rFonts w:ascii="Liberation Sans" w:hAnsi="Liberation Sans"/>
          <w:b/>
          <w:color w:val="000000"/>
          <w:sz w:val="22"/>
          <w:szCs w:val="22"/>
          <w:lang w:eastAsia="ru-RU"/>
        </w:rPr>
        <w:t xml:space="preserve">Права депутата Думы </w:t>
      </w:r>
      <w:r w:rsidRPr="006D6F03">
        <w:rPr>
          <w:rFonts w:ascii="Liberation Sans" w:hAnsi="Liberation Sans"/>
          <w:b/>
          <w:bCs/>
          <w:sz w:val="22"/>
          <w:szCs w:val="22"/>
          <w:lang w:eastAsia="ru-RU"/>
        </w:rPr>
        <w:t xml:space="preserve">Мишкинского муниципального округа </w:t>
      </w:r>
    </w:p>
    <w:p w:rsidR="005842D4" w:rsidRPr="00F71FA8" w:rsidRDefault="005842D4" w:rsidP="005842D4">
      <w:pPr>
        <w:suppressAutoHyphens w:val="0"/>
        <w:ind w:firstLine="624"/>
        <w:jc w:val="center"/>
        <w:rPr>
          <w:rFonts w:ascii="Liberation Sans" w:hAnsi="Liberation Sans"/>
          <w:b/>
          <w:sz w:val="16"/>
          <w:szCs w:val="16"/>
          <w:lang w:eastAsia="ru-RU"/>
        </w:rPr>
      </w:pPr>
    </w:p>
    <w:p w:rsidR="005842D4" w:rsidRPr="006D6F03" w:rsidRDefault="005842D4" w:rsidP="005842D4">
      <w:pPr>
        <w:numPr>
          <w:ilvl w:val="0"/>
          <w:numId w:val="35"/>
        </w:numPr>
        <w:tabs>
          <w:tab w:val="left" w:pos="-977"/>
        </w:tabs>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Для реализации своих полномочий на заседаниях Думы  </w:t>
      </w:r>
      <w:r w:rsidRPr="006D6F03">
        <w:rPr>
          <w:rFonts w:ascii="Liberation Sans" w:hAnsi="Liberation Sans"/>
          <w:bCs/>
          <w:sz w:val="22"/>
          <w:szCs w:val="22"/>
          <w:lang w:eastAsia="ru-RU"/>
        </w:rPr>
        <w:t xml:space="preserve">Мишкинского муниципального округа </w:t>
      </w:r>
      <w:r w:rsidRPr="006D6F03">
        <w:rPr>
          <w:rFonts w:ascii="Liberation Sans" w:hAnsi="Liberation Sans"/>
          <w:color w:val="000000"/>
          <w:sz w:val="22"/>
          <w:szCs w:val="22"/>
          <w:lang w:eastAsia="ru-RU"/>
        </w:rPr>
        <w:t>депутат имеет право:</w:t>
      </w:r>
    </w:p>
    <w:p w:rsidR="005842D4" w:rsidRPr="006D6F03" w:rsidRDefault="005842D4" w:rsidP="005842D4">
      <w:pPr>
        <w:numPr>
          <w:ilvl w:val="0"/>
          <w:numId w:val="36"/>
        </w:numPr>
        <w:tabs>
          <w:tab w:val="left" w:pos="-1011"/>
        </w:tabs>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предлагать вопросы для рассмотрения на заседании Думы;</w:t>
      </w:r>
    </w:p>
    <w:p w:rsidR="005842D4" w:rsidRPr="006D6F03" w:rsidRDefault="005842D4" w:rsidP="005842D4">
      <w:pPr>
        <w:numPr>
          <w:ilvl w:val="0"/>
          <w:numId w:val="36"/>
        </w:numPr>
        <w:tabs>
          <w:tab w:val="left" w:pos="-1078"/>
        </w:tabs>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 вносить предложения и замечания по повестке дня, по порядку рассмотрения и существу обсуждаемых вопросов;</w:t>
      </w:r>
    </w:p>
    <w:p w:rsidR="005842D4" w:rsidRPr="006D6F03" w:rsidRDefault="005842D4" w:rsidP="005842D4">
      <w:pPr>
        <w:numPr>
          <w:ilvl w:val="0"/>
          <w:numId w:val="36"/>
        </w:numPr>
        <w:tabs>
          <w:tab w:val="left" w:pos="-994"/>
        </w:tabs>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вносить предложения о заслушивании на заседании отчёта или информации должностных лиц, возглавляющих органы, подконтрольные Думе;</w:t>
      </w:r>
    </w:p>
    <w:p w:rsidR="005842D4" w:rsidRPr="006D6F03" w:rsidRDefault="005842D4" w:rsidP="005842D4">
      <w:pPr>
        <w:numPr>
          <w:ilvl w:val="0"/>
          <w:numId w:val="36"/>
        </w:numPr>
        <w:tabs>
          <w:tab w:val="left" w:pos="-977"/>
        </w:tabs>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вносить предложения о проведении депутатских расследований по любому вопросу, относящемуся к ведению районной Думы;</w:t>
      </w:r>
    </w:p>
    <w:p w:rsidR="005842D4" w:rsidRPr="006D6F03" w:rsidRDefault="005842D4" w:rsidP="005842D4">
      <w:pPr>
        <w:numPr>
          <w:ilvl w:val="0"/>
          <w:numId w:val="36"/>
        </w:numPr>
        <w:tabs>
          <w:tab w:val="left" w:pos="-994"/>
        </w:tabs>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ставить вопросы о необходимости разработки новых решений;</w:t>
      </w:r>
    </w:p>
    <w:p w:rsidR="005842D4" w:rsidRPr="006D6F03" w:rsidRDefault="005842D4" w:rsidP="005842D4">
      <w:pPr>
        <w:numPr>
          <w:ilvl w:val="0"/>
          <w:numId w:val="36"/>
        </w:numPr>
        <w:tabs>
          <w:tab w:val="left" w:pos="-960"/>
        </w:tabs>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участвовать в прениях, задавать вопросы докладчикам, а также председательствующему на заседании, требовать ответа и давать им оценку;</w:t>
      </w:r>
    </w:p>
    <w:p w:rsidR="005842D4" w:rsidRPr="006D6F03" w:rsidRDefault="005842D4" w:rsidP="005842D4">
      <w:pPr>
        <w:numPr>
          <w:ilvl w:val="0"/>
          <w:numId w:val="36"/>
        </w:numPr>
        <w:tabs>
          <w:tab w:val="left" w:pos="-994"/>
        </w:tabs>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выступать с обоснованием своих предложений, а также по мотивам голосования;</w:t>
      </w:r>
    </w:p>
    <w:p w:rsidR="005842D4" w:rsidRPr="006D6F03" w:rsidRDefault="005842D4" w:rsidP="005842D4">
      <w:pPr>
        <w:numPr>
          <w:ilvl w:val="0"/>
          <w:numId w:val="36"/>
        </w:numPr>
        <w:tabs>
          <w:tab w:val="left" w:pos="-1027"/>
        </w:tabs>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вносить поправки к проектам решений Думы;</w:t>
      </w:r>
    </w:p>
    <w:p w:rsidR="005842D4" w:rsidRPr="006D6F03" w:rsidRDefault="005842D4" w:rsidP="005842D4">
      <w:pPr>
        <w:numPr>
          <w:ilvl w:val="0"/>
          <w:numId w:val="36"/>
        </w:numPr>
        <w:tabs>
          <w:tab w:val="left" w:pos="-977"/>
        </w:tabs>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оглашать на заседаниях Думы обращения граждан, имеющее общественное значение;</w:t>
      </w:r>
    </w:p>
    <w:p w:rsidR="005842D4" w:rsidRPr="006D6F03" w:rsidRDefault="005842D4" w:rsidP="005842D4">
      <w:pPr>
        <w:numPr>
          <w:ilvl w:val="0"/>
          <w:numId w:val="36"/>
        </w:numPr>
        <w:tabs>
          <w:tab w:val="left" w:pos="-960"/>
        </w:tabs>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 знакомиться с текстами стенограмм, протоколов заседаний районной Думы и ее органов.</w:t>
      </w:r>
    </w:p>
    <w:p w:rsidR="005842D4" w:rsidRPr="006D6F03" w:rsidRDefault="005842D4" w:rsidP="005842D4">
      <w:pPr>
        <w:numPr>
          <w:ilvl w:val="0"/>
          <w:numId w:val="35"/>
        </w:numPr>
        <w:tabs>
          <w:tab w:val="left" w:pos="-977"/>
        </w:tabs>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Депутат имеет право:</w:t>
      </w:r>
    </w:p>
    <w:p w:rsidR="005842D4" w:rsidRPr="006D6F03" w:rsidRDefault="005842D4" w:rsidP="005842D4">
      <w:pPr>
        <w:numPr>
          <w:ilvl w:val="0"/>
          <w:numId w:val="37"/>
        </w:numPr>
        <w:tabs>
          <w:tab w:val="left" w:pos="-1044"/>
        </w:tabs>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обращаться с депутатским запросом к руководителям расположенных на соответствующей территории организаций, предприятий всех форм собственности, учреждений и организаций по вопросам, находящихся в ведении </w:t>
      </w:r>
      <w:r w:rsidRPr="006D6F03">
        <w:rPr>
          <w:rFonts w:ascii="Liberation Sans" w:hAnsi="Liberation Sans"/>
          <w:bCs/>
          <w:sz w:val="22"/>
          <w:szCs w:val="22"/>
          <w:lang w:eastAsia="ru-RU"/>
        </w:rPr>
        <w:t>Мишкинского муниципального округа</w:t>
      </w:r>
      <w:r w:rsidRPr="006D6F03">
        <w:rPr>
          <w:rFonts w:ascii="Liberation Sans" w:hAnsi="Liberation Sans"/>
          <w:color w:val="000000"/>
          <w:sz w:val="22"/>
          <w:szCs w:val="22"/>
          <w:lang w:eastAsia="ru-RU"/>
        </w:rPr>
        <w:t>;</w:t>
      </w:r>
    </w:p>
    <w:p w:rsidR="005842D4" w:rsidRPr="006D6F03" w:rsidRDefault="005842D4" w:rsidP="005842D4">
      <w:pPr>
        <w:numPr>
          <w:ilvl w:val="0"/>
          <w:numId w:val="37"/>
        </w:numPr>
        <w:tabs>
          <w:tab w:val="left" w:pos="-1027"/>
        </w:tabs>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на обеспечение документами, принятыми Думой, а также иными информационными и справочными материалами, официально распространяемыми другими органами местного самоуправления;</w:t>
      </w:r>
    </w:p>
    <w:p w:rsidR="005842D4" w:rsidRPr="006D6F03" w:rsidRDefault="005842D4" w:rsidP="005842D4">
      <w:pPr>
        <w:numPr>
          <w:ilvl w:val="0"/>
          <w:numId w:val="37"/>
        </w:numPr>
        <w:tabs>
          <w:tab w:val="left" w:pos="-1011"/>
        </w:tabs>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на пользование всеми видами связи, которыми располагают органы местного самоуправления.</w:t>
      </w:r>
    </w:p>
    <w:p w:rsidR="005842D4" w:rsidRPr="006D6F03" w:rsidRDefault="005842D4" w:rsidP="005842D4">
      <w:pPr>
        <w:numPr>
          <w:ilvl w:val="0"/>
          <w:numId w:val="35"/>
        </w:num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Депутат может иметь и иные права, установленные действующим законодательством и не предусмотренные настоящим Уставом.</w:t>
      </w:r>
    </w:p>
    <w:p w:rsidR="005842D4" w:rsidRPr="00F71FA8" w:rsidRDefault="005842D4" w:rsidP="005842D4">
      <w:pPr>
        <w:suppressAutoHyphens w:val="0"/>
        <w:ind w:left="990"/>
        <w:jc w:val="both"/>
        <w:rPr>
          <w:rFonts w:ascii="Liberation Sans" w:hAnsi="Liberation Sans"/>
          <w:color w:val="000000"/>
          <w:sz w:val="16"/>
          <w:szCs w:val="16"/>
          <w:lang w:eastAsia="ru-RU"/>
        </w:rPr>
      </w:pPr>
    </w:p>
    <w:p w:rsidR="005842D4" w:rsidRPr="006D6F03" w:rsidRDefault="005842D4" w:rsidP="005842D4">
      <w:pPr>
        <w:keepNext/>
        <w:suppressAutoHyphens w:val="0"/>
        <w:ind w:right="34" w:firstLine="426"/>
        <w:jc w:val="center"/>
        <w:outlineLvl w:val="2"/>
        <w:rPr>
          <w:rFonts w:ascii="Liberation Sans" w:hAnsi="Liberation Sans"/>
          <w:b/>
          <w:sz w:val="22"/>
          <w:szCs w:val="22"/>
          <w:lang w:eastAsia="ru-RU"/>
        </w:rPr>
      </w:pPr>
      <w:r w:rsidRPr="006D6F03">
        <w:rPr>
          <w:rFonts w:ascii="Liberation Sans" w:hAnsi="Liberation Sans"/>
          <w:b/>
          <w:sz w:val="22"/>
          <w:szCs w:val="22"/>
          <w:lang w:eastAsia="ru-RU"/>
        </w:rPr>
        <w:t xml:space="preserve">Статья  29.   Председатель Думы Мишкинского муниципального округа </w:t>
      </w:r>
    </w:p>
    <w:p w:rsidR="005842D4" w:rsidRPr="00F71FA8" w:rsidRDefault="005842D4" w:rsidP="005842D4">
      <w:pPr>
        <w:suppressAutoHyphens w:val="0"/>
        <w:ind w:right="34" w:firstLine="426"/>
        <w:jc w:val="both"/>
        <w:rPr>
          <w:rFonts w:ascii="Liberation Sans" w:hAnsi="Liberation Sans"/>
          <w:sz w:val="16"/>
          <w:szCs w:val="16"/>
          <w:lang w:eastAsia="ru-RU"/>
        </w:rPr>
      </w:pP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 Организацию деятельности Думы Мишкинского муниципального округа осуществляет Председатель Думы Мишкинского муниципального округа, который избирается из общего числа депутатов большинством голосов.</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2. Председатель Думы Мишкинского муниципального округа:</w:t>
      </w: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1) осуществляет руководство подготовкой заседаний Думы Мишкинского муниципального округа и вопросов, вносимых на рассмотрение Думы Мишкинского муниципального округа;</w:t>
      </w: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2) созывает заседания Думы Мишкинского муниципального округа, доводит до сведения депутатов Думы Мишкинского муниципального округа время и место их проведения, а также проект повестки дня;</w:t>
      </w: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3) ведет заседания Думы Мишкинского муниципального округа;</w:t>
      </w: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4) осуществляет общее руководство работой Думы Мишкинского муниципального округа;</w:t>
      </w: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5) оказывает содействие депутатам Думы Мишкинского муниципального округа в осуществлении ими своих полномочий, организует обеспечение их необходимой информацией;</w:t>
      </w: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6) принимает меры по обеспечению гласности и учету общественного мнения в работе Думы Мишкинского муниципального округа;</w:t>
      </w: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7) подписывает протоколы заседаний Думы Мишкинского муниципального округа;</w:t>
      </w: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 xml:space="preserve">8) подписывает решения Думы Мишкинского муниципального округа; </w:t>
      </w: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9) организует прием граждан, рассмотрение их предложений, заявлений и жалоб;</w:t>
      </w:r>
    </w:p>
    <w:p w:rsidR="005842D4" w:rsidRPr="006D6F03" w:rsidRDefault="005842D4" w:rsidP="005842D4">
      <w:pPr>
        <w:suppressAutoHyphens w:val="0"/>
        <w:ind w:firstLine="426"/>
        <w:jc w:val="both"/>
        <w:rPr>
          <w:rFonts w:ascii="Liberation Sans" w:hAnsi="Liberation Sans"/>
          <w:snapToGrid w:val="0"/>
          <w:color w:val="000000"/>
          <w:sz w:val="22"/>
          <w:szCs w:val="22"/>
          <w:lang w:eastAsia="ru-RU"/>
        </w:rPr>
      </w:pPr>
      <w:r w:rsidRPr="006D6F03">
        <w:rPr>
          <w:rFonts w:ascii="Liberation Sans" w:hAnsi="Liberation Sans"/>
          <w:snapToGrid w:val="0"/>
          <w:sz w:val="22"/>
          <w:szCs w:val="22"/>
          <w:lang w:eastAsia="ru-RU"/>
        </w:rPr>
        <w:t xml:space="preserve">10) </w:t>
      </w:r>
      <w:r w:rsidRPr="006D6F03">
        <w:rPr>
          <w:rFonts w:ascii="Liberation Sans" w:hAnsi="Liberation Sans"/>
          <w:snapToGrid w:val="0"/>
          <w:color w:val="000000"/>
          <w:sz w:val="22"/>
          <w:szCs w:val="22"/>
          <w:lang w:eastAsia="ru-RU"/>
        </w:rPr>
        <w:t>координирует деятельность постоянных комиссий;</w:t>
      </w:r>
    </w:p>
    <w:p w:rsidR="005842D4" w:rsidRPr="006D6F03" w:rsidRDefault="005842D4" w:rsidP="005842D4">
      <w:pPr>
        <w:suppressAutoHyphens w:val="0"/>
        <w:ind w:firstLine="426"/>
        <w:jc w:val="both"/>
        <w:rPr>
          <w:rFonts w:ascii="Liberation Sans" w:hAnsi="Liberation Sans"/>
          <w:snapToGrid w:val="0"/>
          <w:color w:val="000000"/>
          <w:sz w:val="22"/>
          <w:szCs w:val="22"/>
          <w:lang w:eastAsia="ru-RU"/>
        </w:rPr>
      </w:pPr>
      <w:r w:rsidRPr="006D6F03">
        <w:rPr>
          <w:rFonts w:ascii="Liberation Sans" w:hAnsi="Liberation Sans"/>
          <w:snapToGrid w:val="0"/>
          <w:color w:val="000000"/>
          <w:sz w:val="22"/>
          <w:szCs w:val="22"/>
          <w:lang w:eastAsia="ru-RU"/>
        </w:rPr>
        <w:t xml:space="preserve">11) открывает и закрывает расчетные счета Думы </w:t>
      </w:r>
      <w:r w:rsidRPr="006D6F03">
        <w:rPr>
          <w:rFonts w:ascii="Liberation Sans" w:hAnsi="Liberation Sans"/>
          <w:snapToGrid w:val="0"/>
          <w:sz w:val="22"/>
          <w:szCs w:val="22"/>
          <w:lang w:eastAsia="ru-RU"/>
        </w:rPr>
        <w:t xml:space="preserve">Мишкинского муниципального округа </w:t>
      </w:r>
      <w:r w:rsidRPr="006D6F03">
        <w:rPr>
          <w:rFonts w:ascii="Liberation Sans" w:hAnsi="Liberation Sans"/>
          <w:snapToGrid w:val="0"/>
          <w:color w:val="000000"/>
          <w:sz w:val="22"/>
          <w:szCs w:val="22"/>
          <w:lang w:eastAsia="ru-RU"/>
        </w:rPr>
        <w:t>в банковских учреждениях;</w:t>
      </w:r>
    </w:p>
    <w:p w:rsidR="005842D4" w:rsidRPr="006D6F03" w:rsidRDefault="005842D4" w:rsidP="005842D4">
      <w:pPr>
        <w:suppressAutoHyphens w:val="0"/>
        <w:ind w:firstLine="426"/>
        <w:jc w:val="both"/>
        <w:rPr>
          <w:rFonts w:ascii="Liberation Sans" w:hAnsi="Liberation Sans"/>
          <w:sz w:val="22"/>
          <w:szCs w:val="22"/>
          <w:lang w:eastAsia="ru-RU"/>
        </w:rPr>
      </w:pPr>
      <w:r w:rsidRPr="006D6F03">
        <w:rPr>
          <w:rFonts w:ascii="Liberation Sans" w:hAnsi="Liberation Sans"/>
          <w:sz w:val="22"/>
          <w:szCs w:val="22"/>
          <w:lang w:eastAsia="ru-RU"/>
        </w:rPr>
        <w:t>12)) издает постановления и распоряжения по вопросам организации деятельности Думы Мишкинского муниципального округа;</w:t>
      </w:r>
    </w:p>
    <w:p w:rsidR="00F71FA8"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 xml:space="preserve">13) осуществляет иные полномочия в соответствии с Регламентом Думы Мишкинского </w:t>
      </w:r>
    </w:p>
    <w:p w:rsidR="00F71FA8" w:rsidRDefault="00F71FA8" w:rsidP="005842D4">
      <w:pPr>
        <w:suppressAutoHyphens w:val="0"/>
        <w:ind w:right="34" w:firstLine="426"/>
        <w:jc w:val="both"/>
        <w:rPr>
          <w:rFonts w:ascii="Liberation Sans" w:hAnsi="Liberation Sans"/>
          <w:snapToGrid w:val="0"/>
          <w:sz w:val="22"/>
          <w:szCs w:val="22"/>
          <w:lang w:eastAsia="ru-RU"/>
        </w:rPr>
      </w:pPr>
    </w:p>
    <w:p w:rsidR="00F71FA8" w:rsidRDefault="00F71FA8" w:rsidP="005842D4">
      <w:pPr>
        <w:suppressAutoHyphens w:val="0"/>
        <w:ind w:right="34" w:firstLine="426"/>
        <w:jc w:val="both"/>
        <w:rPr>
          <w:rFonts w:ascii="Liberation Sans" w:hAnsi="Liberation Sans"/>
          <w:snapToGrid w:val="0"/>
          <w:sz w:val="22"/>
          <w:szCs w:val="22"/>
          <w:lang w:eastAsia="ru-RU"/>
        </w:rPr>
      </w:pPr>
    </w:p>
    <w:p w:rsidR="005842D4" w:rsidRPr="006D6F03" w:rsidRDefault="005842D4" w:rsidP="00F71FA8">
      <w:pPr>
        <w:suppressAutoHyphens w:val="0"/>
        <w:ind w:right="34"/>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муниципального округа.</w:t>
      </w:r>
    </w:p>
    <w:p w:rsidR="005842D4" w:rsidRPr="00F71FA8" w:rsidRDefault="005842D4" w:rsidP="005842D4">
      <w:pPr>
        <w:suppressAutoHyphens w:val="0"/>
        <w:ind w:right="34" w:firstLine="426"/>
        <w:jc w:val="both"/>
        <w:rPr>
          <w:rFonts w:ascii="Liberation Sans" w:hAnsi="Liberation Sans"/>
          <w:sz w:val="16"/>
          <w:szCs w:val="16"/>
          <w:lang w:eastAsia="ru-RU"/>
        </w:rPr>
      </w:pPr>
    </w:p>
    <w:p w:rsidR="005842D4" w:rsidRPr="006D6F03" w:rsidRDefault="005842D4" w:rsidP="005842D4">
      <w:pPr>
        <w:keepNext/>
        <w:suppressAutoHyphens w:val="0"/>
        <w:ind w:right="34" w:firstLine="426"/>
        <w:jc w:val="center"/>
        <w:outlineLvl w:val="5"/>
        <w:rPr>
          <w:rFonts w:ascii="Liberation Sans" w:hAnsi="Liberation Sans"/>
          <w:b/>
          <w:sz w:val="22"/>
          <w:szCs w:val="22"/>
          <w:lang w:eastAsia="ru-RU"/>
        </w:rPr>
      </w:pPr>
      <w:r w:rsidRPr="006D6F03">
        <w:rPr>
          <w:rFonts w:ascii="Liberation Sans" w:hAnsi="Liberation Sans"/>
          <w:b/>
          <w:sz w:val="22"/>
          <w:szCs w:val="22"/>
          <w:lang w:eastAsia="ru-RU"/>
        </w:rPr>
        <w:t xml:space="preserve">Статья 30. Досрочное прекращение полномочий  Думы Мишкинского муниципального округа </w:t>
      </w:r>
    </w:p>
    <w:p w:rsidR="005842D4" w:rsidRPr="00F71FA8" w:rsidRDefault="005842D4" w:rsidP="005842D4">
      <w:pPr>
        <w:suppressAutoHyphens w:val="0"/>
        <w:ind w:right="34" w:firstLine="426"/>
        <w:jc w:val="both"/>
        <w:rPr>
          <w:rFonts w:ascii="Liberation Sans" w:hAnsi="Liberation Sans"/>
          <w:sz w:val="16"/>
          <w:szCs w:val="16"/>
          <w:lang w:eastAsia="ru-RU"/>
        </w:rPr>
      </w:pP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 Полномочия Думы Мишкинского муниципального округа могут быть досрочно прекращены в случае:</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 роспуска Думы Мишкинского муниципального округа Курганской областной Думой в порядке и по основаниям, предусмотренным Федеральным законом «Об общих принципах организации местного самоуправления в Российской Федерации»;</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2) принятия Думой Мишкинского муниципального округа решения о самороспуске в порядке, установленном решением Думой Мишкинского муниципального округа;</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3) в случае вступления в силу решения соответствующего суда о неправомочности данного состава депутатов Думы Мишкинского муниципального округа, в том числе в связи со сложением депутатами Думы Мишкинского муниципального округа своих полномочий;</w:t>
      </w:r>
    </w:p>
    <w:p w:rsidR="005842D4" w:rsidRPr="006D6F03" w:rsidRDefault="005842D4" w:rsidP="005842D4">
      <w:pPr>
        <w:suppressAutoHyphens w:val="0"/>
        <w:autoSpaceDE w:val="0"/>
        <w:autoSpaceDN w:val="0"/>
        <w:adjustRightInd w:val="0"/>
        <w:ind w:firstLine="426"/>
        <w:jc w:val="both"/>
        <w:rPr>
          <w:rFonts w:ascii="Liberation Sans" w:hAnsi="Liberation Sans"/>
          <w:iCs/>
          <w:sz w:val="22"/>
          <w:szCs w:val="22"/>
          <w:lang w:eastAsia="ru-RU"/>
        </w:rPr>
      </w:pPr>
      <w:r w:rsidRPr="006D6F03">
        <w:rPr>
          <w:rFonts w:ascii="Liberation Sans" w:hAnsi="Liberation Sans"/>
          <w:iCs/>
          <w:sz w:val="22"/>
          <w:szCs w:val="22"/>
          <w:lang w:eastAsia="ru-RU"/>
        </w:rPr>
        <w:t>4) в случае преобразования муниципального образования, осуществляемого в соответствии с частями 3, 4-7 статьи 13 Федерального закона от 6 октября 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iCs/>
          <w:sz w:val="22"/>
          <w:szCs w:val="22"/>
          <w:lang w:eastAsia="ru-RU"/>
        </w:rPr>
        <w:t xml:space="preserve">5) </w:t>
      </w:r>
      <w:r w:rsidRPr="006D6F03">
        <w:rPr>
          <w:rFonts w:ascii="Liberation Sans" w:hAnsi="Liberation Sans"/>
          <w:sz w:val="22"/>
          <w:szCs w:val="22"/>
          <w:lang w:eastAsia="ru-RU"/>
        </w:rPr>
        <w:t>в случае увеличения численности избирателей Мишкинского муниципального округа более чем на 25 процентов, произошедшего вследствие изменения границ муниципального образования;</w:t>
      </w:r>
    </w:p>
    <w:p w:rsidR="005842D4" w:rsidRPr="006D6F03" w:rsidRDefault="005842D4" w:rsidP="005842D4">
      <w:pPr>
        <w:suppressAutoHyphens w:val="0"/>
        <w:autoSpaceDE w:val="0"/>
        <w:autoSpaceDN w:val="0"/>
        <w:adjustRightInd w:val="0"/>
        <w:ind w:firstLine="426"/>
        <w:jc w:val="both"/>
        <w:rPr>
          <w:rFonts w:ascii="Liberation Sans" w:hAnsi="Liberation Sans"/>
          <w:iCs/>
          <w:sz w:val="22"/>
          <w:szCs w:val="22"/>
          <w:lang w:eastAsia="ru-RU"/>
        </w:rPr>
      </w:pPr>
      <w:r w:rsidRPr="006D6F03">
        <w:rPr>
          <w:rFonts w:ascii="Liberation Sans" w:hAnsi="Liberation Sans"/>
          <w:sz w:val="22"/>
          <w:szCs w:val="22"/>
          <w:lang w:eastAsia="ru-RU"/>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5842D4" w:rsidRPr="006D6F03" w:rsidRDefault="005842D4" w:rsidP="005842D4">
      <w:pPr>
        <w:suppressAutoHyphens w:val="0"/>
        <w:autoSpaceDE w:val="0"/>
        <w:ind w:firstLine="624"/>
        <w:jc w:val="both"/>
        <w:rPr>
          <w:rFonts w:ascii="Liberation Sans" w:hAnsi="Liberation Sans"/>
          <w:color w:val="000000"/>
          <w:sz w:val="22"/>
          <w:szCs w:val="22"/>
          <w:lang w:eastAsia="ru-RU"/>
        </w:rPr>
      </w:pPr>
      <w:r w:rsidRPr="006D6F03">
        <w:rPr>
          <w:rFonts w:ascii="Liberation Sans" w:hAnsi="Liberation Sans"/>
          <w:iCs/>
          <w:sz w:val="22"/>
          <w:szCs w:val="22"/>
          <w:lang w:eastAsia="ru-RU"/>
        </w:rPr>
        <w:t xml:space="preserve">2. </w:t>
      </w:r>
      <w:r w:rsidRPr="006D6F03">
        <w:rPr>
          <w:rFonts w:ascii="Liberation Sans" w:hAnsi="Liberation Sans"/>
          <w:color w:val="000000"/>
          <w:sz w:val="22"/>
          <w:szCs w:val="22"/>
          <w:lang w:eastAsia="ru-RU"/>
        </w:rPr>
        <w:t xml:space="preserve">Досрочное прекращение полномочий Думы </w:t>
      </w:r>
      <w:r w:rsidRPr="006D6F03">
        <w:rPr>
          <w:rFonts w:ascii="Liberation Sans" w:hAnsi="Liberation Sans"/>
          <w:sz w:val="22"/>
          <w:szCs w:val="22"/>
          <w:lang w:eastAsia="ru-RU"/>
        </w:rPr>
        <w:t xml:space="preserve">Мишкинского муниципального округа </w:t>
      </w:r>
      <w:r w:rsidRPr="006D6F03">
        <w:rPr>
          <w:rFonts w:ascii="Liberation Sans" w:hAnsi="Liberation Sans"/>
          <w:color w:val="000000"/>
          <w:sz w:val="22"/>
          <w:szCs w:val="22"/>
          <w:lang w:eastAsia="ru-RU"/>
        </w:rPr>
        <w:t>влечет досрочное прекращение полномочий её депутатов.</w:t>
      </w:r>
    </w:p>
    <w:p w:rsidR="005842D4" w:rsidRPr="006D6F03" w:rsidRDefault="005842D4" w:rsidP="005842D4">
      <w:pPr>
        <w:suppressAutoHyphens w:val="0"/>
        <w:autoSpaceDE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3. В случае досрочного прекращения полномочий Думы </w:t>
      </w:r>
      <w:r w:rsidRPr="006D6F03">
        <w:rPr>
          <w:rFonts w:ascii="Liberation Sans" w:hAnsi="Liberation Sans"/>
          <w:sz w:val="22"/>
          <w:szCs w:val="22"/>
          <w:lang w:eastAsia="ru-RU"/>
        </w:rPr>
        <w:t xml:space="preserve">Мишкинского муниципального округа </w:t>
      </w:r>
      <w:r w:rsidRPr="006D6F03">
        <w:rPr>
          <w:rFonts w:ascii="Liberation Sans" w:hAnsi="Liberation Sans"/>
          <w:color w:val="000000"/>
          <w:sz w:val="22"/>
          <w:szCs w:val="22"/>
          <w:lang w:eastAsia="ru-RU"/>
        </w:rPr>
        <w:t xml:space="preserve">проводятся досрочные муниципальные выборы. Досрочные выборы в Думу </w:t>
      </w:r>
      <w:r w:rsidRPr="006D6F03">
        <w:rPr>
          <w:rFonts w:ascii="Liberation Sans" w:hAnsi="Liberation Sans"/>
          <w:sz w:val="22"/>
          <w:szCs w:val="22"/>
          <w:lang w:eastAsia="ru-RU"/>
        </w:rPr>
        <w:t xml:space="preserve">Мишкинского муниципального округа </w:t>
      </w:r>
      <w:r w:rsidRPr="006D6F03">
        <w:rPr>
          <w:rFonts w:ascii="Liberation Sans" w:hAnsi="Liberation Sans"/>
          <w:color w:val="000000"/>
          <w:sz w:val="22"/>
          <w:szCs w:val="22"/>
          <w:lang w:eastAsia="ru-RU"/>
        </w:rPr>
        <w:t xml:space="preserve">проводятся в сроки, установленные федеральным законом.  </w:t>
      </w:r>
    </w:p>
    <w:p w:rsidR="005842D4" w:rsidRPr="00F71FA8" w:rsidRDefault="005842D4" w:rsidP="005842D4">
      <w:pPr>
        <w:suppressAutoHyphens w:val="0"/>
        <w:autoSpaceDE w:val="0"/>
        <w:autoSpaceDN w:val="0"/>
        <w:adjustRightInd w:val="0"/>
        <w:ind w:firstLine="426"/>
        <w:jc w:val="both"/>
        <w:rPr>
          <w:rFonts w:ascii="Liberation Sans" w:hAnsi="Liberation Sans"/>
          <w:iCs/>
          <w:sz w:val="16"/>
          <w:szCs w:val="16"/>
          <w:lang w:eastAsia="ru-RU"/>
        </w:rPr>
      </w:pPr>
    </w:p>
    <w:p w:rsidR="005842D4" w:rsidRPr="006D6F03" w:rsidRDefault="005842D4" w:rsidP="005842D4">
      <w:pPr>
        <w:suppressAutoHyphens w:val="0"/>
        <w:ind w:right="34" w:firstLine="426"/>
        <w:jc w:val="center"/>
        <w:rPr>
          <w:rFonts w:ascii="Liberation Sans" w:hAnsi="Liberation Sans"/>
          <w:b/>
          <w:sz w:val="22"/>
          <w:szCs w:val="22"/>
          <w:lang w:eastAsia="ru-RU"/>
        </w:rPr>
      </w:pPr>
      <w:r w:rsidRPr="006D6F03">
        <w:rPr>
          <w:rFonts w:ascii="Liberation Sans" w:hAnsi="Liberation Sans"/>
          <w:b/>
          <w:sz w:val="22"/>
          <w:szCs w:val="22"/>
          <w:lang w:eastAsia="ru-RU"/>
        </w:rPr>
        <w:t xml:space="preserve">Статья 31. Досрочное прекращение полномочий депутата Думы </w:t>
      </w:r>
    </w:p>
    <w:p w:rsidR="005842D4" w:rsidRPr="006D6F03" w:rsidRDefault="005842D4" w:rsidP="005842D4">
      <w:pPr>
        <w:suppressAutoHyphens w:val="0"/>
        <w:ind w:right="34" w:firstLine="426"/>
        <w:jc w:val="center"/>
        <w:rPr>
          <w:rFonts w:ascii="Liberation Sans" w:hAnsi="Liberation Sans"/>
          <w:b/>
          <w:sz w:val="22"/>
          <w:szCs w:val="22"/>
          <w:lang w:eastAsia="ru-RU"/>
        </w:rPr>
      </w:pPr>
      <w:r w:rsidRPr="006D6F03">
        <w:rPr>
          <w:rFonts w:ascii="Liberation Sans" w:hAnsi="Liberation Sans"/>
          <w:b/>
          <w:sz w:val="22"/>
          <w:szCs w:val="22"/>
          <w:lang w:eastAsia="ru-RU"/>
        </w:rPr>
        <w:t xml:space="preserve">Мишкинского муниципального округа </w:t>
      </w:r>
    </w:p>
    <w:p w:rsidR="005842D4" w:rsidRPr="00F71FA8" w:rsidRDefault="005842D4" w:rsidP="005842D4">
      <w:pPr>
        <w:suppressAutoHyphens w:val="0"/>
        <w:ind w:right="34" w:firstLine="426"/>
        <w:jc w:val="both"/>
        <w:rPr>
          <w:rFonts w:ascii="Liberation Sans" w:hAnsi="Liberation Sans"/>
          <w:sz w:val="16"/>
          <w:szCs w:val="16"/>
          <w:lang w:eastAsia="ru-RU"/>
        </w:rPr>
      </w:pP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 Депутат Думы Мишкинского муниципального округа досрочно прекращает свои полномочия в случае:</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 смерти;</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2) отставки по собственному желанию;</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3) признания судом недееспособным или ограниченно дееспособным;</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4) признания судом безвестно отсутствующим или объявления умершим;</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5) вступления в отношении его в законную силу обвинительного приговора суда;</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6) выезда за пределы Российской Федерации на постоянное место жительства;</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8) досрочного прекращения полномочий Думы Мишкинского муниципального округа;</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9) призыва на военную службу или направления на заменяющую ее альтернативную гражданскую службу;</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10) отзыва избирателями; </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11) иных случаях, установленных федеральным законодательством.</w:t>
      </w:r>
    </w:p>
    <w:p w:rsidR="005842D4" w:rsidRPr="006D6F03" w:rsidRDefault="005842D4" w:rsidP="005842D4">
      <w:pPr>
        <w:suppressAutoHyphens w:val="0"/>
        <w:autoSpaceDE w:val="0"/>
        <w:autoSpaceDN w:val="0"/>
        <w:adjustRightInd w:val="0"/>
        <w:ind w:firstLine="426"/>
        <w:jc w:val="both"/>
        <w:outlineLvl w:val="0"/>
        <w:rPr>
          <w:rFonts w:ascii="Liberation Sans" w:hAnsi="Liberation Sans"/>
          <w:i/>
          <w:sz w:val="22"/>
          <w:szCs w:val="22"/>
          <w:lang w:eastAsia="ru-RU"/>
        </w:rPr>
      </w:pPr>
      <w:r w:rsidRPr="006D6F03">
        <w:rPr>
          <w:rFonts w:ascii="Liberation Sans" w:hAnsi="Liberation Sans"/>
          <w:sz w:val="22"/>
          <w:szCs w:val="22"/>
          <w:lang w:eastAsia="ru-RU"/>
        </w:rPr>
        <w:t>2. Решение Думы Мишкинского муниципального округа о досрочном прекращении полномочий депутата Думы Мишкинского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Мишкинского муниципального округа - не позднее чем через три месяца со дня появления такого основания.</w:t>
      </w:r>
      <w:r w:rsidRPr="006D6F03">
        <w:rPr>
          <w:rFonts w:ascii="Liberation Sans" w:hAnsi="Liberation Sans"/>
          <w:i/>
          <w:sz w:val="22"/>
          <w:szCs w:val="22"/>
          <w:lang w:eastAsia="ru-RU"/>
        </w:rPr>
        <w:t xml:space="preserve"> </w:t>
      </w:r>
    </w:p>
    <w:p w:rsidR="005842D4" w:rsidRPr="006D6F03" w:rsidRDefault="005842D4" w:rsidP="005842D4">
      <w:pPr>
        <w:suppressAutoHyphens w:val="0"/>
        <w:autoSpaceDE w:val="0"/>
        <w:autoSpaceDN w:val="0"/>
        <w:adjustRightInd w:val="0"/>
        <w:ind w:firstLine="426"/>
        <w:jc w:val="both"/>
        <w:outlineLvl w:val="0"/>
        <w:rPr>
          <w:rFonts w:ascii="Liberation Sans" w:hAnsi="Liberation Sans"/>
          <w:sz w:val="22"/>
          <w:szCs w:val="22"/>
          <w:lang w:eastAsia="ru-RU"/>
        </w:rPr>
      </w:pPr>
      <w:r w:rsidRPr="006D6F03">
        <w:rPr>
          <w:rFonts w:ascii="Liberation Sans" w:hAnsi="Liberation Sans"/>
          <w:sz w:val="22"/>
          <w:szCs w:val="22"/>
          <w:lang w:eastAsia="ru-RU"/>
        </w:rPr>
        <w:t xml:space="preserve">3. В случае обращения Губернатора Курганской области с заявлением о досрочном прекращении полномочий депутата Думы Мишкинского муниципального округа днем появления основания для досрочного прекращения полномочий является день поступления в Думу Мишкинского муниципального округа данного заявления. </w:t>
      </w:r>
    </w:p>
    <w:p w:rsidR="005842D4" w:rsidRDefault="005842D4" w:rsidP="00F71FA8">
      <w:pPr>
        <w:keepNext/>
        <w:suppressAutoHyphens w:val="0"/>
        <w:ind w:right="34"/>
        <w:outlineLvl w:val="5"/>
        <w:rPr>
          <w:rFonts w:ascii="Liberation Sans" w:hAnsi="Liberation Sans"/>
          <w:sz w:val="22"/>
          <w:szCs w:val="22"/>
          <w:lang w:eastAsia="ru-RU"/>
        </w:rPr>
      </w:pPr>
    </w:p>
    <w:p w:rsidR="00F71FA8" w:rsidRPr="006D6F03" w:rsidRDefault="00F71FA8" w:rsidP="00F71FA8">
      <w:pPr>
        <w:keepNext/>
        <w:suppressAutoHyphens w:val="0"/>
        <w:ind w:right="34"/>
        <w:outlineLvl w:val="5"/>
        <w:rPr>
          <w:rFonts w:ascii="Liberation Sans" w:hAnsi="Liberation Sans"/>
          <w:b/>
          <w:sz w:val="22"/>
          <w:szCs w:val="22"/>
          <w:lang w:eastAsia="ru-RU"/>
        </w:rPr>
      </w:pPr>
    </w:p>
    <w:p w:rsidR="005842D4" w:rsidRPr="006D6F03" w:rsidRDefault="005842D4" w:rsidP="005842D4">
      <w:pPr>
        <w:suppressAutoHyphens w:val="0"/>
        <w:ind w:firstLine="624"/>
        <w:jc w:val="center"/>
        <w:rPr>
          <w:rFonts w:ascii="Liberation Sans" w:hAnsi="Liberation Sans"/>
          <w:b/>
          <w:color w:val="000000"/>
          <w:sz w:val="22"/>
          <w:szCs w:val="22"/>
          <w:lang w:eastAsia="ru-RU"/>
        </w:rPr>
      </w:pPr>
      <w:r w:rsidRPr="006D6F03">
        <w:rPr>
          <w:rFonts w:ascii="Liberation Sans" w:hAnsi="Liberation Sans"/>
          <w:b/>
          <w:sz w:val="22"/>
          <w:szCs w:val="22"/>
          <w:lang w:eastAsia="ru-RU"/>
        </w:rPr>
        <w:t xml:space="preserve">Статья 32. </w:t>
      </w:r>
      <w:r w:rsidRPr="006D6F03">
        <w:rPr>
          <w:rFonts w:ascii="Liberation Sans" w:hAnsi="Liberation Sans"/>
          <w:b/>
          <w:color w:val="000000"/>
          <w:sz w:val="22"/>
          <w:szCs w:val="22"/>
          <w:lang w:eastAsia="ru-RU"/>
        </w:rPr>
        <w:t xml:space="preserve">Гарантии осуществления полномочий депутата Думы </w:t>
      </w:r>
    </w:p>
    <w:p w:rsidR="005842D4" w:rsidRPr="006D6F03" w:rsidRDefault="005842D4" w:rsidP="005842D4">
      <w:pPr>
        <w:suppressAutoHyphens w:val="0"/>
        <w:ind w:firstLine="624"/>
        <w:jc w:val="center"/>
        <w:rPr>
          <w:rFonts w:ascii="Liberation Sans" w:hAnsi="Liberation Sans"/>
          <w:color w:val="000000"/>
          <w:sz w:val="22"/>
          <w:szCs w:val="22"/>
          <w:lang w:eastAsia="ru-RU"/>
        </w:rPr>
      </w:pPr>
      <w:r w:rsidRPr="006D6F03">
        <w:rPr>
          <w:rFonts w:ascii="Liberation Sans" w:hAnsi="Liberation Sans"/>
          <w:b/>
          <w:sz w:val="22"/>
          <w:szCs w:val="22"/>
          <w:lang w:eastAsia="ru-RU"/>
        </w:rPr>
        <w:t xml:space="preserve">Мишкинского муниципального округа </w:t>
      </w:r>
    </w:p>
    <w:p w:rsidR="005842D4" w:rsidRPr="00A653D9" w:rsidRDefault="005842D4" w:rsidP="005842D4">
      <w:pPr>
        <w:suppressAutoHyphens w:val="0"/>
        <w:ind w:firstLine="624"/>
        <w:rPr>
          <w:rFonts w:ascii="Liberation Sans" w:hAnsi="Liberation Sans"/>
          <w:sz w:val="16"/>
          <w:szCs w:val="16"/>
          <w:lang w:eastAsia="ru-RU"/>
        </w:rPr>
      </w:pPr>
    </w:p>
    <w:p w:rsidR="005842D4" w:rsidRPr="006D6F03" w:rsidRDefault="005842D4" w:rsidP="005842D4">
      <w:pPr>
        <w:suppressAutoHyphens w:val="0"/>
        <w:ind w:firstLine="624"/>
        <w:jc w:val="both"/>
        <w:rPr>
          <w:rFonts w:ascii="Liberation Sans" w:hAnsi="Liberation Sans"/>
          <w:sz w:val="22"/>
          <w:szCs w:val="22"/>
          <w:lang w:eastAsia="ru-RU"/>
        </w:rPr>
      </w:pPr>
      <w:r w:rsidRPr="006D6F03">
        <w:rPr>
          <w:rFonts w:ascii="Liberation Sans" w:hAnsi="Liberation Sans"/>
          <w:sz w:val="22"/>
          <w:szCs w:val="22"/>
          <w:lang w:eastAsia="ru-RU"/>
        </w:rPr>
        <w:t>1. Гарантии осуществления полномочий депутата Думы Мишкинского муниципального округа устанавливаются федеральным законодательством.</w:t>
      </w:r>
    </w:p>
    <w:p w:rsidR="005842D4" w:rsidRPr="006D6F03" w:rsidRDefault="005842D4" w:rsidP="005842D4">
      <w:pPr>
        <w:suppressAutoHyphens w:val="0"/>
        <w:ind w:firstLine="624"/>
        <w:jc w:val="both"/>
        <w:rPr>
          <w:rFonts w:ascii="Liberation Sans" w:hAnsi="Liberation Sans"/>
          <w:sz w:val="22"/>
          <w:szCs w:val="22"/>
          <w:lang w:eastAsia="ru-RU"/>
        </w:rPr>
      </w:pPr>
      <w:r w:rsidRPr="006D6F03">
        <w:rPr>
          <w:rFonts w:ascii="Liberation Sans" w:hAnsi="Liberation Sans"/>
          <w:sz w:val="22"/>
          <w:szCs w:val="22"/>
          <w:lang w:eastAsia="ru-RU"/>
        </w:rPr>
        <w:t>2. В случае необходимости депутату Думы  Мишкинского муниципального округа для осуществления своих полномочий предоставляется рабочее место, оборудованное мебелью и телефонной связью.</w:t>
      </w:r>
    </w:p>
    <w:p w:rsidR="005842D4" w:rsidRPr="006D6F03" w:rsidRDefault="005842D4" w:rsidP="005842D4">
      <w:pPr>
        <w:suppressAutoHyphens w:val="0"/>
        <w:ind w:firstLine="567"/>
        <w:jc w:val="both"/>
        <w:rPr>
          <w:rFonts w:ascii="Liberation Sans" w:hAnsi="Liberation Sans"/>
          <w:b/>
          <w:bCs/>
          <w:sz w:val="22"/>
          <w:szCs w:val="22"/>
          <w:lang w:eastAsia="ru-RU"/>
        </w:rPr>
      </w:pPr>
      <w:r w:rsidRPr="006D6F03">
        <w:rPr>
          <w:rFonts w:ascii="Liberation Sans" w:hAnsi="Liberation Sans"/>
          <w:bCs/>
          <w:sz w:val="22"/>
          <w:szCs w:val="22"/>
          <w:lang w:eastAsia="ru-RU"/>
        </w:rPr>
        <w:t xml:space="preserve">3. Депутатам Думы </w:t>
      </w:r>
      <w:r w:rsidRPr="006D6F03">
        <w:rPr>
          <w:rFonts w:ascii="Liberation Sans" w:hAnsi="Liberation Sans"/>
          <w:sz w:val="22"/>
          <w:szCs w:val="22"/>
          <w:lang w:eastAsia="ru-RU"/>
        </w:rPr>
        <w:t>Мишкинского муниципального округа</w:t>
      </w:r>
      <w:r w:rsidRPr="006D6F03">
        <w:rPr>
          <w:rFonts w:ascii="Liberation Sans" w:hAnsi="Liberation Sans"/>
          <w:b/>
          <w:bCs/>
          <w:sz w:val="22"/>
          <w:szCs w:val="22"/>
          <w:lang w:eastAsia="ru-RU"/>
        </w:rPr>
        <w:t>,</w:t>
      </w:r>
      <w:r w:rsidRPr="006D6F03">
        <w:rPr>
          <w:rFonts w:ascii="Liberation Sans" w:hAnsi="Liberation Sans"/>
          <w:bCs/>
          <w:sz w:val="22"/>
          <w:szCs w:val="22"/>
          <w:lang w:eastAsia="ru-RU"/>
        </w:rPr>
        <w:t xml:space="preserve"> осуществляющим свои полномочия на непостоянной основе, выплачивается ежемесячная денежная компенсация на возмещение расходов, связанных с осуществлением депутатской деятельности, в порядке и на условиях, устанавливаемых Думой </w:t>
      </w:r>
      <w:r w:rsidRPr="006D6F03">
        <w:rPr>
          <w:rFonts w:ascii="Liberation Sans" w:hAnsi="Liberation Sans"/>
          <w:sz w:val="22"/>
          <w:szCs w:val="22"/>
          <w:lang w:eastAsia="ru-RU"/>
        </w:rPr>
        <w:t>Мишкинского муниципального округа</w:t>
      </w:r>
      <w:r w:rsidRPr="006D6F03">
        <w:rPr>
          <w:rFonts w:ascii="Liberation Sans" w:hAnsi="Liberation Sans"/>
          <w:b/>
          <w:bCs/>
          <w:sz w:val="22"/>
          <w:szCs w:val="22"/>
          <w:lang w:eastAsia="ru-RU"/>
        </w:rPr>
        <w:t>.</w:t>
      </w:r>
    </w:p>
    <w:p w:rsidR="005842D4" w:rsidRPr="006D6F03" w:rsidRDefault="005842D4" w:rsidP="005842D4">
      <w:pPr>
        <w:suppressAutoHyphens w:val="0"/>
        <w:ind w:firstLine="567"/>
        <w:jc w:val="both"/>
        <w:rPr>
          <w:rFonts w:ascii="Liberation Sans" w:hAnsi="Liberation Sans"/>
          <w:b/>
          <w:color w:val="000000"/>
          <w:sz w:val="22"/>
          <w:szCs w:val="22"/>
          <w:lang w:eastAsia="ru-RU"/>
        </w:rPr>
      </w:pPr>
      <w:r w:rsidRPr="006D6F03">
        <w:rPr>
          <w:rFonts w:ascii="Liberation Sans" w:hAnsi="Liberation Sans"/>
          <w:bCs/>
          <w:sz w:val="22"/>
          <w:szCs w:val="22"/>
          <w:lang w:eastAsia="ru-RU"/>
        </w:rPr>
        <w:t xml:space="preserve">Денежная компенсация выплачивается за счет средств, предусмотренных в районном бюджете на обеспечение деятельности Думы </w:t>
      </w:r>
      <w:r w:rsidRPr="006D6F03">
        <w:rPr>
          <w:rFonts w:ascii="Liberation Sans" w:hAnsi="Liberation Sans"/>
          <w:sz w:val="22"/>
          <w:szCs w:val="22"/>
          <w:lang w:eastAsia="ru-RU"/>
        </w:rPr>
        <w:t>Мишкинского муниципального округа</w:t>
      </w:r>
      <w:r w:rsidRPr="006D6F03">
        <w:rPr>
          <w:rFonts w:ascii="Liberation Sans" w:hAnsi="Liberation Sans"/>
          <w:b/>
          <w:bCs/>
          <w:sz w:val="22"/>
          <w:szCs w:val="22"/>
          <w:lang w:eastAsia="ru-RU"/>
        </w:rPr>
        <w:t xml:space="preserve">. </w:t>
      </w:r>
    </w:p>
    <w:p w:rsidR="005842D4" w:rsidRPr="006D6F03" w:rsidRDefault="005842D4" w:rsidP="005842D4">
      <w:pPr>
        <w:keepNext/>
        <w:suppressAutoHyphens w:val="0"/>
        <w:ind w:right="34" w:firstLine="426"/>
        <w:jc w:val="both"/>
        <w:outlineLvl w:val="5"/>
        <w:rPr>
          <w:rFonts w:ascii="Liberation Sans" w:hAnsi="Liberation Sans"/>
          <w:b/>
          <w:sz w:val="22"/>
          <w:szCs w:val="22"/>
          <w:lang w:eastAsia="ru-RU"/>
        </w:rPr>
      </w:pPr>
      <w:r w:rsidRPr="006D6F03">
        <w:rPr>
          <w:rFonts w:ascii="Liberation Sans" w:hAnsi="Liberation Sans"/>
          <w:sz w:val="22"/>
          <w:szCs w:val="22"/>
          <w:lang w:eastAsia="ru-RU"/>
        </w:rPr>
        <w:t>4. Депутатам Думы  Мишкинского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менее двух и более шести рабочих дней в месяц в соответствии с законодательством Курганской области</w:t>
      </w:r>
      <w:r w:rsidRPr="006D6F03">
        <w:rPr>
          <w:rFonts w:ascii="Liberation Sans" w:hAnsi="Liberation Sans"/>
          <w:b/>
          <w:sz w:val="22"/>
          <w:szCs w:val="22"/>
          <w:lang w:eastAsia="ru-RU"/>
        </w:rPr>
        <w:t>.</w:t>
      </w:r>
    </w:p>
    <w:p w:rsidR="005842D4" w:rsidRPr="00A653D9" w:rsidRDefault="005842D4" w:rsidP="00A653D9">
      <w:pPr>
        <w:keepNext/>
        <w:suppressAutoHyphens w:val="0"/>
        <w:ind w:right="34"/>
        <w:outlineLvl w:val="5"/>
        <w:rPr>
          <w:rFonts w:ascii="Liberation Sans" w:hAnsi="Liberation Sans"/>
          <w:b/>
          <w:sz w:val="16"/>
          <w:szCs w:val="16"/>
          <w:lang w:eastAsia="ru-RU"/>
        </w:rPr>
      </w:pPr>
    </w:p>
    <w:p w:rsidR="005842D4" w:rsidRPr="006D6F03" w:rsidRDefault="005842D4" w:rsidP="005842D4">
      <w:pPr>
        <w:keepNext/>
        <w:suppressAutoHyphens w:val="0"/>
        <w:ind w:right="34" w:firstLine="426"/>
        <w:jc w:val="center"/>
        <w:outlineLvl w:val="5"/>
        <w:rPr>
          <w:rFonts w:ascii="Liberation Sans" w:hAnsi="Liberation Sans"/>
          <w:b/>
          <w:sz w:val="22"/>
          <w:szCs w:val="22"/>
          <w:lang w:eastAsia="ru-RU"/>
        </w:rPr>
      </w:pPr>
      <w:r w:rsidRPr="006D6F03">
        <w:rPr>
          <w:rFonts w:ascii="Liberation Sans" w:hAnsi="Liberation Sans"/>
          <w:b/>
          <w:sz w:val="22"/>
          <w:szCs w:val="22"/>
          <w:lang w:eastAsia="ru-RU"/>
        </w:rPr>
        <w:t xml:space="preserve">Статья 33. Глава Мишкинского муниципального округа </w:t>
      </w:r>
    </w:p>
    <w:p w:rsidR="005842D4" w:rsidRPr="00A653D9" w:rsidRDefault="005842D4" w:rsidP="005842D4">
      <w:pPr>
        <w:suppressAutoHyphens w:val="0"/>
        <w:ind w:right="34" w:firstLine="426"/>
        <w:jc w:val="both"/>
        <w:rPr>
          <w:rFonts w:ascii="Liberation Sans" w:hAnsi="Liberation Sans"/>
          <w:sz w:val="16"/>
          <w:szCs w:val="16"/>
          <w:lang w:eastAsia="ru-RU"/>
        </w:rPr>
      </w:pPr>
    </w:p>
    <w:p w:rsidR="005842D4" w:rsidRPr="006D6F03" w:rsidRDefault="005842D4" w:rsidP="005842D4">
      <w:pPr>
        <w:suppressAutoHyphens w:val="0"/>
        <w:ind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1.  Глава Мишкинского муниципального округа является высшим должностным лицом Мишкинского муниципального округа и наделяется Уставом в соответствии с федеральным законодательством собственными полномочиями по решению вопросов местного значения.</w:t>
      </w:r>
    </w:p>
    <w:p w:rsidR="005842D4" w:rsidRPr="006D6F03" w:rsidRDefault="005842D4" w:rsidP="005842D4">
      <w:pPr>
        <w:suppressAutoHyphens w:val="0"/>
        <w:autoSpaceDE w:val="0"/>
        <w:autoSpaceDN w:val="0"/>
        <w:adjustRightInd w:val="0"/>
        <w:ind w:firstLine="426"/>
        <w:jc w:val="both"/>
        <w:rPr>
          <w:rFonts w:ascii="Liberation Sans" w:eastAsia="Calibri" w:hAnsi="Liberation Sans"/>
          <w:color w:val="000000"/>
          <w:sz w:val="22"/>
          <w:szCs w:val="22"/>
          <w:lang w:eastAsia="ru-RU"/>
        </w:rPr>
      </w:pPr>
      <w:r w:rsidRPr="006D6F03">
        <w:rPr>
          <w:rFonts w:ascii="Liberation Sans" w:eastAsia="Calibri" w:hAnsi="Liberation Sans"/>
          <w:color w:val="000000"/>
          <w:sz w:val="22"/>
          <w:szCs w:val="22"/>
          <w:lang w:eastAsia="ru-RU"/>
        </w:rPr>
        <w:t xml:space="preserve">2.  Глава Мишкинского муниципального округа избирается Думой Мишкинского муниципального округа сроком на 5 лет из числа кандидатов, представленных конкурсной комиссией по результатам конкурса, и возглавляет Администрацию Мишкинского муниципального округа. </w:t>
      </w:r>
    </w:p>
    <w:p w:rsidR="005842D4" w:rsidRPr="006D6F03" w:rsidRDefault="005842D4" w:rsidP="005842D4">
      <w:pPr>
        <w:suppressAutoHyphens w:val="0"/>
        <w:autoSpaceDE w:val="0"/>
        <w:autoSpaceDN w:val="0"/>
        <w:adjustRightInd w:val="0"/>
        <w:ind w:firstLine="426"/>
        <w:jc w:val="both"/>
        <w:rPr>
          <w:rFonts w:ascii="Liberation Sans" w:eastAsia="Calibri" w:hAnsi="Liberation Sans"/>
          <w:color w:val="000000"/>
          <w:sz w:val="22"/>
          <w:szCs w:val="22"/>
          <w:lang w:eastAsia="ru-RU"/>
        </w:rPr>
      </w:pPr>
      <w:r w:rsidRPr="006D6F03">
        <w:rPr>
          <w:rFonts w:ascii="Liberation Sans" w:eastAsia="Calibri" w:hAnsi="Liberation Sans"/>
          <w:color w:val="000000"/>
          <w:sz w:val="22"/>
          <w:szCs w:val="22"/>
          <w:lang w:eastAsia="ru-RU"/>
        </w:rPr>
        <w:t xml:space="preserve"> Дума Мишкинского муниципального округа не ранее чем за 1 месяц до истечения срока полномочий  Главы Мишкинского муниципального округа и не позднее 3 месяцев после истечения срока полномочий  Главы Мишкинского муниципального округа принимает решение об объявлении конкурса. Порядок проведения конкурса по отбору кандидатур на должность  Главы Мишкинского муниципального округа устанавливается Думой Мишкинского муниципального округа . Общее число членов конкурсной комиссии по отбору кандидатур на должность  Главы Мишкинского муниципального округа устанавливается Думой Мишкинского муниципального округа. Половина членов конкурсной комиссии назначается Думой Мишкинского муниципального округа, а другая половина – Губернатором Курганской области. </w:t>
      </w:r>
    </w:p>
    <w:p w:rsidR="005842D4" w:rsidRPr="006D6F03" w:rsidRDefault="005842D4" w:rsidP="005842D4">
      <w:pPr>
        <w:suppressAutoHyphens w:val="0"/>
        <w:ind w:firstLine="426"/>
        <w:jc w:val="both"/>
        <w:rPr>
          <w:rFonts w:ascii="Liberation Sans" w:hAnsi="Liberation Sans"/>
          <w:sz w:val="22"/>
          <w:szCs w:val="22"/>
          <w:lang w:eastAsia="ru-RU"/>
        </w:rPr>
      </w:pPr>
      <w:r w:rsidRPr="006D6F03">
        <w:rPr>
          <w:rFonts w:ascii="Liberation Sans" w:hAnsi="Liberation Sans"/>
          <w:sz w:val="22"/>
          <w:szCs w:val="22"/>
          <w:lang w:eastAsia="ru-RU"/>
        </w:rPr>
        <w:t>Заседание Думы Мишкинского муниципального округа по избранию  Главы Мишкинского муниципального округа проводится в течение 15 дней со дня поступления в Думу Мишкинского муниципального округа результатов конкурса по отбору кандидатур на должность Главы Мишкинского муниципального округа. Думе Мишкинского муниципального округа для проведения голосования по кандидатурам на должность  Главы Мишкинского муниципального округа представляется не менее двух зарегистрированных конкурсной комиссией кандидатов.  Глава Мишкинского муниципального округа избирается Думой Мишкинского муниципального округа тайным голосованием, процедура которого устанавливается Регламентом Думы Мишкинского муниципального округа . Избранным на должность  Главы Мишкинского муниципального округа считается кандидат, набравший более половины голосов от установленной численности депутатов Думы Мишкинского муниципального округа . В случае, если на заседании Думы Мишкинского муниципального округа ни один из кандидатов на должность  Главы Мишкинского муниципального округа не набрал более половины голосов от установленной численности депутатов Думы Мишкинского муниципального округа ,  Дума Мишкинского муниципального округа в течение 30 дней проводит повторное голосование или объявляет конкурс по отбору кандидатур на должность Главы Мишкинского муниципального округа . Решение Думы Мишкинского муниципального округа об избрании  Главы Мишкинского муниципального округа подлежит официальному опубликованию (обнародованию) в порядке, установленном настоящим Уставом для официального опубликования (обнародования) муниципальных правовых актов Мишкинского муниципального округа , в срок не позднее 5 дней со дня его принятия.</w:t>
      </w:r>
    </w:p>
    <w:p w:rsidR="005842D4" w:rsidRPr="006D6F03" w:rsidRDefault="005842D4" w:rsidP="005842D4">
      <w:pPr>
        <w:suppressAutoHyphens w:val="0"/>
        <w:ind w:firstLine="426"/>
        <w:jc w:val="both"/>
        <w:rPr>
          <w:rFonts w:ascii="Liberation Sans" w:hAnsi="Liberation Sans"/>
          <w:sz w:val="22"/>
          <w:szCs w:val="22"/>
          <w:lang w:eastAsia="ru-RU"/>
        </w:rPr>
      </w:pPr>
      <w:r w:rsidRPr="006D6F03">
        <w:rPr>
          <w:rFonts w:ascii="Liberation Sans" w:hAnsi="Liberation Sans"/>
          <w:sz w:val="22"/>
          <w:szCs w:val="22"/>
          <w:lang w:eastAsia="ru-RU"/>
        </w:rPr>
        <w:t>3. Полномочия  Главы Мишкинского муниципального округа начинаются со дня принятия Думой Мишкинского муниципального округа решения о его вступлении в должность и прекращаются в день вступления в должность вновь избранного Главы Мишкинского муниципального округа. Глава вступает в должность на заседании Думы Мишкинского муниципального округа  в течение 15 дней со дня избрания, где приносит присягу. С момента принесения присяги Глава Мишкинского муниципального округа считается вступившим в должность.</w:t>
      </w:r>
    </w:p>
    <w:p w:rsidR="00A653D9" w:rsidRDefault="005842D4" w:rsidP="005842D4">
      <w:pPr>
        <w:suppressAutoHyphens w:val="0"/>
        <w:ind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 xml:space="preserve">4.  Глава Мишкинского муниципального округа в своей деятельности подконтролен и подотчетен </w:t>
      </w:r>
    </w:p>
    <w:p w:rsidR="00A653D9" w:rsidRDefault="00A653D9" w:rsidP="005842D4">
      <w:pPr>
        <w:suppressAutoHyphens w:val="0"/>
        <w:ind w:firstLine="426"/>
        <w:jc w:val="both"/>
        <w:rPr>
          <w:rFonts w:ascii="Liberation Sans" w:hAnsi="Liberation Sans"/>
          <w:snapToGrid w:val="0"/>
          <w:sz w:val="22"/>
          <w:szCs w:val="22"/>
          <w:lang w:eastAsia="ru-RU"/>
        </w:rPr>
      </w:pPr>
    </w:p>
    <w:p w:rsidR="00A653D9" w:rsidRDefault="00A653D9" w:rsidP="005842D4">
      <w:pPr>
        <w:suppressAutoHyphens w:val="0"/>
        <w:ind w:firstLine="426"/>
        <w:jc w:val="both"/>
        <w:rPr>
          <w:rFonts w:ascii="Liberation Sans" w:hAnsi="Liberation Sans"/>
          <w:snapToGrid w:val="0"/>
          <w:sz w:val="22"/>
          <w:szCs w:val="22"/>
          <w:lang w:eastAsia="ru-RU"/>
        </w:rPr>
      </w:pPr>
    </w:p>
    <w:p w:rsidR="005842D4" w:rsidRPr="006D6F03" w:rsidRDefault="005842D4" w:rsidP="00A653D9">
      <w:pPr>
        <w:suppressAutoHyphens w:val="0"/>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 xml:space="preserve">населению и </w:t>
      </w:r>
      <w:r w:rsidRPr="006D6F03">
        <w:rPr>
          <w:rFonts w:ascii="Liberation Sans" w:hAnsi="Liberation Sans"/>
          <w:sz w:val="22"/>
          <w:szCs w:val="22"/>
          <w:lang w:eastAsia="ru-RU"/>
        </w:rPr>
        <w:t>Думе Мишкинского муниципального округа</w:t>
      </w:r>
      <w:r w:rsidRPr="006D6F03">
        <w:rPr>
          <w:rFonts w:ascii="Liberation Sans" w:hAnsi="Liberation Sans"/>
          <w:snapToGrid w:val="0"/>
          <w:sz w:val="22"/>
          <w:szCs w:val="22"/>
          <w:lang w:eastAsia="ru-RU"/>
        </w:rPr>
        <w:t>.</w:t>
      </w:r>
    </w:p>
    <w:p w:rsidR="005842D4" w:rsidRPr="006D6F03" w:rsidRDefault="005842D4" w:rsidP="005842D4">
      <w:pPr>
        <w:suppressAutoHyphens w:val="0"/>
        <w:ind w:firstLine="426"/>
        <w:jc w:val="both"/>
        <w:rPr>
          <w:rFonts w:ascii="Liberation Sans" w:hAnsi="Liberation Sans"/>
          <w:b/>
          <w:snapToGrid w:val="0"/>
          <w:sz w:val="22"/>
          <w:szCs w:val="22"/>
          <w:lang w:eastAsia="ru-RU"/>
        </w:rPr>
      </w:pPr>
      <w:r w:rsidRPr="006D6F03">
        <w:rPr>
          <w:rFonts w:ascii="Liberation Sans" w:hAnsi="Liberation Sans"/>
          <w:snapToGrid w:val="0"/>
          <w:sz w:val="22"/>
          <w:szCs w:val="22"/>
          <w:lang w:eastAsia="ru-RU"/>
        </w:rPr>
        <w:t xml:space="preserve">5. В случае временного отсутствия  Главы Мишкинского муниципального округа его обязанности исполняет первый заместитель Главы Мишкинского муниципального округа . </w:t>
      </w:r>
      <w:r w:rsidRPr="006D6F03">
        <w:rPr>
          <w:rFonts w:ascii="Liberation Sans" w:hAnsi="Liberation Sans"/>
          <w:bCs/>
          <w:sz w:val="22"/>
          <w:szCs w:val="22"/>
          <w:lang w:eastAsia="ru-RU"/>
        </w:rPr>
        <w:t xml:space="preserve">В случае отсутствия первого заместителя Главы Мишкинского муниципального округа , невозможности выполнения им своих обязанностей, обязанности Главы Мишкинского муниципального округа возлагаются Думой  </w:t>
      </w:r>
      <w:r w:rsidRPr="006D6F03">
        <w:rPr>
          <w:rFonts w:ascii="Liberation Sans" w:hAnsi="Liberation Sans"/>
          <w:snapToGrid w:val="0"/>
          <w:sz w:val="22"/>
          <w:szCs w:val="22"/>
          <w:lang w:eastAsia="ru-RU"/>
        </w:rPr>
        <w:t xml:space="preserve">Мишкинского муниципального округа </w:t>
      </w:r>
      <w:r w:rsidRPr="006D6F03">
        <w:rPr>
          <w:rFonts w:ascii="Liberation Sans" w:hAnsi="Liberation Sans"/>
          <w:bCs/>
          <w:sz w:val="22"/>
          <w:szCs w:val="22"/>
          <w:lang w:eastAsia="ru-RU"/>
        </w:rPr>
        <w:t>на одного из заместителей Главы Мишкинского муниципального округа .</w:t>
      </w:r>
    </w:p>
    <w:p w:rsidR="005842D4" w:rsidRPr="006D6F03" w:rsidRDefault="005842D4" w:rsidP="005842D4">
      <w:pPr>
        <w:suppressAutoHyphens w:val="0"/>
        <w:ind w:firstLine="426"/>
        <w:jc w:val="both"/>
        <w:rPr>
          <w:rFonts w:ascii="Liberation Sans" w:hAnsi="Liberation Sans"/>
          <w:i/>
          <w:snapToGrid w:val="0"/>
          <w:sz w:val="22"/>
          <w:szCs w:val="22"/>
          <w:lang w:eastAsia="ru-RU"/>
        </w:rPr>
      </w:pPr>
      <w:r w:rsidRPr="006D6F03">
        <w:rPr>
          <w:rFonts w:ascii="Liberation Sans" w:hAnsi="Liberation Sans"/>
          <w:snapToGrid w:val="0"/>
          <w:sz w:val="22"/>
          <w:szCs w:val="22"/>
          <w:lang w:eastAsia="ru-RU"/>
        </w:rPr>
        <w:t xml:space="preserve">6.  Глава Мишкинского муниципального округа представляет Думе Мишкинского муниципального округа ежегодные отчёты о результатах своей деятельности, о результатах деятельности администрации Мишкинского муниципального округа, в том числе о решении вопросов, поставленных Думой Мишкинского муниципального округа. </w:t>
      </w:r>
    </w:p>
    <w:p w:rsidR="005842D4" w:rsidRPr="006D6F03" w:rsidRDefault="005842D4" w:rsidP="005842D4">
      <w:pPr>
        <w:suppressAutoHyphens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7.   Глава Мишкинского муниципального округа должен соблюдать ограничения, запреты, исполнять обязанности, которые установлены Федеральным </w:t>
      </w:r>
      <w:hyperlink r:id="rId40">
        <w:r w:rsidRPr="006D6F03">
          <w:rPr>
            <w:rFonts w:ascii="Liberation Sans" w:hAnsi="Liberation Sans"/>
            <w:sz w:val="22"/>
            <w:szCs w:val="22"/>
            <w:lang w:eastAsia="ru-RU"/>
          </w:rPr>
          <w:t>законо</w:t>
        </w:r>
      </w:hyperlink>
      <w:hyperlink r:id="rId41">
        <w:r w:rsidRPr="006D6F03">
          <w:rPr>
            <w:rFonts w:ascii="Liberation Sans" w:hAnsi="Liberation Sans"/>
            <w:sz w:val="22"/>
            <w:szCs w:val="22"/>
            <w:lang w:eastAsia="ru-RU"/>
          </w:rPr>
          <w:t>м</w:t>
        </w:r>
      </w:hyperlink>
      <w:hyperlink r:id="rId42">
        <w:r w:rsidRPr="006D6F03">
          <w:rPr>
            <w:rFonts w:ascii="Liberation Sans" w:hAnsi="Liberation Sans"/>
            <w:sz w:val="22"/>
            <w:szCs w:val="22"/>
            <w:lang w:eastAsia="ru-RU"/>
          </w:rPr>
          <w:t xml:space="preserve"> </w:t>
        </w:r>
      </w:hyperlink>
      <w:hyperlink r:id="rId43">
        <w:r w:rsidRPr="006D6F03">
          <w:rPr>
            <w:rFonts w:ascii="Liberation Sans" w:hAnsi="Liberation Sans"/>
            <w:sz w:val="22"/>
            <w:szCs w:val="22"/>
            <w:lang w:eastAsia="ru-RU"/>
          </w:rPr>
          <w:t>о</w:t>
        </w:r>
      </w:hyperlink>
      <w:r w:rsidRPr="006D6F03">
        <w:rPr>
          <w:rFonts w:ascii="Liberation Sans" w:hAnsi="Liberation Sans"/>
          <w:sz w:val="22"/>
          <w:szCs w:val="22"/>
          <w:lang w:eastAsia="ru-RU"/>
        </w:rPr>
        <w:t xml:space="preserve">т 25 декабря 2008 года N 273ФЗ "О противодействии коррупции" Федеральным </w:t>
      </w:r>
      <w:hyperlink r:id="rId44">
        <w:r w:rsidRPr="006D6F03">
          <w:rPr>
            <w:rFonts w:ascii="Liberation Sans" w:hAnsi="Liberation Sans"/>
            <w:sz w:val="22"/>
            <w:szCs w:val="22"/>
            <w:lang w:eastAsia="ru-RU"/>
          </w:rPr>
          <w:t>законо</w:t>
        </w:r>
      </w:hyperlink>
      <w:hyperlink r:id="rId45">
        <w:r w:rsidRPr="006D6F03">
          <w:rPr>
            <w:rFonts w:ascii="Liberation Sans" w:hAnsi="Liberation Sans"/>
            <w:sz w:val="22"/>
            <w:szCs w:val="22"/>
            <w:lang w:eastAsia="ru-RU"/>
          </w:rPr>
          <w:t>м</w:t>
        </w:r>
      </w:hyperlink>
      <w:hyperlink r:id="rId46">
        <w:r w:rsidRPr="006D6F03">
          <w:rPr>
            <w:rFonts w:ascii="Liberation Sans" w:hAnsi="Liberation Sans"/>
            <w:sz w:val="22"/>
            <w:szCs w:val="22"/>
            <w:lang w:eastAsia="ru-RU"/>
          </w:rPr>
          <w:t xml:space="preserve"> </w:t>
        </w:r>
      </w:hyperlink>
      <w:hyperlink r:id="rId47">
        <w:r w:rsidRPr="006D6F03">
          <w:rPr>
            <w:rFonts w:ascii="Liberation Sans" w:hAnsi="Liberation Sans"/>
            <w:sz w:val="22"/>
            <w:szCs w:val="22"/>
            <w:lang w:eastAsia="ru-RU"/>
          </w:rPr>
          <w:t>о</w:t>
        </w:r>
      </w:hyperlink>
      <w:r w:rsidRPr="006D6F03">
        <w:rPr>
          <w:rFonts w:ascii="Liberation Sans" w:hAnsi="Liberation Sans"/>
          <w:sz w:val="22"/>
          <w:szCs w:val="22"/>
          <w:lang w:eastAsia="ru-RU"/>
        </w:rPr>
        <w:t xml:space="preserve">т 3 декабря 2012 года N 230 ФЗ "О контроле за соответствием расходов лиц, замещающих государственные должности, и иных лиц их доходам", Федеральным </w:t>
      </w:r>
      <w:hyperlink r:id="rId48">
        <w:r w:rsidRPr="006D6F03">
          <w:rPr>
            <w:rFonts w:ascii="Liberation Sans" w:hAnsi="Liberation Sans"/>
            <w:sz w:val="22"/>
            <w:szCs w:val="22"/>
            <w:lang w:eastAsia="ru-RU"/>
          </w:rPr>
          <w:t>законо</w:t>
        </w:r>
      </w:hyperlink>
      <w:hyperlink r:id="rId49">
        <w:r w:rsidRPr="006D6F03">
          <w:rPr>
            <w:rFonts w:ascii="Liberation Sans" w:hAnsi="Liberation Sans"/>
            <w:sz w:val="22"/>
            <w:szCs w:val="22"/>
            <w:lang w:eastAsia="ru-RU"/>
          </w:rPr>
          <w:t>м</w:t>
        </w:r>
      </w:hyperlink>
      <w:hyperlink r:id="rId50">
        <w:r w:rsidRPr="006D6F03">
          <w:rPr>
            <w:rFonts w:ascii="Liberation Sans" w:hAnsi="Liberation Sans"/>
            <w:sz w:val="22"/>
            <w:szCs w:val="22"/>
            <w:lang w:eastAsia="ru-RU"/>
          </w:rPr>
          <w:t xml:space="preserve"> </w:t>
        </w:r>
      </w:hyperlink>
      <w:hyperlink r:id="rId51">
        <w:r w:rsidRPr="006D6F03">
          <w:rPr>
            <w:rFonts w:ascii="Liberation Sans" w:hAnsi="Liberation Sans"/>
            <w:sz w:val="22"/>
            <w:szCs w:val="22"/>
            <w:lang w:eastAsia="ru-RU"/>
          </w:rPr>
          <w:t>о</w:t>
        </w:r>
      </w:hyperlink>
      <w:r w:rsidRPr="006D6F03">
        <w:rPr>
          <w:rFonts w:ascii="Liberation Sans" w:hAnsi="Liberation Sans"/>
          <w:sz w:val="22"/>
          <w:szCs w:val="22"/>
          <w:lang w:eastAsia="ru-RU"/>
        </w:rPr>
        <w:t xml:space="preserve">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5842D4" w:rsidRPr="006D6F03" w:rsidRDefault="005842D4" w:rsidP="005842D4">
      <w:pPr>
        <w:suppressAutoHyphens w:val="0"/>
        <w:ind w:firstLine="426"/>
        <w:jc w:val="both"/>
        <w:rPr>
          <w:rFonts w:ascii="Liberation Sans" w:hAnsi="Liberation Sans"/>
          <w:b/>
          <w:i/>
          <w:sz w:val="22"/>
          <w:szCs w:val="22"/>
          <w:lang w:eastAsia="ru-RU"/>
        </w:rPr>
      </w:pPr>
      <w:r w:rsidRPr="006D6F03">
        <w:rPr>
          <w:rFonts w:ascii="Liberation Sans" w:hAnsi="Liberation Sans"/>
          <w:sz w:val="22"/>
          <w:szCs w:val="22"/>
          <w:lang w:eastAsia="ru-RU"/>
        </w:rPr>
        <w:t xml:space="preserve">8. Полномочия  Главы Мишкинского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52">
        <w:r w:rsidRPr="006D6F03">
          <w:rPr>
            <w:rFonts w:ascii="Liberation Sans" w:hAnsi="Liberation Sans"/>
            <w:sz w:val="22"/>
            <w:szCs w:val="22"/>
            <w:lang w:eastAsia="ru-RU"/>
          </w:rPr>
          <w:t>законо</w:t>
        </w:r>
      </w:hyperlink>
      <w:hyperlink r:id="rId53">
        <w:r w:rsidRPr="006D6F03">
          <w:rPr>
            <w:rFonts w:ascii="Liberation Sans" w:hAnsi="Liberation Sans"/>
            <w:sz w:val="22"/>
            <w:szCs w:val="22"/>
            <w:lang w:eastAsia="ru-RU"/>
          </w:rPr>
          <w:t>м</w:t>
        </w:r>
      </w:hyperlink>
      <w:hyperlink r:id="rId54">
        <w:r w:rsidRPr="006D6F03">
          <w:rPr>
            <w:rFonts w:ascii="Liberation Sans" w:hAnsi="Liberation Sans"/>
            <w:sz w:val="22"/>
            <w:szCs w:val="22"/>
            <w:lang w:eastAsia="ru-RU"/>
          </w:rPr>
          <w:t xml:space="preserve"> </w:t>
        </w:r>
      </w:hyperlink>
      <w:hyperlink r:id="rId55">
        <w:r w:rsidRPr="006D6F03">
          <w:rPr>
            <w:rFonts w:ascii="Liberation Sans" w:hAnsi="Liberation Sans"/>
            <w:sz w:val="22"/>
            <w:szCs w:val="22"/>
            <w:lang w:eastAsia="ru-RU"/>
          </w:rPr>
          <w:t>о</w:t>
        </w:r>
      </w:hyperlink>
      <w:r w:rsidRPr="006D6F03">
        <w:rPr>
          <w:rFonts w:ascii="Liberation Sans" w:hAnsi="Liberation Sans"/>
          <w:sz w:val="22"/>
          <w:szCs w:val="22"/>
          <w:lang w:eastAsia="ru-RU"/>
        </w:rPr>
        <w:t xml:space="preserve">т 25 декабря 2008 года N 273-ФЗ "О противодействии коррупции", Федеральным </w:t>
      </w:r>
      <w:hyperlink r:id="rId56">
        <w:r w:rsidRPr="006D6F03">
          <w:rPr>
            <w:rFonts w:ascii="Liberation Sans" w:hAnsi="Liberation Sans"/>
            <w:sz w:val="22"/>
            <w:szCs w:val="22"/>
            <w:lang w:eastAsia="ru-RU"/>
          </w:rPr>
          <w:t>законо</w:t>
        </w:r>
      </w:hyperlink>
      <w:hyperlink r:id="rId57">
        <w:r w:rsidRPr="006D6F03">
          <w:rPr>
            <w:rFonts w:ascii="Liberation Sans" w:hAnsi="Liberation Sans"/>
            <w:sz w:val="22"/>
            <w:szCs w:val="22"/>
            <w:lang w:eastAsia="ru-RU"/>
          </w:rPr>
          <w:t>м</w:t>
        </w:r>
      </w:hyperlink>
      <w:hyperlink r:id="rId58">
        <w:r w:rsidRPr="006D6F03">
          <w:rPr>
            <w:rFonts w:ascii="Liberation Sans" w:hAnsi="Liberation Sans"/>
            <w:sz w:val="22"/>
            <w:szCs w:val="22"/>
            <w:lang w:eastAsia="ru-RU"/>
          </w:rPr>
          <w:t xml:space="preserve"> </w:t>
        </w:r>
      </w:hyperlink>
      <w:hyperlink r:id="rId59">
        <w:r w:rsidRPr="006D6F03">
          <w:rPr>
            <w:rFonts w:ascii="Liberation Sans" w:hAnsi="Liberation Sans"/>
            <w:sz w:val="22"/>
            <w:szCs w:val="22"/>
            <w:lang w:eastAsia="ru-RU"/>
          </w:rPr>
          <w:t>о</w:t>
        </w:r>
      </w:hyperlink>
      <w:r w:rsidRPr="006D6F03">
        <w:rPr>
          <w:rFonts w:ascii="Liberation Sans" w:hAnsi="Liberation Sans"/>
          <w:sz w:val="22"/>
          <w:szCs w:val="22"/>
          <w:lang w:eastAsia="ru-RU"/>
        </w:rPr>
        <w:t xml:space="preserve">т 3 декабря 2012 года N 230-ФЗ "О контроле за соответствием расходов лиц, замещающих государственные должности, и иных лиц их доходам", Федеральным </w:t>
      </w:r>
      <w:hyperlink r:id="rId60">
        <w:r w:rsidRPr="006D6F03">
          <w:rPr>
            <w:rFonts w:ascii="Liberation Sans" w:hAnsi="Liberation Sans"/>
            <w:sz w:val="22"/>
            <w:szCs w:val="22"/>
            <w:lang w:eastAsia="ru-RU"/>
          </w:rPr>
          <w:t>законо</w:t>
        </w:r>
      </w:hyperlink>
      <w:hyperlink r:id="rId61">
        <w:r w:rsidRPr="006D6F03">
          <w:rPr>
            <w:rFonts w:ascii="Liberation Sans" w:hAnsi="Liberation Sans"/>
            <w:sz w:val="22"/>
            <w:szCs w:val="22"/>
            <w:lang w:eastAsia="ru-RU"/>
          </w:rPr>
          <w:t>м</w:t>
        </w:r>
      </w:hyperlink>
      <w:hyperlink r:id="rId62">
        <w:r w:rsidRPr="006D6F03">
          <w:rPr>
            <w:rFonts w:ascii="Liberation Sans" w:hAnsi="Liberation Sans"/>
            <w:sz w:val="22"/>
            <w:szCs w:val="22"/>
            <w:lang w:eastAsia="ru-RU"/>
          </w:rPr>
          <w:t xml:space="preserve"> </w:t>
        </w:r>
      </w:hyperlink>
      <w:hyperlink r:id="rId63">
        <w:r w:rsidRPr="006D6F03">
          <w:rPr>
            <w:rFonts w:ascii="Liberation Sans" w:hAnsi="Liberation Sans"/>
            <w:sz w:val="22"/>
            <w:szCs w:val="22"/>
            <w:lang w:eastAsia="ru-RU"/>
          </w:rPr>
          <w:t>о</w:t>
        </w:r>
      </w:hyperlink>
      <w:r w:rsidRPr="006D6F03">
        <w:rPr>
          <w:rFonts w:ascii="Liberation Sans" w:hAnsi="Liberation Sans"/>
          <w:sz w:val="22"/>
          <w:szCs w:val="22"/>
          <w:lang w:eastAsia="ru-RU"/>
        </w:rPr>
        <w:t>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r w:rsidRPr="006D6F03">
        <w:rPr>
          <w:rFonts w:ascii="Liberation Sans" w:hAnsi="Liberation Sans"/>
          <w:i/>
          <w:sz w:val="22"/>
          <w:szCs w:val="22"/>
          <w:lang w:eastAsia="ru-RU"/>
        </w:rPr>
        <w:t xml:space="preserve"> </w:t>
      </w:r>
    </w:p>
    <w:p w:rsidR="005842D4" w:rsidRPr="00A653D9" w:rsidRDefault="005842D4" w:rsidP="00A653D9">
      <w:pPr>
        <w:keepNext/>
        <w:suppressAutoHyphens w:val="0"/>
        <w:ind w:right="34"/>
        <w:outlineLvl w:val="5"/>
        <w:rPr>
          <w:rFonts w:ascii="Liberation Sans" w:hAnsi="Liberation Sans"/>
          <w:b/>
          <w:sz w:val="16"/>
          <w:szCs w:val="16"/>
          <w:lang w:eastAsia="ru-RU"/>
        </w:rPr>
      </w:pPr>
    </w:p>
    <w:p w:rsidR="005842D4" w:rsidRPr="006D6F03" w:rsidRDefault="005842D4" w:rsidP="005842D4">
      <w:pPr>
        <w:keepNext/>
        <w:suppressAutoHyphens w:val="0"/>
        <w:ind w:right="34" w:firstLine="426"/>
        <w:jc w:val="center"/>
        <w:outlineLvl w:val="5"/>
        <w:rPr>
          <w:rFonts w:ascii="Liberation Sans" w:hAnsi="Liberation Sans"/>
          <w:b/>
          <w:sz w:val="22"/>
          <w:szCs w:val="22"/>
          <w:lang w:eastAsia="ru-RU"/>
        </w:rPr>
      </w:pPr>
      <w:r w:rsidRPr="006D6F03">
        <w:rPr>
          <w:rFonts w:ascii="Liberation Sans" w:hAnsi="Liberation Sans"/>
          <w:b/>
          <w:sz w:val="22"/>
          <w:szCs w:val="22"/>
          <w:lang w:eastAsia="ru-RU"/>
        </w:rPr>
        <w:t>Статья 34. Полномочия Главы Мишкинского  муниципального округа</w:t>
      </w:r>
    </w:p>
    <w:p w:rsidR="005842D4" w:rsidRPr="00A653D9" w:rsidRDefault="005842D4" w:rsidP="005842D4">
      <w:pPr>
        <w:suppressAutoHyphens w:val="0"/>
        <w:ind w:firstLine="426"/>
        <w:rPr>
          <w:rFonts w:ascii="Liberation Sans" w:hAnsi="Liberation Sans"/>
          <w:sz w:val="16"/>
          <w:szCs w:val="16"/>
          <w:lang w:eastAsia="ru-RU"/>
        </w:rPr>
      </w:pPr>
    </w:p>
    <w:p w:rsidR="005842D4" w:rsidRPr="006D6F03" w:rsidRDefault="005842D4" w:rsidP="005842D4">
      <w:pPr>
        <w:suppressAutoHyphens w:val="0"/>
        <w:ind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1.  Глава Мишкинского муниципального округа обладает следующими полномочиями:</w:t>
      </w:r>
    </w:p>
    <w:p w:rsidR="005842D4" w:rsidRPr="006D6F03" w:rsidRDefault="005842D4" w:rsidP="005842D4">
      <w:pPr>
        <w:suppressAutoHyphens w:val="0"/>
        <w:ind w:firstLine="426"/>
        <w:jc w:val="both"/>
        <w:rPr>
          <w:rFonts w:ascii="Liberation Sans" w:hAnsi="Liberation Sans"/>
          <w:sz w:val="22"/>
          <w:szCs w:val="22"/>
          <w:lang w:eastAsia="ru-RU"/>
        </w:rPr>
      </w:pPr>
      <w:r w:rsidRPr="006D6F03">
        <w:rPr>
          <w:rFonts w:ascii="Liberation Sans" w:hAnsi="Liberation Sans"/>
          <w:sz w:val="22"/>
          <w:szCs w:val="22"/>
          <w:lang w:eastAsia="ru-RU"/>
        </w:rPr>
        <w:t>1) представляет Мишкинский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Мишкинского муниципального округа;</w:t>
      </w:r>
    </w:p>
    <w:p w:rsidR="005842D4" w:rsidRPr="006D6F03" w:rsidRDefault="005842D4" w:rsidP="005842D4">
      <w:pPr>
        <w:suppressAutoHyphens w:val="0"/>
        <w:ind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2) подписывает и обнародует в порядке, установленном Уставом, решения нормативного характера, принятые Думой Мишкинского муниципального округа;</w:t>
      </w:r>
    </w:p>
    <w:p w:rsidR="005842D4" w:rsidRPr="006D6F03" w:rsidRDefault="005842D4" w:rsidP="005842D4">
      <w:pPr>
        <w:suppressAutoHyphens w:val="0"/>
        <w:ind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3) издает в пределах своих полномочий постановления и распоряжения Главы Мишкинского муниципального округа и постановления и распоряжения Администрации Мишкинского муниципального округа;</w:t>
      </w:r>
    </w:p>
    <w:p w:rsidR="005842D4" w:rsidRPr="006D6F03" w:rsidRDefault="005842D4" w:rsidP="005842D4">
      <w:pPr>
        <w:suppressAutoHyphens w:val="0"/>
        <w:ind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4) вправе требовать созыва внеочередного заседания Думы Мишкинского муниципального округа;</w:t>
      </w:r>
    </w:p>
    <w:p w:rsidR="005842D4" w:rsidRPr="006D6F03" w:rsidRDefault="005842D4" w:rsidP="005842D4">
      <w:pPr>
        <w:suppressAutoHyphens w:val="0"/>
        <w:ind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 xml:space="preserve">2. Глава Мишкинского муниципального округа </w:t>
      </w:r>
      <w:r w:rsidRPr="006D6F03">
        <w:rPr>
          <w:rFonts w:ascii="Liberation Sans" w:hAnsi="Liberation Sans"/>
          <w:iCs/>
          <w:snapToGrid w:val="0"/>
          <w:sz w:val="22"/>
          <w:szCs w:val="22"/>
          <w:lang w:eastAsia="ru-RU"/>
        </w:rPr>
        <w:t>в пределах своих полномочий также:</w:t>
      </w:r>
    </w:p>
    <w:p w:rsidR="005842D4" w:rsidRPr="006D6F03" w:rsidRDefault="005842D4" w:rsidP="005842D4">
      <w:pPr>
        <w:suppressAutoHyphens w:val="0"/>
        <w:ind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1) обладает правом внесения в Думу Мишкинского муниципального округа проектов муниципальных правовых актов;</w:t>
      </w:r>
    </w:p>
    <w:p w:rsidR="005842D4" w:rsidRPr="006D6F03" w:rsidRDefault="005842D4" w:rsidP="005842D4">
      <w:pPr>
        <w:suppressAutoHyphens w:val="0"/>
        <w:ind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2) представляет на утверждение Думы Мишкинского муниципального округа проект бюджета Мишкинского муниципального округа и отчет о его исполнении;</w:t>
      </w:r>
    </w:p>
    <w:p w:rsidR="005842D4" w:rsidRPr="006D6F03" w:rsidRDefault="005842D4" w:rsidP="005842D4">
      <w:pPr>
        <w:suppressAutoHyphens w:val="0"/>
        <w:ind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3) представляет на рассмотрение  Думы Мишкинского муниципального округа проекты муниципальных правовых актов о введении, изменении или отмене местных налогов и сборов, а также другие муниципальные правовые акты, предусматривающие расходы, покрываемые за счет бюджета Мишкинского муниципального округа ;</w:t>
      </w:r>
    </w:p>
    <w:p w:rsidR="005842D4" w:rsidRPr="006D6F03" w:rsidRDefault="005842D4" w:rsidP="005842D4">
      <w:pPr>
        <w:suppressAutoHyphens w:val="0"/>
        <w:ind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4) формирует   Администрацию Мишкинского муниципального округа и руководит ее деятельностью в соответствии с Уставом и Положением об Администрации Мишкинского муниципального округа;</w:t>
      </w:r>
    </w:p>
    <w:p w:rsidR="005842D4" w:rsidRPr="006D6F03" w:rsidRDefault="005842D4" w:rsidP="005842D4">
      <w:pPr>
        <w:suppressAutoHyphens w:val="0"/>
        <w:ind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5) назначает и освобождает от должности заместителей Главы Мишкинского муниципального округа;</w:t>
      </w:r>
    </w:p>
    <w:p w:rsidR="005842D4" w:rsidRPr="006D6F03" w:rsidRDefault="005842D4" w:rsidP="005842D4">
      <w:pPr>
        <w:suppressAutoHyphens w:val="0"/>
        <w:ind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6) назначает и освобождает от должности руководителей муниципальных предприятий и учреждений Мишкинского муниципального округа;</w:t>
      </w:r>
    </w:p>
    <w:p w:rsidR="005842D4" w:rsidRPr="006D6F03" w:rsidRDefault="005842D4" w:rsidP="005842D4">
      <w:pPr>
        <w:suppressAutoHyphens w:val="0"/>
        <w:ind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7) принимает меры поощрения и ответственности к назначенным им должностным лицам;</w:t>
      </w:r>
    </w:p>
    <w:p w:rsidR="005842D4" w:rsidRPr="006D6F03" w:rsidRDefault="005842D4" w:rsidP="005842D4">
      <w:pPr>
        <w:suppressAutoHyphens w:val="0"/>
        <w:ind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8) представляет на утверждение Думы Мишкинского муниципального округа планы и программы социально - экономического развития Мишкинского муниципального округа, отчеты об их исполнении;</w:t>
      </w:r>
    </w:p>
    <w:p w:rsidR="00A653D9" w:rsidRDefault="005842D4" w:rsidP="005842D4">
      <w:pPr>
        <w:suppressAutoHyphens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9) организует и обеспечивает исполнение отдельных государственных полномочий, переданных органам местного самоуправления Мишкинского муниципального округа федеральными законами, </w:t>
      </w:r>
    </w:p>
    <w:p w:rsidR="00A653D9" w:rsidRDefault="00A653D9" w:rsidP="005842D4">
      <w:pPr>
        <w:suppressAutoHyphens w:val="0"/>
        <w:ind w:firstLine="426"/>
        <w:jc w:val="both"/>
        <w:rPr>
          <w:rFonts w:ascii="Liberation Sans" w:hAnsi="Liberation Sans"/>
          <w:sz w:val="22"/>
          <w:szCs w:val="22"/>
          <w:lang w:eastAsia="ru-RU"/>
        </w:rPr>
      </w:pPr>
    </w:p>
    <w:p w:rsidR="00A653D9" w:rsidRDefault="00A653D9" w:rsidP="005842D4">
      <w:pPr>
        <w:suppressAutoHyphens w:val="0"/>
        <w:ind w:firstLine="426"/>
        <w:jc w:val="both"/>
        <w:rPr>
          <w:rFonts w:ascii="Liberation Sans" w:hAnsi="Liberation Sans"/>
          <w:sz w:val="22"/>
          <w:szCs w:val="22"/>
          <w:lang w:eastAsia="ru-RU"/>
        </w:rPr>
      </w:pPr>
    </w:p>
    <w:p w:rsidR="005842D4" w:rsidRPr="006D6F03" w:rsidRDefault="005842D4" w:rsidP="00A653D9">
      <w:pPr>
        <w:suppressAutoHyphens w:val="0"/>
        <w:jc w:val="both"/>
        <w:rPr>
          <w:rFonts w:ascii="Liberation Sans" w:hAnsi="Liberation Sans"/>
          <w:sz w:val="22"/>
          <w:szCs w:val="22"/>
          <w:lang w:eastAsia="ru-RU"/>
        </w:rPr>
      </w:pPr>
      <w:r w:rsidRPr="006D6F03">
        <w:rPr>
          <w:rFonts w:ascii="Liberation Sans" w:hAnsi="Liberation Sans"/>
          <w:sz w:val="22"/>
          <w:szCs w:val="22"/>
          <w:lang w:eastAsia="ru-RU"/>
        </w:rPr>
        <w:t>законами Курганской области;</w:t>
      </w:r>
    </w:p>
    <w:p w:rsidR="005842D4" w:rsidRPr="006D6F03" w:rsidRDefault="005842D4" w:rsidP="005842D4">
      <w:pPr>
        <w:suppressAutoHyphens w:val="0"/>
        <w:ind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10) получает в установленном порядке от предприятий, учреждений и организаций, расположенных на территории Мишкинского муниципального округа, сведения, необходимые для анализа социально - экономического развития Мишкинского муниципального округа;</w:t>
      </w:r>
    </w:p>
    <w:p w:rsidR="005842D4" w:rsidRPr="006D6F03" w:rsidRDefault="005842D4" w:rsidP="005842D4">
      <w:pPr>
        <w:suppressAutoHyphens w:val="0"/>
        <w:ind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11) исполняет бюджет Мишкинского муниципального округа, утвержденный Думой Мишкинского муниципального округа, распоряжается средствами Мишкинского муниципального округа в соответствии с утвержденным Думой Мишкинского муниципального округа бюджетом и бюджетным законодательством Российской Федерации;</w:t>
      </w:r>
    </w:p>
    <w:p w:rsidR="005842D4" w:rsidRPr="006D6F03" w:rsidRDefault="005842D4" w:rsidP="005842D4">
      <w:pPr>
        <w:suppressAutoHyphens w:val="0"/>
        <w:ind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12) предлагает изменения и дополнения в Устав;</w:t>
      </w:r>
    </w:p>
    <w:p w:rsidR="005842D4" w:rsidRPr="006D6F03" w:rsidRDefault="005842D4" w:rsidP="005842D4">
      <w:pPr>
        <w:suppressAutoHyphens w:val="0"/>
        <w:ind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13)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5842D4" w:rsidRPr="006D6F03" w:rsidRDefault="005842D4" w:rsidP="005842D4">
      <w:pPr>
        <w:suppressAutoHyphens w:val="0"/>
        <w:ind w:firstLine="426"/>
        <w:jc w:val="both"/>
        <w:rPr>
          <w:rFonts w:ascii="Liberation Sans" w:hAnsi="Liberation Sans"/>
          <w:color w:val="000000"/>
          <w:sz w:val="22"/>
          <w:szCs w:val="22"/>
          <w:lang w:eastAsia="ru-RU"/>
        </w:rPr>
      </w:pPr>
      <w:r w:rsidRPr="006D6F03">
        <w:rPr>
          <w:rFonts w:ascii="Liberation Sans" w:hAnsi="Liberation Sans"/>
          <w:sz w:val="22"/>
          <w:szCs w:val="22"/>
          <w:lang w:eastAsia="ru-RU"/>
        </w:rPr>
        <w:t xml:space="preserve">14) </w:t>
      </w:r>
      <w:r w:rsidRPr="006D6F03">
        <w:rPr>
          <w:rFonts w:ascii="Liberation Sans" w:hAnsi="Liberation Sans"/>
          <w:color w:val="000000"/>
          <w:sz w:val="22"/>
          <w:szCs w:val="22"/>
          <w:lang w:eastAsia="ru-RU"/>
        </w:rPr>
        <w:t xml:space="preserve">организует выполнение решений Думы </w:t>
      </w:r>
      <w:r w:rsidRPr="006D6F03">
        <w:rPr>
          <w:rFonts w:ascii="Liberation Sans" w:hAnsi="Liberation Sans"/>
          <w:sz w:val="22"/>
          <w:szCs w:val="22"/>
          <w:lang w:eastAsia="ru-RU"/>
        </w:rPr>
        <w:t xml:space="preserve">Мишкинского муниципального округа </w:t>
      </w:r>
      <w:r w:rsidRPr="006D6F03">
        <w:rPr>
          <w:rFonts w:ascii="Liberation Sans" w:hAnsi="Liberation Sans"/>
          <w:color w:val="000000"/>
          <w:sz w:val="22"/>
          <w:szCs w:val="22"/>
          <w:lang w:eastAsia="ru-RU"/>
        </w:rPr>
        <w:t>в рамках своих полномочий;</w:t>
      </w:r>
    </w:p>
    <w:p w:rsidR="005842D4" w:rsidRPr="006D6F03" w:rsidRDefault="005842D4" w:rsidP="005842D4">
      <w:pPr>
        <w:suppressAutoHyphens w:val="0"/>
        <w:ind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15)  Глава Мишкинского муниципального округа в пределах полномочий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Курганской области;</w:t>
      </w:r>
    </w:p>
    <w:p w:rsidR="005842D4" w:rsidRPr="006D6F03" w:rsidRDefault="005842D4" w:rsidP="005842D4">
      <w:pPr>
        <w:numPr>
          <w:ilvl w:val="0"/>
          <w:numId w:val="39"/>
        </w:numPr>
        <w:tabs>
          <w:tab w:val="left" w:pos="-808"/>
        </w:tabs>
        <w:suppressAutoHyphens w:val="0"/>
        <w:ind w:firstLine="426"/>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иные полномочия в соответствии с федеральным законодательством и законодательством Курганской области.</w:t>
      </w:r>
    </w:p>
    <w:p w:rsidR="005842D4" w:rsidRPr="006D6F03" w:rsidRDefault="005842D4" w:rsidP="005842D4">
      <w:pPr>
        <w:tabs>
          <w:tab w:val="left" w:pos="-808"/>
        </w:tabs>
        <w:suppressAutoHyphens w:val="0"/>
        <w:jc w:val="both"/>
        <w:rPr>
          <w:rFonts w:ascii="Liberation Sans" w:hAnsi="Liberation Sans"/>
          <w:bCs/>
          <w:color w:val="000000"/>
          <w:sz w:val="22"/>
          <w:szCs w:val="22"/>
          <w:lang w:eastAsia="ru-RU"/>
        </w:rPr>
      </w:pPr>
      <w:r w:rsidRPr="006D6F03">
        <w:rPr>
          <w:rFonts w:ascii="Liberation Sans" w:hAnsi="Liberation Sans"/>
          <w:sz w:val="22"/>
          <w:szCs w:val="22"/>
          <w:lang w:eastAsia="ru-RU"/>
        </w:rPr>
        <w:tab/>
        <w:t xml:space="preserve">3. Глава Мишкинского муниципального округа должен соблюдать ограничения, запреты, исполнять обязанности, которые установлены Федеральным </w:t>
      </w:r>
      <w:hyperlink r:id="rId64" w:history="1">
        <w:r w:rsidRPr="006D6F03">
          <w:rPr>
            <w:rFonts w:ascii="Liberation Sans" w:hAnsi="Liberation Sans"/>
            <w:sz w:val="22"/>
            <w:szCs w:val="22"/>
            <w:lang w:eastAsia="ru-RU"/>
          </w:rPr>
          <w:t>законом</w:t>
        </w:r>
      </w:hyperlink>
      <w:r w:rsidRPr="006D6F03">
        <w:rPr>
          <w:rFonts w:ascii="Liberation Sans" w:hAnsi="Liberation Sans"/>
          <w:sz w:val="22"/>
          <w:szCs w:val="22"/>
          <w:lang w:eastAsia="ru-RU"/>
        </w:rPr>
        <w:t xml:space="preserve"> от 25 декабря 2008 года N 273-ФЗ «О противодействии коррупции», Федеральным </w:t>
      </w:r>
      <w:hyperlink r:id="rId65" w:history="1">
        <w:r w:rsidRPr="006D6F03">
          <w:rPr>
            <w:rFonts w:ascii="Liberation Sans" w:hAnsi="Liberation Sans"/>
            <w:sz w:val="22"/>
            <w:szCs w:val="22"/>
            <w:lang w:eastAsia="ru-RU"/>
          </w:rPr>
          <w:t>законом</w:t>
        </w:r>
      </w:hyperlink>
      <w:r w:rsidRPr="006D6F03">
        <w:rPr>
          <w:rFonts w:ascii="Liberation Sans" w:hAnsi="Liberation Sans"/>
          <w:sz w:val="22"/>
          <w:szCs w:val="22"/>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6" w:history="1">
        <w:r w:rsidRPr="006D6F03">
          <w:rPr>
            <w:rFonts w:ascii="Liberation Sans" w:hAnsi="Liberation Sans"/>
            <w:sz w:val="22"/>
            <w:szCs w:val="22"/>
            <w:lang w:eastAsia="ru-RU"/>
          </w:rPr>
          <w:t>законом</w:t>
        </w:r>
      </w:hyperlink>
      <w:r w:rsidRPr="006D6F03">
        <w:rPr>
          <w:rFonts w:ascii="Liberation Sans" w:hAnsi="Liberation Sans"/>
          <w:sz w:val="22"/>
          <w:szCs w:val="22"/>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D6F03">
        <w:rPr>
          <w:rFonts w:ascii="Liberation Sans" w:hAnsi="Liberation Sans"/>
          <w:b/>
          <w:bCs/>
          <w:color w:val="000000"/>
          <w:sz w:val="22"/>
          <w:szCs w:val="22"/>
          <w:lang w:eastAsia="ru-RU"/>
        </w:rPr>
        <w:t xml:space="preserve">  </w:t>
      </w:r>
    </w:p>
    <w:p w:rsidR="005842D4" w:rsidRPr="006D6F03" w:rsidRDefault="005842D4" w:rsidP="005842D4">
      <w:pPr>
        <w:suppressAutoHyphens w:val="0"/>
        <w:autoSpaceDE w:val="0"/>
        <w:autoSpaceDN w:val="0"/>
        <w:adjustRightInd w:val="0"/>
        <w:ind w:firstLine="360"/>
        <w:jc w:val="both"/>
        <w:rPr>
          <w:rFonts w:ascii="Liberation Sans" w:hAnsi="Liberation Sans"/>
          <w:sz w:val="22"/>
          <w:szCs w:val="22"/>
          <w:lang w:eastAsia="ru-RU"/>
        </w:rPr>
      </w:pPr>
      <w:r w:rsidRPr="006D6F03">
        <w:rPr>
          <w:rFonts w:ascii="Liberation Sans" w:hAnsi="Liberation Sans"/>
          <w:sz w:val="22"/>
          <w:szCs w:val="22"/>
          <w:lang w:eastAsia="ru-RU"/>
        </w:rPr>
        <w:t xml:space="preserve">    4. Осуществляющий свои обязанности на постоянной основе Глава Мишкинского муниципального округа не вправе: </w:t>
      </w:r>
    </w:p>
    <w:p w:rsidR="005842D4" w:rsidRPr="006D6F03" w:rsidRDefault="005842D4" w:rsidP="005842D4">
      <w:pPr>
        <w:suppressAutoHyphens w:val="0"/>
        <w:autoSpaceDE w:val="0"/>
        <w:autoSpaceDN w:val="0"/>
        <w:adjustRightInd w:val="0"/>
        <w:jc w:val="both"/>
        <w:rPr>
          <w:rFonts w:ascii="Liberation Sans" w:hAnsi="Liberation Sans"/>
          <w:bCs/>
          <w:sz w:val="22"/>
          <w:szCs w:val="22"/>
          <w:lang w:eastAsia="ru-RU"/>
        </w:rPr>
      </w:pPr>
      <w:r w:rsidRPr="006D6F03">
        <w:rPr>
          <w:rFonts w:ascii="Liberation Sans" w:hAnsi="Liberation Sans"/>
          <w:bCs/>
          <w:sz w:val="22"/>
          <w:szCs w:val="22"/>
          <w:lang w:eastAsia="ru-RU"/>
        </w:rPr>
        <w:t>1) заниматься предпринимательской деятельностью лично или через доверенных лиц;</w:t>
      </w:r>
    </w:p>
    <w:p w:rsidR="005842D4" w:rsidRPr="006D6F03" w:rsidRDefault="005842D4" w:rsidP="005842D4">
      <w:pPr>
        <w:suppressAutoHyphens w:val="0"/>
        <w:autoSpaceDE w:val="0"/>
        <w:autoSpaceDN w:val="0"/>
        <w:adjustRightInd w:val="0"/>
        <w:jc w:val="both"/>
        <w:rPr>
          <w:rFonts w:ascii="Liberation Sans" w:hAnsi="Liberation Sans"/>
          <w:bCs/>
          <w:sz w:val="22"/>
          <w:szCs w:val="22"/>
          <w:lang w:eastAsia="ru-RU"/>
        </w:rPr>
      </w:pPr>
      <w:r w:rsidRPr="006D6F03">
        <w:rPr>
          <w:rFonts w:ascii="Liberation Sans" w:hAnsi="Liberation Sans"/>
          <w:bCs/>
          <w:sz w:val="22"/>
          <w:szCs w:val="22"/>
          <w:lang w:eastAsia="ru-RU"/>
        </w:rPr>
        <w:t>2) участвовать в управлении коммерческой или некоммерческой организацией, за исключением следующих случаев:</w:t>
      </w:r>
    </w:p>
    <w:p w:rsidR="005842D4" w:rsidRPr="006D6F03" w:rsidRDefault="005842D4" w:rsidP="005842D4">
      <w:pPr>
        <w:suppressAutoHyphens w:val="0"/>
        <w:autoSpaceDE w:val="0"/>
        <w:autoSpaceDN w:val="0"/>
        <w:adjustRightInd w:val="0"/>
        <w:jc w:val="both"/>
        <w:rPr>
          <w:rFonts w:ascii="Liberation Sans" w:hAnsi="Liberation Sans"/>
          <w:bCs/>
          <w:sz w:val="22"/>
          <w:szCs w:val="22"/>
          <w:lang w:eastAsia="ru-RU"/>
        </w:rPr>
      </w:pPr>
      <w:r w:rsidRPr="006D6F03">
        <w:rPr>
          <w:rFonts w:ascii="Liberation Sans" w:hAnsi="Liberation Sans"/>
          <w:bCs/>
          <w:sz w:val="22"/>
          <w:szCs w:val="22"/>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842D4" w:rsidRPr="006D6F03" w:rsidRDefault="005842D4" w:rsidP="005842D4">
      <w:pPr>
        <w:suppressAutoHyphens w:val="0"/>
        <w:autoSpaceDE w:val="0"/>
        <w:autoSpaceDN w:val="0"/>
        <w:adjustRightInd w:val="0"/>
        <w:jc w:val="both"/>
        <w:rPr>
          <w:rFonts w:ascii="Liberation Sans" w:hAnsi="Liberation Sans"/>
          <w:bCs/>
          <w:sz w:val="22"/>
          <w:szCs w:val="22"/>
          <w:lang w:eastAsia="ru-RU"/>
        </w:rPr>
      </w:pPr>
      <w:r w:rsidRPr="006D6F03">
        <w:rPr>
          <w:rFonts w:ascii="Liberation Sans" w:hAnsi="Liberation Sans"/>
          <w:bCs/>
          <w:sz w:val="22"/>
          <w:szCs w:val="22"/>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842D4" w:rsidRPr="006D6F03" w:rsidRDefault="005842D4" w:rsidP="005842D4">
      <w:pPr>
        <w:suppressAutoHyphens w:val="0"/>
        <w:autoSpaceDE w:val="0"/>
        <w:autoSpaceDN w:val="0"/>
        <w:adjustRightInd w:val="0"/>
        <w:jc w:val="both"/>
        <w:rPr>
          <w:rFonts w:ascii="Liberation Sans" w:hAnsi="Liberation Sans"/>
          <w:bCs/>
          <w:sz w:val="22"/>
          <w:szCs w:val="22"/>
          <w:lang w:eastAsia="ru-RU"/>
        </w:rPr>
      </w:pPr>
      <w:r w:rsidRPr="006D6F03">
        <w:rPr>
          <w:rFonts w:ascii="Liberation Sans" w:hAnsi="Liberation Sans"/>
          <w:bCs/>
          <w:sz w:val="22"/>
          <w:szCs w:val="22"/>
          <w:lang w:eastAsia="ru-RU"/>
        </w:rPr>
        <w:t>в) представление на безвозмездной основе интересов Мишкинского муниципального округа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842D4" w:rsidRPr="006D6F03" w:rsidRDefault="005842D4" w:rsidP="005842D4">
      <w:pPr>
        <w:suppressAutoHyphens w:val="0"/>
        <w:autoSpaceDE w:val="0"/>
        <w:autoSpaceDN w:val="0"/>
        <w:adjustRightInd w:val="0"/>
        <w:jc w:val="both"/>
        <w:rPr>
          <w:rFonts w:ascii="Liberation Sans" w:hAnsi="Liberation Sans"/>
          <w:bCs/>
          <w:sz w:val="22"/>
          <w:szCs w:val="22"/>
          <w:lang w:eastAsia="ru-RU"/>
        </w:rPr>
      </w:pPr>
      <w:r w:rsidRPr="006D6F03">
        <w:rPr>
          <w:rFonts w:ascii="Liberation Sans" w:hAnsi="Liberation Sans"/>
          <w:bCs/>
          <w:sz w:val="22"/>
          <w:szCs w:val="22"/>
          <w:lang w:eastAsia="ru-RU"/>
        </w:rPr>
        <w:t>г) представление на безвозмездной основе интересов Мишкинского муниципального округа в органах управления и ревизионной комиссии организации, учредителем (акционером, участником) которой является Мишкинский округ, в соответствии с муниципальными правовыми актами, определяющими порядок осуществления от имени Мишкинского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5842D4" w:rsidRPr="006D6F03" w:rsidRDefault="005842D4" w:rsidP="005842D4">
      <w:pPr>
        <w:suppressAutoHyphens w:val="0"/>
        <w:autoSpaceDE w:val="0"/>
        <w:autoSpaceDN w:val="0"/>
        <w:adjustRightInd w:val="0"/>
        <w:jc w:val="both"/>
        <w:rPr>
          <w:rFonts w:ascii="Liberation Sans" w:hAnsi="Liberation Sans"/>
          <w:bCs/>
          <w:sz w:val="22"/>
          <w:szCs w:val="22"/>
          <w:lang w:eastAsia="ru-RU"/>
        </w:rPr>
      </w:pPr>
      <w:r w:rsidRPr="006D6F03">
        <w:rPr>
          <w:rFonts w:ascii="Liberation Sans" w:hAnsi="Liberation Sans"/>
          <w:bCs/>
          <w:sz w:val="22"/>
          <w:szCs w:val="22"/>
          <w:lang w:eastAsia="ru-RU"/>
        </w:rPr>
        <w:t>д) иные случаи, предусмотренные федеральными законами;</w:t>
      </w:r>
    </w:p>
    <w:p w:rsidR="005842D4" w:rsidRPr="006D6F03" w:rsidRDefault="005842D4" w:rsidP="005842D4">
      <w:pPr>
        <w:suppressAutoHyphens w:val="0"/>
        <w:autoSpaceDE w:val="0"/>
        <w:autoSpaceDN w:val="0"/>
        <w:adjustRightInd w:val="0"/>
        <w:jc w:val="both"/>
        <w:rPr>
          <w:rFonts w:ascii="Liberation Sans" w:hAnsi="Liberation Sans"/>
          <w:bCs/>
          <w:sz w:val="22"/>
          <w:szCs w:val="22"/>
          <w:lang w:eastAsia="ru-RU"/>
        </w:rPr>
      </w:pPr>
      <w:r w:rsidRPr="006D6F03">
        <w:rPr>
          <w:rFonts w:ascii="Liberation Sans" w:hAnsi="Liberation Sans"/>
          <w:bCs/>
          <w:sz w:val="22"/>
          <w:szCs w:val="22"/>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C42FE" w:rsidRDefault="005842D4" w:rsidP="005842D4">
      <w:pPr>
        <w:suppressAutoHyphens w:val="0"/>
        <w:autoSpaceDE w:val="0"/>
        <w:autoSpaceDN w:val="0"/>
        <w:adjustRightInd w:val="0"/>
        <w:jc w:val="both"/>
        <w:rPr>
          <w:rFonts w:ascii="Liberation Sans" w:hAnsi="Liberation Sans"/>
          <w:bCs/>
          <w:sz w:val="22"/>
          <w:szCs w:val="22"/>
          <w:lang w:eastAsia="ru-RU"/>
        </w:rPr>
      </w:pPr>
      <w:r w:rsidRPr="006D6F03">
        <w:rPr>
          <w:rFonts w:ascii="Liberation Sans" w:hAnsi="Liberation Sans"/>
          <w:bCs/>
          <w:sz w:val="22"/>
          <w:szCs w:val="22"/>
          <w:lang w:eastAsia="ru-RU"/>
        </w:rPr>
        <w:t xml:space="preserve">4) входить в состав органов управления, попечительских или наблюдательных советов, иных органов </w:t>
      </w:r>
    </w:p>
    <w:p w:rsidR="00BC42FE" w:rsidRDefault="00BC42FE" w:rsidP="005842D4">
      <w:pPr>
        <w:suppressAutoHyphens w:val="0"/>
        <w:autoSpaceDE w:val="0"/>
        <w:autoSpaceDN w:val="0"/>
        <w:adjustRightInd w:val="0"/>
        <w:jc w:val="both"/>
        <w:rPr>
          <w:rFonts w:ascii="Liberation Sans" w:hAnsi="Liberation Sans"/>
          <w:bCs/>
          <w:sz w:val="22"/>
          <w:szCs w:val="22"/>
          <w:lang w:eastAsia="ru-RU"/>
        </w:rPr>
      </w:pPr>
    </w:p>
    <w:p w:rsidR="00BC42FE" w:rsidRDefault="00BC42FE" w:rsidP="005842D4">
      <w:pPr>
        <w:suppressAutoHyphens w:val="0"/>
        <w:autoSpaceDE w:val="0"/>
        <w:autoSpaceDN w:val="0"/>
        <w:adjustRightInd w:val="0"/>
        <w:jc w:val="both"/>
        <w:rPr>
          <w:rFonts w:ascii="Liberation Sans" w:hAnsi="Liberation Sans"/>
          <w:bCs/>
          <w:sz w:val="22"/>
          <w:szCs w:val="22"/>
          <w:lang w:eastAsia="ru-RU"/>
        </w:rPr>
      </w:pPr>
    </w:p>
    <w:p w:rsidR="005842D4" w:rsidRPr="006D6F03" w:rsidRDefault="005842D4" w:rsidP="005842D4">
      <w:pPr>
        <w:suppressAutoHyphens w:val="0"/>
        <w:autoSpaceDE w:val="0"/>
        <w:autoSpaceDN w:val="0"/>
        <w:adjustRightInd w:val="0"/>
        <w:jc w:val="both"/>
        <w:rPr>
          <w:rFonts w:ascii="Liberation Sans" w:hAnsi="Liberation Sans"/>
          <w:bCs/>
          <w:sz w:val="22"/>
          <w:szCs w:val="22"/>
          <w:lang w:eastAsia="ru-RU"/>
        </w:rPr>
      </w:pPr>
      <w:r w:rsidRPr="006D6F03">
        <w:rPr>
          <w:rFonts w:ascii="Liberation Sans" w:hAnsi="Liberation Sans"/>
          <w:bCs/>
          <w:sz w:val="22"/>
          <w:szCs w:val="22"/>
          <w:lang w:eastAsia="ru-RU"/>
        </w:rPr>
        <w:t>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842D4" w:rsidRPr="00BC42FE" w:rsidRDefault="005842D4" w:rsidP="00BC42FE">
      <w:pPr>
        <w:suppressAutoHyphens w:val="0"/>
        <w:ind w:left="990"/>
        <w:jc w:val="both"/>
        <w:rPr>
          <w:rFonts w:ascii="Liberation Sans" w:hAnsi="Liberation Sans"/>
          <w:snapToGrid w:val="0"/>
          <w:sz w:val="16"/>
          <w:szCs w:val="16"/>
          <w:lang w:eastAsia="ru-RU"/>
        </w:rPr>
      </w:pPr>
      <w:r w:rsidRPr="006D6F03">
        <w:rPr>
          <w:rFonts w:ascii="Liberation Sans" w:hAnsi="Liberation Sans"/>
          <w:snapToGrid w:val="0"/>
          <w:sz w:val="22"/>
          <w:szCs w:val="22"/>
          <w:lang w:eastAsia="ru-RU"/>
        </w:rPr>
        <w:t xml:space="preserve"> </w:t>
      </w:r>
    </w:p>
    <w:p w:rsidR="005842D4" w:rsidRPr="006D6F03" w:rsidRDefault="005842D4" w:rsidP="005842D4">
      <w:pPr>
        <w:suppressAutoHyphens w:val="0"/>
        <w:ind w:firstLine="426"/>
        <w:jc w:val="center"/>
        <w:rPr>
          <w:rFonts w:ascii="Liberation Sans" w:hAnsi="Liberation Sans"/>
          <w:b/>
          <w:snapToGrid w:val="0"/>
          <w:sz w:val="22"/>
          <w:szCs w:val="22"/>
          <w:lang w:eastAsia="ru-RU"/>
        </w:rPr>
      </w:pPr>
      <w:r w:rsidRPr="006D6F03">
        <w:rPr>
          <w:rFonts w:ascii="Liberation Sans" w:hAnsi="Liberation Sans"/>
          <w:b/>
          <w:snapToGrid w:val="0"/>
          <w:sz w:val="22"/>
          <w:szCs w:val="22"/>
          <w:lang w:eastAsia="ru-RU"/>
        </w:rPr>
        <w:t xml:space="preserve">Статья 35. Гарантии Главы Мишкинского муниципального округа </w:t>
      </w:r>
    </w:p>
    <w:p w:rsidR="005842D4" w:rsidRPr="00BC42FE" w:rsidRDefault="005842D4" w:rsidP="005842D4">
      <w:pPr>
        <w:suppressAutoHyphens w:val="0"/>
        <w:ind w:firstLine="426"/>
        <w:jc w:val="both"/>
        <w:rPr>
          <w:rFonts w:ascii="Liberation Sans" w:hAnsi="Liberation Sans"/>
          <w:b/>
          <w:snapToGrid w:val="0"/>
          <w:sz w:val="16"/>
          <w:szCs w:val="16"/>
          <w:lang w:eastAsia="ru-RU"/>
        </w:rPr>
      </w:pPr>
    </w:p>
    <w:p w:rsidR="005842D4" w:rsidRPr="006D6F03" w:rsidRDefault="005842D4" w:rsidP="005842D4">
      <w:pPr>
        <w:numPr>
          <w:ilvl w:val="0"/>
          <w:numId w:val="18"/>
        </w:numPr>
        <w:tabs>
          <w:tab w:val="num" w:pos="567"/>
        </w:tabs>
        <w:suppressAutoHyphens w:val="0"/>
        <w:ind w:left="0"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На  Главу Мишкинского муниципального округа распространяются общие трудовые гарантии, установленные федеральным законодательством и законодательством Курганской области.</w:t>
      </w:r>
    </w:p>
    <w:p w:rsidR="005842D4" w:rsidRPr="006D6F03" w:rsidRDefault="005842D4" w:rsidP="005842D4">
      <w:pPr>
        <w:numPr>
          <w:ilvl w:val="0"/>
          <w:numId w:val="18"/>
        </w:numPr>
        <w:tabs>
          <w:tab w:val="num" w:pos="567"/>
        </w:tabs>
        <w:suppressAutoHyphens w:val="0"/>
        <w:ind w:left="0"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 xml:space="preserve"> Главе Мишкинского муниципального округа выплачивается денежное содержание в размере,  установленном Думой Мишкинского муниципального округа .</w:t>
      </w:r>
    </w:p>
    <w:p w:rsidR="005842D4" w:rsidRPr="006D6F03" w:rsidRDefault="005842D4" w:rsidP="005842D4">
      <w:pPr>
        <w:numPr>
          <w:ilvl w:val="0"/>
          <w:numId w:val="18"/>
        </w:numPr>
        <w:tabs>
          <w:tab w:val="num" w:pos="567"/>
        </w:tabs>
        <w:suppressAutoHyphens w:val="0"/>
        <w:ind w:left="0"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 xml:space="preserve"> Главе Мишкинского муниципального округа для осуществления им полномочий предоставляется служебное помещение (рабочее место), оборудованное мебелью, телефонной связью, оргтехникой.</w:t>
      </w:r>
    </w:p>
    <w:p w:rsidR="005842D4" w:rsidRPr="006D6F03" w:rsidRDefault="005842D4" w:rsidP="005842D4">
      <w:pPr>
        <w:numPr>
          <w:ilvl w:val="0"/>
          <w:numId w:val="18"/>
        </w:numPr>
        <w:tabs>
          <w:tab w:val="num" w:pos="567"/>
        </w:tabs>
        <w:suppressAutoHyphens w:val="0"/>
        <w:ind w:left="0"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 xml:space="preserve"> Главе Мишкинского муниципального округа гарантируются условия работы, обеспечивающие исполнение  им своих обязанностей.</w:t>
      </w:r>
    </w:p>
    <w:p w:rsidR="005842D4" w:rsidRPr="006D6F03" w:rsidRDefault="005842D4" w:rsidP="005842D4">
      <w:pPr>
        <w:numPr>
          <w:ilvl w:val="0"/>
          <w:numId w:val="18"/>
        </w:numPr>
        <w:tabs>
          <w:tab w:val="num" w:pos="567"/>
        </w:tabs>
        <w:suppressAutoHyphens w:val="0"/>
        <w:ind w:left="0"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Главе  Мишкинского муниципального округа  гарантируется ежегодный  оплачиваемый отпуск  35 календарных дней и 10 дней дополнительного  отпуска за  ненормированный рабочий день.</w:t>
      </w:r>
    </w:p>
    <w:p w:rsidR="005842D4" w:rsidRPr="00BC42FE" w:rsidRDefault="005842D4" w:rsidP="00BC42FE">
      <w:pPr>
        <w:suppressAutoHyphens w:val="0"/>
        <w:ind w:right="34"/>
        <w:rPr>
          <w:rFonts w:ascii="Liberation Sans" w:hAnsi="Liberation Sans"/>
          <w:b/>
          <w:sz w:val="16"/>
          <w:szCs w:val="16"/>
          <w:lang w:eastAsia="ru-RU"/>
        </w:rPr>
      </w:pPr>
    </w:p>
    <w:p w:rsidR="005842D4" w:rsidRPr="006D6F03" w:rsidRDefault="005842D4" w:rsidP="005842D4">
      <w:pPr>
        <w:suppressAutoHyphens w:val="0"/>
        <w:ind w:right="34" w:firstLine="426"/>
        <w:jc w:val="center"/>
        <w:rPr>
          <w:rFonts w:ascii="Liberation Sans" w:hAnsi="Liberation Sans"/>
          <w:b/>
          <w:sz w:val="22"/>
          <w:szCs w:val="22"/>
          <w:lang w:eastAsia="ru-RU"/>
        </w:rPr>
      </w:pPr>
      <w:r w:rsidRPr="006D6F03">
        <w:rPr>
          <w:rFonts w:ascii="Liberation Sans" w:hAnsi="Liberation Sans"/>
          <w:b/>
          <w:sz w:val="22"/>
          <w:szCs w:val="22"/>
          <w:lang w:eastAsia="ru-RU"/>
        </w:rPr>
        <w:t xml:space="preserve">Статья 36. Досрочное прекращение полномочий Главы Мишкинского муниципального округа </w:t>
      </w:r>
    </w:p>
    <w:p w:rsidR="005842D4" w:rsidRPr="00BC42FE" w:rsidRDefault="005842D4" w:rsidP="005842D4">
      <w:pPr>
        <w:suppressAutoHyphens w:val="0"/>
        <w:ind w:right="34" w:firstLine="426"/>
        <w:jc w:val="center"/>
        <w:rPr>
          <w:rFonts w:ascii="Liberation Sans" w:hAnsi="Liberation Sans"/>
          <w:b/>
          <w:bCs/>
          <w:sz w:val="16"/>
          <w:szCs w:val="16"/>
          <w:lang w:eastAsia="ru-RU"/>
        </w:rPr>
      </w:pP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 Полномочия   Главы Мишкинского муниципального округа прекращаются досрочно в случае:</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1) смерти;</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2) отставки по собственному желанию;</w:t>
      </w:r>
    </w:p>
    <w:p w:rsidR="005842D4" w:rsidRPr="006D6F03" w:rsidRDefault="005842D4" w:rsidP="005842D4">
      <w:pPr>
        <w:suppressAutoHyphens w:val="0"/>
        <w:autoSpaceDE w:val="0"/>
        <w:autoSpaceDN w:val="0"/>
        <w:adjustRightInd w:val="0"/>
        <w:ind w:firstLine="426"/>
        <w:jc w:val="both"/>
        <w:rPr>
          <w:rFonts w:ascii="Liberation Sans" w:hAnsi="Liberation Sans"/>
          <w:i/>
          <w:sz w:val="22"/>
          <w:szCs w:val="22"/>
          <w:lang w:eastAsia="ru-RU"/>
        </w:rPr>
      </w:pPr>
      <w:r w:rsidRPr="006D6F03">
        <w:rPr>
          <w:rFonts w:ascii="Liberation Sans" w:hAnsi="Liberation Sans"/>
          <w:sz w:val="22"/>
          <w:szCs w:val="22"/>
          <w:lang w:eastAsia="ru-RU"/>
        </w:rPr>
        <w:t xml:space="preserve">3) удаление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 </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4) отрешения от должности в соответствии со статьей 74 Федерального закона от 6 октября 2003 года №131-ФЗ «Об общих принципах организации местного самоуправления в Российской Федерации»;</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5) признания судом недееспособным или ограниченно дееспособным;</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6) признания судом безвестно отсутствующим или объявления умершим;</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7) вступления в отношении его в законную силу обвинительного приговора суда;</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8) выезда за пределы Российской Федерации на постоянное место жительства;</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10) отзыва избирателями;</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12) </w:t>
      </w:r>
      <w:r w:rsidRPr="006D6F03">
        <w:rPr>
          <w:rFonts w:ascii="Liberation Sans" w:hAnsi="Liberation Sans"/>
          <w:iCs/>
          <w:sz w:val="22"/>
          <w:szCs w:val="22"/>
          <w:lang w:eastAsia="ru-RU"/>
        </w:rPr>
        <w:t>в случае преобразования муниципального образования, осуществляемого в соответствии со статьей 13 Федерального закона от 6 октября 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13) в случае увеличения численности избирателей Мишкинского муниципального округа более чем на 25 процентов, произошедшего вследствие изменения границ Мишкинского муниципального округа;</w:t>
      </w:r>
    </w:p>
    <w:p w:rsidR="005842D4" w:rsidRPr="006D6F03" w:rsidRDefault="005842D4" w:rsidP="005842D4">
      <w:pPr>
        <w:suppressAutoHyphens w:val="0"/>
        <w:autoSpaceDE w:val="0"/>
        <w:autoSpaceDN w:val="0"/>
        <w:adjustRightInd w:val="0"/>
        <w:ind w:firstLine="426"/>
        <w:jc w:val="both"/>
        <w:rPr>
          <w:rFonts w:ascii="Liberation Sans" w:hAnsi="Liberation Sans"/>
          <w:i/>
          <w:sz w:val="22"/>
          <w:szCs w:val="22"/>
          <w:lang w:eastAsia="ru-RU"/>
        </w:rPr>
      </w:pPr>
      <w:r w:rsidRPr="006D6F03">
        <w:rPr>
          <w:rFonts w:ascii="Liberation Sans" w:hAnsi="Liberation Sans"/>
          <w:sz w:val="22"/>
          <w:szCs w:val="22"/>
          <w:lang w:eastAsia="ru-RU"/>
        </w:rPr>
        <w:t xml:space="preserve">14) в случае изменения порядка формирования Думы Мишкинского муниципального округа. </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2. Полномочия  Главы Мишкинского муниципального округа прекращаются досрочно также в связи с утратой доверия Президента Российской Федерации в случаях:</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1) несоблюдения Главой Мишкинского муниципального округа , его супругой (супругом) и несовершеннолетними детьми запрета, установленного Федеральным </w:t>
      </w:r>
      <w:hyperlink r:id="rId67" w:history="1">
        <w:r w:rsidRPr="006D6F03">
          <w:rPr>
            <w:rFonts w:ascii="Liberation Sans" w:hAnsi="Liberation Sans"/>
            <w:sz w:val="22"/>
            <w:szCs w:val="22"/>
            <w:lang w:eastAsia="ru-RU"/>
          </w:rPr>
          <w:t>законом</w:t>
        </w:r>
      </w:hyperlink>
      <w:r w:rsidRPr="006D6F03">
        <w:rPr>
          <w:rFonts w:ascii="Liberation Sans" w:hAnsi="Liberation Sans"/>
          <w:sz w:val="22"/>
          <w:szCs w:val="22"/>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C42FE"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2) установления в отношении избранных на муниципальных выборах  Главы Мишкинского муниципального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w:t>
      </w:r>
    </w:p>
    <w:p w:rsidR="00BC42FE" w:rsidRDefault="00BC42FE" w:rsidP="005842D4">
      <w:pPr>
        <w:suppressAutoHyphens w:val="0"/>
        <w:autoSpaceDE w:val="0"/>
        <w:autoSpaceDN w:val="0"/>
        <w:adjustRightInd w:val="0"/>
        <w:ind w:firstLine="426"/>
        <w:jc w:val="both"/>
        <w:rPr>
          <w:rFonts w:ascii="Liberation Sans" w:hAnsi="Liberation Sans"/>
          <w:sz w:val="22"/>
          <w:szCs w:val="22"/>
          <w:lang w:eastAsia="ru-RU"/>
        </w:rPr>
      </w:pPr>
    </w:p>
    <w:p w:rsidR="00BC42FE" w:rsidRDefault="00BC42FE" w:rsidP="005842D4">
      <w:pPr>
        <w:suppressAutoHyphens w:val="0"/>
        <w:autoSpaceDE w:val="0"/>
        <w:autoSpaceDN w:val="0"/>
        <w:adjustRightInd w:val="0"/>
        <w:ind w:firstLine="426"/>
        <w:jc w:val="both"/>
        <w:rPr>
          <w:rFonts w:ascii="Liberation Sans" w:hAnsi="Liberation Sans"/>
          <w:sz w:val="22"/>
          <w:szCs w:val="22"/>
          <w:lang w:eastAsia="ru-RU"/>
        </w:rPr>
      </w:pPr>
    </w:p>
    <w:p w:rsidR="005842D4" w:rsidRPr="006D6F03" w:rsidRDefault="005842D4" w:rsidP="00BC42FE">
      <w:pPr>
        <w:suppressAutoHyphens w:val="0"/>
        <w:autoSpaceDE w:val="0"/>
        <w:autoSpaceDN w:val="0"/>
        <w:adjustRightInd w:val="0"/>
        <w:jc w:val="both"/>
        <w:rPr>
          <w:rFonts w:ascii="Liberation Sans" w:hAnsi="Liberation Sans"/>
          <w:bCs/>
          <w:sz w:val="22"/>
          <w:szCs w:val="22"/>
          <w:lang w:eastAsia="ru-RU"/>
        </w:rPr>
      </w:pPr>
      <w:r w:rsidRPr="006D6F03">
        <w:rPr>
          <w:rFonts w:ascii="Liberation Sans" w:hAnsi="Liberation Sans"/>
          <w:sz w:val="22"/>
          <w:szCs w:val="22"/>
          <w:lang w:eastAsia="ru-RU"/>
        </w:rPr>
        <w:t xml:space="preserve">указанные лица были зарегистрированы в качестве кандидатов на выборах соответственно Главы Мишкинского муниципального округа , Главы Мишкинского муниципального округа. </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3. В случае досрочного прекращения полномочий  Главы Мишкинского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Мишкинского муниципального округа.</w:t>
      </w:r>
      <w:r w:rsidRPr="006D6F03">
        <w:rPr>
          <w:rFonts w:ascii="Liberation Sans" w:hAnsi="Liberation Sans"/>
          <w:i/>
          <w:sz w:val="22"/>
          <w:szCs w:val="22"/>
          <w:lang w:eastAsia="ru-RU"/>
        </w:rPr>
        <w:t xml:space="preserve"> </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4. В случае досрочного прекращения полномочий  Главы Мишкинского муниципального округа избрание Главы Мишкинского муниципального округа, избираемого Думой Мишкинского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842D4" w:rsidRPr="006D6F03" w:rsidRDefault="005842D4" w:rsidP="005842D4">
      <w:pPr>
        <w:suppressAutoHyphens w:val="0"/>
        <w:ind w:right="34" w:firstLine="426"/>
        <w:jc w:val="both"/>
        <w:rPr>
          <w:rFonts w:ascii="Liberation Sans" w:hAnsi="Liberation Sans"/>
          <w:i/>
          <w:sz w:val="22"/>
          <w:szCs w:val="22"/>
          <w:lang w:eastAsia="ru-RU"/>
        </w:rPr>
      </w:pPr>
      <w:r w:rsidRPr="006D6F03">
        <w:rPr>
          <w:rFonts w:ascii="Liberation Sans" w:hAnsi="Liberation Sans"/>
          <w:sz w:val="22"/>
          <w:szCs w:val="22"/>
          <w:lang w:eastAsia="ru-RU"/>
        </w:rPr>
        <w:t xml:space="preserve">При этом если до истечения срока полномочий Думы Мишкинского муниципального округа осталось менее шести месяцев, избрание Главы Мишкинского муниципального округа осуществляется из числа кандидатов, представленных конкурсной комиссией по результатам конкурса, - в течение трех месяцев со дня избрания Думы Мишкинского муниципального округа в правомочном составе. </w:t>
      </w:r>
    </w:p>
    <w:p w:rsidR="005842D4" w:rsidRPr="00BC42FE" w:rsidRDefault="005842D4" w:rsidP="005842D4">
      <w:pPr>
        <w:suppressAutoHyphens w:val="0"/>
        <w:ind w:right="34" w:firstLine="426"/>
        <w:jc w:val="center"/>
        <w:rPr>
          <w:rFonts w:ascii="Liberation Sans" w:hAnsi="Liberation Sans"/>
          <w:b/>
          <w:sz w:val="16"/>
          <w:szCs w:val="16"/>
          <w:lang w:eastAsia="ru-RU"/>
        </w:rPr>
      </w:pPr>
    </w:p>
    <w:p w:rsidR="005842D4" w:rsidRPr="006D6F03" w:rsidRDefault="005842D4" w:rsidP="005842D4">
      <w:pPr>
        <w:suppressAutoHyphens w:val="0"/>
        <w:ind w:right="34" w:firstLine="426"/>
        <w:jc w:val="center"/>
        <w:rPr>
          <w:rFonts w:ascii="Liberation Sans" w:hAnsi="Liberation Sans"/>
          <w:b/>
          <w:bCs/>
          <w:sz w:val="22"/>
          <w:szCs w:val="22"/>
          <w:lang w:eastAsia="ru-RU"/>
        </w:rPr>
      </w:pPr>
      <w:r w:rsidRPr="006D6F03">
        <w:rPr>
          <w:rFonts w:ascii="Liberation Sans" w:hAnsi="Liberation Sans"/>
          <w:b/>
          <w:sz w:val="22"/>
          <w:szCs w:val="22"/>
          <w:lang w:eastAsia="ru-RU"/>
        </w:rPr>
        <w:t xml:space="preserve">Статья 37. Администрация Мишкинского муниципального округа </w:t>
      </w:r>
    </w:p>
    <w:p w:rsidR="005842D4" w:rsidRPr="00BC42FE" w:rsidRDefault="005842D4" w:rsidP="005842D4">
      <w:pPr>
        <w:suppressAutoHyphens w:val="0"/>
        <w:ind w:right="34" w:firstLine="426"/>
        <w:jc w:val="both"/>
        <w:rPr>
          <w:rFonts w:ascii="Liberation Sans" w:hAnsi="Liberation Sans"/>
          <w:b/>
          <w:sz w:val="16"/>
          <w:szCs w:val="16"/>
          <w:lang w:eastAsia="ru-RU"/>
        </w:rPr>
      </w:pPr>
    </w:p>
    <w:p w:rsidR="005842D4" w:rsidRPr="006D6F03" w:rsidRDefault="005842D4" w:rsidP="005842D4">
      <w:pPr>
        <w:suppressAutoHyphens w:val="0"/>
        <w:ind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1. Администрация Мишкинского муниципального округа – исполнительно-распорядительный орган Мишкинского муниципального округа, наделенный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Мишкинского муниципального округа федеральными законами и законами Курганской области.</w:t>
      </w:r>
    </w:p>
    <w:p w:rsidR="005842D4" w:rsidRPr="006D6F03" w:rsidRDefault="005842D4" w:rsidP="005842D4">
      <w:pPr>
        <w:suppressAutoHyphens w:val="0"/>
        <w:ind w:firstLine="426"/>
        <w:jc w:val="both"/>
        <w:rPr>
          <w:rFonts w:ascii="Liberation Sans" w:hAnsi="Liberation Sans"/>
          <w:b/>
          <w:snapToGrid w:val="0"/>
          <w:sz w:val="22"/>
          <w:szCs w:val="22"/>
          <w:lang w:eastAsia="ru-RU"/>
        </w:rPr>
      </w:pPr>
      <w:r w:rsidRPr="006D6F03">
        <w:rPr>
          <w:rFonts w:ascii="Liberation Sans" w:hAnsi="Liberation Sans"/>
          <w:snapToGrid w:val="0"/>
          <w:color w:val="000000"/>
          <w:sz w:val="22"/>
          <w:szCs w:val="22"/>
          <w:lang w:eastAsia="ru-RU"/>
        </w:rPr>
        <w:t xml:space="preserve">Официальное наименование – Администрация </w:t>
      </w:r>
      <w:r w:rsidRPr="006D6F03">
        <w:rPr>
          <w:rFonts w:ascii="Liberation Sans" w:hAnsi="Liberation Sans"/>
          <w:snapToGrid w:val="0"/>
          <w:sz w:val="22"/>
          <w:szCs w:val="22"/>
          <w:lang w:eastAsia="ru-RU"/>
        </w:rPr>
        <w:t>Мишкинского муниципального округа Курганской области.</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Администрацией Мишкинского муниципального округа руководит Глава   Администрации Мишкинского муниципального округа на принципах единоначалия.</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Глава Мишкинского муниципального округа исполняет полномочия Главы   Администрации Мишкинского муниципального округа. </w:t>
      </w:r>
    </w:p>
    <w:p w:rsidR="005842D4" w:rsidRPr="006D6F03" w:rsidRDefault="005842D4" w:rsidP="005842D4">
      <w:pPr>
        <w:suppressAutoHyphens w:val="0"/>
        <w:ind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2.    Администрация Мишкинского муниципального округа обладает правами юридического лица.</w:t>
      </w:r>
    </w:p>
    <w:p w:rsidR="005842D4" w:rsidRPr="006D6F03" w:rsidRDefault="005842D4" w:rsidP="005842D4">
      <w:pPr>
        <w:suppressAutoHyphens w:val="0"/>
        <w:ind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3. Администрация Мишкинского муниципального округа осуществляет свою деятельность в соответствии с федеральным законодательством и законодательством Курганской области, решениями Думы Мишкинского муниципального округа, постановлениями и распоряжениями Главы Мишкинского муниципального округа, Уставом и Положением об Администрации Мишкинского муниципального округа .</w:t>
      </w:r>
    </w:p>
    <w:p w:rsidR="005842D4" w:rsidRPr="006D6F03" w:rsidRDefault="005842D4" w:rsidP="005842D4">
      <w:pPr>
        <w:suppressAutoHyphens w:val="0"/>
        <w:ind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4. Администрация Мишкинского муниципального округа подконтрольна, подотчетна населению и Думе Мишкинского о округа.</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5. Структура   Администрации Мишкинского муниципального округа формируется Главой  Мишкинского, утверждается и</w:t>
      </w:r>
      <w:r w:rsidRPr="006D6F03">
        <w:rPr>
          <w:rFonts w:ascii="Liberation Sans" w:hAnsi="Liberation Sans"/>
          <w:i/>
          <w:iCs/>
          <w:sz w:val="22"/>
          <w:szCs w:val="22"/>
          <w:lang w:eastAsia="ru-RU"/>
        </w:rPr>
        <w:t xml:space="preserve"> </w:t>
      </w:r>
      <w:r w:rsidRPr="006D6F03">
        <w:rPr>
          <w:rFonts w:ascii="Liberation Sans" w:hAnsi="Liberation Sans"/>
          <w:sz w:val="22"/>
          <w:szCs w:val="22"/>
          <w:lang w:eastAsia="ru-RU"/>
        </w:rPr>
        <w:t>изменяется Думой Мишкинского муниципального округа по представлению Главы Мишкинского муниципального округа .</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6. Администрация Мишкинского муниципального округа осуществляет муниципальный контроль в порядке, установленном решением Думы Мишкинского муниципального округа .</w:t>
      </w:r>
    </w:p>
    <w:p w:rsidR="005842D4" w:rsidRPr="00BC42FE" w:rsidRDefault="005842D4" w:rsidP="005842D4">
      <w:pPr>
        <w:suppressAutoHyphens w:val="0"/>
        <w:ind w:right="34" w:firstLine="426"/>
        <w:jc w:val="both"/>
        <w:rPr>
          <w:rFonts w:ascii="Liberation Sans" w:hAnsi="Liberation Sans"/>
          <w:sz w:val="16"/>
          <w:szCs w:val="16"/>
          <w:lang w:eastAsia="ru-RU"/>
        </w:rPr>
      </w:pPr>
    </w:p>
    <w:p w:rsidR="005842D4" w:rsidRPr="006D6F03" w:rsidRDefault="005842D4" w:rsidP="005842D4">
      <w:pPr>
        <w:keepNext/>
        <w:suppressAutoHyphens w:val="0"/>
        <w:ind w:right="34" w:firstLine="426"/>
        <w:jc w:val="center"/>
        <w:outlineLvl w:val="5"/>
        <w:rPr>
          <w:rFonts w:ascii="Liberation Sans" w:hAnsi="Liberation Sans"/>
          <w:b/>
          <w:sz w:val="22"/>
          <w:szCs w:val="22"/>
          <w:lang w:eastAsia="ru-RU"/>
        </w:rPr>
      </w:pPr>
      <w:r w:rsidRPr="006D6F03">
        <w:rPr>
          <w:rFonts w:ascii="Liberation Sans" w:hAnsi="Liberation Sans"/>
          <w:b/>
          <w:sz w:val="22"/>
          <w:szCs w:val="22"/>
          <w:lang w:eastAsia="ru-RU"/>
        </w:rPr>
        <w:t>Статья 38. Структура Администрации Мишкинского муниципального округа</w:t>
      </w:r>
    </w:p>
    <w:p w:rsidR="005842D4" w:rsidRPr="00BC42FE" w:rsidRDefault="005842D4" w:rsidP="005842D4">
      <w:pPr>
        <w:suppressAutoHyphens w:val="0"/>
        <w:ind w:firstLine="426"/>
        <w:rPr>
          <w:rFonts w:ascii="Liberation Sans" w:hAnsi="Liberation Sans"/>
          <w:sz w:val="16"/>
          <w:szCs w:val="16"/>
          <w:lang w:eastAsia="ru-RU"/>
        </w:rPr>
      </w:pPr>
    </w:p>
    <w:p w:rsidR="005842D4" w:rsidRPr="006D6F03" w:rsidRDefault="005842D4" w:rsidP="005842D4">
      <w:pPr>
        <w:numPr>
          <w:ilvl w:val="0"/>
          <w:numId w:val="20"/>
        </w:numPr>
        <w:tabs>
          <w:tab w:val="num" w:pos="426"/>
        </w:tabs>
        <w:suppressAutoHyphens w:val="0"/>
        <w:ind w:left="0" w:firstLine="426"/>
        <w:jc w:val="both"/>
        <w:rPr>
          <w:rFonts w:ascii="Liberation Sans" w:hAnsi="Liberation Sans"/>
          <w:sz w:val="22"/>
          <w:szCs w:val="22"/>
          <w:lang w:eastAsia="ru-RU"/>
        </w:rPr>
      </w:pPr>
      <w:r w:rsidRPr="006D6F03">
        <w:rPr>
          <w:rFonts w:ascii="Liberation Sans" w:hAnsi="Liberation Sans"/>
          <w:sz w:val="22"/>
          <w:szCs w:val="22"/>
          <w:lang w:eastAsia="ru-RU"/>
        </w:rPr>
        <w:t>Структуру Администрации Мишкинского муниципального округа составляют:</w:t>
      </w:r>
    </w:p>
    <w:p w:rsidR="005842D4" w:rsidRPr="006D6F03" w:rsidRDefault="005842D4" w:rsidP="005842D4">
      <w:pPr>
        <w:numPr>
          <w:ilvl w:val="0"/>
          <w:numId w:val="21"/>
        </w:numPr>
        <w:tabs>
          <w:tab w:val="num" w:pos="0"/>
          <w:tab w:val="num" w:pos="426"/>
        </w:tabs>
        <w:suppressAutoHyphens w:val="0"/>
        <w:ind w:left="0" w:firstLine="426"/>
        <w:jc w:val="both"/>
        <w:rPr>
          <w:rFonts w:ascii="Liberation Sans" w:hAnsi="Liberation Sans"/>
          <w:sz w:val="22"/>
          <w:szCs w:val="22"/>
          <w:lang w:eastAsia="ru-RU"/>
        </w:rPr>
      </w:pPr>
      <w:r w:rsidRPr="006D6F03">
        <w:rPr>
          <w:rFonts w:ascii="Liberation Sans" w:hAnsi="Liberation Sans"/>
          <w:sz w:val="22"/>
          <w:szCs w:val="22"/>
          <w:lang w:eastAsia="ru-RU"/>
        </w:rPr>
        <w:t>Отраслевые (функциональные) органы Администрации Мишкинского муниципального округа.</w:t>
      </w:r>
    </w:p>
    <w:p w:rsidR="005842D4" w:rsidRPr="006D6F03" w:rsidRDefault="005842D4" w:rsidP="005842D4">
      <w:pPr>
        <w:tabs>
          <w:tab w:val="num" w:pos="720"/>
        </w:tabs>
        <w:suppressAutoHyphens w:val="0"/>
        <w:ind w:left="426"/>
        <w:jc w:val="both"/>
        <w:rPr>
          <w:rFonts w:ascii="Liberation Sans" w:hAnsi="Liberation Sans"/>
          <w:sz w:val="22"/>
          <w:szCs w:val="22"/>
          <w:lang w:eastAsia="ru-RU"/>
        </w:rPr>
      </w:pPr>
    </w:p>
    <w:p w:rsidR="005842D4" w:rsidRPr="006D6F03" w:rsidRDefault="005842D4" w:rsidP="005842D4">
      <w:pPr>
        <w:numPr>
          <w:ilvl w:val="0"/>
          <w:numId w:val="21"/>
        </w:numPr>
        <w:tabs>
          <w:tab w:val="num" w:pos="426"/>
        </w:tabs>
        <w:suppressAutoHyphens w:val="0"/>
        <w:ind w:left="0" w:firstLine="426"/>
        <w:jc w:val="both"/>
        <w:rPr>
          <w:rFonts w:ascii="Liberation Sans" w:hAnsi="Liberation Sans"/>
          <w:sz w:val="22"/>
          <w:szCs w:val="22"/>
          <w:lang w:eastAsia="ru-RU"/>
        </w:rPr>
      </w:pPr>
      <w:r w:rsidRPr="006D6F03">
        <w:rPr>
          <w:rFonts w:ascii="Liberation Sans" w:hAnsi="Liberation Sans"/>
          <w:sz w:val="22"/>
          <w:szCs w:val="22"/>
          <w:lang w:eastAsia="ru-RU"/>
        </w:rPr>
        <w:t>Структурные  подразделения Администрации Мишкинского муниципального округа.</w:t>
      </w:r>
    </w:p>
    <w:p w:rsidR="005842D4" w:rsidRPr="006D6F03" w:rsidRDefault="005842D4" w:rsidP="005842D4">
      <w:pPr>
        <w:numPr>
          <w:ilvl w:val="0"/>
          <w:numId w:val="20"/>
        </w:numPr>
        <w:tabs>
          <w:tab w:val="num" w:pos="426"/>
        </w:tabs>
        <w:suppressAutoHyphens w:val="0"/>
        <w:ind w:left="0" w:firstLine="426"/>
        <w:jc w:val="both"/>
        <w:rPr>
          <w:rFonts w:ascii="Liberation Sans" w:hAnsi="Liberation Sans"/>
          <w:sz w:val="22"/>
          <w:szCs w:val="22"/>
          <w:lang w:eastAsia="ru-RU"/>
        </w:rPr>
      </w:pPr>
      <w:r w:rsidRPr="006D6F03">
        <w:rPr>
          <w:rFonts w:ascii="Liberation Sans" w:hAnsi="Liberation Sans"/>
          <w:sz w:val="22"/>
          <w:szCs w:val="22"/>
          <w:lang w:eastAsia="ru-RU"/>
        </w:rPr>
        <w:t>Отраслевые  (функциональные) органы   Администрации Мишкинского муниципального округа – это  исполнительно-распорядительные органы местного самоуправления с образованием  юридического лица,  созданные для решения  вопросов местного значения и  отдельных  государственных полномочий.</w:t>
      </w:r>
    </w:p>
    <w:p w:rsidR="005842D4" w:rsidRPr="006D6F03" w:rsidRDefault="005842D4" w:rsidP="005842D4">
      <w:pPr>
        <w:numPr>
          <w:ilvl w:val="0"/>
          <w:numId w:val="20"/>
        </w:numPr>
        <w:tabs>
          <w:tab w:val="num" w:pos="426"/>
        </w:tabs>
        <w:suppressAutoHyphens w:val="0"/>
        <w:ind w:left="0" w:firstLine="426"/>
        <w:jc w:val="both"/>
        <w:rPr>
          <w:rFonts w:ascii="Liberation Sans" w:hAnsi="Liberation Sans"/>
          <w:sz w:val="22"/>
          <w:szCs w:val="22"/>
          <w:lang w:eastAsia="ru-RU"/>
        </w:rPr>
      </w:pPr>
      <w:r w:rsidRPr="006D6F03">
        <w:rPr>
          <w:rFonts w:ascii="Liberation Sans" w:hAnsi="Liberation Sans"/>
          <w:sz w:val="22"/>
          <w:szCs w:val="22"/>
          <w:lang w:eastAsia="ru-RU"/>
        </w:rPr>
        <w:t>Структурные подразделения  Администрации Мишкинского муниципального округа – это  исполнительно-распорядительные органы местного самоуправления без образования  юридического лица,  созданные для решения местного  значения и отдельных государственных полномочий.</w:t>
      </w:r>
    </w:p>
    <w:p w:rsidR="005842D4" w:rsidRPr="006D6F03" w:rsidRDefault="005842D4" w:rsidP="005842D4">
      <w:pPr>
        <w:numPr>
          <w:ilvl w:val="0"/>
          <w:numId w:val="20"/>
        </w:numPr>
        <w:tabs>
          <w:tab w:val="num" w:pos="426"/>
        </w:tabs>
        <w:suppressAutoHyphens w:val="0"/>
        <w:ind w:left="0" w:firstLine="426"/>
        <w:jc w:val="both"/>
        <w:rPr>
          <w:rFonts w:ascii="Liberation Sans" w:hAnsi="Liberation Sans"/>
          <w:sz w:val="22"/>
          <w:szCs w:val="22"/>
          <w:lang w:eastAsia="ru-RU"/>
        </w:rPr>
      </w:pPr>
      <w:r w:rsidRPr="006D6F03">
        <w:rPr>
          <w:rFonts w:ascii="Liberation Sans" w:hAnsi="Liberation Sans"/>
          <w:sz w:val="22"/>
          <w:szCs w:val="22"/>
          <w:lang w:eastAsia="ru-RU"/>
        </w:rPr>
        <w:t>Штатное расписание   Администрации Мишкинского муниципального округа и должностные  оклады в пределах средств, предусмотренных в бюджете Мишкинского муниципального округа на содержание   Администрации Мишкинского муниципального округа  утверждаются Главой Мишкинского муниципального округа .</w:t>
      </w:r>
    </w:p>
    <w:p w:rsidR="005842D4" w:rsidRPr="006D6F03" w:rsidRDefault="005842D4" w:rsidP="005842D4">
      <w:pPr>
        <w:numPr>
          <w:ilvl w:val="0"/>
          <w:numId w:val="20"/>
        </w:numPr>
        <w:tabs>
          <w:tab w:val="num" w:pos="426"/>
        </w:tabs>
        <w:suppressAutoHyphens w:val="0"/>
        <w:ind w:left="0" w:firstLine="426"/>
        <w:jc w:val="both"/>
        <w:rPr>
          <w:rFonts w:ascii="Liberation Sans" w:hAnsi="Liberation Sans"/>
          <w:sz w:val="22"/>
          <w:szCs w:val="22"/>
          <w:lang w:eastAsia="ru-RU"/>
        </w:rPr>
      </w:pPr>
      <w:r w:rsidRPr="006D6F03">
        <w:rPr>
          <w:rFonts w:ascii="Liberation Sans" w:hAnsi="Liberation Sans"/>
          <w:sz w:val="22"/>
          <w:szCs w:val="22"/>
          <w:lang w:eastAsia="ru-RU"/>
        </w:rPr>
        <w:t>Сумма средств на содержание Администрации Мишкинского муниципального округа ежегодно  утверждается Думой Мишкинского муниципального округа  отдельной строкой в бюджете Мишкинского муниципального округа .</w:t>
      </w:r>
    </w:p>
    <w:p w:rsidR="005842D4" w:rsidRPr="006D6F03" w:rsidRDefault="005842D4" w:rsidP="005842D4">
      <w:pPr>
        <w:tabs>
          <w:tab w:val="num" w:pos="426"/>
        </w:tabs>
        <w:suppressAutoHyphens w:val="0"/>
        <w:ind w:firstLine="426"/>
        <w:jc w:val="both"/>
        <w:rPr>
          <w:rFonts w:ascii="Liberation Sans" w:hAnsi="Liberation Sans"/>
          <w:sz w:val="22"/>
          <w:szCs w:val="22"/>
          <w:lang w:eastAsia="ru-RU"/>
        </w:rPr>
      </w:pPr>
    </w:p>
    <w:p w:rsidR="00BC42FE" w:rsidRDefault="00BC42FE" w:rsidP="005842D4">
      <w:pPr>
        <w:suppressAutoHyphens w:val="0"/>
        <w:ind w:firstLine="426"/>
        <w:jc w:val="center"/>
        <w:rPr>
          <w:rFonts w:ascii="Liberation Sans" w:hAnsi="Liberation Sans"/>
          <w:b/>
          <w:sz w:val="22"/>
          <w:szCs w:val="22"/>
          <w:lang w:eastAsia="ru-RU"/>
        </w:rPr>
      </w:pPr>
    </w:p>
    <w:p w:rsidR="005842D4" w:rsidRPr="006D6F03" w:rsidRDefault="005842D4" w:rsidP="005842D4">
      <w:pPr>
        <w:suppressAutoHyphens w:val="0"/>
        <w:ind w:firstLine="426"/>
        <w:jc w:val="center"/>
        <w:rPr>
          <w:rFonts w:ascii="Liberation Sans" w:hAnsi="Liberation Sans"/>
          <w:b/>
          <w:sz w:val="22"/>
          <w:szCs w:val="22"/>
          <w:lang w:eastAsia="ru-RU"/>
        </w:rPr>
      </w:pPr>
      <w:r w:rsidRPr="006D6F03">
        <w:rPr>
          <w:rFonts w:ascii="Liberation Sans" w:hAnsi="Liberation Sans"/>
          <w:b/>
          <w:sz w:val="22"/>
          <w:szCs w:val="22"/>
          <w:lang w:eastAsia="ru-RU"/>
        </w:rPr>
        <w:t>Статья 39. Полномочия Администрации Мишкинского муниципального округа</w:t>
      </w:r>
    </w:p>
    <w:p w:rsidR="005842D4" w:rsidRPr="00BC42FE" w:rsidRDefault="005842D4" w:rsidP="005842D4">
      <w:pPr>
        <w:suppressAutoHyphens w:val="0"/>
        <w:ind w:firstLine="426"/>
        <w:jc w:val="both"/>
        <w:rPr>
          <w:rFonts w:ascii="Liberation Sans" w:hAnsi="Liberation Sans"/>
          <w:b/>
          <w:sz w:val="16"/>
          <w:szCs w:val="16"/>
          <w:lang w:eastAsia="ru-RU"/>
        </w:rPr>
      </w:pPr>
    </w:p>
    <w:p w:rsidR="005842D4" w:rsidRPr="006D6F03" w:rsidRDefault="005842D4" w:rsidP="005842D4">
      <w:pPr>
        <w:numPr>
          <w:ilvl w:val="0"/>
          <w:numId w:val="22"/>
        </w:numPr>
        <w:suppressAutoHyphens w:val="0"/>
        <w:ind w:left="0" w:firstLine="426"/>
        <w:jc w:val="both"/>
        <w:rPr>
          <w:rFonts w:ascii="Liberation Sans" w:hAnsi="Liberation Sans"/>
          <w:sz w:val="22"/>
          <w:szCs w:val="22"/>
          <w:lang w:eastAsia="ru-RU"/>
        </w:rPr>
      </w:pPr>
      <w:r w:rsidRPr="006D6F03">
        <w:rPr>
          <w:rFonts w:ascii="Liberation Sans" w:hAnsi="Liberation Sans"/>
          <w:sz w:val="22"/>
          <w:szCs w:val="22"/>
          <w:lang w:eastAsia="ru-RU"/>
        </w:rPr>
        <w:t>К полномочиям Администрация Мишкинского муниципального округа относятся:</w:t>
      </w:r>
    </w:p>
    <w:p w:rsidR="005842D4" w:rsidRPr="006D6F03" w:rsidRDefault="005842D4" w:rsidP="005842D4">
      <w:pPr>
        <w:suppressAutoHyphens w:val="0"/>
        <w:ind w:firstLine="709"/>
        <w:jc w:val="both"/>
        <w:rPr>
          <w:rFonts w:ascii="Liberation Sans" w:hAnsi="Liberation Sans"/>
          <w:sz w:val="22"/>
          <w:szCs w:val="22"/>
          <w:lang w:eastAsia="ru-RU"/>
        </w:rPr>
      </w:pPr>
      <w:r w:rsidRPr="006D6F03">
        <w:rPr>
          <w:rFonts w:ascii="Liberation Sans" w:hAnsi="Liberation Sans"/>
          <w:color w:val="000000"/>
          <w:sz w:val="22"/>
          <w:szCs w:val="22"/>
          <w:lang w:eastAsia="ru-RU"/>
        </w:rPr>
        <w:t>1)</w:t>
      </w:r>
      <w:r w:rsidRPr="006D6F03">
        <w:rPr>
          <w:rFonts w:ascii="Liberation Sans" w:hAnsi="Liberation Sans"/>
          <w:b/>
          <w:color w:val="000000"/>
          <w:sz w:val="22"/>
          <w:szCs w:val="22"/>
          <w:lang w:eastAsia="ru-RU"/>
        </w:rPr>
        <w:t xml:space="preserve"> </w:t>
      </w:r>
      <w:r w:rsidRPr="006D6F03">
        <w:rPr>
          <w:rFonts w:ascii="Liberation Sans" w:hAnsi="Liberation Sans"/>
          <w:sz w:val="22"/>
          <w:szCs w:val="22"/>
          <w:lang w:eastAsia="ru-RU"/>
        </w:rPr>
        <w:t>полномочия по решению вопросов отнесенных в соответствии со ст.7 Устава Мишкинского муниципального округа, к вопросам местного значения;</w:t>
      </w:r>
    </w:p>
    <w:p w:rsidR="005842D4" w:rsidRPr="006D6F03" w:rsidRDefault="005842D4" w:rsidP="005842D4">
      <w:pPr>
        <w:suppressAutoHyphens w:val="0"/>
        <w:ind w:firstLine="709"/>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2) осуществление отдельных государственных полномочий, переданных органам местного самоуправления федеральными законами и законами Курганской области; </w:t>
      </w:r>
    </w:p>
    <w:p w:rsidR="005842D4" w:rsidRPr="006D6F03" w:rsidRDefault="005842D4" w:rsidP="005842D4">
      <w:pPr>
        <w:suppressAutoHyphens w:val="0"/>
        <w:ind w:firstLine="709"/>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3) подготовка постановлений и распоряжений Главы </w:t>
      </w:r>
      <w:r w:rsidRPr="006D6F03">
        <w:rPr>
          <w:rFonts w:ascii="Liberation Sans" w:hAnsi="Liberation Sans"/>
          <w:sz w:val="22"/>
          <w:szCs w:val="22"/>
          <w:lang w:eastAsia="ru-RU"/>
        </w:rPr>
        <w:t>Мишкинского муниципального округа</w:t>
      </w:r>
      <w:r w:rsidRPr="006D6F03">
        <w:rPr>
          <w:rFonts w:ascii="Liberation Sans" w:hAnsi="Liberation Sans"/>
          <w:color w:val="000000"/>
          <w:sz w:val="22"/>
          <w:szCs w:val="22"/>
          <w:lang w:eastAsia="ru-RU"/>
        </w:rPr>
        <w:t xml:space="preserve">, иных муниципальных правовых актов; </w:t>
      </w:r>
    </w:p>
    <w:p w:rsidR="005842D4" w:rsidRPr="006D6F03" w:rsidRDefault="005842D4" w:rsidP="005842D4">
      <w:pPr>
        <w:suppressAutoHyphens w:val="0"/>
        <w:ind w:firstLine="709"/>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4) разработка проектов программ и планов социально - экономического развития</w:t>
      </w:r>
      <w:r w:rsidRPr="006D6F03">
        <w:rPr>
          <w:rFonts w:ascii="Liberation Sans" w:hAnsi="Liberation Sans"/>
          <w:b/>
          <w:color w:val="000000"/>
          <w:sz w:val="22"/>
          <w:szCs w:val="22"/>
          <w:lang w:eastAsia="ru-RU"/>
        </w:rPr>
        <w:t xml:space="preserve"> </w:t>
      </w:r>
      <w:r w:rsidRPr="006D6F03">
        <w:rPr>
          <w:rFonts w:ascii="Liberation Sans" w:hAnsi="Liberation Sans"/>
          <w:sz w:val="22"/>
          <w:szCs w:val="22"/>
          <w:lang w:eastAsia="ru-RU"/>
        </w:rPr>
        <w:t xml:space="preserve">Мишкинского о округа </w:t>
      </w:r>
      <w:r w:rsidRPr="006D6F03">
        <w:rPr>
          <w:rFonts w:ascii="Liberation Sans" w:hAnsi="Liberation Sans"/>
          <w:color w:val="000000"/>
          <w:sz w:val="22"/>
          <w:szCs w:val="22"/>
          <w:lang w:eastAsia="ru-RU"/>
        </w:rPr>
        <w:t xml:space="preserve">и обеспечение их выполнения; </w:t>
      </w:r>
    </w:p>
    <w:p w:rsidR="005842D4" w:rsidRPr="006D6F03" w:rsidRDefault="005842D4" w:rsidP="005842D4">
      <w:pPr>
        <w:suppressAutoHyphens w:val="0"/>
        <w:ind w:firstLine="709"/>
        <w:jc w:val="both"/>
        <w:rPr>
          <w:rFonts w:ascii="Liberation Sans" w:hAnsi="Liberation Sans"/>
          <w:sz w:val="22"/>
          <w:szCs w:val="22"/>
          <w:lang w:eastAsia="ru-RU"/>
        </w:rPr>
      </w:pPr>
      <w:r w:rsidRPr="006D6F03">
        <w:rPr>
          <w:rFonts w:ascii="Liberation Sans" w:hAnsi="Liberation Sans"/>
          <w:color w:val="000000"/>
          <w:sz w:val="22"/>
          <w:szCs w:val="22"/>
          <w:lang w:eastAsia="ru-RU"/>
        </w:rPr>
        <w:t>5)</w:t>
      </w:r>
      <w:r w:rsidRPr="006D6F03">
        <w:rPr>
          <w:rFonts w:ascii="Liberation Sans" w:hAnsi="Liberation Sans"/>
          <w:b/>
          <w:color w:val="000000"/>
          <w:sz w:val="22"/>
          <w:szCs w:val="22"/>
          <w:lang w:eastAsia="ru-RU"/>
        </w:rPr>
        <w:t xml:space="preserve">  </w:t>
      </w:r>
      <w:r w:rsidRPr="006D6F03">
        <w:rPr>
          <w:rFonts w:ascii="Liberation Sans" w:hAnsi="Liberation Sans"/>
          <w:sz w:val="22"/>
          <w:szCs w:val="22"/>
          <w:lang w:eastAsia="ru-RU"/>
        </w:rPr>
        <w:t xml:space="preserve">составление проекта бюджета, внесение его на утверждение в Думу Мишкинского муниципального округа, обеспечение исполнения бюджета, подготовка отчета об исполнении бюджета и составление бюджетной отчетности, представление отчета об исполнении бюджета на утверждение  в Думу Мишкинского муниципального округа ; </w:t>
      </w:r>
    </w:p>
    <w:p w:rsidR="005842D4" w:rsidRPr="006D6F03" w:rsidRDefault="005842D4" w:rsidP="005842D4">
      <w:pPr>
        <w:suppressAutoHyphens w:val="0"/>
        <w:ind w:firstLine="709"/>
        <w:jc w:val="both"/>
        <w:rPr>
          <w:rFonts w:ascii="Liberation Sans" w:hAnsi="Liberation Sans"/>
          <w:b/>
          <w:color w:val="000000"/>
          <w:sz w:val="22"/>
          <w:szCs w:val="22"/>
          <w:lang w:eastAsia="ru-RU"/>
        </w:rPr>
      </w:pPr>
      <w:r w:rsidRPr="006D6F03">
        <w:rPr>
          <w:rFonts w:ascii="Liberation Sans" w:hAnsi="Liberation Sans"/>
          <w:color w:val="000000"/>
          <w:sz w:val="22"/>
          <w:szCs w:val="22"/>
          <w:lang w:eastAsia="ru-RU"/>
        </w:rPr>
        <w:t xml:space="preserve">6) управление и распоряжение муниципальной собственностью в порядке, установленном Думой </w:t>
      </w:r>
      <w:r w:rsidRPr="006D6F03">
        <w:rPr>
          <w:rFonts w:ascii="Liberation Sans" w:hAnsi="Liberation Sans"/>
          <w:sz w:val="22"/>
          <w:szCs w:val="22"/>
          <w:lang w:eastAsia="ru-RU"/>
        </w:rPr>
        <w:t>Мишкинского муниципального округа</w:t>
      </w:r>
      <w:r w:rsidRPr="006D6F03">
        <w:rPr>
          <w:rFonts w:ascii="Liberation Sans" w:hAnsi="Liberation Sans"/>
          <w:b/>
          <w:color w:val="000000"/>
          <w:sz w:val="22"/>
          <w:szCs w:val="22"/>
          <w:lang w:eastAsia="ru-RU"/>
        </w:rPr>
        <w:t xml:space="preserve">; </w:t>
      </w:r>
    </w:p>
    <w:p w:rsidR="005842D4" w:rsidRPr="006D6F03" w:rsidRDefault="005842D4" w:rsidP="005842D4">
      <w:pPr>
        <w:suppressAutoHyphens w:val="0"/>
        <w:ind w:firstLine="709"/>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7) проведение в муниципальном районе единой финансовой и налоговой политики; </w:t>
      </w:r>
    </w:p>
    <w:p w:rsidR="005842D4" w:rsidRPr="006D6F03" w:rsidRDefault="005842D4" w:rsidP="005842D4">
      <w:pPr>
        <w:suppressAutoHyphens w:val="0"/>
        <w:ind w:firstLine="709"/>
        <w:jc w:val="both"/>
        <w:rPr>
          <w:rFonts w:ascii="Liberation Sans" w:hAnsi="Liberation Sans"/>
          <w:snapToGrid w:val="0"/>
          <w:color w:val="000000"/>
          <w:sz w:val="22"/>
          <w:szCs w:val="22"/>
          <w:lang w:eastAsia="ru-RU"/>
        </w:rPr>
      </w:pPr>
      <w:r w:rsidRPr="006D6F03">
        <w:rPr>
          <w:rFonts w:ascii="Liberation Sans" w:hAnsi="Liberation Sans"/>
          <w:snapToGrid w:val="0"/>
          <w:color w:val="000000"/>
          <w:sz w:val="22"/>
          <w:szCs w:val="22"/>
          <w:lang w:eastAsia="ru-RU"/>
        </w:rPr>
        <w:t xml:space="preserve">8) ведение информационной системы обеспечения градостроительной деятельности, осуществляемой на территории муниципального района; </w:t>
      </w:r>
    </w:p>
    <w:p w:rsidR="005842D4" w:rsidRPr="006D6F03" w:rsidRDefault="005842D4" w:rsidP="005842D4">
      <w:pPr>
        <w:suppressAutoHyphens w:val="0"/>
        <w:ind w:firstLine="709"/>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9) строительство и реконструкция муниципальных объектов социальной и производственной инфраструктуры; </w:t>
      </w:r>
    </w:p>
    <w:p w:rsidR="005842D4" w:rsidRPr="006D6F03" w:rsidRDefault="005842D4" w:rsidP="005842D4">
      <w:pPr>
        <w:tabs>
          <w:tab w:val="left" w:pos="-180"/>
        </w:tabs>
        <w:suppressAutoHyphens w:val="0"/>
        <w:ind w:firstLine="709"/>
        <w:jc w:val="both"/>
        <w:rPr>
          <w:rFonts w:ascii="Liberation Sans" w:hAnsi="Liberation Sans"/>
          <w:sz w:val="22"/>
          <w:szCs w:val="22"/>
          <w:lang w:eastAsia="ru-RU"/>
        </w:rPr>
      </w:pPr>
      <w:r w:rsidRPr="006D6F03">
        <w:rPr>
          <w:rFonts w:ascii="Liberation Sans" w:hAnsi="Liberation Sans"/>
          <w:sz w:val="22"/>
          <w:szCs w:val="22"/>
          <w:lang w:eastAsia="ru-RU"/>
        </w:rPr>
        <w:t xml:space="preserve">10) осуществление муниципального контроля; </w:t>
      </w:r>
    </w:p>
    <w:p w:rsidR="005842D4" w:rsidRPr="006D6F03" w:rsidRDefault="005842D4" w:rsidP="005842D4">
      <w:pPr>
        <w:tabs>
          <w:tab w:val="left" w:pos="-180"/>
        </w:tabs>
        <w:suppressAutoHyphens w:val="0"/>
        <w:ind w:firstLine="709"/>
        <w:jc w:val="both"/>
        <w:rPr>
          <w:rFonts w:ascii="Liberation Sans" w:hAnsi="Liberation Sans"/>
          <w:sz w:val="22"/>
          <w:szCs w:val="22"/>
          <w:lang w:eastAsia="ru-RU"/>
        </w:rPr>
      </w:pPr>
      <w:r w:rsidRPr="006D6F03">
        <w:rPr>
          <w:rFonts w:ascii="Liberation Sans" w:hAnsi="Liberation Sans"/>
          <w:color w:val="000000"/>
          <w:sz w:val="22"/>
          <w:szCs w:val="22"/>
          <w:lang w:eastAsia="ru-RU"/>
        </w:rPr>
        <w:t>11)</w:t>
      </w:r>
      <w:r w:rsidRPr="006D6F03">
        <w:rPr>
          <w:rFonts w:ascii="Liberation Sans" w:hAnsi="Liberation Sans"/>
          <w:b/>
          <w:color w:val="000000"/>
          <w:sz w:val="22"/>
          <w:szCs w:val="22"/>
          <w:lang w:eastAsia="ru-RU"/>
        </w:rPr>
        <w:t xml:space="preserve"> </w:t>
      </w:r>
      <w:r w:rsidRPr="006D6F03">
        <w:rPr>
          <w:rFonts w:ascii="Liberation Sans" w:hAnsi="Liberation Sans"/>
          <w:bCs/>
          <w:sz w:val="22"/>
          <w:szCs w:val="22"/>
          <w:lang w:eastAsia="ru-RU"/>
        </w:rPr>
        <w:t xml:space="preserve">разработка и утверждение схемы размещения нестационарных торговых объектов в порядке, установленном уполномоченным органом исполнительной власти Курганской области, определение порядка размещения нестационарных торговых объектов, порядка проведения торгов на право размещения нестационарных торговых объектов на территории Мишкинского муниципального округа , разработка и утверждение методики определения размера платы за размещение нестационарного торгового объекта на территории Мишкинского муниципального округа; </w:t>
      </w:r>
    </w:p>
    <w:p w:rsidR="005842D4" w:rsidRPr="006D6F03" w:rsidRDefault="005842D4" w:rsidP="005842D4">
      <w:pPr>
        <w:suppressAutoHyphens w:val="0"/>
        <w:ind w:firstLine="709"/>
        <w:jc w:val="both"/>
        <w:rPr>
          <w:rFonts w:ascii="Liberation Sans" w:hAnsi="Liberation Sans"/>
          <w:bCs/>
          <w:sz w:val="22"/>
          <w:szCs w:val="22"/>
          <w:lang w:eastAsia="ru-RU"/>
        </w:rPr>
      </w:pPr>
      <w:r w:rsidRPr="006D6F03">
        <w:rPr>
          <w:rFonts w:ascii="Liberation Sans" w:hAnsi="Liberation Sans"/>
          <w:sz w:val="22"/>
          <w:szCs w:val="22"/>
          <w:lang w:eastAsia="ru-RU"/>
        </w:rPr>
        <w:t xml:space="preserve">12) осуществление полномочий в сфере приграничного сотрудничества в соответствии со статьей 8 </w:t>
      </w:r>
      <w:r w:rsidRPr="006D6F03">
        <w:rPr>
          <w:rFonts w:ascii="Liberation Sans" w:hAnsi="Liberation Sans"/>
          <w:bCs/>
          <w:sz w:val="22"/>
          <w:szCs w:val="22"/>
          <w:lang w:eastAsia="ru-RU"/>
        </w:rPr>
        <w:t xml:space="preserve">Федерального закона от 26.07.2017 № 179-ФЗ «Об основах приграничного сотрудничества; </w:t>
      </w:r>
    </w:p>
    <w:p w:rsidR="005842D4" w:rsidRPr="006D6F03" w:rsidRDefault="005842D4" w:rsidP="005842D4">
      <w:pPr>
        <w:suppressAutoHyphens w:val="0"/>
        <w:ind w:firstLine="709"/>
        <w:jc w:val="both"/>
        <w:rPr>
          <w:rFonts w:ascii="Liberation Sans" w:hAnsi="Liberation Sans"/>
          <w:sz w:val="22"/>
          <w:szCs w:val="22"/>
          <w:lang w:eastAsia="ru-RU"/>
        </w:rPr>
      </w:pPr>
      <w:r w:rsidRPr="006D6F03">
        <w:rPr>
          <w:rFonts w:ascii="Liberation Sans" w:hAnsi="Liberation Sans"/>
          <w:color w:val="000000"/>
          <w:sz w:val="22"/>
          <w:szCs w:val="22"/>
          <w:lang w:eastAsia="ru-RU"/>
        </w:rPr>
        <w:t>13) участие в реализации мероприятий</w:t>
      </w:r>
      <w:r w:rsidRPr="006D6F03">
        <w:rPr>
          <w:rFonts w:ascii="Liberation Sans" w:hAnsi="Liberation Sans"/>
          <w:b/>
          <w:color w:val="000000"/>
          <w:sz w:val="22"/>
          <w:szCs w:val="22"/>
          <w:lang w:eastAsia="ru-RU"/>
        </w:rPr>
        <w:t xml:space="preserve"> </w:t>
      </w:r>
      <w:r w:rsidRPr="006D6F03">
        <w:rPr>
          <w:rFonts w:ascii="Liberation Sans" w:hAnsi="Liberation Sans"/>
          <w:bCs/>
          <w:sz w:val="22"/>
          <w:szCs w:val="22"/>
          <w:lang w:eastAsia="ru-RU"/>
        </w:rPr>
        <w:t>Комплексного плана противодействия идеологии терроризма в Российской Федерации;</w:t>
      </w:r>
    </w:p>
    <w:p w:rsidR="005842D4" w:rsidRPr="006D6F03" w:rsidRDefault="005842D4" w:rsidP="005842D4">
      <w:pPr>
        <w:numPr>
          <w:ilvl w:val="0"/>
          <w:numId w:val="40"/>
        </w:numPr>
        <w:suppressAutoHyphens w:val="0"/>
        <w:ind w:firstLine="709"/>
        <w:jc w:val="both"/>
        <w:rPr>
          <w:rFonts w:ascii="Liberation Sans" w:hAnsi="Liberation Sans"/>
          <w:sz w:val="22"/>
          <w:szCs w:val="22"/>
          <w:lang w:eastAsia="ru-RU"/>
        </w:rPr>
      </w:pPr>
      <w:r w:rsidRPr="006D6F03">
        <w:rPr>
          <w:rFonts w:ascii="Liberation Sans" w:hAnsi="Liberation Sans"/>
          <w:sz w:val="22"/>
          <w:szCs w:val="22"/>
          <w:lang w:eastAsia="ru-RU"/>
        </w:rPr>
        <w:t>создание муниципальных предприятий и учреждений, финансирования муниципальных учреждений, формирования и размещения муниципального заказа;</w:t>
      </w:r>
    </w:p>
    <w:p w:rsidR="005842D4" w:rsidRPr="006D6F03" w:rsidRDefault="005842D4" w:rsidP="005842D4">
      <w:pPr>
        <w:numPr>
          <w:ilvl w:val="0"/>
          <w:numId w:val="40"/>
        </w:numPr>
        <w:suppressAutoHyphens w:val="0"/>
        <w:ind w:firstLine="709"/>
        <w:jc w:val="both"/>
        <w:rPr>
          <w:rFonts w:ascii="Liberation Sans" w:hAnsi="Liberation Sans"/>
          <w:sz w:val="22"/>
          <w:szCs w:val="22"/>
          <w:lang w:eastAsia="ru-RU"/>
        </w:rPr>
      </w:pPr>
      <w:r w:rsidRPr="006D6F03">
        <w:rPr>
          <w:rFonts w:ascii="Liberation Sans" w:hAnsi="Liberation Sans"/>
          <w:sz w:val="22"/>
          <w:szCs w:val="22"/>
          <w:lang w:eastAsia="ru-RU"/>
        </w:rPr>
        <w:t>организация подготовки, переподготовки повышения квалификации выборных должностных лиц местного самоуправления, членов выборных органов местного самоуправления, депутатов Думы Мишкинского муниципального округа,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5842D4" w:rsidRPr="006D6F03" w:rsidRDefault="005842D4" w:rsidP="005842D4">
      <w:pPr>
        <w:suppressAutoHyphens w:val="0"/>
        <w:ind w:firstLine="426"/>
        <w:jc w:val="both"/>
        <w:rPr>
          <w:rFonts w:ascii="Liberation Sans" w:hAnsi="Liberation Sans"/>
          <w:i/>
          <w:sz w:val="22"/>
          <w:szCs w:val="22"/>
          <w:lang w:eastAsia="ru-RU"/>
        </w:rPr>
      </w:pPr>
      <w:r w:rsidRPr="006D6F03">
        <w:rPr>
          <w:rFonts w:ascii="Liberation Sans" w:hAnsi="Liberation Sans"/>
          <w:bCs/>
          <w:sz w:val="22"/>
          <w:szCs w:val="22"/>
          <w:lang w:eastAsia="ru-RU"/>
        </w:rPr>
        <w:t>16)  о</w:t>
      </w:r>
      <w:r w:rsidRPr="006D6F03">
        <w:rPr>
          <w:rFonts w:ascii="Liberation Sans" w:hAnsi="Liberation Sans"/>
          <w:sz w:val="22"/>
          <w:szCs w:val="22"/>
          <w:lang w:eastAsia="ru-RU"/>
        </w:rPr>
        <w:t xml:space="preserve">пределение порядка организации и проведения общественных обсуждений о намечаемой хозяйственной и иной деятельности, которая подлежит государственной экологической экспертизе, на территории Мишкинского муниципального округа; </w:t>
      </w:r>
    </w:p>
    <w:p w:rsidR="005842D4" w:rsidRPr="006D6F03" w:rsidRDefault="005842D4" w:rsidP="005842D4">
      <w:pPr>
        <w:suppressAutoHyphens w:val="0"/>
        <w:ind w:firstLine="426"/>
        <w:jc w:val="both"/>
        <w:rPr>
          <w:rFonts w:ascii="Liberation Sans" w:hAnsi="Liberation Sans"/>
          <w:i/>
          <w:sz w:val="22"/>
          <w:szCs w:val="22"/>
          <w:lang w:eastAsia="ru-RU"/>
        </w:rPr>
      </w:pPr>
      <w:r w:rsidRPr="006D6F03">
        <w:rPr>
          <w:rFonts w:ascii="Liberation Sans" w:hAnsi="Liberation Sans"/>
          <w:sz w:val="22"/>
          <w:szCs w:val="22"/>
          <w:lang w:eastAsia="ru-RU"/>
        </w:rPr>
        <w:t>17) полномочиями в области противодействия терроризму, предусмотренными статьей 5.2 Федерального закона от 06.03.2006г. N 35-ФЗ «О противодействии терроризму».</w:t>
      </w:r>
      <w:r w:rsidRPr="006D6F03">
        <w:rPr>
          <w:rFonts w:ascii="Liberation Sans" w:hAnsi="Liberation Sans"/>
          <w:i/>
          <w:sz w:val="22"/>
          <w:szCs w:val="22"/>
          <w:lang w:eastAsia="ru-RU"/>
        </w:rPr>
        <w:t xml:space="preserve"> </w:t>
      </w:r>
    </w:p>
    <w:p w:rsidR="005842D4" w:rsidRPr="006D6F03" w:rsidRDefault="005842D4" w:rsidP="005842D4">
      <w:pPr>
        <w:suppressAutoHyphens w:val="0"/>
        <w:ind w:firstLine="426"/>
        <w:jc w:val="both"/>
        <w:rPr>
          <w:rFonts w:ascii="Liberation Sans" w:hAnsi="Liberation Sans"/>
          <w:sz w:val="22"/>
          <w:szCs w:val="22"/>
          <w:lang w:eastAsia="ru-RU"/>
        </w:rPr>
      </w:pPr>
      <w:r w:rsidRPr="006D6F03">
        <w:rPr>
          <w:rFonts w:ascii="Liberation Sans" w:hAnsi="Liberation Sans"/>
          <w:sz w:val="22"/>
          <w:szCs w:val="22"/>
          <w:lang w:eastAsia="ru-RU"/>
        </w:rPr>
        <w:t>18) иными полномочиями в соответствии с федеральным законодательством и законодательством Курганской области.</w:t>
      </w:r>
    </w:p>
    <w:p w:rsidR="005842D4" w:rsidRPr="00BC42FE" w:rsidRDefault="005842D4" w:rsidP="005842D4">
      <w:pPr>
        <w:suppressAutoHyphens w:val="0"/>
        <w:ind w:firstLine="426"/>
        <w:jc w:val="both"/>
        <w:rPr>
          <w:rFonts w:ascii="Liberation Sans" w:hAnsi="Liberation Sans"/>
          <w:sz w:val="18"/>
          <w:szCs w:val="18"/>
          <w:lang w:eastAsia="ru-RU"/>
        </w:rPr>
      </w:pPr>
    </w:p>
    <w:p w:rsidR="005842D4" w:rsidRPr="006D6F03" w:rsidRDefault="005842D4" w:rsidP="005842D4">
      <w:pPr>
        <w:tabs>
          <w:tab w:val="left" w:pos="284"/>
        </w:tabs>
        <w:suppressAutoHyphens w:val="0"/>
        <w:ind w:firstLine="426"/>
        <w:jc w:val="center"/>
        <w:rPr>
          <w:rFonts w:ascii="Liberation Sans" w:hAnsi="Liberation Sans"/>
          <w:b/>
          <w:sz w:val="22"/>
          <w:szCs w:val="22"/>
          <w:lang w:eastAsia="ru-RU"/>
        </w:rPr>
      </w:pPr>
      <w:r w:rsidRPr="006D6F03">
        <w:rPr>
          <w:rFonts w:ascii="Liberation Sans" w:hAnsi="Liberation Sans"/>
          <w:b/>
          <w:sz w:val="22"/>
          <w:szCs w:val="22"/>
          <w:lang w:eastAsia="ru-RU"/>
        </w:rPr>
        <w:t xml:space="preserve">Статья 40. Порядок прекращения полномочий Главы Мишкинского муниципального округа, Думы Мишкинского муниципального округа, депутата Думы Мишкинского муниципального округа </w:t>
      </w:r>
    </w:p>
    <w:p w:rsidR="005842D4" w:rsidRPr="00BC42FE" w:rsidRDefault="005842D4" w:rsidP="005842D4">
      <w:pPr>
        <w:tabs>
          <w:tab w:val="left" w:pos="284"/>
        </w:tabs>
        <w:suppressAutoHyphens w:val="0"/>
        <w:ind w:firstLine="426"/>
        <w:rPr>
          <w:rFonts w:ascii="Liberation Sans" w:hAnsi="Liberation Sans"/>
          <w:sz w:val="18"/>
          <w:szCs w:val="18"/>
          <w:lang w:eastAsia="ru-RU"/>
        </w:rPr>
      </w:pPr>
    </w:p>
    <w:p w:rsidR="005842D4" w:rsidRPr="006D6F03" w:rsidRDefault="005842D4" w:rsidP="005842D4">
      <w:pPr>
        <w:tabs>
          <w:tab w:val="left" w:pos="284"/>
        </w:tabs>
        <w:suppressAutoHyphens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Порядок прекращения полномочий Главы Мишкинского муниципального округа, Думы Мишкинского муниципального округа, депутата Думы Мишкинского муниципального округа устанавливается решением Думы Мишкинского муниципального округа . </w:t>
      </w:r>
    </w:p>
    <w:p w:rsidR="005842D4" w:rsidRPr="00BC42FE" w:rsidRDefault="005842D4" w:rsidP="005842D4">
      <w:pPr>
        <w:tabs>
          <w:tab w:val="left" w:pos="284"/>
        </w:tabs>
        <w:suppressAutoHyphens w:val="0"/>
        <w:ind w:firstLine="426"/>
        <w:rPr>
          <w:rFonts w:ascii="Liberation Sans" w:hAnsi="Liberation Sans"/>
          <w:sz w:val="16"/>
          <w:szCs w:val="16"/>
          <w:lang w:eastAsia="ru-RU"/>
        </w:rPr>
      </w:pPr>
    </w:p>
    <w:p w:rsidR="005842D4" w:rsidRPr="006D6F03" w:rsidRDefault="005842D4" w:rsidP="005842D4">
      <w:pPr>
        <w:tabs>
          <w:tab w:val="left" w:pos="284"/>
        </w:tabs>
        <w:suppressAutoHyphens w:val="0"/>
        <w:ind w:firstLine="426"/>
        <w:jc w:val="center"/>
        <w:rPr>
          <w:rFonts w:ascii="Liberation Sans" w:hAnsi="Liberation Sans"/>
          <w:b/>
          <w:sz w:val="22"/>
          <w:szCs w:val="22"/>
          <w:lang w:eastAsia="ru-RU"/>
        </w:rPr>
      </w:pPr>
      <w:r w:rsidRPr="006D6F03">
        <w:rPr>
          <w:rFonts w:ascii="Liberation Sans" w:hAnsi="Liberation Sans"/>
          <w:b/>
          <w:sz w:val="22"/>
          <w:szCs w:val="22"/>
          <w:lang w:eastAsia="ru-RU"/>
        </w:rPr>
        <w:t>Статья 41. Избирательная комиссия Мишкинского  муниципального округа</w:t>
      </w:r>
    </w:p>
    <w:p w:rsidR="005842D4" w:rsidRPr="00BC42FE" w:rsidRDefault="005842D4" w:rsidP="005842D4">
      <w:pPr>
        <w:tabs>
          <w:tab w:val="left" w:pos="284"/>
        </w:tabs>
        <w:suppressAutoHyphens w:val="0"/>
        <w:ind w:right="34" w:firstLine="426"/>
        <w:jc w:val="both"/>
        <w:rPr>
          <w:rFonts w:ascii="Liberation Sans" w:hAnsi="Liberation Sans"/>
          <w:sz w:val="16"/>
          <w:szCs w:val="16"/>
          <w:lang w:eastAsia="ru-RU"/>
        </w:rPr>
      </w:pPr>
    </w:p>
    <w:p w:rsidR="005842D4" w:rsidRPr="006D6F03" w:rsidRDefault="005842D4" w:rsidP="005842D4">
      <w:pPr>
        <w:tabs>
          <w:tab w:val="left" w:pos="284"/>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 Избирательная комиссия Мишкинского муниципального округа</w:t>
      </w:r>
      <w:r w:rsidRPr="006D6F03">
        <w:rPr>
          <w:rFonts w:ascii="Liberation Sans" w:hAnsi="Liberation Sans"/>
          <w:i/>
          <w:iCs/>
          <w:sz w:val="22"/>
          <w:szCs w:val="22"/>
          <w:lang w:eastAsia="ru-RU"/>
        </w:rPr>
        <w:t xml:space="preserve"> </w:t>
      </w:r>
      <w:r w:rsidRPr="006D6F03">
        <w:rPr>
          <w:rFonts w:ascii="Liberation Sans" w:hAnsi="Liberation Sans"/>
          <w:sz w:val="22"/>
          <w:szCs w:val="22"/>
          <w:lang w:eastAsia="ru-RU"/>
        </w:rPr>
        <w:t>организует подготовку и проведение муниципальных выборов, местного референдума, голосования по отзыву, голосования по вопросам изменения границ Мишкинского муниципального округа, преобразования Мишкинского муниципального округа.</w:t>
      </w:r>
    </w:p>
    <w:p w:rsidR="00BC42FE" w:rsidRDefault="005842D4" w:rsidP="005842D4">
      <w:pPr>
        <w:tabs>
          <w:tab w:val="left" w:pos="284"/>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Официальное наименование  избирательной комиссии муниципального образования – </w:t>
      </w:r>
    </w:p>
    <w:p w:rsidR="00BC42FE" w:rsidRDefault="00BC42FE" w:rsidP="005842D4">
      <w:pPr>
        <w:tabs>
          <w:tab w:val="left" w:pos="284"/>
        </w:tabs>
        <w:suppressAutoHyphens w:val="0"/>
        <w:ind w:right="34" w:firstLine="426"/>
        <w:jc w:val="both"/>
        <w:rPr>
          <w:rFonts w:ascii="Liberation Sans" w:hAnsi="Liberation Sans"/>
          <w:sz w:val="22"/>
          <w:szCs w:val="22"/>
          <w:lang w:eastAsia="ru-RU"/>
        </w:rPr>
      </w:pPr>
    </w:p>
    <w:p w:rsidR="00BC42FE" w:rsidRDefault="00BC42FE" w:rsidP="005842D4">
      <w:pPr>
        <w:tabs>
          <w:tab w:val="left" w:pos="284"/>
        </w:tabs>
        <w:suppressAutoHyphens w:val="0"/>
        <w:ind w:right="34" w:firstLine="426"/>
        <w:jc w:val="both"/>
        <w:rPr>
          <w:rFonts w:ascii="Liberation Sans" w:hAnsi="Liberation Sans"/>
          <w:sz w:val="22"/>
          <w:szCs w:val="22"/>
          <w:lang w:eastAsia="ru-RU"/>
        </w:rPr>
      </w:pPr>
    </w:p>
    <w:p w:rsidR="00BC42FE" w:rsidRDefault="00BC42FE" w:rsidP="005842D4">
      <w:pPr>
        <w:tabs>
          <w:tab w:val="left" w:pos="284"/>
        </w:tabs>
        <w:suppressAutoHyphens w:val="0"/>
        <w:ind w:right="34" w:firstLine="426"/>
        <w:jc w:val="both"/>
        <w:rPr>
          <w:rFonts w:ascii="Liberation Sans" w:hAnsi="Liberation Sans"/>
          <w:sz w:val="22"/>
          <w:szCs w:val="22"/>
          <w:lang w:eastAsia="ru-RU"/>
        </w:rPr>
      </w:pPr>
    </w:p>
    <w:p w:rsidR="005842D4" w:rsidRPr="006D6F03" w:rsidRDefault="005842D4" w:rsidP="00BC42FE">
      <w:pPr>
        <w:tabs>
          <w:tab w:val="left" w:pos="284"/>
        </w:tabs>
        <w:suppressAutoHyphens w:val="0"/>
        <w:ind w:right="34"/>
        <w:jc w:val="both"/>
        <w:rPr>
          <w:rFonts w:ascii="Liberation Sans" w:hAnsi="Liberation Sans"/>
          <w:sz w:val="22"/>
          <w:szCs w:val="22"/>
          <w:lang w:eastAsia="ru-RU"/>
        </w:rPr>
      </w:pPr>
      <w:r w:rsidRPr="006D6F03">
        <w:rPr>
          <w:rFonts w:ascii="Liberation Sans" w:hAnsi="Liberation Sans"/>
          <w:sz w:val="22"/>
          <w:szCs w:val="22"/>
          <w:lang w:eastAsia="ru-RU"/>
        </w:rPr>
        <w:t>Избирательная комиссия Мишкинского муниципального округа.</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2. Избирательная комиссия Мишкинского  муниципального округа</w:t>
      </w:r>
      <w:r w:rsidRPr="006D6F03">
        <w:rPr>
          <w:rFonts w:ascii="Liberation Sans" w:hAnsi="Liberation Sans"/>
          <w:i/>
          <w:iCs/>
          <w:sz w:val="22"/>
          <w:szCs w:val="22"/>
          <w:lang w:eastAsia="ru-RU"/>
        </w:rPr>
        <w:t xml:space="preserve"> </w:t>
      </w:r>
      <w:r w:rsidRPr="006D6F03">
        <w:rPr>
          <w:rFonts w:ascii="Liberation Sans" w:hAnsi="Liberation Sans"/>
          <w:sz w:val="22"/>
          <w:szCs w:val="22"/>
          <w:lang w:eastAsia="ru-RU"/>
        </w:rPr>
        <w:t>является муниципальным органом, который не входит в структуру органов местного самоуправления Мишкинского муниципального округа.</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3. Избирательная комиссия Мишкинского муниципального округа</w:t>
      </w:r>
      <w:r w:rsidRPr="006D6F03">
        <w:rPr>
          <w:rFonts w:ascii="Liberation Sans" w:hAnsi="Liberation Sans"/>
          <w:i/>
          <w:iCs/>
          <w:sz w:val="22"/>
          <w:szCs w:val="22"/>
          <w:lang w:eastAsia="ru-RU"/>
        </w:rPr>
        <w:t xml:space="preserve"> </w:t>
      </w:r>
      <w:r w:rsidRPr="006D6F03">
        <w:rPr>
          <w:rFonts w:ascii="Liberation Sans" w:hAnsi="Liberation Sans"/>
          <w:sz w:val="22"/>
          <w:szCs w:val="22"/>
          <w:lang w:eastAsia="ru-RU"/>
        </w:rPr>
        <w:t xml:space="preserve">формируется Думой Мишкинского муниципального округа в соответствии с федеральным законодательством в количестве 10 членов с правом решающего голоса. </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4. Срок полномочий избирательной комиссии Мишкинского муниципального округа</w:t>
      </w:r>
      <w:r w:rsidRPr="006D6F03">
        <w:rPr>
          <w:rFonts w:ascii="Liberation Sans" w:hAnsi="Liberation Sans"/>
          <w:i/>
          <w:iCs/>
          <w:sz w:val="22"/>
          <w:szCs w:val="22"/>
          <w:lang w:eastAsia="ru-RU"/>
        </w:rPr>
        <w:t xml:space="preserve"> </w:t>
      </w:r>
      <w:r w:rsidRPr="006D6F03">
        <w:rPr>
          <w:rFonts w:ascii="Liberation Sans" w:hAnsi="Liberation Sans"/>
          <w:sz w:val="22"/>
          <w:szCs w:val="22"/>
          <w:lang w:eastAsia="ru-RU"/>
        </w:rPr>
        <w:t xml:space="preserve">составляет 5 лет. </w:t>
      </w:r>
    </w:p>
    <w:p w:rsidR="005842D4" w:rsidRPr="006D6F03" w:rsidRDefault="005842D4" w:rsidP="005842D4">
      <w:pPr>
        <w:keepNext/>
        <w:suppressAutoHyphens w:val="0"/>
        <w:ind w:right="34" w:firstLine="426"/>
        <w:jc w:val="both"/>
        <w:outlineLvl w:val="5"/>
        <w:rPr>
          <w:rFonts w:ascii="Liberation Sans" w:hAnsi="Liberation Sans"/>
          <w:sz w:val="22"/>
          <w:szCs w:val="22"/>
          <w:lang w:eastAsia="ru-RU"/>
        </w:rPr>
      </w:pPr>
      <w:r w:rsidRPr="006D6F03">
        <w:rPr>
          <w:rFonts w:ascii="Liberation Sans" w:hAnsi="Liberation Sans"/>
          <w:sz w:val="22"/>
          <w:szCs w:val="22"/>
          <w:lang w:eastAsia="ru-RU"/>
        </w:rPr>
        <w:t xml:space="preserve">5. Порядок формирования, деятельности и полномочия избирательной комиссии Мишкинского муниципального округа устанавливаются федеральным законом и законом Курганской области. </w:t>
      </w:r>
    </w:p>
    <w:p w:rsidR="005842D4" w:rsidRPr="00BC42FE" w:rsidRDefault="005842D4" w:rsidP="005842D4">
      <w:pPr>
        <w:keepNext/>
        <w:suppressAutoHyphens w:val="0"/>
        <w:ind w:right="34"/>
        <w:outlineLvl w:val="5"/>
        <w:rPr>
          <w:rFonts w:ascii="Liberation Sans" w:hAnsi="Liberation Sans"/>
          <w:b/>
          <w:sz w:val="18"/>
          <w:szCs w:val="18"/>
          <w:lang w:eastAsia="ru-RU"/>
        </w:rPr>
      </w:pPr>
    </w:p>
    <w:p w:rsidR="005842D4" w:rsidRPr="006D6F03" w:rsidRDefault="005842D4" w:rsidP="005842D4">
      <w:pPr>
        <w:keepNext/>
        <w:suppressAutoHyphens w:val="0"/>
        <w:ind w:right="34" w:firstLine="426"/>
        <w:jc w:val="center"/>
        <w:outlineLvl w:val="5"/>
        <w:rPr>
          <w:rFonts w:ascii="Liberation Sans" w:hAnsi="Liberation Sans"/>
          <w:b/>
          <w:sz w:val="22"/>
          <w:szCs w:val="22"/>
          <w:lang w:eastAsia="ru-RU"/>
        </w:rPr>
      </w:pPr>
      <w:r w:rsidRPr="006D6F03">
        <w:rPr>
          <w:rFonts w:ascii="Liberation Sans" w:hAnsi="Liberation Sans"/>
          <w:b/>
          <w:sz w:val="22"/>
          <w:szCs w:val="22"/>
          <w:lang w:eastAsia="ru-RU"/>
        </w:rPr>
        <w:t xml:space="preserve">Статья 42. Муниципальная служба Мишкинского муниципального округа </w:t>
      </w:r>
    </w:p>
    <w:p w:rsidR="005842D4" w:rsidRPr="00BC42FE" w:rsidRDefault="005842D4" w:rsidP="005842D4">
      <w:pPr>
        <w:suppressAutoHyphens w:val="0"/>
        <w:ind w:right="34" w:firstLine="426"/>
        <w:jc w:val="both"/>
        <w:rPr>
          <w:rFonts w:ascii="Liberation Sans" w:hAnsi="Liberation Sans"/>
          <w:sz w:val="16"/>
          <w:szCs w:val="16"/>
          <w:lang w:eastAsia="ru-RU"/>
        </w:rPr>
      </w:pP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1. Муниципальным служащим Мишкинского муниципального округа является гражданин, исполняющий в порядке, определенном муниципальными правовыми актами в соответствии с федеральными законами и законами Курганской области, обязанности по должности муниципальной службы за денежное содержание, выплачиваемое за счет средств бюджета Мишкинского муниципального округа.</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2. Должности муниципальной службы Мишкинского муниципального округа устанавливаются муниципальными правовыми актами в соответствии с реестром должностей муниципальной службы в Курганской области, утвержденным законом Курганской области.</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Курганской области, Уставом и иными муниципальными правовыми актами. </w:t>
      </w:r>
    </w:p>
    <w:p w:rsidR="005842D4" w:rsidRPr="006D6F03" w:rsidRDefault="005842D4" w:rsidP="005842D4">
      <w:pPr>
        <w:suppressAutoHyphens w:val="0"/>
        <w:ind w:firstLine="624"/>
        <w:jc w:val="both"/>
        <w:rPr>
          <w:rFonts w:ascii="Liberation Sans" w:hAnsi="Liberation Sans"/>
          <w:color w:val="000000"/>
          <w:sz w:val="22"/>
          <w:szCs w:val="22"/>
          <w:lang w:eastAsia="ru-RU"/>
        </w:rPr>
      </w:pPr>
      <w:r w:rsidRPr="006D6F03">
        <w:rPr>
          <w:rFonts w:ascii="Liberation Sans" w:hAnsi="Liberation Sans"/>
          <w:sz w:val="22"/>
          <w:szCs w:val="22"/>
          <w:lang w:eastAsia="ru-RU"/>
        </w:rPr>
        <w:t xml:space="preserve">4. </w:t>
      </w:r>
      <w:r w:rsidRPr="006D6F03">
        <w:rPr>
          <w:rFonts w:ascii="Liberation Sans" w:hAnsi="Liberation Sans"/>
          <w:color w:val="000000"/>
          <w:sz w:val="22"/>
          <w:szCs w:val="22"/>
          <w:lang w:eastAsia="ru-RU"/>
        </w:rPr>
        <w:t xml:space="preserve">Муниципальному служащему Мишкинского муниципального округа предоставляются общие  трудовые и социальные гарантии, установленные федеральным законодательством. </w:t>
      </w:r>
    </w:p>
    <w:p w:rsidR="005842D4" w:rsidRPr="006D6F03" w:rsidRDefault="005842D4" w:rsidP="005842D4">
      <w:pPr>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Муниципальному служащему </w:t>
      </w:r>
      <w:r w:rsidRPr="006D6F03">
        <w:rPr>
          <w:rFonts w:ascii="Liberation Sans" w:hAnsi="Liberation Sans"/>
          <w:sz w:val="22"/>
          <w:szCs w:val="22"/>
          <w:lang w:eastAsia="ru-RU"/>
        </w:rPr>
        <w:t>муниципального округа</w:t>
      </w:r>
      <w:r w:rsidRPr="006D6F03">
        <w:rPr>
          <w:rFonts w:ascii="Liberation Sans" w:hAnsi="Liberation Sans"/>
          <w:i/>
          <w:iCs/>
          <w:sz w:val="22"/>
          <w:szCs w:val="22"/>
          <w:lang w:eastAsia="ru-RU"/>
        </w:rPr>
        <w:t xml:space="preserve"> </w:t>
      </w:r>
      <w:r w:rsidRPr="006D6F03">
        <w:rPr>
          <w:rFonts w:ascii="Liberation Sans" w:hAnsi="Liberation Sans"/>
          <w:color w:val="000000"/>
          <w:sz w:val="22"/>
          <w:szCs w:val="22"/>
          <w:lang w:eastAsia="ru-RU"/>
        </w:rPr>
        <w:t>предоставляются дополнительные гарантии, установленные законодательством Курганской области и Уставом.</w:t>
      </w:r>
    </w:p>
    <w:p w:rsidR="005842D4" w:rsidRPr="00BC42FE" w:rsidRDefault="005842D4" w:rsidP="005842D4">
      <w:pPr>
        <w:shd w:val="clear" w:color="auto" w:fill="FFFFFF"/>
        <w:suppressAutoHyphens w:val="0"/>
        <w:ind w:right="34" w:firstLine="426"/>
        <w:jc w:val="center"/>
        <w:rPr>
          <w:rFonts w:ascii="Liberation Sans" w:hAnsi="Liberation Sans"/>
          <w:b/>
          <w:bCs/>
          <w:sz w:val="16"/>
          <w:szCs w:val="16"/>
          <w:lang w:eastAsia="ru-RU"/>
        </w:rPr>
      </w:pPr>
    </w:p>
    <w:p w:rsidR="005842D4" w:rsidRPr="006D6F03" w:rsidRDefault="005842D4" w:rsidP="005842D4">
      <w:pPr>
        <w:shd w:val="clear" w:color="auto" w:fill="FFFFFF"/>
        <w:suppressAutoHyphens w:val="0"/>
        <w:ind w:right="34" w:firstLine="426"/>
        <w:jc w:val="center"/>
        <w:rPr>
          <w:rFonts w:ascii="Liberation Sans" w:hAnsi="Liberation Sans"/>
          <w:b/>
          <w:sz w:val="22"/>
          <w:szCs w:val="22"/>
          <w:lang w:eastAsia="ru-RU"/>
        </w:rPr>
      </w:pPr>
      <w:r w:rsidRPr="006D6F03">
        <w:rPr>
          <w:rFonts w:ascii="Liberation Sans" w:hAnsi="Liberation Sans"/>
          <w:b/>
          <w:bCs/>
          <w:sz w:val="22"/>
          <w:szCs w:val="22"/>
          <w:lang w:eastAsia="ru-RU"/>
        </w:rPr>
        <w:t xml:space="preserve">Глава </w:t>
      </w:r>
      <w:r w:rsidRPr="006D6F03">
        <w:rPr>
          <w:rFonts w:ascii="Liberation Sans" w:hAnsi="Liberation Sans"/>
          <w:b/>
          <w:bCs/>
          <w:sz w:val="22"/>
          <w:szCs w:val="22"/>
          <w:lang w:val="en-US" w:eastAsia="ru-RU"/>
        </w:rPr>
        <w:t>V</w:t>
      </w:r>
      <w:r w:rsidRPr="006D6F03">
        <w:rPr>
          <w:rFonts w:ascii="Liberation Sans" w:hAnsi="Liberation Sans"/>
          <w:b/>
          <w:bCs/>
          <w:sz w:val="22"/>
          <w:szCs w:val="22"/>
          <w:lang w:eastAsia="ru-RU"/>
        </w:rPr>
        <w:t xml:space="preserve">. Муниципальные правовые акты </w:t>
      </w:r>
      <w:r w:rsidRPr="006D6F03">
        <w:rPr>
          <w:rFonts w:ascii="Liberation Sans" w:hAnsi="Liberation Sans"/>
          <w:b/>
          <w:sz w:val="22"/>
          <w:szCs w:val="22"/>
          <w:lang w:eastAsia="ru-RU"/>
        </w:rPr>
        <w:t xml:space="preserve">Мишкинского муниципального округа </w:t>
      </w:r>
    </w:p>
    <w:p w:rsidR="005842D4" w:rsidRPr="00BC42FE" w:rsidRDefault="005842D4" w:rsidP="005842D4">
      <w:pPr>
        <w:shd w:val="clear" w:color="auto" w:fill="FFFFFF"/>
        <w:suppressAutoHyphens w:val="0"/>
        <w:ind w:right="34" w:firstLine="426"/>
        <w:jc w:val="center"/>
        <w:rPr>
          <w:rFonts w:ascii="Liberation Sans" w:hAnsi="Liberation Sans"/>
          <w:b/>
          <w:bCs/>
          <w:sz w:val="16"/>
          <w:szCs w:val="16"/>
          <w:lang w:eastAsia="ru-RU"/>
        </w:rPr>
      </w:pPr>
    </w:p>
    <w:p w:rsidR="005842D4" w:rsidRPr="006D6F03" w:rsidRDefault="005842D4" w:rsidP="005842D4">
      <w:pPr>
        <w:shd w:val="clear" w:color="auto" w:fill="FFFFFF"/>
        <w:suppressAutoHyphens w:val="0"/>
        <w:ind w:right="34" w:firstLine="426"/>
        <w:jc w:val="center"/>
        <w:rPr>
          <w:rFonts w:ascii="Liberation Sans" w:hAnsi="Liberation Sans"/>
          <w:b/>
          <w:sz w:val="22"/>
          <w:szCs w:val="22"/>
          <w:lang w:eastAsia="ru-RU"/>
        </w:rPr>
      </w:pPr>
      <w:r w:rsidRPr="006D6F03">
        <w:rPr>
          <w:rFonts w:ascii="Liberation Sans" w:hAnsi="Liberation Sans"/>
          <w:b/>
          <w:bCs/>
          <w:sz w:val="22"/>
          <w:szCs w:val="22"/>
          <w:lang w:eastAsia="ru-RU"/>
        </w:rPr>
        <w:t xml:space="preserve">Статья 43. Система муниципальных правовых актов </w:t>
      </w:r>
      <w:r w:rsidRPr="006D6F03">
        <w:rPr>
          <w:rFonts w:ascii="Liberation Sans" w:hAnsi="Liberation Sans"/>
          <w:b/>
          <w:sz w:val="22"/>
          <w:szCs w:val="22"/>
          <w:lang w:eastAsia="ru-RU"/>
        </w:rPr>
        <w:t xml:space="preserve">Мишкинского муниципального округа </w:t>
      </w:r>
    </w:p>
    <w:p w:rsidR="005842D4" w:rsidRPr="00BC42FE" w:rsidRDefault="005842D4" w:rsidP="005842D4">
      <w:pPr>
        <w:shd w:val="clear" w:color="auto" w:fill="FFFFFF"/>
        <w:tabs>
          <w:tab w:val="left" w:leader="underscore" w:pos="4222"/>
        </w:tabs>
        <w:suppressAutoHyphens w:val="0"/>
        <w:ind w:right="34" w:firstLine="426"/>
        <w:jc w:val="both"/>
        <w:rPr>
          <w:rFonts w:ascii="Liberation Sans" w:hAnsi="Liberation Sans"/>
          <w:sz w:val="16"/>
          <w:szCs w:val="16"/>
          <w:lang w:eastAsia="ru-RU"/>
        </w:rPr>
      </w:pPr>
    </w:p>
    <w:p w:rsidR="005842D4" w:rsidRPr="006D6F03" w:rsidRDefault="005842D4" w:rsidP="005842D4">
      <w:pPr>
        <w:shd w:val="clear" w:color="auto" w:fill="FFFFFF"/>
        <w:tabs>
          <w:tab w:val="left" w:leader="underscore" w:pos="4222"/>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 Систему муниципальных правовых актов Мишкинского муниципального округа образуют:</w:t>
      </w:r>
    </w:p>
    <w:p w:rsidR="005842D4" w:rsidRPr="006D6F03" w:rsidRDefault="005842D4" w:rsidP="005842D4">
      <w:pPr>
        <w:shd w:val="clear" w:color="auto" w:fill="FFFFFF"/>
        <w:tabs>
          <w:tab w:val="left" w:leader="underscore" w:pos="7464"/>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 Устав, решения, принятые на местном референдуме;</w:t>
      </w:r>
    </w:p>
    <w:p w:rsidR="005842D4" w:rsidRPr="006D6F03" w:rsidRDefault="005842D4" w:rsidP="005842D4">
      <w:pPr>
        <w:shd w:val="clear" w:color="auto" w:fill="FFFFFF"/>
        <w:tabs>
          <w:tab w:val="left" w:pos="1442"/>
          <w:tab w:val="left" w:leader="underscore" w:pos="4435"/>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2)  решения Думы Мишкинского муниципального округа;</w:t>
      </w:r>
    </w:p>
    <w:p w:rsidR="005842D4" w:rsidRPr="006D6F03" w:rsidRDefault="005842D4" w:rsidP="005842D4">
      <w:pPr>
        <w:shd w:val="clear" w:color="auto" w:fill="FFFFFF"/>
        <w:tabs>
          <w:tab w:val="left" w:leader="underscore" w:pos="8023"/>
        </w:tabs>
        <w:suppressAutoHyphens w:val="0"/>
        <w:ind w:right="34" w:firstLine="426"/>
        <w:jc w:val="both"/>
        <w:rPr>
          <w:rFonts w:ascii="Liberation Sans" w:hAnsi="Liberation Sans"/>
          <w:iCs/>
          <w:sz w:val="22"/>
          <w:szCs w:val="22"/>
          <w:lang w:eastAsia="ru-RU"/>
        </w:rPr>
      </w:pPr>
      <w:r w:rsidRPr="006D6F03">
        <w:rPr>
          <w:rFonts w:ascii="Liberation Sans" w:hAnsi="Liberation Sans"/>
          <w:sz w:val="22"/>
          <w:szCs w:val="22"/>
          <w:lang w:eastAsia="ru-RU"/>
        </w:rPr>
        <w:t>3)  постановления и распоряжения Главы Мишкинского муниципального округа</w:t>
      </w:r>
      <w:r w:rsidRPr="006D6F03">
        <w:rPr>
          <w:rFonts w:ascii="Liberation Sans" w:hAnsi="Liberation Sans"/>
          <w:iCs/>
          <w:sz w:val="22"/>
          <w:szCs w:val="22"/>
          <w:lang w:eastAsia="ru-RU"/>
        </w:rPr>
        <w:t>;</w:t>
      </w:r>
    </w:p>
    <w:p w:rsidR="005842D4" w:rsidRPr="006D6F03" w:rsidRDefault="005842D4" w:rsidP="005842D4">
      <w:pPr>
        <w:shd w:val="clear" w:color="auto" w:fill="FFFFFF"/>
        <w:tabs>
          <w:tab w:val="left" w:leader="underscore" w:pos="8023"/>
        </w:tabs>
        <w:suppressAutoHyphens w:val="0"/>
        <w:ind w:right="34" w:firstLine="426"/>
        <w:jc w:val="both"/>
        <w:rPr>
          <w:rFonts w:ascii="Liberation Sans" w:hAnsi="Liberation Sans"/>
          <w:i/>
          <w:sz w:val="22"/>
          <w:szCs w:val="22"/>
          <w:lang w:eastAsia="ru-RU"/>
        </w:rPr>
      </w:pPr>
      <w:r w:rsidRPr="006D6F03">
        <w:rPr>
          <w:rFonts w:ascii="Liberation Sans" w:hAnsi="Liberation Sans"/>
          <w:sz w:val="22"/>
          <w:szCs w:val="22"/>
          <w:lang w:eastAsia="ru-RU"/>
        </w:rPr>
        <w:t>4) постановления и распоряжения Администрации Мишкинского муниципального округа;</w:t>
      </w:r>
    </w:p>
    <w:p w:rsidR="005842D4" w:rsidRPr="006D6F03" w:rsidRDefault="005842D4" w:rsidP="005842D4">
      <w:pPr>
        <w:shd w:val="clear" w:color="auto" w:fill="FFFFFF"/>
        <w:tabs>
          <w:tab w:val="left" w:pos="1442"/>
          <w:tab w:val="left" w:leader="underscore" w:pos="8803"/>
        </w:tabs>
        <w:suppressAutoHyphens w:val="0"/>
        <w:ind w:right="34" w:firstLine="426"/>
        <w:jc w:val="both"/>
        <w:rPr>
          <w:rFonts w:ascii="Liberation Sans" w:hAnsi="Liberation Sans"/>
          <w:i/>
          <w:sz w:val="22"/>
          <w:szCs w:val="22"/>
          <w:lang w:eastAsia="ru-RU"/>
        </w:rPr>
      </w:pPr>
      <w:r w:rsidRPr="006D6F03">
        <w:rPr>
          <w:rFonts w:ascii="Liberation Sans" w:hAnsi="Liberation Sans"/>
          <w:sz w:val="22"/>
          <w:szCs w:val="22"/>
          <w:lang w:eastAsia="ru-RU"/>
        </w:rPr>
        <w:t xml:space="preserve">5) постановления и распоряжения председателя Думы Мишкинского муниципального округа по вопросам организации деятельности Думы Мишкинского муниципального округа. </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2. Устав и оформленные в виде муниципальных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Мишкинского муниципального округа.</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5842D4" w:rsidRPr="00BC42FE" w:rsidRDefault="005842D4" w:rsidP="005842D4">
      <w:pPr>
        <w:suppressAutoHyphens w:val="0"/>
        <w:autoSpaceDE w:val="0"/>
        <w:autoSpaceDN w:val="0"/>
        <w:adjustRightInd w:val="0"/>
        <w:rPr>
          <w:rFonts w:ascii="Liberation Sans" w:hAnsi="Liberation Sans"/>
          <w:b/>
          <w:sz w:val="16"/>
          <w:szCs w:val="16"/>
          <w:lang w:eastAsia="ru-RU"/>
        </w:rPr>
      </w:pPr>
    </w:p>
    <w:p w:rsidR="005842D4" w:rsidRPr="006D6F03" w:rsidRDefault="005842D4" w:rsidP="005842D4">
      <w:pPr>
        <w:suppressAutoHyphens w:val="0"/>
        <w:autoSpaceDE w:val="0"/>
        <w:autoSpaceDN w:val="0"/>
        <w:adjustRightInd w:val="0"/>
        <w:ind w:firstLine="426"/>
        <w:jc w:val="center"/>
        <w:rPr>
          <w:rFonts w:ascii="Liberation Sans" w:hAnsi="Liberation Sans"/>
          <w:b/>
          <w:sz w:val="22"/>
          <w:szCs w:val="22"/>
          <w:lang w:eastAsia="ru-RU"/>
        </w:rPr>
      </w:pPr>
      <w:r w:rsidRPr="006D6F03">
        <w:rPr>
          <w:rFonts w:ascii="Liberation Sans" w:hAnsi="Liberation Sans"/>
          <w:b/>
          <w:sz w:val="22"/>
          <w:szCs w:val="22"/>
          <w:lang w:eastAsia="ru-RU"/>
        </w:rPr>
        <w:t>Статья 44. Подготовка муниципальных правовых актов</w:t>
      </w:r>
    </w:p>
    <w:p w:rsidR="005842D4" w:rsidRPr="00BC42FE" w:rsidRDefault="005842D4" w:rsidP="005842D4">
      <w:pPr>
        <w:suppressAutoHyphens w:val="0"/>
        <w:autoSpaceDE w:val="0"/>
        <w:autoSpaceDN w:val="0"/>
        <w:adjustRightInd w:val="0"/>
        <w:ind w:firstLine="426"/>
        <w:jc w:val="both"/>
        <w:rPr>
          <w:rFonts w:ascii="Liberation Sans" w:hAnsi="Liberation Sans"/>
          <w:bCs/>
          <w:sz w:val="16"/>
          <w:szCs w:val="16"/>
          <w:lang w:eastAsia="ru-RU"/>
        </w:rPr>
      </w:pPr>
    </w:p>
    <w:p w:rsidR="005842D4" w:rsidRPr="006D6F03" w:rsidRDefault="005842D4" w:rsidP="005842D4">
      <w:pPr>
        <w:suppressAutoHyphens w:val="0"/>
        <w:autoSpaceDE w:val="0"/>
        <w:autoSpaceDN w:val="0"/>
        <w:adjustRightInd w:val="0"/>
        <w:ind w:firstLine="426"/>
        <w:jc w:val="both"/>
        <w:rPr>
          <w:rFonts w:ascii="Liberation Sans" w:hAnsi="Liberation Sans"/>
          <w:bCs/>
          <w:sz w:val="22"/>
          <w:szCs w:val="22"/>
          <w:lang w:eastAsia="ru-RU"/>
        </w:rPr>
      </w:pPr>
      <w:r w:rsidRPr="006D6F03">
        <w:rPr>
          <w:rFonts w:ascii="Liberation Sans" w:hAnsi="Liberation Sans"/>
          <w:bCs/>
          <w:sz w:val="22"/>
          <w:szCs w:val="22"/>
          <w:lang w:eastAsia="ru-RU"/>
        </w:rPr>
        <w:t xml:space="preserve">1. Проекты муниципальных правовых актов могут вноситься депутатами </w:t>
      </w:r>
      <w:r w:rsidRPr="006D6F03">
        <w:rPr>
          <w:rFonts w:ascii="Liberation Sans" w:hAnsi="Liberation Sans"/>
          <w:sz w:val="22"/>
          <w:szCs w:val="22"/>
          <w:lang w:eastAsia="ru-RU"/>
        </w:rPr>
        <w:t>Думы Мишкинского муниципального округа</w:t>
      </w:r>
      <w:r w:rsidRPr="006D6F03">
        <w:rPr>
          <w:rFonts w:ascii="Liberation Sans" w:hAnsi="Liberation Sans"/>
          <w:bCs/>
          <w:sz w:val="22"/>
          <w:szCs w:val="22"/>
          <w:lang w:eastAsia="ru-RU"/>
        </w:rPr>
        <w:t xml:space="preserve">, </w:t>
      </w:r>
      <w:r w:rsidRPr="006D6F03">
        <w:rPr>
          <w:rFonts w:ascii="Liberation Sans" w:hAnsi="Liberation Sans"/>
          <w:sz w:val="22"/>
          <w:szCs w:val="22"/>
          <w:lang w:eastAsia="ru-RU"/>
        </w:rPr>
        <w:t>Главой Мишкинского муниципального округа, прокурором</w:t>
      </w:r>
      <w:r w:rsidRPr="006D6F03">
        <w:rPr>
          <w:rFonts w:ascii="Liberation Sans" w:hAnsi="Liberation Sans"/>
          <w:i/>
          <w:iCs/>
          <w:sz w:val="22"/>
          <w:szCs w:val="22"/>
          <w:lang w:eastAsia="ru-RU"/>
        </w:rPr>
        <w:t xml:space="preserve"> </w:t>
      </w:r>
      <w:r w:rsidRPr="006D6F03">
        <w:rPr>
          <w:rFonts w:ascii="Liberation Sans" w:hAnsi="Liberation Sans"/>
          <w:iCs/>
          <w:sz w:val="22"/>
          <w:szCs w:val="22"/>
          <w:lang w:eastAsia="ru-RU"/>
        </w:rPr>
        <w:t xml:space="preserve">Мишкинского муниципального округа, </w:t>
      </w:r>
      <w:r w:rsidRPr="006D6F03">
        <w:rPr>
          <w:rFonts w:ascii="Liberation Sans" w:hAnsi="Liberation Sans"/>
          <w:bCs/>
          <w:sz w:val="22"/>
          <w:szCs w:val="22"/>
          <w:lang w:eastAsia="ru-RU"/>
        </w:rPr>
        <w:t>органами территориального общественного самоуправления, инициативными группами граждан.</w:t>
      </w:r>
    </w:p>
    <w:p w:rsidR="005842D4" w:rsidRPr="006D6F03" w:rsidRDefault="005842D4" w:rsidP="005842D4">
      <w:pPr>
        <w:suppressAutoHyphens w:val="0"/>
        <w:autoSpaceDE w:val="0"/>
        <w:autoSpaceDN w:val="0"/>
        <w:adjustRightInd w:val="0"/>
        <w:ind w:firstLine="426"/>
        <w:jc w:val="both"/>
        <w:rPr>
          <w:rFonts w:ascii="Liberation Sans" w:hAnsi="Liberation Sans"/>
          <w:bCs/>
          <w:sz w:val="22"/>
          <w:szCs w:val="22"/>
          <w:lang w:eastAsia="ru-RU"/>
        </w:rPr>
      </w:pPr>
      <w:r w:rsidRPr="006D6F03">
        <w:rPr>
          <w:rFonts w:ascii="Liberation Sans" w:hAnsi="Liberation Sans"/>
          <w:bCs/>
          <w:sz w:val="22"/>
          <w:szCs w:val="22"/>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3. Проекты решений Думы Мишкинского муниципального округа, предусматривающие установление, изменение или отмену местных налогов и сборов, осуществление расходов из средств бюджета Мишкинского муниципального округа, могут быть внесены на рассмотрение Думы Мишкинского муниципального округа  Главой Мишкинского муниципального округа или при наличии заключения Главы Мишкинского муниципального округа .</w:t>
      </w: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p>
    <w:p w:rsidR="00BC42FE" w:rsidRDefault="00BC42FE" w:rsidP="005842D4">
      <w:pPr>
        <w:suppressAutoHyphens w:val="0"/>
        <w:autoSpaceDE w:val="0"/>
        <w:autoSpaceDN w:val="0"/>
        <w:adjustRightInd w:val="0"/>
        <w:ind w:firstLine="426"/>
        <w:jc w:val="center"/>
        <w:rPr>
          <w:rFonts w:ascii="Liberation Sans" w:hAnsi="Liberation Sans"/>
          <w:b/>
          <w:sz w:val="22"/>
          <w:szCs w:val="22"/>
          <w:lang w:eastAsia="ru-RU"/>
        </w:rPr>
      </w:pPr>
    </w:p>
    <w:p w:rsidR="00BC42FE" w:rsidRDefault="00BC42FE" w:rsidP="005842D4">
      <w:pPr>
        <w:suppressAutoHyphens w:val="0"/>
        <w:autoSpaceDE w:val="0"/>
        <w:autoSpaceDN w:val="0"/>
        <w:adjustRightInd w:val="0"/>
        <w:ind w:firstLine="426"/>
        <w:jc w:val="center"/>
        <w:rPr>
          <w:rFonts w:ascii="Liberation Sans" w:hAnsi="Liberation Sans"/>
          <w:b/>
          <w:sz w:val="22"/>
          <w:szCs w:val="22"/>
          <w:lang w:eastAsia="ru-RU"/>
        </w:rPr>
      </w:pPr>
    </w:p>
    <w:p w:rsidR="005842D4" w:rsidRPr="006D6F03" w:rsidRDefault="005842D4" w:rsidP="005842D4">
      <w:pPr>
        <w:suppressAutoHyphens w:val="0"/>
        <w:autoSpaceDE w:val="0"/>
        <w:autoSpaceDN w:val="0"/>
        <w:adjustRightInd w:val="0"/>
        <w:ind w:firstLine="426"/>
        <w:jc w:val="center"/>
        <w:rPr>
          <w:rFonts w:ascii="Liberation Sans" w:hAnsi="Liberation Sans"/>
          <w:b/>
          <w:sz w:val="22"/>
          <w:szCs w:val="22"/>
          <w:lang w:eastAsia="ru-RU"/>
        </w:rPr>
      </w:pPr>
      <w:r w:rsidRPr="006D6F03">
        <w:rPr>
          <w:rFonts w:ascii="Liberation Sans" w:hAnsi="Liberation Sans"/>
          <w:b/>
          <w:sz w:val="22"/>
          <w:szCs w:val="22"/>
          <w:lang w:eastAsia="ru-RU"/>
        </w:rPr>
        <w:t xml:space="preserve">Статья 45. Муниципальные правовые акты Думы </w:t>
      </w:r>
    </w:p>
    <w:p w:rsidR="005842D4" w:rsidRPr="006D6F03" w:rsidRDefault="005842D4" w:rsidP="005842D4">
      <w:pPr>
        <w:suppressAutoHyphens w:val="0"/>
        <w:autoSpaceDE w:val="0"/>
        <w:autoSpaceDN w:val="0"/>
        <w:adjustRightInd w:val="0"/>
        <w:ind w:firstLine="426"/>
        <w:jc w:val="center"/>
        <w:rPr>
          <w:rFonts w:ascii="Liberation Sans" w:hAnsi="Liberation Sans"/>
          <w:b/>
          <w:sz w:val="22"/>
          <w:szCs w:val="22"/>
          <w:lang w:eastAsia="ru-RU"/>
        </w:rPr>
      </w:pPr>
      <w:r w:rsidRPr="006D6F03">
        <w:rPr>
          <w:rFonts w:ascii="Liberation Sans" w:hAnsi="Liberation Sans"/>
          <w:b/>
          <w:sz w:val="22"/>
          <w:szCs w:val="22"/>
          <w:lang w:eastAsia="ru-RU"/>
        </w:rPr>
        <w:t xml:space="preserve">Мишкинского муниципального округа </w:t>
      </w:r>
    </w:p>
    <w:p w:rsidR="005842D4" w:rsidRPr="00BC42FE" w:rsidRDefault="005842D4" w:rsidP="005842D4">
      <w:pPr>
        <w:suppressAutoHyphens w:val="0"/>
        <w:autoSpaceDE w:val="0"/>
        <w:autoSpaceDN w:val="0"/>
        <w:adjustRightInd w:val="0"/>
        <w:ind w:firstLine="426"/>
        <w:jc w:val="center"/>
        <w:rPr>
          <w:rFonts w:ascii="Liberation Sans" w:hAnsi="Liberation Sans"/>
          <w:b/>
          <w:sz w:val="18"/>
          <w:szCs w:val="18"/>
          <w:lang w:eastAsia="ru-RU"/>
        </w:rPr>
      </w:pPr>
    </w:p>
    <w:p w:rsidR="005842D4" w:rsidRPr="006D6F03" w:rsidRDefault="005842D4" w:rsidP="005842D4">
      <w:pPr>
        <w:suppressAutoHyphens w:val="0"/>
        <w:autoSpaceDE w:val="0"/>
        <w:autoSpaceDN w:val="0"/>
        <w:adjustRightInd w:val="0"/>
        <w:ind w:firstLine="426"/>
        <w:jc w:val="both"/>
        <w:rPr>
          <w:rFonts w:ascii="Liberation Sans" w:hAnsi="Liberation Sans"/>
          <w:i/>
          <w:sz w:val="22"/>
          <w:szCs w:val="22"/>
          <w:lang w:eastAsia="ru-RU"/>
        </w:rPr>
      </w:pPr>
      <w:r w:rsidRPr="006D6F03">
        <w:rPr>
          <w:rFonts w:ascii="Liberation Sans" w:hAnsi="Liberation Sans"/>
          <w:sz w:val="22"/>
          <w:szCs w:val="22"/>
          <w:lang w:eastAsia="ru-RU"/>
        </w:rPr>
        <w:t xml:space="preserve">1.  Дума Мишкинского муниципального округа по вопросам, отнесенным к ее компетенции федеральными законами, законами Курганской области, Уставом, принимает решения, устанавливающие правила, обязательные для исполнения на территории Мишкинского муниципального округа, решение об удалении Главы Мишкинского муниципального округа и по иным вопросам, отнесенным к её компетенции федеральными законами, законами Курганской области, Уставом. Решения Думы Мишкинского муниципального округа, устанавливающие правила, обязательные для исполнения на территории Мишкинского муниципального округа , принимаются большинством голосов от установленной численности депутатов Думы Мишкинского муниципального округа , если иное не установлено федеральным законодательством. </w:t>
      </w:r>
    </w:p>
    <w:p w:rsidR="005842D4" w:rsidRPr="006D6F03" w:rsidRDefault="005842D4" w:rsidP="005842D4">
      <w:pPr>
        <w:suppressAutoHyphens w:val="0"/>
        <w:ind w:right="34" w:firstLine="426"/>
        <w:jc w:val="both"/>
        <w:rPr>
          <w:rFonts w:ascii="Liberation Sans" w:hAnsi="Liberation Sans"/>
          <w:i/>
          <w:snapToGrid w:val="0"/>
          <w:sz w:val="22"/>
          <w:szCs w:val="22"/>
          <w:lang w:eastAsia="ru-RU"/>
        </w:rPr>
      </w:pPr>
      <w:r w:rsidRPr="006D6F03">
        <w:rPr>
          <w:rFonts w:ascii="Liberation Sans" w:hAnsi="Liberation Sans"/>
          <w:snapToGrid w:val="0"/>
          <w:sz w:val="22"/>
          <w:szCs w:val="22"/>
          <w:lang w:eastAsia="ru-RU"/>
        </w:rPr>
        <w:t xml:space="preserve">2. Принятые решения Думы Мишкинского муниципального округа направляются  Главе Мишкинского муниципального округа для подписания и опубликования (обнародования) в течение 10 дней. </w:t>
      </w: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 xml:space="preserve">3. Глава Мишкинского муниципального округа имеет право отклонить принятое Думой Мишкинского муниципального округа решение и в течение 10 дней возвратить его Думу Мишкинского муниципального округа с мотивированным обоснованием отклонения либо с предложением о внесении в него изменений и дополнений. </w:t>
      </w: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4. Если  Глава Мишкинского муниципального округа отклонит решение Думы Мишкинского муниципального округа, то оно вновь рассматривается Думой Мишкинского муниципального округа .</w:t>
      </w: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Думы Мишкинского муниципального округа , оно подлежит подписанию  Главой Мишкинского муниципального округа в течение семи дней и опубликованию.</w:t>
      </w:r>
    </w:p>
    <w:p w:rsidR="005842D4" w:rsidRPr="00BC42FE" w:rsidRDefault="005842D4" w:rsidP="005842D4">
      <w:pPr>
        <w:suppressAutoHyphens w:val="0"/>
        <w:ind w:firstLine="426"/>
        <w:jc w:val="both"/>
        <w:rPr>
          <w:rFonts w:ascii="Liberation Sans" w:hAnsi="Liberation Sans"/>
          <w:sz w:val="16"/>
          <w:szCs w:val="16"/>
          <w:lang w:eastAsia="ru-RU"/>
        </w:rPr>
      </w:pPr>
    </w:p>
    <w:p w:rsidR="005842D4" w:rsidRPr="006D6F03" w:rsidRDefault="005842D4" w:rsidP="005842D4">
      <w:pPr>
        <w:suppressAutoHyphens w:val="0"/>
        <w:autoSpaceDE w:val="0"/>
        <w:autoSpaceDN w:val="0"/>
        <w:adjustRightInd w:val="0"/>
        <w:ind w:firstLine="426"/>
        <w:jc w:val="center"/>
        <w:rPr>
          <w:rFonts w:ascii="Liberation Sans" w:hAnsi="Liberation Sans"/>
          <w:b/>
          <w:sz w:val="22"/>
          <w:szCs w:val="22"/>
          <w:lang w:eastAsia="ru-RU"/>
        </w:rPr>
      </w:pPr>
      <w:r w:rsidRPr="006D6F03">
        <w:rPr>
          <w:rFonts w:ascii="Liberation Sans" w:hAnsi="Liberation Sans"/>
          <w:b/>
          <w:sz w:val="22"/>
          <w:szCs w:val="22"/>
          <w:lang w:eastAsia="ru-RU"/>
        </w:rPr>
        <w:t xml:space="preserve">Статья 46. Муниципальные правовые акты   </w:t>
      </w:r>
    </w:p>
    <w:p w:rsidR="005842D4" w:rsidRPr="006D6F03" w:rsidRDefault="005842D4" w:rsidP="005842D4">
      <w:pPr>
        <w:suppressAutoHyphens w:val="0"/>
        <w:autoSpaceDE w:val="0"/>
        <w:autoSpaceDN w:val="0"/>
        <w:adjustRightInd w:val="0"/>
        <w:ind w:firstLine="426"/>
        <w:jc w:val="center"/>
        <w:rPr>
          <w:rFonts w:ascii="Liberation Sans" w:hAnsi="Liberation Sans"/>
          <w:b/>
          <w:sz w:val="22"/>
          <w:szCs w:val="22"/>
          <w:lang w:eastAsia="ru-RU"/>
        </w:rPr>
      </w:pPr>
      <w:r w:rsidRPr="006D6F03">
        <w:rPr>
          <w:rFonts w:ascii="Liberation Sans" w:hAnsi="Liberation Sans"/>
          <w:b/>
          <w:sz w:val="22"/>
          <w:szCs w:val="22"/>
          <w:lang w:eastAsia="ru-RU"/>
        </w:rPr>
        <w:t xml:space="preserve">Главы Мишкинского муниципального округа </w:t>
      </w:r>
    </w:p>
    <w:p w:rsidR="005842D4" w:rsidRPr="00BC42FE" w:rsidRDefault="005842D4" w:rsidP="005842D4">
      <w:pPr>
        <w:suppressAutoHyphens w:val="0"/>
        <w:ind w:firstLine="426"/>
        <w:jc w:val="both"/>
        <w:rPr>
          <w:rFonts w:ascii="Liberation Sans" w:hAnsi="Liberation Sans"/>
          <w:sz w:val="16"/>
          <w:szCs w:val="16"/>
          <w:lang w:eastAsia="ru-RU"/>
        </w:rPr>
      </w:pP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1. Глава Мишкинского муниципального округа в пределах своих полномочий, установленных Уставом и решениями Думы Мишкинского муниципального округа, издаёт:</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1) постановления и распоряжения Главы по вопросам, относящимся к его  компетенции;</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2) постановления   Администрации Мишкинского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3) распоряжения   Администрации Мишкинского муниципального округа по вопросам организации работы Администрации Мишкинского муниципального округа.</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2. Глава Мишкинского муниципального округа издает постановления и распоряжения по иным вопросам, отнесенным к его компетенции уставом Мишкинского района в соответствии с </w:t>
      </w:r>
      <w:r w:rsidRPr="006D6F03">
        <w:rPr>
          <w:rFonts w:ascii="Liberation Sans" w:eastAsia="Arial" w:hAnsi="Liberation Sans"/>
          <w:color w:val="000000"/>
          <w:sz w:val="22"/>
          <w:szCs w:val="22"/>
          <w:lang w:eastAsia="ru-RU"/>
        </w:rPr>
        <w:t xml:space="preserve">Федеральным законом </w:t>
      </w:r>
      <w:r w:rsidRPr="006D6F03">
        <w:rPr>
          <w:rFonts w:ascii="Liberation Sans" w:eastAsia="Arial" w:hAnsi="Liberation Sans"/>
          <w:bCs/>
          <w:color w:val="000000"/>
          <w:sz w:val="22"/>
          <w:szCs w:val="22"/>
          <w:lang w:eastAsia="ru-RU"/>
        </w:rPr>
        <w:t>от 6 октября 2003 года № 131-ФЗ «Об общих принципах организации местного самоуправления в Российской Федерации», другими федеральными законами.</w:t>
      </w:r>
    </w:p>
    <w:p w:rsidR="005842D4" w:rsidRPr="00BC42FE" w:rsidRDefault="005842D4" w:rsidP="005842D4">
      <w:pPr>
        <w:suppressAutoHyphens w:val="0"/>
        <w:ind w:right="34" w:firstLine="426"/>
        <w:rPr>
          <w:rFonts w:ascii="Liberation Sans" w:hAnsi="Liberation Sans"/>
          <w:b/>
          <w:sz w:val="16"/>
          <w:szCs w:val="16"/>
          <w:lang w:eastAsia="ru-RU"/>
        </w:rPr>
      </w:pPr>
    </w:p>
    <w:p w:rsidR="005842D4" w:rsidRPr="006D6F03" w:rsidRDefault="005842D4" w:rsidP="005842D4">
      <w:pPr>
        <w:suppressAutoHyphens w:val="0"/>
        <w:ind w:right="34" w:firstLine="426"/>
        <w:jc w:val="center"/>
        <w:rPr>
          <w:rFonts w:ascii="Liberation Sans" w:hAnsi="Liberation Sans"/>
          <w:b/>
          <w:sz w:val="22"/>
          <w:szCs w:val="22"/>
          <w:lang w:eastAsia="ru-RU"/>
        </w:rPr>
      </w:pPr>
      <w:r w:rsidRPr="006D6F03">
        <w:rPr>
          <w:rFonts w:ascii="Liberation Sans" w:hAnsi="Liberation Sans"/>
          <w:b/>
          <w:sz w:val="22"/>
          <w:szCs w:val="22"/>
          <w:lang w:eastAsia="ru-RU"/>
        </w:rPr>
        <w:t xml:space="preserve">Статья 47. Принятие нового Устава, решения о внесении изменений </w:t>
      </w:r>
    </w:p>
    <w:p w:rsidR="005842D4" w:rsidRPr="006D6F03" w:rsidRDefault="005842D4" w:rsidP="005842D4">
      <w:pPr>
        <w:suppressAutoHyphens w:val="0"/>
        <w:ind w:right="34" w:firstLine="426"/>
        <w:jc w:val="center"/>
        <w:rPr>
          <w:rFonts w:ascii="Liberation Sans" w:hAnsi="Liberation Sans"/>
          <w:b/>
          <w:sz w:val="22"/>
          <w:szCs w:val="22"/>
          <w:lang w:eastAsia="ru-RU"/>
        </w:rPr>
      </w:pPr>
      <w:r w:rsidRPr="006D6F03">
        <w:rPr>
          <w:rFonts w:ascii="Liberation Sans" w:hAnsi="Liberation Sans"/>
          <w:b/>
          <w:sz w:val="22"/>
          <w:szCs w:val="22"/>
          <w:lang w:eastAsia="ru-RU"/>
        </w:rPr>
        <w:t>и (или) дополнений в Устав</w:t>
      </w:r>
    </w:p>
    <w:p w:rsidR="005842D4" w:rsidRPr="00BC42FE" w:rsidRDefault="005842D4" w:rsidP="005842D4">
      <w:pPr>
        <w:suppressAutoHyphens w:val="0"/>
        <w:ind w:right="34" w:firstLine="426"/>
        <w:jc w:val="both"/>
        <w:rPr>
          <w:rFonts w:ascii="Liberation Sans" w:hAnsi="Liberation Sans"/>
          <w:sz w:val="16"/>
          <w:szCs w:val="16"/>
          <w:lang w:eastAsia="ru-RU"/>
        </w:rPr>
      </w:pP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1. Проект нового Устава, проект решения о внесении изменений и дополнений в Устав не позднее чем за 30 дней до дня рассмотрения вопроса о принятии нового Устава, решения о внесении изменений и дополнений в Устав подлежат официальному </w:t>
      </w:r>
      <w:r w:rsidRPr="006D6F03">
        <w:rPr>
          <w:rFonts w:ascii="Liberation Sans" w:hAnsi="Liberation Sans"/>
          <w:iCs/>
          <w:sz w:val="22"/>
          <w:szCs w:val="22"/>
          <w:lang w:eastAsia="ru-RU"/>
        </w:rPr>
        <w:t>опубликованию (обнародованию)</w:t>
      </w:r>
      <w:r w:rsidRPr="006D6F03">
        <w:rPr>
          <w:rFonts w:ascii="Liberation Sans" w:hAnsi="Liberation Sans"/>
          <w:sz w:val="22"/>
          <w:szCs w:val="22"/>
          <w:lang w:eastAsia="ru-RU"/>
        </w:rPr>
        <w:t xml:space="preserve"> с одновременным </w:t>
      </w:r>
      <w:r w:rsidRPr="006D6F03">
        <w:rPr>
          <w:rFonts w:ascii="Liberation Sans" w:hAnsi="Liberation Sans"/>
          <w:iCs/>
          <w:sz w:val="22"/>
          <w:szCs w:val="22"/>
          <w:lang w:eastAsia="ru-RU"/>
        </w:rPr>
        <w:t>опубликованием (обнародованием)</w:t>
      </w:r>
      <w:r w:rsidRPr="006D6F03">
        <w:rPr>
          <w:rFonts w:ascii="Liberation Sans" w:hAnsi="Liberation Sans"/>
          <w:sz w:val="22"/>
          <w:szCs w:val="22"/>
          <w:lang w:eastAsia="ru-RU"/>
        </w:rPr>
        <w:t xml:space="preserve"> установленного решением Думы Мишкинского муниципального округа порядка учета предложений по проекту нового Устава, проекту о внесении изменений и дополнений в Устав, а также порядка участия граждан в его обсуждении.</w:t>
      </w:r>
    </w:p>
    <w:p w:rsidR="005842D4" w:rsidRPr="006D6F03" w:rsidRDefault="005842D4" w:rsidP="005842D4">
      <w:pPr>
        <w:suppressAutoHyphens w:val="0"/>
        <w:ind w:right="34" w:firstLine="426"/>
        <w:jc w:val="both"/>
        <w:rPr>
          <w:rFonts w:ascii="Liberation Sans" w:hAnsi="Liberation Sans"/>
          <w:i/>
          <w:sz w:val="22"/>
          <w:szCs w:val="22"/>
          <w:lang w:eastAsia="ru-RU"/>
        </w:rPr>
      </w:pPr>
      <w:r w:rsidRPr="006D6F03">
        <w:rPr>
          <w:rFonts w:ascii="Liberation Sans" w:hAnsi="Liberation Sans"/>
          <w:sz w:val="22"/>
          <w:szCs w:val="22"/>
          <w:lang w:eastAsia="ru-RU"/>
        </w:rPr>
        <w:t>Не требуется официальное опубликование (обнародование) порядка учета предложений по проекту решения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6D6F03">
        <w:rPr>
          <w:rFonts w:ascii="Liberation Sans" w:hAnsi="Liberation Sans"/>
          <w:i/>
          <w:sz w:val="22"/>
          <w:szCs w:val="22"/>
          <w:lang w:eastAsia="ru-RU"/>
        </w:rPr>
        <w:t>).</w:t>
      </w:r>
    </w:p>
    <w:p w:rsidR="00BC42FE" w:rsidRDefault="005842D4" w:rsidP="005842D4">
      <w:pPr>
        <w:suppressAutoHyphens w:val="0"/>
        <w:ind w:right="34" w:firstLine="426"/>
        <w:jc w:val="both"/>
        <w:rPr>
          <w:rFonts w:ascii="Liberation Sans" w:hAnsi="Liberation Sans"/>
          <w:color w:val="000000"/>
          <w:sz w:val="22"/>
          <w:szCs w:val="22"/>
          <w:lang w:eastAsia="ru-RU"/>
        </w:rPr>
      </w:pPr>
      <w:r w:rsidRPr="006D6F03">
        <w:rPr>
          <w:rFonts w:ascii="Liberation Sans" w:hAnsi="Liberation Sans"/>
          <w:sz w:val="22"/>
          <w:szCs w:val="22"/>
          <w:lang w:eastAsia="ru-RU"/>
        </w:rPr>
        <w:t xml:space="preserve">2. По проекту нового Устава, по проекту решения о внесении изменений и (или) дополнений в Устав, в порядке, предусмотренном Уставом, решением Думы Мишкинского муниципального округа, федеральным законодательством проводятся публичные слушания, кроме случаев, </w:t>
      </w:r>
      <w:r w:rsidRPr="006D6F03">
        <w:rPr>
          <w:rFonts w:ascii="Liberation Sans" w:hAnsi="Liberation Sans"/>
          <w:color w:val="000000"/>
          <w:sz w:val="22"/>
          <w:szCs w:val="22"/>
          <w:lang w:eastAsia="ru-RU"/>
        </w:rPr>
        <w:t xml:space="preserve">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w:t>
      </w:r>
    </w:p>
    <w:p w:rsidR="00BC42FE" w:rsidRDefault="00BC42FE" w:rsidP="005842D4">
      <w:pPr>
        <w:suppressAutoHyphens w:val="0"/>
        <w:ind w:right="34" w:firstLine="426"/>
        <w:jc w:val="both"/>
        <w:rPr>
          <w:rFonts w:ascii="Liberation Sans" w:hAnsi="Liberation Sans"/>
          <w:color w:val="000000"/>
          <w:sz w:val="22"/>
          <w:szCs w:val="22"/>
          <w:lang w:eastAsia="ru-RU"/>
        </w:rPr>
      </w:pPr>
    </w:p>
    <w:p w:rsidR="00BC42FE" w:rsidRDefault="00BC42FE" w:rsidP="005842D4">
      <w:pPr>
        <w:suppressAutoHyphens w:val="0"/>
        <w:ind w:right="34" w:firstLine="426"/>
        <w:jc w:val="both"/>
        <w:rPr>
          <w:rFonts w:ascii="Liberation Sans" w:hAnsi="Liberation Sans"/>
          <w:color w:val="000000"/>
          <w:sz w:val="22"/>
          <w:szCs w:val="22"/>
          <w:lang w:eastAsia="ru-RU"/>
        </w:rPr>
      </w:pPr>
    </w:p>
    <w:p w:rsidR="00BC42FE" w:rsidRDefault="00BC42FE" w:rsidP="005842D4">
      <w:pPr>
        <w:suppressAutoHyphens w:val="0"/>
        <w:ind w:right="34" w:firstLine="426"/>
        <w:jc w:val="both"/>
        <w:rPr>
          <w:rFonts w:ascii="Liberation Sans" w:hAnsi="Liberation Sans"/>
          <w:color w:val="000000"/>
          <w:sz w:val="22"/>
          <w:szCs w:val="22"/>
          <w:lang w:eastAsia="ru-RU"/>
        </w:rPr>
      </w:pPr>
    </w:p>
    <w:p w:rsidR="005842D4" w:rsidRPr="006D6F03" w:rsidRDefault="005842D4" w:rsidP="00BC42FE">
      <w:pPr>
        <w:suppressAutoHyphens w:val="0"/>
        <w:ind w:right="3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федеральными законами.</w:t>
      </w:r>
      <w:r w:rsidRPr="006D6F03">
        <w:rPr>
          <w:rFonts w:ascii="Liberation Sans" w:hAnsi="Liberation Sans"/>
          <w:b/>
          <w:color w:val="000000"/>
          <w:sz w:val="22"/>
          <w:szCs w:val="22"/>
          <w:lang w:eastAsia="ru-RU"/>
        </w:rPr>
        <w:t xml:space="preserve"> </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3. Решение Думы Мишкинского муниципального округа о принятии нового Устава и решение о внесении изменений и (или) дополнений в Устав принимаются большинством в две трети голосов от установленной численности депутатов Думы Мишкинского муниципального округа.</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4. Новый Устав, решение о внесении изменений и (или) дополнений в Устав подлежат государственной регистрации в порядке, предусмотренном федеральным законом. </w:t>
      </w:r>
    </w:p>
    <w:p w:rsidR="005842D4" w:rsidRPr="00BC42FE" w:rsidRDefault="005842D4" w:rsidP="005842D4">
      <w:pPr>
        <w:suppressAutoHyphens w:val="0"/>
        <w:ind w:right="34" w:firstLine="426"/>
        <w:jc w:val="both"/>
        <w:rPr>
          <w:rFonts w:ascii="Liberation Sans" w:hAnsi="Liberation Sans"/>
          <w:sz w:val="18"/>
          <w:szCs w:val="18"/>
          <w:lang w:eastAsia="ru-RU"/>
        </w:rPr>
      </w:pPr>
    </w:p>
    <w:p w:rsidR="005842D4" w:rsidRPr="006D6F03" w:rsidRDefault="005842D4" w:rsidP="005842D4">
      <w:pPr>
        <w:shd w:val="clear" w:color="auto" w:fill="FFFFFF"/>
        <w:tabs>
          <w:tab w:val="left" w:leader="underscore" w:pos="3137"/>
          <w:tab w:val="left" w:leader="underscore" w:pos="5566"/>
          <w:tab w:val="left" w:leader="underscore" w:pos="7270"/>
          <w:tab w:val="left" w:leader="underscore" w:pos="8839"/>
        </w:tabs>
        <w:suppressAutoHyphens w:val="0"/>
        <w:ind w:right="34" w:firstLine="426"/>
        <w:jc w:val="center"/>
        <w:rPr>
          <w:rFonts w:ascii="Liberation Sans" w:hAnsi="Liberation Sans"/>
          <w:b/>
          <w:sz w:val="22"/>
          <w:szCs w:val="22"/>
          <w:lang w:eastAsia="ru-RU"/>
        </w:rPr>
      </w:pPr>
      <w:r w:rsidRPr="006D6F03">
        <w:rPr>
          <w:rFonts w:ascii="Liberation Sans" w:hAnsi="Liberation Sans"/>
          <w:b/>
          <w:sz w:val="22"/>
          <w:szCs w:val="22"/>
          <w:lang w:eastAsia="ru-RU"/>
        </w:rPr>
        <w:t xml:space="preserve">Статья 48. Порядок опубликования (обнародования) муниципальных </w:t>
      </w:r>
    </w:p>
    <w:p w:rsidR="005842D4" w:rsidRPr="006D6F03" w:rsidRDefault="005842D4" w:rsidP="005842D4">
      <w:pPr>
        <w:shd w:val="clear" w:color="auto" w:fill="FFFFFF"/>
        <w:tabs>
          <w:tab w:val="left" w:leader="underscore" w:pos="3137"/>
          <w:tab w:val="left" w:leader="underscore" w:pos="5566"/>
          <w:tab w:val="left" w:leader="underscore" w:pos="7270"/>
          <w:tab w:val="left" w:leader="underscore" w:pos="8839"/>
        </w:tabs>
        <w:suppressAutoHyphens w:val="0"/>
        <w:ind w:right="34" w:firstLine="426"/>
        <w:jc w:val="center"/>
        <w:rPr>
          <w:rFonts w:ascii="Liberation Sans" w:hAnsi="Liberation Sans"/>
          <w:b/>
          <w:sz w:val="22"/>
          <w:szCs w:val="22"/>
          <w:lang w:eastAsia="ru-RU"/>
        </w:rPr>
      </w:pPr>
      <w:r w:rsidRPr="006D6F03">
        <w:rPr>
          <w:rFonts w:ascii="Liberation Sans" w:hAnsi="Liberation Sans"/>
          <w:b/>
          <w:sz w:val="22"/>
          <w:szCs w:val="22"/>
          <w:lang w:eastAsia="ru-RU"/>
        </w:rPr>
        <w:t>правовых актов</w:t>
      </w:r>
    </w:p>
    <w:p w:rsidR="005842D4" w:rsidRPr="00BC42FE" w:rsidRDefault="005842D4" w:rsidP="005842D4">
      <w:pPr>
        <w:shd w:val="clear" w:color="auto" w:fill="FFFFFF"/>
        <w:tabs>
          <w:tab w:val="left" w:leader="underscore" w:pos="3137"/>
          <w:tab w:val="left" w:leader="underscore" w:pos="5566"/>
          <w:tab w:val="left" w:leader="underscore" w:pos="7270"/>
          <w:tab w:val="left" w:leader="underscore" w:pos="8839"/>
        </w:tabs>
        <w:suppressAutoHyphens w:val="0"/>
        <w:ind w:right="34" w:firstLine="426"/>
        <w:jc w:val="center"/>
        <w:rPr>
          <w:rFonts w:ascii="Liberation Sans" w:hAnsi="Liberation Sans"/>
          <w:b/>
          <w:sz w:val="18"/>
          <w:szCs w:val="18"/>
          <w:lang w:eastAsia="ru-RU"/>
        </w:rPr>
      </w:pPr>
    </w:p>
    <w:p w:rsidR="005842D4" w:rsidRPr="006D6F03" w:rsidRDefault="005842D4" w:rsidP="005842D4">
      <w:pPr>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1. Официальное опубликование муниципальных правовых актов Мишкинского муниципального округа</w:t>
      </w:r>
      <w:r w:rsidRPr="006D6F03">
        <w:rPr>
          <w:rFonts w:ascii="Liberation Sans" w:hAnsi="Liberation Sans"/>
          <w:sz w:val="22"/>
          <w:szCs w:val="22"/>
          <w:lang w:eastAsia="ru-RU"/>
        </w:rPr>
        <w:t>, соглашений, заключаемых между органами местного самоуправления,</w:t>
      </w:r>
      <w:r w:rsidRPr="006D6F03">
        <w:rPr>
          <w:rFonts w:ascii="Liberation Sans" w:hAnsi="Liberation Sans"/>
          <w:b/>
          <w:color w:val="000000"/>
          <w:sz w:val="22"/>
          <w:szCs w:val="22"/>
          <w:lang w:eastAsia="ru-RU"/>
        </w:rPr>
        <w:t xml:space="preserve"> </w:t>
      </w:r>
      <w:r w:rsidRPr="006D6F03">
        <w:rPr>
          <w:rFonts w:ascii="Liberation Sans" w:hAnsi="Liberation Sans"/>
          <w:color w:val="000000"/>
          <w:sz w:val="22"/>
          <w:szCs w:val="22"/>
          <w:lang w:eastAsia="ru-RU"/>
        </w:rPr>
        <w:t>осуществляется в учрежденном печатном средстве массовой информации – информационном бюллетене «Официальный вестник Администрации Мишкинского муниципального округа» либо в газете Мишкинского района «Искра» в срок не позднее 30 дней со дня их подписания.</w:t>
      </w:r>
    </w:p>
    <w:p w:rsidR="005842D4" w:rsidRPr="006D6F03" w:rsidRDefault="005842D4" w:rsidP="005842D4">
      <w:pPr>
        <w:suppressAutoHyphens w:val="0"/>
        <w:ind w:firstLine="709"/>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2.   Обнародование муниципальных правовых актов Мишкинского муниципального округа</w:t>
      </w:r>
      <w:r w:rsidRPr="006D6F03">
        <w:rPr>
          <w:rFonts w:ascii="Liberation Sans" w:hAnsi="Liberation Sans"/>
          <w:sz w:val="22"/>
          <w:szCs w:val="22"/>
          <w:lang w:eastAsia="ru-RU"/>
        </w:rPr>
        <w:t>, соглашений, заключаемых между органами местного самоуправления,</w:t>
      </w:r>
      <w:r w:rsidRPr="006D6F03">
        <w:rPr>
          <w:rFonts w:ascii="Liberation Sans" w:hAnsi="Liberation Sans"/>
          <w:b/>
          <w:color w:val="000000"/>
          <w:sz w:val="22"/>
          <w:szCs w:val="22"/>
          <w:lang w:eastAsia="ru-RU"/>
        </w:rPr>
        <w:t xml:space="preserve"> </w:t>
      </w:r>
      <w:r w:rsidRPr="006D6F03">
        <w:rPr>
          <w:rFonts w:ascii="Liberation Sans" w:hAnsi="Liberation Sans"/>
          <w:color w:val="000000"/>
          <w:sz w:val="22"/>
          <w:szCs w:val="22"/>
          <w:lang w:eastAsia="ru-RU"/>
        </w:rPr>
        <w:t>осуществляется путем размещения муниципальных правовых актов</w:t>
      </w:r>
      <w:r w:rsidRPr="006D6F03">
        <w:rPr>
          <w:rFonts w:ascii="Liberation Sans" w:hAnsi="Liberation Sans"/>
          <w:b/>
          <w:sz w:val="22"/>
          <w:szCs w:val="22"/>
          <w:lang w:eastAsia="ru-RU"/>
        </w:rPr>
        <w:t>,</w:t>
      </w:r>
      <w:r w:rsidRPr="006D6F03">
        <w:rPr>
          <w:rFonts w:ascii="Liberation Sans" w:hAnsi="Liberation Sans"/>
          <w:sz w:val="22"/>
          <w:szCs w:val="22"/>
          <w:lang w:eastAsia="ru-RU"/>
        </w:rPr>
        <w:t xml:space="preserve"> соглашений, заключаемых между органами местного самоуправления,</w:t>
      </w:r>
      <w:r w:rsidRPr="006D6F03">
        <w:rPr>
          <w:rFonts w:ascii="Liberation Sans" w:hAnsi="Liberation Sans"/>
          <w:b/>
          <w:color w:val="000000"/>
          <w:sz w:val="22"/>
          <w:szCs w:val="22"/>
          <w:lang w:eastAsia="ru-RU"/>
        </w:rPr>
        <w:t xml:space="preserve"> </w:t>
      </w:r>
      <w:r w:rsidRPr="006D6F03">
        <w:rPr>
          <w:rFonts w:ascii="Liberation Sans" w:hAnsi="Liberation Sans"/>
          <w:color w:val="000000"/>
          <w:sz w:val="22"/>
          <w:szCs w:val="22"/>
          <w:lang w:eastAsia="ru-RU"/>
        </w:rPr>
        <w:t xml:space="preserve">на информационном стенде в здании Администрации Мишкинского района по адресу р.п. Мишкино, ул. Ленина, д. 30 в срок не позднее 30 дней со дня их подписания.  </w:t>
      </w:r>
    </w:p>
    <w:p w:rsidR="005842D4" w:rsidRPr="006D6F03" w:rsidRDefault="005842D4" w:rsidP="005842D4">
      <w:pPr>
        <w:shd w:val="clear" w:color="auto" w:fill="FFFFFF"/>
        <w:tabs>
          <w:tab w:val="left" w:leader="underscore" w:pos="3137"/>
          <w:tab w:val="left" w:leader="underscore" w:pos="5566"/>
          <w:tab w:val="left" w:leader="underscore" w:pos="7270"/>
          <w:tab w:val="left" w:leader="underscore" w:pos="8839"/>
        </w:tabs>
        <w:suppressAutoHyphens w:val="0"/>
        <w:ind w:right="34" w:firstLine="426"/>
        <w:jc w:val="both"/>
        <w:rPr>
          <w:rFonts w:ascii="Liberation Sans" w:hAnsi="Liberation Sans"/>
          <w:sz w:val="22"/>
          <w:szCs w:val="22"/>
          <w:lang w:eastAsia="ru-RU"/>
        </w:rPr>
      </w:pPr>
      <w:r w:rsidRPr="006D6F03">
        <w:rPr>
          <w:rFonts w:ascii="Liberation Sans" w:hAnsi="Liberation Sans"/>
          <w:color w:val="000000"/>
          <w:sz w:val="22"/>
          <w:szCs w:val="22"/>
          <w:lang w:eastAsia="ru-RU"/>
        </w:rPr>
        <w:t xml:space="preserve">      3. </w:t>
      </w:r>
      <w:r w:rsidRPr="006D6F03">
        <w:rPr>
          <w:rFonts w:ascii="Liberation Sans" w:eastAsia="Arial" w:hAnsi="Liberation Sans"/>
          <w:color w:val="000000"/>
          <w:sz w:val="22"/>
          <w:szCs w:val="22"/>
          <w:lang w:eastAsia="ru-RU"/>
        </w:rPr>
        <w:t xml:space="preserve">Глава Мишкинского муниципального округа обязан опубликовать  в информационном бюллетене «Официальный вестник Администрации Мишкинского </w:t>
      </w:r>
      <w:r w:rsidRPr="006D6F03">
        <w:rPr>
          <w:rFonts w:ascii="Liberation Sans" w:hAnsi="Liberation Sans"/>
          <w:color w:val="000000"/>
          <w:sz w:val="22"/>
          <w:szCs w:val="22"/>
          <w:lang w:eastAsia="ru-RU"/>
        </w:rPr>
        <w:t>муниципального округа</w:t>
      </w:r>
      <w:r w:rsidRPr="006D6F03">
        <w:rPr>
          <w:rFonts w:ascii="Liberation Sans" w:eastAsia="Arial" w:hAnsi="Liberation Sans"/>
          <w:color w:val="000000"/>
          <w:sz w:val="22"/>
          <w:szCs w:val="22"/>
          <w:lang w:eastAsia="ru-RU"/>
        </w:rPr>
        <w:t>», либо в газете Мишкинского района «Искра» зарегистрированные Устав Мишкинского муниципального округа, муниципальный правовой акт о внесении изменений и дополнений в Устав Мишкинского муниципального округа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6D6F03">
        <w:rPr>
          <w:rFonts w:ascii="Liberation Sans" w:hAnsi="Liberation Sans"/>
          <w:sz w:val="22"/>
          <w:szCs w:val="22"/>
          <w:lang w:eastAsia="ru-RU"/>
        </w:rPr>
        <w:t xml:space="preserve">      </w:t>
      </w:r>
    </w:p>
    <w:p w:rsidR="005842D4" w:rsidRPr="00BC42FE" w:rsidRDefault="005842D4" w:rsidP="005842D4">
      <w:pPr>
        <w:shd w:val="clear" w:color="auto" w:fill="FFFFFF"/>
        <w:tabs>
          <w:tab w:val="left" w:leader="underscore" w:pos="3137"/>
          <w:tab w:val="left" w:leader="underscore" w:pos="5566"/>
          <w:tab w:val="left" w:leader="underscore" w:pos="7270"/>
          <w:tab w:val="left" w:leader="underscore" w:pos="8839"/>
        </w:tabs>
        <w:suppressAutoHyphens w:val="0"/>
        <w:ind w:right="34"/>
        <w:rPr>
          <w:rFonts w:ascii="Liberation Sans" w:hAnsi="Liberation Sans"/>
          <w:b/>
          <w:sz w:val="16"/>
          <w:szCs w:val="16"/>
          <w:lang w:eastAsia="ru-RU"/>
        </w:rPr>
      </w:pPr>
    </w:p>
    <w:p w:rsidR="005842D4" w:rsidRPr="006D6F03" w:rsidRDefault="005842D4" w:rsidP="005842D4">
      <w:pPr>
        <w:shd w:val="clear" w:color="auto" w:fill="FFFFFF"/>
        <w:tabs>
          <w:tab w:val="left" w:leader="underscore" w:pos="3137"/>
          <w:tab w:val="left" w:leader="underscore" w:pos="5566"/>
          <w:tab w:val="left" w:leader="underscore" w:pos="7270"/>
          <w:tab w:val="left" w:leader="underscore" w:pos="8839"/>
        </w:tabs>
        <w:suppressAutoHyphens w:val="0"/>
        <w:ind w:right="34" w:firstLine="426"/>
        <w:jc w:val="center"/>
        <w:rPr>
          <w:rFonts w:ascii="Liberation Sans" w:hAnsi="Liberation Sans"/>
          <w:b/>
          <w:sz w:val="22"/>
          <w:szCs w:val="22"/>
          <w:lang w:eastAsia="ru-RU"/>
        </w:rPr>
      </w:pPr>
      <w:r w:rsidRPr="006D6F03">
        <w:rPr>
          <w:rFonts w:ascii="Liberation Sans" w:hAnsi="Liberation Sans"/>
          <w:b/>
          <w:sz w:val="22"/>
          <w:szCs w:val="22"/>
          <w:lang w:eastAsia="ru-RU"/>
        </w:rPr>
        <w:t>Статья 49. Вступление в силу муниципальных правовых актов</w:t>
      </w:r>
    </w:p>
    <w:p w:rsidR="005842D4" w:rsidRPr="00BC42FE" w:rsidRDefault="005842D4" w:rsidP="005842D4">
      <w:pPr>
        <w:shd w:val="clear" w:color="auto" w:fill="FFFFFF"/>
        <w:tabs>
          <w:tab w:val="left" w:leader="underscore" w:pos="3137"/>
          <w:tab w:val="left" w:leader="underscore" w:pos="5566"/>
          <w:tab w:val="left" w:leader="underscore" w:pos="7270"/>
          <w:tab w:val="left" w:leader="underscore" w:pos="8839"/>
        </w:tabs>
        <w:suppressAutoHyphens w:val="0"/>
        <w:ind w:right="34" w:firstLine="426"/>
        <w:jc w:val="center"/>
        <w:rPr>
          <w:rFonts w:ascii="Liberation Sans" w:hAnsi="Liberation Sans"/>
          <w:b/>
          <w:sz w:val="16"/>
          <w:szCs w:val="16"/>
          <w:lang w:eastAsia="ru-RU"/>
        </w:rPr>
      </w:pPr>
    </w:p>
    <w:p w:rsidR="005842D4" w:rsidRPr="006D6F03" w:rsidRDefault="005842D4" w:rsidP="005842D4">
      <w:pPr>
        <w:shd w:val="clear" w:color="auto" w:fill="FFFFFF"/>
        <w:tabs>
          <w:tab w:val="left" w:pos="1200"/>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1. Муниципальные правовые акты Мишкинского муниципального округа вступают в силу со дня их подписания, если иное не установлено действующим законодательством, Уставом, самим актом.</w:t>
      </w:r>
    </w:p>
    <w:p w:rsidR="005842D4" w:rsidRPr="006D6F03" w:rsidRDefault="005842D4" w:rsidP="005842D4">
      <w:pPr>
        <w:shd w:val="clear" w:color="auto" w:fill="FFFFFF"/>
        <w:tabs>
          <w:tab w:val="left" w:pos="1200"/>
        </w:tabs>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2. Муниципальные нормативные правовые акты Мишкинского муниципального округа, затрагивающие права, свободы и обязанности человека и гражданина, вступают в силу после их официального опубликования (обнародования).</w:t>
      </w:r>
    </w:p>
    <w:p w:rsidR="005842D4" w:rsidRPr="006D6F03" w:rsidRDefault="005842D4" w:rsidP="005842D4">
      <w:pPr>
        <w:shd w:val="clear" w:color="auto" w:fill="FFFFFF"/>
        <w:tabs>
          <w:tab w:val="left" w:pos="1200"/>
        </w:tabs>
        <w:suppressAutoHyphens w:val="0"/>
        <w:ind w:right="34" w:firstLine="426"/>
        <w:jc w:val="both"/>
        <w:rPr>
          <w:rFonts w:ascii="Liberation Sans" w:hAnsi="Liberation Sans"/>
          <w:sz w:val="22"/>
          <w:szCs w:val="22"/>
          <w:lang w:eastAsia="ru-RU"/>
        </w:rPr>
      </w:pPr>
      <w:r w:rsidRPr="006D6F03">
        <w:rPr>
          <w:rFonts w:ascii="Liberation Sans" w:eastAsia="Calibri" w:hAnsi="Liberation Sans"/>
          <w:bCs/>
          <w:sz w:val="22"/>
          <w:szCs w:val="22"/>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Мишкинском округе.</w:t>
      </w: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3. Решения Думы Мишкинского муниципального округа, предусматривающие установление, изменение или отмену местных налогов и сборов вступают в силу в соответствии с законодательством о налогах и сборах.</w:t>
      </w:r>
    </w:p>
    <w:p w:rsidR="005842D4" w:rsidRPr="006D6F03" w:rsidRDefault="005842D4" w:rsidP="005842D4">
      <w:pPr>
        <w:suppressAutoHyphens w:val="0"/>
        <w:ind w:right="34" w:firstLine="426"/>
        <w:jc w:val="both"/>
        <w:rPr>
          <w:rFonts w:ascii="Liberation Sans" w:hAnsi="Liberation Sans"/>
          <w:snapToGrid w:val="0"/>
          <w:sz w:val="22"/>
          <w:szCs w:val="22"/>
          <w:lang w:eastAsia="ru-RU"/>
        </w:rPr>
      </w:pPr>
      <w:r w:rsidRPr="006D6F03">
        <w:rPr>
          <w:rFonts w:ascii="Liberation Sans" w:hAnsi="Liberation Sans"/>
          <w:snapToGrid w:val="0"/>
          <w:sz w:val="22"/>
          <w:szCs w:val="22"/>
          <w:lang w:eastAsia="ru-RU"/>
        </w:rPr>
        <w:t xml:space="preserve">4. Устав Мишкинского муниципального округа, решение о внесении изменений и (или) дополнений в Устав </w:t>
      </w:r>
      <w:r w:rsidRPr="006D6F03">
        <w:rPr>
          <w:rFonts w:ascii="Liberation Sans" w:eastAsia="Arial" w:hAnsi="Liberation Sans"/>
          <w:snapToGrid w:val="0"/>
          <w:sz w:val="22"/>
          <w:szCs w:val="22"/>
          <w:lang w:eastAsia="ru-RU"/>
        </w:rPr>
        <w:t>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5842D4" w:rsidRPr="006D6F03" w:rsidRDefault="005842D4" w:rsidP="005842D4">
      <w:pPr>
        <w:suppressAutoHyphens w:val="0"/>
        <w:ind w:firstLine="283"/>
        <w:jc w:val="both"/>
        <w:rPr>
          <w:rFonts w:ascii="Liberation Sans" w:eastAsia="Arial" w:hAnsi="Liberation Sans"/>
          <w:sz w:val="22"/>
          <w:szCs w:val="22"/>
          <w:lang w:eastAsia="ru-RU"/>
        </w:rPr>
      </w:pPr>
      <w:r w:rsidRPr="006D6F03">
        <w:rPr>
          <w:rFonts w:ascii="Liberation Sans" w:hAnsi="Liberation Sans"/>
          <w:sz w:val="22"/>
          <w:szCs w:val="22"/>
          <w:lang w:eastAsia="ru-RU"/>
        </w:rPr>
        <w:t xml:space="preserve">    5. </w:t>
      </w:r>
      <w:r w:rsidRPr="006D6F03">
        <w:rPr>
          <w:rFonts w:ascii="Liberation Sans" w:eastAsia="Arial" w:hAnsi="Liberation Sans"/>
          <w:sz w:val="22"/>
          <w:szCs w:val="22"/>
          <w:lang w:eastAsia="ru-RU"/>
        </w:rPr>
        <w:t xml:space="preserve">Изменения и дополнения, внесенные в Устав  Мишкинского </w:t>
      </w:r>
      <w:r w:rsidRPr="006D6F03">
        <w:rPr>
          <w:rFonts w:ascii="Liberation Sans" w:hAnsi="Liberation Sans"/>
          <w:sz w:val="22"/>
          <w:szCs w:val="22"/>
          <w:lang w:eastAsia="ru-RU"/>
        </w:rPr>
        <w:t>муниципального округа</w:t>
      </w:r>
      <w:r w:rsidRPr="006D6F03">
        <w:rPr>
          <w:rFonts w:ascii="Liberation Sans" w:eastAsia="Arial" w:hAnsi="Liberation Sans"/>
          <w:sz w:val="22"/>
          <w:szCs w:val="22"/>
          <w:lang w:eastAsia="ru-RU"/>
        </w:rPr>
        <w:t xml:space="preserve"> и изменяющие структуру органов местного самоуправления, вступают в силу после истечения срока полномочий Думы </w:t>
      </w:r>
      <w:r w:rsidRPr="006D6F03">
        <w:rPr>
          <w:rFonts w:ascii="Liberation Sans" w:hAnsi="Liberation Sans"/>
          <w:sz w:val="22"/>
          <w:szCs w:val="22"/>
          <w:lang w:eastAsia="ru-RU"/>
        </w:rPr>
        <w:t xml:space="preserve">Мишкинского муниципального округа </w:t>
      </w:r>
      <w:r w:rsidRPr="006D6F03">
        <w:rPr>
          <w:rFonts w:ascii="Liberation Sans" w:eastAsia="Arial" w:hAnsi="Liberation Sans"/>
          <w:sz w:val="22"/>
          <w:szCs w:val="22"/>
          <w:lang w:eastAsia="ru-RU"/>
        </w:rPr>
        <w:t xml:space="preserve">, принявшей муниципальный правовой акт о внесении в Устав указанных изменений и дополнений, за исключением случаев, предусмотренных Федеральным законом от 6 октября 2003 года № 131-ФЗ </w:t>
      </w:r>
      <w:r w:rsidRPr="006D6F03">
        <w:rPr>
          <w:rFonts w:ascii="Liberation Sans" w:eastAsia="Arial" w:hAnsi="Liberation Sans"/>
          <w:bCs/>
          <w:color w:val="000000"/>
          <w:sz w:val="22"/>
          <w:szCs w:val="22"/>
          <w:lang w:eastAsia="ru-RU"/>
        </w:rPr>
        <w:t>«Об общих принципах организации местного самоуправления в Российской Федерации».</w:t>
      </w:r>
    </w:p>
    <w:p w:rsidR="005842D4" w:rsidRPr="006D6F03" w:rsidRDefault="005842D4" w:rsidP="005842D4">
      <w:pPr>
        <w:suppressAutoHyphens w:val="0"/>
        <w:ind w:firstLine="708"/>
        <w:jc w:val="both"/>
        <w:rPr>
          <w:rFonts w:ascii="Liberation Sans" w:eastAsia="Arial" w:hAnsi="Liberation Sans"/>
          <w:sz w:val="22"/>
          <w:szCs w:val="22"/>
          <w:lang w:eastAsia="ru-RU"/>
        </w:rPr>
      </w:pPr>
      <w:r w:rsidRPr="006D6F03">
        <w:rPr>
          <w:rFonts w:ascii="Liberation Sans" w:eastAsia="Arial" w:hAnsi="Liberation Sans"/>
          <w:sz w:val="22"/>
          <w:szCs w:val="22"/>
          <w:lang w:eastAsia="ru-RU"/>
        </w:rPr>
        <w:t xml:space="preserve">Изменения и дополнения, внесенные в Устав  Мишкинского </w:t>
      </w:r>
      <w:r w:rsidRPr="006D6F03">
        <w:rPr>
          <w:rFonts w:ascii="Liberation Sans" w:hAnsi="Liberation Sans"/>
          <w:sz w:val="22"/>
          <w:szCs w:val="22"/>
          <w:lang w:eastAsia="ru-RU"/>
        </w:rPr>
        <w:t>муниципального округа</w:t>
      </w:r>
      <w:r w:rsidRPr="006D6F03">
        <w:rPr>
          <w:rFonts w:ascii="Liberation Sans" w:eastAsia="Arial" w:hAnsi="Liberation Sans"/>
          <w:sz w:val="22"/>
          <w:szCs w:val="22"/>
          <w:lang w:eastAsia="ru-RU"/>
        </w:rPr>
        <w:t xml:space="preserve"> и изменяющие полномочия Думы Мишкинского муниципального округа , Администрации Мишкинского муниципального округа  и Главы Мишкинского муниципального округа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Думы Мишкинского муниципального округа , принявшей муниципальный правовой акт о внесении в Устав указанных изменений и дополнений.</w:t>
      </w:r>
    </w:p>
    <w:p w:rsidR="005842D4" w:rsidRPr="00BC42FE" w:rsidRDefault="005842D4" w:rsidP="005842D4">
      <w:pPr>
        <w:suppressAutoHyphens w:val="0"/>
        <w:ind w:right="34" w:firstLine="426"/>
        <w:jc w:val="both"/>
        <w:rPr>
          <w:rFonts w:ascii="Liberation Sans" w:hAnsi="Liberation Sans"/>
          <w:b/>
          <w:snapToGrid w:val="0"/>
          <w:sz w:val="16"/>
          <w:szCs w:val="16"/>
          <w:lang w:eastAsia="ru-RU"/>
        </w:rPr>
      </w:pPr>
    </w:p>
    <w:p w:rsidR="005842D4" w:rsidRPr="006D6F03" w:rsidRDefault="005842D4" w:rsidP="005842D4">
      <w:pPr>
        <w:suppressAutoHyphens w:val="0"/>
        <w:ind w:right="34" w:firstLine="426"/>
        <w:jc w:val="center"/>
        <w:rPr>
          <w:rFonts w:ascii="Liberation Sans" w:hAnsi="Liberation Sans"/>
          <w:snapToGrid w:val="0"/>
          <w:sz w:val="22"/>
          <w:szCs w:val="22"/>
          <w:lang w:eastAsia="ru-RU"/>
        </w:rPr>
      </w:pPr>
      <w:r w:rsidRPr="006D6F03">
        <w:rPr>
          <w:rFonts w:ascii="Liberation Sans" w:hAnsi="Liberation Sans"/>
          <w:b/>
          <w:snapToGrid w:val="0"/>
          <w:sz w:val="22"/>
          <w:szCs w:val="22"/>
          <w:lang w:eastAsia="ru-RU"/>
        </w:rPr>
        <w:t>Статья 50.  Муниципальные средства массовой информации</w:t>
      </w:r>
      <w:r w:rsidRPr="006D6F03">
        <w:rPr>
          <w:rFonts w:ascii="Liberation Sans" w:hAnsi="Liberation Sans"/>
          <w:snapToGrid w:val="0"/>
          <w:sz w:val="22"/>
          <w:szCs w:val="22"/>
          <w:lang w:eastAsia="ru-RU"/>
        </w:rPr>
        <w:t>.</w:t>
      </w:r>
    </w:p>
    <w:p w:rsidR="005842D4" w:rsidRPr="00BC42FE" w:rsidRDefault="005842D4" w:rsidP="005842D4">
      <w:pPr>
        <w:suppressAutoHyphens w:val="0"/>
        <w:ind w:right="34" w:firstLine="426"/>
        <w:jc w:val="both"/>
        <w:rPr>
          <w:rFonts w:ascii="Liberation Sans" w:hAnsi="Liberation Sans"/>
          <w:snapToGrid w:val="0"/>
          <w:sz w:val="16"/>
          <w:szCs w:val="16"/>
          <w:lang w:eastAsia="ru-RU"/>
        </w:rPr>
      </w:pPr>
    </w:p>
    <w:p w:rsidR="00BC42FE" w:rsidRDefault="005842D4" w:rsidP="005842D4">
      <w:pPr>
        <w:suppressAutoHyphens w:val="0"/>
        <w:ind w:right="34" w:firstLine="426"/>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Для опубликования муниципальных правовых актов Мишкинского муниципального округа, обсуждения проектов муниципальных правовых актов Мишкинского муниципального округа по вопросам местного значения Мишкинского муниципального округа, доведения до сведения жителей Мишкинского муниципального округа официальной информации о социально-экономическом и культурном развитии Мишкинского муниципального округа, о развитии общественной инфраструктуры </w:t>
      </w:r>
    </w:p>
    <w:p w:rsidR="00BC42FE" w:rsidRDefault="00BC42FE" w:rsidP="005842D4">
      <w:pPr>
        <w:suppressAutoHyphens w:val="0"/>
        <w:ind w:right="34" w:firstLine="426"/>
        <w:jc w:val="both"/>
        <w:rPr>
          <w:rFonts w:ascii="Liberation Sans" w:hAnsi="Liberation Sans"/>
          <w:color w:val="000000"/>
          <w:sz w:val="22"/>
          <w:szCs w:val="22"/>
          <w:lang w:eastAsia="ru-RU"/>
        </w:rPr>
      </w:pPr>
    </w:p>
    <w:p w:rsidR="00BC42FE" w:rsidRDefault="00BC42FE" w:rsidP="005842D4">
      <w:pPr>
        <w:suppressAutoHyphens w:val="0"/>
        <w:ind w:right="34" w:firstLine="426"/>
        <w:jc w:val="both"/>
        <w:rPr>
          <w:rFonts w:ascii="Liberation Sans" w:hAnsi="Liberation Sans"/>
          <w:color w:val="000000"/>
          <w:sz w:val="22"/>
          <w:szCs w:val="22"/>
          <w:lang w:eastAsia="ru-RU"/>
        </w:rPr>
      </w:pPr>
    </w:p>
    <w:p w:rsidR="005842D4" w:rsidRPr="006D6F03" w:rsidRDefault="005842D4" w:rsidP="00BC42FE">
      <w:pPr>
        <w:suppressAutoHyphens w:val="0"/>
        <w:ind w:right="34"/>
        <w:jc w:val="both"/>
        <w:rPr>
          <w:rFonts w:ascii="Liberation Sans" w:hAnsi="Liberation Sans"/>
          <w:sz w:val="22"/>
          <w:szCs w:val="22"/>
          <w:lang w:eastAsia="ru-RU"/>
        </w:rPr>
      </w:pPr>
      <w:r w:rsidRPr="006D6F03">
        <w:rPr>
          <w:rFonts w:ascii="Liberation Sans" w:hAnsi="Liberation Sans"/>
          <w:color w:val="000000"/>
          <w:sz w:val="22"/>
          <w:szCs w:val="22"/>
          <w:lang w:eastAsia="ru-RU"/>
        </w:rPr>
        <w:t xml:space="preserve">Мишкинского муниципального округа и иной официальной информации </w:t>
      </w:r>
      <w:r w:rsidRPr="006D6F03">
        <w:rPr>
          <w:rFonts w:ascii="Liberation Sans" w:hAnsi="Liberation Sans"/>
          <w:sz w:val="22"/>
          <w:szCs w:val="22"/>
          <w:lang w:eastAsia="ru-RU"/>
        </w:rPr>
        <w:t>Администрация Мишкинского муниципального округа,  Дума Мишкинского муниципального округа могут выступать учредителями (соучредителями) печатного средства массовой информации.</w:t>
      </w:r>
    </w:p>
    <w:p w:rsidR="005842D4" w:rsidRPr="00BC42FE" w:rsidRDefault="005842D4" w:rsidP="005842D4">
      <w:pPr>
        <w:suppressAutoHyphens w:val="0"/>
        <w:ind w:right="34"/>
        <w:rPr>
          <w:rFonts w:ascii="Liberation Sans" w:hAnsi="Liberation Sans"/>
          <w:b/>
          <w:sz w:val="16"/>
          <w:szCs w:val="16"/>
          <w:lang w:eastAsia="ru-RU"/>
        </w:rPr>
      </w:pPr>
    </w:p>
    <w:p w:rsidR="005842D4" w:rsidRPr="006D6F03" w:rsidRDefault="005842D4" w:rsidP="005842D4">
      <w:pPr>
        <w:suppressAutoHyphens w:val="0"/>
        <w:ind w:right="34" w:firstLine="426"/>
        <w:jc w:val="center"/>
        <w:rPr>
          <w:rFonts w:ascii="Liberation Sans" w:hAnsi="Liberation Sans"/>
          <w:b/>
          <w:sz w:val="22"/>
          <w:szCs w:val="22"/>
          <w:lang w:eastAsia="ru-RU"/>
        </w:rPr>
      </w:pPr>
      <w:r w:rsidRPr="006D6F03">
        <w:rPr>
          <w:rFonts w:ascii="Liberation Sans" w:hAnsi="Liberation Sans"/>
          <w:b/>
          <w:sz w:val="22"/>
          <w:szCs w:val="22"/>
          <w:lang w:eastAsia="ru-RU"/>
        </w:rPr>
        <w:t>Глава V</w:t>
      </w:r>
      <w:r w:rsidRPr="006D6F03">
        <w:rPr>
          <w:rFonts w:ascii="Liberation Sans" w:hAnsi="Liberation Sans"/>
          <w:b/>
          <w:sz w:val="22"/>
          <w:szCs w:val="22"/>
          <w:lang w:val="en-US" w:eastAsia="ru-RU"/>
        </w:rPr>
        <w:t>I</w:t>
      </w:r>
      <w:r w:rsidRPr="006D6F03">
        <w:rPr>
          <w:rFonts w:ascii="Liberation Sans" w:hAnsi="Liberation Sans"/>
          <w:b/>
          <w:sz w:val="22"/>
          <w:szCs w:val="22"/>
          <w:lang w:eastAsia="ru-RU"/>
        </w:rPr>
        <w:t>. Экономическая основа местного самоуправления Мишкинского муниципального  округа</w:t>
      </w:r>
    </w:p>
    <w:p w:rsidR="005842D4" w:rsidRPr="00BC42FE" w:rsidRDefault="005842D4" w:rsidP="005842D4">
      <w:pPr>
        <w:suppressAutoHyphens w:val="0"/>
        <w:ind w:right="34"/>
        <w:rPr>
          <w:rFonts w:ascii="Liberation Sans" w:hAnsi="Liberation Sans"/>
          <w:b/>
          <w:color w:val="FF0000"/>
          <w:sz w:val="16"/>
          <w:szCs w:val="16"/>
          <w:lang w:eastAsia="ru-RU"/>
        </w:rPr>
      </w:pPr>
    </w:p>
    <w:p w:rsidR="005842D4" w:rsidRPr="006D6F03" w:rsidRDefault="005842D4" w:rsidP="005842D4">
      <w:pPr>
        <w:suppressAutoHyphens w:val="0"/>
        <w:ind w:right="34" w:firstLine="426"/>
        <w:jc w:val="center"/>
        <w:rPr>
          <w:rFonts w:ascii="Liberation Sans" w:hAnsi="Liberation Sans"/>
          <w:b/>
          <w:sz w:val="22"/>
          <w:szCs w:val="22"/>
          <w:lang w:eastAsia="ru-RU"/>
        </w:rPr>
      </w:pPr>
      <w:r w:rsidRPr="006D6F03">
        <w:rPr>
          <w:rFonts w:ascii="Liberation Sans" w:hAnsi="Liberation Sans"/>
          <w:b/>
          <w:sz w:val="22"/>
          <w:szCs w:val="22"/>
          <w:lang w:eastAsia="ru-RU"/>
        </w:rPr>
        <w:t xml:space="preserve">Статья 51. Имущество, находящееся в муниципальной собственности Мишкинского муниципального округа </w:t>
      </w:r>
    </w:p>
    <w:p w:rsidR="005842D4" w:rsidRPr="00BC42FE" w:rsidRDefault="005842D4" w:rsidP="005842D4">
      <w:pPr>
        <w:suppressAutoHyphens w:val="0"/>
        <w:ind w:right="34" w:firstLine="426"/>
        <w:jc w:val="center"/>
        <w:rPr>
          <w:rFonts w:ascii="Liberation Sans" w:hAnsi="Liberation Sans"/>
          <w:b/>
          <w:bCs/>
          <w:sz w:val="16"/>
          <w:szCs w:val="16"/>
          <w:lang w:eastAsia="ru-RU"/>
        </w:rPr>
      </w:pPr>
    </w:p>
    <w:p w:rsidR="005842D4" w:rsidRPr="006D6F03" w:rsidRDefault="005842D4" w:rsidP="005842D4">
      <w:pPr>
        <w:suppressAutoHyphens w:val="0"/>
        <w:ind w:right="34" w:firstLine="426"/>
        <w:jc w:val="both"/>
        <w:rPr>
          <w:rFonts w:ascii="Liberation Sans" w:hAnsi="Liberation Sans"/>
          <w:b/>
          <w:sz w:val="22"/>
          <w:szCs w:val="22"/>
          <w:lang w:eastAsia="ru-RU"/>
        </w:rPr>
      </w:pPr>
      <w:r w:rsidRPr="006D6F03">
        <w:rPr>
          <w:rFonts w:ascii="Liberation Sans" w:hAnsi="Liberation Sans"/>
          <w:color w:val="000000"/>
          <w:sz w:val="22"/>
          <w:szCs w:val="22"/>
          <w:lang w:eastAsia="ru-RU"/>
        </w:rPr>
        <w:t xml:space="preserve">В собственности Мишкинского муниципального округа может находиться имущество, предусмотренное  </w:t>
      </w:r>
      <w:r w:rsidRPr="006D6F03">
        <w:rPr>
          <w:rFonts w:ascii="Liberation Sans" w:eastAsia="Arial" w:hAnsi="Liberation Sans"/>
          <w:color w:val="000000"/>
          <w:sz w:val="22"/>
          <w:szCs w:val="22"/>
          <w:lang w:eastAsia="ru-RU"/>
        </w:rPr>
        <w:t xml:space="preserve">Федеральным законом </w:t>
      </w:r>
      <w:r w:rsidRPr="006D6F03">
        <w:rPr>
          <w:rFonts w:ascii="Liberation Sans" w:eastAsia="Arial" w:hAnsi="Liberation Sans"/>
          <w:bCs/>
          <w:color w:val="000000"/>
          <w:sz w:val="22"/>
          <w:szCs w:val="22"/>
          <w:lang w:eastAsia="ru-RU"/>
        </w:rPr>
        <w:t>от 6 октября 2003 года № 131-ФЗ «Об общих принципах организации местного самоуправления в Российской Федерации</w:t>
      </w:r>
      <w:r w:rsidRPr="006D6F03">
        <w:rPr>
          <w:rFonts w:ascii="Liberation Sans" w:eastAsia="Arial" w:hAnsi="Liberation Sans"/>
          <w:color w:val="000000"/>
          <w:sz w:val="22"/>
          <w:szCs w:val="22"/>
          <w:lang w:eastAsia="ru-RU"/>
        </w:rPr>
        <w:t>.</w:t>
      </w:r>
    </w:p>
    <w:p w:rsidR="005842D4" w:rsidRPr="00BC42FE" w:rsidRDefault="005842D4" w:rsidP="005842D4">
      <w:pPr>
        <w:suppressAutoHyphens w:val="0"/>
        <w:ind w:right="34" w:firstLine="426"/>
        <w:rPr>
          <w:rFonts w:ascii="Liberation Sans" w:hAnsi="Liberation Sans"/>
          <w:b/>
          <w:sz w:val="16"/>
          <w:szCs w:val="16"/>
          <w:lang w:eastAsia="ru-RU"/>
        </w:rPr>
      </w:pPr>
    </w:p>
    <w:p w:rsidR="005842D4" w:rsidRPr="006D6F03" w:rsidRDefault="005842D4" w:rsidP="005842D4">
      <w:pPr>
        <w:suppressAutoHyphens w:val="0"/>
        <w:ind w:right="34" w:firstLine="426"/>
        <w:jc w:val="center"/>
        <w:rPr>
          <w:rFonts w:ascii="Liberation Sans" w:hAnsi="Liberation Sans"/>
          <w:b/>
          <w:sz w:val="22"/>
          <w:szCs w:val="22"/>
          <w:lang w:eastAsia="ru-RU"/>
        </w:rPr>
      </w:pPr>
      <w:r w:rsidRPr="006D6F03">
        <w:rPr>
          <w:rFonts w:ascii="Liberation Sans" w:hAnsi="Liberation Sans"/>
          <w:b/>
          <w:sz w:val="22"/>
          <w:szCs w:val="22"/>
          <w:lang w:eastAsia="ru-RU"/>
        </w:rPr>
        <w:t xml:space="preserve">Статья 52. Владение, пользование и распоряжение муниципальным имуществом Мишкинского муниципального округа </w:t>
      </w:r>
    </w:p>
    <w:p w:rsidR="005842D4" w:rsidRPr="00BC42FE" w:rsidRDefault="005842D4" w:rsidP="005842D4">
      <w:pPr>
        <w:suppressAutoHyphens w:val="0"/>
        <w:ind w:right="34" w:firstLine="426"/>
        <w:jc w:val="center"/>
        <w:rPr>
          <w:rFonts w:ascii="Liberation Sans" w:hAnsi="Liberation Sans"/>
          <w:b/>
          <w:sz w:val="16"/>
          <w:szCs w:val="16"/>
          <w:lang w:eastAsia="ru-RU"/>
        </w:rPr>
      </w:pP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1. Органы местного самоуправления Мишкинского муниципального округа от имени Мишкинского муниципального округа самостоятельно владеют, пользуются и распоряжаются муниципальным имуществом Мишкинского муниципального округа в соответствии с Конституцией Российской Федерации, федеральными законами и принимаемыми в соответствии с ними муниципальными правовыми актами органов местного самоуправления Мишкинского муниципального округа. </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2. Органы местного самоуправления Мишкинского муниципального округа вправе передавать имущество, находящееся в собственности Мишкинского муниципального округа,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Курганской области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3. Порядок и условия приватизации муниципального имущества Мишкинского муниципального округа, определяются решением Думы Мишкинского муниципального округа в соответствии с федеральным законодательством.</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Доходы от использования и приватизации муниципального имущества Мишкинского муниципального округа, поступают в бюджет Мишкинского муниципального округа. </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  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Мишкинского муниципального округа.</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Администрация Мишкинского муниципального округа, осуществляющая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руководителей о деятельности предприятий и учреждений Мишкинского муниципального округа по мере необходимости, но не реже чем 1 раз в календарный год.</w:t>
      </w:r>
    </w:p>
    <w:p w:rsidR="005842D4" w:rsidRPr="006D6F03" w:rsidRDefault="005842D4" w:rsidP="005842D4">
      <w:pPr>
        <w:suppressAutoHyphens w:val="0"/>
        <w:ind w:right="34" w:firstLine="426"/>
        <w:jc w:val="both"/>
        <w:rPr>
          <w:rFonts w:ascii="Liberation Sans" w:hAnsi="Liberation Sans"/>
          <w:b/>
          <w:snapToGrid w:val="0"/>
          <w:sz w:val="22"/>
          <w:szCs w:val="22"/>
          <w:lang w:eastAsia="ru-RU"/>
        </w:rPr>
      </w:pPr>
      <w:r w:rsidRPr="006D6F03">
        <w:rPr>
          <w:rFonts w:ascii="Liberation Sans" w:hAnsi="Liberation Sans"/>
          <w:snapToGrid w:val="0"/>
          <w:sz w:val="22"/>
          <w:szCs w:val="22"/>
          <w:lang w:eastAsia="ru-RU"/>
        </w:rPr>
        <w:t>Администрация Мишкинского муниципального округа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r w:rsidRPr="006D6F03">
        <w:rPr>
          <w:rFonts w:ascii="Liberation Sans" w:hAnsi="Liberation Sans"/>
          <w:i/>
          <w:snapToGrid w:val="0"/>
          <w:sz w:val="22"/>
          <w:szCs w:val="22"/>
          <w:lang w:eastAsia="ru-RU"/>
        </w:rPr>
        <w:t xml:space="preserve"> </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  5. Решения об участии Мишкинского муниципального округа в создании хозяйственных обществ, принимаются Думой Мишкинского муниципального округа по инициативе  Главы Мишкинского муниципального округа или Думы Мишкинского муниципального округа .</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Порядок участия Мишкинского муниципального округа в создании хозяйственных обществ, в том числе межмуниципальных, определяется решением Думы Мишкинского муниципального округа. </w:t>
      </w:r>
    </w:p>
    <w:p w:rsidR="005842D4" w:rsidRPr="006D6F03" w:rsidRDefault="005842D4" w:rsidP="005842D4">
      <w:pPr>
        <w:suppressAutoHyphens w:val="0"/>
        <w:ind w:right="34" w:firstLine="426"/>
        <w:jc w:val="both"/>
        <w:rPr>
          <w:rFonts w:ascii="Liberation Sans" w:hAnsi="Liberation Sans"/>
          <w:sz w:val="22"/>
          <w:szCs w:val="22"/>
          <w:lang w:eastAsia="ru-RU"/>
        </w:rPr>
      </w:pPr>
      <w:r w:rsidRPr="006D6F03">
        <w:rPr>
          <w:rFonts w:ascii="Liberation Sans" w:hAnsi="Liberation Sans"/>
          <w:sz w:val="22"/>
          <w:szCs w:val="22"/>
          <w:lang w:eastAsia="ru-RU"/>
        </w:rPr>
        <w:t>Участником в хозяйственных обществах от имени Мишкинского муниципального округа выступает Администрация Мишкинского муниципального округа.</w:t>
      </w: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6. Администрация Мишкинского муниципального округа ведет реестры муниципального имущества в порядке, установленном действующим законодательством. </w:t>
      </w:r>
    </w:p>
    <w:p w:rsidR="005842D4" w:rsidRPr="00BC42FE" w:rsidRDefault="005842D4" w:rsidP="005842D4">
      <w:pPr>
        <w:keepNext/>
        <w:suppressAutoHyphens w:val="0"/>
        <w:ind w:right="34"/>
        <w:outlineLvl w:val="5"/>
        <w:rPr>
          <w:rFonts w:ascii="Liberation Sans" w:hAnsi="Liberation Sans"/>
          <w:b/>
          <w:sz w:val="16"/>
          <w:szCs w:val="16"/>
          <w:lang w:eastAsia="ru-RU"/>
        </w:rPr>
      </w:pPr>
    </w:p>
    <w:p w:rsidR="005842D4" w:rsidRPr="006D6F03" w:rsidRDefault="005842D4" w:rsidP="005842D4">
      <w:pPr>
        <w:keepNext/>
        <w:suppressAutoHyphens w:val="0"/>
        <w:ind w:right="34" w:firstLine="426"/>
        <w:jc w:val="center"/>
        <w:outlineLvl w:val="5"/>
        <w:rPr>
          <w:rFonts w:ascii="Liberation Sans" w:hAnsi="Liberation Sans"/>
          <w:b/>
          <w:sz w:val="22"/>
          <w:szCs w:val="22"/>
          <w:lang w:eastAsia="ru-RU"/>
        </w:rPr>
      </w:pPr>
      <w:r w:rsidRPr="006D6F03">
        <w:rPr>
          <w:rFonts w:ascii="Liberation Sans" w:hAnsi="Liberation Sans"/>
          <w:b/>
          <w:sz w:val="22"/>
          <w:szCs w:val="22"/>
          <w:lang w:eastAsia="ru-RU"/>
        </w:rPr>
        <w:t xml:space="preserve">Статья 53. Бюджет Мишкинского муниципального округа </w:t>
      </w:r>
    </w:p>
    <w:p w:rsidR="005842D4" w:rsidRPr="00BC42FE" w:rsidRDefault="005842D4" w:rsidP="005842D4">
      <w:pPr>
        <w:suppressAutoHyphens w:val="0"/>
        <w:ind w:firstLine="426"/>
        <w:rPr>
          <w:rFonts w:ascii="Liberation Sans" w:hAnsi="Liberation Sans"/>
          <w:sz w:val="16"/>
          <w:szCs w:val="16"/>
          <w:lang w:eastAsia="ru-RU"/>
        </w:rPr>
      </w:pPr>
    </w:p>
    <w:p w:rsidR="005842D4" w:rsidRPr="006D6F03" w:rsidRDefault="005842D4" w:rsidP="005842D4">
      <w:pPr>
        <w:tabs>
          <w:tab w:val="left" w:pos="3828"/>
        </w:tabs>
        <w:suppressAutoHyphens w:val="0"/>
        <w:ind w:right="34" w:firstLine="426"/>
        <w:jc w:val="both"/>
        <w:rPr>
          <w:rFonts w:ascii="Liberation Sans" w:eastAsia="Calibri" w:hAnsi="Liberation Sans"/>
          <w:sz w:val="22"/>
          <w:szCs w:val="22"/>
          <w:lang w:eastAsia="en-US"/>
        </w:rPr>
      </w:pPr>
      <w:r w:rsidRPr="006D6F03">
        <w:rPr>
          <w:rFonts w:ascii="Liberation Sans" w:eastAsia="Calibri" w:hAnsi="Liberation Sans"/>
          <w:sz w:val="22"/>
          <w:szCs w:val="22"/>
          <w:lang w:eastAsia="en-US"/>
        </w:rPr>
        <w:t xml:space="preserve">1. </w:t>
      </w:r>
      <w:r w:rsidRPr="006D6F03">
        <w:rPr>
          <w:rFonts w:ascii="Liberation Sans" w:hAnsi="Liberation Sans"/>
          <w:sz w:val="22"/>
          <w:szCs w:val="22"/>
          <w:lang w:eastAsia="ru-RU"/>
        </w:rPr>
        <w:t>Мишкинский округ имеет собственный бюджет (местный бюджет).</w:t>
      </w:r>
    </w:p>
    <w:p w:rsidR="00BC42FE" w:rsidRDefault="005842D4" w:rsidP="005842D4">
      <w:pPr>
        <w:suppressAutoHyphens w:val="0"/>
        <w:ind w:right="34" w:firstLine="426"/>
        <w:jc w:val="both"/>
        <w:rPr>
          <w:rFonts w:ascii="Liberation Sans" w:eastAsia="Calibri" w:hAnsi="Liberation Sans"/>
          <w:sz w:val="22"/>
          <w:szCs w:val="22"/>
          <w:lang w:eastAsia="en-US"/>
        </w:rPr>
      </w:pPr>
      <w:r w:rsidRPr="006D6F03">
        <w:rPr>
          <w:rFonts w:ascii="Liberation Sans" w:eastAsia="Calibri" w:hAnsi="Liberation Sans"/>
          <w:sz w:val="22"/>
          <w:szCs w:val="22"/>
          <w:lang w:eastAsia="en-US"/>
        </w:rPr>
        <w:t xml:space="preserve">2. Порядок составления и рассмотрения проекта бюджета Мишкинского муниципального округа, утверждения и исполнения бюджета Мишкинского муниципального округа , порядок осуществления контроля за его исполнением, порядок составления и утверждения отчета об исполнении бюджета Мишкинского муниципального округа определяется Положением о бюджетном процессе в </w:t>
      </w:r>
    </w:p>
    <w:p w:rsidR="00BC42FE" w:rsidRDefault="00BC42FE" w:rsidP="005842D4">
      <w:pPr>
        <w:suppressAutoHyphens w:val="0"/>
        <w:ind w:right="34" w:firstLine="426"/>
        <w:jc w:val="both"/>
        <w:rPr>
          <w:rFonts w:ascii="Liberation Sans" w:eastAsia="Calibri" w:hAnsi="Liberation Sans"/>
          <w:sz w:val="22"/>
          <w:szCs w:val="22"/>
          <w:lang w:eastAsia="en-US"/>
        </w:rPr>
      </w:pPr>
    </w:p>
    <w:p w:rsidR="00BC42FE" w:rsidRDefault="00BC42FE" w:rsidP="005842D4">
      <w:pPr>
        <w:suppressAutoHyphens w:val="0"/>
        <w:ind w:right="34" w:firstLine="426"/>
        <w:jc w:val="both"/>
        <w:rPr>
          <w:rFonts w:ascii="Liberation Sans" w:eastAsia="Calibri" w:hAnsi="Liberation Sans"/>
          <w:sz w:val="22"/>
          <w:szCs w:val="22"/>
          <w:lang w:eastAsia="en-US"/>
        </w:rPr>
      </w:pPr>
    </w:p>
    <w:p w:rsidR="005842D4" w:rsidRPr="006D6F03" w:rsidRDefault="005842D4" w:rsidP="00BC42FE">
      <w:pPr>
        <w:suppressAutoHyphens w:val="0"/>
        <w:ind w:right="34"/>
        <w:jc w:val="both"/>
        <w:rPr>
          <w:rFonts w:ascii="Liberation Sans" w:eastAsia="Calibri" w:hAnsi="Liberation Sans"/>
          <w:i/>
          <w:sz w:val="22"/>
          <w:szCs w:val="22"/>
          <w:lang w:eastAsia="en-US"/>
        </w:rPr>
      </w:pPr>
      <w:r w:rsidRPr="006D6F03">
        <w:rPr>
          <w:rFonts w:ascii="Liberation Sans" w:eastAsia="Calibri" w:hAnsi="Liberation Sans"/>
          <w:sz w:val="22"/>
          <w:szCs w:val="22"/>
          <w:lang w:eastAsia="en-US"/>
        </w:rPr>
        <w:t xml:space="preserve">муниципальном образовании Мишкинского муниципального округа , утверждаемым решением Думы Мишкинского муниципального округа . </w:t>
      </w:r>
    </w:p>
    <w:p w:rsidR="005842D4" w:rsidRPr="006D6F03" w:rsidRDefault="005842D4" w:rsidP="005842D4">
      <w:pPr>
        <w:autoSpaceDE w:val="0"/>
        <w:jc w:val="both"/>
        <w:rPr>
          <w:rFonts w:ascii="Liberation Sans" w:hAnsi="Liberation Sans"/>
          <w:color w:val="000000"/>
          <w:sz w:val="22"/>
          <w:szCs w:val="22"/>
          <w:lang w:eastAsia="ru-RU"/>
        </w:rPr>
      </w:pPr>
      <w:r w:rsidRPr="006D6F03">
        <w:rPr>
          <w:rFonts w:ascii="Liberation Sans" w:hAnsi="Liberation Sans"/>
          <w:sz w:val="22"/>
          <w:szCs w:val="22"/>
        </w:rPr>
        <w:t xml:space="preserve">3. </w:t>
      </w:r>
      <w:r w:rsidRPr="006D6F03">
        <w:rPr>
          <w:rFonts w:ascii="Liberation Sans" w:hAnsi="Liberation Sans"/>
          <w:color w:val="000000"/>
          <w:sz w:val="22"/>
          <w:szCs w:val="22"/>
          <w:lang w:eastAsia="ru-RU"/>
        </w:rPr>
        <w:t xml:space="preserve">В систему органов, обладающих бюджетными полномочиями по формированию, утверждению и исполнению бюджета  </w:t>
      </w:r>
      <w:r w:rsidRPr="006D6F03">
        <w:rPr>
          <w:rFonts w:ascii="Liberation Sans" w:eastAsia="Calibri" w:hAnsi="Liberation Sans"/>
          <w:sz w:val="22"/>
          <w:szCs w:val="22"/>
          <w:lang w:eastAsia="en-US"/>
        </w:rPr>
        <w:t xml:space="preserve">Мишкинского муниципального округа </w:t>
      </w:r>
      <w:r w:rsidRPr="006D6F03">
        <w:rPr>
          <w:rFonts w:ascii="Liberation Sans" w:hAnsi="Liberation Sans"/>
          <w:color w:val="000000"/>
          <w:sz w:val="22"/>
          <w:szCs w:val="22"/>
          <w:lang w:eastAsia="ru-RU"/>
        </w:rPr>
        <w:t xml:space="preserve">, осуществлению контроля за его исполнением и утверждению отчета об исполнении бюджета  </w:t>
      </w:r>
      <w:r w:rsidRPr="006D6F03">
        <w:rPr>
          <w:rFonts w:ascii="Liberation Sans" w:eastAsia="Calibri" w:hAnsi="Liberation Sans"/>
          <w:sz w:val="22"/>
          <w:szCs w:val="22"/>
          <w:lang w:eastAsia="en-US"/>
        </w:rPr>
        <w:t xml:space="preserve">Мишкинского муниципального округа </w:t>
      </w:r>
      <w:r w:rsidRPr="006D6F03">
        <w:rPr>
          <w:rFonts w:ascii="Liberation Sans" w:hAnsi="Liberation Sans"/>
          <w:color w:val="000000"/>
          <w:sz w:val="22"/>
          <w:szCs w:val="22"/>
          <w:lang w:eastAsia="ru-RU"/>
        </w:rPr>
        <w:t>входят:</w:t>
      </w:r>
    </w:p>
    <w:p w:rsidR="005842D4" w:rsidRPr="006D6F03" w:rsidRDefault="005842D4" w:rsidP="005842D4">
      <w:pPr>
        <w:autoSpaceDE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         -  Дума </w:t>
      </w:r>
      <w:r w:rsidRPr="006D6F03">
        <w:rPr>
          <w:rFonts w:ascii="Liberation Sans" w:eastAsia="Calibri" w:hAnsi="Liberation Sans"/>
          <w:sz w:val="22"/>
          <w:szCs w:val="22"/>
          <w:lang w:eastAsia="en-US"/>
        </w:rPr>
        <w:t>Мишкинского муниципального округа</w:t>
      </w:r>
      <w:r w:rsidRPr="006D6F03">
        <w:rPr>
          <w:rFonts w:ascii="Liberation Sans" w:hAnsi="Liberation Sans"/>
          <w:color w:val="000000"/>
          <w:sz w:val="22"/>
          <w:szCs w:val="22"/>
          <w:lang w:eastAsia="ru-RU"/>
        </w:rPr>
        <w:t>;</w:t>
      </w:r>
    </w:p>
    <w:p w:rsidR="005842D4" w:rsidRPr="006D6F03" w:rsidRDefault="005842D4" w:rsidP="005842D4">
      <w:pPr>
        <w:autoSpaceDE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         -  Глава  </w:t>
      </w:r>
      <w:r w:rsidRPr="006D6F03">
        <w:rPr>
          <w:rFonts w:ascii="Liberation Sans" w:eastAsia="Calibri" w:hAnsi="Liberation Sans"/>
          <w:sz w:val="22"/>
          <w:szCs w:val="22"/>
          <w:lang w:eastAsia="en-US"/>
        </w:rPr>
        <w:t>Мишкинского муниципального округа</w:t>
      </w:r>
      <w:r w:rsidRPr="006D6F03">
        <w:rPr>
          <w:rFonts w:ascii="Liberation Sans" w:hAnsi="Liberation Sans"/>
          <w:color w:val="000000"/>
          <w:sz w:val="22"/>
          <w:szCs w:val="22"/>
          <w:lang w:eastAsia="ru-RU"/>
        </w:rPr>
        <w:t>;</w:t>
      </w:r>
    </w:p>
    <w:p w:rsidR="005842D4" w:rsidRPr="006D6F03" w:rsidRDefault="005842D4" w:rsidP="005842D4">
      <w:pPr>
        <w:autoSpaceDE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         - Администрация </w:t>
      </w:r>
      <w:r w:rsidRPr="006D6F03">
        <w:rPr>
          <w:rFonts w:ascii="Liberation Sans" w:eastAsia="Calibri" w:hAnsi="Liberation Sans"/>
          <w:sz w:val="22"/>
          <w:szCs w:val="22"/>
          <w:lang w:eastAsia="en-US"/>
        </w:rPr>
        <w:t>Мишкинского муниципального округа</w:t>
      </w:r>
      <w:r w:rsidRPr="006D6F03">
        <w:rPr>
          <w:rFonts w:ascii="Liberation Sans" w:hAnsi="Liberation Sans"/>
          <w:color w:val="000000"/>
          <w:sz w:val="22"/>
          <w:szCs w:val="22"/>
          <w:lang w:eastAsia="ru-RU"/>
        </w:rPr>
        <w:t>;</w:t>
      </w:r>
    </w:p>
    <w:p w:rsidR="005842D4" w:rsidRPr="006D6F03" w:rsidRDefault="005842D4" w:rsidP="005842D4">
      <w:pPr>
        <w:autoSpaceDE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          - иные органы и должностные лица, на которые бюджетным законодательством Российской Федерации возложены бюджетные полномочия.</w:t>
      </w:r>
    </w:p>
    <w:p w:rsidR="005842D4" w:rsidRPr="006D6F03" w:rsidRDefault="005842D4" w:rsidP="005842D4">
      <w:pPr>
        <w:autoSpaceDE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         Формирование и исполнение бюджета  </w:t>
      </w:r>
      <w:r w:rsidRPr="006D6F03">
        <w:rPr>
          <w:rFonts w:ascii="Liberation Sans" w:eastAsia="Calibri" w:hAnsi="Liberation Sans"/>
          <w:sz w:val="22"/>
          <w:szCs w:val="22"/>
          <w:lang w:eastAsia="en-US"/>
        </w:rPr>
        <w:t xml:space="preserve">Мишкинского муниципального округа </w:t>
      </w:r>
      <w:r w:rsidRPr="006D6F03">
        <w:rPr>
          <w:rFonts w:ascii="Liberation Sans" w:hAnsi="Liberation Sans"/>
          <w:color w:val="000000"/>
          <w:sz w:val="22"/>
          <w:szCs w:val="22"/>
          <w:lang w:eastAsia="ru-RU"/>
        </w:rPr>
        <w:t xml:space="preserve">обеспечивается Администрацией  </w:t>
      </w:r>
      <w:r w:rsidRPr="006D6F03">
        <w:rPr>
          <w:rFonts w:ascii="Liberation Sans" w:eastAsia="Calibri" w:hAnsi="Liberation Sans"/>
          <w:sz w:val="22"/>
          <w:szCs w:val="22"/>
          <w:lang w:eastAsia="en-US"/>
        </w:rPr>
        <w:t xml:space="preserve">Мишкинского муниципального округа </w:t>
      </w:r>
      <w:r w:rsidRPr="006D6F03">
        <w:rPr>
          <w:rFonts w:ascii="Liberation Sans" w:hAnsi="Liberation Sans"/>
          <w:color w:val="000000"/>
          <w:sz w:val="22"/>
          <w:szCs w:val="22"/>
          <w:lang w:eastAsia="ru-RU"/>
        </w:rPr>
        <w:t xml:space="preserve">. Организация формирования и исполнения бюджета  </w:t>
      </w:r>
      <w:r w:rsidRPr="006D6F03">
        <w:rPr>
          <w:rFonts w:ascii="Liberation Sans" w:eastAsia="Calibri" w:hAnsi="Liberation Sans"/>
          <w:sz w:val="22"/>
          <w:szCs w:val="22"/>
          <w:lang w:eastAsia="en-US"/>
        </w:rPr>
        <w:t xml:space="preserve">Мишкинского муниципального округа </w:t>
      </w:r>
      <w:r w:rsidRPr="006D6F03">
        <w:rPr>
          <w:rFonts w:ascii="Liberation Sans" w:hAnsi="Liberation Sans"/>
          <w:color w:val="000000"/>
          <w:sz w:val="22"/>
          <w:szCs w:val="22"/>
          <w:lang w:eastAsia="ru-RU"/>
        </w:rPr>
        <w:t xml:space="preserve">возлагается на финансовый  отдел Администрации  </w:t>
      </w:r>
      <w:r w:rsidRPr="006D6F03">
        <w:rPr>
          <w:rFonts w:ascii="Liberation Sans" w:eastAsia="Calibri" w:hAnsi="Liberation Sans"/>
          <w:sz w:val="22"/>
          <w:szCs w:val="22"/>
          <w:lang w:eastAsia="en-US"/>
        </w:rPr>
        <w:t>Мишкинского муниципального округа .</w:t>
      </w:r>
    </w:p>
    <w:p w:rsidR="005842D4" w:rsidRPr="006D6F03" w:rsidRDefault="005842D4" w:rsidP="005842D4">
      <w:pPr>
        <w:autoSpaceDE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          Рассмотрение, утверждение бюджета  Мишкинского муниципального округа и отчета о его исполнении осуществляет  Дума </w:t>
      </w:r>
      <w:r w:rsidRPr="006D6F03">
        <w:rPr>
          <w:rFonts w:ascii="Liberation Sans" w:eastAsia="Calibri" w:hAnsi="Liberation Sans"/>
          <w:sz w:val="22"/>
          <w:szCs w:val="22"/>
          <w:lang w:eastAsia="en-US"/>
        </w:rPr>
        <w:t xml:space="preserve">Мишкинского муниципального округа </w:t>
      </w:r>
      <w:r w:rsidRPr="006D6F03">
        <w:rPr>
          <w:rFonts w:ascii="Liberation Sans" w:hAnsi="Liberation Sans"/>
          <w:color w:val="000000"/>
          <w:sz w:val="22"/>
          <w:szCs w:val="22"/>
          <w:lang w:eastAsia="ru-RU"/>
        </w:rPr>
        <w:t>.</w:t>
      </w:r>
    </w:p>
    <w:p w:rsidR="005842D4" w:rsidRPr="006D6F03" w:rsidRDefault="005842D4" w:rsidP="005842D4">
      <w:pPr>
        <w:autoSpaceDE w:val="0"/>
        <w:ind w:firstLine="709"/>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Деятельность органов местного самоуправления </w:t>
      </w:r>
      <w:r w:rsidRPr="006D6F03">
        <w:rPr>
          <w:rFonts w:ascii="Liberation Sans" w:eastAsia="Calibri" w:hAnsi="Liberation Sans"/>
          <w:sz w:val="22"/>
          <w:szCs w:val="22"/>
          <w:lang w:eastAsia="en-US"/>
        </w:rPr>
        <w:t xml:space="preserve">Мишкинского муниципального округа </w:t>
      </w:r>
      <w:r w:rsidRPr="006D6F03">
        <w:rPr>
          <w:rFonts w:ascii="Liberation Sans" w:hAnsi="Liberation Sans"/>
          <w:color w:val="000000"/>
          <w:sz w:val="22"/>
          <w:szCs w:val="22"/>
          <w:lang w:eastAsia="ru-RU"/>
        </w:rPr>
        <w:t xml:space="preserve">по формированию, утверждению, исполнению бюджета Мишкинского района и контролю за его исполнением устанавливается  решением  Думы </w:t>
      </w:r>
      <w:r w:rsidRPr="006D6F03">
        <w:rPr>
          <w:rFonts w:ascii="Liberation Sans" w:eastAsia="Calibri" w:hAnsi="Liberation Sans"/>
          <w:sz w:val="22"/>
          <w:szCs w:val="22"/>
          <w:lang w:eastAsia="en-US"/>
        </w:rPr>
        <w:t xml:space="preserve">Мишкинского муниципального округа </w:t>
      </w:r>
      <w:r w:rsidRPr="006D6F03">
        <w:rPr>
          <w:rFonts w:ascii="Liberation Sans" w:hAnsi="Liberation Sans"/>
          <w:color w:val="000000"/>
          <w:sz w:val="22"/>
          <w:szCs w:val="22"/>
          <w:lang w:eastAsia="ru-RU"/>
        </w:rPr>
        <w:t xml:space="preserve">о бюджетном устройстве и бюджетном процессе в  Мишкинском </w:t>
      </w:r>
      <w:r w:rsidRPr="006D6F03">
        <w:rPr>
          <w:rFonts w:ascii="Liberation Sans" w:eastAsia="Calibri" w:hAnsi="Liberation Sans"/>
          <w:sz w:val="22"/>
          <w:szCs w:val="22"/>
          <w:lang w:eastAsia="en-US"/>
        </w:rPr>
        <w:t>округе,</w:t>
      </w:r>
      <w:r w:rsidRPr="006D6F03">
        <w:rPr>
          <w:rFonts w:ascii="Liberation Sans" w:hAnsi="Liberation Sans"/>
          <w:color w:val="000000"/>
          <w:sz w:val="22"/>
          <w:szCs w:val="22"/>
          <w:lang w:eastAsia="ru-RU"/>
        </w:rPr>
        <w:t xml:space="preserve"> разрабатываемым с соблюдением требований, установленных Бюджетным кодексом Российской Федерации.  </w:t>
      </w:r>
    </w:p>
    <w:p w:rsidR="005842D4" w:rsidRPr="006D6F03" w:rsidRDefault="005842D4" w:rsidP="005842D4">
      <w:pPr>
        <w:suppressAutoHyphens w:val="0"/>
        <w:ind w:right="34" w:firstLine="426"/>
        <w:jc w:val="both"/>
        <w:rPr>
          <w:rFonts w:ascii="Liberation Sans" w:hAnsi="Liberation Sans"/>
          <w:sz w:val="22"/>
          <w:szCs w:val="22"/>
          <w:lang w:eastAsia="ru-RU"/>
        </w:rPr>
      </w:pPr>
    </w:p>
    <w:p w:rsidR="005842D4" w:rsidRPr="006D6F03" w:rsidRDefault="005842D4" w:rsidP="005842D4">
      <w:pPr>
        <w:keepNext/>
        <w:suppressAutoHyphens w:val="0"/>
        <w:ind w:right="34" w:firstLine="426"/>
        <w:jc w:val="center"/>
        <w:outlineLvl w:val="5"/>
        <w:rPr>
          <w:rFonts w:ascii="Liberation Sans" w:hAnsi="Liberation Sans"/>
          <w:b/>
          <w:sz w:val="22"/>
          <w:szCs w:val="22"/>
          <w:lang w:eastAsia="ru-RU"/>
        </w:rPr>
      </w:pPr>
      <w:r w:rsidRPr="006D6F03">
        <w:rPr>
          <w:rFonts w:ascii="Liberation Sans" w:hAnsi="Liberation Sans"/>
          <w:b/>
          <w:sz w:val="22"/>
          <w:szCs w:val="22"/>
          <w:lang w:eastAsia="ru-RU"/>
        </w:rPr>
        <w:t xml:space="preserve">Статья 54. Закупки для обеспечения  муниципальных нужд Мишкинского муниципального округа </w:t>
      </w:r>
    </w:p>
    <w:p w:rsidR="005842D4" w:rsidRPr="00BC42FE" w:rsidRDefault="005842D4" w:rsidP="005842D4">
      <w:pPr>
        <w:suppressAutoHyphens w:val="0"/>
        <w:ind w:firstLine="426"/>
        <w:rPr>
          <w:rFonts w:ascii="Liberation Sans" w:hAnsi="Liberation Sans"/>
          <w:sz w:val="16"/>
          <w:szCs w:val="16"/>
          <w:lang w:eastAsia="ru-RU"/>
        </w:rPr>
      </w:pPr>
      <w:r w:rsidRPr="006D6F03">
        <w:rPr>
          <w:rFonts w:ascii="Liberation Sans" w:hAnsi="Liberation Sans"/>
          <w:sz w:val="22"/>
          <w:szCs w:val="22"/>
          <w:lang w:eastAsia="ru-RU"/>
        </w:rPr>
        <w:t xml:space="preserve">            </w:t>
      </w:r>
    </w:p>
    <w:p w:rsidR="005842D4" w:rsidRPr="006D6F03" w:rsidRDefault="005842D4" w:rsidP="005842D4">
      <w:pPr>
        <w:suppressAutoHyphens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  1.  Закупки товаров, работ, услуг для обеспечения муниципальных нужд Мишкинского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842D4" w:rsidRPr="006D6F03" w:rsidRDefault="005842D4" w:rsidP="005842D4">
      <w:pPr>
        <w:suppressAutoHyphens w:val="0"/>
        <w:ind w:firstLine="426"/>
        <w:jc w:val="both"/>
        <w:rPr>
          <w:rFonts w:ascii="Liberation Sans" w:hAnsi="Liberation Sans"/>
          <w:sz w:val="22"/>
          <w:szCs w:val="22"/>
          <w:lang w:eastAsia="ru-RU"/>
        </w:rPr>
      </w:pPr>
      <w:r w:rsidRPr="006D6F03">
        <w:rPr>
          <w:rFonts w:ascii="Liberation Sans" w:hAnsi="Liberation Sans"/>
          <w:sz w:val="22"/>
          <w:szCs w:val="22"/>
          <w:lang w:eastAsia="ru-RU"/>
        </w:rPr>
        <w:t xml:space="preserve">   2.   Закупки товаров, работ, услуг для обеспечения муниципальных нужд Мишкинского муниципального округа осуществляются за счет средств бюджета Мишкинского муниципального округа. </w:t>
      </w:r>
    </w:p>
    <w:p w:rsidR="005842D4" w:rsidRPr="00BC42FE" w:rsidRDefault="005842D4" w:rsidP="005842D4">
      <w:pPr>
        <w:suppressAutoHyphens w:val="0"/>
        <w:ind w:right="34" w:firstLine="426"/>
        <w:jc w:val="both"/>
        <w:rPr>
          <w:rFonts w:ascii="Liberation Sans" w:hAnsi="Liberation Sans"/>
          <w:sz w:val="16"/>
          <w:szCs w:val="16"/>
          <w:lang w:eastAsia="ru-RU"/>
        </w:rPr>
      </w:pPr>
    </w:p>
    <w:p w:rsidR="005842D4" w:rsidRPr="006D6F03" w:rsidRDefault="005842D4" w:rsidP="005842D4">
      <w:pPr>
        <w:suppressAutoHyphens w:val="0"/>
        <w:ind w:right="34" w:firstLine="426"/>
        <w:jc w:val="center"/>
        <w:rPr>
          <w:rFonts w:ascii="Liberation Sans" w:hAnsi="Liberation Sans"/>
          <w:b/>
          <w:sz w:val="22"/>
          <w:szCs w:val="22"/>
          <w:lang w:eastAsia="ru-RU"/>
        </w:rPr>
      </w:pPr>
      <w:r w:rsidRPr="006D6F03">
        <w:rPr>
          <w:rFonts w:ascii="Liberation Sans" w:hAnsi="Liberation Sans"/>
          <w:b/>
          <w:sz w:val="22"/>
          <w:szCs w:val="22"/>
          <w:lang w:eastAsia="ru-RU"/>
        </w:rPr>
        <w:t>Статья 55. Муниципальные заимствования и муниципальный долг</w:t>
      </w:r>
    </w:p>
    <w:p w:rsidR="005842D4" w:rsidRPr="00BC42FE" w:rsidRDefault="005842D4" w:rsidP="005842D4">
      <w:pPr>
        <w:suppressAutoHyphens w:val="0"/>
        <w:ind w:right="34" w:firstLine="426"/>
        <w:jc w:val="center"/>
        <w:rPr>
          <w:rFonts w:ascii="Liberation Sans" w:hAnsi="Liberation Sans"/>
          <w:b/>
          <w:sz w:val="16"/>
          <w:szCs w:val="16"/>
          <w:lang w:eastAsia="ru-RU"/>
        </w:rPr>
      </w:pPr>
    </w:p>
    <w:p w:rsidR="005842D4" w:rsidRPr="006D6F03" w:rsidRDefault="005842D4" w:rsidP="005842D4">
      <w:pPr>
        <w:suppressAutoHyphens w:val="0"/>
        <w:autoSpaceDE w:val="0"/>
        <w:autoSpaceDN w:val="0"/>
        <w:adjustRightInd w:val="0"/>
        <w:ind w:firstLine="426"/>
        <w:jc w:val="both"/>
        <w:rPr>
          <w:rFonts w:ascii="Liberation Sans" w:hAnsi="Liberation Sans"/>
          <w:sz w:val="22"/>
          <w:szCs w:val="22"/>
          <w:lang w:eastAsia="ru-RU"/>
        </w:rPr>
      </w:pPr>
      <w:r w:rsidRPr="006D6F03">
        <w:rPr>
          <w:rFonts w:ascii="Liberation Sans" w:hAnsi="Liberation Sans"/>
          <w:sz w:val="22"/>
          <w:szCs w:val="22"/>
          <w:lang w:eastAsia="ru-RU"/>
        </w:rPr>
        <w:t>1. Управление муниципальным долгом осуществляется Администрацией Мишкинского муниципального округа в соответствии с порядком, установленным решением Думы Мишкинского муниципального округа.</w:t>
      </w:r>
    </w:p>
    <w:p w:rsidR="005842D4" w:rsidRPr="006D6F03" w:rsidRDefault="005842D4" w:rsidP="005842D4">
      <w:pPr>
        <w:suppressAutoHyphens w:val="0"/>
        <w:autoSpaceDE w:val="0"/>
        <w:autoSpaceDN w:val="0"/>
        <w:adjustRightInd w:val="0"/>
        <w:ind w:firstLine="426"/>
        <w:jc w:val="both"/>
        <w:rPr>
          <w:rFonts w:ascii="Liberation Sans" w:hAnsi="Liberation Sans"/>
          <w:i/>
          <w:sz w:val="22"/>
          <w:szCs w:val="22"/>
          <w:lang w:eastAsia="ru-RU"/>
        </w:rPr>
      </w:pPr>
      <w:r w:rsidRPr="006D6F03">
        <w:rPr>
          <w:rFonts w:ascii="Liberation Sans" w:hAnsi="Liberation Sans"/>
          <w:sz w:val="22"/>
          <w:szCs w:val="22"/>
          <w:lang w:eastAsia="ru-RU"/>
        </w:rPr>
        <w:t xml:space="preserve">2. Муниципальные заимствования, в том числе путём выпуска муниципальных ценных бумаг, от имени муниципального образования осуществляются Администрацией Мишкинского муниципального округа в порядке, установленном решением Думы Мишкинского муниципального округа в соответствии с Бюджетным кодексом Российской Федерации. </w:t>
      </w:r>
    </w:p>
    <w:p w:rsidR="005842D4" w:rsidRPr="00BC42FE" w:rsidRDefault="005842D4" w:rsidP="005842D4">
      <w:pPr>
        <w:suppressAutoHyphens w:val="0"/>
        <w:rPr>
          <w:rFonts w:ascii="Liberation Sans" w:hAnsi="Liberation Sans"/>
          <w:sz w:val="16"/>
          <w:szCs w:val="16"/>
          <w:lang w:eastAsia="ru-RU"/>
        </w:rPr>
      </w:pPr>
    </w:p>
    <w:p w:rsidR="005842D4" w:rsidRPr="006D6F03" w:rsidRDefault="005842D4" w:rsidP="005842D4">
      <w:pPr>
        <w:keepNext/>
        <w:suppressAutoHyphens w:val="0"/>
        <w:ind w:right="34" w:firstLine="426"/>
        <w:jc w:val="center"/>
        <w:outlineLvl w:val="5"/>
        <w:rPr>
          <w:rFonts w:ascii="Liberation Sans" w:hAnsi="Liberation Sans"/>
          <w:b/>
          <w:sz w:val="22"/>
          <w:szCs w:val="22"/>
          <w:lang w:eastAsia="ru-RU"/>
        </w:rPr>
      </w:pPr>
      <w:r w:rsidRPr="006D6F03">
        <w:rPr>
          <w:rFonts w:ascii="Liberation Sans" w:hAnsi="Liberation Sans"/>
          <w:b/>
          <w:sz w:val="22"/>
          <w:szCs w:val="22"/>
          <w:lang w:eastAsia="ru-RU"/>
        </w:rPr>
        <w:t>Глава VI</w:t>
      </w:r>
      <w:r w:rsidRPr="006D6F03">
        <w:rPr>
          <w:rFonts w:ascii="Liberation Sans" w:hAnsi="Liberation Sans"/>
          <w:b/>
          <w:sz w:val="22"/>
          <w:szCs w:val="22"/>
          <w:lang w:val="en-US" w:eastAsia="ru-RU"/>
        </w:rPr>
        <w:t>I</w:t>
      </w:r>
      <w:r w:rsidRPr="006D6F03">
        <w:rPr>
          <w:rFonts w:ascii="Liberation Sans" w:hAnsi="Liberation Sans"/>
          <w:b/>
          <w:sz w:val="22"/>
          <w:szCs w:val="22"/>
          <w:lang w:eastAsia="ru-RU"/>
        </w:rPr>
        <w:t>. Ответственность органов местного самоуправления Мишкинского  округа</w:t>
      </w:r>
      <w:r w:rsidRPr="006D6F03">
        <w:rPr>
          <w:rFonts w:ascii="Liberation Sans" w:hAnsi="Liberation Sans"/>
          <w:b/>
          <w:i/>
          <w:iCs/>
          <w:sz w:val="22"/>
          <w:szCs w:val="22"/>
          <w:lang w:eastAsia="ru-RU"/>
        </w:rPr>
        <w:t xml:space="preserve"> </w:t>
      </w:r>
      <w:r w:rsidRPr="006D6F03">
        <w:rPr>
          <w:rFonts w:ascii="Liberation Sans" w:hAnsi="Liberation Sans"/>
          <w:b/>
          <w:sz w:val="22"/>
          <w:szCs w:val="22"/>
          <w:lang w:eastAsia="ru-RU"/>
        </w:rPr>
        <w:t>и должностных лиц местного самоуправления Мишкинского  округа</w:t>
      </w:r>
    </w:p>
    <w:p w:rsidR="005842D4" w:rsidRPr="00BC42FE" w:rsidRDefault="005842D4" w:rsidP="005842D4">
      <w:pPr>
        <w:suppressAutoHyphens w:val="0"/>
        <w:ind w:firstLine="426"/>
        <w:rPr>
          <w:rFonts w:ascii="Liberation Sans" w:hAnsi="Liberation Sans"/>
          <w:sz w:val="16"/>
          <w:szCs w:val="16"/>
          <w:lang w:eastAsia="ru-RU"/>
        </w:rPr>
      </w:pPr>
    </w:p>
    <w:p w:rsidR="005842D4" w:rsidRPr="006D6F03" w:rsidRDefault="005842D4" w:rsidP="005842D4">
      <w:pPr>
        <w:suppressAutoHyphens w:val="0"/>
        <w:ind w:right="34" w:firstLine="426"/>
        <w:jc w:val="center"/>
        <w:rPr>
          <w:rFonts w:ascii="Liberation Sans" w:hAnsi="Liberation Sans"/>
          <w:b/>
          <w:sz w:val="22"/>
          <w:szCs w:val="22"/>
          <w:lang w:eastAsia="ru-RU"/>
        </w:rPr>
      </w:pPr>
      <w:r w:rsidRPr="006D6F03">
        <w:rPr>
          <w:rFonts w:ascii="Liberation Sans" w:hAnsi="Liberation Sans"/>
          <w:b/>
          <w:sz w:val="22"/>
          <w:szCs w:val="22"/>
          <w:lang w:eastAsia="ru-RU"/>
        </w:rPr>
        <w:t xml:space="preserve">Статья 56. Ответственность Думы Мишкинского муниципального округа, Администрации Мишкинского муниципального округа, депутатов Думы Мишкинского муниципального округа и  Главы Мишкинского муниципального округа перед населением Мишкинского муниципального округа </w:t>
      </w:r>
    </w:p>
    <w:p w:rsidR="005842D4" w:rsidRPr="00BC42FE" w:rsidRDefault="005842D4" w:rsidP="005842D4">
      <w:pPr>
        <w:suppressAutoHyphens w:val="0"/>
        <w:ind w:right="34" w:firstLine="426"/>
        <w:jc w:val="center"/>
        <w:rPr>
          <w:rFonts w:ascii="Liberation Sans" w:hAnsi="Liberation Sans"/>
          <w:b/>
          <w:sz w:val="16"/>
          <w:szCs w:val="16"/>
          <w:lang w:eastAsia="ru-RU"/>
        </w:rPr>
      </w:pPr>
    </w:p>
    <w:p w:rsidR="005842D4" w:rsidRPr="006D6F03" w:rsidRDefault="005842D4" w:rsidP="005842D4">
      <w:pPr>
        <w:suppressAutoHyphens w:val="0"/>
        <w:ind w:right="34" w:firstLine="426"/>
        <w:jc w:val="both"/>
        <w:rPr>
          <w:rFonts w:ascii="Liberation Sans" w:hAnsi="Liberation Sans"/>
          <w:i/>
          <w:sz w:val="22"/>
          <w:szCs w:val="22"/>
          <w:lang w:eastAsia="ru-RU"/>
        </w:rPr>
      </w:pPr>
      <w:r w:rsidRPr="006D6F03">
        <w:rPr>
          <w:rFonts w:ascii="Liberation Sans" w:hAnsi="Liberation Sans"/>
          <w:bCs/>
          <w:sz w:val="22"/>
          <w:szCs w:val="22"/>
          <w:lang w:eastAsia="ru-RU"/>
        </w:rPr>
        <w:t xml:space="preserve">1. </w:t>
      </w:r>
      <w:r w:rsidRPr="006D6F03">
        <w:rPr>
          <w:rFonts w:ascii="Liberation Sans" w:hAnsi="Liberation Sans"/>
          <w:sz w:val="22"/>
          <w:szCs w:val="22"/>
          <w:lang w:eastAsia="ru-RU"/>
        </w:rPr>
        <w:t xml:space="preserve">Ответственность Думы Мишкинского муниципального округа, Администрации Мишкинского муниципального округа, депутатов Думы Мишкинского муниципального округа и  Главы Мишкинского муниципального округа перед населением Мишкинского муниципального округа наступает в случае ненадлежащего исполнения ими полномочий по решению вопросов местного значения. </w:t>
      </w:r>
    </w:p>
    <w:p w:rsidR="005842D4" w:rsidRPr="006D6F03" w:rsidRDefault="005842D4" w:rsidP="005842D4">
      <w:pPr>
        <w:suppressAutoHyphens w:val="0"/>
        <w:ind w:right="34" w:firstLine="426"/>
        <w:jc w:val="both"/>
        <w:rPr>
          <w:rFonts w:ascii="Liberation Sans" w:hAnsi="Liberation Sans"/>
          <w:i/>
          <w:sz w:val="22"/>
          <w:szCs w:val="22"/>
          <w:lang w:eastAsia="ru-RU"/>
        </w:rPr>
      </w:pPr>
      <w:r w:rsidRPr="006D6F03">
        <w:rPr>
          <w:rFonts w:ascii="Liberation Sans" w:hAnsi="Liberation Sans"/>
          <w:sz w:val="22"/>
          <w:szCs w:val="22"/>
          <w:lang w:eastAsia="ru-RU"/>
        </w:rPr>
        <w:t xml:space="preserve">2. Население Мишкинского муниципального округа вправе отозвать депутатов Думы Мишкинского муниципального округа в соответствии с действующим законодательством. </w:t>
      </w:r>
    </w:p>
    <w:p w:rsidR="005842D4" w:rsidRPr="00BC42FE" w:rsidRDefault="005842D4" w:rsidP="005842D4">
      <w:pPr>
        <w:suppressAutoHyphens w:val="0"/>
        <w:ind w:right="34" w:firstLine="426"/>
        <w:jc w:val="center"/>
        <w:rPr>
          <w:rFonts w:ascii="Liberation Sans" w:hAnsi="Liberation Sans"/>
          <w:b/>
          <w:sz w:val="16"/>
          <w:szCs w:val="16"/>
          <w:lang w:eastAsia="ru-RU"/>
        </w:rPr>
      </w:pPr>
    </w:p>
    <w:p w:rsidR="005842D4" w:rsidRPr="006D6F03" w:rsidRDefault="005842D4" w:rsidP="005842D4">
      <w:pPr>
        <w:suppressAutoHyphens w:val="0"/>
        <w:ind w:firstLine="624"/>
        <w:jc w:val="center"/>
        <w:rPr>
          <w:rFonts w:ascii="Liberation Sans" w:hAnsi="Liberation Sans"/>
          <w:b/>
          <w:color w:val="000000"/>
          <w:sz w:val="22"/>
          <w:szCs w:val="22"/>
          <w:lang w:eastAsia="ru-RU"/>
        </w:rPr>
      </w:pPr>
      <w:r w:rsidRPr="006D6F03">
        <w:rPr>
          <w:rFonts w:ascii="Liberation Sans" w:hAnsi="Liberation Sans"/>
          <w:b/>
          <w:color w:val="000000"/>
          <w:sz w:val="22"/>
          <w:szCs w:val="22"/>
          <w:lang w:eastAsia="ru-RU"/>
        </w:rPr>
        <w:t xml:space="preserve">Статья 57. Ответственность Думы  </w:t>
      </w:r>
      <w:r w:rsidRPr="006D6F03">
        <w:rPr>
          <w:rFonts w:ascii="Liberation Sans" w:hAnsi="Liberation Sans"/>
          <w:b/>
          <w:sz w:val="22"/>
          <w:szCs w:val="22"/>
          <w:lang w:eastAsia="ru-RU"/>
        </w:rPr>
        <w:t xml:space="preserve">Мишкинского муниципального округа </w:t>
      </w:r>
      <w:r w:rsidRPr="006D6F03">
        <w:rPr>
          <w:rFonts w:ascii="Liberation Sans" w:hAnsi="Liberation Sans"/>
          <w:b/>
          <w:color w:val="000000"/>
          <w:sz w:val="22"/>
          <w:szCs w:val="22"/>
          <w:lang w:eastAsia="ru-RU"/>
        </w:rPr>
        <w:t>перед государством</w:t>
      </w:r>
    </w:p>
    <w:p w:rsidR="005842D4" w:rsidRPr="00BC42FE" w:rsidRDefault="005842D4" w:rsidP="005842D4">
      <w:pPr>
        <w:suppressAutoHyphens w:val="0"/>
        <w:ind w:firstLine="624"/>
        <w:jc w:val="both"/>
        <w:rPr>
          <w:rFonts w:ascii="Liberation Sans" w:hAnsi="Liberation Sans"/>
          <w:sz w:val="16"/>
          <w:szCs w:val="16"/>
          <w:lang w:eastAsia="ru-RU"/>
        </w:rPr>
      </w:pPr>
    </w:p>
    <w:p w:rsidR="005842D4" w:rsidRPr="006D6F03" w:rsidRDefault="005842D4" w:rsidP="005842D4">
      <w:pPr>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1. Дума </w:t>
      </w:r>
      <w:r w:rsidRPr="006D6F03">
        <w:rPr>
          <w:rFonts w:ascii="Liberation Sans" w:hAnsi="Liberation Sans"/>
          <w:sz w:val="22"/>
          <w:szCs w:val="22"/>
          <w:lang w:eastAsia="ru-RU"/>
        </w:rPr>
        <w:t xml:space="preserve">Мишкинского муниципального округа </w:t>
      </w:r>
      <w:r w:rsidRPr="006D6F03">
        <w:rPr>
          <w:rFonts w:ascii="Liberation Sans" w:hAnsi="Liberation Sans"/>
          <w:color w:val="000000"/>
          <w:sz w:val="22"/>
          <w:szCs w:val="22"/>
          <w:lang w:eastAsia="ru-RU"/>
        </w:rPr>
        <w:t>может быть распущена законом Курганской области в следующих случаях:</w:t>
      </w:r>
    </w:p>
    <w:p w:rsidR="00BC42FE" w:rsidRDefault="005842D4" w:rsidP="005842D4">
      <w:pPr>
        <w:suppressAutoHyphens w:val="0"/>
        <w:ind w:firstLine="624"/>
        <w:jc w:val="both"/>
        <w:rPr>
          <w:rFonts w:ascii="Liberation Sans" w:hAnsi="Liberation Sans"/>
          <w:sz w:val="22"/>
          <w:szCs w:val="22"/>
          <w:lang w:eastAsia="ru-RU"/>
        </w:rPr>
      </w:pPr>
      <w:r w:rsidRPr="006D6F03">
        <w:rPr>
          <w:rFonts w:ascii="Liberation Sans" w:hAnsi="Liberation Sans"/>
          <w:color w:val="000000"/>
          <w:sz w:val="22"/>
          <w:szCs w:val="22"/>
          <w:lang w:eastAsia="ru-RU"/>
        </w:rPr>
        <w:t xml:space="preserve">1) если соответствующим судом установлено, что Думой </w:t>
      </w:r>
      <w:r w:rsidRPr="006D6F03">
        <w:rPr>
          <w:rFonts w:ascii="Liberation Sans" w:hAnsi="Liberation Sans"/>
          <w:sz w:val="22"/>
          <w:szCs w:val="22"/>
          <w:lang w:eastAsia="ru-RU"/>
        </w:rPr>
        <w:t xml:space="preserve">Мишкинского муниципального округа </w:t>
      </w:r>
    </w:p>
    <w:p w:rsidR="00BC42FE" w:rsidRDefault="00BC42FE" w:rsidP="005842D4">
      <w:pPr>
        <w:suppressAutoHyphens w:val="0"/>
        <w:ind w:firstLine="624"/>
        <w:jc w:val="both"/>
        <w:rPr>
          <w:rFonts w:ascii="Liberation Sans" w:hAnsi="Liberation Sans"/>
          <w:sz w:val="22"/>
          <w:szCs w:val="22"/>
          <w:lang w:eastAsia="ru-RU"/>
        </w:rPr>
      </w:pPr>
    </w:p>
    <w:p w:rsidR="00BC42FE" w:rsidRDefault="00BC42FE" w:rsidP="005842D4">
      <w:pPr>
        <w:suppressAutoHyphens w:val="0"/>
        <w:ind w:firstLine="624"/>
        <w:jc w:val="both"/>
        <w:rPr>
          <w:rFonts w:ascii="Liberation Sans" w:hAnsi="Liberation Sans"/>
          <w:sz w:val="22"/>
          <w:szCs w:val="22"/>
          <w:lang w:eastAsia="ru-RU"/>
        </w:rPr>
      </w:pPr>
    </w:p>
    <w:p w:rsidR="00BC42FE" w:rsidRDefault="00BC42FE" w:rsidP="005842D4">
      <w:pPr>
        <w:suppressAutoHyphens w:val="0"/>
        <w:ind w:firstLine="624"/>
        <w:jc w:val="both"/>
        <w:rPr>
          <w:rFonts w:ascii="Liberation Sans" w:hAnsi="Liberation Sans"/>
          <w:sz w:val="22"/>
          <w:szCs w:val="22"/>
          <w:lang w:eastAsia="ru-RU"/>
        </w:rPr>
      </w:pPr>
    </w:p>
    <w:p w:rsidR="005842D4" w:rsidRPr="006D6F03" w:rsidRDefault="005842D4" w:rsidP="00BC42FE">
      <w:pPr>
        <w:suppressAutoHyphens w:val="0"/>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принято решение, противоречащее Конституции Российской Федерации, федеральным конституционным законам, федеральным законам, Уставу Курганской области, законам Курганской области, Уставу Мишкинского муниципального округа, а Дума  </w:t>
      </w:r>
      <w:r w:rsidRPr="006D6F03">
        <w:rPr>
          <w:rFonts w:ascii="Liberation Sans" w:hAnsi="Liberation Sans"/>
          <w:sz w:val="22"/>
          <w:szCs w:val="22"/>
          <w:lang w:eastAsia="ru-RU"/>
        </w:rPr>
        <w:t xml:space="preserve">Мишкинского муниципального округа </w:t>
      </w:r>
      <w:r w:rsidRPr="006D6F03">
        <w:rPr>
          <w:rFonts w:ascii="Liberation Sans" w:hAnsi="Liberation Sans"/>
          <w:color w:val="000000"/>
          <w:sz w:val="22"/>
          <w:szCs w:val="22"/>
          <w:lang w:eastAsia="ru-RU"/>
        </w:rPr>
        <w:t>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соответствующее решение;</w:t>
      </w:r>
    </w:p>
    <w:p w:rsidR="005842D4" w:rsidRPr="006D6F03" w:rsidRDefault="005842D4" w:rsidP="005842D4">
      <w:pPr>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2) если соответствующим судом установлено, что избранная в правомочном составе Дума  </w:t>
      </w:r>
      <w:r w:rsidRPr="006D6F03">
        <w:rPr>
          <w:rFonts w:ascii="Liberation Sans" w:hAnsi="Liberation Sans"/>
          <w:sz w:val="22"/>
          <w:szCs w:val="22"/>
          <w:lang w:eastAsia="ru-RU"/>
        </w:rPr>
        <w:t xml:space="preserve">Мишкинского муниципального округа </w:t>
      </w:r>
      <w:r w:rsidRPr="006D6F03">
        <w:rPr>
          <w:rFonts w:ascii="Liberation Sans" w:hAnsi="Liberation Sans"/>
          <w:color w:val="000000"/>
          <w:sz w:val="22"/>
          <w:szCs w:val="22"/>
          <w:lang w:eastAsia="ru-RU"/>
        </w:rPr>
        <w:t>в течение трех месяцев подряд не проводила правомочного заседания;</w:t>
      </w:r>
    </w:p>
    <w:p w:rsidR="005842D4" w:rsidRPr="006D6F03" w:rsidRDefault="005842D4" w:rsidP="005842D4">
      <w:pPr>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3) если соответствующим судом установлено, что вновь избранная в правомочном составе Дума </w:t>
      </w:r>
      <w:r w:rsidRPr="006D6F03">
        <w:rPr>
          <w:rFonts w:ascii="Liberation Sans" w:hAnsi="Liberation Sans"/>
          <w:sz w:val="22"/>
          <w:szCs w:val="22"/>
          <w:lang w:eastAsia="ru-RU"/>
        </w:rPr>
        <w:t xml:space="preserve">Мишкинского муниципального округа </w:t>
      </w:r>
      <w:r w:rsidRPr="006D6F03">
        <w:rPr>
          <w:rFonts w:ascii="Liberation Sans" w:hAnsi="Liberation Sans"/>
          <w:color w:val="000000"/>
          <w:sz w:val="22"/>
          <w:szCs w:val="22"/>
          <w:lang w:eastAsia="ru-RU"/>
        </w:rPr>
        <w:t xml:space="preserve">в течение трех месяцев подряд не проводила правомочного заседания. </w:t>
      </w:r>
    </w:p>
    <w:p w:rsidR="005842D4" w:rsidRPr="006D6F03" w:rsidRDefault="005842D4" w:rsidP="005842D4">
      <w:pPr>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2. Полномочия Думы </w:t>
      </w:r>
      <w:r w:rsidRPr="006D6F03">
        <w:rPr>
          <w:rFonts w:ascii="Liberation Sans" w:hAnsi="Liberation Sans"/>
          <w:sz w:val="22"/>
          <w:szCs w:val="22"/>
          <w:lang w:eastAsia="ru-RU"/>
        </w:rPr>
        <w:t xml:space="preserve">Мишкинского муниципального округа </w:t>
      </w:r>
      <w:r w:rsidRPr="006D6F03">
        <w:rPr>
          <w:rFonts w:ascii="Liberation Sans" w:hAnsi="Liberation Sans"/>
          <w:color w:val="000000"/>
          <w:sz w:val="22"/>
          <w:szCs w:val="22"/>
          <w:lang w:eastAsia="ru-RU"/>
        </w:rPr>
        <w:t xml:space="preserve">прекращаются со дня вступления в силу закона Курганской области о его роспуске. </w:t>
      </w:r>
    </w:p>
    <w:p w:rsidR="005842D4" w:rsidRPr="00BC42FE" w:rsidRDefault="005842D4" w:rsidP="005842D4">
      <w:pPr>
        <w:suppressAutoHyphens w:val="0"/>
        <w:ind w:firstLine="624"/>
        <w:jc w:val="center"/>
        <w:rPr>
          <w:rFonts w:ascii="Liberation Sans" w:hAnsi="Liberation Sans"/>
          <w:sz w:val="16"/>
          <w:szCs w:val="16"/>
          <w:lang w:eastAsia="ru-RU"/>
        </w:rPr>
      </w:pPr>
    </w:p>
    <w:p w:rsidR="005842D4" w:rsidRPr="006D6F03" w:rsidRDefault="005842D4" w:rsidP="005842D4">
      <w:pPr>
        <w:suppressAutoHyphens w:val="0"/>
        <w:ind w:firstLine="624"/>
        <w:jc w:val="both"/>
        <w:rPr>
          <w:rFonts w:ascii="Liberation Sans" w:hAnsi="Liberation Sans"/>
          <w:b/>
          <w:color w:val="000000"/>
          <w:sz w:val="22"/>
          <w:szCs w:val="22"/>
          <w:lang w:eastAsia="ru-RU"/>
        </w:rPr>
      </w:pPr>
      <w:r w:rsidRPr="006D6F03">
        <w:rPr>
          <w:rFonts w:ascii="Liberation Sans" w:hAnsi="Liberation Sans"/>
          <w:b/>
          <w:color w:val="000000"/>
          <w:sz w:val="22"/>
          <w:szCs w:val="22"/>
          <w:lang w:eastAsia="ru-RU"/>
        </w:rPr>
        <w:t>Статья 58. Ответственность Главы Мишкинского муниципального округа перед государством</w:t>
      </w:r>
    </w:p>
    <w:p w:rsidR="005842D4" w:rsidRPr="00BC42FE" w:rsidRDefault="005842D4" w:rsidP="005842D4">
      <w:pPr>
        <w:suppressAutoHyphens w:val="0"/>
        <w:ind w:firstLine="624"/>
        <w:jc w:val="both"/>
        <w:rPr>
          <w:rFonts w:ascii="Liberation Sans" w:hAnsi="Liberation Sans"/>
          <w:sz w:val="16"/>
          <w:szCs w:val="16"/>
          <w:lang w:eastAsia="ru-RU"/>
        </w:rPr>
      </w:pPr>
    </w:p>
    <w:p w:rsidR="005842D4" w:rsidRPr="006D6F03" w:rsidRDefault="005842D4" w:rsidP="005842D4">
      <w:pPr>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1. Глава Мишкинского муниципального округа может быть отрешен от должности Губернатором Курганской области в следующих случаях:</w:t>
      </w:r>
    </w:p>
    <w:p w:rsidR="005842D4" w:rsidRPr="006D6F03" w:rsidRDefault="005842D4" w:rsidP="005842D4">
      <w:pPr>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1) издания Главой Мишкинского муниципального округа нормативного правового акта, противоречащего Конституции Российской Федерации, федеральным конституционным законам, федеральным законам, Уставу Курганской области, законам Курганской области, Уставу Мишкинского муниципального округа , если такие противоречия установлены соответствующим судом, а Глава Мишкинского муниципального округа в течение 2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842D4" w:rsidRPr="006D6F03" w:rsidRDefault="005842D4" w:rsidP="005842D4">
      <w:pPr>
        <w:suppressAutoHyphens w:val="0"/>
        <w:ind w:firstLine="624"/>
        <w:jc w:val="both"/>
        <w:rPr>
          <w:rFonts w:ascii="Liberation Sans" w:hAnsi="Liberation Sans"/>
          <w:color w:val="000000"/>
          <w:sz w:val="22"/>
          <w:szCs w:val="22"/>
          <w:lang w:eastAsia="ru-RU"/>
        </w:rPr>
      </w:pPr>
      <w:r w:rsidRPr="006D6F03">
        <w:rPr>
          <w:rFonts w:ascii="Liberation Sans" w:hAnsi="Liberation Sans"/>
          <w:color w:val="000000"/>
          <w:sz w:val="22"/>
          <w:szCs w:val="22"/>
          <w:lang w:eastAsia="ru-RU"/>
        </w:rPr>
        <w:t xml:space="preserve">2) совершения Главой Мишкинского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6D6F03">
        <w:rPr>
          <w:rFonts w:ascii="Liberation Sans" w:hAnsi="Liberation Sans"/>
          <w:sz w:val="22"/>
          <w:szCs w:val="22"/>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6D6F03">
        <w:rPr>
          <w:rFonts w:ascii="Liberation Sans" w:hAnsi="Liberation Sans"/>
          <w:color w:val="000000"/>
          <w:sz w:val="22"/>
          <w:szCs w:val="22"/>
          <w:lang w:eastAsia="ru-RU"/>
        </w:rPr>
        <w:t>, если это установлено соответствующим судом, а Глава Мишкинского муниципального округа не принял в пределах своих полномочий мер по исполнению решения суда.</w:t>
      </w:r>
    </w:p>
    <w:p w:rsidR="005842D4" w:rsidRPr="00BC42FE" w:rsidRDefault="005842D4" w:rsidP="005842D4">
      <w:pPr>
        <w:suppressAutoHyphens w:val="0"/>
        <w:ind w:right="34" w:firstLine="426"/>
        <w:jc w:val="both"/>
        <w:rPr>
          <w:rFonts w:ascii="Liberation Sans" w:hAnsi="Liberation Sans"/>
          <w:sz w:val="16"/>
          <w:szCs w:val="16"/>
          <w:lang w:eastAsia="ru-RU"/>
        </w:rPr>
      </w:pPr>
    </w:p>
    <w:p w:rsidR="005842D4" w:rsidRPr="006D6F03" w:rsidRDefault="005842D4" w:rsidP="005842D4">
      <w:pPr>
        <w:suppressAutoHyphens w:val="0"/>
        <w:ind w:right="34" w:firstLine="426"/>
        <w:jc w:val="center"/>
        <w:rPr>
          <w:rFonts w:ascii="Liberation Sans" w:hAnsi="Liberation Sans"/>
          <w:b/>
          <w:sz w:val="22"/>
          <w:szCs w:val="22"/>
          <w:lang w:eastAsia="ru-RU"/>
        </w:rPr>
      </w:pPr>
      <w:r w:rsidRPr="006D6F03">
        <w:rPr>
          <w:rFonts w:ascii="Liberation Sans" w:hAnsi="Liberation Sans"/>
          <w:b/>
          <w:sz w:val="22"/>
          <w:szCs w:val="22"/>
          <w:lang w:eastAsia="ru-RU"/>
        </w:rPr>
        <w:t>Статья 59. Ответственность органов местного самоуправления Мишкинского  округа</w:t>
      </w:r>
      <w:r w:rsidRPr="006D6F03">
        <w:rPr>
          <w:rFonts w:ascii="Liberation Sans" w:hAnsi="Liberation Sans"/>
          <w:b/>
          <w:i/>
          <w:iCs/>
          <w:sz w:val="22"/>
          <w:szCs w:val="22"/>
          <w:lang w:eastAsia="ru-RU"/>
        </w:rPr>
        <w:t xml:space="preserve"> </w:t>
      </w:r>
      <w:r w:rsidRPr="006D6F03">
        <w:rPr>
          <w:rFonts w:ascii="Liberation Sans" w:hAnsi="Liberation Sans"/>
          <w:b/>
          <w:sz w:val="22"/>
          <w:szCs w:val="22"/>
          <w:lang w:eastAsia="ru-RU"/>
        </w:rPr>
        <w:t>и должностных лиц местного самоуправления Мишкинского муниципального округа перед физическими и юридическими лицами</w:t>
      </w:r>
    </w:p>
    <w:p w:rsidR="005842D4" w:rsidRPr="00BC42FE" w:rsidRDefault="005842D4" w:rsidP="005842D4">
      <w:pPr>
        <w:suppressAutoHyphens w:val="0"/>
        <w:ind w:right="34" w:firstLine="426"/>
        <w:jc w:val="center"/>
        <w:rPr>
          <w:rFonts w:ascii="Liberation Sans" w:hAnsi="Liberation Sans"/>
          <w:b/>
          <w:sz w:val="16"/>
          <w:szCs w:val="16"/>
          <w:lang w:eastAsia="ru-RU"/>
        </w:rPr>
      </w:pPr>
    </w:p>
    <w:p w:rsidR="005842D4" w:rsidRPr="006D6F03" w:rsidRDefault="005842D4" w:rsidP="005842D4">
      <w:pPr>
        <w:suppressAutoHyphens w:val="0"/>
        <w:ind w:right="34" w:firstLine="426"/>
        <w:jc w:val="both"/>
        <w:rPr>
          <w:rFonts w:ascii="Liberation Sans" w:hAnsi="Liberation Sans"/>
          <w:b/>
          <w:sz w:val="22"/>
          <w:szCs w:val="22"/>
          <w:lang w:eastAsia="ru-RU"/>
        </w:rPr>
      </w:pPr>
      <w:r w:rsidRPr="006D6F03">
        <w:rPr>
          <w:rFonts w:ascii="Liberation Sans" w:hAnsi="Liberation Sans"/>
          <w:sz w:val="22"/>
          <w:szCs w:val="22"/>
          <w:lang w:eastAsia="ru-RU"/>
        </w:rPr>
        <w:t>Ответственность органов местного самоуправления Мишкинского муниципального округа и должностных лиц местного самоуправления Мишкинского муниципального округа перед физическими и юридическими лицами наступает в порядке, предусмотренном федеральными законами.</w:t>
      </w:r>
    </w:p>
    <w:p w:rsidR="005842D4" w:rsidRPr="006D6F03" w:rsidRDefault="005842D4" w:rsidP="005842D4">
      <w:pPr>
        <w:suppressAutoHyphens w:val="0"/>
        <w:ind w:firstLine="426"/>
        <w:rPr>
          <w:rFonts w:ascii="Liberation Sans" w:hAnsi="Liberation Sans"/>
          <w:sz w:val="22"/>
          <w:szCs w:val="22"/>
          <w:lang w:eastAsia="ru-RU"/>
        </w:rPr>
      </w:pPr>
    </w:p>
    <w:p w:rsidR="00524548" w:rsidRPr="00524548" w:rsidRDefault="00524548" w:rsidP="00524548">
      <w:pPr>
        <w:widowControl w:val="0"/>
        <w:tabs>
          <w:tab w:val="left" w:pos="0"/>
        </w:tabs>
        <w:ind w:right="-30"/>
        <w:jc w:val="center"/>
        <w:rPr>
          <w:rFonts w:ascii="Liberation Sans" w:hAnsi="Liberation Sans" w:cs="Arial"/>
          <w:sz w:val="24"/>
          <w:szCs w:val="24"/>
        </w:rPr>
      </w:pPr>
    </w:p>
    <w:p w:rsidR="00524548" w:rsidRPr="00524548" w:rsidRDefault="00524548" w:rsidP="00524548">
      <w:pPr>
        <w:widowControl w:val="0"/>
        <w:tabs>
          <w:tab w:val="left" w:pos="0"/>
        </w:tabs>
        <w:ind w:right="-30"/>
        <w:jc w:val="both"/>
        <w:rPr>
          <w:rFonts w:ascii="Liberation Sans" w:hAnsi="Liberation Sans"/>
          <w:sz w:val="24"/>
          <w:szCs w:val="24"/>
        </w:rPr>
      </w:pPr>
    </w:p>
    <w:p w:rsidR="00CE1807" w:rsidRPr="00C5403C" w:rsidRDefault="00CE1807" w:rsidP="00524548">
      <w:pPr>
        <w:suppressAutoHyphens w:val="0"/>
        <w:jc w:val="center"/>
        <w:rPr>
          <w:rFonts w:ascii="Liberation Sans" w:eastAsiaTheme="minorEastAsia" w:hAnsi="Liberation Sans" w:cs="Arial"/>
          <w:sz w:val="22"/>
          <w:szCs w:val="22"/>
          <w:lang w:eastAsia="ru-RU"/>
        </w:rPr>
      </w:pPr>
    </w:p>
    <w:p w:rsidR="00CE1807" w:rsidRDefault="00CE1807" w:rsidP="00524548">
      <w:pPr>
        <w:suppressAutoHyphens w:val="0"/>
        <w:jc w:val="center"/>
        <w:rPr>
          <w:rFonts w:ascii="Liberation Sans" w:eastAsiaTheme="minorEastAsia" w:hAnsi="Liberation Sans" w:cs="Arial"/>
          <w:sz w:val="22"/>
          <w:szCs w:val="22"/>
          <w:lang w:eastAsia="ru-RU"/>
        </w:rPr>
      </w:pPr>
    </w:p>
    <w:p w:rsidR="005842D4" w:rsidRDefault="005842D4" w:rsidP="00524548">
      <w:pPr>
        <w:suppressAutoHyphens w:val="0"/>
        <w:jc w:val="center"/>
        <w:rPr>
          <w:rFonts w:ascii="Liberation Sans" w:eastAsiaTheme="minorEastAsia" w:hAnsi="Liberation Sans" w:cs="Arial"/>
          <w:sz w:val="22"/>
          <w:szCs w:val="22"/>
          <w:lang w:eastAsia="ru-RU"/>
        </w:rPr>
      </w:pPr>
    </w:p>
    <w:p w:rsidR="005842D4" w:rsidRDefault="005842D4" w:rsidP="00524548">
      <w:pPr>
        <w:suppressAutoHyphens w:val="0"/>
        <w:jc w:val="center"/>
        <w:rPr>
          <w:rFonts w:ascii="Liberation Sans" w:eastAsiaTheme="minorEastAsia" w:hAnsi="Liberation Sans" w:cs="Arial"/>
          <w:sz w:val="22"/>
          <w:szCs w:val="22"/>
          <w:lang w:eastAsia="ru-RU"/>
        </w:rPr>
      </w:pPr>
    </w:p>
    <w:p w:rsidR="005842D4" w:rsidRDefault="005842D4" w:rsidP="00524548">
      <w:pPr>
        <w:suppressAutoHyphens w:val="0"/>
        <w:jc w:val="center"/>
        <w:rPr>
          <w:rFonts w:ascii="Liberation Sans" w:eastAsiaTheme="minorEastAsia" w:hAnsi="Liberation Sans" w:cs="Arial"/>
          <w:sz w:val="22"/>
          <w:szCs w:val="22"/>
          <w:lang w:eastAsia="ru-RU"/>
        </w:rPr>
      </w:pPr>
    </w:p>
    <w:p w:rsidR="008A0AE3" w:rsidRPr="001B60DB" w:rsidRDefault="008A0AE3" w:rsidP="001B60DB">
      <w:pPr>
        <w:suppressAutoHyphens w:val="0"/>
        <w:jc w:val="both"/>
        <w:rPr>
          <w:rFonts w:ascii="Liberation Sans" w:eastAsiaTheme="minorEastAsia" w:hAnsi="Liberation Sans" w:cs="Arial"/>
          <w:sz w:val="16"/>
          <w:szCs w:val="16"/>
          <w:lang w:eastAsia="ru-RU"/>
        </w:rPr>
      </w:pPr>
    </w:p>
    <w:tbl>
      <w:tblPr>
        <w:tblpPr w:leftFromText="180" w:rightFromText="180" w:vertAnchor="text" w:horzAnchor="margin" w:tblpY="77"/>
        <w:tblW w:w="10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8"/>
      </w:tblGrid>
      <w:tr w:rsidR="001B60DB" w:rsidRPr="008A0AE3" w:rsidTr="001B60DB">
        <w:trPr>
          <w:trHeight w:val="284"/>
        </w:trPr>
        <w:tc>
          <w:tcPr>
            <w:tcW w:w="10978" w:type="dxa"/>
            <w:tcBorders>
              <w:left w:val="nil"/>
              <w:bottom w:val="nil"/>
              <w:right w:val="nil"/>
            </w:tcBorders>
          </w:tcPr>
          <w:p w:rsidR="001B60DB" w:rsidRPr="008A0AE3" w:rsidRDefault="001B60DB" w:rsidP="00CE1807">
            <w:pPr>
              <w:suppressAutoHyphens w:val="0"/>
              <w:jc w:val="both"/>
              <w:rPr>
                <w:rFonts w:ascii="Liberation Sans" w:eastAsiaTheme="minorEastAsia" w:hAnsi="Liberation Sans" w:cs="Arial"/>
                <w:b/>
                <w:lang w:eastAsia="ru-RU"/>
              </w:rPr>
            </w:pPr>
          </w:p>
          <w:p w:rsidR="001B60DB" w:rsidRPr="008A0AE3" w:rsidRDefault="001B60DB" w:rsidP="00CE1807">
            <w:pPr>
              <w:suppressAutoHyphens w:val="0"/>
              <w:jc w:val="both"/>
              <w:rPr>
                <w:rFonts w:ascii="Liberation Sans" w:eastAsiaTheme="minorEastAsia" w:hAnsi="Liberation Sans" w:cs="Arial"/>
                <w:b/>
                <w:lang w:eastAsia="ru-RU"/>
              </w:rPr>
            </w:pPr>
          </w:p>
          <w:p w:rsidR="001B60DB" w:rsidRPr="008A0AE3" w:rsidRDefault="001B60DB" w:rsidP="00CE1807">
            <w:pPr>
              <w:suppressAutoHyphens w:val="0"/>
              <w:jc w:val="both"/>
              <w:rPr>
                <w:rFonts w:ascii="Liberation Sans" w:eastAsiaTheme="minorEastAsia" w:hAnsi="Liberation Sans" w:cs="Arial"/>
                <w:b/>
                <w:lang w:eastAsia="ru-RU"/>
              </w:rPr>
            </w:pPr>
            <w:r w:rsidRPr="008A0AE3">
              <w:rPr>
                <w:rFonts w:ascii="Liberation Sans" w:eastAsiaTheme="minorEastAsia" w:hAnsi="Liberation Sans" w:cs="Arial"/>
                <w:b/>
                <w:lang w:eastAsia="ru-RU"/>
              </w:rPr>
              <w:t>Информационный бюллетень «Официальный вестник Администрации Мишкинского района».</w:t>
            </w:r>
          </w:p>
          <w:p w:rsidR="001B60DB" w:rsidRPr="008A0AE3" w:rsidRDefault="001B60DB" w:rsidP="00CE1807">
            <w:pPr>
              <w:suppressAutoHyphens w:val="0"/>
              <w:jc w:val="both"/>
              <w:rPr>
                <w:rFonts w:ascii="Liberation Sans" w:eastAsiaTheme="minorEastAsia" w:hAnsi="Liberation Sans" w:cs="Arial"/>
                <w:lang w:eastAsia="ru-RU"/>
              </w:rPr>
            </w:pPr>
            <w:r w:rsidRPr="008A0AE3">
              <w:rPr>
                <w:rFonts w:ascii="Liberation Sans" w:eastAsiaTheme="minorEastAsia" w:hAnsi="Liberation Sans" w:cs="Arial"/>
                <w:b/>
                <w:lang w:eastAsia="ru-RU"/>
              </w:rPr>
              <w:t>Учредитель:</w:t>
            </w:r>
            <w:r w:rsidRPr="008A0AE3">
              <w:rPr>
                <w:rFonts w:ascii="Liberation Sans" w:eastAsiaTheme="minorEastAsia" w:hAnsi="Liberation Sans" w:cs="Arial"/>
                <w:lang w:eastAsia="ru-RU"/>
              </w:rPr>
              <w:t xml:space="preserve"> Администрация Мишкинского района.</w:t>
            </w:r>
          </w:p>
          <w:p w:rsidR="001B60DB" w:rsidRPr="008A0AE3" w:rsidRDefault="001B60DB" w:rsidP="00CE1807">
            <w:pPr>
              <w:suppressAutoHyphens w:val="0"/>
              <w:jc w:val="both"/>
              <w:rPr>
                <w:rFonts w:ascii="Liberation Sans" w:eastAsiaTheme="minorEastAsia" w:hAnsi="Liberation Sans" w:cs="Arial"/>
                <w:lang w:eastAsia="ru-RU"/>
              </w:rPr>
            </w:pPr>
            <w:r w:rsidRPr="008A0AE3">
              <w:rPr>
                <w:rFonts w:ascii="Liberation Sans" w:eastAsiaTheme="minorEastAsia" w:hAnsi="Liberation Sans" w:cs="Arial"/>
                <w:b/>
                <w:lang w:eastAsia="ru-RU"/>
              </w:rPr>
              <w:t>Адрес учредителя</w:t>
            </w:r>
            <w:r w:rsidRPr="008A0AE3">
              <w:rPr>
                <w:rFonts w:ascii="Liberation Sans" w:eastAsiaTheme="minorEastAsia" w:hAnsi="Liberation Sans" w:cs="Arial"/>
                <w:lang w:eastAsia="ru-RU"/>
              </w:rPr>
              <w:t>: 641040, Курганская обл., р.п. Мишкино, ул. Ленина, 30</w:t>
            </w:r>
          </w:p>
          <w:p w:rsidR="001B60DB" w:rsidRPr="008A0AE3" w:rsidRDefault="001B60DB" w:rsidP="00CE1807">
            <w:pPr>
              <w:suppressAutoHyphens w:val="0"/>
              <w:jc w:val="both"/>
              <w:rPr>
                <w:rFonts w:ascii="Liberation Sans" w:eastAsiaTheme="minorEastAsia" w:hAnsi="Liberation Sans" w:cs="Arial"/>
                <w:lang w:eastAsia="ru-RU"/>
              </w:rPr>
            </w:pPr>
            <w:r w:rsidRPr="008A0AE3">
              <w:rPr>
                <w:rFonts w:ascii="Liberation Sans" w:eastAsiaTheme="minorEastAsia" w:hAnsi="Liberation Sans" w:cs="Arial"/>
                <w:b/>
                <w:lang w:eastAsia="ru-RU"/>
              </w:rPr>
              <w:t>Ответственный редактор</w:t>
            </w:r>
            <w:r w:rsidRPr="008A0AE3">
              <w:rPr>
                <w:rFonts w:ascii="Liberation Sans" w:eastAsiaTheme="minorEastAsia" w:hAnsi="Liberation Sans" w:cs="Arial"/>
                <w:lang w:eastAsia="ru-RU"/>
              </w:rPr>
              <w:t>: А.Г. Федотова Тел.: 8(35247)31576</w:t>
            </w:r>
          </w:p>
          <w:p w:rsidR="001B60DB" w:rsidRPr="008A0AE3" w:rsidRDefault="001B60DB" w:rsidP="00CE1807">
            <w:pPr>
              <w:suppressAutoHyphens w:val="0"/>
              <w:jc w:val="both"/>
              <w:rPr>
                <w:rFonts w:ascii="Liberation Sans" w:eastAsiaTheme="minorEastAsia" w:hAnsi="Liberation Sans" w:cs="Arial"/>
                <w:b/>
                <w:lang w:eastAsia="ru-RU"/>
              </w:rPr>
            </w:pPr>
            <w:r w:rsidRPr="008A0AE3">
              <w:rPr>
                <w:rFonts w:ascii="Liberation Sans" w:eastAsiaTheme="minorEastAsia" w:hAnsi="Liberation Sans" w:cs="Arial"/>
                <w:b/>
                <w:lang w:eastAsia="ru-RU"/>
              </w:rPr>
              <w:t>Отпечатано</w:t>
            </w:r>
            <w:r w:rsidRPr="008A0AE3">
              <w:rPr>
                <w:rFonts w:ascii="Liberation Sans" w:eastAsiaTheme="minorEastAsia" w:hAnsi="Liberation Sans" w:cs="Arial"/>
                <w:lang w:eastAsia="ru-RU"/>
              </w:rPr>
              <w:t xml:space="preserve"> на оборудовании Администрации Мишкинского района.  Тираж 100</w:t>
            </w:r>
          </w:p>
          <w:p w:rsidR="001B60DB" w:rsidRPr="008A0AE3" w:rsidRDefault="001B60DB" w:rsidP="00CE1807">
            <w:pPr>
              <w:suppressAutoHyphens w:val="0"/>
              <w:jc w:val="both"/>
              <w:rPr>
                <w:rFonts w:ascii="Liberation Sans" w:eastAsiaTheme="minorEastAsia" w:hAnsi="Liberation Sans" w:cs="Arial"/>
                <w:b/>
                <w:lang w:eastAsia="ru-RU"/>
              </w:rPr>
            </w:pPr>
          </w:p>
          <w:p w:rsidR="001B60DB" w:rsidRPr="008A0AE3" w:rsidRDefault="001B60DB" w:rsidP="00CE1807">
            <w:pPr>
              <w:suppressAutoHyphens w:val="0"/>
              <w:jc w:val="both"/>
              <w:rPr>
                <w:rFonts w:ascii="Liberation Sans" w:eastAsiaTheme="minorEastAsia" w:hAnsi="Liberation Sans" w:cs="Arial"/>
                <w:b/>
                <w:lang w:eastAsia="ru-RU"/>
              </w:rPr>
            </w:pPr>
          </w:p>
          <w:p w:rsidR="001B60DB" w:rsidRPr="008A0AE3" w:rsidRDefault="001B60DB" w:rsidP="00CE1807">
            <w:pPr>
              <w:suppressAutoHyphens w:val="0"/>
              <w:jc w:val="both"/>
              <w:rPr>
                <w:rFonts w:ascii="Liberation Sans" w:eastAsiaTheme="minorEastAsia" w:hAnsi="Liberation Sans" w:cs="Arial"/>
                <w:b/>
                <w:lang w:eastAsia="ru-RU"/>
              </w:rPr>
            </w:pPr>
          </w:p>
          <w:p w:rsidR="001B60DB" w:rsidRPr="008A0AE3" w:rsidRDefault="001B60DB" w:rsidP="00CE1807">
            <w:pPr>
              <w:suppressAutoHyphens w:val="0"/>
              <w:jc w:val="both"/>
              <w:rPr>
                <w:rFonts w:ascii="Liberation Sans" w:eastAsiaTheme="minorEastAsia" w:hAnsi="Liberation Sans" w:cs="Arial"/>
                <w:b/>
                <w:lang w:eastAsia="ru-RU"/>
              </w:rPr>
            </w:pPr>
          </w:p>
        </w:tc>
      </w:tr>
    </w:tbl>
    <w:p w:rsidR="001B60DB" w:rsidRPr="000E35AD" w:rsidRDefault="001B60DB" w:rsidP="001B60DB">
      <w:pPr>
        <w:tabs>
          <w:tab w:val="left" w:pos="1620"/>
        </w:tabs>
        <w:rPr>
          <w:rFonts w:ascii="Liberation Sans" w:hAnsi="Liberation Sans" w:cs="Arial"/>
          <w:sz w:val="24"/>
          <w:szCs w:val="24"/>
        </w:rPr>
      </w:pPr>
    </w:p>
    <w:sectPr w:rsidR="001B60DB" w:rsidRPr="000E35AD" w:rsidSect="009C6008">
      <w:footnotePr>
        <w:pos w:val="beneathText"/>
      </w:footnotePr>
      <w:pgSz w:w="11906" w:h="16838"/>
      <w:pgMar w:top="284" w:right="566" w:bottom="142"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44B" w:rsidRDefault="00EF544B">
      <w:r>
        <w:separator/>
      </w:r>
    </w:p>
  </w:endnote>
  <w:endnote w:type="continuationSeparator" w:id="0">
    <w:p w:rsidR="00EF544B" w:rsidRDefault="00EF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Liberation Sans">
    <w:panose1 w:val="020B0704020202020204"/>
    <w:charset w:val="CC"/>
    <w:family w:val="swiss"/>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44B" w:rsidRDefault="00EF544B">
      <w:r>
        <w:separator/>
      </w:r>
    </w:p>
  </w:footnote>
  <w:footnote w:type="continuationSeparator" w:id="0">
    <w:p w:rsidR="00EF544B" w:rsidRDefault="00EF5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4"/>
    <w:multiLevelType w:val="multilevel"/>
    <w:tmpl w:val="00000004"/>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101187"/>
    <w:multiLevelType w:val="hybridMultilevel"/>
    <w:tmpl w:val="FDE4C5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5645A8"/>
    <w:multiLevelType w:val="hybridMultilevel"/>
    <w:tmpl w:val="BCF0EF3C"/>
    <w:lvl w:ilvl="0" w:tplc="04190011">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0C6322"/>
    <w:multiLevelType w:val="hybridMultilevel"/>
    <w:tmpl w:val="CA3CD4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4BF0EAA"/>
    <w:multiLevelType w:val="hybridMultilevel"/>
    <w:tmpl w:val="49AA721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52903FE"/>
    <w:multiLevelType w:val="hybridMultilevel"/>
    <w:tmpl w:val="0A5E113A"/>
    <w:lvl w:ilvl="0" w:tplc="B2247D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16F1425C"/>
    <w:multiLevelType w:val="hybridMultilevel"/>
    <w:tmpl w:val="B2BECA44"/>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7C0BBE"/>
    <w:multiLevelType w:val="hybridMultilevel"/>
    <w:tmpl w:val="7B96ABAC"/>
    <w:lvl w:ilvl="0" w:tplc="C21C306E">
      <w:start w:val="41"/>
      <w:numFmt w:val="decimal"/>
      <w:lvlText w:val="%1."/>
      <w:lvlJc w:val="left"/>
      <w:pPr>
        <w:ind w:left="720" w:hanging="360"/>
      </w:pPr>
      <w:rPr>
        <w:rFonts w:eastAsia="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2130FF"/>
    <w:multiLevelType w:val="hybridMultilevel"/>
    <w:tmpl w:val="6992A15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99B735E"/>
    <w:multiLevelType w:val="hybridMultilevel"/>
    <w:tmpl w:val="F36659C6"/>
    <w:lvl w:ilvl="0" w:tplc="45844D54">
      <w:start w:val="1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1A2D693B"/>
    <w:multiLevelType w:val="hybridMultilevel"/>
    <w:tmpl w:val="D6866720"/>
    <w:lvl w:ilvl="0" w:tplc="0419000F">
      <w:start w:val="3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1F386B61"/>
    <w:multiLevelType w:val="hybridMultilevel"/>
    <w:tmpl w:val="2DD8410A"/>
    <w:lvl w:ilvl="0" w:tplc="04190011">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D00D36"/>
    <w:multiLevelType w:val="hybridMultilevel"/>
    <w:tmpl w:val="B5FE6C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77029A8"/>
    <w:multiLevelType w:val="hybridMultilevel"/>
    <w:tmpl w:val="BBE82944"/>
    <w:lvl w:ilvl="0" w:tplc="04190011">
      <w:start w:val="1"/>
      <w:numFmt w:val="decimal"/>
      <w:lvlText w:val="%1)"/>
      <w:lvlJc w:val="left"/>
      <w:pPr>
        <w:tabs>
          <w:tab w:val="num" w:pos="720"/>
        </w:tabs>
        <w:ind w:left="720" w:hanging="360"/>
      </w:pPr>
      <w:rPr>
        <w:rFonts w:hint="default"/>
      </w:rPr>
    </w:lvl>
    <w:lvl w:ilvl="1" w:tplc="79C2898E">
      <w:start w:val="1"/>
      <w:numFmt w:val="decimal"/>
      <w:lvlText w:val="%2."/>
      <w:lvlJc w:val="left"/>
      <w:pPr>
        <w:tabs>
          <w:tab w:val="num" w:pos="2265"/>
        </w:tabs>
        <w:ind w:left="2265" w:hanging="1185"/>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97F2EA2"/>
    <w:multiLevelType w:val="hybridMultilevel"/>
    <w:tmpl w:val="32820A32"/>
    <w:lvl w:ilvl="0" w:tplc="4E22E21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2AAF3C0D"/>
    <w:multiLevelType w:val="hybridMultilevel"/>
    <w:tmpl w:val="A11E7E94"/>
    <w:lvl w:ilvl="0" w:tplc="9390A27A">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C706FFF"/>
    <w:multiLevelType w:val="hybridMultilevel"/>
    <w:tmpl w:val="D6F055A2"/>
    <w:lvl w:ilvl="0" w:tplc="15B62EC6">
      <w:start w:val="4"/>
      <w:numFmt w:val="decimal"/>
      <w:lvlText w:val="%1."/>
      <w:lvlJc w:val="left"/>
      <w:pPr>
        <w:ind w:left="3556" w:hanging="360"/>
      </w:pPr>
      <w:rPr>
        <w:rFonts w:hint="default"/>
      </w:rPr>
    </w:lvl>
    <w:lvl w:ilvl="1" w:tplc="04190019" w:tentative="1">
      <w:start w:val="1"/>
      <w:numFmt w:val="lowerLetter"/>
      <w:lvlText w:val="%2."/>
      <w:lvlJc w:val="left"/>
      <w:pPr>
        <w:ind w:left="4276" w:hanging="360"/>
      </w:pPr>
    </w:lvl>
    <w:lvl w:ilvl="2" w:tplc="0419001B" w:tentative="1">
      <w:start w:val="1"/>
      <w:numFmt w:val="lowerRoman"/>
      <w:lvlText w:val="%3."/>
      <w:lvlJc w:val="right"/>
      <w:pPr>
        <w:ind w:left="4996" w:hanging="180"/>
      </w:pPr>
    </w:lvl>
    <w:lvl w:ilvl="3" w:tplc="0419000F" w:tentative="1">
      <w:start w:val="1"/>
      <w:numFmt w:val="decimal"/>
      <w:lvlText w:val="%4."/>
      <w:lvlJc w:val="left"/>
      <w:pPr>
        <w:ind w:left="5716" w:hanging="360"/>
      </w:pPr>
    </w:lvl>
    <w:lvl w:ilvl="4" w:tplc="04190019" w:tentative="1">
      <w:start w:val="1"/>
      <w:numFmt w:val="lowerLetter"/>
      <w:lvlText w:val="%5."/>
      <w:lvlJc w:val="left"/>
      <w:pPr>
        <w:ind w:left="6436" w:hanging="360"/>
      </w:pPr>
    </w:lvl>
    <w:lvl w:ilvl="5" w:tplc="0419001B" w:tentative="1">
      <w:start w:val="1"/>
      <w:numFmt w:val="lowerRoman"/>
      <w:lvlText w:val="%6."/>
      <w:lvlJc w:val="right"/>
      <w:pPr>
        <w:ind w:left="7156" w:hanging="180"/>
      </w:pPr>
    </w:lvl>
    <w:lvl w:ilvl="6" w:tplc="0419000F" w:tentative="1">
      <w:start w:val="1"/>
      <w:numFmt w:val="decimal"/>
      <w:lvlText w:val="%7."/>
      <w:lvlJc w:val="left"/>
      <w:pPr>
        <w:ind w:left="7876" w:hanging="360"/>
      </w:pPr>
    </w:lvl>
    <w:lvl w:ilvl="7" w:tplc="04190019" w:tentative="1">
      <w:start w:val="1"/>
      <w:numFmt w:val="lowerLetter"/>
      <w:lvlText w:val="%8."/>
      <w:lvlJc w:val="left"/>
      <w:pPr>
        <w:ind w:left="8596" w:hanging="360"/>
      </w:pPr>
    </w:lvl>
    <w:lvl w:ilvl="8" w:tplc="0419001B" w:tentative="1">
      <w:start w:val="1"/>
      <w:numFmt w:val="lowerRoman"/>
      <w:lvlText w:val="%9."/>
      <w:lvlJc w:val="right"/>
      <w:pPr>
        <w:ind w:left="9316" w:hanging="180"/>
      </w:pPr>
    </w:lvl>
  </w:abstractNum>
  <w:abstractNum w:abstractNumId="23" w15:restartNumberingAfterBreak="0">
    <w:nsid w:val="2D3048A9"/>
    <w:multiLevelType w:val="hybridMultilevel"/>
    <w:tmpl w:val="87B22170"/>
    <w:lvl w:ilvl="0" w:tplc="0419000F">
      <w:start w:val="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DFE225C"/>
    <w:multiLevelType w:val="hybridMultilevel"/>
    <w:tmpl w:val="F3C69DE2"/>
    <w:lvl w:ilvl="0" w:tplc="5742CF8E">
      <w:start w:val="1"/>
      <w:numFmt w:val="decimal"/>
      <w:lvlText w:val="%1."/>
      <w:lvlJc w:val="left"/>
      <w:pPr>
        <w:tabs>
          <w:tab w:val="num" w:pos="644"/>
        </w:tabs>
        <w:ind w:left="6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EF52F3F"/>
    <w:multiLevelType w:val="hybridMultilevel"/>
    <w:tmpl w:val="E0468A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E516CF"/>
    <w:multiLevelType w:val="hybridMultilevel"/>
    <w:tmpl w:val="E6DC14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69F22C3"/>
    <w:multiLevelType w:val="hybridMultilevel"/>
    <w:tmpl w:val="B73AAAA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B346BEB"/>
    <w:multiLevelType w:val="hybridMultilevel"/>
    <w:tmpl w:val="6822745A"/>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CB52825"/>
    <w:multiLevelType w:val="singleLevel"/>
    <w:tmpl w:val="B500770A"/>
    <w:lvl w:ilvl="0">
      <w:start w:val="1"/>
      <w:numFmt w:val="decimal"/>
      <w:lvlText w:val="%1."/>
      <w:legacy w:legacy="1" w:legacySpace="0" w:legacyIndent="269"/>
      <w:lvlJc w:val="left"/>
      <w:rPr>
        <w:rFonts w:ascii="Times New Roman" w:hAnsi="Times New Roman" w:cs="Times New Roman" w:hint="default"/>
        <w:b w:val="0"/>
        <w:i w:val="0"/>
      </w:rPr>
    </w:lvl>
  </w:abstractNum>
  <w:abstractNum w:abstractNumId="30" w15:restartNumberingAfterBreak="0">
    <w:nsid w:val="432B1B7C"/>
    <w:multiLevelType w:val="multilevel"/>
    <w:tmpl w:val="511AA38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7A6012"/>
    <w:multiLevelType w:val="hybridMultilevel"/>
    <w:tmpl w:val="E60E61E4"/>
    <w:lvl w:ilvl="0" w:tplc="0419000F">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767634F"/>
    <w:multiLevelType w:val="hybridMultilevel"/>
    <w:tmpl w:val="42F8874C"/>
    <w:lvl w:ilvl="0" w:tplc="584A67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46B31DB"/>
    <w:multiLevelType w:val="hybridMultilevel"/>
    <w:tmpl w:val="BA5838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5F539B9"/>
    <w:multiLevelType w:val="hybridMultilevel"/>
    <w:tmpl w:val="C2248C22"/>
    <w:lvl w:ilvl="0" w:tplc="B9F20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7C00018"/>
    <w:multiLevelType w:val="multilevel"/>
    <w:tmpl w:val="76CCFC2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EED4519"/>
    <w:multiLevelType w:val="hybridMultilevel"/>
    <w:tmpl w:val="271A5786"/>
    <w:lvl w:ilvl="0" w:tplc="85C8CADE">
      <w:start w:val="1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7" w15:restartNumberingAfterBreak="0">
    <w:nsid w:val="6FF67ED0"/>
    <w:multiLevelType w:val="hybridMultilevel"/>
    <w:tmpl w:val="FBE07760"/>
    <w:lvl w:ilvl="0" w:tplc="62885946">
      <w:start w:val="1"/>
      <w:numFmt w:val="decimal"/>
      <w:lvlText w:val="%1."/>
      <w:lvlJc w:val="left"/>
      <w:pPr>
        <w:ind w:left="3196"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8" w15:restartNumberingAfterBreak="0">
    <w:nsid w:val="70BE05A7"/>
    <w:multiLevelType w:val="hybridMultilevel"/>
    <w:tmpl w:val="494C5DC8"/>
    <w:lvl w:ilvl="0" w:tplc="3716B6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745719E"/>
    <w:multiLevelType w:val="hybridMultilevel"/>
    <w:tmpl w:val="BCC084EE"/>
    <w:lvl w:ilvl="0" w:tplc="0B340402">
      <w:start w:val="1"/>
      <w:numFmt w:val="decimal"/>
      <w:lvlText w:val="%1)"/>
      <w:lvlJc w:val="left"/>
      <w:pPr>
        <w:ind w:left="502" w:hanging="360"/>
      </w:pPr>
      <w:rPr>
        <w:rFonts w:eastAsia="Courier New" w:hint="default"/>
        <w:b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37"/>
  </w:num>
  <w:num w:numId="3">
    <w:abstractNumId w:val="39"/>
  </w:num>
  <w:num w:numId="4">
    <w:abstractNumId w:val="32"/>
  </w:num>
  <w:num w:numId="5">
    <w:abstractNumId w:val="22"/>
  </w:num>
  <w:num w:numId="6">
    <w:abstractNumId w:val="30"/>
  </w:num>
  <w:num w:numId="7">
    <w:abstractNumId w:val="28"/>
  </w:num>
  <w:num w:numId="8">
    <w:abstractNumId w:val="12"/>
  </w:num>
  <w:num w:numId="9">
    <w:abstractNumId w:val="16"/>
  </w:num>
  <w:num w:numId="10">
    <w:abstractNumId w:val="13"/>
  </w:num>
  <w:num w:numId="11">
    <w:abstractNumId w:val="23"/>
  </w:num>
  <w:num w:numId="12">
    <w:abstractNumId w:val="36"/>
  </w:num>
  <w:num w:numId="13">
    <w:abstractNumId w:val="21"/>
  </w:num>
  <w:num w:numId="14">
    <w:abstractNumId w:val="15"/>
  </w:num>
  <w:num w:numId="15">
    <w:abstractNumId w:val="31"/>
  </w:num>
  <w:num w:numId="16">
    <w:abstractNumId w:val="26"/>
  </w:num>
  <w:num w:numId="17">
    <w:abstractNumId w:val="10"/>
  </w:num>
  <w:num w:numId="18">
    <w:abstractNumId w:val="24"/>
  </w:num>
  <w:num w:numId="19">
    <w:abstractNumId w:val="14"/>
  </w:num>
  <w:num w:numId="20">
    <w:abstractNumId w:val="18"/>
  </w:num>
  <w:num w:numId="21">
    <w:abstractNumId w:val="19"/>
  </w:num>
  <w:num w:numId="22">
    <w:abstractNumId w:val="33"/>
  </w:num>
  <w:num w:numId="23">
    <w:abstractNumId w:val="9"/>
  </w:num>
  <w:num w:numId="24">
    <w:abstractNumId w:val="27"/>
  </w:num>
  <w:num w:numId="25">
    <w:abstractNumId w:val="29"/>
  </w:num>
  <w:num w:numId="26">
    <w:abstractNumId w:val="35"/>
  </w:num>
  <w:num w:numId="27">
    <w:abstractNumId w:val="34"/>
  </w:num>
  <w:num w:numId="28">
    <w:abstractNumId w:val="38"/>
  </w:num>
  <w:num w:numId="29">
    <w:abstractNumId w:val="11"/>
  </w:num>
  <w:num w:numId="30">
    <w:abstractNumId w:val="20"/>
  </w:num>
  <w:num w:numId="31">
    <w:abstractNumId w:val="7"/>
  </w:num>
  <w:num w:numId="32">
    <w:abstractNumId w:val="25"/>
  </w:num>
  <w:num w:numId="33">
    <w:abstractNumId w:val="6"/>
  </w:num>
  <w:num w:numId="34">
    <w:abstractNumId w:val="1"/>
  </w:num>
  <w:num w:numId="35">
    <w:abstractNumId w:val="2"/>
  </w:num>
  <w:num w:numId="36">
    <w:abstractNumId w:val="3"/>
  </w:num>
  <w:num w:numId="37">
    <w:abstractNumId w:val="4"/>
  </w:num>
  <w:num w:numId="38">
    <w:abstractNumId w:val="5"/>
  </w:num>
  <w:num w:numId="39">
    <w:abstractNumId w:val="8"/>
  </w:num>
  <w:num w:numId="4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5E84"/>
    <w:rsid w:val="0000713A"/>
    <w:rsid w:val="0002407A"/>
    <w:rsid w:val="0004626B"/>
    <w:rsid w:val="00046D9F"/>
    <w:rsid w:val="00051160"/>
    <w:rsid w:val="00060F9F"/>
    <w:rsid w:val="00061FC2"/>
    <w:rsid w:val="00063932"/>
    <w:rsid w:val="00070462"/>
    <w:rsid w:val="00071191"/>
    <w:rsid w:val="0007157E"/>
    <w:rsid w:val="00081B88"/>
    <w:rsid w:val="000831EF"/>
    <w:rsid w:val="00084418"/>
    <w:rsid w:val="000855C5"/>
    <w:rsid w:val="0008751C"/>
    <w:rsid w:val="00091625"/>
    <w:rsid w:val="00096559"/>
    <w:rsid w:val="000A4278"/>
    <w:rsid w:val="000A6B5A"/>
    <w:rsid w:val="000C1AFD"/>
    <w:rsid w:val="000C32CF"/>
    <w:rsid w:val="000C4C7C"/>
    <w:rsid w:val="000C5A69"/>
    <w:rsid w:val="000D7509"/>
    <w:rsid w:val="000E35AD"/>
    <w:rsid w:val="000F0400"/>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23C4"/>
    <w:rsid w:val="0017711E"/>
    <w:rsid w:val="00182CEB"/>
    <w:rsid w:val="00186771"/>
    <w:rsid w:val="001964D2"/>
    <w:rsid w:val="001969A9"/>
    <w:rsid w:val="001A049E"/>
    <w:rsid w:val="001A1B7B"/>
    <w:rsid w:val="001A3A6F"/>
    <w:rsid w:val="001A6D1A"/>
    <w:rsid w:val="001A7514"/>
    <w:rsid w:val="001B60DB"/>
    <w:rsid w:val="001C0273"/>
    <w:rsid w:val="001C1BD9"/>
    <w:rsid w:val="001C20CB"/>
    <w:rsid w:val="001C4C6F"/>
    <w:rsid w:val="001C659A"/>
    <w:rsid w:val="001D0313"/>
    <w:rsid w:val="001D1007"/>
    <w:rsid w:val="001D3618"/>
    <w:rsid w:val="001D556C"/>
    <w:rsid w:val="001D6CE0"/>
    <w:rsid w:val="001E1329"/>
    <w:rsid w:val="001E32CC"/>
    <w:rsid w:val="001E40AC"/>
    <w:rsid w:val="001E4A9A"/>
    <w:rsid w:val="001E6C42"/>
    <w:rsid w:val="001F36AE"/>
    <w:rsid w:val="001F65A5"/>
    <w:rsid w:val="001F6685"/>
    <w:rsid w:val="002003F1"/>
    <w:rsid w:val="002053B4"/>
    <w:rsid w:val="00206828"/>
    <w:rsid w:val="00211702"/>
    <w:rsid w:val="0021635B"/>
    <w:rsid w:val="00221487"/>
    <w:rsid w:val="0022311E"/>
    <w:rsid w:val="0022465A"/>
    <w:rsid w:val="002248F2"/>
    <w:rsid w:val="0022525F"/>
    <w:rsid w:val="00225778"/>
    <w:rsid w:val="00226D05"/>
    <w:rsid w:val="002273FE"/>
    <w:rsid w:val="00227F87"/>
    <w:rsid w:val="00230DA3"/>
    <w:rsid w:val="00230F47"/>
    <w:rsid w:val="002368D9"/>
    <w:rsid w:val="002523B6"/>
    <w:rsid w:val="0025397A"/>
    <w:rsid w:val="002553F0"/>
    <w:rsid w:val="00257E79"/>
    <w:rsid w:val="00265456"/>
    <w:rsid w:val="00266151"/>
    <w:rsid w:val="002721E9"/>
    <w:rsid w:val="00272AEC"/>
    <w:rsid w:val="00274706"/>
    <w:rsid w:val="00274790"/>
    <w:rsid w:val="002804F6"/>
    <w:rsid w:val="00290BD2"/>
    <w:rsid w:val="00293C78"/>
    <w:rsid w:val="002A6115"/>
    <w:rsid w:val="002A6C0F"/>
    <w:rsid w:val="002A76DE"/>
    <w:rsid w:val="002B440A"/>
    <w:rsid w:val="002C0113"/>
    <w:rsid w:val="002D00C9"/>
    <w:rsid w:val="002D0A65"/>
    <w:rsid w:val="002D464D"/>
    <w:rsid w:val="002E035C"/>
    <w:rsid w:val="002E65B6"/>
    <w:rsid w:val="002F7E7A"/>
    <w:rsid w:val="00300B86"/>
    <w:rsid w:val="00301297"/>
    <w:rsid w:val="00301A12"/>
    <w:rsid w:val="00301B77"/>
    <w:rsid w:val="003050AD"/>
    <w:rsid w:val="00305903"/>
    <w:rsid w:val="00306834"/>
    <w:rsid w:val="0031066B"/>
    <w:rsid w:val="003148F8"/>
    <w:rsid w:val="00315EB5"/>
    <w:rsid w:val="0032523B"/>
    <w:rsid w:val="0033003E"/>
    <w:rsid w:val="00332FA2"/>
    <w:rsid w:val="003361F4"/>
    <w:rsid w:val="00340CC3"/>
    <w:rsid w:val="00356F64"/>
    <w:rsid w:val="00366B7D"/>
    <w:rsid w:val="00371291"/>
    <w:rsid w:val="0037781F"/>
    <w:rsid w:val="00381919"/>
    <w:rsid w:val="00382593"/>
    <w:rsid w:val="003827B6"/>
    <w:rsid w:val="003870C5"/>
    <w:rsid w:val="00390234"/>
    <w:rsid w:val="003924C7"/>
    <w:rsid w:val="0039397E"/>
    <w:rsid w:val="003944A7"/>
    <w:rsid w:val="00397468"/>
    <w:rsid w:val="003A6565"/>
    <w:rsid w:val="003B0B70"/>
    <w:rsid w:val="003B19D6"/>
    <w:rsid w:val="003C14E0"/>
    <w:rsid w:val="003C1E61"/>
    <w:rsid w:val="003C23A9"/>
    <w:rsid w:val="003C6D47"/>
    <w:rsid w:val="003C6F51"/>
    <w:rsid w:val="003D192F"/>
    <w:rsid w:val="003D1B5A"/>
    <w:rsid w:val="003D4D9D"/>
    <w:rsid w:val="003E22E6"/>
    <w:rsid w:val="003E2E3F"/>
    <w:rsid w:val="003E3775"/>
    <w:rsid w:val="003E6083"/>
    <w:rsid w:val="003E7930"/>
    <w:rsid w:val="003E7A19"/>
    <w:rsid w:val="003F1551"/>
    <w:rsid w:val="003F300D"/>
    <w:rsid w:val="003F441C"/>
    <w:rsid w:val="003F4F3A"/>
    <w:rsid w:val="00402498"/>
    <w:rsid w:val="004034BD"/>
    <w:rsid w:val="0040372B"/>
    <w:rsid w:val="00405163"/>
    <w:rsid w:val="00420AAD"/>
    <w:rsid w:val="00426C35"/>
    <w:rsid w:val="004356CE"/>
    <w:rsid w:val="00436939"/>
    <w:rsid w:val="00437602"/>
    <w:rsid w:val="00440FFE"/>
    <w:rsid w:val="004419A8"/>
    <w:rsid w:val="00443646"/>
    <w:rsid w:val="00446918"/>
    <w:rsid w:val="00452E3A"/>
    <w:rsid w:val="00453A38"/>
    <w:rsid w:val="004610F4"/>
    <w:rsid w:val="00462B41"/>
    <w:rsid w:val="00464B1F"/>
    <w:rsid w:val="00467996"/>
    <w:rsid w:val="004700C6"/>
    <w:rsid w:val="00471CE1"/>
    <w:rsid w:val="004747EB"/>
    <w:rsid w:val="00476D01"/>
    <w:rsid w:val="00477716"/>
    <w:rsid w:val="00482B6A"/>
    <w:rsid w:val="004909CD"/>
    <w:rsid w:val="00492638"/>
    <w:rsid w:val="00494305"/>
    <w:rsid w:val="00497497"/>
    <w:rsid w:val="00497694"/>
    <w:rsid w:val="004A113A"/>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DD9"/>
    <w:rsid w:val="00515349"/>
    <w:rsid w:val="0052069A"/>
    <w:rsid w:val="00521AF2"/>
    <w:rsid w:val="00522A3C"/>
    <w:rsid w:val="005234C9"/>
    <w:rsid w:val="00524548"/>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08B7"/>
    <w:rsid w:val="005816A2"/>
    <w:rsid w:val="005842D4"/>
    <w:rsid w:val="00585192"/>
    <w:rsid w:val="00586026"/>
    <w:rsid w:val="00587C5C"/>
    <w:rsid w:val="00590E13"/>
    <w:rsid w:val="00596E5E"/>
    <w:rsid w:val="00596F29"/>
    <w:rsid w:val="005A053F"/>
    <w:rsid w:val="005A6BA1"/>
    <w:rsid w:val="005B4C0A"/>
    <w:rsid w:val="005C3DF0"/>
    <w:rsid w:val="005C6AA3"/>
    <w:rsid w:val="005D04CF"/>
    <w:rsid w:val="005D66A0"/>
    <w:rsid w:val="005E585C"/>
    <w:rsid w:val="005E630F"/>
    <w:rsid w:val="005F016D"/>
    <w:rsid w:val="005F3B47"/>
    <w:rsid w:val="005F5AE6"/>
    <w:rsid w:val="005F6877"/>
    <w:rsid w:val="00600D1C"/>
    <w:rsid w:val="00601B2C"/>
    <w:rsid w:val="006022D3"/>
    <w:rsid w:val="00603242"/>
    <w:rsid w:val="00603441"/>
    <w:rsid w:val="00604DE4"/>
    <w:rsid w:val="00605376"/>
    <w:rsid w:val="0060568B"/>
    <w:rsid w:val="00605DC8"/>
    <w:rsid w:val="00606276"/>
    <w:rsid w:val="00606E78"/>
    <w:rsid w:val="00616421"/>
    <w:rsid w:val="0062108F"/>
    <w:rsid w:val="00645FE2"/>
    <w:rsid w:val="006524B8"/>
    <w:rsid w:val="00663003"/>
    <w:rsid w:val="00667164"/>
    <w:rsid w:val="00667F45"/>
    <w:rsid w:val="00670053"/>
    <w:rsid w:val="0067791B"/>
    <w:rsid w:val="00677C10"/>
    <w:rsid w:val="006A156E"/>
    <w:rsid w:val="006A5CAA"/>
    <w:rsid w:val="006A68A4"/>
    <w:rsid w:val="006B0FBD"/>
    <w:rsid w:val="006B1EB2"/>
    <w:rsid w:val="006B41F6"/>
    <w:rsid w:val="006B57C6"/>
    <w:rsid w:val="006B5FA1"/>
    <w:rsid w:val="006B6B53"/>
    <w:rsid w:val="006C105F"/>
    <w:rsid w:val="006C36EB"/>
    <w:rsid w:val="006C4D9E"/>
    <w:rsid w:val="006D35B3"/>
    <w:rsid w:val="006D6F03"/>
    <w:rsid w:val="006E1054"/>
    <w:rsid w:val="006E3491"/>
    <w:rsid w:val="006E657B"/>
    <w:rsid w:val="006F3F5F"/>
    <w:rsid w:val="00712C35"/>
    <w:rsid w:val="00712DE9"/>
    <w:rsid w:val="007137E3"/>
    <w:rsid w:val="007148BC"/>
    <w:rsid w:val="007178D6"/>
    <w:rsid w:val="007212B1"/>
    <w:rsid w:val="00721E7D"/>
    <w:rsid w:val="007220EC"/>
    <w:rsid w:val="00722212"/>
    <w:rsid w:val="00723D2D"/>
    <w:rsid w:val="007316BF"/>
    <w:rsid w:val="007338E5"/>
    <w:rsid w:val="007358BD"/>
    <w:rsid w:val="00735CFD"/>
    <w:rsid w:val="00741B37"/>
    <w:rsid w:val="00741E41"/>
    <w:rsid w:val="00750968"/>
    <w:rsid w:val="00750A9A"/>
    <w:rsid w:val="00752B83"/>
    <w:rsid w:val="00754B5F"/>
    <w:rsid w:val="0075799A"/>
    <w:rsid w:val="0076214A"/>
    <w:rsid w:val="007659CB"/>
    <w:rsid w:val="00775236"/>
    <w:rsid w:val="00777D7D"/>
    <w:rsid w:val="00781726"/>
    <w:rsid w:val="0078317C"/>
    <w:rsid w:val="00785893"/>
    <w:rsid w:val="00792305"/>
    <w:rsid w:val="00793B32"/>
    <w:rsid w:val="0079406B"/>
    <w:rsid w:val="0079469B"/>
    <w:rsid w:val="007975AC"/>
    <w:rsid w:val="007A427D"/>
    <w:rsid w:val="007A4535"/>
    <w:rsid w:val="007B0666"/>
    <w:rsid w:val="007B068E"/>
    <w:rsid w:val="007B4A65"/>
    <w:rsid w:val="007B77C2"/>
    <w:rsid w:val="007D0965"/>
    <w:rsid w:val="007D1B79"/>
    <w:rsid w:val="007E002D"/>
    <w:rsid w:val="007E55A8"/>
    <w:rsid w:val="007F0A1B"/>
    <w:rsid w:val="007F741C"/>
    <w:rsid w:val="00804094"/>
    <w:rsid w:val="008041F2"/>
    <w:rsid w:val="00804384"/>
    <w:rsid w:val="008048CB"/>
    <w:rsid w:val="00810ECD"/>
    <w:rsid w:val="00813E62"/>
    <w:rsid w:val="0081578D"/>
    <w:rsid w:val="00817671"/>
    <w:rsid w:val="00817B10"/>
    <w:rsid w:val="008236A1"/>
    <w:rsid w:val="00825F2E"/>
    <w:rsid w:val="00826D6C"/>
    <w:rsid w:val="0083124F"/>
    <w:rsid w:val="00840AD1"/>
    <w:rsid w:val="00842EE4"/>
    <w:rsid w:val="0084692A"/>
    <w:rsid w:val="00847982"/>
    <w:rsid w:val="0085087D"/>
    <w:rsid w:val="00851466"/>
    <w:rsid w:val="00853F02"/>
    <w:rsid w:val="00854746"/>
    <w:rsid w:val="00861C7E"/>
    <w:rsid w:val="00865C23"/>
    <w:rsid w:val="00866DD5"/>
    <w:rsid w:val="00881A1E"/>
    <w:rsid w:val="0088255C"/>
    <w:rsid w:val="0088262B"/>
    <w:rsid w:val="00890278"/>
    <w:rsid w:val="00891E59"/>
    <w:rsid w:val="00893E31"/>
    <w:rsid w:val="008A0AE3"/>
    <w:rsid w:val="008A0F1E"/>
    <w:rsid w:val="008A48F5"/>
    <w:rsid w:val="008A49D0"/>
    <w:rsid w:val="008B2D93"/>
    <w:rsid w:val="008B3BBB"/>
    <w:rsid w:val="008B52A3"/>
    <w:rsid w:val="008B55C6"/>
    <w:rsid w:val="008B5980"/>
    <w:rsid w:val="008B7675"/>
    <w:rsid w:val="008C1386"/>
    <w:rsid w:val="008C58E6"/>
    <w:rsid w:val="008D06BE"/>
    <w:rsid w:val="008D1E48"/>
    <w:rsid w:val="008D6655"/>
    <w:rsid w:val="008E1D3E"/>
    <w:rsid w:val="008E3110"/>
    <w:rsid w:val="008E5BAF"/>
    <w:rsid w:val="008F06BE"/>
    <w:rsid w:val="008F32E7"/>
    <w:rsid w:val="008F37C4"/>
    <w:rsid w:val="008F571A"/>
    <w:rsid w:val="008F7629"/>
    <w:rsid w:val="00903BA6"/>
    <w:rsid w:val="00905F86"/>
    <w:rsid w:val="009251C2"/>
    <w:rsid w:val="0092557F"/>
    <w:rsid w:val="00933E66"/>
    <w:rsid w:val="00935065"/>
    <w:rsid w:val="00936EF3"/>
    <w:rsid w:val="00940F41"/>
    <w:rsid w:val="0094756D"/>
    <w:rsid w:val="009512F1"/>
    <w:rsid w:val="00952973"/>
    <w:rsid w:val="00956046"/>
    <w:rsid w:val="00963B3B"/>
    <w:rsid w:val="0096520F"/>
    <w:rsid w:val="009668E4"/>
    <w:rsid w:val="00981D8C"/>
    <w:rsid w:val="0098329D"/>
    <w:rsid w:val="009925E0"/>
    <w:rsid w:val="00996A2C"/>
    <w:rsid w:val="009B4AE2"/>
    <w:rsid w:val="009B5363"/>
    <w:rsid w:val="009B781A"/>
    <w:rsid w:val="009B7E4A"/>
    <w:rsid w:val="009C3FD3"/>
    <w:rsid w:val="009C6008"/>
    <w:rsid w:val="009C6209"/>
    <w:rsid w:val="009C694E"/>
    <w:rsid w:val="009D5774"/>
    <w:rsid w:val="009F2FE9"/>
    <w:rsid w:val="009F52EB"/>
    <w:rsid w:val="009F66A5"/>
    <w:rsid w:val="00A03FE5"/>
    <w:rsid w:val="00A043AD"/>
    <w:rsid w:val="00A0502B"/>
    <w:rsid w:val="00A05C5E"/>
    <w:rsid w:val="00A075B5"/>
    <w:rsid w:val="00A137C9"/>
    <w:rsid w:val="00A16756"/>
    <w:rsid w:val="00A20DEC"/>
    <w:rsid w:val="00A418A2"/>
    <w:rsid w:val="00A423B1"/>
    <w:rsid w:val="00A452CA"/>
    <w:rsid w:val="00A47B33"/>
    <w:rsid w:val="00A47E13"/>
    <w:rsid w:val="00A53B27"/>
    <w:rsid w:val="00A541AC"/>
    <w:rsid w:val="00A54ABF"/>
    <w:rsid w:val="00A57D01"/>
    <w:rsid w:val="00A618C4"/>
    <w:rsid w:val="00A6462B"/>
    <w:rsid w:val="00A653D9"/>
    <w:rsid w:val="00A662BF"/>
    <w:rsid w:val="00A67899"/>
    <w:rsid w:val="00A724E7"/>
    <w:rsid w:val="00A74834"/>
    <w:rsid w:val="00A77B2C"/>
    <w:rsid w:val="00A933A7"/>
    <w:rsid w:val="00A93872"/>
    <w:rsid w:val="00AA246A"/>
    <w:rsid w:val="00AA45DC"/>
    <w:rsid w:val="00AA5639"/>
    <w:rsid w:val="00AD3D8F"/>
    <w:rsid w:val="00AD3FDE"/>
    <w:rsid w:val="00AD4CA5"/>
    <w:rsid w:val="00AE0EC9"/>
    <w:rsid w:val="00AE4727"/>
    <w:rsid w:val="00AE4CB0"/>
    <w:rsid w:val="00AF0215"/>
    <w:rsid w:val="00AF2F6C"/>
    <w:rsid w:val="00AF34E4"/>
    <w:rsid w:val="00AF56E9"/>
    <w:rsid w:val="00B01EDA"/>
    <w:rsid w:val="00B11DF7"/>
    <w:rsid w:val="00B12BD7"/>
    <w:rsid w:val="00B1439D"/>
    <w:rsid w:val="00B15210"/>
    <w:rsid w:val="00B34F5B"/>
    <w:rsid w:val="00B40BD7"/>
    <w:rsid w:val="00B41A40"/>
    <w:rsid w:val="00B42ECD"/>
    <w:rsid w:val="00B4370C"/>
    <w:rsid w:val="00B46444"/>
    <w:rsid w:val="00B46843"/>
    <w:rsid w:val="00B511A9"/>
    <w:rsid w:val="00B56D04"/>
    <w:rsid w:val="00B63137"/>
    <w:rsid w:val="00B67EDC"/>
    <w:rsid w:val="00B72148"/>
    <w:rsid w:val="00B77602"/>
    <w:rsid w:val="00B927E1"/>
    <w:rsid w:val="00B9421A"/>
    <w:rsid w:val="00BA4B00"/>
    <w:rsid w:val="00BB07CC"/>
    <w:rsid w:val="00BB7B22"/>
    <w:rsid w:val="00BC05FC"/>
    <w:rsid w:val="00BC10A8"/>
    <w:rsid w:val="00BC1554"/>
    <w:rsid w:val="00BC42FE"/>
    <w:rsid w:val="00BC5E0D"/>
    <w:rsid w:val="00BD07B5"/>
    <w:rsid w:val="00BE4596"/>
    <w:rsid w:val="00BE6B2B"/>
    <w:rsid w:val="00BF4046"/>
    <w:rsid w:val="00BF44B1"/>
    <w:rsid w:val="00C031BA"/>
    <w:rsid w:val="00C050DC"/>
    <w:rsid w:val="00C108A8"/>
    <w:rsid w:val="00C122DA"/>
    <w:rsid w:val="00C13F95"/>
    <w:rsid w:val="00C1618E"/>
    <w:rsid w:val="00C20B62"/>
    <w:rsid w:val="00C212A8"/>
    <w:rsid w:val="00C30C53"/>
    <w:rsid w:val="00C30C82"/>
    <w:rsid w:val="00C32CEE"/>
    <w:rsid w:val="00C32F19"/>
    <w:rsid w:val="00C33694"/>
    <w:rsid w:val="00C35F86"/>
    <w:rsid w:val="00C35FCF"/>
    <w:rsid w:val="00C402B2"/>
    <w:rsid w:val="00C4186F"/>
    <w:rsid w:val="00C4243E"/>
    <w:rsid w:val="00C439C2"/>
    <w:rsid w:val="00C47103"/>
    <w:rsid w:val="00C5403C"/>
    <w:rsid w:val="00C5417A"/>
    <w:rsid w:val="00C552DE"/>
    <w:rsid w:val="00C55D32"/>
    <w:rsid w:val="00C57031"/>
    <w:rsid w:val="00C60303"/>
    <w:rsid w:val="00C60A09"/>
    <w:rsid w:val="00C61D77"/>
    <w:rsid w:val="00C6260A"/>
    <w:rsid w:val="00C661CB"/>
    <w:rsid w:val="00C674EB"/>
    <w:rsid w:val="00C72F20"/>
    <w:rsid w:val="00C7496F"/>
    <w:rsid w:val="00C75EEC"/>
    <w:rsid w:val="00C76BAA"/>
    <w:rsid w:val="00C80697"/>
    <w:rsid w:val="00C81F68"/>
    <w:rsid w:val="00C84EBD"/>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E1807"/>
    <w:rsid w:val="00CF7547"/>
    <w:rsid w:val="00D108A5"/>
    <w:rsid w:val="00D11F4F"/>
    <w:rsid w:val="00D143DB"/>
    <w:rsid w:val="00D1561A"/>
    <w:rsid w:val="00D160C6"/>
    <w:rsid w:val="00D20CB7"/>
    <w:rsid w:val="00D260C4"/>
    <w:rsid w:val="00D31106"/>
    <w:rsid w:val="00D346EF"/>
    <w:rsid w:val="00D3516B"/>
    <w:rsid w:val="00D35D71"/>
    <w:rsid w:val="00D4141E"/>
    <w:rsid w:val="00D45C04"/>
    <w:rsid w:val="00D46CBB"/>
    <w:rsid w:val="00D50CC9"/>
    <w:rsid w:val="00D51493"/>
    <w:rsid w:val="00D546DF"/>
    <w:rsid w:val="00D574C6"/>
    <w:rsid w:val="00D57AD8"/>
    <w:rsid w:val="00D63186"/>
    <w:rsid w:val="00D634A3"/>
    <w:rsid w:val="00D72165"/>
    <w:rsid w:val="00D92CDD"/>
    <w:rsid w:val="00D93B50"/>
    <w:rsid w:val="00D95446"/>
    <w:rsid w:val="00DA0DB8"/>
    <w:rsid w:val="00DA22D2"/>
    <w:rsid w:val="00DA45CE"/>
    <w:rsid w:val="00DA5BAD"/>
    <w:rsid w:val="00DB4118"/>
    <w:rsid w:val="00DC236C"/>
    <w:rsid w:val="00DC29D9"/>
    <w:rsid w:val="00DC5AA2"/>
    <w:rsid w:val="00DC74B1"/>
    <w:rsid w:val="00DC79EC"/>
    <w:rsid w:val="00DD3785"/>
    <w:rsid w:val="00DE226D"/>
    <w:rsid w:val="00DE6C75"/>
    <w:rsid w:val="00DF0077"/>
    <w:rsid w:val="00DF0930"/>
    <w:rsid w:val="00DF0E6D"/>
    <w:rsid w:val="00E06B43"/>
    <w:rsid w:val="00E1649A"/>
    <w:rsid w:val="00E26599"/>
    <w:rsid w:val="00E3573E"/>
    <w:rsid w:val="00E404B2"/>
    <w:rsid w:val="00E41880"/>
    <w:rsid w:val="00E4233E"/>
    <w:rsid w:val="00E46562"/>
    <w:rsid w:val="00E4737B"/>
    <w:rsid w:val="00E53EF5"/>
    <w:rsid w:val="00E55E06"/>
    <w:rsid w:val="00E616BD"/>
    <w:rsid w:val="00E66BCE"/>
    <w:rsid w:val="00E73454"/>
    <w:rsid w:val="00E76E1D"/>
    <w:rsid w:val="00E7797E"/>
    <w:rsid w:val="00E81A72"/>
    <w:rsid w:val="00E9339B"/>
    <w:rsid w:val="00E942B1"/>
    <w:rsid w:val="00E963C2"/>
    <w:rsid w:val="00E9709B"/>
    <w:rsid w:val="00EA3565"/>
    <w:rsid w:val="00EA4CD9"/>
    <w:rsid w:val="00EB2B21"/>
    <w:rsid w:val="00EB2CE7"/>
    <w:rsid w:val="00EC58EC"/>
    <w:rsid w:val="00ED0ECB"/>
    <w:rsid w:val="00ED4CE4"/>
    <w:rsid w:val="00ED75B5"/>
    <w:rsid w:val="00EE0120"/>
    <w:rsid w:val="00EE2240"/>
    <w:rsid w:val="00EE2FD7"/>
    <w:rsid w:val="00EE3FDF"/>
    <w:rsid w:val="00EE4436"/>
    <w:rsid w:val="00EE4FBB"/>
    <w:rsid w:val="00EF3128"/>
    <w:rsid w:val="00EF3F5F"/>
    <w:rsid w:val="00EF50B8"/>
    <w:rsid w:val="00EF544B"/>
    <w:rsid w:val="00EF7F4C"/>
    <w:rsid w:val="00F00117"/>
    <w:rsid w:val="00F015E5"/>
    <w:rsid w:val="00F06F52"/>
    <w:rsid w:val="00F10556"/>
    <w:rsid w:val="00F114A7"/>
    <w:rsid w:val="00F13705"/>
    <w:rsid w:val="00F229FE"/>
    <w:rsid w:val="00F24ED6"/>
    <w:rsid w:val="00F26B21"/>
    <w:rsid w:val="00F27ADE"/>
    <w:rsid w:val="00F30149"/>
    <w:rsid w:val="00F33A2F"/>
    <w:rsid w:val="00F40F2C"/>
    <w:rsid w:val="00F45AA0"/>
    <w:rsid w:val="00F50230"/>
    <w:rsid w:val="00F529C6"/>
    <w:rsid w:val="00F644C0"/>
    <w:rsid w:val="00F65B26"/>
    <w:rsid w:val="00F70626"/>
    <w:rsid w:val="00F71FA8"/>
    <w:rsid w:val="00F748E1"/>
    <w:rsid w:val="00F74D07"/>
    <w:rsid w:val="00F81E98"/>
    <w:rsid w:val="00F9250F"/>
    <w:rsid w:val="00F97260"/>
    <w:rsid w:val="00FA6D7D"/>
    <w:rsid w:val="00FB0322"/>
    <w:rsid w:val="00FB0D82"/>
    <w:rsid w:val="00FB123C"/>
    <w:rsid w:val="00FB22CF"/>
    <w:rsid w:val="00FB2784"/>
    <w:rsid w:val="00FC0B2A"/>
    <w:rsid w:val="00FC4030"/>
    <w:rsid w:val="00FC6251"/>
    <w:rsid w:val="00FE005F"/>
    <w:rsid w:val="00FE0565"/>
    <w:rsid w:val="00FE4737"/>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598FB6-F867-415C-B93A-9BF87AD4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C0A"/>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5842D4"/>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5842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5842D4"/>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
    <w:name w:val="List Paragraph"/>
    <w:basedOn w:val="a"/>
    <w:uiPriority w:val="34"/>
    <w:qFormat/>
    <w:rsid w:val="004D5B03"/>
    <w:pPr>
      <w:ind w:left="708"/>
    </w:pPr>
  </w:style>
  <w:style w:type="paragraph" w:styleId="af0">
    <w:name w:val="Title"/>
    <w:basedOn w:val="a"/>
    <w:link w:val="af1"/>
    <w:qFormat/>
    <w:rsid w:val="004D5B03"/>
    <w:pPr>
      <w:suppressAutoHyphens w:val="0"/>
      <w:jc w:val="center"/>
    </w:pPr>
    <w:rPr>
      <w:b/>
      <w:sz w:val="28"/>
    </w:rPr>
  </w:style>
  <w:style w:type="character" w:customStyle="1" w:styleId="af1">
    <w:name w:val="Название Знак"/>
    <w:link w:val="af0"/>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2">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3">
    <w:name w:val="header"/>
    <w:basedOn w:val="a"/>
    <w:link w:val="af4"/>
    <w:rsid w:val="008A0F1E"/>
    <w:pPr>
      <w:tabs>
        <w:tab w:val="center" w:pos="4677"/>
        <w:tab w:val="right" w:pos="9355"/>
      </w:tabs>
    </w:pPr>
  </w:style>
  <w:style w:type="character" w:customStyle="1" w:styleId="af4">
    <w:name w:val="Верхний колонтитул Знак"/>
    <w:link w:val="af3"/>
    <w:rsid w:val="008A0F1E"/>
    <w:rPr>
      <w:lang w:eastAsia="ar-SA"/>
    </w:rPr>
  </w:style>
  <w:style w:type="paragraph" w:styleId="af5">
    <w:name w:val="footer"/>
    <w:basedOn w:val="a"/>
    <w:link w:val="af6"/>
    <w:rsid w:val="008A0F1E"/>
    <w:pPr>
      <w:tabs>
        <w:tab w:val="center" w:pos="4677"/>
        <w:tab w:val="right" w:pos="9355"/>
      </w:tabs>
    </w:pPr>
  </w:style>
  <w:style w:type="character" w:customStyle="1" w:styleId="af6">
    <w:name w:val="Нижний колонтитул Знак"/>
    <w:link w:val="af5"/>
    <w:rsid w:val="008A0F1E"/>
    <w:rPr>
      <w:lang w:eastAsia="ar-SA"/>
    </w:rPr>
  </w:style>
  <w:style w:type="table" w:customStyle="1" w:styleId="15">
    <w:name w:val="Сетка таблицы1"/>
    <w:basedOn w:val="a1"/>
    <w:next w:val="ad"/>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nhideWhenUsed/>
    <w:rsid w:val="007B068E"/>
    <w:pPr>
      <w:spacing w:after="120"/>
      <w:ind w:left="283"/>
    </w:pPr>
  </w:style>
  <w:style w:type="character" w:customStyle="1" w:styleId="af8">
    <w:name w:val="Основной текст с отступом Знак"/>
    <w:basedOn w:val="a0"/>
    <w:link w:val="af7"/>
    <w:rsid w:val="007B068E"/>
    <w:rPr>
      <w:lang w:eastAsia="ar-SA"/>
    </w:rPr>
  </w:style>
  <w:style w:type="numbering" w:customStyle="1" w:styleId="16">
    <w:name w:val="Нет списка1"/>
    <w:next w:val="a2"/>
    <w:uiPriority w:val="99"/>
    <w:semiHidden/>
    <w:unhideWhenUsed/>
    <w:rsid w:val="00CE1807"/>
  </w:style>
  <w:style w:type="character" w:customStyle="1" w:styleId="27">
    <w:name w:val="Основной текст (2)_"/>
    <w:basedOn w:val="a0"/>
    <w:link w:val="28"/>
    <w:rsid w:val="00CE1807"/>
    <w:rPr>
      <w:b/>
      <w:bCs/>
      <w:sz w:val="37"/>
      <w:szCs w:val="37"/>
      <w:shd w:val="clear" w:color="auto" w:fill="FFFFFF"/>
    </w:rPr>
  </w:style>
  <w:style w:type="character" w:customStyle="1" w:styleId="17">
    <w:name w:val="Заголовок №1_"/>
    <w:basedOn w:val="a0"/>
    <w:link w:val="18"/>
    <w:rsid w:val="00CE1807"/>
    <w:rPr>
      <w:spacing w:val="50"/>
      <w:sz w:val="33"/>
      <w:szCs w:val="33"/>
      <w:shd w:val="clear" w:color="auto" w:fill="FFFFFF"/>
    </w:rPr>
  </w:style>
  <w:style w:type="character" w:customStyle="1" w:styleId="35">
    <w:name w:val="Основной текст (3)_"/>
    <w:basedOn w:val="a0"/>
    <w:link w:val="36"/>
    <w:rsid w:val="00CE1807"/>
    <w:rPr>
      <w:b/>
      <w:bCs/>
      <w:sz w:val="22"/>
      <w:szCs w:val="22"/>
      <w:shd w:val="clear" w:color="auto" w:fill="FFFFFF"/>
    </w:rPr>
  </w:style>
  <w:style w:type="character" w:customStyle="1" w:styleId="37">
    <w:name w:val="Основной текст (3) + Не полужирный"/>
    <w:basedOn w:val="35"/>
    <w:rsid w:val="00CE1807"/>
    <w:rPr>
      <w:b/>
      <w:bCs/>
      <w:color w:val="000000"/>
      <w:spacing w:val="0"/>
      <w:w w:val="100"/>
      <w:position w:val="0"/>
      <w:sz w:val="22"/>
      <w:szCs w:val="22"/>
      <w:shd w:val="clear" w:color="auto" w:fill="FFFFFF"/>
      <w:lang w:val="ru-RU"/>
    </w:rPr>
  </w:style>
  <w:style w:type="character" w:customStyle="1" w:styleId="af9">
    <w:name w:val="Основной текст_"/>
    <w:basedOn w:val="a0"/>
    <w:link w:val="19"/>
    <w:rsid w:val="00CE1807"/>
    <w:rPr>
      <w:sz w:val="26"/>
      <w:szCs w:val="26"/>
      <w:shd w:val="clear" w:color="auto" w:fill="FFFFFF"/>
    </w:rPr>
  </w:style>
  <w:style w:type="paragraph" w:customStyle="1" w:styleId="28">
    <w:name w:val="Основной текст (2)"/>
    <w:basedOn w:val="a"/>
    <w:link w:val="27"/>
    <w:rsid w:val="00CE1807"/>
    <w:pPr>
      <w:widowControl w:val="0"/>
      <w:shd w:val="clear" w:color="auto" w:fill="FFFFFF"/>
      <w:suppressAutoHyphens w:val="0"/>
      <w:spacing w:after="420" w:line="442" w:lineRule="exact"/>
      <w:jc w:val="center"/>
    </w:pPr>
    <w:rPr>
      <w:b/>
      <w:bCs/>
      <w:sz w:val="37"/>
      <w:szCs w:val="37"/>
      <w:lang w:eastAsia="ru-RU"/>
    </w:rPr>
  </w:style>
  <w:style w:type="paragraph" w:customStyle="1" w:styleId="18">
    <w:name w:val="Заголовок №1"/>
    <w:basedOn w:val="a"/>
    <w:link w:val="17"/>
    <w:rsid w:val="00CE1807"/>
    <w:pPr>
      <w:widowControl w:val="0"/>
      <w:shd w:val="clear" w:color="auto" w:fill="FFFFFF"/>
      <w:suppressAutoHyphens w:val="0"/>
      <w:spacing w:before="540" w:after="60" w:line="0" w:lineRule="atLeast"/>
      <w:outlineLvl w:val="0"/>
    </w:pPr>
    <w:rPr>
      <w:spacing w:val="50"/>
      <w:sz w:val="33"/>
      <w:szCs w:val="33"/>
      <w:lang w:eastAsia="ru-RU"/>
    </w:rPr>
  </w:style>
  <w:style w:type="paragraph" w:customStyle="1" w:styleId="36">
    <w:name w:val="Основной текст (3)"/>
    <w:basedOn w:val="a"/>
    <w:link w:val="35"/>
    <w:rsid w:val="00CE1807"/>
    <w:pPr>
      <w:widowControl w:val="0"/>
      <w:shd w:val="clear" w:color="auto" w:fill="FFFFFF"/>
      <w:suppressAutoHyphens w:val="0"/>
      <w:spacing w:before="60" w:after="900" w:line="264" w:lineRule="exact"/>
    </w:pPr>
    <w:rPr>
      <w:b/>
      <w:bCs/>
      <w:sz w:val="22"/>
      <w:szCs w:val="22"/>
      <w:lang w:eastAsia="ru-RU"/>
    </w:rPr>
  </w:style>
  <w:style w:type="paragraph" w:customStyle="1" w:styleId="19">
    <w:name w:val="Основной текст1"/>
    <w:basedOn w:val="a"/>
    <w:link w:val="af9"/>
    <w:rsid w:val="00CE1807"/>
    <w:pPr>
      <w:widowControl w:val="0"/>
      <w:shd w:val="clear" w:color="auto" w:fill="FFFFFF"/>
      <w:suppressAutoHyphens w:val="0"/>
      <w:spacing w:before="900" w:line="312" w:lineRule="exact"/>
      <w:ind w:hanging="620"/>
      <w:jc w:val="both"/>
    </w:pPr>
    <w:rPr>
      <w:sz w:val="26"/>
      <w:szCs w:val="26"/>
      <w:lang w:eastAsia="ru-RU"/>
    </w:rPr>
  </w:style>
  <w:style w:type="character" w:customStyle="1" w:styleId="29">
    <w:name w:val="Заголовок №2_"/>
    <w:basedOn w:val="a0"/>
    <w:link w:val="2a"/>
    <w:rsid w:val="00CE1807"/>
    <w:rPr>
      <w:sz w:val="34"/>
      <w:szCs w:val="34"/>
      <w:shd w:val="clear" w:color="auto" w:fill="FFFFFF"/>
    </w:rPr>
  </w:style>
  <w:style w:type="character" w:customStyle="1" w:styleId="42">
    <w:name w:val="Основной текст (4)_"/>
    <w:basedOn w:val="a0"/>
    <w:rsid w:val="00CE1807"/>
    <w:rPr>
      <w:rFonts w:ascii="Times New Roman" w:eastAsia="Times New Roman" w:hAnsi="Times New Roman" w:cs="Times New Roman"/>
      <w:b w:val="0"/>
      <w:bCs w:val="0"/>
      <w:i w:val="0"/>
      <w:iCs w:val="0"/>
      <w:smallCaps w:val="0"/>
      <w:strike w:val="0"/>
      <w:sz w:val="22"/>
      <w:szCs w:val="22"/>
      <w:u w:val="none"/>
    </w:rPr>
  </w:style>
  <w:style w:type="character" w:customStyle="1" w:styleId="43">
    <w:name w:val="Основной текст (4)"/>
    <w:basedOn w:val="42"/>
    <w:rsid w:val="00CE180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8">
    <w:name w:val="Заголовок №3_"/>
    <w:basedOn w:val="a0"/>
    <w:link w:val="39"/>
    <w:rsid w:val="00CE1807"/>
    <w:rPr>
      <w:b/>
      <w:bCs/>
      <w:sz w:val="22"/>
      <w:szCs w:val="22"/>
      <w:shd w:val="clear" w:color="auto" w:fill="FFFFFF"/>
    </w:rPr>
  </w:style>
  <w:style w:type="paragraph" w:customStyle="1" w:styleId="2a">
    <w:name w:val="Заголовок №2"/>
    <w:basedOn w:val="a"/>
    <w:link w:val="29"/>
    <w:rsid w:val="00CE1807"/>
    <w:pPr>
      <w:widowControl w:val="0"/>
      <w:shd w:val="clear" w:color="auto" w:fill="FFFFFF"/>
      <w:suppressAutoHyphens w:val="0"/>
      <w:spacing w:after="420" w:line="0" w:lineRule="atLeast"/>
      <w:jc w:val="center"/>
      <w:outlineLvl w:val="1"/>
    </w:pPr>
    <w:rPr>
      <w:sz w:val="34"/>
      <w:szCs w:val="34"/>
      <w:lang w:eastAsia="ru-RU"/>
    </w:rPr>
  </w:style>
  <w:style w:type="paragraph" w:customStyle="1" w:styleId="39">
    <w:name w:val="Заголовок №3"/>
    <w:basedOn w:val="a"/>
    <w:link w:val="38"/>
    <w:rsid w:val="00CE1807"/>
    <w:pPr>
      <w:widowControl w:val="0"/>
      <w:shd w:val="clear" w:color="auto" w:fill="FFFFFF"/>
      <w:suppressAutoHyphens w:val="0"/>
      <w:spacing w:before="240" w:line="274" w:lineRule="exact"/>
      <w:ind w:hanging="680"/>
      <w:outlineLvl w:val="2"/>
    </w:pPr>
    <w:rPr>
      <w:b/>
      <w:bCs/>
      <w:sz w:val="22"/>
      <w:szCs w:val="22"/>
      <w:lang w:eastAsia="ru-RU"/>
    </w:rPr>
  </w:style>
  <w:style w:type="character" w:customStyle="1" w:styleId="2Exact">
    <w:name w:val="Основной текст (2) Exact"/>
    <w:basedOn w:val="a0"/>
    <w:rsid w:val="00CE1807"/>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3Exact">
    <w:name w:val="Основной текст (3) Exact"/>
    <w:basedOn w:val="a0"/>
    <w:rsid w:val="00CE1807"/>
    <w:rPr>
      <w:rFonts w:ascii="Century Schoolbook" w:eastAsia="Century Schoolbook" w:hAnsi="Century Schoolbook" w:cs="Century Schoolbook"/>
      <w:b/>
      <w:bCs/>
      <w:i w:val="0"/>
      <w:iCs w:val="0"/>
      <w:smallCaps w:val="0"/>
      <w:strike w:val="0"/>
      <w:sz w:val="39"/>
      <w:szCs w:val="39"/>
      <w:u w:val="none"/>
    </w:rPr>
  </w:style>
  <w:style w:type="paragraph" w:styleId="afa">
    <w:name w:val="No Spacing"/>
    <w:uiPriority w:val="1"/>
    <w:qFormat/>
    <w:rsid w:val="00CE1807"/>
    <w:pPr>
      <w:widowControl w:val="0"/>
    </w:pPr>
    <w:rPr>
      <w:rFonts w:ascii="Courier New" w:eastAsia="Courier New" w:hAnsi="Courier New" w:cs="Courier New"/>
      <w:color w:val="000000"/>
      <w:sz w:val="24"/>
      <w:szCs w:val="24"/>
    </w:rPr>
  </w:style>
  <w:style w:type="character" w:customStyle="1" w:styleId="aa">
    <w:name w:val="Текст выноски Знак"/>
    <w:basedOn w:val="a0"/>
    <w:link w:val="a9"/>
    <w:rsid w:val="00CE1807"/>
    <w:rPr>
      <w:rFonts w:ascii="Tahoma" w:hAnsi="Tahoma" w:cs="Tahoma"/>
      <w:sz w:val="16"/>
      <w:szCs w:val="16"/>
      <w:lang w:eastAsia="ar-SA"/>
    </w:rPr>
  </w:style>
  <w:style w:type="paragraph" w:customStyle="1" w:styleId="ConsTitle">
    <w:name w:val="ConsTitle"/>
    <w:rsid w:val="00CE1807"/>
    <w:pPr>
      <w:widowControl w:val="0"/>
      <w:autoSpaceDE w:val="0"/>
      <w:autoSpaceDN w:val="0"/>
      <w:ind w:right="19772"/>
    </w:pPr>
    <w:rPr>
      <w:rFonts w:ascii="Arial" w:hAnsi="Arial" w:cs="Arial"/>
      <w:b/>
      <w:bCs/>
    </w:rPr>
  </w:style>
  <w:style w:type="paragraph" w:customStyle="1" w:styleId="ConsCell">
    <w:name w:val="ConsCell"/>
    <w:rsid w:val="00CE1807"/>
    <w:pPr>
      <w:widowControl w:val="0"/>
      <w:ind w:right="19772"/>
    </w:pPr>
    <w:rPr>
      <w:rFonts w:ascii="Arial" w:hAnsi="Arial"/>
    </w:rPr>
  </w:style>
  <w:style w:type="table" w:customStyle="1" w:styleId="51">
    <w:name w:val="Сетка таблицы5"/>
    <w:basedOn w:val="a1"/>
    <w:next w:val="ad"/>
    <w:uiPriority w:val="39"/>
    <w:rsid w:val="00CE1807"/>
    <w:rPr>
      <w:rFonts w:ascii="Liberation Sans" w:eastAsia="Calibri" w:hAnsi="Liberation San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
    <w:rsid w:val="00CE1807"/>
    <w:pPr>
      <w:suppressAutoHyphens w:val="0"/>
      <w:spacing w:after="160" w:line="240" w:lineRule="exact"/>
    </w:pPr>
    <w:rPr>
      <w:rFonts w:ascii="Verdana" w:hAnsi="Verdana"/>
      <w:lang w:val="en-US" w:eastAsia="en-US"/>
    </w:rPr>
  </w:style>
  <w:style w:type="character" w:customStyle="1" w:styleId="275pt1pt">
    <w:name w:val="Основной текст (2) + 7;5 pt;Полужирный;Курсив;Интервал 1 pt"/>
    <w:basedOn w:val="27"/>
    <w:rsid w:val="00CE1807"/>
    <w:rPr>
      <w:rFonts w:ascii="Arial" w:eastAsia="Arial" w:hAnsi="Arial" w:cs="Arial"/>
      <w:b/>
      <w:bCs/>
      <w:i/>
      <w:iCs/>
      <w:color w:val="000000"/>
      <w:spacing w:val="20"/>
      <w:w w:val="100"/>
      <w:position w:val="0"/>
      <w:sz w:val="15"/>
      <w:szCs w:val="15"/>
      <w:shd w:val="clear" w:color="auto" w:fill="FFFFFF"/>
      <w:lang w:val="en-US" w:eastAsia="en-US" w:bidi="en-US"/>
    </w:rPr>
  </w:style>
  <w:style w:type="table" w:customStyle="1" w:styleId="110">
    <w:name w:val="Сетка таблицы11"/>
    <w:basedOn w:val="a1"/>
    <w:next w:val="ad"/>
    <w:uiPriority w:val="59"/>
    <w:rsid w:val="00524548"/>
    <w:rPr>
      <w:rFonts w:ascii="PT Astra Serif"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d"/>
    <w:uiPriority w:val="59"/>
    <w:rsid w:val="00524548"/>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5842D4"/>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5842D4"/>
    <w:rPr>
      <w:b/>
      <w:sz w:val="24"/>
    </w:rPr>
  </w:style>
  <w:style w:type="character" w:customStyle="1" w:styleId="80">
    <w:name w:val="Заголовок 8 Знак"/>
    <w:basedOn w:val="a0"/>
    <w:link w:val="8"/>
    <w:rsid w:val="005842D4"/>
    <w:rPr>
      <w:b/>
      <w:sz w:val="28"/>
    </w:rPr>
  </w:style>
  <w:style w:type="numbering" w:customStyle="1" w:styleId="2b">
    <w:name w:val="Нет списка2"/>
    <w:next w:val="a2"/>
    <w:uiPriority w:val="99"/>
    <w:semiHidden/>
    <w:unhideWhenUsed/>
    <w:rsid w:val="005842D4"/>
  </w:style>
  <w:style w:type="character" w:customStyle="1" w:styleId="10">
    <w:name w:val="Заголовок 1 Знак"/>
    <w:link w:val="1"/>
    <w:rsid w:val="005842D4"/>
    <w:rPr>
      <w:rFonts w:ascii="Arial" w:hAnsi="Arial"/>
      <w:sz w:val="24"/>
      <w:lang w:eastAsia="ar-SA"/>
    </w:rPr>
  </w:style>
  <w:style w:type="character" w:customStyle="1" w:styleId="40">
    <w:name w:val="Заголовок 4 Знак"/>
    <w:link w:val="4"/>
    <w:rsid w:val="005842D4"/>
    <w:rPr>
      <w:b/>
      <w:sz w:val="26"/>
      <w:lang w:eastAsia="ar-SA"/>
    </w:rPr>
  </w:style>
  <w:style w:type="character" w:customStyle="1" w:styleId="50">
    <w:name w:val="Заголовок 5 Знак"/>
    <w:link w:val="5"/>
    <w:rsid w:val="005842D4"/>
    <w:rPr>
      <w:rFonts w:ascii="Arial" w:hAnsi="Arial"/>
      <w:b/>
      <w:sz w:val="50"/>
      <w:lang w:eastAsia="ar-SA"/>
    </w:rPr>
  </w:style>
  <w:style w:type="character" w:customStyle="1" w:styleId="a7">
    <w:name w:val="Основной текст Знак"/>
    <w:link w:val="a6"/>
    <w:rsid w:val="005842D4"/>
    <w:rPr>
      <w:lang w:eastAsia="ar-SA"/>
    </w:rPr>
  </w:style>
  <w:style w:type="character" w:customStyle="1" w:styleId="23">
    <w:name w:val="Основной текст с отступом 2 Знак"/>
    <w:link w:val="22"/>
    <w:rsid w:val="005842D4"/>
    <w:rPr>
      <w:lang w:eastAsia="ar-SA"/>
    </w:rPr>
  </w:style>
  <w:style w:type="paragraph" w:styleId="3a">
    <w:name w:val="Body Text Indent 3"/>
    <w:basedOn w:val="a"/>
    <w:link w:val="3b"/>
    <w:rsid w:val="005842D4"/>
    <w:pPr>
      <w:suppressAutoHyphens w:val="0"/>
      <w:spacing w:after="120"/>
      <w:ind w:left="283"/>
    </w:pPr>
    <w:rPr>
      <w:sz w:val="16"/>
      <w:lang w:eastAsia="ru-RU"/>
    </w:rPr>
  </w:style>
  <w:style w:type="character" w:customStyle="1" w:styleId="3b">
    <w:name w:val="Основной текст с отступом 3 Знак"/>
    <w:basedOn w:val="a0"/>
    <w:link w:val="3a"/>
    <w:rsid w:val="005842D4"/>
    <w:rPr>
      <w:sz w:val="16"/>
    </w:rPr>
  </w:style>
  <w:style w:type="character" w:styleId="afc">
    <w:name w:val="page number"/>
    <w:basedOn w:val="a0"/>
    <w:rsid w:val="005842D4"/>
  </w:style>
  <w:style w:type="paragraph" w:customStyle="1" w:styleId="afd">
    <w:name w:val="адресат"/>
    <w:basedOn w:val="a"/>
    <w:next w:val="a"/>
    <w:rsid w:val="005842D4"/>
    <w:pPr>
      <w:suppressAutoHyphens w:val="0"/>
      <w:autoSpaceDE w:val="0"/>
      <w:autoSpaceDN w:val="0"/>
      <w:jc w:val="center"/>
    </w:pPr>
    <w:rPr>
      <w:sz w:val="30"/>
      <w:szCs w:val="30"/>
      <w:lang w:eastAsia="ru-RU"/>
    </w:rPr>
  </w:style>
  <w:style w:type="paragraph" w:customStyle="1" w:styleId="afe">
    <w:name w:val="Комментарий"/>
    <w:basedOn w:val="a"/>
    <w:next w:val="a"/>
    <w:rsid w:val="005842D4"/>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5842D4"/>
    <w:pPr>
      <w:autoSpaceDE w:val="0"/>
      <w:autoSpaceDN w:val="0"/>
      <w:adjustRightInd w:val="0"/>
    </w:pPr>
    <w:rPr>
      <w:rFonts w:ascii="Courier New" w:hAnsi="Courier New" w:cs="Courier New"/>
    </w:rPr>
  </w:style>
  <w:style w:type="character" w:styleId="aff">
    <w:name w:val="Strong"/>
    <w:qFormat/>
    <w:rsid w:val="005842D4"/>
    <w:rPr>
      <w:b/>
      <w:bCs w:val="0"/>
    </w:rPr>
  </w:style>
  <w:style w:type="paragraph" w:customStyle="1" w:styleId="1a">
    <w:name w:val="Без интервала1"/>
    <w:rsid w:val="005842D4"/>
    <w:pPr>
      <w:suppressAutoHyphens/>
      <w:autoSpaceDE w:val="0"/>
    </w:pPr>
    <w:rPr>
      <w:sz w:val="24"/>
      <w:szCs w:val="24"/>
      <w:lang w:eastAsia="ar-SA"/>
    </w:rPr>
  </w:style>
  <w:style w:type="table" w:customStyle="1" w:styleId="61">
    <w:name w:val="Сетка таблицы6"/>
    <w:basedOn w:val="a1"/>
    <w:next w:val="ad"/>
    <w:uiPriority w:val="59"/>
    <w:rsid w:val="005842D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96DA69161CFEF62FB2B9007BEDFAF3767B084E5B640D4E2AAB8CB4EBF69B5F7884FC3ACB75BDE00F351D614A44E9F0F9A1A0EBAF0A688DZAU5M" TargetMode="External"/><Relationship Id="rId18" Type="http://schemas.openxmlformats.org/officeDocument/2006/relationships/hyperlink" Target="consultantplus://offline/ref=2696DA69161CFEF62FB2B9007BEDFAF376750E4A5D610D4E2AAB8CB4EBF69B5F7884FC38CB73B7B3577A1C3D0C16FAF3FEA1A3EBB3Z0U9M" TargetMode="External"/><Relationship Id="rId26" Type="http://schemas.openxmlformats.org/officeDocument/2006/relationships/hyperlink" Target="consultantplus://offline/ref=7C4BA8539064D5F950401F486311F0831E5F9FE82ACF983D08425AF3F26882AEC9D185749D1460DB7887F8EC262F8AF68AC44B93E937A20Ea6UDM" TargetMode="External"/><Relationship Id="rId39" Type="http://schemas.openxmlformats.org/officeDocument/2006/relationships/hyperlink" Target="consultantplus://offline/ref=564A038C2CCE812B04E74DFB9D943C612F1D70C8DBD7B471430D92E3D96997902DD4EA06DE8154AC072D496C86U0e2G" TargetMode="External"/><Relationship Id="rId21" Type="http://schemas.openxmlformats.org/officeDocument/2006/relationships/hyperlink" Target="consultantplus://offline/ref=2696DA69161CFEF62FB2B9007BEDFAF3767C094D5C6E0D4E2AAB8CB4EBF69B5F7884FC3ACB75BCE601351D614A44E9F0F9A1A0EBAF0A688DZAU5M" TargetMode="External"/><Relationship Id="rId34" Type="http://schemas.openxmlformats.org/officeDocument/2006/relationships/hyperlink" Target="consultantplus://offline/ref=64CA95ECB67F0BC6DE420210244B913DD062C416677CD591DF0DC27F00qDQBD" TargetMode="External"/><Relationship Id="rId42" Type="http://schemas.openxmlformats.org/officeDocument/2006/relationships/hyperlink" Target="consultantplus://offline/ref=9188D5ED26613A4C419A1FF58998C103A600DD79EE85FC86B122B86079BAsCD" TargetMode="External"/><Relationship Id="rId47" Type="http://schemas.openxmlformats.org/officeDocument/2006/relationships/hyperlink" Target="consultantplus://offline/ref=1CD0BF807FBF76DA5FF62EB4AA04206BABAEFF05D35B8F079F7EDA6060J26CI" TargetMode="External"/><Relationship Id="rId50" Type="http://schemas.openxmlformats.org/officeDocument/2006/relationships/hyperlink" Target="consultantplus://offline/ref=1CD0BF807FBF76DA5FF62EB4AA04206BABAEFE03DD5E8F079F7EDA6060J26CI" TargetMode="External"/><Relationship Id="rId55" Type="http://schemas.openxmlformats.org/officeDocument/2006/relationships/hyperlink" Target="consultantplus://offline/ref=9188D5ED26613A4C419A1FF58998C103A600DD79EE85FC86B122B86079BAsCD" TargetMode="External"/><Relationship Id="rId63" Type="http://schemas.openxmlformats.org/officeDocument/2006/relationships/hyperlink" Target="consultantplus://offline/ref=9188D5ED26613A4C419A1FF58998C103A600DD79EE80FC86B122B86079BAsCD"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696DA69161CFEF62FB2B9007BEDFAF3767B0D4A5F650D4E2AAB8CB4EBF69B5F7884FC3ACB75BDE705351D614A44E9F0F9A1A0EBAF0A688DZAU5M" TargetMode="External"/><Relationship Id="rId29" Type="http://schemas.openxmlformats.org/officeDocument/2006/relationships/hyperlink" Target="consultantplus://offline/ref=43386F809F4B078D5AAAC22AB63FE44DFCA73672552F4A52C17466FE74A96ECF0011392F57186B770F5454527529F50BD3F678AC75r6E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consultantplus://offline/ref=2696DA69161CFEF62FB2B9007BEDFAF3747908435A610D4E2AAB8CB4EBF69B5F7884FC3ACB75BDE00E351D614A44E9F0F9A1A0EBAF0A688DZAU5M" TargetMode="External"/><Relationship Id="rId32" Type="http://schemas.openxmlformats.org/officeDocument/2006/relationships/hyperlink" Target="consultantplus://offline/ref=64CA95ECB67F0BC6DE420210244B913DD062C513627ED591DF0DC27F00qDQBD" TargetMode="External"/><Relationship Id="rId37" Type="http://schemas.openxmlformats.org/officeDocument/2006/relationships/hyperlink" Target="consultantplus://offline/ref=564A038C2CCE812B04E74DFB9D943C612F1D70C8DBD5B471430D92E3D96997902DD4EA06DE8154AC072D496C86U0e2G" TargetMode="External"/><Relationship Id="rId40" Type="http://schemas.openxmlformats.org/officeDocument/2006/relationships/hyperlink" Target="consultantplus://offline/ref=9188D5ED26613A4C419A1FF58998C103A600DD79EE85FC86B122B86079BAsCD" TargetMode="External"/><Relationship Id="rId45" Type="http://schemas.openxmlformats.org/officeDocument/2006/relationships/hyperlink" Target="consultantplus://offline/ref=1CD0BF807FBF76DA5FF62EB4AA04206BABAEFF05D35B8F079F7EDA6060J26CI" TargetMode="External"/><Relationship Id="rId53" Type="http://schemas.openxmlformats.org/officeDocument/2006/relationships/hyperlink" Target="consultantplus://offline/ref=9188D5ED26613A4C419A1FF58998C103A600DD79EE85FC86B122B86079BAsCD" TargetMode="External"/><Relationship Id="rId58" Type="http://schemas.openxmlformats.org/officeDocument/2006/relationships/hyperlink" Target="consultantplus://offline/ref=9188D5ED26613A4C419A1FF58998C103A600DD79EE82FC86B122B86079BAsCD" TargetMode="External"/><Relationship Id="rId66" Type="http://schemas.openxmlformats.org/officeDocument/2006/relationships/hyperlink" Target="consultantplus://offline/ref=4CE6F4529C5CF2DEF6535C14A2A9278FB7CF5878EE1A6F036EC08D4E21Z3v8D" TargetMode="External"/><Relationship Id="rId5" Type="http://schemas.openxmlformats.org/officeDocument/2006/relationships/webSettings" Target="webSettings.xml"/><Relationship Id="rId15" Type="http://schemas.openxmlformats.org/officeDocument/2006/relationships/hyperlink" Target="consultantplus://offline/ref=2696DA69161CFEF62FB2B9007BEDFAF37675094B59660D4E2AAB8CB4EBF69B5F7884FC3ACB75B8E705351D614A44E9F0F9A1A0EBAF0A688DZAU5M" TargetMode="External"/><Relationship Id="rId23" Type="http://schemas.openxmlformats.org/officeDocument/2006/relationships/hyperlink" Target="consultantplus://offline/ref=2696DA69161CFEF62FB2B9007BEDFAF376750E4A5D610D4E2AAB8CB4EBF69B5F6A84A436C972A2E606204B300CZ1U0M" TargetMode="External"/><Relationship Id="rId28" Type="http://schemas.openxmlformats.org/officeDocument/2006/relationships/hyperlink" Target="consultantplus://offline/ref=7C4BA8539064D5F950401F486311F0831E5F9FE02AC1983D08425AF3F26882AEC9D185749D1460D27687F8EC262F8AF68AC44B93E937A20Ea6UDM" TargetMode="External"/><Relationship Id="rId36" Type="http://schemas.openxmlformats.org/officeDocument/2006/relationships/hyperlink" Target="consultantplus://offline/ref=564A038C2CCE812B04E74DFB9D943C612F1D70C8DBD5B471430D92E3D96997903FD4B20DD78F1EFC4166466C821537DFDA0D2B07U2eEG" TargetMode="External"/><Relationship Id="rId49" Type="http://schemas.openxmlformats.org/officeDocument/2006/relationships/hyperlink" Target="consultantplus://offline/ref=1CD0BF807FBF76DA5FF62EB4AA04206BABAEFE03DD5E8F079F7EDA6060J26CI" TargetMode="External"/><Relationship Id="rId57" Type="http://schemas.openxmlformats.org/officeDocument/2006/relationships/hyperlink" Target="consultantplus://offline/ref=9188D5ED26613A4C419A1FF58998C103A600DD79EE82FC86B122B86079BAsCD" TargetMode="External"/><Relationship Id="rId61" Type="http://schemas.openxmlformats.org/officeDocument/2006/relationships/hyperlink" Target="consultantplus://offline/ref=9188D5ED26613A4C419A1FF58998C103A600DD79EE80FC86B122B86079BAsCD" TargetMode="External"/><Relationship Id="rId10" Type="http://schemas.openxmlformats.org/officeDocument/2006/relationships/hyperlink" Target="mailto:irina.klepinina.alm@mail.ru" TargetMode="External"/><Relationship Id="rId19" Type="http://schemas.openxmlformats.org/officeDocument/2006/relationships/hyperlink" Target="consultantplus://offline/ref=2696DA69161CFEF62FB2B9007BEDFAF376750E4A5D610D4E2AAB8CB4EBF69B5F7884FC3EC376B7B3577A1C3D0C16FAF3FEA1A3EBB3Z0U9M" TargetMode="External"/><Relationship Id="rId31" Type="http://schemas.openxmlformats.org/officeDocument/2006/relationships/hyperlink" Target="consultantplus://offline/ref=43386F809F4B078D5AAAC22AB63FE44DFBAE397553264A52C17466FE74A96ECF1211612452197E235B0E035F76r2E8G" TargetMode="External"/><Relationship Id="rId44" Type="http://schemas.openxmlformats.org/officeDocument/2006/relationships/hyperlink" Target="consultantplus://offline/ref=1CD0BF807FBF76DA5FF62EB4AA04206BABAEFF05D35B8F079F7EDA6060J26CI" TargetMode="External"/><Relationship Id="rId52" Type="http://schemas.openxmlformats.org/officeDocument/2006/relationships/hyperlink" Target="consultantplus://offline/ref=9188D5ED26613A4C419A1FF58998C103A600DD79EE85FC86B122B86079BAsCD" TargetMode="External"/><Relationship Id="rId60" Type="http://schemas.openxmlformats.org/officeDocument/2006/relationships/hyperlink" Target="consultantplus://offline/ref=9188D5ED26613A4C419A1FF58998C103A600DD79EE80FC86B122B86079BAsCD" TargetMode="External"/><Relationship Id="rId65" Type="http://schemas.openxmlformats.org/officeDocument/2006/relationships/hyperlink" Target="consultantplus://offline/ref=4CE6F4529C5CF2DEF6535C14A2A9278FB7CF597EE01F6F036EC08D4E21Z3v8D" TargetMode="External"/><Relationship Id="rId4" Type="http://schemas.openxmlformats.org/officeDocument/2006/relationships/settings" Target="settings.xml"/><Relationship Id="rId9" Type="http://schemas.openxmlformats.org/officeDocument/2006/relationships/hyperlink" Target="http://&#1072;&#1076;&#1084;&#1080;&#1085;&#1080;&#1089;&#1090;&#1088;&#1072;&#1094;&#1080;&#1103;.&#1072;&#1083;&#1100;&#1084;&#1077;&#1085;&#1077;&#1074;&#1089;&#1082;&#1080;&#1081;-&#1088;&#1072;&#1081;&#1086;&#1085;.&#1088;&#1092;/&#1082;&#1086;&#1085;&#1082;&#1091;&#1088;&#1089;&#1099;-&#1072;&#1083;&#1100;&#1084;&#1077;&#1085;&#1077;&#1074;&#1089;&#1082;&#1080;&#1081;-&#1088;&#1072;&#1081;&#1086;&#1085;/" TargetMode="External"/><Relationship Id="rId14" Type="http://schemas.openxmlformats.org/officeDocument/2006/relationships/hyperlink" Target="consultantplus://offline/ref=2696DA69161CFEF62FB2B9007BEDFAF3767B0D4E5E600D4E2AAB8CB4EBF69B5F7884FC39C97EE8B6426B4432090FE5F2E0BDA1E9ZBU0M" TargetMode="External"/><Relationship Id="rId22" Type="http://schemas.openxmlformats.org/officeDocument/2006/relationships/hyperlink" Target="consultantplus://offline/ref=2696DA69161CFEF62FB2B9007BEDFAF3767C094D5C6E0D4E2AAB8CB4EBF69B5F7884FC3ACB75BCEE04351D614A44E9F0F9A1A0EBAF0A688DZAU5M" TargetMode="External"/><Relationship Id="rId27" Type="http://schemas.openxmlformats.org/officeDocument/2006/relationships/hyperlink" Target="consultantplus://offline/ref=7C4BA8539064D5F950401F486311F0831E5F99ED27CB983D08425AF3F26882AEC9D1857698116B8621C8F9B0607D99F58DC44893F5a3U4M" TargetMode="External"/><Relationship Id="rId30" Type="http://schemas.openxmlformats.org/officeDocument/2006/relationships/hyperlink" Target="consultantplus://offline/ref=43386F809F4B078D5AAAC22AB63FE44DF9A2387052204A52C17466FE74A96ECF00113928531A6023561B550E307FE60AD5F67AA96961BBDEr3E7G" TargetMode="External"/><Relationship Id="rId35" Type="http://schemas.openxmlformats.org/officeDocument/2006/relationships/hyperlink" Target="consultantplus://offline/ref=64CA95ECB67F0BC6DE420210244B913DD062C5106979D591DF0DC27F00qDQBD" TargetMode="External"/><Relationship Id="rId43" Type="http://schemas.openxmlformats.org/officeDocument/2006/relationships/hyperlink" Target="consultantplus://offline/ref=9188D5ED26613A4C419A1FF58998C103A600DD79EE85FC86B122B86079BAsCD" TargetMode="External"/><Relationship Id="rId48" Type="http://schemas.openxmlformats.org/officeDocument/2006/relationships/hyperlink" Target="consultantplus://offline/ref=1CD0BF807FBF76DA5FF62EB4AA04206BABAEFE03DD5E8F079F7EDA6060J26CI" TargetMode="External"/><Relationship Id="rId56" Type="http://schemas.openxmlformats.org/officeDocument/2006/relationships/hyperlink" Target="consultantplus://offline/ref=9188D5ED26613A4C419A1FF58998C103A600DD79EE82FC86B122B86079BAsCD" TargetMode="External"/><Relationship Id="rId64" Type="http://schemas.openxmlformats.org/officeDocument/2006/relationships/hyperlink" Target="consultantplus://offline/ref=4CE6F4529C5CF2DEF6535C14A2A9278FB4C65575E21D6F036EC08D4E21Z3v8D" TargetMode="External"/><Relationship Id="rId69" Type="http://schemas.openxmlformats.org/officeDocument/2006/relationships/theme" Target="theme/theme1.xml"/><Relationship Id="rId8" Type="http://schemas.openxmlformats.org/officeDocument/2006/relationships/hyperlink" Target="http://mishkino.kurganobl.ru/" TargetMode="External"/><Relationship Id="rId51" Type="http://schemas.openxmlformats.org/officeDocument/2006/relationships/hyperlink" Target="consultantplus://offline/ref=1CD0BF807FBF76DA5FF62EB4AA04206BABAEFE03DD5E8F079F7EDA6060J26CI" TargetMode="External"/><Relationship Id="rId3" Type="http://schemas.openxmlformats.org/officeDocument/2006/relationships/styles" Target="styles.xml"/><Relationship Id="rId12" Type="http://schemas.openxmlformats.org/officeDocument/2006/relationships/hyperlink" Target="mailto:45t01302@kurganobl.ru" TargetMode="External"/><Relationship Id="rId17" Type="http://schemas.openxmlformats.org/officeDocument/2006/relationships/hyperlink" Target="consultantplus://offline/ref=2696DA69161CFEF62FB2B9007BEDFAF376790D4351670D4E2AAB8CB4EBF69B5F7884FC3ACB75BCE40E351D614A44E9F0F9A1A0EBAF0A688DZAU5M" TargetMode="External"/><Relationship Id="rId25" Type="http://schemas.openxmlformats.org/officeDocument/2006/relationships/hyperlink" Target="consultantplus://offline/ref=2696DA69161CFEF62FB2B9007BEDFAF37674074B50640D4E2AAB8CB4EBF69B5F7884FC3ACB75BEEF06351D614A44E9F0F9A1A0EBAF0A688DZAU5M" TargetMode="External"/><Relationship Id="rId33" Type="http://schemas.openxmlformats.org/officeDocument/2006/relationships/hyperlink" Target="consultantplus://offline/ref=64CA95ECB67F0BC6DE420210244B913DD062C513627ED591DF0DC27F00qDQBD" TargetMode="External"/><Relationship Id="rId38" Type="http://schemas.openxmlformats.org/officeDocument/2006/relationships/hyperlink" Target="consultantplus://offline/ref=564A038C2CCE812B04E74DFB9D943C612E157ECBD8D3B471430D92E3D96997902DD4EA06DE8154AC072D496C86U0e2G" TargetMode="External"/><Relationship Id="rId46" Type="http://schemas.openxmlformats.org/officeDocument/2006/relationships/hyperlink" Target="consultantplus://offline/ref=1CD0BF807FBF76DA5FF62EB4AA04206BABAEFF05D35B8F079F7EDA6060J26CI" TargetMode="External"/><Relationship Id="rId59" Type="http://schemas.openxmlformats.org/officeDocument/2006/relationships/hyperlink" Target="consultantplus://offline/ref=9188D5ED26613A4C419A1FF58998C103A600DD79EE82FC86B122B86079BAsCD" TargetMode="External"/><Relationship Id="rId67" Type="http://schemas.openxmlformats.org/officeDocument/2006/relationships/hyperlink" Target="consultantplus://offline/ref=6A6C6A079EDFB873BAAF84E2387657F6B270564DEC0F5356566C2E5602HBdAI" TargetMode="External"/><Relationship Id="rId20" Type="http://schemas.openxmlformats.org/officeDocument/2006/relationships/hyperlink" Target="consultantplus://offline/ref=2696DA69161CFEF62FB2B9007BEDFAF3767C094D5C6E0D4E2AAB8CB4EBF69B5F7884FC3ACB75BCEF06351D614A44E9F0F9A1A0EBAF0A688DZAU5M" TargetMode="External"/><Relationship Id="rId41" Type="http://schemas.openxmlformats.org/officeDocument/2006/relationships/hyperlink" Target="consultantplus://offline/ref=9188D5ED26613A4C419A1FF58998C103A600DD79EE85FC86B122B86079BAsCD" TargetMode="External"/><Relationship Id="rId54" Type="http://schemas.openxmlformats.org/officeDocument/2006/relationships/hyperlink" Target="consultantplus://offline/ref=9188D5ED26613A4C419A1FF58998C103A600DD79EE85FC86B122B86079BAsCD" TargetMode="External"/><Relationship Id="rId62" Type="http://schemas.openxmlformats.org/officeDocument/2006/relationships/hyperlink" Target="consultantplus://offline/ref=9188D5ED26613A4C419A1FF58998C103A600DD79EE80FC86B122B86079BAs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F3AAC-3FE9-4BD9-ACD5-A3CC9629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26552</Words>
  <Characters>151348</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177545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Учетная запись Майкрософт</cp:lastModifiedBy>
  <cp:revision>3</cp:revision>
  <cp:lastPrinted>2022-05-13T09:58:00Z</cp:lastPrinted>
  <dcterms:created xsi:type="dcterms:W3CDTF">2022-05-16T04:41:00Z</dcterms:created>
  <dcterms:modified xsi:type="dcterms:W3CDTF">2022-05-16T04:41:00Z</dcterms:modified>
</cp:coreProperties>
</file>