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A6F" w:rsidRPr="0057703A" w:rsidRDefault="002866B7" w:rsidP="002866B7">
      <w:pPr>
        <w:outlineLvl w:val="0"/>
        <w:rPr>
          <w:sz w:val="36"/>
          <w:szCs w:val="36"/>
        </w:rPr>
      </w:pPr>
      <w:r>
        <w:rPr>
          <w:sz w:val="18"/>
          <w:szCs w:val="18"/>
        </w:rPr>
        <w:t xml:space="preserve">                                                                                                                                     </w:t>
      </w:r>
      <w:r w:rsidR="001A3A6F" w:rsidRPr="0057703A">
        <w:rPr>
          <w:sz w:val="36"/>
          <w:szCs w:val="36"/>
        </w:rPr>
        <w:t>Информационный бюллетень</w:t>
      </w:r>
    </w:p>
    <w:p w:rsidR="001A3A6F" w:rsidRPr="00B56D04" w:rsidRDefault="002866B7" w:rsidP="00B56D04">
      <w:pPr>
        <w:ind w:left="-1276"/>
        <w:jc w:val="center"/>
        <w:outlineLvl w:val="0"/>
        <w:rPr>
          <w:sz w:val="72"/>
          <w:szCs w:val="72"/>
        </w:rPr>
      </w:pPr>
      <w:r>
        <w:rPr>
          <w:sz w:val="72"/>
          <w:szCs w:val="72"/>
        </w:rPr>
        <w:t xml:space="preserve">            </w:t>
      </w:r>
      <w:r w:rsidR="001A3A6F" w:rsidRPr="00B56D04">
        <w:rPr>
          <w:sz w:val="72"/>
          <w:szCs w:val="72"/>
        </w:rPr>
        <w:t>Официальный вестник</w:t>
      </w:r>
    </w:p>
    <w:p w:rsidR="001A3A6F" w:rsidRPr="0057703A" w:rsidRDefault="00B02967" w:rsidP="001A3A6F">
      <w:pPr>
        <w:ind w:left="-1276"/>
        <w:rPr>
          <w:sz w:val="28"/>
          <w:szCs w:val="28"/>
        </w:rPr>
      </w:pPr>
      <w:r>
        <w:rPr>
          <w:noProof/>
          <w:lang w:eastAsia="ru-RU"/>
        </w:rPr>
        <mc:AlternateContent>
          <mc:Choice Requires="wps">
            <w:drawing>
              <wp:anchor distT="0" distB="0" distL="114300" distR="114300" simplePos="0" relativeHeight="251659776" behindDoc="0" locked="0" layoutInCell="1" allowOverlap="1">
                <wp:simplePos x="0" y="0"/>
                <wp:positionH relativeFrom="column">
                  <wp:posOffset>4603115</wp:posOffset>
                </wp:positionH>
                <wp:positionV relativeFrom="paragraph">
                  <wp:posOffset>15875</wp:posOffset>
                </wp:positionV>
                <wp:extent cx="1714500" cy="523240"/>
                <wp:effectExtent l="0" t="0" r="19050" b="1016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23240"/>
                        </a:xfrm>
                        <a:prstGeom prst="rect">
                          <a:avLst/>
                        </a:prstGeom>
                        <a:solidFill>
                          <a:srgbClr val="FFFFFF"/>
                        </a:solidFill>
                        <a:ln w="9525">
                          <a:solidFill>
                            <a:srgbClr val="000000"/>
                          </a:solidFill>
                          <a:miter lim="800000"/>
                          <a:headEnd/>
                          <a:tailEnd/>
                        </a:ln>
                      </wps:spPr>
                      <wps:txbx>
                        <w:txbxContent>
                          <w:p w:rsidR="0025214E" w:rsidRDefault="0025214E" w:rsidP="00D57AD8">
                            <w:pPr>
                              <w:jc w:val="center"/>
                              <w:rPr>
                                <w:b/>
                                <w:bCs/>
                                <w:sz w:val="24"/>
                                <w:szCs w:val="24"/>
                              </w:rPr>
                            </w:pPr>
                            <w:r w:rsidRPr="0057703A">
                              <w:rPr>
                                <w:b/>
                                <w:bCs/>
                                <w:sz w:val="24"/>
                                <w:szCs w:val="24"/>
                              </w:rPr>
                              <w:t xml:space="preserve">Выпуск № </w:t>
                            </w:r>
                            <w:r w:rsidR="00AD7E9C">
                              <w:rPr>
                                <w:b/>
                                <w:bCs/>
                                <w:sz w:val="24"/>
                                <w:szCs w:val="24"/>
                              </w:rPr>
                              <w:t>5 (5</w:t>
                            </w:r>
                            <w:r>
                              <w:rPr>
                                <w:b/>
                                <w:bCs/>
                                <w:sz w:val="24"/>
                                <w:szCs w:val="24"/>
                              </w:rPr>
                              <w:t>)</w:t>
                            </w:r>
                          </w:p>
                          <w:p w:rsidR="0025214E" w:rsidRPr="0057703A" w:rsidRDefault="00AD7E9C" w:rsidP="00D57AD8">
                            <w:pPr>
                              <w:jc w:val="center"/>
                              <w:rPr>
                                <w:b/>
                                <w:bCs/>
                                <w:sz w:val="24"/>
                                <w:szCs w:val="24"/>
                              </w:rPr>
                            </w:pPr>
                            <w:r>
                              <w:rPr>
                                <w:b/>
                                <w:bCs/>
                                <w:sz w:val="24"/>
                                <w:szCs w:val="24"/>
                              </w:rPr>
                              <w:t>29</w:t>
                            </w:r>
                            <w:r w:rsidR="0025214E">
                              <w:rPr>
                                <w:b/>
                                <w:bCs/>
                                <w:sz w:val="24"/>
                                <w:szCs w:val="24"/>
                              </w:rPr>
                              <w:t xml:space="preserve"> </w:t>
                            </w:r>
                            <w:r w:rsidR="0089464C">
                              <w:rPr>
                                <w:b/>
                                <w:bCs/>
                                <w:sz w:val="24"/>
                                <w:szCs w:val="24"/>
                              </w:rPr>
                              <w:t>сентября</w:t>
                            </w:r>
                            <w:r w:rsidR="0025214E" w:rsidRPr="0057703A">
                              <w:rPr>
                                <w:b/>
                                <w:bCs/>
                                <w:sz w:val="24"/>
                                <w:szCs w:val="24"/>
                              </w:rPr>
                              <w:t xml:space="preserve"> 202</w:t>
                            </w:r>
                            <w:r w:rsidR="0025214E">
                              <w:rPr>
                                <w:b/>
                                <w:bCs/>
                                <w:sz w:val="24"/>
                                <w:szCs w:val="24"/>
                              </w:rPr>
                              <w:t>2</w:t>
                            </w:r>
                            <w:r w:rsidR="0025214E" w:rsidRPr="0057703A">
                              <w:rPr>
                                <w:b/>
                                <w:bCs/>
                                <w:sz w:val="24"/>
                                <w:szCs w:val="24"/>
                              </w:rPr>
                              <w:t xml:space="preserve">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62.45pt;margin-top:1.25pt;width:135pt;height:4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">
                <v:textbox>
                  <w:txbxContent>
                    <w:p w:rsidR="0025214E" w:rsidRDefault="0025214E" w:rsidP="00D57AD8">
                      <w:pPr>
                        <w:jc w:val="center"/>
                        <w:rPr>
                          <w:b/>
                          <w:bCs/>
                          <w:sz w:val="24"/>
                          <w:szCs w:val="24"/>
                        </w:rPr>
                      </w:pPr>
                      <w:r w:rsidRPr="0057703A">
                        <w:rPr>
                          <w:b/>
                          <w:bCs/>
                          <w:sz w:val="24"/>
                          <w:szCs w:val="24"/>
                        </w:rPr>
                        <w:t xml:space="preserve">Выпуск № </w:t>
                      </w:r>
                      <w:r w:rsidR="00AD7E9C">
                        <w:rPr>
                          <w:b/>
                          <w:bCs/>
                          <w:sz w:val="24"/>
                          <w:szCs w:val="24"/>
                        </w:rPr>
                        <w:t>5 (5</w:t>
                      </w:r>
                      <w:r>
                        <w:rPr>
                          <w:b/>
                          <w:bCs/>
                          <w:sz w:val="24"/>
                          <w:szCs w:val="24"/>
                        </w:rPr>
                        <w:t>)</w:t>
                      </w:r>
                    </w:p>
                    <w:p w:rsidR="0025214E" w:rsidRPr="0057703A" w:rsidRDefault="00AD7E9C" w:rsidP="00D57AD8">
                      <w:pPr>
                        <w:jc w:val="center"/>
                        <w:rPr>
                          <w:b/>
                          <w:bCs/>
                          <w:sz w:val="24"/>
                          <w:szCs w:val="24"/>
                        </w:rPr>
                      </w:pPr>
                      <w:r>
                        <w:rPr>
                          <w:b/>
                          <w:bCs/>
                          <w:sz w:val="24"/>
                          <w:szCs w:val="24"/>
                        </w:rPr>
                        <w:t>29</w:t>
                      </w:r>
                      <w:r w:rsidR="0025214E">
                        <w:rPr>
                          <w:b/>
                          <w:bCs/>
                          <w:sz w:val="24"/>
                          <w:szCs w:val="24"/>
                        </w:rPr>
                        <w:t xml:space="preserve"> </w:t>
                      </w:r>
                      <w:r w:rsidR="0089464C">
                        <w:rPr>
                          <w:b/>
                          <w:bCs/>
                          <w:sz w:val="24"/>
                          <w:szCs w:val="24"/>
                        </w:rPr>
                        <w:t>сентября</w:t>
                      </w:r>
                      <w:r w:rsidR="0025214E" w:rsidRPr="0057703A">
                        <w:rPr>
                          <w:b/>
                          <w:bCs/>
                          <w:sz w:val="24"/>
                          <w:szCs w:val="24"/>
                        </w:rPr>
                        <w:t xml:space="preserve"> 202</w:t>
                      </w:r>
                      <w:r w:rsidR="0025214E">
                        <w:rPr>
                          <w:b/>
                          <w:bCs/>
                          <w:sz w:val="24"/>
                          <w:szCs w:val="24"/>
                        </w:rPr>
                        <w:t>2</w:t>
                      </w:r>
                      <w:r w:rsidR="0025214E" w:rsidRPr="0057703A">
                        <w:rPr>
                          <w:b/>
                          <w:bCs/>
                          <w:sz w:val="24"/>
                          <w:szCs w:val="24"/>
                        </w:rPr>
                        <w:t xml:space="preserve"> года</w:t>
                      </w:r>
                    </w:p>
                  </w:txbxContent>
                </v:textbox>
              </v:shape>
            </w:pict>
          </mc:Fallback>
        </mc:AlternateContent>
      </w:r>
    </w:p>
    <w:p w:rsidR="001A3A6F" w:rsidRPr="0057703A" w:rsidRDefault="001A3A6F" w:rsidP="00692147">
      <w:pPr>
        <w:ind w:left="142"/>
        <w:outlineLvl w:val="0"/>
        <w:rPr>
          <w:sz w:val="28"/>
          <w:szCs w:val="28"/>
        </w:rPr>
      </w:pPr>
      <w:r w:rsidRPr="0057703A">
        <w:rPr>
          <w:sz w:val="28"/>
          <w:szCs w:val="28"/>
        </w:rPr>
        <w:t xml:space="preserve">Администрация </w:t>
      </w:r>
      <w:proofErr w:type="spellStart"/>
      <w:r w:rsidRPr="0057703A">
        <w:rPr>
          <w:sz w:val="28"/>
          <w:szCs w:val="28"/>
        </w:rPr>
        <w:t>Мишкинского</w:t>
      </w:r>
      <w:proofErr w:type="spellEnd"/>
      <w:r w:rsidRPr="0057703A">
        <w:rPr>
          <w:sz w:val="28"/>
          <w:szCs w:val="28"/>
        </w:rPr>
        <w:t xml:space="preserve"> </w:t>
      </w:r>
      <w:r w:rsidR="00F7496E">
        <w:rPr>
          <w:sz w:val="28"/>
          <w:szCs w:val="28"/>
        </w:rPr>
        <w:t>муниципального округа</w:t>
      </w:r>
    </w:p>
    <w:p w:rsidR="00A6462B" w:rsidRDefault="001A3A6F" w:rsidP="00692147">
      <w:pPr>
        <w:ind w:left="142"/>
        <w:outlineLvl w:val="0"/>
      </w:pPr>
      <w:r w:rsidRPr="0057703A">
        <w:t xml:space="preserve">Орган издания: Администрация </w:t>
      </w:r>
      <w:proofErr w:type="spellStart"/>
      <w:r w:rsidRPr="0057703A">
        <w:t>Мишкинского</w:t>
      </w:r>
      <w:proofErr w:type="spellEnd"/>
      <w:r w:rsidRPr="0057703A">
        <w:t xml:space="preserve"> </w:t>
      </w:r>
      <w:r w:rsidR="00F7496E">
        <w:t>муниципального округа</w:t>
      </w:r>
      <w:r w:rsidRPr="0057703A">
        <w:t xml:space="preserve">               </w:t>
      </w:r>
    </w:p>
    <w:p w:rsidR="001A3A6F" w:rsidRPr="00A6462B" w:rsidRDefault="00B02967" w:rsidP="00A6462B">
      <w:pPr>
        <w:ind w:left="-1276"/>
        <w:outlineLvl w:val="0"/>
      </w:pPr>
      <w:r>
        <w:rPr>
          <w:noProof/>
          <w:lang w:eastAsia="ru-RU"/>
        </w:rPr>
        <mc:AlternateContent>
          <mc:Choice Requires="wps">
            <w:drawing>
              <wp:anchor distT="4294967295" distB="4294967295" distL="114300" distR="114300" simplePos="0" relativeHeight="251660800" behindDoc="0" locked="0" layoutInCell="1" allowOverlap="1">
                <wp:simplePos x="0" y="0"/>
                <wp:positionH relativeFrom="page">
                  <wp:posOffset>304800</wp:posOffset>
                </wp:positionH>
                <wp:positionV relativeFrom="paragraph">
                  <wp:posOffset>214629</wp:posOffset>
                </wp:positionV>
                <wp:extent cx="6943725" cy="0"/>
                <wp:effectExtent l="0" t="19050" r="9525" b="1905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372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080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4pt,16.9pt" to="570.7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" strokeweight="3pt">
                <w10:wrap anchorx="page"/>
              </v:line>
            </w:pict>
          </mc:Fallback>
        </mc:AlternateContent>
      </w:r>
    </w:p>
    <w:p w:rsidR="004025C5" w:rsidRPr="004025C5" w:rsidRDefault="004025C5" w:rsidP="004025C5">
      <w:pPr>
        <w:tabs>
          <w:tab w:val="left" w:pos="8280"/>
        </w:tabs>
        <w:suppressAutoHyphens w:val="0"/>
        <w:rPr>
          <w:rFonts w:ascii="Liberation Sans" w:hAnsi="Liberation Sans" w:cs="Arial"/>
          <w:sz w:val="24"/>
          <w:szCs w:val="24"/>
          <w:lang w:eastAsia="ru-RU"/>
        </w:rPr>
      </w:pPr>
    </w:p>
    <w:p w:rsidR="00AD7E9C" w:rsidRPr="00AD7E9C" w:rsidRDefault="00AD7E9C" w:rsidP="00AD7E9C">
      <w:pPr>
        <w:suppressAutoHyphens w:val="0"/>
        <w:spacing w:line="100" w:lineRule="atLeast"/>
        <w:jc w:val="center"/>
        <w:rPr>
          <w:rFonts w:ascii="PT Astra Serif" w:eastAsia="Calibri" w:hAnsi="PT Astra Serif" w:cs="Calibri"/>
          <w:b/>
          <w:color w:val="000000"/>
          <w:sz w:val="28"/>
          <w:szCs w:val="22"/>
          <w:lang w:eastAsia="en-US"/>
        </w:rPr>
      </w:pPr>
      <w:r w:rsidRPr="00AD7E9C">
        <w:rPr>
          <w:rFonts w:ascii="Arial" w:eastAsia="Calibri" w:hAnsi="Arial" w:cs="Arial"/>
          <w:noProof/>
          <w:color w:val="000000"/>
          <w:szCs w:val="22"/>
          <w:lang w:eastAsia="ru-RU"/>
        </w:rPr>
        <w:drawing>
          <wp:inline distT="0" distB="0" distL="0" distR="0" wp14:anchorId="2DD7EAF9" wp14:editId="4F5E2DF2">
            <wp:extent cx="533400" cy="542925"/>
            <wp:effectExtent l="0" t="0" r="0" b="9525"/>
            <wp:docPr id="2" name="Рисунок 2"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Р"/>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542925"/>
                    </a:xfrm>
                    <a:prstGeom prst="rect">
                      <a:avLst/>
                    </a:prstGeom>
                    <a:noFill/>
                    <a:ln>
                      <a:noFill/>
                    </a:ln>
                  </pic:spPr>
                </pic:pic>
              </a:graphicData>
            </a:graphic>
          </wp:inline>
        </w:drawing>
      </w:r>
    </w:p>
    <w:p w:rsidR="00AD7E9C" w:rsidRPr="00AD7E9C" w:rsidRDefault="00AD7E9C" w:rsidP="00AD7E9C">
      <w:pPr>
        <w:suppressAutoHyphens w:val="0"/>
        <w:spacing w:line="100" w:lineRule="atLeast"/>
        <w:jc w:val="center"/>
        <w:rPr>
          <w:rFonts w:ascii="Arial" w:eastAsia="Arial" w:hAnsi="Arial" w:cs="Arial"/>
          <w:b/>
          <w:color w:val="000000"/>
          <w:sz w:val="28"/>
          <w:szCs w:val="22"/>
          <w:lang w:eastAsia="en-US"/>
        </w:rPr>
      </w:pPr>
      <w:r w:rsidRPr="00AD7E9C">
        <w:rPr>
          <w:rFonts w:ascii="Arial" w:eastAsia="Arial" w:hAnsi="Arial" w:cs="Arial"/>
          <w:b/>
          <w:color w:val="000000"/>
          <w:sz w:val="28"/>
          <w:szCs w:val="22"/>
          <w:lang w:eastAsia="en-US"/>
        </w:rPr>
        <w:t>КУРГАНСКАЯ ОБЛАСТЬ</w:t>
      </w:r>
    </w:p>
    <w:p w:rsidR="00AD7E9C" w:rsidRPr="00AD7E9C" w:rsidRDefault="00AD7E9C" w:rsidP="00AD7E9C">
      <w:pPr>
        <w:suppressAutoHyphens w:val="0"/>
        <w:spacing w:line="100" w:lineRule="atLeast"/>
        <w:jc w:val="center"/>
        <w:rPr>
          <w:rFonts w:ascii="Arial" w:eastAsia="Arial" w:hAnsi="Arial" w:cs="Arial"/>
          <w:b/>
          <w:color w:val="000000"/>
          <w:sz w:val="28"/>
          <w:szCs w:val="22"/>
          <w:lang w:eastAsia="en-US"/>
        </w:rPr>
      </w:pPr>
      <w:r w:rsidRPr="00AD7E9C">
        <w:rPr>
          <w:rFonts w:ascii="Arial" w:eastAsia="Arial" w:hAnsi="Arial" w:cs="Arial"/>
          <w:b/>
          <w:color w:val="000000"/>
          <w:sz w:val="28"/>
          <w:szCs w:val="22"/>
          <w:lang w:eastAsia="en-US"/>
        </w:rPr>
        <w:t>МИШКИНСКИЙ МУНИЦИПАЛЬНЫЙ ОКРУГ</w:t>
      </w:r>
    </w:p>
    <w:p w:rsidR="00AD7E9C" w:rsidRPr="00AD7E9C" w:rsidRDefault="00AD7E9C" w:rsidP="00AD7E9C">
      <w:pPr>
        <w:suppressAutoHyphens w:val="0"/>
        <w:spacing w:line="100" w:lineRule="atLeast"/>
        <w:jc w:val="center"/>
        <w:rPr>
          <w:rFonts w:ascii="Arial" w:eastAsia="Arial" w:hAnsi="Arial" w:cs="Arial"/>
          <w:b/>
          <w:color w:val="000000"/>
          <w:sz w:val="28"/>
          <w:szCs w:val="22"/>
          <w:lang w:eastAsia="en-US"/>
        </w:rPr>
      </w:pPr>
      <w:r w:rsidRPr="00AD7E9C">
        <w:rPr>
          <w:rFonts w:ascii="Arial" w:eastAsia="Arial" w:hAnsi="Arial" w:cs="Arial"/>
          <w:b/>
          <w:color w:val="000000"/>
          <w:sz w:val="28"/>
          <w:szCs w:val="22"/>
          <w:lang w:eastAsia="en-US"/>
        </w:rPr>
        <w:t>ДУМА МИШКИНСКОГО МУНИЦИПАЛЬНОГО ОКРУГА</w:t>
      </w:r>
    </w:p>
    <w:p w:rsidR="00AD7E9C" w:rsidRPr="00AD7E9C" w:rsidRDefault="00AD7E9C" w:rsidP="00AD7E9C">
      <w:pPr>
        <w:suppressAutoHyphens w:val="0"/>
        <w:spacing w:line="100" w:lineRule="atLeast"/>
        <w:jc w:val="center"/>
        <w:rPr>
          <w:rFonts w:ascii="PT Astra Serif" w:eastAsia="Calibri" w:hAnsi="PT Astra Serif" w:cs="Calibri"/>
          <w:color w:val="000000"/>
          <w:sz w:val="28"/>
          <w:szCs w:val="22"/>
          <w:lang w:eastAsia="en-US"/>
        </w:rPr>
      </w:pPr>
    </w:p>
    <w:p w:rsidR="00AD7E9C" w:rsidRPr="00AD7E9C" w:rsidRDefault="00AD7E9C" w:rsidP="00AD7E9C">
      <w:pPr>
        <w:suppressAutoHyphens w:val="0"/>
        <w:spacing w:line="100" w:lineRule="atLeast"/>
        <w:jc w:val="center"/>
        <w:rPr>
          <w:rFonts w:ascii="Arial" w:eastAsia="Arial" w:hAnsi="Arial" w:cs="Arial"/>
          <w:b/>
          <w:color w:val="000000"/>
          <w:sz w:val="48"/>
          <w:szCs w:val="48"/>
          <w:lang w:eastAsia="en-US"/>
        </w:rPr>
      </w:pPr>
      <w:r w:rsidRPr="00AD7E9C">
        <w:rPr>
          <w:rFonts w:ascii="Arial" w:eastAsia="Arial" w:hAnsi="Arial" w:cs="Arial"/>
          <w:b/>
          <w:color w:val="000000"/>
          <w:sz w:val="48"/>
          <w:szCs w:val="48"/>
          <w:lang w:eastAsia="en-US"/>
        </w:rPr>
        <w:t>РЕШЕНИЕ</w:t>
      </w:r>
    </w:p>
    <w:p w:rsidR="00AD7E9C" w:rsidRPr="00AD7E9C" w:rsidRDefault="00AD7E9C" w:rsidP="00AD7E9C">
      <w:pPr>
        <w:suppressAutoHyphens w:val="0"/>
        <w:autoSpaceDE w:val="0"/>
        <w:autoSpaceDN w:val="0"/>
        <w:adjustRightInd w:val="0"/>
        <w:jc w:val="center"/>
        <w:rPr>
          <w:rFonts w:ascii="Arial" w:eastAsia="Calibri" w:hAnsi="Arial" w:cs="Arial"/>
          <w:color w:val="000000"/>
          <w:sz w:val="28"/>
          <w:szCs w:val="22"/>
          <w:lang w:eastAsia="en-US"/>
        </w:rPr>
      </w:pPr>
    </w:p>
    <w:p w:rsidR="00AD7E9C" w:rsidRPr="00AD7E9C" w:rsidRDefault="00AD7E9C" w:rsidP="00AD7E9C">
      <w:pPr>
        <w:suppressAutoHyphens w:val="0"/>
        <w:jc w:val="both"/>
        <w:rPr>
          <w:rFonts w:ascii="Arial" w:eastAsia="Calibri" w:hAnsi="Arial" w:cs="Arial"/>
          <w:color w:val="000000"/>
          <w:sz w:val="24"/>
          <w:szCs w:val="24"/>
          <w:u w:val="single"/>
          <w:lang w:eastAsia="en-US"/>
        </w:rPr>
      </w:pPr>
      <w:r w:rsidRPr="00AD7E9C">
        <w:rPr>
          <w:rFonts w:ascii="Arial" w:eastAsia="Calibri" w:hAnsi="Arial" w:cs="Arial"/>
          <w:color w:val="000000"/>
          <w:sz w:val="24"/>
          <w:szCs w:val="24"/>
          <w:u w:val="single"/>
          <w:lang w:eastAsia="en-US"/>
        </w:rPr>
        <w:t>от _28 сентября__2022 года №_174__</w:t>
      </w:r>
    </w:p>
    <w:p w:rsidR="00AD7E9C" w:rsidRPr="00AD7E9C" w:rsidRDefault="00AD7E9C" w:rsidP="00AD7E9C">
      <w:pPr>
        <w:tabs>
          <w:tab w:val="left" w:pos="7200"/>
        </w:tabs>
        <w:suppressAutoHyphens w:val="0"/>
        <w:jc w:val="both"/>
        <w:rPr>
          <w:rFonts w:ascii="Arial" w:eastAsia="Calibri" w:hAnsi="Arial" w:cs="Arial"/>
          <w:bCs/>
          <w:sz w:val="24"/>
          <w:szCs w:val="24"/>
          <w:lang w:eastAsia="en-US"/>
        </w:rPr>
      </w:pPr>
      <w:r>
        <w:rPr>
          <w:rFonts w:ascii="Arial" w:eastAsia="Calibri" w:hAnsi="Arial" w:cs="Arial"/>
          <w:bCs/>
          <w:sz w:val="24"/>
          <w:szCs w:val="24"/>
          <w:lang w:eastAsia="en-US"/>
        </w:rPr>
        <w:t xml:space="preserve">                   </w:t>
      </w:r>
      <w:proofErr w:type="spellStart"/>
      <w:r w:rsidRPr="00AD7E9C">
        <w:rPr>
          <w:rFonts w:ascii="Arial" w:eastAsia="Calibri" w:hAnsi="Arial" w:cs="Arial"/>
          <w:bCs/>
          <w:sz w:val="24"/>
          <w:szCs w:val="24"/>
          <w:lang w:eastAsia="en-US"/>
        </w:rPr>
        <w:t>р.п</w:t>
      </w:r>
      <w:proofErr w:type="spellEnd"/>
      <w:r w:rsidRPr="00AD7E9C">
        <w:rPr>
          <w:rFonts w:ascii="Arial" w:eastAsia="Calibri" w:hAnsi="Arial" w:cs="Arial"/>
          <w:bCs/>
          <w:sz w:val="24"/>
          <w:szCs w:val="24"/>
          <w:lang w:eastAsia="en-US"/>
        </w:rPr>
        <w:t>. Мишкино</w:t>
      </w:r>
    </w:p>
    <w:p w:rsidR="00AD7E9C" w:rsidRPr="00AD7E9C" w:rsidRDefault="00AD7E9C" w:rsidP="00AD7E9C">
      <w:pPr>
        <w:suppressAutoHyphens w:val="0"/>
        <w:ind w:firstLine="720"/>
        <w:jc w:val="both"/>
        <w:rPr>
          <w:rFonts w:ascii="Arial" w:eastAsia="Calibri" w:hAnsi="Arial" w:cs="Arial"/>
          <w:b/>
          <w:sz w:val="24"/>
          <w:szCs w:val="24"/>
          <w:lang w:eastAsia="en-US"/>
        </w:rPr>
      </w:pPr>
    </w:p>
    <w:p w:rsidR="00AD7E9C" w:rsidRPr="00AD7E9C" w:rsidRDefault="00AD7E9C" w:rsidP="00AD7E9C">
      <w:pPr>
        <w:suppressAutoHyphens w:val="0"/>
        <w:autoSpaceDE w:val="0"/>
        <w:autoSpaceDN w:val="0"/>
        <w:adjustRightInd w:val="0"/>
        <w:ind w:firstLine="709"/>
        <w:jc w:val="center"/>
        <w:rPr>
          <w:rFonts w:ascii="Arial" w:eastAsia="Calibri" w:hAnsi="Arial" w:cs="Arial"/>
          <w:b/>
          <w:sz w:val="24"/>
          <w:szCs w:val="24"/>
          <w:lang w:eastAsia="en-US"/>
        </w:rPr>
      </w:pPr>
      <w:r w:rsidRPr="00AD7E9C">
        <w:rPr>
          <w:rFonts w:ascii="Arial" w:eastAsia="Calibri" w:hAnsi="Arial" w:cs="Arial"/>
          <w:b/>
          <w:sz w:val="24"/>
          <w:szCs w:val="24"/>
          <w:lang w:eastAsia="en-US"/>
        </w:rPr>
        <w:t>Об определении срока приема предложений по кандидатам, представляемым для утверждения членами</w:t>
      </w:r>
    </w:p>
    <w:p w:rsidR="00AD7E9C" w:rsidRPr="00AD7E9C" w:rsidRDefault="00AD7E9C" w:rsidP="00AD7E9C">
      <w:pPr>
        <w:suppressAutoHyphens w:val="0"/>
        <w:autoSpaceDE w:val="0"/>
        <w:autoSpaceDN w:val="0"/>
        <w:adjustRightInd w:val="0"/>
        <w:ind w:firstLine="709"/>
        <w:jc w:val="center"/>
        <w:rPr>
          <w:rFonts w:ascii="Arial" w:eastAsia="Calibri" w:hAnsi="Arial" w:cs="Arial"/>
          <w:b/>
          <w:sz w:val="24"/>
          <w:szCs w:val="24"/>
          <w:lang w:eastAsia="en-US"/>
        </w:rPr>
      </w:pPr>
      <w:r w:rsidRPr="00AD7E9C">
        <w:rPr>
          <w:rFonts w:ascii="Arial" w:eastAsia="Calibri" w:hAnsi="Arial" w:cs="Arial"/>
          <w:b/>
          <w:sz w:val="24"/>
          <w:szCs w:val="24"/>
          <w:lang w:eastAsia="en-US"/>
        </w:rPr>
        <w:t xml:space="preserve">Общественной палаты  </w:t>
      </w:r>
      <w:proofErr w:type="spellStart"/>
      <w:r w:rsidRPr="00AD7E9C">
        <w:rPr>
          <w:rFonts w:ascii="Arial" w:eastAsia="Calibri" w:hAnsi="Arial" w:cs="Arial"/>
          <w:b/>
          <w:sz w:val="24"/>
          <w:szCs w:val="24"/>
          <w:lang w:eastAsia="en-US"/>
        </w:rPr>
        <w:t>Мишкинского</w:t>
      </w:r>
      <w:proofErr w:type="spellEnd"/>
      <w:r w:rsidRPr="00AD7E9C">
        <w:rPr>
          <w:rFonts w:ascii="Arial" w:eastAsia="Calibri" w:hAnsi="Arial" w:cs="Arial"/>
          <w:b/>
          <w:sz w:val="24"/>
          <w:szCs w:val="24"/>
          <w:lang w:eastAsia="en-US"/>
        </w:rPr>
        <w:t xml:space="preserve"> муниципального округа</w:t>
      </w:r>
    </w:p>
    <w:p w:rsidR="00AD7E9C" w:rsidRPr="00AD7E9C" w:rsidRDefault="00AD7E9C" w:rsidP="00AD7E9C">
      <w:pPr>
        <w:suppressAutoHyphens w:val="0"/>
        <w:autoSpaceDE w:val="0"/>
        <w:autoSpaceDN w:val="0"/>
        <w:adjustRightInd w:val="0"/>
        <w:ind w:firstLine="709"/>
        <w:jc w:val="both"/>
        <w:rPr>
          <w:rFonts w:ascii="Arial" w:eastAsia="Calibri" w:hAnsi="Arial" w:cs="Arial"/>
          <w:color w:val="000000"/>
          <w:sz w:val="24"/>
          <w:szCs w:val="24"/>
          <w:lang w:eastAsia="en-US"/>
        </w:rPr>
      </w:pPr>
    </w:p>
    <w:p w:rsidR="00AD7E9C" w:rsidRPr="00AD7E9C" w:rsidRDefault="00AD7E9C" w:rsidP="00AD7E9C">
      <w:pPr>
        <w:suppressAutoHyphens w:val="0"/>
        <w:ind w:firstLine="708"/>
        <w:jc w:val="both"/>
        <w:rPr>
          <w:rFonts w:ascii="Arial" w:hAnsi="Arial" w:cs="Arial"/>
          <w:sz w:val="24"/>
          <w:szCs w:val="24"/>
          <w:lang w:eastAsia="ru-RU"/>
        </w:rPr>
      </w:pPr>
      <w:r w:rsidRPr="00AD7E9C">
        <w:rPr>
          <w:rFonts w:ascii="Arial" w:eastAsia="Calibri" w:hAnsi="Arial" w:cs="Arial"/>
          <w:sz w:val="24"/>
          <w:szCs w:val="24"/>
          <w:lang w:eastAsia="en-US"/>
        </w:rPr>
        <w:t xml:space="preserve">В целях формирования одной трети состава Общественной палаты, утверждаемого Думой </w:t>
      </w:r>
      <w:proofErr w:type="spellStart"/>
      <w:r w:rsidRPr="00AD7E9C">
        <w:rPr>
          <w:rFonts w:ascii="Arial" w:eastAsia="Calibri" w:hAnsi="Arial" w:cs="Arial"/>
          <w:sz w:val="24"/>
          <w:szCs w:val="24"/>
          <w:lang w:eastAsia="en-US"/>
        </w:rPr>
        <w:t>Мишкинского</w:t>
      </w:r>
      <w:proofErr w:type="spellEnd"/>
      <w:r w:rsidRPr="00AD7E9C">
        <w:rPr>
          <w:rFonts w:ascii="Arial" w:eastAsia="Calibri" w:hAnsi="Arial" w:cs="Arial"/>
          <w:sz w:val="24"/>
          <w:szCs w:val="24"/>
          <w:lang w:eastAsia="en-US"/>
        </w:rPr>
        <w:t xml:space="preserve"> муниципального округа, на основании решения Думы </w:t>
      </w:r>
      <w:proofErr w:type="spellStart"/>
      <w:r w:rsidRPr="00AD7E9C">
        <w:rPr>
          <w:rFonts w:ascii="Arial" w:hAnsi="Arial" w:cs="Arial"/>
          <w:sz w:val="24"/>
          <w:szCs w:val="24"/>
          <w:lang w:eastAsia="ru-RU"/>
        </w:rPr>
        <w:t>Мишкинского</w:t>
      </w:r>
      <w:proofErr w:type="spellEnd"/>
      <w:r w:rsidRPr="00AD7E9C">
        <w:rPr>
          <w:rFonts w:ascii="Arial" w:hAnsi="Arial" w:cs="Arial"/>
          <w:sz w:val="24"/>
          <w:szCs w:val="24"/>
          <w:lang w:eastAsia="ru-RU"/>
        </w:rPr>
        <w:t xml:space="preserve"> муниципального округа от 25 августа 2022 года № 140  «Об утверждении положения </w:t>
      </w:r>
      <w:r w:rsidR="002866B7">
        <w:rPr>
          <w:rFonts w:ascii="Arial" w:hAnsi="Arial" w:cs="Arial"/>
          <w:sz w:val="24"/>
          <w:szCs w:val="24"/>
          <w:lang w:eastAsia="ru-RU"/>
        </w:rPr>
        <w:t>«</w:t>
      </w:r>
      <w:bookmarkStart w:id="0" w:name="_GoBack"/>
      <w:bookmarkEnd w:id="0"/>
      <w:r w:rsidRPr="00AD7E9C">
        <w:rPr>
          <w:rFonts w:ascii="Arial" w:hAnsi="Arial" w:cs="Arial"/>
          <w:sz w:val="24"/>
          <w:szCs w:val="24"/>
          <w:lang w:eastAsia="ru-RU"/>
        </w:rPr>
        <w:t xml:space="preserve">Об общественной палате </w:t>
      </w:r>
      <w:proofErr w:type="spellStart"/>
      <w:r w:rsidRPr="00AD7E9C">
        <w:rPr>
          <w:rFonts w:ascii="Arial" w:hAnsi="Arial" w:cs="Arial"/>
          <w:sz w:val="24"/>
          <w:szCs w:val="24"/>
          <w:lang w:eastAsia="ru-RU"/>
        </w:rPr>
        <w:t>Мишкинского</w:t>
      </w:r>
      <w:proofErr w:type="spellEnd"/>
      <w:r w:rsidRPr="00AD7E9C">
        <w:rPr>
          <w:rFonts w:ascii="Arial" w:hAnsi="Arial" w:cs="Arial"/>
          <w:sz w:val="24"/>
          <w:szCs w:val="24"/>
          <w:lang w:eastAsia="ru-RU"/>
        </w:rPr>
        <w:t xml:space="preserve"> муниципального округа Курганской области», ст. 46 Устава </w:t>
      </w:r>
      <w:proofErr w:type="spellStart"/>
      <w:r w:rsidRPr="00AD7E9C">
        <w:rPr>
          <w:rFonts w:ascii="Arial" w:hAnsi="Arial" w:cs="Arial"/>
          <w:sz w:val="24"/>
          <w:szCs w:val="24"/>
          <w:lang w:eastAsia="ru-RU"/>
        </w:rPr>
        <w:t>Мишкинского</w:t>
      </w:r>
      <w:proofErr w:type="spellEnd"/>
      <w:r w:rsidRPr="00AD7E9C">
        <w:rPr>
          <w:rFonts w:ascii="Arial" w:hAnsi="Arial" w:cs="Arial"/>
          <w:sz w:val="24"/>
          <w:szCs w:val="24"/>
          <w:lang w:eastAsia="ru-RU"/>
        </w:rPr>
        <w:t xml:space="preserve"> муниципального округа Курганской области, Дума </w:t>
      </w:r>
      <w:proofErr w:type="spellStart"/>
      <w:r w:rsidRPr="00AD7E9C">
        <w:rPr>
          <w:rFonts w:ascii="Arial" w:hAnsi="Arial" w:cs="Arial"/>
          <w:sz w:val="24"/>
          <w:szCs w:val="24"/>
          <w:lang w:eastAsia="ru-RU"/>
        </w:rPr>
        <w:t>Мишкинского</w:t>
      </w:r>
      <w:proofErr w:type="spellEnd"/>
      <w:r w:rsidRPr="00AD7E9C">
        <w:rPr>
          <w:rFonts w:ascii="Arial" w:hAnsi="Arial" w:cs="Arial"/>
          <w:sz w:val="24"/>
          <w:szCs w:val="24"/>
          <w:lang w:eastAsia="ru-RU"/>
        </w:rPr>
        <w:t xml:space="preserve"> муниципального округа</w:t>
      </w:r>
    </w:p>
    <w:p w:rsidR="00AD7E9C" w:rsidRPr="00AD7E9C" w:rsidRDefault="00AD7E9C" w:rsidP="00AD7E9C">
      <w:pPr>
        <w:suppressAutoHyphens w:val="0"/>
        <w:jc w:val="both"/>
        <w:rPr>
          <w:rFonts w:ascii="Arial" w:hAnsi="Arial" w:cs="Arial"/>
          <w:b/>
          <w:sz w:val="24"/>
          <w:szCs w:val="24"/>
          <w:lang w:eastAsia="ru-RU"/>
        </w:rPr>
      </w:pPr>
      <w:r w:rsidRPr="00AD7E9C">
        <w:rPr>
          <w:rFonts w:ascii="Arial" w:hAnsi="Arial" w:cs="Arial"/>
          <w:b/>
          <w:sz w:val="24"/>
          <w:szCs w:val="24"/>
          <w:lang w:eastAsia="ru-RU"/>
        </w:rPr>
        <w:t>РЕШИЛА:</w:t>
      </w:r>
    </w:p>
    <w:p w:rsidR="00AD7E9C" w:rsidRPr="00AD7E9C" w:rsidRDefault="00AD7E9C" w:rsidP="00AD7E9C">
      <w:pPr>
        <w:suppressAutoHyphens w:val="0"/>
        <w:autoSpaceDE w:val="0"/>
        <w:autoSpaceDN w:val="0"/>
        <w:adjustRightInd w:val="0"/>
        <w:ind w:firstLine="708"/>
        <w:jc w:val="both"/>
        <w:rPr>
          <w:rFonts w:ascii="Arial" w:hAnsi="Arial" w:cs="Arial"/>
          <w:sz w:val="24"/>
          <w:szCs w:val="24"/>
          <w:lang w:eastAsia="ru-RU"/>
        </w:rPr>
      </w:pPr>
      <w:r w:rsidRPr="00AD7E9C">
        <w:rPr>
          <w:rFonts w:ascii="Arial" w:hAnsi="Arial" w:cs="Arial"/>
          <w:sz w:val="24"/>
          <w:szCs w:val="24"/>
          <w:lang w:eastAsia="ru-RU"/>
        </w:rPr>
        <w:t xml:space="preserve">1.Определить следующий срок приёма предложений по </w:t>
      </w:r>
      <w:r w:rsidRPr="00AD7E9C">
        <w:rPr>
          <w:rFonts w:ascii="Arial" w:eastAsia="Calibri" w:hAnsi="Arial" w:cs="Arial"/>
          <w:sz w:val="24"/>
          <w:szCs w:val="24"/>
          <w:lang w:eastAsia="en-US"/>
        </w:rPr>
        <w:t xml:space="preserve">кандидатам, представляемым для утверждения членами Общественной палаты  </w:t>
      </w:r>
      <w:proofErr w:type="spellStart"/>
      <w:r w:rsidRPr="00AD7E9C">
        <w:rPr>
          <w:rFonts w:ascii="Arial" w:eastAsia="Calibri" w:hAnsi="Arial" w:cs="Arial"/>
          <w:sz w:val="24"/>
          <w:szCs w:val="24"/>
          <w:lang w:eastAsia="en-US"/>
        </w:rPr>
        <w:t>Мишкинского</w:t>
      </w:r>
      <w:proofErr w:type="spellEnd"/>
      <w:r w:rsidRPr="00AD7E9C">
        <w:rPr>
          <w:rFonts w:ascii="Arial" w:eastAsia="Calibri" w:hAnsi="Arial" w:cs="Arial"/>
          <w:sz w:val="24"/>
          <w:szCs w:val="24"/>
          <w:lang w:eastAsia="en-US"/>
        </w:rPr>
        <w:t xml:space="preserve"> муниципального округа:</w:t>
      </w:r>
    </w:p>
    <w:p w:rsidR="00AD7E9C" w:rsidRPr="00AD7E9C" w:rsidRDefault="00AD7E9C" w:rsidP="00AD7E9C">
      <w:pPr>
        <w:suppressAutoHyphens w:val="0"/>
        <w:jc w:val="both"/>
        <w:rPr>
          <w:rFonts w:ascii="Arial" w:hAnsi="Arial" w:cs="Arial"/>
          <w:sz w:val="24"/>
          <w:szCs w:val="24"/>
          <w:lang w:eastAsia="ru-RU"/>
        </w:rPr>
      </w:pPr>
      <w:r w:rsidRPr="00AD7E9C">
        <w:rPr>
          <w:rFonts w:ascii="Arial" w:eastAsia="Calibri" w:hAnsi="Arial" w:cs="Arial"/>
          <w:sz w:val="24"/>
          <w:szCs w:val="24"/>
          <w:lang w:eastAsia="en-US"/>
        </w:rPr>
        <w:t xml:space="preserve">дата начала  </w:t>
      </w:r>
      <w:r w:rsidRPr="00AD7E9C">
        <w:rPr>
          <w:rFonts w:ascii="Arial" w:hAnsi="Arial" w:cs="Arial"/>
          <w:sz w:val="24"/>
          <w:szCs w:val="24"/>
          <w:lang w:eastAsia="ru-RU"/>
        </w:rPr>
        <w:t>приёма предложений  - 1 октября 2022 года,</w:t>
      </w:r>
    </w:p>
    <w:p w:rsidR="00AD7E9C" w:rsidRPr="00AD7E9C" w:rsidRDefault="00AD7E9C" w:rsidP="00AD7E9C">
      <w:pPr>
        <w:suppressAutoHyphens w:val="0"/>
        <w:jc w:val="both"/>
        <w:rPr>
          <w:rFonts w:ascii="Arial" w:hAnsi="Arial" w:cs="Arial"/>
          <w:sz w:val="24"/>
          <w:szCs w:val="24"/>
          <w:lang w:eastAsia="ru-RU"/>
        </w:rPr>
      </w:pPr>
      <w:r w:rsidRPr="00AD7E9C">
        <w:rPr>
          <w:rFonts w:ascii="Arial" w:hAnsi="Arial" w:cs="Arial"/>
          <w:sz w:val="24"/>
          <w:szCs w:val="24"/>
          <w:lang w:eastAsia="ru-RU"/>
        </w:rPr>
        <w:t xml:space="preserve">дата </w:t>
      </w:r>
      <w:r w:rsidRPr="00AD7E9C">
        <w:rPr>
          <w:rFonts w:ascii="Arial" w:eastAsia="Calibri" w:hAnsi="Arial" w:cs="Arial"/>
          <w:sz w:val="24"/>
          <w:szCs w:val="24"/>
          <w:lang w:eastAsia="en-US"/>
        </w:rPr>
        <w:t>окончания</w:t>
      </w:r>
      <w:r w:rsidRPr="00AD7E9C">
        <w:rPr>
          <w:rFonts w:ascii="Arial" w:hAnsi="Arial" w:cs="Arial"/>
          <w:sz w:val="24"/>
          <w:szCs w:val="24"/>
          <w:lang w:eastAsia="ru-RU"/>
        </w:rPr>
        <w:t xml:space="preserve">  приёма предложений   - 20 октября 2022 года.</w:t>
      </w:r>
    </w:p>
    <w:p w:rsidR="00AD7E9C" w:rsidRPr="00AD7E9C" w:rsidRDefault="00AD7E9C" w:rsidP="00AD7E9C">
      <w:pPr>
        <w:suppressAutoHyphens w:val="0"/>
        <w:jc w:val="both"/>
        <w:rPr>
          <w:rFonts w:ascii="Arial" w:hAnsi="Arial" w:cs="Arial"/>
          <w:sz w:val="24"/>
          <w:szCs w:val="24"/>
          <w:lang w:eastAsia="ru-RU"/>
        </w:rPr>
      </w:pPr>
      <w:r w:rsidRPr="00AD7E9C">
        <w:rPr>
          <w:rFonts w:ascii="Arial" w:hAnsi="Arial" w:cs="Arial"/>
          <w:sz w:val="24"/>
          <w:szCs w:val="24"/>
          <w:lang w:eastAsia="ru-RU"/>
        </w:rPr>
        <w:t xml:space="preserve">Время  и место приема предложений:  понедельник – пятница с 13 ч.  до 16 ч., по адресу: </w:t>
      </w:r>
      <w:proofErr w:type="spellStart"/>
      <w:r w:rsidRPr="00AD7E9C">
        <w:rPr>
          <w:rFonts w:ascii="Arial" w:hAnsi="Arial" w:cs="Arial"/>
          <w:sz w:val="24"/>
          <w:szCs w:val="24"/>
          <w:lang w:eastAsia="ru-RU"/>
        </w:rPr>
        <w:t>р.п</w:t>
      </w:r>
      <w:proofErr w:type="spellEnd"/>
      <w:r w:rsidRPr="00AD7E9C">
        <w:rPr>
          <w:rFonts w:ascii="Arial" w:hAnsi="Arial" w:cs="Arial"/>
          <w:sz w:val="24"/>
          <w:szCs w:val="24"/>
          <w:lang w:eastAsia="ru-RU"/>
        </w:rPr>
        <w:t xml:space="preserve">. </w:t>
      </w:r>
      <w:proofErr w:type="gramStart"/>
      <w:r w:rsidRPr="00AD7E9C">
        <w:rPr>
          <w:rFonts w:ascii="Arial" w:hAnsi="Arial" w:cs="Arial"/>
          <w:sz w:val="24"/>
          <w:szCs w:val="24"/>
          <w:lang w:eastAsia="ru-RU"/>
        </w:rPr>
        <w:t>Мишкино</w:t>
      </w:r>
      <w:proofErr w:type="gramEnd"/>
      <w:r w:rsidRPr="00AD7E9C">
        <w:rPr>
          <w:rFonts w:ascii="Arial" w:hAnsi="Arial" w:cs="Arial"/>
          <w:sz w:val="24"/>
          <w:szCs w:val="24"/>
          <w:lang w:eastAsia="ru-RU"/>
        </w:rPr>
        <w:t xml:space="preserve">, ул. Ленина, 30, </w:t>
      </w:r>
      <w:proofErr w:type="spellStart"/>
      <w:r w:rsidRPr="00AD7E9C">
        <w:rPr>
          <w:rFonts w:ascii="Arial" w:hAnsi="Arial" w:cs="Arial"/>
          <w:sz w:val="24"/>
          <w:szCs w:val="24"/>
          <w:lang w:eastAsia="ru-RU"/>
        </w:rPr>
        <w:t>каб</w:t>
      </w:r>
      <w:proofErr w:type="spellEnd"/>
      <w:r w:rsidRPr="00AD7E9C">
        <w:rPr>
          <w:rFonts w:ascii="Arial" w:hAnsi="Arial" w:cs="Arial"/>
          <w:sz w:val="24"/>
          <w:szCs w:val="24"/>
          <w:lang w:eastAsia="ru-RU"/>
        </w:rPr>
        <w:t xml:space="preserve">. № 6 (Дума </w:t>
      </w:r>
      <w:proofErr w:type="spellStart"/>
      <w:r w:rsidRPr="00AD7E9C">
        <w:rPr>
          <w:rFonts w:ascii="Arial" w:hAnsi="Arial" w:cs="Arial"/>
          <w:sz w:val="24"/>
          <w:szCs w:val="24"/>
          <w:lang w:eastAsia="ru-RU"/>
        </w:rPr>
        <w:t>Мишкинского</w:t>
      </w:r>
      <w:proofErr w:type="spellEnd"/>
      <w:r w:rsidRPr="00AD7E9C">
        <w:rPr>
          <w:rFonts w:ascii="Arial" w:hAnsi="Arial" w:cs="Arial"/>
          <w:sz w:val="24"/>
          <w:szCs w:val="24"/>
          <w:lang w:eastAsia="ru-RU"/>
        </w:rPr>
        <w:t xml:space="preserve"> муниципального округа).</w:t>
      </w:r>
    </w:p>
    <w:p w:rsidR="00AD7E9C" w:rsidRPr="00AD7E9C" w:rsidRDefault="00AD7E9C" w:rsidP="00AD7E9C">
      <w:pPr>
        <w:suppressAutoHyphens w:val="0"/>
        <w:jc w:val="both"/>
        <w:rPr>
          <w:rFonts w:ascii="Arial" w:hAnsi="Arial" w:cs="Arial"/>
          <w:sz w:val="24"/>
          <w:szCs w:val="24"/>
          <w:lang w:eastAsia="ru-RU"/>
        </w:rPr>
      </w:pPr>
      <w:r w:rsidRPr="00AD7E9C">
        <w:rPr>
          <w:rFonts w:ascii="Arial" w:hAnsi="Arial" w:cs="Arial"/>
          <w:sz w:val="24"/>
          <w:szCs w:val="24"/>
          <w:lang w:eastAsia="ru-RU"/>
        </w:rPr>
        <w:t xml:space="preserve">2. Настоящее решение опубликовать в информационном бюллетене «Официальный вестник Администрации </w:t>
      </w:r>
      <w:proofErr w:type="spellStart"/>
      <w:r w:rsidRPr="00AD7E9C">
        <w:rPr>
          <w:rFonts w:ascii="Arial" w:hAnsi="Arial" w:cs="Arial"/>
          <w:sz w:val="24"/>
          <w:szCs w:val="24"/>
          <w:lang w:eastAsia="ru-RU"/>
        </w:rPr>
        <w:t>Мишкинского</w:t>
      </w:r>
      <w:proofErr w:type="spellEnd"/>
      <w:r w:rsidRPr="00AD7E9C">
        <w:rPr>
          <w:rFonts w:ascii="Arial" w:hAnsi="Arial" w:cs="Arial"/>
          <w:sz w:val="24"/>
          <w:szCs w:val="24"/>
          <w:lang w:eastAsia="ru-RU"/>
        </w:rPr>
        <w:t xml:space="preserve"> муниципального округа»  и разместить на официальном сайте Администрации </w:t>
      </w:r>
      <w:proofErr w:type="spellStart"/>
      <w:r w:rsidRPr="00AD7E9C">
        <w:rPr>
          <w:rFonts w:ascii="Arial" w:hAnsi="Arial" w:cs="Arial"/>
          <w:sz w:val="24"/>
          <w:szCs w:val="24"/>
          <w:lang w:eastAsia="ru-RU"/>
        </w:rPr>
        <w:t>Мишкинского</w:t>
      </w:r>
      <w:proofErr w:type="spellEnd"/>
      <w:r w:rsidRPr="00AD7E9C">
        <w:rPr>
          <w:rFonts w:ascii="Arial" w:hAnsi="Arial" w:cs="Arial"/>
          <w:sz w:val="24"/>
          <w:szCs w:val="24"/>
          <w:lang w:eastAsia="ru-RU"/>
        </w:rPr>
        <w:t xml:space="preserve"> муниципального округа в сети Интернет.</w:t>
      </w:r>
    </w:p>
    <w:p w:rsidR="00AD7E9C" w:rsidRPr="00AD7E9C" w:rsidRDefault="00AD7E9C" w:rsidP="00AD7E9C">
      <w:pPr>
        <w:suppressAutoHyphens w:val="0"/>
        <w:jc w:val="both"/>
        <w:rPr>
          <w:rFonts w:ascii="Arial" w:hAnsi="Arial" w:cs="Arial"/>
          <w:sz w:val="24"/>
          <w:szCs w:val="24"/>
          <w:lang w:eastAsia="ru-RU"/>
        </w:rPr>
      </w:pPr>
      <w:r w:rsidRPr="00AD7E9C">
        <w:rPr>
          <w:rFonts w:ascii="Arial" w:hAnsi="Arial" w:cs="Arial"/>
          <w:sz w:val="24"/>
          <w:szCs w:val="24"/>
          <w:lang w:eastAsia="ru-RU"/>
        </w:rPr>
        <w:t>3. Решение вступает в силу после официального опубликования.</w:t>
      </w:r>
    </w:p>
    <w:p w:rsidR="00AD7E9C" w:rsidRPr="00AD7E9C" w:rsidRDefault="00AD7E9C" w:rsidP="00AD7E9C">
      <w:pPr>
        <w:suppressAutoHyphens w:val="0"/>
        <w:jc w:val="both"/>
        <w:rPr>
          <w:rFonts w:ascii="Arial" w:hAnsi="Arial" w:cs="Arial"/>
          <w:sz w:val="24"/>
          <w:szCs w:val="24"/>
          <w:lang w:eastAsia="ru-RU"/>
        </w:rPr>
      </w:pPr>
    </w:p>
    <w:p w:rsidR="00AD7E9C" w:rsidRPr="00AD7E9C" w:rsidRDefault="00AD7E9C" w:rsidP="00AD7E9C">
      <w:pPr>
        <w:suppressAutoHyphens w:val="0"/>
        <w:ind w:firstLine="708"/>
        <w:jc w:val="both"/>
        <w:rPr>
          <w:rFonts w:ascii="Arial" w:hAnsi="Arial" w:cs="Arial"/>
          <w:sz w:val="24"/>
          <w:szCs w:val="24"/>
          <w:lang w:eastAsia="ru-RU"/>
        </w:rPr>
      </w:pPr>
    </w:p>
    <w:p w:rsidR="00AD7E9C" w:rsidRPr="00AD7E9C" w:rsidRDefault="00AD7E9C" w:rsidP="00AD7E9C">
      <w:pPr>
        <w:suppressAutoHyphens w:val="0"/>
        <w:jc w:val="both"/>
        <w:rPr>
          <w:rFonts w:ascii="Arial" w:hAnsi="Arial" w:cs="Arial"/>
          <w:sz w:val="24"/>
          <w:szCs w:val="24"/>
          <w:lang w:eastAsia="ru-RU"/>
        </w:rPr>
      </w:pPr>
      <w:r>
        <w:rPr>
          <w:rFonts w:ascii="Arial" w:hAnsi="Arial" w:cs="Arial"/>
          <w:sz w:val="24"/>
          <w:szCs w:val="24"/>
          <w:lang w:eastAsia="ru-RU"/>
        </w:rPr>
        <w:t xml:space="preserve">                        </w:t>
      </w:r>
      <w:r w:rsidRPr="00AD7E9C">
        <w:rPr>
          <w:rFonts w:ascii="Arial" w:hAnsi="Arial" w:cs="Arial"/>
          <w:sz w:val="24"/>
          <w:szCs w:val="24"/>
          <w:lang w:eastAsia="ru-RU"/>
        </w:rPr>
        <w:t>Председатель</w:t>
      </w:r>
    </w:p>
    <w:p w:rsidR="00AD7E9C" w:rsidRPr="00AD7E9C" w:rsidRDefault="00AD7E9C" w:rsidP="00AD7E9C">
      <w:pPr>
        <w:suppressAutoHyphens w:val="0"/>
        <w:jc w:val="both"/>
        <w:rPr>
          <w:rFonts w:ascii="Arial" w:hAnsi="Arial" w:cs="Arial"/>
          <w:sz w:val="24"/>
          <w:szCs w:val="24"/>
          <w:lang w:eastAsia="ru-RU"/>
        </w:rPr>
      </w:pPr>
      <w:r w:rsidRPr="00AD7E9C">
        <w:rPr>
          <w:rFonts w:ascii="Arial" w:hAnsi="Arial" w:cs="Arial"/>
          <w:sz w:val="24"/>
          <w:szCs w:val="24"/>
          <w:lang w:eastAsia="ru-RU"/>
        </w:rPr>
        <w:t xml:space="preserve">Думы  </w:t>
      </w:r>
      <w:proofErr w:type="spellStart"/>
      <w:r w:rsidRPr="00AD7E9C">
        <w:rPr>
          <w:rFonts w:ascii="Arial" w:hAnsi="Arial" w:cs="Arial"/>
          <w:sz w:val="24"/>
          <w:szCs w:val="24"/>
          <w:lang w:eastAsia="ru-RU"/>
        </w:rPr>
        <w:t>Мишкинского</w:t>
      </w:r>
      <w:proofErr w:type="spellEnd"/>
      <w:r w:rsidRPr="00AD7E9C">
        <w:rPr>
          <w:rFonts w:ascii="Arial" w:hAnsi="Arial" w:cs="Arial"/>
          <w:sz w:val="24"/>
          <w:szCs w:val="24"/>
          <w:lang w:eastAsia="ru-RU"/>
        </w:rPr>
        <w:t xml:space="preserve"> муниципального округа                                                      </w:t>
      </w:r>
      <w:r>
        <w:rPr>
          <w:rFonts w:ascii="Arial" w:hAnsi="Arial" w:cs="Arial"/>
          <w:sz w:val="24"/>
          <w:szCs w:val="24"/>
          <w:lang w:eastAsia="ru-RU"/>
        </w:rPr>
        <w:t xml:space="preserve">            </w:t>
      </w:r>
      <w:r w:rsidRPr="00AD7E9C">
        <w:rPr>
          <w:rFonts w:ascii="Arial" w:hAnsi="Arial" w:cs="Arial"/>
          <w:sz w:val="24"/>
          <w:szCs w:val="24"/>
          <w:lang w:eastAsia="ru-RU"/>
        </w:rPr>
        <w:t>В.В. Сажин</w:t>
      </w:r>
    </w:p>
    <w:p w:rsidR="00AD7E9C" w:rsidRPr="00AD7E9C" w:rsidRDefault="00AD7E9C" w:rsidP="00AD7E9C">
      <w:pPr>
        <w:suppressAutoHyphens w:val="0"/>
        <w:jc w:val="both"/>
        <w:rPr>
          <w:rFonts w:ascii="Arial" w:hAnsi="Arial" w:cs="Arial"/>
          <w:sz w:val="24"/>
          <w:szCs w:val="24"/>
          <w:lang w:eastAsia="ru-RU"/>
        </w:rPr>
      </w:pPr>
    </w:p>
    <w:p w:rsidR="00AD7E9C" w:rsidRPr="00AD7E9C" w:rsidRDefault="00AD7E9C" w:rsidP="00AD7E9C">
      <w:pPr>
        <w:suppressAutoHyphens w:val="0"/>
        <w:jc w:val="both"/>
        <w:rPr>
          <w:rFonts w:ascii="Arial" w:hAnsi="Arial" w:cs="Arial"/>
          <w:sz w:val="24"/>
          <w:szCs w:val="24"/>
          <w:lang w:eastAsia="ru-RU"/>
        </w:rPr>
      </w:pPr>
    </w:p>
    <w:tbl>
      <w:tblPr>
        <w:tblStyle w:val="100"/>
        <w:tblpPr w:leftFromText="180" w:rightFromText="180" w:horzAnchor="margin" w:tblpY="5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
        <w:gridCol w:w="227"/>
        <w:gridCol w:w="286"/>
      </w:tblGrid>
      <w:tr w:rsidR="00AD7E9C" w:rsidRPr="00AD7E9C" w:rsidTr="002866B7">
        <w:trPr>
          <w:trHeight w:val="282"/>
        </w:trPr>
        <w:tc>
          <w:tcPr>
            <w:tcW w:w="227" w:type="dxa"/>
          </w:tcPr>
          <w:p w:rsidR="00AD7E9C" w:rsidRPr="00AD7E9C" w:rsidRDefault="00AD7E9C" w:rsidP="00AD7E9C">
            <w:pPr>
              <w:suppressAutoHyphens w:val="0"/>
              <w:jc w:val="both"/>
              <w:rPr>
                <w:rFonts w:ascii="Arial" w:hAnsi="Arial" w:cs="Arial"/>
                <w:sz w:val="24"/>
                <w:szCs w:val="24"/>
                <w:lang w:eastAsia="ru-RU"/>
              </w:rPr>
            </w:pPr>
          </w:p>
        </w:tc>
        <w:tc>
          <w:tcPr>
            <w:tcW w:w="227" w:type="dxa"/>
          </w:tcPr>
          <w:p w:rsidR="00AD7E9C" w:rsidRPr="00AD7E9C" w:rsidRDefault="00AD7E9C" w:rsidP="00AD7E9C">
            <w:pPr>
              <w:suppressAutoHyphens w:val="0"/>
              <w:jc w:val="both"/>
              <w:rPr>
                <w:rFonts w:ascii="Arial" w:hAnsi="Arial" w:cs="Arial"/>
                <w:sz w:val="24"/>
                <w:szCs w:val="24"/>
                <w:lang w:eastAsia="ru-RU"/>
              </w:rPr>
            </w:pPr>
          </w:p>
        </w:tc>
        <w:tc>
          <w:tcPr>
            <w:tcW w:w="286" w:type="dxa"/>
          </w:tcPr>
          <w:p w:rsidR="00AD7E9C" w:rsidRPr="00AD7E9C" w:rsidRDefault="00AD7E9C" w:rsidP="00AD7E9C">
            <w:pPr>
              <w:suppressAutoHyphens w:val="0"/>
              <w:jc w:val="both"/>
              <w:rPr>
                <w:rFonts w:ascii="Arial" w:hAnsi="Arial" w:cs="Arial"/>
                <w:sz w:val="24"/>
                <w:szCs w:val="24"/>
                <w:lang w:eastAsia="ru-RU"/>
              </w:rPr>
            </w:pPr>
          </w:p>
        </w:tc>
      </w:tr>
    </w:tbl>
    <w:p w:rsidR="00AD7E9C" w:rsidRPr="00AD7E9C" w:rsidRDefault="00AD7E9C" w:rsidP="00AD7E9C">
      <w:pPr>
        <w:suppressAutoHyphens w:val="0"/>
        <w:autoSpaceDE w:val="0"/>
        <w:autoSpaceDN w:val="0"/>
        <w:adjustRightInd w:val="0"/>
        <w:jc w:val="both"/>
        <w:rPr>
          <w:rFonts w:ascii="Arial" w:hAnsi="Arial" w:cs="Arial"/>
          <w:bCs/>
          <w:sz w:val="24"/>
          <w:szCs w:val="24"/>
          <w:lang w:eastAsia="ru-RU"/>
        </w:rPr>
      </w:pPr>
    </w:p>
    <w:p w:rsidR="00AD7E9C" w:rsidRPr="00AD7E9C" w:rsidRDefault="00AD7E9C" w:rsidP="00AD7E9C">
      <w:pPr>
        <w:suppressAutoHyphens w:val="0"/>
        <w:autoSpaceDE w:val="0"/>
        <w:autoSpaceDN w:val="0"/>
        <w:adjustRightInd w:val="0"/>
        <w:jc w:val="center"/>
        <w:rPr>
          <w:rFonts w:ascii="Arial" w:hAnsi="Arial" w:cs="Arial"/>
          <w:b/>
          <w:bCs/>
          <w:sz w:val="24"/>
          <w:szCs w:val="24"/>
          <w:lang w:eastAsia="ru-RU"/>
        </w:rPr>
      </w:pPr>
    </w:p>
    <w:p w:rsidR="00AD7E9C" w:rsidRPr="00AD7E9C" w:rsidRDefault="00AD7E9C" w:rsidP="00AD7E9C">
      <w:pPr>
        <w:suppressAutoHyphens w:val="0"/>
        <w:autoSpaceDE w:val="0"/>
        <w:autoSpaceDN w:val="0"/>
        <w:adjustRightInd w:val="0"/>
        <w:jc w:val="center"/>
        <w:rPr>
          <w:rFonts w:ascii="Arial" w:hAnsi="Arial" w:cs="Arial"/>
          <w:b/>
          <w:bCs/>
          <w:sz w:val="24"/>
          <w:szCs w:val="24"/>
          <w:lang w:eastAsia="ru-RU"/>
        </w:rPr>
      </w:pPr>
    </w:p>
    <w:p w:rsidR="00AD7E9C" w:rsidRPr="00AD7E9C" w:rsidRDefault="00AD7E9C" w:rsidP="00AD7E9C">
      <w:pPr>
        <w:suppressAutoHyphens w:val="0"/>
        <w:autoSpaceDE w:val="0"/>
        <w:autoSpaceDN w:val="0"/>
        <w:adjustRightInd w:val="0"/>
        <w:jc w:val="center"/>
        <w:rPr>
          <w:rFonts w:ascii="Arial" w:hAnsi="Arial" w:cs="Arial"/>
          <w:b/>
          <w:bCs/>
          <w:sz w:val="24"/>
          <w:szCs w:val="24"/>
          <w:lang w:eastAsia="ru-RU"/>
        </w:rPr>
      </w:pPr>
    </w:p>
    <w:p w:rsidR="00AD7E9C" w:rsidRPr="00AD7E9C" w:rsidRDefault="00AD7E9C" w:rsidP="00AD7E9C">
      <w:pPr>
        <w:tabs>
          <w:tab w:val="left" w:pos="3012"/>
        </w:tabs>
        <w:suppressAutoHyphens w:val="0"/>
        <w:jc w:val="center"/>
        <w:rPr>
          <w:rFonts w:ascii="Liberation Sans" w:eastAsia="Calibri" w:hAnsi="Liberation Sans" w:cs="Arial"/>
          <w:sz w:val="24"/>
          <w:szCs w:val="24"/>
          <w:lang w:eastAsia="en-US"/>
        </w:rPr>
      </w:pPr>
    </w:p>
    <w:p w:rsidR="00BE05A3" w:rsidRDefault="00BE05A3" w:rsidP="00BE05A3">
      <w:pPr>
        <w:suppressAutoHyphens w:val="0"/>
        <w:jc w:val="center"/>
        <w:rPr>
          <w:rFonts w:ascii="Liberation Sans" w:eastAsiaTheme="minorEastAsia" w:hAnsi="Liberation Sans" w:cs="Arial"/>
          <w:lang w:eastAsia="ru-RU"/>
        </w:rPr>
      </w:pPr>
    </w:p>
    <w:p w:rsidR="00AD7E9C" w:rsidRDefault="00AD7E9C" w:rsidP="00BE05A3">
      <w:pPr>
        <w:suppressAutoHyphens w:val="0"/>
        <w:jc w:val="center"/>
        <w:rPr>
          <w:rFonts w:ascii="Liberation Sans" w:eastAsiaTheme="minorEastAsia" w:hAnsi="Liberation Sans" w:cs="Arial"/>
          <w:lang w:eastAsia="ru-RU"/>
        </w:rPr>
      </w:pPr>
    </w:p>
    <w:p w:rsidR="00AD7E9C" w:rsidRDefault="00AD7E9C" w:rsidP="00BE05A3">
      <w:pPr>
        <w:suppressAutoHyphens w:val="0"/>
        <w:jc w:val="center"/>
        <w:rPr>
          <w:rFonts w:ascii="Liberation Sans" w:eastAsiaTheme="minorEastAsia" w:hAnsi="Liberation Sans" w:cs="Arial"/>
          <w:lang w:eastAsia="ru-RU"/>
        </w:rPr>
      </w:pPr>
    </w:p>
    <w:p w:rsidR="00AD7E9C" w:rsidRDefault="00AD7E9C" w:rsidP="00BE05A3">
      <w:pPr>
        <w:suppressAutoHyphens w:val="0"/>
        <w:jc w:val="center"/>
        <w:rPr>
          <w:rFonts w:ascii="Liberation Sans" w:eastAsiaTheme="minorEastAsia" w:hAnsi="Liberation Sans" w:cs="Arial"/>
          <w:lang w:eastAsia="ru-RU"/>
        </w:rPr>
      </w:pPr>
    </w:p>
    <w:p w:rsidR="00AD7E9C" w:rsidRDefault="00AD7E9C" w:rsidP="00BE05A3">
      <w:pPr>
        <w:suppressAutoHyphens w:val="0"/>
        <w:jc w:val="center"/>
        <w:rPr>
          <w:rFonts w:ascii="Liberation Sans" w:eastAsiaTheme="minorEastAsia" w:hAnsi="Liberation Sans" w:cs="Arial"/>
          <w:lang w:eastAsia="ru-RU"/>
        </w:rPr>
      </w:pPr>
    </w:p>
    <w:p w:rsidR="00BE05A3" w:rsidRDefault="00BE05A3" w:rsidP="00BE05A3">
      <w:pPr>
        <w:suppressAutoHyphens w:val="0"/>
        <w:jc w:val="center"/>
        <w:rPr>
          <w:rFonts w:ascii="Liberation Sans" w:eastAsiaTheme="minorEastAsia" w:hAnsi="Liberation Sans" w:cs="Arial"/>
          <w:lang w:eastAsia="ru-RU"/>
        </w:rPr>
      </w:pPr>
    </w:p>
    <w:p w:rsidR="00BE05A3" w:rsidRDefault="00BE05A3" w:rsidP="00BE05A3">
      <w:pPr>
        <w:suppressAutoHyphens w:val="0"/>
        <w:jc w:val="center"/>
        <w:rPr>
          <w:rFonts w:ascii="Liberation Sans" w:eastAsiaTheme="minorEastAsia" w:hAnsi="Liberation Sans" w:cs="Arial"/>
          <w:lang w:eastAsia="ru-RU"/>
        </w:rPr>
      </w:pPr>
    </w:p>
    <w:p w:rsidR="00BE05A3" w:rsidRDefault="00BE05A3" w:rsidP="00BE05A3">
      <w:pPr>
        <w:suppressAutoHyphens w:val="0"/>
        <w:jc w:val="center"/>
        <w:rPr>
          <w:rFonts w:ascii="Liberation Sans" w:eastAsiaTheme="minorEastAsia" w:hAnsi="Liberation Sans" w:cs="Arial"/>
          <w:lang w:eastAsia="ru-RU"/>
        </w:rPr>
      </w:pPr>
    </w:p>
    <w:p w:rsidR="00BE05A3" w:rsidRDefault="00BE05A3" w:rsidP="00BE05A3">
      <w:pPr>
        <w:suppressAutoHyphens w:val="0"/>
        <w:jc w:val="center"/>
        <w:rPr>
          <w:rFonts w:ascii="Liberation Sans" w:eastAsiaTheme="minorEastAsia" w:hAnsi="Liberation Sans" w:cs="Arial"/>
          <w:lang w:eastAsia="ru-RU"/>
        </w:rPr>
      </w:pPr>
    </w:p>
    <w:p w:rsidR="00BE05A3" w:rsidRDefault="00BE05A3" w:rsidP="00BE05A3">
      <w:pPr>
        <w:suppressAutoHyphens w:val="0"/>
        <w:jc w:val="center"/>
        <w:rPr>
          <w:rFonts w:ascii="Liberation Sans" w:eastAsiaTheme="minorEastAsia" w:hAnsi="Liberation Sans" w:cs="Arial"/>
          <w:lang w:eastAsia="ru-RU"/>
        </w:rPr>
      </w:pPr>
    </w:p>
    <w:p w:rsidR="00BE05A3" w:rsidRDefault="00BE05A3" w:rsidP="00BE05A3">
      <w:pPr>
        <w:suppressAutoHyphens w:val="0"/>
        <w:jc w:val="center"/>
        <w:rPr>
          <w:rFonts w:ascii="Liberation Sans" w:eastAsiaTheme="minorEastAsia" w:hAnsi="Liberation Sans" w:cs="Arial"/>
          <w:lang w:eastAsia="ru-RU"/>
        </w:rPr>
      </w:pPr>
    </w:p>
    <w:p w:rsidR="00BE05A3" w:rsidRDefault="00BE05A3" w:rsidP="00BE05A3">
      <w:pPr>
        <w:suppressAutoHyphens w:val="0"/>
        <w:jc w:val="center"/>
        <w:rPr>
          <w:rFonts w:ascii="Liberation Sans" w:eastAsiaTheme="minorEastAsia" w:hAnsi="Liberation Sans" w:cs="Arial"/>
          <w:lang w:eastAsia="ru-RU"/>
        </w:rPr>
      </w:pPr>
    </w:p>
    <w:p w:rsidR="00BE05A3" w:rsidRDefault="00BE05A3" w:rsidP="00BE05A3">
      <w:pPr>
        <w:suppressAutoHyphens w:val="0"/>
        <w:jc w:val="center"/>
        <w:rPr>
          <w:rFonts w:ascii="Liberation Sans" w:eastAsiaTheme="minorEastAsia" w:hAnsi="Liberation Sans" w:cs="Arial"/>
          <w:lang w:eastAsia="ru-RU"/>
        </w:rPr>
      </w:pPr>
    </w:p>
    <w:p w:rsidR="00BE05A3" w:rsidRDefault="00BE05A3" w:rsidP="00BE05A3">
      <w:pPr>
        <w:suppressAutoHyphens w:val="0"/>
        <w:jc w:val="center"/>
        <w:rPr>
          <w:rFonts w:ascii="Liberation Sans" w:eastAsiaTheme="minorEastAsia" w:hAnsi="Liberation Sans" w:cs="Arial"/>
          <w:lang w:eastAsia="ru-RU"/>
        </w:rPr>
      </w:pPr>
    </w:p>
    <w:p w:rsidR="00BE05A3" w:rsidRDefault="00BE05A3" w:rsidP="00BE05A3">
      <w:pPr>
        <w:suppressAutoHyphens w:val="0"/>
        <w:jc w:val="center"/>
        <w:rPr>
          <w:rFonts w:ascii="Liberation Sans" w:eastAsiaTheme="minorEastAsia" w:hAnsi="Liberation Sans" w:cs="Arial"/>
          <w:lang w:eastAsia="ru-RU"/>
        </w:rPr>
      </w:pPr>
    </w:p>
    <w:p w:rsidR="00AD7E9C" w:rsidRDefault="00AD7E9C" w:rsidP="00BE05A3">
      <w:pPr>
        <w:suppressAutoHyphens w:val="0"/>
        <w:jc w:val="center"/>
        <w:rPr>
          <w:rFonts w:ascii="Liberation Sans" w:eastAsiaTheme="minorEastAsia" w:hAnsi="Liberation Sans" w:cs="Arial"/>
          <w:lang w:eastAsia="ru-RU"/>
        </w:rPr>
      </w:pPr>
    </w:p>
    <w:p w:rsidR="00AD7E9C" w:rsidRDefault="00AD7E9C" w:rsidP="00BE05A3">
      <w:pPr>
        <w:suppressAutoHyphens w:val="0"/>
        <w:jc w:val="center"/>
        <w:rPr>
          <w:rFonts w:ascii="Liberation Sans" w:eastAsiaTheme="minorEastAsia" w:hAnsi="Liberation Sans" w:cs="Arial"/>
          <w:lang w:eastAsia="ru-RU"/>
        </w:rPr>
      </w:pPr>
    </w:p>
    <w:p w:rsidR="00AD7E9C" w:rsidRDefault="00AD7E9C" w:rsidP="00BE05A3">
      <w:pPr>
        <w:suppressAutoHyphens w:val="0"/>
        <w:jc w:val="center"/>
        <w:rPr>
          <w:rFonts w:ascii="Liberation Sans" w:eastAsiaTheme="minorEastAsia" w:hAnsi="Liberation Sans" w:cs="Arial"/>
          <w:lang w:eastAsia="ru-RU"/>
        </w:rPr>
      </w:pPr>
    </w:p>
    <w:p w:rsidR="00AD7E9C" w:rsidRDefault="00AD7E9C" w:rsidP="00BE05A3">
      <w:pPr>
        <w:suppressAutoHyphens w:val="0"/>
        <w:jc w:val="center"/>
        <w:rPr>
          <w:rFonts w:ascii="Liberation Sans" w:eastAsiaTheme="minorEastAsia" w:hAnsi="Liberation Sans" w:cs="Arial"/>
          <w:lang w:eastAsia="ru-RU"/>
        </w:rPr>
      </w:pPr>
    </w:p>
    <w:p w:rsidR="00AD7E9C" w:rsidRDefault="00AD7E9C" w:rsidP="00BE05A3">
      <w:pPr>
        <w:suppressAutoHyphens w:val="0"/>
        <w:jc w:val="center"/>
        <w:rPr>
          <w:rFonts w:ascii="Liberation Sans" w:eastAsiaTheme="minorEastAsia" w:hAnsi="Liberation Sans" w:cs="Arial"/>
          <w:lang w:eastAsia="ru-RU"/>
        </w:rPr>
      </w:pPr>
    </w:p>
    <w:p w:rsidR="00AD7E9C" w:rsidRDefault="00AD7E9C" w:rsidP="00BE05A3">
      <w:pPr>
        <w:suppressAutoHyphens w:val="0"/>
        <w:jc w:val="center"/>
        <w:rPr>
          <w:rFonts w:ascii="Liberation Sans" w:eastAsiaTheme="minorEastAsia" w:hAnsi="Liberation Sans" w:cs="Arial"/>
          <w:lang w:eastAsia="ru-RU"/>
        </w:rPr>
      </w:pPr>
    </w:p>
    <w:p w:rsidR="00AD7E9C" w:rsidRDefault="00AD7E9C" w:rsidP="00BE05A3">
      <w:pPr>
        <w:suppressAutoHyphens w:val="0"/>
        <w:jc w:val="center"/>
        <w:rPr>
          <w:rFonts w:ascii="Liberation Sans" w:eastAsiaTheme="minorEastAsia" w:hAnsi="Liberation Sans" w:cs="Arial"/>
          <w:lang w:eastAsia="ru-RU"/>
        </w:rPr>
      </w:pPr>
    </w:p>
    <w:p w:rsidR="00AD7E9C" w:rsidRDefault="00AD7E9C" w:rsidP="00BE05A3">
      <w:pPr>
        <w:suppressAutoHyphens w:val="0"/>
        <w:jc w:val="center"/>
        <w:rPr>
          <w:rFonts w:ascii="Liberation Sans" w:eastAsiaTheme="minorEastAsia" w:hAnsi="Liberation Sans" w:cs="Arial"/>
          <w:lang w:eastAsia="ru-RU"/>
        </w:rPr>
      </w:pPr>
    </w:p>
    <w:p w:rsidR="00AD7E9C" w:rsidRDefault="00AD7E9C" w:rsidP="00BE05A3">
      <w:pPr>
        <w:suppressAutoHyphens w:val="0"/>
        <w:jc w:val="center"/>
        <w:rPr>
          <w:rFonts w:ascii="Liberation Sans" w:eastAsiaTheme="minorEastAsia" w:hAnsi="Liberation Sans" w:cs="Arial"/>
          <w:lang w:eastAsia="ru-RU"/>
        </w:rPr>
      </w:pPr>
    </w:p>
    <w:p w:rsidR="00AD7E9C" w:rsidRDefault="00AD7E9C" w:rsidP="00BE05A3">
      <w:pPr>
        <w:suppressAutoHyphens w:val="0"/>
        <w:jc w:val="center"/>
        <w:rPr>
          <w:rFonts w:ascii="Liberation Sans" w:eastAsiaTheme="minorEastAsia" w:hAnsi="Liberation Sans" w:cs="Arial"/>
          <w:lang w:eastAsia="ru-RU"/>
        </w:rPr>
      </w:pPr>
    </w:p>
    <w:p w:rsidR="00AD7E9C" w:rsidRDefault="00AD7E9C" w:rsidP="00BE05A3">
      <w:pPr>
        <w:suppressAutoHyphens w:val="0"/>
        <w:jc w:val="center"/>
        <w:rPr>
          <w:rFonts w:ascii="Liberation Sans" w:eastAsiaTheme="minorEastAsia" w:hAnsi="Liberation Sans" w:cs="Arial"/>
          <w:lang w:eastAsia="ru-RU"/>
        </w:rPr>
      </w:pPr>
    </w:p>
    <w:p w:rsidR="00AD7E9C" w:rsidRDefault="00AD7E9C" w:rsidP="00BE05A3">
      <w:pPr>
        <w:suppressAutoHyphens w:val="0"/>
        <w:jc w:val="center"/>
        <w:rPr>
          <w:rFonts w:ascii="Liberation Sans" w:eastAsiaTheme="minorEastAsia" w:hAnsi="Liberation Sans" w:cs="Arial"/>
          <w:lang w:eastAsia="ru-RU"/>
        </w:rPr>
      </w:pPr>
    </w:p>
    <w:p w:rsidR="00AD7E9C" w:rsidRDefault="00AD7E9C" w:rsidP="00BE05A3">
      <w:pPr>
        <w:suppressAutoHyphens w:val="0"/>
        <w:jc w:val="center"/>
        <w:rPr>
          <w:rFonts w:ascii="Liberation Sans" w:eastAsiaTheme="minorEastAsia" w:hAnsi="Liberation Sans" w:cs="Arial"/>
          <w:lang w:eastAsia="ru-RU"/>
        </w:rPr>
      </w:pPr>
    </w:p>
    <w:p w:rsidR="00BE05A3" w:rsidRDefault="00BE05A3" w:rsidP="00BE05A3">
      <w:pPr>
        <w:suppressAutoHyphens w:val="0"/>
        <w:jc w:val="center"/>
        <w:rPr>
          <w:rFonts w:ascii="Liberation Sans" w:eastAsiaTheme="minorEastAsia" w:hAnsi="Liberation Sans" w:cs="Arial"/>
          <w:lang w:eastAsia="ru-RU"/>
        </w:rPr>
      </w:pPr>
    </w:p>
    <w:p w:rsidR="00AD7E9C" w:rsidRDefault="00AD7E9C" w:rsidP="00BE05A3">
      <w:pPr>
        <w:suppressAutoHyphens w:val="0"/>
        <w:jc w:val="center"/>
        <w:rPr>
          <w:rFonts w:ascii="Liberation Sans" w:eastAsiaTheme="minorEastAsia" w:hAnsi="Liberation Sans" w:cs="Arial"/>
          <w:lang w:eastAsia="ru-RU"/>
        </w:rPr>
      </w:pPr>
    </w:p>
    <w:p w:rsidR="00AD7E9C" w:rsidRDefault="00AD7E9C" w:rsidP="00BE05A3">
      <w:pPr>
        <w:suppressAutoHyphens w:val="0"/>
        <w:jc w:val="center"/>
        <w:rPr>
          <w:rFonts w:ascii="Liberation Sans" w:eastAsiaTheme="minorEastAsia" w:hAnsi="Liberation Sans" w:cs="Arial"/>
          <w:lang w:eastAsia="ru-RU"/>
        </w:rPr>
      </w:pPr>
    </w:p>
    <w:p w:rsidR="00AD7E9C" w:rsidRDefault="00AD7E9C" w:rsidP="00BE05A3">
      <w:pPr>
        <w:suppressAutoHyphens w:val="0"/>
        <w:jc w:val="center"/>
        <w:rPr>
          <w:rFonts w:ascii="Liberation Sans" w:eastAsiaTheme="minorEastAsia" w:hAnsi="Liberation Sans" w:cs="Arial"/>
          <w:lang w:eastAsia="ru-RU"/>
        </w:rPr>
      </w:pPr>
    </w:p>
    <w:p w:rsidR="00AD7E9C" w:rsidRDefault="00AD7E9C" w:rsidP="00BE05A3">
      <w:pPr>
        <w:suppressAutoHyphens w:val="0"/>
        <w:jc w:val="center"/>
        <w:rPr>
          <w:rFonts w:ascii="Liberation Sans" w:eastAsiaTheme="minorEastAsia" w:hAnsi="Liberation Sans" w:cs="Arial"/>
          <w:lang w:eastAsia="ru-RU"/>
        </w:rPr>
      </w:pPr>
    </w:p>
    <w:p w:rsidR="00AD7E9C" w:rsidRDefault="00AD7E9C" w:rsidP="00BE05A3">
      <w:pPr>
        <w:suppressAutoHyphens w:val="0"/>
        <w:jc w:val="center"/>
        <w:rPr>
          <w:rFonts w:ascii="Liberation Sans" w:eastAsiaTheme="minorEastAsia" w:hAnsi="Liberation Sans" w:cs="Arial"/>
          <w:lang w:eastAsia="ru-RU"/>
        </w:rPr>
      </w:pPr>
    </w:p>
    <w:p w:rsidR="00AD7E9C" w:rsidRDefault="00AD7E9C" w:rsidP="00BE05A3">
      <w:pPr>
        <w:suppressAutoHyphens w:val="0"/>
        <w:jc w:val="center"/>
        <w:rPr>
          <w:rFonts w:ascii="Liberation Sans" w:eastAsiaTheme="minorEastAsia" w:hAnsi="Liberation Sans" w:cs="Arial"/>
          <w:lang w:eastAsia="ru-RU"/>
        </w:rPr>
      </w:pPr>
    </w:p>
    <w:p w:rsidR="00AD7E9C" w:rsidRDefault="00AD7E9C" w:rsidP="00BE05A3">
      <w:pPr>
        <w:suppressAutoHyphens w:val="0"/>
        <w:jc w:val="center"/>
        <w:rPr>
          <w:rFonts w:ascii="Liberation Sans" w:eastAsiaTheme="minorEastAsia" w:hAnsi="Liberation Sans" w:cs="Arial"/>
          <w:lang w:eastAsia="ru-RU"/>
        </w:rPr>
      </w:pPr>
    </w:p>
    <w:p w:rsidR="00AD7E9C" w:rsidRDefault="00AD7E9C" w:rsidP="00BE05A3">
      <w:pPr>
        <w:suppressAutoHyphens w:val="0"/>
        <w:jc w:val="center"/>
        <w:rPr>
          <w:rFonts w:ascii="Liberation Sans" w:eastAsiaTheme="minorEastAsia" w:hAnsi="Liberation Sans" w:cs="Arial"/>
          <w:lang w:eastAsia="ru-RU"/>
        </w:rPr>
      </w:pPr>
    </w:p>
    <w:p w:rsidR="00AD7E9C" w:rsidRDefault="00AD7E9C" w:rsidP="00BE05A3">
      <w:pPr>
        <w:suppressAutoHyphens w:val="0"/>
        <w:jc w:val="center"/>
        <w:rPr>
          <w:rFonts w:ascii="Liberation Sans" w:eastAsiaTheme="minorEastAsia" w:hAnsi="Liberation Sans" w:cs="Arial"/>
          <w:lang w:eastAsia="ru-RU"/>
        </w:rPr>
      </w:pPr>
    </w:p>
    <w:p w:rsidR="00AD7E9C" w:rsidRDefault="00AD7E9C" w:rsidP="00BE05A3">
      <w:pPr>
        <w:suppressAutoHyphens w:val="0"/>
        <w:jc w:val="center"/>
        <w:rPr>
          <w:rFonts w:ascii="Liberation Sans" w:eastAsiaTheme="minorEastAsia" w:hAnsi="Liberation Sans" w:cs="Arial"/>
          <w:lang w:eastAsia="ru-RU"/>
        </w:rPr>
      </w:pPr>
    </w:p>
    <w:p w:rsidR="00AD7E9C" w:rsidRDefault="00AD7E9C" w:rsidP="00BE05A3">
      <w:pPr>
        <w:suppressAutoHyphens w:val="0"/>
        <w:jc w:val="center"/>
        <w:rPr>
          <w:rFonts w:ascii="Liberation Sans" w:eastAsiaTheme="minorEastAsia" w:hAnsi="Liberation Sans" w:cs="Arial"/>
          <w:lang w:eastAsia="ru-RU"/>
        </w:rPr>
      </w:pPr>
    </w:p>
    <w:p w:rsidR="00AD7E9C" w:rsidRDefault="00AD7E9C" w:rsidP="00BE05A3">
      <w:pPr>
        <w:suppressAutoHyphens w:val="0"/>
        <w:jc w:val="center"/>
        <w:rPr>
          <w:rFonts w:ascii="Liberation Sans" w:eastAsiaTheme="minorEastAsia" w:hAnsi="Liberation Sans" w:cs="Arial"/>
          <w:lang w:eastAsia="ru-RU"/>
        </w:rPr>
      </w:pPr>
    </w:p>
    <w:p w:rsidR="00AD7E9C" w:rsidRDefault="00AD7E9C" w:rsidP="00BE05A3">
      <w:pPr>
        <w:suppressAutoHyphens w:val="0"/>
        <w:jc w:val="center"/>
        <w:rPr>
          <w:rFonts w:ascii="Liberation Sans" w:eastAsiaTheme="minorEastAsia" w:hAnsi="Liberation Sans" w:cs="Arial"/>
          <w:lang w:eastAsia="ru-RU"/>
        </w:rPr>
      </w:pPr>
    </w:p>
    <w:p w:rsidR="00AD7E9C" w:rsidRDefault="00AD7E9C" w:rsidP="00BE05A3">
      <w:pPr>
        <w:suppressAutoHyphens w:val="0"/>
        <w:jc w:val="center"/>
        <w:rPr>
          <w:rFonts w:ascii="Liberation Sans" w:eastAsiaTheme="minorEastAsia" w:hAnsi="Liberation Sans" w:cs="Arial"/>
          <w:lang w:eastAsia="ru-RU"/>
        </w:rPr>
      </w:pPr>
    </w:p>
    <w:p w:rsidR="00AD7E9C" w:rsidRDefault="00AD7E9C" w:rsidP="00BE05A3">
      <w:pPr>
        <w:suppressAutoHyphens w:val="0"/>
        <w:jc w:val="center"/>
        <w:rPr>
          <w:rFonts w:ascii="Liberation Sans" w:eastAsiaTheme="minorEastAsia" w:hAnsi="Liberation Sans" w:cs="Arial"/>
          <w:lang w:eastAsia="ru-RU"/>
        </w:rPr>
      </w:pPr>
    </w:p>
    <w:p w:rsidR="00AD7E9C" w:rsidRDefault="00AD7E9C" w:rsidP="00BE05A3">
      <w:pPr>
        <w:suppressAutoHyphens w:val="0"/>
        <w:jc w:val="center"/>
        <w:rPr>
          <w:rFonts w:ascii="Liberation Sans" w:eastAsiaTheme="minorEastAsia" w:hAnsi="Liberation Sans" w:cs="Arial"/>
          <w:lang w:eastAsia="ru-RU"/>
        </w:rPr>
      </w:pPr>
    </w:p>
    <w:p w:rsidR="00AD7E9C" w:rsidRDefault="00AD7E9C" w:rsidP="00BE05A3">
      <w:pPr>
        <w:suppressAutoHyphens w:val="0"/>
        <w:jc w:val="center"/>
        <w:rPr>
          <w:rFonts w:ascii="Liberation Sans" w:eastAsiaTheme="minorEastAsia" w:hAnsi="Liberation Sans" w:cs="Arial"/>
          <w:lang w:eastAsia="ru-RU"/>
        </w:rPr>
      </w:pPr>
    </w:p>
    <w:p w:rsidR="00AD7E9C" w:rsidRDefault="00AD7E9C" w:rsidP="00BE05A3">
      <w:pPr>
        <w:suppressAutoHyphens w:val="0"/>
        <w:jc w:val="center"/>
        <w:rPr>
          <w:rFonts w:ascii="Liberation Sans" w:eastAsiaTheme="minorEastAsia" w:hAnsi="Liberation Sans" w:cs="Arial"/>
          <w:lang w:eastAsia="ru-RU"/>
        </w:rPr>
      </w:pPr>
    </w:p>
    <w:p w:rsidR="00AD7E9C" w:rsidRDefault="00AD7E9C" w:rsidP="00BE05A3">
      <w:pPr>
        <w:suppressAutoHyphens w:val="0"/>
        <w:jc w:val="center"/>
        <w:rPr>
          <w:rFonts w:ascii="Liberation Sans" w:eastAsiaTheme="minorEastAsia" w:hAnsi="Liberation Sans" w:cs="Arial"/>
          <w:lang w:eastAsia="ru-RU"/>
        </w:rPr>
      </w:pPr>
    </w:p>
    <w:p w:rsidR="00AD7E9C" w:rsidRDefault="00AD7E9C" w:rsidP="00BE05A3">
      <w:pPr>
        <w:suppressAutoHyphens w:val="0"/>
        <w:jc w:val="center"/>
        <w:rPr>
          <w:rFonts w:ascii="Liberation Sans" w:eastAsiaTheme="minorEastAsia" w:hAnsi="Liberation Sans" w:cs="Arial"/>
          <w:lang w:eastAsia="ru-RU"/>
        </w:rPr>
      </w:pPr>
    </w:p>
    <w:p w:rsidR="00AD7E9C" w:rsidRDefault="00AD7E9C" w:rsidP="00BE05A3">
      <w:pPr>
        <w:suppressAutoHyphens w:val="0"/>
        <w:jc w:val="center"/>
        <w:rPr>
          <w:rFonts w:ascii="Liberation Sans" w:eastAsiaTheme="minorEastAsia" w:hAnsi="Liberation Sans" w:cs="Arial"/>
          <w:lang w:eastAsia="ru-RU"/>
        </w:rPr>
      </w:pPr>
    </w:p>
    <w:p w:rsidR="00AD7E9C" w:rsidRDefault="00AD7E9C" w:rsidP="00BE05A3">
      <w:pPr>
        <w:suppressAutoHyphens w:val="0"/>
        <w:jc w:val="center"/>
        <w:rPr>
          <w:rFonts w:ascii="Liberation Sans" w:eastAsiaTheme="minorEastAsia" w:hAnsi="Liberation Sans" w:cs="Arial"/>
          <w:lang w:eastAsia="ru-RU"/>
        </w:rPr>
      </w:pPr>
    </w:p>
    <w:p w:rsidR="00AD7E9C" w:rsidRDefault="00AD7E9C" w:rsidP="00BE05A3">
      <w:pPr>
        <w:suppressAutoHyphens w:val="0"/>
        <w:jc w:val="center"/>
        <w:rPr>
          <w:rFonts w:ascii="Liberation Sans" w:eastAsiaTheme="minorEastAsia" w:hAnsi="Liberation Sans" w:cs="Arial"/>
          <w:lang w:eastAsia="ru-RU"/>
        </w:rPr>
      </w:pPr>
    </w:p>
    <w:p w:rsidR="00AD7E9C" w:rsidRDefault="00AD7E9C" w:rsidP="00BE05A3">
      <w:pPr>
        <w:suppressAutoHyphens w:val="0"/>
        <w:jc w:val="center"/>
        <w:rPr>
          <w:rFonts w:ascii="Liberation Sans" w:eastAsiaTheme="minorEastAsia" w:hAnsi="Liberation Sans" w:cs="Arial"/>
          <w:lang w:eastAsia="ru-RU"/>
        </w:rPr>
      </w:pPr>
    </w:p>
    <w:p w:rsidR="00AD7E9C" w:rsidRDefault="00AD7E9C" w:rsidP="00BE05A3">
      <w:pPr>
        <w:suppressAutoHyphens w:val="0"/>
        <w:jc w:val="center"/>
        <w:rPr>
          <w:rFonts w:ascii="Liberation Sans" w:eastAsiaTheme="minorEastAsia" w:hAnsi="Liberation Sans" w:cs="Arial"/>
          <w:lang w:eastAsia="ru-RU"/>
        </w:rPr>
      </w:pPr>
    </w:p>
    <w:p w:rsidR="00D2756A" w:rsidRPr="0025214E" w:rsidRDefault="00D2756A" w:rsidP="0025214E">
      <w:pPr>
        <w:suppressAutoHyphens w:val="0"/>
        <w:rPr>
          <w:rFonts w:ascii="Liberation Sans" w:eastAsiaTheme="minorEastAsia" w:hAnsi="Liberation Sans" w:cs="Arial"/>
          <w:lang w:eastAsia="ru-RU"/>
        </w:rPr>
      </w:pPr>
    </w:p>
    <w:tbl>
      <w:tblPr>
        <w:tblpPr w:leftFromText="180" w:rightFromText="180" w:vertAnchor="text" w:horzAnchor="margin" w:tblpY="-50"/>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40"/>
      </w:tblGrid>
      <w:tr w:rsidR="00D2756A" w:rsidRPr="0025214E" w:rsidTr="00AD7E9C">
        <w:trPr>
          <w:trHeight w:val="285"/>
        </w:trPr>
        <w:tc>
          <w:tcPr>
            <w:tcW w:w="10740" w:type="dxa"/>
            <w:tcBorders>
              <w:left w:val="nil"/>
              <w:bottom w:val="nil"/>
              <w:right w:val="nil"/>
            </w:tcBorders>
          </w:tcPr>
          <w:p w:rsidR="00BE05A3" w:rsidRDefault="00BE05A3" w:rsidP="00D2756A">
            <w:pPr>
              <w:suppressAutoHyphens w:val="0"/>
              <w:jc w:val="both"/>
              <w:rPr>
                <w:rFonts w:ascii="Liberation Sans" w:eastAsiaTheme="minorEastAsia" w:hAnsi="Liberation Sans" w:cs="Arial"/>
                <w:b/>
                <w:sz w:val="16"/>
                <w:szCs w:val="16"/>
                <w:lang w:eastAsia="ru-RU"/>
              </w:rPr>
            </w:pPr>
          </w:p>
          <w:p w:rsidR="00AD7E9C" w:rsidRDefault="00AD7E9C" w:rsidP="00D2756A">
            <w:pPr>
              <w:suppressAutoHyphens w:val="0"/>
              <w:jc w:val="both"/>
              <w:rPr>
                <w:rFonts w:ascii="Liberation Sans" w:eastAsiaTheme="minorEastAsia" w:hAnsi="Liberation Sans" w:cs="Arial"/>
                <w:b/>
                <w:sz w:val="16"/>
                <w:szCs w:val="16"/>
                <w:lang w:eastAsia="ru-RU"/>
              </w:rPr>
            </w:pPr>
          </w:p>
          <w:p w:rsidR="00AD7E9C" w:rsidRPr="0025214E" w:rsidRDefault="00AD7E9C" w:rsidP="00D2756A">
            <w:pPr>
              <w:suppressAutoHyphens w:val="0"/>
              <w:jc w:val="both"/>
              <w:rPr>
                <w:rFonts w:ascii="Liberation Sans" w:eastAsiaTheme="minorEastAsia" w:hAnsi="Liberation Sans" w:cs="Arial"/>
                <w:b/>
                <w:sz w:val="16"/>
                <w:szCs w:val="16"/>
                <w:lang w:eastAsia="ru-RU"/>
              </w:rPr>
            </w:pPr>
          </w:p>
          <w:p w:rsidR="00D2756A" w:rsidRPr="0025214E" w:rsidRDefault="00D2756A" w:rsidP="00D2756A">
            <w:pPr>
              <w:suppressAutoHyphens w:val="0"/>
              <w:jc w:val="both"/>
              <w:rPr>
                <w:rFonts w:ascii="Liberation Sans" w:eastAsiaTheme="minorEastAsia" w:hAnsi="Liberation Sans" w:cs="Arial"/>
                <w:b/>
                <w:sz w:val="16"/>
                <w:szCs w:val="16"/>
                <w:lang w:eastAsia="ru-RU"/>
              </w:rPr>
            </w:pPr>
            <w:r w:rsidRPr="0025214E">
              <w:rPr>
                <w:rFonts w:ascii="Liberation Sans" w:eastAsiaTheme="minorEastAsia" w:hAnsi="Liberation Sans" w:cs="Arial"/>
                <w:b/>
                <w:sz w:val="16"/>
                <w:szCs w:val="16"/>
                <w:lang w:eastAsia="ru-RU"/>
              </w:rPr>
              <w:t xml:space="preserve">Информационный бюллетень «Официальный вестник Администрации </w:t>
            </w:r>
            <w:proofErr w:type="spellStart"/>
            <w:r w:rsidRPr="0025214E">
              <w:rPr>
                <w:rFonts w:ascii="Liberation Sans" w:eastAsiaTheme="minorEastAsia" w:hAnsi="Liberation Sans" w:cs="Arial"/>
                <w:b/>
                <w:sz w:val="16"/>
                <w:szCs w:val="16"/>
                <w:lang w:eastAsia="ru-RU"/>
              </w:rPr>
              <w:t>Мишкинского</w:t>
            </w:r>
            <w:proofErr w:type="spellEnd"/>
            <w:r w:rsidRPr="0025214E">
              <w:rPr>
                <w:rFonts w:ascii="Liberation Sans" w:eastAsiaTheme="minorEastAsia" w:hAnsi="Liberation Sans" w:cs="Arial"/>
                <w:b/>
                <w:sz w:val="16"/>
                <w:szCs w:val="16"/>
                <w:lang w:eastAsia="ru-RU"/>
              </w:rPr>
              <w:t xml:space="preserve"> муниципального округа».</w:t>
            </w:r>
          </w:p>
          <w:p w:rsidR="00D2756A" w:rsidRPr="0025214E" w:rsidRDefault="00D2756A" w:rsidP="00D2756A">
            <w:pPr>
              <w:suppressAutoHyphens w:val="0"/>
              <w:jc w:val="both"/>
              <w:rPr>
                <w:rFonts w:ascii="Liberation Sans" w:eastAsiaTheme="minorEastAsia" w:hAnsi="Liberation Sans" w:cs="Arial"/>
                <w:sz w:val="16"/>
                <w:szCs w:val="16"/>
                <w:lang w:eastAsia="ru-RU"/>
              </w:rPr>
            </w:pPr>
            <w:r w:rsidRPr="0025214E">
              <w:rPr>
                <w:rFonts w:ascii="Liberation Sans" w:eastAsiaTheme="minorEastAsia" w:hAnsi="Liberation Sans" w:cs="Arial"/>
                <w:b/>
                <w:sz w:val="16"/>
                <w:szCs w:val="16"/>
                <w:lang w:eastAsia="ru-RU"/>
              </w:rPr>
              <w:t>Учредитель:</w:t>
            </w:r>
            <w:r w:rsidRPr="0025214E">
              <w:rPr>
                <w:rFonts w:ascii="Liberation Sans" w:eastAsiaTheme="minorEastAsia" w:hAnsi="Liberation Sans" w:cs="Arial"/>
                <w:sz w:val="16"/>
                <w:szCs w:val="16"/>
                <w:lang w:eastAsia="ru-RU"/>
              </w:rPr>
              <w:t xml:space="preserve"> Администрация </w:t>
            </w:r>
            <w:proofErr w:type="spellStart"/>
            <w:r w:rsidRPr="0025214E">
              <w:rPr>
                <w:rFonts w:ascii="Liberation Sans" w:eastAsiaTheme="minorEastAsia" w:hAnsi="Liberation Sans" w:cs="Arial"/>
                <w:sz w:val="16"/>
                <w:szCs w:val="16"/>
                <w:lang w:eastAsia="ru-RU"/>
              </w:rPr>
              <w:t>Мишкинского</w:t>
            </w:r>
            <w:proofErr w:type="spellEnd"/>
            <w:r w:rsidRPr="0025214E">
              <w:rPr>
                <w:rFonts w:ascii="Liberation Sans" w:eastAsiaTheme="minorEastAsia" w:hAnsi="Liberation Sans" w:cs="Arial"/>
                <w:sz w:val="16"/>
                <w:szCs w:val="16"/>
                <w:lang w:eastAsia="ru-RU"/>
              </w:rPr>
              <w:t xml:space="preserve"> муниципального округа.</w:t>
            </w:r>
          </w:p>
          <w:p w:rsidR="00D2756A" w:rsidRPr="0025214E" w:rsidRDefault="00D2756A" w:rsidP="00D2756A">
            <w:pPr>
              <w:suppressAutoHyphens w:val="0"/>
              <w:jc w:val="both"/>
              <w:rPr>
                <w:rFonts w:ascii="Liberation Sans" w:eastAsiaTheme="minorEastAsia" w:hAnsi="Liberation Sans" w:cs="Arial"/>
                <w:sz w:val="16"/>
                <w:szCs w:val="16"/>
                <w:lang w:eastAsia="ru-RU"/>
              </w:rPr>
            </w:pPr>
            <w:r w:rsidRPr="0025214E">
              <w:rPr>
                <w:rFonts w:ascii="Liberation Sans" w:eastAsiaTheme="minorEastAsia" w:hAnsi="Liberation Sans" w:cs="Arial"/>
                <w:b/>
                <w:sz w:val="16"/>
                <w:szCs w:val="16"/>
                <w:lang w:eastAsia="ru-RU"/>
              </w:rPr>
              <w:t>Адрес учредителя</w:t>
            </w:r>
            <w:r w:rsidRPr="0025214E">
              <w:rPr>
                <w:rFonts w:ascii="Liberation Sans" w:eastAsiaTheme="minorEastAsia" w:hAnsi="Liberation Sans" w:cs="Arial"/>
                <w:sz w:val="16"/>
                <w:szCs w:val="16"/>
                <w:lang w:eastAsia="ru-RU"/>
              </w:rPr>
              <w:t xml:space="preserve">: 641040, </w:t>
            </w:r>
            <w:proofErr w:type="gramStart"/>
            <w:r w:rsidRPr="0025214E">
              <w:rPr>
                <w:rFonts w:ascii="Liberation Sans" w:eastAsiaTheme="minorEastAsia" w:hAnsi="Liberation Sans" w:cs="Arial"/>
                <w:sz w:val="16"/>
                <w:szCs w:val="16"/>
                <w:lang w:eastAsia="ru-RU"/>
              </w:rPr>
              <w:t>Курганская</w:t>
            </w:r>
            <w:proofErr w:type="gramEnd"/>
            <w:r w:rsidRPr="0025214E">
              <w:rPr>
                <w:rFonts w:ascii="Liberation Sans" w:eastAsiaTheme="minorEastAsia" w:hAnsi="Liberation Sans" w:cs="Arial"/>
                <w:sz w:val="16"/>
                <w:szCs w:val="16"/>
                <w:lang w:eastAsia="ru-RU"/>
              </w:rPr>
              <w:t xml:space="preserve"> обл., </w:t>
            </w:r>
            <w:proofErr w:type="spellStart"/>
            <w:r w:rsidRPr="0025214E">
              <w:rPr>
                <w:rFonts w:ascii="Liberation Sans" w:eastAsiaTheme="minorEastAsia" w:hAnsi="Liberation Sans" w:cs="Arial"/>
                <w:sz w:val="16"/>
                <w:szCs w:val="16"/>
                <w:lang w:eastAsia="ru-RU"/>
              </w:rPr>
              <w:t>р.п</w:t>
            </w:r>
            <w:proofErr w:type="spellEnd"/>
            <w:r w:rsidRPr="0025214E">
              <w:rPr>
                <w:rFonts w:ascii="Liberation Sans" w:eastAsiaTheme="minorEastAsia" w:hAnsi="Liberation Sans" w:cs="Arial"/>
                <w:sz w:val="16"/>
                <w:szCs w:val="16"/>
                <w:lang w:eastAsia="ru-RU"/>
              </w:rPr>
              <w:t xml:space="preserve">. </w:t>
            </w:r>
            <w:proofErr w:type="gramStart"/>
            <w:r w:rsidRPr="0025214E">
              <w:rPr>
                <w:rFonts w:ascii="Liberation Sans" w:eastAsiaTheme="minorEastAsia" w:hAnsi="Liberation Sans" w:cs="Arial"/>
                <w:sz w:val="16"/>
                <w:szCs w:val="16"/>
                <w:lang w:eastAsia="ru-RU"/>
              </w:rPr>
              <w:t>Мишкино</w:t>
            </w:r>
            <w:proofErr w:type="gramEnd"/>
            <w:r w:rsidRPr="0025214E">
              <w:rPr>
                <w:rFonts w:ascii="Liberation Sans" w:eastAsiaTheme="minorEastAsia" w:hAnsi="Liberation Sans" w:cs="Arial"/>
                <w:sz w:val="16"/>
                <w:szCs w:val="16"/>
                <w:lang w:eastAsia="ru-RU"/>
              </w:rPr>
              <w:t>, ул. Ленина, 30</w:t>
            </w:r>
          </w:p>
          <w:p w:rsidR="00D2756A" w:rsidRPr="0025214E" w:rsidRDefault="00D2756A" w:rsidP="00D2756A">
            <w:pPr>
              <w:suppressAutoHyphens w:val="0"/>
              <w:jc w:val="both"/>
              <w:rPr>
                <w:rFonts w:ascii="Liberation Sans" w:eastAsiaTheme="minorEastAsia" w:hAnsi="Liberation Sans" w:cs="Arial"/>
                <w:sz w:val="16"/>
                <w:szCs w:val="16"/>
                <w:lang w:eastAsia="ru-RU"/>
              </w:rPr>
            </w:pPr>
            <w:r w:rsidRPr="0025214E">
              <w:rPr>
                <w:rFonts w:ascii="Liberation Sans" w:eastAsiaTheme="minorEastAsia" w:hAnsi="Liberation Sans" w:cs="Arial"/>
                <w:b/>
                <w:sz w:val="16"/>
                <w:szCs w:val="16"/>
                <w:lang w:eastAsia="ru-RU"/>
              </w:rPr>
              <w:t>Ответственный редактор</w:t>
            </w:r>
            <w:r w:rsidRPr="0025214E">
              <w:rPr>
                <w:rFonts w:ascii="Liberation Sans" w:eastAsiaTheme="minorEastAsia" w:hAnsi="Liberation Sans" w:cs="Arial"/>
                <w:sz w:val="16"/>
                <w:szCs w:val="16"/>
                <w:lang w:eastAsia="ru-RU"/>
              </w:rPr>
              <w:t>: А.Г. Федотова Тел.: 8(35247)31576</w:t>
            </w:r>
          </w:p>
          <w:p w:rsidR="00D2756A" w:rsidRPr="0025214E" w:rsidRDefault="00D2756A" w:rsidP="00D2756A">
            <w:pPr>
              <w:suppressAutoHyphens w:val="0"/>
              <w:jc w:val="both"/>
              <w:rPr>
                <w:rFonts w:ascii="Liberation Sans" w:eastAsiaTheme="minorEastAsia" w:hAnsi="Liberation Sans" w:cs="Arial"/>
                <w:b/>
                <w:sz w:val="16"/>
                <w:szCs w:val="16"/>
                <w:lang w:eastAsia="ru-RU"/>
              </w:rPr>
            </w:pPr>
            <w:r w:rsidRPr="0025214E">
              <w:rPr>
                <w:rFonts w:ascii="Liberation Sans" w:eastAsiaTheme="minorEastAsia" w:hAnsi="Liberation Sans" w:cs="Arial"/>
                <w:b/>
                <w:sz w:val="16"/>
                <w:szCs w:val="16"/>
                <w:lang w:eastAsia="ru-RU"/>
              </w:rPr>
              <w:t>Отпечатано</w:t>
            </w:r>
            <w:r w:rsidRPr="0025214E">
              <w:rPr>
                <w:rFonts w:ascii="Liberation Sans" w:eastAsiaTheme="minorEastAsia" w:hAnsi="Liberation Sans" w:cs="Arial"/>
                <w:sz w:val="16"/>
                <w:szCs w:val="16"/>
                <w:lang w:eastAsia="ru-RU"/>
              </w:rPr>
              <w:t xml:space="preserve"> на оборудовании Администрации </w:t>
            </w:r>
            <w:proofErr w:type="spellStart"/>
            <w:r w:rsidRPr="0025214E">
              <w:rPr>
                <w:rFonts w:ascii="Liberation Sans" w:eastAsiaTheme="minorEastAsia" w:hAnsi="Liberation Sans" w:cs="Arial"/>
                <w:sz w:val="16"/>
                <w:szCs w:val="16"/>
                <w:lang w:eastAsia="ru-RU"/>
              </w:rPr>
              <w:t>Мишкинского</w:t>
            </w:r>
            <w:proofErr w:type="spellEnd"/>
            <w:r w:rsidRPr="0025214E">
              <w:rPr>
                <w:rFonts w:ascii="Liberation Sans" w:eastAsiaTheme="minorEastAsia" w:hAnsi="Liberation Sans" w:cs="Arial"/>
                <w:sz w:val="16"/>
                <w:szCs w:val="16"/>
                <w:lang w:eastAsia="ru-RU"/>
              </w:rPr>
              <w:t xml:space="preserve"> муниципального округа.  Тираж 100</w:t>
            </w:r>
          </w:p>
          <w:p w:rsidR="00D2756A" w:rsidRPr="0025214E" w:rsidRDefault="00D2756A" w:rsidP="00D2756A">
            <w:pPr>
              <w:suppressAutoHyphens w:val="0"/>
              <w:jc w:val="both"/>
              <w:rPr>
                <w:rFonts w:ascii="Liberation Sans" w:eastAsiaTheme="minorEastAsia" w:hAnsi="Liberation Sans" w:cs="Arial"/>
                <w:b/>
                <w:sz w:val="16"/>
                <w:szCs w:val="16"/>
                <w:lang w:eastAsia="ru-RU"/>
              </w:rPr>
            </w:pPr>
          </w:p>
          <w:p w:rsidR="00D2756A" w:rsidRPr="0025214E" w:rsidRDefault="00D2756A" w:rsidP="00D2756A">
            <w:pPr>
              <w:suppressAutoHyphens w:val="0"/>
              <w:jc w:val="both"/>
              <w:rPr>
                <w:rFonts w:ascii="Liberation Sans" w:eastAsiaTheme="minorEastAsia" w:hAnsi="Liberation Sans" w:cs="Arial"/>
                <w:b/>
                <w:sz w:val="16"/>
                <w:szCs w:val="16"/>
                <w:lang w:eastAsia="ru-RU"/>
              </w:rPr>
            </w:pPr>
          </w:p>
          <w:p w:rsidR="00D2756A" w:rsidRPr="0025214E" w:rsidRDefault="00D2756A" w:rsidP="00D2756A">
            <w:pPr>
              <w:suppressAutoHyphens w:val="0"/>
              <w:jc w:val="both"/>
              <w:rPr>
                <w:rFonts w:ascii="Liberation Sans" w:eastAsiaTheme="minorEastAsia" w:hAnsi="Liberation Sans" w:cs="Arial"/>
                <w:b/>
                <w:sz w:val="16"/>
                <w:szCs w:val="16"/>
                <w:lang w:eastAsia="ru-RU"/>
              </w:rPr>
            </w:pPr>
          </w:p>
          <w:p w:rsidR="00D2756A" w:rsidRPr="0025214E" w:rsidRDefault="00D2756A" w:rsidP="00D2756A">
            <w:pPr>
              <w:suppressAutoHyphens w:val="0"/>
              <w:jc w:val="both"/>
              <w:rPr>
                <w:rFonts w:ascii="Liberation Sans" w:eastAsiaTheme="minorEastAsia" w:hAnsi="Liberation Sans" w:cs="Arial"/>
                <w:b/>
                <w:sz w:val="16"/>
                <w:szCs w:val="16"/>
                <w:lang w:eastAsia="ru-RU"/>
              </w:rPr>
            </w:pPr>
          </w:p>
        </w:tc>
      </w:tr>
    </w:tbl>
    <w:p w:rsidR="00D2756A" w:rsidRPr="0025214E" w:rsidRDefault="00D2756A" w:rsidP="00D77CD9">
      <w:pPr>
        <w:suppressAutoHyphens w:val="0"/>
        <w:jc w:val="center"/>
        <w:rPr>
          <w:rFonts w:ascii="Liberation Sans" w:eastAsiaTheme="minorEastAsia" w:hAnsi="Liberation Sans" w:cs="Arial"/>
          <w:lang w:eastAsia="ru-RU"/>
        </w:rPr>
      </w:pPr>
    </w:p>
    <w:sectPr w:rsidR="00D2756A" w:rsidRPr="0025214E" w:rsidSect="002866B7">
      <w:footnotePr>
        <w:pos w:val="beneathText"/>
      </w:footnotePr>
      <w:pgSz w:w="11906" w:h="16838"/>
      <w:pgMar w:top="851" w:right="707" w:bottom="568"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CA3" w:rsidRDefault="00AE2CA3">
      <w:r>
        <w:separator/>
      </w:r>
    </w:p>
  </w:endnote>
  <w:endnote w:type="continuationSeparator" w:id="0">
    <w:p w:rsidR="00AE2CA3" w:rsidRDefault="00AE2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T Astra Serif">
    <w:altName w:val="Times New Roman"/>
    <w:charset w:val="CC"/>
    <w:family w:val="roman"/>
    <w:pitch w:val="variable"/>
    <w:sig w:usb0="00000001" w:usb1="5000204B" w:usb2="00000020" w:usb3="00000000" w:csb0="00000097" w:csb1="00000000"/>
  </w:font>
  <w:font w:name="Liberation Sans">
    <w:panose1 w:val="020B0604020202020204"/>
    <w:charset w:val="CC"/>
    <w:family w:val="swiss"/>
    <w:pitch w:val="variable"/>
    <w:sig w:usb0="A00002AF" w:usb1="5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CA3" w:rsidRDefault="00AE2CA3">
      <w:r>
        <w:separator/>
      </w:r>
    </w:p>
  </w:footnote>
  <w:footnote w:type="continuationSeparator" w:id="0">
    <w:p w:rsidR="00AE2CA3" w:rsidRDefault="00AE2C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5"/>
    <w:multiLevelType w:val="multilevel"/>
    <w:tmpl w:val="00000005"/>
    <w:name w:val="WW8Num6"/>
    <w:lvl w:ilvl="0">
      <w:start w:val="1"/>
      <w:numFmt w:val="decimal"/>
      <w:lvlText w:val="%1."/>
      <w:lvlJc w:val="left"/>
      <w:pPr>
        <w:tabs>
          <w:tab w:val="num" w:pos="990"/>
        </w:tabs>
        <w:ind w:left="99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6"/>
    <w:multiLevelType w:val="multilevel"/>
    <w:tmpl w:val="00000006"/>
    <w:name w:val="WW8Num7"/>
    <w:lvl w:ilvl="0">
      <w:start w:val="1"/>
      <w:numFmt w:val="decimal"/>
      <w:lvlText w:val="%1)"/>
      <w:lvlJc w:val="left"/>
      <w:pPr>
        <w:tabs>
          <w:tab w:val="num" w:pos="974"/>
        </w:tabs>
        <w:ind w:left="97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7"/>
    <w:multiLevelType w:val="multilevel"/>
    <w:tmpl w:val="00000007"/>
    <w:name w:val="WW8Num8"/>
    <w:lvl w:ilvl="0">
      <w:start w:val="1"/>
      <w:numFmt w:val="decimal"/>
      <w:lvlText w:val="%1)"/>
      <w:lvlJc w:val="left"/>
      <w:pPr>
        <w:tabs>
          <w:tab w:val="num" w:pos="974"/>
        </w:tabs>
        <w:ind w:left="97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C"/>
    <w:multiLevelType w:val="multilevel"/>
    <w:tmpl w:val="0000000C"/>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D"/>
    <w:multiLevelType w:val="multilevel"/>
    <w:tmpl w:val="0000000D"/>
    <w:name w:val="WW8Num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22448EB"/>
    <w:multiLevelType w:val="multilevel"/>
    <w:tmpl w:val="4CB2978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62D0CC2"/>
    <w:multiLevelType w:val="multilevel"/>
    <w:tmpl w:val="EB780DA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4"/>
        <w:szCs w:val="29"/>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F5C61FB"/>
    <w:multiLevelType w:val="multilevel"/>
    <w:tmpl w:val="C2584F8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1A753C7F"/>
    <w:multiLevelType w:val="multilevel"/>
    <w:tmpl w:val="BC1045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20494CBF"/>
    <w:multiLevelType w:val="multilevel"/>
    <w:tmpl w:val="B4B4DEA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360"/>
        </w:tabs>
        <w:ind w:left="36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2E2461BA"/>
    <w:multiLevelType w:val="multilevel"/>
    <w:tmpl w:val="E1EE20B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390D7219"/>
    <w:multiLevelType w:val="multilevel"/>
    <w:tmpl w:val="638EA17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641F523D"/>
    <w:multiLevelType w:val="multilevel"/>
    <w:tmpl w:val="0EDAFFE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7A501398"/>
    <w:multiLevelType w:val="multilevel"/>
    <w:tmpl w:val="18605B3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7"/>
  </w:num>
  <w:num w:numId="3">
    <w:abstractNumId w:val="14"/>
  </w:num>
  <w:num w:numId="4">
    <w:abstractNumId w:val="13"/>
  </w:num>
  <w:num w:numId="5">
    <w:abstractNumId w:val="11"/>
  </w:num>
  <w:num w:numId="6">
    <w:abstractNumId w:val="9"/>
  </w:num>
  <w:num w:numId="7">
    <w:abstractNumId w:val="12"/>
  </w:num>
  <w:num w:numId="8">
    <w:abstractNumId w:val="6"/>
  </w:num>
  <w:num w:numId="9">
    <w:abstractNumId w:val="8"/>
  </w:num>
  <w:num w:numId="10">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FE2"/>
    <w:rsid w:val="00005E84"/>
    <w:rsid w:val="0000713A"/>
    <w:rsid w:val="000129EA"/>
    <w:rsid w:val="0002407A"/>
    <w:rsid w:val="0004626B"/>
    <w:rsid w:val="00046D9F"/>
    <w:rsid w:val="00051160"/>
    <w:rsid w:val="00060F9F"/>
    <w:rsid w:val="00061FC2"/>
    <w:rsid w:val="00063932"/>
    <w:rsid w:val="00070462"/>
    <w:rsid w:val="00071191"/>
    <w:rsid w:val="0007157E"/>
    <w:rsid w:val="00081B88"/>
    <w:rsid w:val="000831EF"/>
    <w:rsid w:val="00084418"/>
    <w:rsid w:val="000855C5"/>
    <w:rsid w:val="0008751C"/>
    <w:rsid w:val="00091625"/>
    <w:rsid w:val="00096559"/>
    <w:rsid w:val="000A4278"/>
    <w:rsid w:val="000A6B5A"/>
    <w:rsid w:val="000B4FEE"/>
    <w:rsid w:val="000C1AFD"/>
    <w:rsid w:val="000C32CF"/>
    <w:rsid w:val="000C4C7C"/>
    <w:rsid w:val="000C5A69"/>
    <w:rsid w:val="000D7509"/>
    <w:rsid w:val="000E35AD"/>
    <w:rsid w:val="000F0400"/>
    <w:rsid w:val="000F055C"/>
    <w:rsid w:val="000F21F0"/>
    <w:rsid w:val="000F4CFF"/>
    <w:rsid w:val="001003DE"/>
    <w:rsid w:val="001009CB"/>
    <w:rsid w:val="0010478E"/>
    <w:rsid w:val="00120267"/>
    <w:rsid w:val="00122FED"/>
    <w:rsid w:val="0012367C"/>
    <w:rsid w:val="00127968"/>
    <w:rsid w:val="00132F8D"/>
    <w:rsid w:val="00134684"/>
    <w:rsid w:val="00134B24"/>
    <w:rsid w:val="00141005"/>
    <w:rsid w:val="001422D2"/>
    <w:rsid w:val="001438AB"/>
    <w:rsid w:val="00143E2E"/>
    <w:rsid w:val="00144127"/>
    <w:rsid w:val="0015325C"/>
    <w:rsid w:val="00156729"/>
    <w:rsid w:val="00157B27"/>
    <w:rsid w:val="00161E70"/>
    <w:rsid w:val="00165064"/>
    <w:rsid w:val="0016556A"/>
    <w:rsid w:val="00166D1A"/>
    <w:rsid w:val="0016786E"/>
    <w:rsid w:val="0017711E"/>
    <w:rsid w:val="00182CEB"/>
    <w:rsid w:val="00186771"/>
    <w:rsid w:val="001964D2"/>
    <w:rsid w:val="001969A9"/>
    <w:rsid w:val="001A049E"/>
    <w:rsid w:val="001A3A6F"/>
    <w:rsid w:val="001A6D1A"/>
    <w:rsid w:val="001A7514"/>
    <w:rsid w:val="001B60DB"/>
    <w:rsid w:val="001C0273"/>
    <w:rsid w:val="001C1BD9"/>
    <w:rsid w:val="001C20CB"/>
    <w:rsid w:val="001C4C6F"/>
    <w:rsid w:val="001C659A"/>
    <w:rsid w:val="001D0313"/>
    <w:rsid w:val="001D1007"/>
    <w:rsid w:val="001D3618"/>
    <w:rsid w:val="001D556C"/>
    <w:rsid w:val="001D6CE0"/>
    <w:rsid w:val="001E1329"/>
    <w:rsid w:val="001E32CC"/>
    <w:rsid w:val="001E40AC"/>
    <w:rsid w:val="001E4A9A"/>
    <w:rsid w:val="001E609D"/>
    <w:rsid w:val="001E6C42"/>
    <w:rsid w:val="001F36AE"/>
    <w:rsid w:val="001F65A5"/>
    <w:rsid w:val="001F6685"/>
    <w:rsid w:val="002003F1"/>
    <w:rsid w:val="002053B4"/>
    <w:rsid w:val="00206828"/>
    <w:rsid w:val="00211702"/>
    <w:rsid w:val="0021635B"/>
    <w:rsid w:val="00221487"/>
    <w:rsid w:val="002221AE"/>
    <w:rsid w:val="0022311E"/>
    <w:rsid w:val="0022465A"/>
    <w:rsid w:val="0022525F"/>
    <w:rsid w:val="00225778"/>
    <w:rsid w:val="00226D05"/>
    <w:rsid w:val="002273FE"/>
    <w:rsid w:val="00227F87"/>
    <w:rsid w:val="00230DA3"/>
    <w:rsid w:val="00230F47"/>
    <w:rsid w:val="00231D0E"/>
    <w:rsid w:val="002368D9"/>
    <w:rsid w:val="00247BCB"/>
    <w:rsid w:val="0025214E"/>
    <w:rsid w:val="002523B6"/>
    <w:rsid w:val="0025397A"/>
    <w:rsid w:val="002553F0"/>
    <w:rsid w:val="00265456"/>
    <w:rsid w:val="00266151"/>
    <w:rsid w:val="002721E9"/>
    <w:rsid w:val="00272AEC"/>
    <w:rsid w:val="00274706"/>
    <w:rsid w:val="00274790"/>
    <w:rsid w:val="002804F6"/>
    <w:rsid w:val="002866B7"/>
    <w:rsid w:val="00290BD2"/>
    <w:rsid w:val="00293C78"/>
    <w:rsid w:val="002A6115"/>
    <w:rsid w:val="002A6C0F"/>
    <w:rsid w:val="002A76DE"/>
    <w:rsid w:val="002A7926"/>
    <w:rsid w:val="002B07EE"/>
    <w:rsid w:val="002B440A"/>
    <w:rsid w:val="002C0113"/>
    <w:rsid w:val="002D00C9"/>
    <w:rsid w:val="002D0A65"/>
    <w:rsid w:val="002D464D"/>
    <w:rsid w:val="002E035C"/>
    <w:rsid w:val="002E65B6"/>
    <w:rsid w:val="002F7E7A"/>
    <w:rsid w:val="00300B86"/>
    <w:rsid w:val="00301297"/>
    <w:rsid w:val="00301A12"/>
    <w:rsid w:val="00301B77"/>
    <w:rsid w:val="003050AD"/>
    <w:rsid w:val="00305903"/>
    <w:rsid w:val="00306834"/>
    <w:rsid w:val="0031066B"/>
    <w:rsid w:val="003148F8"/>
    <w:rsid w:val="00315EB5"/>
    <w:rsid w:val="0032523B"/>
    <w:rsid w:val="0033003E"/>
    <w:rsid w:val="00332FA2"/>
    <w:rsid w:val="003361F4"/>
    <w:rsid w:val="00340CC3"/>
    <w:rsid w:val="003470EC"/>
    <w:rsid w:val="00356F64"/>
    <w:rsid w:val="00366B7D"/>
    <w:rsid w:val="00371291"/>
    <w:rsid w:val="003775A3"/>
    <w:rsid w:val="0037781F"/>
    <w:rsid w:val="00381919"/>
    <w:rsid w:val="00382593"/>
    <w:rsid w:val="003827B6"/>
    <w:rsid w:val="003870C5"/>
    <w:rsid w:val="00390234"/>
    <w:rsid w:val="003924C7"/>
    <w:rsid w:val="0039397E"/>
    <w:rsid w:val="003944A7"/>
    <w:rsid w:val="00397468"/>
    <w:rsid w:val="003A5805"/>
    <w:rsid w:val="003A6565"/>
    <w:rsid w:val="003B0B70"/>
    <w:rsid w:val="003B19D6"/>
    <w:rsid w:val="003B2B22"/>
    <w:rsid w:val="003C14E0"/>
    <w:rsid w:val="003C1E61"/>
    <w:rsid w:val="003C23A9"/>
    <w:rsid w:val="003C6D47"/>
    <w:rsid w:val="003C6F51"/>
    <w:rsid w:val="003D192F"/>
    <w:rsid w:val="003D1B5A"/>
    <w:rsid w:val="003D4D9D"/>
    <w:rsid w:val="003D6E7D"/>
    <w:rsid w:val="003E22E6"/>
    <w:rsid w:val="003E2E3F"/>
    <w:rsid w:val="003E3775"/>
    <w:rsid w:val="003E6083"/>
    <w:rsid w:val="003E7930"/>
    <w:rsid w:val="003E7A19"/>
    <w:rsid w:val="003F01FC"/>
    <w:rsid w:val="003F1551"/>
    <w:rsid w:val="003F300D"/>
    <w:rsid w:val="003F4F3A"/>
    <w:rsid w:val="00402498"/>
    <w:rsid w:val="004025C5"/>
    <w:rsid w:val="004034BD"/>
    <w:rsid w:val="0040372B"/>
    <w:rsid w:val="00405163"/>
    <w:rsid w:val="00420AAD"/>
    <w:rsid w:val="00426C35"/>
    <w:rsid w:val="004356CE"/>
    <w:rsid w:val="00436939"/>
    <w:rsid w:val="00437602"/>
    <w:rsid w:val="00440FFE"/>
    <w:rsid w:val="004419A8"/>
    <w:rsid w:val="00443646"/>
    <w:rsid w:val="00446918"/>
    <w:rsid w:val="00452E3A"/>
    <w:rsid w:val="00453A38"/>
    <w:rsid w:val="004610F4"/>
    <w:rsid w:val="00462B41"/>
    <w:rsid w:val="00464B1F"/>
    <w:rsid w:val="00467996"/>
    <w:rsid w:val="004700C6"/>
    <w:rsid w:val="00471CE1"/>
    <w:rsid w:val="004747EB"/>
    <w:rsid w:val="00476D01"/>
    <w:rsid w:val="00477716"/>
    <w:rsid w:val="00482B6A"/>
    <w:rsid w:val="004909CD"/>
    <w:rsid w:val="00492638"/>
    <w:rsid w:val="00494305"/>
    <w:rsid w:val="00497497"/>
    <w:rsid w:val="00497694"/>
    <w:rsid w:val="004A113A"/>
    <w:rsid w:val="004B1382"/>
    <w:rsid w:val="004B2706"/>
    <w:rsid w:val="004B63A4"/>
    <w:rsid w:val="004C0056"/>
    <w:rsid w:val="004C0709"/>
    <w:rsid w:val="004C0DA2"/>
    <w:rsid w:val="004C235E"/>
    <w:rsid w:val="004C371A"/>
    <w:rsid w:val="004C5914"/>
    <w:rsid w:val="004C78AC"/>
    <w:rsid w:val="004D5B03"/>
    <w:rsid w:val="004D782E"/>
    <w:rsid w:val="004E4A90"/>
    <w:rsid w:val="004E5579"/>
    <w:rsid w:val="004F0EB6"/>
    <w:rsid w:val="004F38FA"/>
    <w:rsid w:val="004F5DEA"/>
    <w:rsid w:val="004F6855"/>
    <w:rsid w:val="00504F67"/>
    <w:rsid w:val="0051079D"/>
    <w:rsid w:val="00510CD9"/>
    <w:rsid w:val="0051354E"/>
    <w:rsid w:val="00513AA2"/>
    <w:rsid w:val="00513DD9"/>
    <w:rsid w:val="00515349"/>
    <w:rsid w:val="0052069A"/>
    <w:rsid w:val="00521AF2"/>
    <w:rsid w:val="00522A3C"/>
    <w:rsid w:val="005234C9"/>
    <w:rsid w:val="00526D0C"/>
    <w:rsid w:val="00532090"/>
    <w:rsid w:val="005334A7"/>
    <w:rsid w:val="00537223"/>
    <w:rsid w:val="005443FE"/>
    <w:rsid w:val="005478C9"/>
    <w:rsid w:val="00553580"/>
    <w:rsid w:val="00554AB6"/>
    <w:rsid w:val="00557535"/>
    <w:rsid w:val="005624CD"/>
    <w:rsid w:val="00562C03"/>
    <w:rsid w:val="00567F73"/>
    <w:rsid w:val="00570DDB"/>
    <w:rsid w:val="00571F3A"/>
    <w:rsid w:val="005747F5"/>
    <w:rsid w:val="0057645E"/>
    <w:rsid w:val="00577A3A"/>
    <w:rsid w:val="005808B7"/>
    <w:rsid w:val="005816A2"/>
    <w:rsid w:val="00585192"/>
    <w:rsid w:val="00586026"/>
    <w:rsid w:val="00590E13"/>
    <w:rsid w:val="00596E5E"/>
    <w:rsid w:val="00596F29"/>
    <w:rsid w:val="005A053F"/>
    <w:rsid w:val="005A6BA1"/>
    <w:rsid w:val="005B4C0A"/>
    <w:rsid w:val="005C3DF0"/>
    <w:rsid w:val="005C6AA3"/>
    <w:rsid w:val="005D04CF"/>
    <w:rsid w:val="005D5A31"/>
    <w:rsid w:val="005D66A0"/>
    <w:rsid w:val="005E4FCE"/>
    <w:rsid w:val="005E585C"/>
    <w:rsid w:val="005E630F"/>
    <w:rsid w:val="005E6935"/>
    <w:rsid w:val="005F016D"/>
    <w:rsid w:val="005F3B47"/>
    <w:rsid w:val="005F5AE6"/>
    <w:rsid w:val="005F6877"/>
    <w:rsid w:val="00600D1C"/>
    <w:rsid w:val="00601B2C"/>
    <w:rsid w:val="006022D3"/>
    <w:rsid w:val="00603242"/>
    <w:rsid w:val="00603441"/>
    <w:rsid w:val="00604DE4"/>
    <w:rsid w:val="00605376"/>
    <w:rsid w:val="0060568B"/>
    <w:rsid w:val="00605DC8"/>
    <w:rsid w:val="00606276"/>
    <w:rsid w:val="00606E78"/>
    <w:rsid w:val="00616421"/>
    <w:rsid w:val="0062108F"/>
    <w:rsid w:val="0064060D"/>
    <w:rsid w:val="00645FE2"/>
    <w:rsid w:val="006524B8"/>
    <w:rsid w:val="00663003"/>
    <w:rsid w:val="00667164"/>
    <w:rsid w:val="00667F45"/>
    <w:rsid w:val="00670053"/>
    <w:rsid w:val="0067791B"/>
    <w:rsid w:val="00677C10"/>
    <w:rsid w:val="00680118"/>
    <w:rsid w:val="00692147"/>
    <w:rsid w:val="006A156E"/>
    <w:rsid w:val="006A5CAA"/>
    <w:rsid w:val="006A68A4"/>
    <w:rsid w:val="006B0FBD"/>
    <w:rsid w:val="006B1EB2"/>
    <w:rsid w:val="006B41F6"/>
    <w:rsid w:val="006B57C6"/>
    <w:rsid w:val="006B5FA1"/>
    <w:rsid w:val="006B6B53"/>
    <w:rsid w:val="006C105F"/>
    <w:rsid w:val="006C36EB"/>
    <w:rsid w:val="006C4D9E"/>
    <w:rsid w:val="006E1054"/>
    <w:rsid w:val="006E3491"/>
    <w:rsid w:val="006E657B"/>
    <w:rsid w:val="006F3F5F"/>
    <w:rsid w:val="00712C35"/>
    <w:rsid w:val="00712DE9"/>
    <w:rsid w:val="007137E3"/>
    <w:rsid w:val="007144B5"/>
    <w:rsid w:val="007148BC"/>
    <w:rsid w:val="007178D6"/>
    <w:rsid w:val="007212B1"/>
    <w:rsid w:val="00721E7D"/>
    <w:rsid w:val="00722212"/>
    <w:rsid w:val="00723D2D"/>
    <w:rsid w:val="007263BA"/>
    <w:rsid w:val="007316BF"/>
    <w:rsid w:val="007338E5"/>
    <w:rsid w:val="007358BD"/>
    <w:rsid w:val="00735CFD"/>
    <w:rsid w:val="00741B37"/>
    <w:rsid w:val="00741E41"/>
    <w:rsid w:val="00750968"/>
    <w:rsid w:val="00750A9A"/>
    <w:rsid w:val="00752B83"/>
    <w:rsid w:val="00754B5F"/>
    <w:rsid w:val="0075781E"/>
    <w:rsid w:val="0075799A"/>
    <w:rsid w:val="0076214A"/>
    <w:rsid w:val="007659CB"/>
    <w:rsid w:val="007673C5"/>
    <w:rsid w:val="00775236"/>
    <w:rsid w:val="00777D7D"/>
    <w:rsid w:val="00781726"/>
    <w:rsid w:val="0078317C"/>
    <w:rsid w:val="00783C72"/>
    <w:rsid w:val="00785893"/>
    <w:rsid w:val="00792305"/>
    <w:rsid w:val="00793B32"/>
    <w:rsid w:val="0079406B"/>
    <w:rsid w:val="0079469B"/>
    <w:rsid w:val="007975AC"/>
    <w:rsid w:val="007A427D"/>
    <w:rsid w:val="007A4535"/>
    <w:rsid w:val="007B0666"/>
    <w:rsid w:val="007B068E"/>
    <w:rsid w:val="007B4A65"/>
    <w:rsid w:val="007B77C2"/>
    <w:rsid w:val="007D0965"/>
    <w:rsid w:val="007D1B79"/>
    <w:rsid w:val="007D225D"/>
    <w:rsid w:val="007E002D"/>
    <w:rsid w:val="007E55A8"/>
    <w:rsid w:val="007E6FD7"/>
    <w:rsid w:val="007E7AF1"/>
    <w:rsid w:val="007F0A1B"/>
    <w:rsid w:val="007F741C"/>
    <w:rsid w:val="00804094"/>
    <w:rsid w:val="008041F2"/>
    <w:rsid w:val="00804384"/>
    <w:rsid w:val="008048CB"/>
    <w:rsid w:val="00810ECD"/>
    <w:rsid w:val="00813E62"/>
    <w:rsid w:val="0081578D"/>
    <w:rsid w:val="00817671"/>
    <w:rsid w:val="00817B10"/>
    <w:rsid w:val="008236A1"/>
    <w:rsid w:val="00825F2E"/>
    <w:rsid w:val="00826D6C"/>
    <w:rsid w:val="0083124F"/>
    <w:rsid w:val="00840AD1"/>
    <w:rsid w:val="00842EE4"/>
    <w:rsid w:val="0084692A"/>
    <w:rsid w:val="00847982"/>
    <w:rsid w:val="0085087D"/>
    <w:rsid w:val="00851466"/>
    <w:rsid w:val="00854746"/>
    <w:rsid w:val="00861C7E"/>
    <w:rsid w:val="00865C23"/>
    <w:rsid w:val="00866DD5"/>
    <w:rsid w:val="00881A1E"/>
    <w:rsid w:val="0088262B"/>
    <w:rsid w:val="00887479"/>
    <w:rsid w:val="00890278"/>
    <w:rsid w:val="00891E59"/>
    <w:rsid w:val="00893E31"/>
    <w:rsid w:val="0089464C"/>
    <w:rsid w:val="008A0F1E"/>
    <w:rsid w:val="008A49D0"/>
    <w:rsid w:val="008B06F8"/>
    <w:rsid w:val="008B2D93"/>
    <w:rsid w:val="008B3BBB"/>
    <w:rsid w:val="008B52A3"/>
    <w:rsid w:val="008B55C6"/>
    <w:rsid w:val="008B5980"/>
    <w:rsid w:val="008B7675"/>
    <w:rsid w:val="008C1386"/>
    <w:rsid w:val="008C58E6"/>
    <w:rsid w:val="008D06BE"/>
    <w:rsid w:val="008D1E48"/>
    <w:rsid w:val="008D6655"/>
    <w:rsid w:val="008E1C86"/>
    <w:rsid w:val="008E1D3E"/>
    <w:rsid w:val="008E5BAF"/>
    <w:rsid w:val="008F06BE"/>
    <w:rsid w:val="008F32E7"/>
    <w:rsid w:val="008F37C4"/>
    <w:rsid w:val="008F571A"/>
    <w:rsid w:val="008F7629"/>
    <w:rsid w:val="00903BA6"/>
    <w:rsid w:val="00905F86"/>
    <w:rsid w:val="009251C2"/>
    <w:rsid w:val="0092557F"/>
    <w:rsid w:val="00933E66"/>
    <w:rsid w:val="00935065"/>
    <w:rsid w:val="00936EF3"/>
    <w:rsid w:val="00940F41"/>
    <w:rsid w:val="0094756D"/>
    <w:rsid w:val="009512F1"/>
    <w:rsid w:val="00952973"/>
    <w:rsid w:val="00953BC0"/>
    <w:rsid w:val="00956046"/>
    <w:rsid w:val="00963B3B"/>
    <w:rsid w:val="0096520F"/>
    <w:rsid w:val="00973371"/>
    <w:rsid w:val="00981D8C"/>
    <w:rsid w:val="0098329D"/>
    <w:rsid w:val="0099257B"/>
    <w:rsid w:val="009925E0"/>
    <w:rsid w:val="00996A2C"/>
    <w:rsid w:val="009B4AE2"/>
    <w:rsid w:val="009B5363"/>
    <w:rsid w:val="009B781A"/>
    <w:rsid w:val="009B7E4A"/>
    <w:rsid w:val="009C3FD3"/>
    <w:rsid w:val="009C6209"/>
    <w:rsid w:val="009C694E"/>
    <w:rsid w:val="009D5FAD"/>
    <w:rsid w:val="009E438A"/>
    <w:rsid w:val="009F2FE9"/>
    <w:rsid w:val="009F52EB"/>
    <w:rsid w:val="009F66A5"/>
    <w:rsid w:val="00A03FE5"/>
    <w:rsid w:val="00A043AD"/>
    <w:rsid w:val="00A0502B"/>
    <w:rsid w:val="00A05C5E"/>
    <w:rsid w:val="00A075B5"/>
    <w:rsid w:val="00A137C9"/>
    <w:rsid w:val="00A16756"/>
    <w:rsid w:val="00A20DEC"/>
    <w:rsid w:val="00A418A2"/>
    <w:rsid w:val="00A423B1"/>
    <w:rsid w:val="00A452CA"/>
    <w:rsid w:val="00A47B33"/>
    <w:rsid w:val="00A47E13"/>
    <w:rsid w:val="00A53B27"/>
    <w:rsid w:val="00A541AC"/>
    <w:rsid w:val="00A54ABF"/>
    <w:rsid w:val="00A57D01"/>
    <w:rsid w:val="00A618C4"/>
    <w:rsid w:val="00A6462B"/>
    <w:rsid w:val="00A6509E"/>
    <w:rsid w:val="00A67899"/>
    <w:rsid w:val="00A724E7"/>
    <w:rsid w:val="00A74834"/>
    <w:rsid w:val="00A77B2C"/>
    <w:rsid w:val="00A933A7"/>
    <w:rsid w:val="00A93872"/>
    <w:rsid w:val="00AA246A"/>
    <w:rsid w:val="00AA45DC"/>
    <w:rsid w:val="00AA5639"/>
    <w:rsid w:val="00AD3D8F"/>
    <w:rsid w:val="00AD3FDE"/>
    <w:rsid w:val="00AD4CA5"/>
    <w:rsid w:val="00AD7E9C"/>
    <w:rsid w:val="00AE0EC9"/>
    <w:rsid w:val="00AE2CA3"/>
    <w:rsid w:val="00AE4727"/>
    <w:rsid w:val="00AE4CB0"/>
    <w:rsid w:val="00AF0215"/>
    <w:rsid w:val="00AF2F6C"/>
    <w:rsid w:val="00AF34E4"/>
    <w:rsid w:val="00AF56E9"/>
    <w:rsid w:val="00B01EDA"/>
    <w:rsid w:val="00B02967"/>
    <w:rsid w:val="00B07EA9"/>
    <w:rsid w:val="00B11DF7"/>
    <w:rsid w:val="00B12BD7"/>
    <w:rsid w:val="00B1439D"/>
    <w:rsid w:val="00B15210"/>
    <w:rsid w:val="00B34F5B"/>
    <w:rsid w:val="00B40BD7"/>
    <w:rsid w:val="00B41A40"/>
    <w:rsid w:val="00B42ECD"/>
    <w:rsid w:val="00B4370C"/>
    <w:rsid w:val="00B46444"/>
    <w:rsid w:val="00B46843"/>
    <w:rsid w:val="00B511A9"/>
    <w:rsid w:val="00B56D04"/>
    <w:rsid w:val="00B63137"/>
    <w:rsid w:val="00B67EDC"/>
    <w:rsid w:val="00B72148"/>
    <w:rsid w:val="00B77602"/>
    <w:rsid w:val="00B91FF7"/>
    <w:rsid w:val="00B927E1"/>
    <w:rsid w:val="00B9421A"/>
    <w:rsid w:val="00BA4B00"/>
    <w:rsid w:val="00BB07CC"/>
    <w:rsid w:val="00BB7B22"/>
    <w:rsid w:val="00BC05FC"/>
    <w:rsid w:val="00BC10A8"/>
    <w:rsid w:val="00BC1554"/>
    <w:rsid w:val="00BC5E0D"/>
    <w:rsid w:val="00BD07B5"/>
    <w:rsid w:val="00BE05A3"/>
    <w:rsid w:val="00BE4596"/>
    <w:rsid w:val="00BE50AD"/>
    <w:rsid w:val="00BE6B2B"/>
    <w:rsid w:val="00BF4046"/>
    <w:rsid w:val="00BF44B1"/>
    <w:rsid w:val="00C031BA"/>
    <w:rsid w:val="00C050DC"/>
    <w:rsid w:val="00C108A8"/>
    <w:rsid w:val="00C122DA"/>
    <w:rsid w:val="00C13F95"/>
    <w:rsid w:val="00C1618E"/>
    <w:rsid w:val="00C20B62"/>
    <w:rsid w:val="00C212A8"/>
    <w:rsid w:val="00C30C53"/>
    <w:rsid w:val="00C30C82"/>
    <w:rsid w:val="00C32CEE"/>
    <w:rsid w:val="00C32F19"/>
    <w:rsid w:val="00C33694"/>
    <w:rsid w:val="00C35F86"/>
    <w:rsid w:val="00C35FCF"/>
    <w:rsid w:val="00C4186F"/>
    <w:rsid w:val="00C4243E"/>
    <w:rsid w:val="00C439C2"/>
    <w:rsid w:val="00C47103"/>
    <w:rsid w:val="00C5417A"/>
    <w:rsid w:val="00C552DE"/>
    <w:rsid w:val="00C55D32"/>
    <w:rsid w:val="00C57031"/>
    <w:rsid w:val="00C60303"/>
    <w:rsid w:val="00C60A09"/>
    <w:rsid w:val="00C61D77"/>
    <w:rsid w:val="00C6260A"/>
    <w:rsid w:val="00C661CB"/>
    <w:rsid w:val="00C674EB"/>
    <w:rsid w:val="00C72F20"/>
    <w:rsid w:val="00C7496F"/>
    <w:rsid w:val="00C75EEC"/>
    <w:rsid w:val="00C76BAA"/>
    <w:rsid w:val="00C80697"/>
    <w:rsid w:val="00C81F68"/>
    <w:rsid w:val="00C84EBD"/>
    <w:rsid w:val="00C87C0A"/>
    <w:rsid w:val="00C92EA8"/>
    <w:rsid w:val="00CA08B5"/>
    <w:rsid w:val="00CA0967"/>
    <w:rsid w:val="00CB30AF"/>
    <w:rsid w:val="00CB34B3"/>
    <w:rsid w:val="00CB3DC3"/>
    <w:rsid w:val="00CB3F69"/>
    <w:rsid w:val="00CB4BED"/>
    <w:rsid w:val="00CB6C3A"/>
    <w:rsid w:val="00CB73D0"/>
    <w:rsid w:val="00CC010B"/>
    <w:rsid w:val="00CC018D"/>
    <w:rsid w:val="00CC17C6"/>
    <w:rsid w:val="00CC2975"/>
    <w:rsid w:val="00CC4ED6"/>
    <w:rsid w:val="00CC506B"/>
    <w:rsid w:val="00CD0269"/>
    <w:rsid w:val="00CD04B5"/>
    <w:rsid w:val="00CD22D8"/>
    <w:rsid w:val="00CD3436"/>
    <w:rsid w:val="00CF7547"/>
    <w:rsid w:val="00D108A5"/>
    <w:rsid w:val="00D11F4F"/>
    <w:rsid w:val="00D143DB"/>
    <w:rsid w:val="00D1561A"/>
    <w:rsid w:val="00D160C6"/>
    <w:rsid w:val="00D20CB7"/>
    <w:rsid w:val="00D260C4"/>
    <w:rsid w:val="00D2756A"/>
    <w:rsid w:val="00D31106"/>
    <w:rsid w:val="00D346EF"/>
    <w:rsid w:val="00D3516B"/>
    <w:rsid w:val="00D35D71"/>
    <w:rsid w:val="00D40D32"/>
    <w:rsid w:val="00D4141E"/>
    <w:rsid w:val="00D45C04"/>
    <w:rsid w:val="00D46CBB"/>
    <w:rsid w:val="00D50CC9"/>
    <w:rsid w:val="00D51493"/>
    <w:rsid w:val="00D546DF"/>
    <w:rsid w:val="00D574C6"/>
    <w:rsid w:val="00D57AD8"/>
    <w:rsid w:val="00D63186"/>
    <w:rsid w:val="00D634A3"/>
    <w:rsid w:val="00D72165"/>
    <w:rsid w:val="00D77CD9"/>
    <w:rsid w:val="00D92CDD"/>
    <w:rsid w:val="00D93B50"/>
    <w:rsid w:val="00D95446"/>
    <w:rsid w:val="00DA0DB8"/>
    <w:rsid w:val="00DA22D2"/>
    <w:rsid w:val="00DA45CE"/>
    <w:rsid w:val="00DA5BAD"/>
    <w:rsid w:val="00DB4118"/>
    <w:rsid w:val="00DC236C"/>
    <w:rsid w:val="00DC29D9"/>
    <w:rsid w:val="00DC5AA2"/>
    <w:rsid w:val="00DC74B1"/>
    <w:rsid w:val="00DC79EC"/>
    <w:rsid w:val="00DD3785"/>
    <w:rsid w:val="00DE6C75"/>
    <w:rsid w:val="00DF0077"/>
    <w:rsid w:val="00DF0930"/>
    <w:rsid w:val="00DF0E6D"/>
    <w:rsid w:val="00E06B43"/>
    <w:rsid w:val="00E1649A"/>
    <w:rsid w:val="00E26599"/>
    <w:rsid w:val="00E3573E"/>
    <w:rsid w:val="00E404B2"/>
    <w:rsid w:val="00E41880"/>
    <w:rsid w:val="00E4233E"/>
    <w:rsid w:val="00E46562"/>
    <w:rsid w:val="00E4737B"/>
    <w:rsid w:val="00E53EF5"/>
    <w:rsid w:val="00E616BD"/>
    <w:rsid w:val="00E63CA6"/>
    <w:rsid w:val="00E73454"/>
    <w:rsid w:val="00E76E1D"/>
    <w:rsid w:val="00E7797E"/>
    <w:rsid w:val="00E81A72"/>
    <w:rsid w:val="00E9339B"/>
    <w:rsid w:val="00E942B1"/>
    <w:rsid w:val="00E963C2"/>
    <w:rsid w:val="00E9709B"/>
    <w:rsid w:val="00EA3565"/>
    <w:rsid w:val="00EA4CD9"/>
    <w:rsid w:val="00EA6CA3"/>
    <w:rsid w:val="00EB2B21"/>
    <w:rsid w:val="00EB2CE7"/>
    <w:rsid w:val="00EC58EC"/>
    <w:rsid w:val="00ED0ECB"/>
    <w:rsid w:val="00ED4CE4"/>
    <w:rsid w:val="00ED75B5"/>
    <w:rsid w:val="00EE0120"/>
    <w:rsid w:val="00EE2240"/>
    <w:rsid w:val="00EE2FD7"/>
    <w:rsid w:val="00EE3FDF"/>
    <w:rsid w:val="00EE4436"/>
    <w:rsid w:val="00EE4FBB"/>
    <w:rsid w:val="00EF3128"/>
    <w:rsid w:val="00EF3F5F"/>
    <w:rsid w:val="00EF50B8"/>
    <w:rsid w:val="00EF7F4C"/>
    <w:rsid w:val="00F00117"/>
    <w:rsid w:val="00F015E5"/>
    <w:rsid w:val="00F06F52"/>
    <w:rsid w:val="00F10556"/>
    <w:rsid w:val="00F114A7"/>
    <w:rsid w:val="00F13705"/>
    <w:rsid w:val="00F229FE"/>
    <w:rsid w:val="00F24ED6"/>
    <w:rsid w:val="00F26B21"/>
    <w:rsid w:val="00F30149"/>
    <w:rsid w:val="00F33A2F"/>
    <w:rsid w:val="00F40F2C"/>
    <w:rsid w:val="00F44E77"/>
    <w:rsid w:val="00F45AA0"/>
    <w:rsid w:val="00F50230"/>
    <w:rsid w:val="00F529C6"/>
    <w:rsid w:val="00F644C0"/>
    <w:rsid w:val="00F65B26"/>
    <w:rsid w:val="00F67F24"/>
    <w:rsid w:val="00F70626"/>
    <w:rsid w:val="00F71EAA"/>
    <w:rsid w:val="00F748E1"/>
    <w:rsid w:val="00F7496E"/>
    <w:rsid w:val="00F74D07"/>
    <w:rsid w:val="00F81E98"/>
    <w:rsid w:val="00F9250F"/>
    <w:rsid w:val="00F97260"/>
    <w:rsid w:val="00FA6D7D"/>
    <w:rsid w:val="00FB0322"/>
    <w:rsid w:val="00FB0D82"/>
    <w:rsid w:val="00FB123C"/>
    <w:rsid w:val="00FB22CF"/>
    <w:rsid w:val="00FB2784"/>
    <w:rsid w:val="00FC0B2A"/>
    <w:rsid w:val="00FC4030"/>
    <w:rsid w:val="00FC6165"/>
    <w:rsid w:val="00FC6251"/>
    <w:rsid w:val="00FE005F"/>
    <w:rsid w:val="00FE0565"/>
    <w:rsid w:val="00FE4737"/>
    <w:rsid w:val="00FE67DB"/>
    <w:rsid w:val="00FF25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C0A"/>
    <w:pPr>
      <w:suppressAutoHyphens/>
    </w:pPr>
    <w:rPr>
      <w:lang w:eastAsia="ar-SA"/>
    </w:rPr>
  </w:style>
  <w:style w:type="paragraph" w:styleId="1">
    <w:name w:val="heading 1"/>
    <w:basedOn w:val="a"/>
    <w:next w:val="a"/>
    <w:link w:val="10"/>
    <w:qFormat/>
    <w:rsid w:val="00804384"/>
    <w:pPr>
      <w:keepNext/>
      <w:numPr>
        <w:numId w:val="1"/>
      </w:numPr>
      <w:jc w:val="center"/>
      <w:outlineLvl w:val="0"/>
    </w:pPr>
    <w:rPr>
      <w:rFonts w:ascii="Arial" w:hAnsi="Arial"/>
      <w:sz w:val="24"/>
    </w:rPr>
  </w:style>
  <w:style w:type="paragraph" w:styleId="2">
    <w:name w:val="heading 2"/>
    <w:basedOn w:val="a"/>
    <w:next w:val="a"/>
    <w:link w:val="20"/>
    <w:unhideWhenUsed/>
    <w:qFormat/>
    <w:rsid w:val="00FE67D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3470EC"/>
    <w:pPr>
      <w:keepNext/>
      <w:suppressAutoHyphens w:val="0"/>
      <w:jc w:val="both"/>
      <w:outlineLvl w:val="2"/>
    </w:pPr>
    <w:rPr>
      <w:b/>
      <w:sz w:val="24"/>
      <w:lang w:eastAsia="ru-RU"/>
    </w:rPr>
  </w:style>
  <w:style w:type="paragraph" w:styleId="4">
    <w:name w:val="heading 4"/>
    <w:basedOn w:val="a"/>
    <w:next w:val="a"/>
    <w:link w:val="40"/>
    <w:qFormat/>
    <w:rsid w:val="00804384"/>
    <w:pPr>
      <w:keepNext/>
      <w:numPr>
        <w:ilvl w:val="3"/>
        <w:numId w:val="1"/>
      </w:numPr>
      <w:jc w:val="both"/>
      <w:outlineLvl w:val="3"/>
    </w:pPr>
    <w:rPr>
      <w:b/>
      <w:sz w:val="26"/>
    </w:rPr>
  </w:style>
  <w:style w:type="paragraph" w:styleId="5">
    <w:name w:val="heading 5"/>
    <w:basedOn w:val="a"/>
    <w:next w:val="a"/>
    <w:link w:val="50"/>
    <w:qFormat/>
    <w:rsid w:val="00804384"/>
    <w:pPr>
      <w:keepNext/>
      <w:numPr>
        <w:ilvl w:val="4"/>
        <w:numId w:val="1"/>
      </w:numPr>
      <w:spacing w:before="170"/>
      <w:jc w:val="center"/>
      <w:outlineLvl w:val="4"/>
    </w:pPr>
    <w:rPr>
      <w:rFonts w:ascii="Arial" w:hAnsi="Arial"/>
      <w:b/>
      <w:sz w:val="50"/>
    </w:rPr>
  </w:style>
  <w:style w:type="paragraph" w:styleId="6">
    <w:name w:val="heading 6"/>
    <w:basedOn w:val="a"/>
    <w:next w:val="a"/>
    <w:link w:val="60"/>
    <w:unhideWhenUsed/>
    <w:qFormat/>
    <w:rsid w:val="007B068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3470E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3470EC"/>
    <w:pPr>
      <w:keepNext/>
      <w:suppressAutoHyphens w:val="0"/>
      <w:spacing w:line="360" w:lineRule="auto"/>
      <w:jc w:val="center"/>
      <w:outlineLvl w:val="7"/>
    </w:pPr>
    <w:rPr>
      <w:b/>
      <w:sz w:val="28"/>
      <w:lang w:eastAsia="ru-RU"/>
    </w:rPr>
  </w:style>
  <w:style w:type="paragraph" w:styleId="9">
    <w:name w:val="heading 9"/>
    <w:basedOn w:val="a"/>
    <w:next w:val="a"/>
    <w:link w:val="90"/>
    <w:semiHidden/>
    <w:unhideWhenUsed/>
    <w:qFormat/>
    <w:rsid w:val="007B068E"/>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E67DB"/>
    <w:rPr>
      <w:rFonts w:asciiTheme="majorHAnsi" w:eastAsiaTheme="majorEastAsia" w:hAnsiTheme="majorHAnsi" w:cstheme="majorBidi"/>
      <w:color w:val="365F91" w:themeColor="accent1" w:themeShade="BF"/>
      <w:sz w:val="26"/>
      <w:szCs w:val="26"/>
      <w:lang w:eastAsia="ar-SA"/>
    </w:rPr>
  </w:style>
  <w:style w:type="character" w:customStyle="1" w:styleId="60">
    <w:name w:val="Заголовок 6 Знак"/>
    <w:basedOn w:val="a0"/>
    <w:link w:val="6"/>
    <w:rsid w:val="007B068E"/>
    <w:rPr>
      <w:rFonts w:asciiTheme="majorHAnsi" w:eastAsiaTheme="majorEastAsia" w:hAnsiTheme="majorHAnsi" w:cstheme="majorBidi"/>
      <w:i/>
      <w:iCs/>
      <w:color w:val="243F60" w:themeColor="accent1" w:themeShade="7F"/>
      <w:lang w:eastAsia="ar-SA"/>
    </w:rPr>
  </w:style>
  <w:style w:type="character" w:customStyle="1" w:styleId="90">
    <w:name w:val="Заголовок 9 Знак"/>
    <w:basedOn w:val="a0"/>
    <w:link w:val="9"/>
    <w:semiHidden/>
    <w:rsid w:val="007B068E"/>
    <w:rPr>
      <w:rFonts w:asciiTheme="majorHAnsi" w:eastAsiaTheme="majorEastAsia" w:hAnsiTheme="majorHAnsi" w:cstheme="majorBidi"/>
      <w:i/>
      <w:iCs/>
      <w:color w:val="404040" w:themeColor="text1" w:themeTint="BF"/>
      <w:lang w:eastAsia="ar-SA"/>
    </w:rPr>
  </w:style>
  <w:style w:type="character" w:customStyle="1" w:styleId="Absatz-Standardschriftart">
    <w:name w:val="Absatz-Standardschriftart"/>
    <w:rsid w:val="00804384"/>
  </w:style>
  <w:style w:type="character" w:customStyle="1" w:styleId="WW8Num8z0">
    <w:name w:val="WW8Num8z0"/>
    <w:rsid w:val="00804384"/>
    <w:rPr>
      <w:rFonts w:cs="Arial"/>
      <w:sz w:val="23"/>
    </w:rPr>
  </w:style>
  <w:style w:type="character" w:customStyle="1" w:styleId="11">
    <w:name w:val="Основной шрифт абзаца1"/>
    <w:rsid w:val="00804384"/>
  </w:style>
  <w:style w:type="character" w:customStyle="1" w:styleId="a3">
    <w:name w:val="Гипертекстовая ссылка"/>
    <w:rsid w:val="00804384"/>
    <w:rPr>
      <w:b/>
      <w:bCs/>
      <w:color w:val="008000"/>
    </w:rPr>
  </w:style>
  <w:style w:type="character" w:styleId="a4">
    <w:name w:val="Hyperlink"/>
    <w:uiPriority w:val="99"/>
    <w:rsid w:val="00804384"/>
    <w:rPr>
      <w:color w:val="0000FF"/>
      <w:u w:val="single"/>
    </w:rPr>
  </w:style>
  <w:style w:type="paragraph" w:customStyle="1" w:styleId="a5">
    <w:name w:val="Заголовок"/>
    <w:basedOn w:val="a"/>
    <w:next w:val="a6"/>
    <w:rsid w:val="00804384"/>
    <w:pPr>
      <w:keepNext/>
      <w:spacing w:before="240" w:after="120"/>
    </w:pPr>
    <w:rPr>
      <w:rFonts w:ascii="Arial" w:eastAsia="Lucida Sans Unicode" w:hAnsi="Arial" w:cs="Tahoma"/>
      <w:sz w:val="28"/>
      <w:szCs w:val="28"/>
    </w:rPr>
  </w:style>
  <w:style w:type="paragraph" w:styleId="a6">
    <w:name w:val="Body Text"/>
    <w:basedOn w:val="a"/>
    <w:link w:val="a7"/>
    <w:rsid w:val="00804384"/>
    <w:pPr>
      <w:spacing w:after="120"/>
    </w:pPr>
  </w:style>
  <w:style w:type="paragraph" w:styleId="a8">
    <w:name w:val="List"/>
    <w:basedOn w:val="a6"/>
    <w:rsid w:val="00804384"/>
    <w:rPr>
      <w:rFonts w:ascii="Arial" w:hAnsi="Arial" w:cs="Tahoma"/>
    </w:rPr>
  </w:style>
  <w:style w:type="paragraph" w:customStyle="1" w:styleId="12">
    <w:name w:val="Название1"/>
    <w:basedOn w:val="a"/>
    <w:rsid w:val="00804384"/>
    <w:pPr>
      <w:suppressLineNumbers/>
      <w:spacing w:before="120" w:after="120"/>
    </w:pPr>
    <w:rPr>
      <w:rFonts w:ascii="Arial" w:hAnsi="Arial" w:cs="Tahoma"/>
      <w:i/>
      <w:iCs/>
      <w:szCs w:val="24"/>
    </w:rPr>
  </w:style>
  <w:style w:type="paragraph" w:customStyle="1" w:styleId="13">
    <w:name w:val="Указатель1"/>
    <w:basedOn w:val="a"/>
    <w:rsid w:val="00804384"/>
    <w:pPr>
      <w:suppressLineNumbers/>
    </w:pPr>
    <w:rPr>
      <w:rFonts w:ascii="Arial" w:hAnsi="Arial" w:cs="Tahoma"/>
    </w:rPr>
  </w:style>
  <w:style w:type="paragraph" w:customStyle="1" w:styleId="21">
    <w:name w:val="Основной текст с отступом 21"/>
    <w:basedOn w:val="a"/>
    <w:rsid w:val="00804384"/>
    <w:pPr>
      <w:ind w:firstLine="709"/>
      <w:jc w:val="both"/>
    </w:pPr>
    <w:rPr>
      <w:rFonts w:ascii="Arial" w:hAnsi="Arial"/>
      <w:sz w:val="24"/>
    </w:rPr>
  </w:style>
  <w:style w:type="paragraph" w:customStyle="1" w:styleId="31">
    <w:name w:val="Основной текст 31"/>
    <w:basedOn w:val="a"/>
    <w:rsid w:val="00804384"/>
    <w:pPr>
      <w:spacing w:after="120"/>
      <w:ind w:firstLine="709"/>
      <w:jc w:val="both"/>
    </w:pPr>
    <w:rPr>
      <w:sz w:val="16"/>
    </w:rPr>
  </w:style>
  <w:style w:type="paragraph" w:styleId="a9">
    <w:name w:val="Balloon Text"/>
    <w:basedOn w:val="a"/>
    <w:link w:val="aa"/>
    <w:rsid w:val="00804384"/>
    <w:rPr>
      <w:rFonts w:ascii="Tahoma" w:hAnsi="Tahoma" w:cs="Tahoma"/>
      <w:sz w:val="16"/>
      <w:szCs w:val="16"/>
    </w:rPr>
  </w:style>
  <w:style w:type="paragraph" w:customStyle="1" w:styleId="ConsPlusNormal">
    <w:name w:val="ConsPlusNormal"/>
    <w:rsid w:val="00804384"/>
    <w:pPr>
      <w:widowControl w:val="0"/>
      <w:suppressAutoHyphens/>
      <w:autoSpaceDE w:val="0"/>
      <w:ind w:firstLine="720"/>
    </w:pPr>
    <w:rPr>
      <w:rFonts w:ascii="Arial" w:eastAsia="Arial" w:hAnsi="Arial"/>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A5CAA"/>
    <w:pPr>
      <w:suppressAutoHyphens w:val="0"/>
      <w:spacing w:before="100" w:beforeAutospacing="1" w:after="100" w:afterAutospacing="1"/>
    </w:pPr>
    <w:rPr>
      <w:rFonts w:ascii="Tahoma" w:hAnsi="Tahoma"/>
      <w:lang w:val="en-US" w:eastAsia="en-US"/>
    </w:rPr>
  </w:style>
  <w:style w:type="paragraph" w:customStyle="1" w:styleId="ab">
    <w:name w:val="Знак Знак Знак Знак Знак Знак"/>
    <w:basedOn w:val="a"/>
    <w:rsid w:val="00C1618E"/>
    <w:pPr>
      <w:widowControl w:val="0"/>
      <w:tabs>
        <w:tab w:val="num" w:pos="720"/>
      </w:tabs>
      <w:suppressAutoHyphens w:val="0"/>
      <w:adjustRightInd w:val="0"/>
      <w:spacing w:after="160" w:line="240" w:lineRule="exact"/>
      <w:ind w:left="720" w:hanging="180"/>
      <w:jc w:val="center"/>
    </w:pPr>
    <w:rPr>
      <w:b/>
      <w:bCs/>
      <w:i/>
      <w:iCs/>
      <w:sz w:val="28"/>
      <w:szCs w:val="28"/>
      <w:lang w:val="en-GB" w:eastAsia="en-US"/>
    </w:rPr>
  </w:style>
  <w:style w:type="paragraph" w:customStyle="1" w:styleId="14">
    <w:name w:val="Знак1"/>
    <w:basedOn w:val="a"/>
    <w:semiHidden/>
    <w:rsid w:val="00C1618E"/>
    <w:pPr>
      <w:tabs>
        <w:tab w:val="num" w:pos="360"/>
      </w:tabs>
      <w:suppressAutoHyphens w:val="0"/>
      <w:spacing w:before="120" w:after="160" w:line="240" w:lineRule="exact"/>
      <w:jc w:val="both"/>
    </w:pPr>
    <w:rPr>
      <w:rFonts w:ascii="Verdana" w:hAnsi="Verdana" w:cs="Verdana"/>
      <w:lang w:val="en-US" w:eastAsia="en-US"/>
    </w:rPr>
  </w:style>
  <w:style w:type="paragraph" w:styleId="22">
    <w:name w:val="Body Text Indent 2"/>
    <w:basedOn w:val="a"/>
    <w:link w:val="23"/>
    <w:rsid w:val="00AF34E4"/>
    <w:pPr>
      <w:spacing w:after="120" w:line="480" w:lineRule="auto"/>
      <w:ind w:left="283"/>
    </w:pPr>
  </w:style>
  <w:style w:type="paragraph" w:customStyle="1" w:styleId="ac">
    <w:name w:val="Знак"/>
    <w:basedOn w:val="a"/>
    <w:rsid w:val="006E657B"/>
    <w:pPr>
      <w:suppressAutoHyphens w:val="0"/>
      <w:spacing w:before="100" w:beforeAutospacing="1" w:after="100" w:afterAutospacing="1"/>
    </w:pPr>
    <w:rPr>
      <w:rFonts w:ascii="Tahoma" w:hAnsi="Tahoma"/>
      <w:lang w:val="en-US" w:eastAsia="en-US"/>
    </w:rPr>
  </w:style>
  <w:style w:type="table" w:styleId="ad">
    <w:name w:val="Table Grid"/>
    <w:basedOn w:val="a1"/>
    <w:rsid w:val="00865C23"/>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
    <w:link w:val="25"/>
    <w:rsid w:val="00F74D07"/>
    <w:pPr>
      <w:spacing w:after="120" w:line="480" w:lineRule="auto"/>
    </w:pPr>
  </w:style>
  <w:style w:type="character" w:customStyle="1" w:styleId="25">
    <w:name w:val="Основной текст 2 Знак"/>
    <w:link w:val="24"/>
    <w:rsid w:val="00F74D07"/>
    <w:rPr>
      <w:lang w:eastAsia="ar-SA"/>
    </w:rPr>
  </w:style>
  <w:style w:type="paragraph" w:styleId="HTML">
    <w:name w:val="HTML Preformatted"/>
    <w:basedOn w:val="a"/>
    <w:link w:val="HTML0"/>
    <w:unhideWhenUsed/>
    <w:rsid w:val="00252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rPr>
  </w:style>
  <w:style w:type="character" w:customStyle="1" w:styleId="HTML0">
    <w:name w:val="Стандартный HTML Знак"/>
    <w:link w:val="HTML"/>
    <w:rsid w:val="002523B6"/>
    <w:rPr>
      <w:rFonts w:ascii="Courier New" w:hAnsi="Courier New" w:cs="Courier New"/>
    </w:rPr>
  </w:style>
  <w:style w:type="paragraph" w:styleId="ae">
    <w:name w:val="Normal (Web)"/>
    <w:basedOn w:val="a"/>
    <w:uiPriority w:val="99"/>
    <w:unhideWhenUsed/>
    <w:rsid w:val="002523B6"/>
    <w:pPr>
      <w:suppressAutoHyphens w:val="0"/>
      <w:spacing w:before="100" w:beforeAutospacing="1" w:after="119"/>
    </w:pPr>
    <w:rPr>
      <w:sz w:val="24"/>
      <w:szCs w:val="24"/>
      <w:lang w:eastAsia="ru-RU"/>
    </w:rPr>
  </w:style>
  <w:style w:type="paragraph" w:customStyle="1" w:styleId="toleft">
    <w:name w:val="toleft"/>
    <w:basedOn w:val="a"/>
    <w:uiPriority w:val="99"/>
    <w:semiHidden/>
    <w:rsid w:val="002523B6"/>
    <w:pPr>
      <w:suppressAutoHyphens w:val="0"/>
      <w:spacing w:before="100" w:beforeAutospacing="1" w:after="100" w:afterAutospacing="1"/>
    </w:pPr>
    <w:rPr>
      <w:sz w:val="24"/>
      <w:szCs w:val="24"/>
      <w:lang w:eastAsia="ru-RU"/>
    </w:rPr>
  </w:style>
  <w:style w:type="paragraph" w:customStyle="1" w:styleId="normaltable">
    <w:name w:val="normaltable"/>
    <w:basedOn w:val="a"/>
    <w:uiPriority w:val="99"/>
    <w:semiHidden/>
    <w:rsid w:val="002523B6"/>
    <w:pPr>
      <w:suppressAutoHyphens w:val="0"/>
      <w:spacing w:before="100" w:beforeAutospacing="1" w:after="100" w:afterAutospacing="1"/>
    </w:pPr>
    <w:rPr>
      <w:sz w:val="24"/>
      <w:szCs w:val="24"/>
      <w:lang w:eastAsia="ru-RU"/>
    </w:rPr>
  </w:style>
  <w:style w:type="character" w:customStyle="1" w:styleId="apple-converted-space">
    <w:name w:val="apple-converted-space"/>
    <w:basedOn w:val="a0"/>
    <w:rsid w:val="002523B6"/>
  </w:style>
  <w:style w:type="paragraph" w:customStyle="1" w:styleId="Default">
    <w:name w:val="Default"/>
    <w:rsid w:val="006C105F"/>
    <w:pPr>
      <w:autoSpaceDE w:val="0"/>
      <w:autoSpaceDN w:val="0"/>
      <w:adjustRightInd w:val="0"/>
    </w:pPr>
    <w:rPr>
      <w:rFonts w:ascii="Arial" w:hAnsi="Arial" w:cs="Arial"/>
      <w:color w:val="000000"/>
      <w:sz w:val="24"/>
      <w:szCs w:val="24"/>
    </w:rPr>
  </w:style>
  <w:style w:type="paragraph" w:styleId="af">
    <w:name w:val="List Paragraph"/>
    <w:basedOn w:val="a"/>
    <w:uiPriority w:val="34"/>
    <w:qFormat/>
    <w:rsid w:val="004D5B03"/>
    <w:pPr>
      <w:ind w:left="708"/>
    </w:pPr>
  </w:style>
  <w:style w:type="paragraph" w:styleId="af0">
    <w:name w:val="Title"/>
    <w:basedOn w:val="a"/>
    <w:link w:val="af1"/>
    <w:qFormat/>
    <w:rsid w:val="004D5B03"/>
    <w:pPr>
      <w:suppressAutoHyphens w:val="0"/>
      <w:jc w:val="center"/>
    </w:pPr>
    <w:rPr>
      <w:b/>
      <w:sz w:val="28"/>
    </w:rPr>
  </w:style>
  <w:style w:type="character" w:customStyle="1" w:styleId="af1">
    <w:name w:val="Название Знак"/>
    <w:link w:val="af0"/>
    <w:rsid w:val="004D5B03"/>
    <w:rPr>
      <w:b/>
      <w:sz w:val="28"/>
    </w:rPr>
  </w:style>
  <w:style w:type="paragraph" w:customStyle="1" w:styleId="TableContents">
    <w:name w:val="Table Contents"/>
    <w:basedOn w:val="a"/>
    <w:rsid w:val="004610F4"/>
    <w:pPr>
      <w:widowControl w:val="0"/>
      <w:suppressLineNumbers/>
      <w:suppressAutoHyphens w:val="0"/>
      <w:jc w:val="center"/>
    </w:pPr>
    <w:rPr>
      <w:rFonts w:ascii="Arial" w:hAnsi="Arial" w:cs="Arial"/>
      <w:kern w:val="1"/>
    </w:rPr>
  </w:style>
  <w:style w:type="character" w:styleId="af2">
    <w:name w:val="Emphasis"/>
    <w:qFormat/>
    <w:rsid w:val="003924C7"/>
    <w:rPr>
      <w:i/>
      <w:iCs/>
    </w:rPr>
  </w:style>
  <w:style w:type="paragraph" w:customStyle="1" w:styleId="0">
    <w:name w:val="0Абзац"/>
    <w:basedOn w:val="ae"/>
    <w:link w:val="00"/>
    <w:qFormat/>
    <w:rsid w:val="00C60303"/>
    <w:pPr>
      <w:spacing w:before="0" w:beforeAutospacing="0" w:after="120"/>
      <w:ind w:firstLine="709"/>
      <w:jc w:val="both"/>
    </w:pPr>
    <w:rPr>
      <w:color w:val="000000"/>
      <w:sz w:val="28"/>
      <w:szCs w:val="28"/>
    </w:rPr>
  </w:style>
  <w:style w:type="character" w:customStyle="1" w:styleId="00">
    <w:name w:val="0Абзац Знак"/>
    <w:link w:val="0"/>
    <w:rsid w:val="00C60303"/>
    <w:rPr>
      <w:color w:val="000000"/>
      <w:sz w:val="28"/>
      <w:szCs w:val="28"/>
    </w:rPr>
  </w:style>
  <w:style w:type="paragraph" w:customStyle="1" w:styleId="formattext">
    <w:name w:val="formattext"/>
    <w:basedOn w:val="a"/>
    <w:rsid w:val="00963B3B"/>
    <w:pPr>
      <w:suppressAutoHyphens w:val="0"/>
      <w:spacing w:before="100" w:beforeAutospacing="1" w:after="100" w:afterAutospacing="1"/>
    </w:pPr>
    <w:rPr>
      <w:sz w:val="24"/>
      <w:szCs w:val="24"/>
      <w:lang w:eastAsia="ru-RU"/>
    </w:rPr>
  </w:style>
  <w:style w:type="paragraph" w:styleId="32">
    <w:name w:val="Body Text 3"/>
    <w:basedOn w:val="a"/>
    <w:link w:val="33"/>
    <w:unhideWhenUsed/>
    <w:rsid w:val="004F6855"/>
    <w:pPr>
      <w:suppressAutoHyphens w:val="0"/>
      <w:spacing w:after="120"/>
    </w:pPr>
    <w:rPr>
      <w:sz w:val="16"/>
      <w:szCs w:val="16"/>
    </w:rPr>
  </w:style>
  <w:style w:type="character" w:customStyle="1" w:styleId="33">
    <w:name w:val="Основной текст 3 Знак"/>
    <w:link w:val="32"/>
    <w:rsid w:val="004F6855"/>
    <w:rPr>
      <w:sz w:val="16"/>
      <w:szCs w:val="16"/>
    </w:rPr>
  </w:style>
  <w:style w:type="paragraph" w:customStyle="1" w:styleId="ConsNormal">
    <w:name w:val="ConsNormal"/>
    <w:rsid w:val="004F6855"/>
    <w:pPr>
      <w:widowControl w:val="0"/>
      <w:snapToGrid w:val="0"/>
      <w:ind w:firstLine="720"/>
    </w:pPr>
    <w:rPr>
      <w:rFonts w:ascii="Arial" w:hAnsi="Arial"/>
      <w:sz w:val="18"/>
    </w:rPr>
  </w:style>
  <w:style w:type="paragraph" w:styleId="af3">
    <w:name w:val="header"/>
    <w:basedOn w:val="a"/>
    <w:link w:val="af4"/>
    <w:uiPriority w:val="99"/>
    <w:rsid w:val="008A0F1E"/>
    <w:pPr>
      <w:tabs>
        <w:tab w:val="center" w:pos="4677"/>
        <w:tab w:val="right" w:pos="9355"/>
      </w:tabs>
    </w:pPr>
  </w:style>
  <w:style w:type="character" w:customStyle="1" w:styleId="af4">
    <w:name w:val="Верхний колонтитул Знак"/>
    <w:link w:val="af3"/>
    <w:uiPriority w:val="99"/>
    <w:rsid w:val="008A0F1E"/>
    <w:rPr>
      <w:lang w:eastAsia="ar-SA"/>
    </w:rPr>
  </w:style>
  <w:style w:type="paragraph" w:styleId="af5">
    <w:name w:val="footer"/>
    <w:basedOn w:val="a"/>
    <w:link w:val="af6"/>
    <w:rsid w:val="008A0F1E"/>
    <w:pPr>
      <w:tabs>
        <w:tab w:val="center" w:pos="4677"/>
        <w:tab w:val="right" w:pos="9355"/>
      </w:tabs>
    </w:pPr>
  </w:style>
  <w:style w:type="character" w:customStyle="1" w:styleId="af6">
    <w:name w:val="Нижний колонтитул Знак"/>
    <w:link w:val="af5"/>
    <w:rsid w:val="008A0F1E"/>
    <w:rPr>
      <w:lang w:eastAsia="ar-SA"/>
    </w:rPr>
  </w:style>
  <w:style w:type="table" w:customStyle="1" w:styleId="15">
    <w:name w:val="Сетка таблицы1"/>
    <w:basedOn w:val="a1"/>
    <w:next w:val="ad"/>
    <w:rsid w:val="004C07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d"/>
    <w:rsid w:val="00FE67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1"/>
    <w:next w:val="ad"/>
    <w:rsid w:val="001236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d"/>
    <w:uiPriority w:val="59"/>
    <w:rsid w:val="003C23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Body Text Indent"/>
    <w:basedOn w:val="a"/>
    <w:link w:val="af8"/>
    <w:unhideWhenUsed/>
    <w:rsid w:val="007B068E"/>
    <w:pPr>
      <w:spacing w:after="120"/>
      <w:ind w:left="283"/>
    </w:pPr>
  </w:style>
  <w:style w:type="character" w:customStyle="1" w:styleId="af8">
    <w:name w:val="Основной текст с отступом Знак"/>
    <w:basedOn w:val="a0"/>
    <w:link w:val="af7"/>
    <w:rsid w:val="007B068E"/>
    <w:rPr>
      <w:lang w:eastAsia="ar-SA"/>
    </w:rPr>
  </w:style>
  <w:style w:type="paragraph" w:styleId="35">
    <w:name w:val="Body Text Indent 3"/>
    <w:basedOn w:val="a"/>
    <w:link w:val="36"/>
    <w:unhideWhenUsed/>
    <w:rsid w:val="00953BC0"/>
    <w:pPr>
      <w:spacing w:after="120"/>
      <w:ind w:left="283"/>
    </w:pPr>
    <w:rPr>
      <w:sz w:val="16"/>
      <w:szCs w:val="16"/>
    </w:rPr>
  </w:style>
  <w:style w:type="character" w:customStyle="1" w:styleId="36">
    <w:name w:val="Основной текст с отступом 3 Знак"/>
    <w:basedOn w:val="a0"/>
    <w:link w:val="35"/>
    <w:rsid w:val="00953BC0"/>
    <w:rPr>
      <w:sz w:val="16"/>
      <w:szCs w:val="16"/>
      <w:lang w:eastAsia="ar-SA"/>
    </w:rPr>
  </w:style>
  <w:style w:type="table" w:customStyle="1" w:styleId="51">
    <w:name w:val="Сетка таблицы5"/>
    <w:basedOn w:val="a1"/>
    <w:next w:val="ad"/>
    <w:rsid w:val="002A79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d"/>
    <w:rsid w:val="002A79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d"/>
    <w:uiPriority w:val="59"/>
    <w:rsid w:val="009925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0"/>
    <w:link w:val="7"/>
    <w:rsid w:val="003470EC"/>
    <w:rPr>
      <w:rFonts w:asciiTheme="majorHAnsi" w:eastAsiaTheme="majorEastAsia" w:hAnsiTheme="majorHAnsi" w:cstheme="majorBidi"/>
      <w:i/>
      <w:iCs/>
      <w:color w:val="404040" w:themeColor="text1" w:themeTint="BF"/>
      <w:lang w:eastAsia="ar-SA"/>
    </w:rPr>
  </w:style>
  <w:style w:type="character" w:customStyle="1" w:styleId="30">
    <w:name w:val="Заголовок 3 Знак"/>
    <w:basedOn w:val="a0"/>
    <w:link w:val="3"/>
    <w:rsid w:val="003470EC"/>
    <w:rPr>
      <w:b/>
      <w:sz w:val="24"/>
    </w:rPr>
  </w:style>
  <w:style w:type="character" w:customStyle="1" w:styleId="80">
    <w:name w:val="Заголовок 8 Знак"/>
    <w:basedOn w:val="a0"/>
    <w:link w:val="8"/>
    <w:rsid w:val="003470EC"/>
    <w:rPr>
      <w:b/>
      <w:sz w:val="28"/>
    </w:rPr>
  </w:style>
  <w:style w:type="numbering" w:customStyle="1" w:styleId="16">
    <w:name w:val="Нет списка1"/>
    <w:next w:val="a2"/>
    <w:uiPriority w:val="99"/>
    <w:semiHidden/>
    <w:unhideWhenUsed/>
    <w:rsid w:val="003470EC"/>
  </w:style>
  <w:style w:type="character" w:customStyle="1" w:styleId="10">
    <w:name w:val="Заголовок 1 Знак"/>
    <w:link w:val="1"/>
    <w:rsid w:val="003470EC"/>
    <w:rPr>
      <w:rFonts w:ascii="Arial" w:hAnsi="Arial"/>
      <w:sz w:val="24"/>
      <w:lang w:eastAsia="ar-SA"/>
    </w:rPr>
  </w:style>
  <w:style w:type="character" w:customStyle="1" w:styleId="40">
    <w:name w:val="Заголовок 4 Знак"/>
    <w:link w:val="4"/>
    <w:rsid w:val="003470EC"/>
    <w:rPr>
      <w:b/>
      <w:sz w:val="26"/>
      <w:lang w:eastAsia="ar-SA"/>
    </w:rPr>
  </w:style>
  <w:style w:type="character" w:customStyle="1" w:styleId="50">
    <w:name w:val="Заголовок 5 Знак"/>
    <w:link w:val="5"/>
    <w:rsid w:val="003470EC"/>
    <w:rPr>
      <w:rFonts w:ascii="Arial" w:hAnsi="Arial"/>
      <w:b/>
      <w:sz w:val="50"/>
      <w:lang w:eastAsia="ar-SA"/>
    </w:rPr>
  </w:style>
  <w:style w:type="character" w:customStyle="1" w:styleId="a7">
    <w:name w:val="Основной текст Знак"/>
    <w:link w:val="a6"/>
    <w:rsid w:val="003470EC"/>
    <w:rPr>
      <w:lang w:eastAsia="ar-SA"/>
    </w:rPr>
  </w:style>
  <w:style w:type="character" w:customStyle="1" w:styleId="23">
    <w:name w:val="Основной текст с отступом 2 Знак"/>
    <w:link w:val="22"/>
    <w:rsid w:val="003470EC"/>
    <w:rPr>
      <w:lang w:eastAsia="ar-SA"/>
    </w:rPr>
  </w:style>
  <w:style w:type="character" w:styleId="af9">
    <w:name w:val="page number"/>
    <w:basedOn w:val="a0"/>
    <w:rsid w:val="003470EC"/>
  </w:style>
  <w:style w:type="character" w:customStyle="1" w:styleId="aa">
    <w:name w:val="Текст выноски Знак"/>
    <w:link w:val="a9"/>
    <w:rsid w:val="003470EC"/>
    <w:rPr>
      <w:rFonts w:ascii="Tahoma" w:hAnsi="Tahoma" w:cs="Tahoma"/>
      <w:sz w:val="16"/>
      <w:szCs w:val="16"/>
      <w:lang w:eastAsia="ar-SA"/>
    </w:rPr>
  </w:style>
  <w:style w:type="paragraph" w:customStyle="1" w:styleId="afa">
    <w:name w:val="адресат"/>
    <w:basedOn w:val="a"/>
    <w:next w:val="a"/>
    <w:rsid w:val="003470EC"/>
    <w:pPr>
      <w:suppressAutoHyphens w:val="0"/>
      <w:autoSpaceDE w:val="0"/>
      <w:autoSpaceDN w:val="0"/>
      <w:jc w:val="center"/>
    </w:pPr>
    <w:rPr>
      <w:sz w:val="30"/>
      <w:szCs w:val="30"/>
      <w:lang w:eastAsia="ru-RU"/>
    </w:rPr>
  </w:style>
  <w:style w:type="paragraph" w:customStyle="1" w:styleId="afb">
    <w:name w:val="Комментарий"/>
    <w:basedOn w:val="a"/>
    <w:next w:val="a"/>
    <w:rsid w:val="003470EC"/>
    <w:pPr>
      <w:suppressAutoHyphens w:val="0"/>
      <w:autoSpaceDE w:val="0"/>
      <w:autoSpaceDN w:val="0"/>
      <w:adjustRightInd w:val="0"/>
      <w:ind w:left="170"/>
      <w:jc w:val="both"/>
    </w:pPr>
    <w:rPr>
      <w:rFonts w:ascii="Arial" w:hAnsi="Arial"/>
      <w:i/>
      <w:iCs/>
      <w:color w:val="800080"/>
      <w:lang w:eastAsia="ru-RU"/>
    </w:rPr>
  </w:style>
  <w:style w:type="paragraph" w:customStyle="1" w:styleId="ConsPlusNonformat">
    <w:name w:val="ConsPlusNonformat"/>
    <w:rsid w:val="003470EC"/>
    <w:pPr>
      <w:autoSpaceDE w:val="0"/>
      <w:autoSpaceDN w:val="0"/>
      <w:adjustRightInd w:val="0"/>
    </w:pPr>
    <w:rPr>
      <w:rFonts w:ascii="Courier New" w:hAnsi="Courier New" w:cs="Courier New"/>
    </w:rPr>
  </w:style>
  <w:style w:type="paragraph" w:styleId="afc">
    <w:name w:val="No Spacing"/>
    <w:uiPriority w:val="1"/>
    <w:qFormat/>
    <w:rsid w:val="003470EC"/>
    <w:rPr>
      <w:sz w:val="24"/>
      <w:szCs w:val="24"/>
    </w:rPr>
  </w:style>
  <w:style w:type="character" w:styleId="afd">
    <w:name w:val="Strong"/>
    <w:qFormat/>
    <w:rsid w:val="003470EC"/>
    <w:rPr>
      <w:b/>
      <w:bCs w:val="0"/>
    </w:rPr>
  </w:style>
  <w:style w:type="paragraph" w:customStyle="1" w:styleId="17">
    <w:name w:val="Без интервала1"/>
    <w:rsid w:val="003470EC"/>
    <w:pPr>
      <w:suppressAutoHyphens/>
      <w:autoSpaceDE w:val="0"/>
    </w:pPr>
    <w:rPr>
      <w:sz w:val="24"/>
      <w:szCs w:val="24"/>
      <w:lang w:eastAsia="ar-SA"/>
    </w:rPr>
  </w:style>
  <w:style w:type="table" w:customStyle="1" w:styleId="81">
    <w:name w:val="Сетка таблицы8"/>
    <w:basedOn w:val="a1"/>
    <w:next w:val="ad"/>
    <w:uiPriority w:val="59"/>
    <w:rsid w:val="003470E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66e3beb46beee1consnormal">
    <w:name w:val="da66e3beb46beee1consnormal"/>
    <w:basedOn w:val="a"/>
    <w:rsid w:val="003470EC"/>
    <w:pPr>
      <w:suppressAutoHyphens w:val="0"/>
      <w:spacing w:before="100" w:beforeAutospacing="1" w:after="100" w:afterAutospacing="1"/>
    </w:pPr>
    <w:rPr>
      <w:sz w:val="24"/>
      <w:szCs w:val="24"/>
      <w:lang w:eastAsia="ru-RU"/>
    </w:rPr>
  </w:style>
  <w:style w:type="numbering" w:customStyle="1" w:styleId="27">
    <w:name w:val="Нет списка2"/>
    <w:next w:val="a2"/>
    <w:uiPriority w:val="99"/>
    <w:semiHidden/>
    <w:unhideWhenUsed/>
    <w:rsid w:val="0025214E"/>
  </w:style>
  <w:style w:type="table" w:customStyle="1" w:styleId="91">
    <w:name w:val="Сетка таблицы9"/>
    <w:basedOn w:val="a1"/>
    <w:next w:val="ad"/>
    <w:uiPriority w:val="59"/>
    <w:rsid w:val="0025214E"/>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e">
    <w:name w:val="Знак Знак Знак"/>
    <w:basedOn w:val="a"/>
    <w:rsid w:val="0025214E"/>
    <w:pPr>
      <w:suppressAutoHyphens w:val="0"/>
      <w:spacing w:after="160" w:line="240" w:lineRule="exact"/>
    </w:pPr>
    <w:rPr>
      <w:rFonts w:ascii="Verdana" w:hAnsi="Verdana"/>
      <w:lang w:val="en-US" w:eastAsia="en-US"/>
    </w:rPr>
  </w:style>
  <w:style w:type="table" w:customStyle="1" w:styleId="100">
    <w:name w:val="Сетка таблицы10"/>
    <w:basedOn w:val="a1"/>
    <w:next w:val="ad"/>
    <w:uiPriority w:val="59"/>
    <w:rsid w:val="00AD7E9C"/>
    <w:rPr>
      <w:rFonts w:ascii="PT Astra Serif" w:eastAsia="Calibri" w:hAnsi="PT Astra Serif"/>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C0A"/>
    <w:pPr>
      <w:suppressAutoHyphens/>
    </w:pPr>
    <w:rPr>
      <w:lang w:eastAsia="ar-SA"/>
    </w:rPr>
  </w:style>
  <w:style w:type="paragraph" w:styleId="1">
    <w:name w:val="heading 1"/>
    <w:basedOn w:val="a"/>
    <w:next w:val="a"/>
    <w:link w:val="10"/>
    <w:qFormat/>
    <w:rsid w:val="00804384"/>
    <w:pPr>
      <w:keepNext/>
      <w:numPr>
        <w:numId w:val="1"/>
      </w:numPr>
      <w:jc w:val="center"/>
      <w:outlineLvl w:val="0"/>
    </w:pPr>
    <w:rPr>
      <w:rFonts w:ascii="Arial" w:hAnsi="Arial"/>
      <w:sz w:val="24"/>
    </w:rPr>
  </w:style>
  <w:style w:type="paragraph" w:styleId="2">
    <w:name w:val="heading 2"/>
    <w:basedOn w:val="a"/>
    <w:next w:val="a"/>
    <w:link w:val="20"/>
    <w:unhideWhenUsed/>
    <w:qFormat/>
    <w:rsid w:val="00FE67D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3470EC"/>
    <w:pPr>
      <w:keepNext/>
      <w:suppressAutoHyphens w:val="0"/>
      <w:jc w:val="both"/>
      <w:outlineLvl w:val="2"/>
    </w:pPr>
    <w:rPr>
      <w:b/>
      <w:sz w:val="24"/>
      <w:lang w:eastAsia="ru-RU"/>
    </w:rPr>
  </w:style>
  <w:style w:type="paragraph" w:styleId="4">
    <w:name w:val="heading 4"/>
    <w:basedOn w:val="a"/>
    <w:next w:val="a"/>
    <w:link w:val="40"/>
    <w:qFormat/>
    <w:rsid w:val="00804384"/>
    <w:pPr>
      <w:keepNext/>
      <w:numPr>
        <w:ilvl w:val="3"/>
        <w:numId w:val="1"/>
      </w:numPr>
      <w:jc w:val="both"/>
      <w:outlineLvl w:val="3"/>
    </w:pPr>
    <w:rPr>
      <w:b/>
      <w:sz w:val="26"/>
    </w:rPr>
  </w:style>
  <w:style w:type="paragraph" w:styleId="5">
    <w:name w:val="heading 5"/>
    <w:basedOn w:val="a"/>
    <w:next w:val="a"/>
    <w:link w:val="50"/>
    <w:qFormat/>
    <w:rsid w:val="00804384"/>
    <w:pPr>
      <w:keepNext/>
      <w:numPr>
        <w:ilvl w:val="4"/>
        <w:numId w:val="1"/>
      </w:numPr>
      <w:spacing w:before="170"/>
      <w:jc w:val="center"/>
      <w:outlineLvl w:val="4"/>
    </w:pPr>
    <w:rPr>
      <w:rFonts w:ascii="Arial" w:hAnsi="Arial"/>
      <w:b/>
      <w:sz w:val="50"/>
    </w:rPr>
  </w:style>
  <w:style w:type="paragraph" w:styleId="6">
    <w:name w:val="heading 6"/>
    <w:basedOn w:val="a"/>
    <w:next w:val="a"/>
    <w:link w:val="60"/>
    <w:unhideWhenUsed/>
    <w:qFormat/>
    <w:rsid w:val="007B068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3470E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3470EC"/>
    <w:pPr>
      <w:keepNext/>
      <w:suppressAutoHyphens w:val="0"/>
      <w:spacing w:line="360" w:lineRule="auto"/>
      <w:jc w:val="center"/>
      <w:outlineLvl w:val="7"/>
    </w:pPr>
    <w:rPr>
      <w:b/>
      <w:sz w:val="28"/>
      <w:lang w:eastAsia="ru-RU"/>
    </w:rPr>
  </w:style>
  <w:style w:type="paragraph" w:styleId="9">
    <w:name w:val="heading 9"/>
    <w:basedOn w:val="a"/>
    <w:next w:val="a"/>
    <w:link w:val="90"/>
    <w:semiHidden/>
    <w:unhideWhenUsed/>
    <w:qFormat/>
    <w:rsid w:val="007B068E"/>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E67DB"/>
    <w:rPr>
      <w:rFonts w:asciiTheme="majorHAnsi" w:eastAsiaTheme="majorEastAsia" w:hAnsiTheme="majorHAnsi" w:cstheme="majorBidi"/>
      <w:color w:val="365F91" w:themeColor="accent1" w:themeShade="BF"/>
      <w:sz w:val="26"/>
      <w:szCs w:val="26"/>
      <w:lang w:eastAsia="ar-SA"/>
    </w:rPr>
  </w:style>
  <w:style w:type="character" w:customStyle="1" w:styleId="60">
    <w:name w:val="Заголовок 6 Знак"/>
    <w:basedOn w:val="a0"/>
    <w:link w:val="6"/>
    <w:rsid w:val="007B068E"/>
    <w:rPr>
      <w:rFonts w:asciiTheme="majorHAnsi" w:eastAsiaTheme="majorEastAsia" w:hAnsiTheme="majorHAnsi" w:cstheme="majorBidi"/>
      <w:i/>
      <w:iCs/>
      <w:color w:val="243F60" w:themeColor="accent1" w:themeShade="7F"/>
      <w:lang w:eastAsia="ar-SA"/>
    </w:rPr>
  </w:style>
  <w:style w:type="character" w:customStyle="1" w:styleId="90">
    <w:name w:val="Заголовок 9 Знак"/>
    <w:basedOn w:val="a0"/>
    <w:link w:val="9"/>
    <w:semiHidden/>
    <w:rsid w:val="007B068E"/>
    <w:rPr>
      <w:rFonts w:asciiTheme="majorHAnsi" w:eastAsiaTheme="majorEastAsia" w:hAnsiTheme="majorHAnsi" w:cstheme="majorBidi"/>
      <w:i/>
      <w:iCs/>
      <w:color w:val="404040" w:themeColor="text1" w:themeTint="BF"/>
      <w:lang w:eastAsia="ar-SA"/>
    </w:rPr>
  </w:style>
  <w:style w:type="character" w:customStyle="1" w:styleId="Absatz-Standardschriftart">
    <w:name w:val="Absatz-Standardschriftart"/>
    <w:rsid w:val="00804384"/>
  </w:style>
  <w:style w:type="character" w:customStyle="1" w:styleId="WW8Num8z0">
    <w:name w:val="WW8Num8z0"/>
    <w:rsid w:val="00804384"/>
    <w:rPr>
      <w:rFonts w:cs="Arial"/>
      <w:sz w:val="23"/>
    </w:rPr>
  </w:style>
  <w:style w:type="character" w:customStyle="1" w:styleId="11">
    <w:name w:val="Основной шрифт абзаца1"/>
    <w:rsid w:val="00804384"/>
  </w:style>
  <w:style w:type="character" w:customStyle="1" w:styleId="a3">
    <w:name w:val="Гипертекстовая ссылка"/>
    <w:rsid w:val="00804384"/>
    <w:rPr>
      <w:b/>
      <w:bCs/>
      <w:color w:val="008000"/>
    </w:rPr>
  </w:style>
  <w:style w:type="character" w:styleId="a4">
    <w:name w:val="Hyperlink"/>
    <w:uiPriority w:val="99"/>
    <w:rsid w:val="00804384"/>
    <w:rPr>
      <w:color w:val="0000FF"/>
      <w:u w:val="single"/>
    </w:rPr>
  </w:style>
  <w:style w:type="paragraph" w:customStyle="1" w:styleId="a5">
    <w:name w:val="Заголовок"/>
    <w:basedOn w:val="a"/>
    <w:next w:val="a6"/>
    <w:rsid w:val="00804384"/>
    <w:pPr>
      <w:keepNext/>
      <w:spacing w:before="240" w:after="120"/>
    </w:pPr>
    <w:rPr>
      <w:rFonts w:ascii="Arial" w:eastAsia="Lucida Sans Unicode" w:hAnsi="Arial" w:cs="Tahoma"/>
      <w:sz w:val="28"/>
      <w:szCs w:val="28"/>
    </w:rPr>
  </w:style>
  <w:style w:type="paragraph" w:styleId="a6">
    <w:name w:val="Body Text"/>
    <w:basedOn w:val="a"/>
    <w:link w:val="a7"/>
    <w:rsid w:val="00804384"/>
    <w:pPr>
      <w:spacing w:after="120"/>
    </w:pPr>
  </w:style>
  <w:style w:type="paragraph" w:styleId="a8">
    <w:name w:val="List"/>
    <w:basedOn w:val="a6"/>
    <w:rsid w:val="00804384"/>
    <w:rPr>
      <w:rFonts w:ascii="Arial" w:hAnsi="Arial" w:cs="Tahoma"/>
    </w:rPr>
  </w:style>
  <w:style w:type="paragraph" w:customStyle="1" w:styleId="12">
    <w:name w:val="Название1"/>
    <w:basedOn w:val="a"/>
    <w:rsid w:val="00804384"/>
    <w:pPr>
      <w:suppressLineNumbers/>
      <w:spacing w:before="120" w:after="120"/>
    </w:pPr>
    <w:rPr>
      <w:rFonts w:ascii="Arial" w:hAnsi="Arial" w:cs="Tahoma"/>
      <w:i/>
      <w:iCs/>
      <w:szCs w:val="24"/>
    </w:rPr>
  </w:style>
  <w:style w:type="paragraph" w:customStyle="1" w:styleId="13">
    <w:name w:val="Указатель1"/>
    <w:basedOn w:val="a"/>
    <w:rsid w:val="00804384"/>
    <w:pPr>
      <w:suppressLineNumbers/>
    </w:pPr>
    <w:rPr>
      <w:rFonts w:ascii="Arial" w:hAnsi="Arial" w:cs="Tahoma"/>
    </w:rPr>
  </w:style>
  <w:style w:type="paragraph" w:customStyle="1" w:styleId="21">
    <w:name w:val="Основной текст с отступом 21"/>
    <w:basedOn w:val="a"/>
    <w:rsid w:val="00804384"/>
    <w:pPr>
      <w:ind w:firstLine="709"/>
      <w:jc w:val="both"/>
    </w:pPr>
    <w:rPr>
      <w:rFonts w:ascii="Arial" w:hAnsi="Arial"/>
      <w:sz w:val="24"/>
    </w:rPr>
  </w:style>
  <w:style w:type="paragraph" w:customStyle="1" w:styleId="31">
    <w:name w:val="Основной текст 31"/>
    <w:basedOn w:val="a"/>
    <w:rsid w:val="00804384"/>
    <w:pPr>
      <w:spacing w:after="120"/>
      <w:ind w:firstLine="709"/>
      <w:jc w:val="both"/>
    </w:pPr>
    <w:rPr>
      <w:sz w:val="16"/>
    </w:rPr>
  </w:style>
  <w:style w:type="paragraph" w:styleId="a9">
    <w:name w:val="Balloon Text"/>
    <w:basedOn w:val="a"/>
    <w:link w:val="aa"/>
    <w:rsid w:val="00804384"/>
    <w:rPr>
      <w:rFonts w:ascii="Tahoma" w:hAnsi="Tahoma" w:cs="Tahoma"/>
      <w:sz w:val="16"/>
      <w:szCs w:val="16"/>
    </w:rPr>
  </w:style>
  <w:style w:type="paragraph" w:customStyle="1" w:styleId="ConsPlusNormal">
    <w:name w:val="ConsPlusNormal"/>
    <w:rsid w:val="00804384"/>
    <w:pPr>
      <w:widowControl w:val="0"/>
      <w:suppressAutoHyphens/>
      <w:autoSpaceDE w:val="0"/>
      <w:ind w:firstLine="720"/>
    </w:pPr>
    <w:rPr>
      <w:rFonts w:ascii="Arial" w:eastAsia="Arial" w:hAnsi="Arial"/>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A5CAA"/>
    <w:pPr>
      <w:suppressAutoHyphens w:val="0"/>
      <w:spacing w:before="100" w:beforeAutospacing="1" w:after="100" w:afterAutospacing="1"/>
    </w:pPr>
    <w:rPr>
      <w:rFonts w:ascii="Tahoma" w:hAnsi="Tahoma"/>
      <w:lang w:val="en-US" w:eastAsia="en-US"/>
    </w:rPr>
  </w:style>
  <w:style w:type="paragraph" w:customStyle="1" w:styleId="ab">
    <w:name w:val="Знак Знак Знак Знак Знак Знак"/>
    <w:basedOn w:val="a"/>
    <w:rsid w:val="00C1618E"/>
    <w:pPr>
      <w:widowControl w:val="0"/>
      <w:tabs>
        <w:tab w:val="num" w:pos="720"/>
      </w:tabs>
      <w:suppressAutoHyphens w:val="0"/>
      <w:adjustRightInd w:val="0"/>
      <w:spacing w:after="160" w:line="240" w:lineRule="exact"/>
      <w:ind w:left="720" w:hanging="180"/>
      <w:jc w:val="center"/>
    </w:pPr>
    <w:rPr>
      <w:b/>
      <w:bCs/>
      <w:i/>
      <w:iCs/>
      <w:sz w:val="28"/>
      <w:szCs w:val="28"/>
      <w:lang w:val="en-GB" w:eastAsia="en-US"/>
    </w:rPr>
  </w:style>
  <w:style w:type="paragraph" w:customStyle="1" w:styleId="14">
    <w:name w:val="Знак1"/>
    <w:basedOn w:val="a"/>
    <w:semiHidden/>
    <w:rsid w:val="00C1618E"/>
    <w:pPr>
      <w:tabs>
        <w:tab w:val="num" w:pos="360"/>
      </w:tabs>
      <w:suppressAutoHyphens w:val="0"/>
      <w:spacing w:before="120" w:after="160" w:line="240" w:lineRule="exact"/>
      <w:jc w:val="both"/>
    </w:pPr>
    <w:rPr>
      <w:rFonts w:ascii="Verdana" w:hAnsi="Verdana" w:cs="Verdana"/>
      <w:lang w:val="en-US" w:eastAsia="en-US"/>
    </w:rPr>
  </w:style>
  <w:style w:type="paragraph" w:styleId="22">
    <w:name w:val="Body Text Indent 2"/>
    <w:basedOn w:val="a"/>
    <w:link w:val="23"/>
    <w:rsid w:val="00AF34E4"/>
    <w:pPr>
      <w:spacing w:after="120" w:line="480" w:lineRule="auto"/>
      <w:ind w:left="283"/>
    </w:pPr>
  </w:style>
  <w:style w:type="paragraph" w:customStyle="1" w:styleId="ac">
    <w:name w:val="Знак"/>
    <w:basedOn w:val="a"/>
    <w:rsid w:val="006E657B"/>
    <w:pPr>
      <w:suppressAutoHyphens w:val="0"/>
      <w:spacing w:before="100" w:beforeAutospacing="1" w:after="100" w:afterAutospacing="1"/>
    </w:pPr>
    <w:rPr>
      <w:rFonts w:ascii="Tahoma" w:hAnsi="Tahoma"/>
      <w:lang w:val="en-US" w:eastAsia="en-US"/>
    </w:rPr>
  </w:style>
  <w:style w:type="table" w:styleId="ad">
    <w:name w:val="Table Grid"/>
    <w:basedOn w:val="a1"/>
    <w:rsid w:val="00865C23"/>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
    <w:link w:val="25"/>
    <w:rsid w:val="00F74D07"/>
    <w:pPr>
      <w:spacing w:after="120" w:line="480" w:lineRule="auto"/>
    </w:pPr>
  </w:style>
  <w:style w:type="character" w:customStyle="1" w:styleId="25">
    <w:name w:val="Основной текст 2 Знак"/>
    <w:link w:val="24"/>
    <w:rsid w:val="00F74D07"/>
    <w:rPr>
      <w:lang w:eastAsia="ar-SA"/>
    </w:rPr>
  </w:style>
  <w:style w:type="paragraph" w:styleId="HTML">
    <w:name w:val="HTML Preformatted"/>
    <w:basedOn w:val="a"/>
    <w:link w:val="HTML0"/>
    <w:unhideWhenUsed/>
    <w:rsid w:val="00252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rPr>
  </w:style>
  <w:style w:type="character" w:customStyle="1" w:styleId="HTML0">
    <w:name w:val="Стандартный HTML Знак"/>
    <w:link w:val="HTML"/>
    <w:rsid w:val="002523B6"/>
    <w:rPr>
      <w:rFonts w:ascii="Courier New" w:hAnsi="Courier New" w:cs="Courier New"/>
    </w:rPr>
  </w:style>
  <w:style w:type="paragraph" w:styleId="ae">
    <w:name w:val="Normal (Web)"/>
    <w:basedOn w:val="a"/>
    <w:uiPriority w:val="99"/>
    <w:unhideWhenUsed/>
    <w:rsid w:val="002523B6"/>
    <w:pPr>
      <w:suppressAutoHyphens w:val="0"/>
      <w:spacing w:before="100" w:beforeAutospacing="1" w:after="119"/>
    </w:pPr>
    <w:rPr>
      <w:sz w:val="24"/>
      <w:szCs w:val="24"/>
      <w:lang w:eastAsia="ru-RU"/>
    </w:rPr>
  </w:style>
  <w:style w:type="paragraph" w:customStyle="1" w:styleId="toleft">
    <w:name w:val="toleft"/>
    <w:basedOn w:val="a"/>
    <w:uiPriority w:val="99"/>
    <w:semiHidden/>
    <w:rsid w:val="002523B6"/>
    <w:pPr>
      <w:suppressAutoHyphens w:val="0"/>
      <w:spacing w:before="100" w:beforeAutospacing="1" w:after="100" w:afterAutospacing="1"/>
    </w:pPr>
    <w:rPr>
      <w:sz w:val="24"/>
      <w:szCs w:val="24"/>
      <w:lang w:eastAsia="ru-RU"/>
    </w:rPr>
  </w:style>
  <w:style w:type="paragraph" w:customStyle="1" w:styleId="normaltable">
    <w:name w:val="normaltable"/>
    <w:basedOn w:val="a"/>
    <w:uiPriority w:val="99"/>
    <w:semiHidden/>
    <w:rsid w:val="002523B6"/>
    <w:pPr>
      <w:suppressAutoHyphens w:val="0"/>
      <w:spacing w:before="100" w:beforeAutospacing="1" w:after="100" w:afterAutospacing="1"/>
    </w:pPr>
    <w:rPr>
      <w:sz w:val="24"/>
      <w:szCs w:val="24"/>
      <w:lang w:eastAsia="ru-RU"/>
    </w:rPr>
  </w:style>
  <w:style w:type="character" w:customStyle="1" w:styleId="apple-converted-space">
    <w:name w:val="apple-converted-space"/>
    <w:basedOn w:val="a0"/>
    <w:rsid w:val="002523B6"/>
  </w:style>
  <w:style w:type="paragraph" w:customStyle="1" w:styleId="Default">
    <w:name w:val="Default"/>
    <w:rsid w:val="006C105F"/>
    <w:pPr>
      <w:autoSpaceDE w:val="0"/>
      <w:autoSpaceDN w:val="0"/>
      <w:adjustRightInd w:val="0"/>
    </w:pPr>
    <w:rPr>
      <w:rFonts w:ascii="Arial" w:hAnsi="Arial" w:cs="Arial"/>
      <w:color w:val="000000"/>
      <w:sz w:val="24"/>
      <w:szCs w:val="24"/>
    </w:rPr>
  </w:style>
  <w:style w:type="paragraph" w:styleId="af">
    <w:name w:val="List Paragraph"/>
    <w:basedOn w:val="a"/>
    <w:uiPriority w:val="34"/>
    <w:qFormat/>
    <w:rsid w:val="004D5B03"/>
    <w:pPr>
      <w:ind w:left="708"/>
    </w:pPr>
  </w:style>
  <w:style w:type="paragraph" w:styleId="af0">
    <w:name w:val="Title"/>
    <w:basedOn w:val="a"/>
    <w:link w:val="af1"/>
    <w:qFormat/>
    <w:rsid w:val="004D5B03"/>
    <w:pPr>
      <w:suppressAutoHyphens w:val="0"/>
      <w:jc w:val="center"/>
    </w:pPr>
    <w:rPr>
      <w:b/>
      <w:sz w:val="28"/>
    </w:rPr>
  </w:style>
  <w:style w:type="character" w:customStyle="1" w:styleId="af1">
    <w:name w:val="Название Знак"/>
    <w:link w:val="af0"/>
    <w:rsid w:val="004D5B03"/>
    <w:rPr>
      <w:b/>
      <w:sz w:val="28"/>
    </w:rPr>
  </w:style>
  <w:style w:type="paragraph" w:customStyle="1" w:styleId="TableContents">
    <w:name w:val="Table Contents"/>
    <w:basedOn w:val="a"/>
    <w:rsid w:val="004610F4"/>
    <w:pPr>
      <w:widowControl w:val="0"/>
      <w:suppressLineNumbers/>
      <w:suppressAutoHyphens w:val="0"/>
      <w:jc w:val="center"/>
    </w:pPr>
    <w:rPr>
      <w:rFonts w:ascii="Arial" w:hAnsi="Arial" w:cs="Arial"/>
      <w:kern w:val="1"/>
    </w:rPr>
  </w:style>
  <w:style w:type="character" w:styleId="af2">
    <w:name w:val="Emphasis"/>
    <w:qFormat/>
    <w:rsid w:val="003924C7"/>
    <w:rPr>
      <w:i/>
      <w:iCs/>
    </w:rPr>
  </w:style>
  <w:style w:type="paragraph" w:customStyle="1" w:styleId="0">
    <w:name w:val="0Абзац"/>
    <w:basedOn w:val="ae"/>
    <w:link w:val="00"/>
    <w:qFormat/>
    <w:rsid w:val="00C60303"/>
    <w:pPr>
      <w:spacing w:before="0" w:beforeAutospacing="0" w:after="120"/>
      <w:ind w:firstLine="709"/>
      <w:jc w:val="both"/>
    </w:pPr>
    <w:rPr>
      <w:color w:val="000000"/>
      <w:sz w:val="28"/>
      <w:szCs w:val="28"/>
    </w:rPr>
  </w:style>
  <w:style w:type="character" w:customStyle="1" w:styleId="00">
    <w:name w:val="0Абзац Знак"/>
    <w:link w:val="0"/>
    <w:rsid w:val="00C60303"/>
    <w:rPr>
      <w:color w:val="000000"/>
      <w:sz w:val="28"/>
      <w:szCs w:val="28"/>
    </w:rPr>
  </w:style>
  <w:style w:type="paragraph" w:customStyle="1" w:styleId="formattext">
    <w:name w:val="formattext"/>
    <w:basedOn w:val="a"/>
    <w:rsid w:val="00963B3B"/>
    <w:pPr>
      <w:suppressAutoHyphens w:val="0"/>
      <w:spacing w:before="100" w:beforeAutospacing="1" w:after="100" w:afterAutospacing="1"/>
    </w:pPr>
    <w:rPr>
      <w:sz w:val="24"/>
      <w:szCs w:val="24"/>
      <w:lang w:eastAsia="ru-RU"/>
    </w:rPr>
  </w:style>
  <w:style w:type="paragraph" w:styleId="32">
    <w:name w:val="Body Text 3"/>
    <w:basedOn w:val="a"/>
    <w:link w:val="33"/>
    <w:unhideWhenUsed/>
    <w:rsid w:val="004F6855"/>
    <w:pPr>
      <w:suppressAutoHyphens w:val="0"/>
      <w:spacing w:after="120"/>
    </w:pPr>
    <w:rPr>
      <w:sz w:val="16"/>
      <w:szCs w:val="16"/>
    </w:rPr>
  </w:style>
  <w:style w:type="character" w:customStyle="1" w:styleId="33">
    <w:name w:val="Основной текст 3 Знак"/>
    <w:link w:val="32"/>
    <w:rsid w:val="004F6855"/>
    <w:rPr>
      <w:sz w:val="16"/>
      <w:szCs w:val="16"/>
    </w:rPr>
  </w:style>
  <w:style w:type="paragraph" w:customStyle="1" w:styleId="ConsNormal">
    <w:name w:val="ConsNormal"/>
    <w:rsid w:val="004F6855"/>
    <w:pPr>
      <w:widowControl w:val="0"/>
      <w:snapToGrid w:val="0"/>
      <w:ind w:firstLine="720"/>
    </w:pPr>
    <w:rPr>
      <w:rFonts w:ascii="Arial" w:hAnsi="Arial"/>
      <w:sz w:val="18"/>
    </w:rPr>
  </w:style>
  <w:style w:type="paragraph" w:styleId="af3">
    <w:name w:val="header"/>
    <w:basedOn w:val="a"/>
    <w:link w:val="af4"/>
    <w:uiPriority w:val="99"/>
    <w:rsid w:val="008A0F1E"/>
    <w:pPr>
      <w:tabs>
        <w:tab w:val="center" w:pos="4677"/>
        <w:tab w:val="right" w:pos="9355"/>
      </w:tabs>
    </w:pPr>
  </w:style>
  <w:style w:type="character" w:customStyle="1" w:styleId="af4">
    <w:name w:val="Верхний колонтитул Знак"/>
    <w:link w:val="af3"/>
    <w:uiPriority w:val="99"/>
    <w:rsid w:val="008A0F1E"/>
    <w:rPr>
      <w:lang w:eastAsia="ar-SA"/>
    </w:rPr>
  </w:style>
  <w:style w:type="paragraph" w:styleId="af5">
    <w:name w:val="footer"/>
    <w:basedOn w:val="a"/>
    <w:link w:val="af6"/>
    <w:rsid w:val="008A0F1E"/>
    <w:pPr>
      <w:tabs>
        <w:tab w:val="center" w:pos="4677"/>
        <w:tab w:val="right" w:pos="9355"/>
      </w:tabs>
    </w:pPr>
  </w:style>
  <w:style w:type="character" w:customStyle="1" w:styleId="af6">
    <w:name w:val="Нижний колонтитул Знак"/>
    <w:link w:val="af5"/>
    <w:rsid w:val="008A0F1E"/>
    <w:rPr>
      <w:lang w:eastAsia="ar-SA"/>
    </w:rPr>
  </w:style>
  <w:style w:type="table" w:customStyle="1" w:styleId="15">
    <w:name w:val="Сетка таблицы1"/>
    <w:basedOn w:val="a1"/>
    <w:next w:val="ad"/>
    <w:rsid w:val="004C07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d"/>
    <w:rsid w:val="00FE67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1"/>
    <w:next w:val="ad"/>
    <w:rsid w:val="001236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d"/>
    <w:uiPriority w:val="59"/>
    <w:rsid w:val="003C23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Body Text Indent"/>
    <w:basedOn w:val="a"/>
    <w:link w:val="af8"/>
    <w:unhideWhenUsed/>
    <w:rsid w:val="007B068E"/>
    <w:pPr>
      <w:spacing w:after="120"/>
      <w:ind w:left="283"/>
    </w:pPr>
  </w:style>
  <w:style w:type="character" w:customStyle="1" w:styleId="af8">
    <w:name w:val="Основной текст с отступом Знак"/>
    <w:basedOn w:val="a0"/>
    <w:link w:val="af7"/>
    <w:rsid w:val="007B068E"/>
    <w:rPr>
      <w:lang w:eastAsia="ar-SA"/>
    </w:rPr>
  </w:style>
  <w:style w:type="paragraph" w:styleId="35">
    <w:name w:val="Body Text Indent 3"/>
    <w:basedOn w:val="a"/>
    <w:link w:val="36"/>
    <w:unhideWhenUsed/>
    <w:rsid w:val="00953BC0"/>
    <w:pPr>
      <w:spacing w:after="120"/>
      <w:ind w:left="283"/>
    </w:pPr>
    <w:rPr>
      <w:sz w:val="16"/>
      <w:szCs w:val="16"/>
    </w:rPr>
  </w:style>
  <w:style w:type="character" w:customStyle="1" w:styleId="36">
    <w:name w:val="Основной текст с отступом 3 Знак"/>
    <w:basedOn w:val="a0"/>
    <w:link w:val="35"/>
    <w:rsid w:val="00953BC0"/>
    <w:rPr>
      <w:sz w:val="16"/>
      <w:szCs w:val="16"/>
      <w:lang w:eastAsia="ar-SA"/>
    </w:rPr>
  </w:style>
  <w:style w:type="table" w:customStyle="1" w:styleId="51">
    <w:name w:val="Сетка таблицы5"/>
    <w:basedOn w:val="a1"/>
    <w:next w:val="ad"/>
    <w:rsid w:val="002A79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d"/>
    <w:rsid w:val="002A79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d"/>
    <w:uiPriority w:val="59"/>
    <w:rsid w:val="009925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0"/>
    <w:link w:val="7"/>
    <w:rsid w:val="003470EC"/>
    <w:rPr>
      <w:rFonts w:asciiTheme="majorHAnsi" w:eastAsiaTheme="majorEastAsia" w:hAnsiTheme="majorHAnsi" w:cstheme="majorBidi"/>
      <w:i/>
      <w:iCs/>
      <w:color w:val="404040" w:themeColor="text1" w:themeTint="BF"/>
      <w:lang w:eastAsia="ar-SA"/>
    </w:rPr>
  </w:style>
  <w:style w:type="character" w:customStyle="1" w:styleId="30">
    <w:name w:val="Заголовок 3 Знак"/>
    <w:basedOn w:val="a0"/>
    <w:link w:val="3"/>
    <w:rsid w:val="003470EC"/>
    <w:rPr>
      <w:b/>
      <w:sz w:val="24"/>
    </w:rPr>
  </w:style>
  <w:style w:type="character" w:customStyle="1" w:styleId="80">
    <w:name w:val="Заголовок 8 Знак"/>
    <w:basedOn w:val="a0"/>
    <w:link w:val="8"/>
    <w:rsid w:val="003470EC"/>
    <w:rPr>
      <w:b/>
      <w:sz w:val="28"/>
    </w:rPr>
  </w:style>
  <w:style w:type="numbering" w:customStyle="1" w:styleId="16">
    <w:name w:val="Нет списка1"/>
    <w:next w:val="a2"/>
    <w:uiPriority w:val="99"/>
    <w:semiHidden/>
    <w:unhideWhenUsed/>
    <w:rsid w:val="003470EC"/>
  </w:style>
  <w:style w:type="character" w:customStyle="1" w:styleId="10">
    <w:name w:val="Заголовок 1 Знак"/>
    <w:link w:val="1"/>
    <w:rsid w:val="003470EC"/>
    <w:rPr>
      <w:rFonts w:ascii="Arial" w:hAnsi="Arial"/>
      <w:sz w:val="24"/>
      <w:lang w:eastAsia="ar-SA"/>
    </w:rPr>
  </w:style>
  <w:style w:type="character" w:customStyle="1" w:styleId="40">
    <w:name w:val="Заголовок 4 Знак"/>
    <w:link w:val="4"/>
    <w:rsid w:val="003470EC"/>
    <w:rPr>
      <w:b/>
      <w:sz w:val="26"/>
      <w:lang w:eastAsia="ar-SA"/>
    </w:rPr>
  </w:style>
  <w:style w:type="character" w:customStyle="1" w:styleId="50">
    <w:name w:val="Заголовок 5 Знак"/>
    <w:link w:val="5"/>
    <w:rsid w:val="003470EC"/>
    <w:rPr>
      <w:rFonts w:ascii="Arial" w:hAnsi="Arial"/>
      <w:b/>
      <w:sz w:val="50"/>
      <w:lang w:eastAsia="ar-SA"/>
    </w:rPr>
  </w:style>
  <w:style w:type="character" w:customStyle="1" w:styleId="a7">
    <w:name w:val="Основной текст Знак"/>
    <w:link w:val="a6"/>
    <w:rsid w:val="003470EC"/>
    <w:rPr>
      <w:lang w:eastAsia="ar-SA"/>
    </w:rPr>
  </w:style>
  <w:style w:type="character" w:customStyle="1" w:styleId="23">
    <w:name w:val="Основной текст с отступом 2 Знак"/>
    <w:link w:val="22"/>
    <w:rsid w:val="003470EC"/>
    <w:rPr>
      <w:lang w:eastAsia="ar-SA"/>
    </w:rPr>
  </w:style>
  <w:style w:type="character" w:styleId="af9">
    <w:name w:val="page number"/>
    <w:basedOn w:val="a0"/>
    <w:rsid w:val="003470EC"/>
  </w:style>
  <w:style w:type="character" w:customStyle="1" w:styleId="aa">
    <w:name w:val="Текст выноски Знак"/>
    <w:link w:val="a9"/>
    <w:rsid w:val="003470EC"/>
    <w:rPr>
      <w:rFonts w:ascii="Tahoma" w:hAnsi="Tahoma" w:cs="Tahoma"/>
      <w:sz w:val="16"/>
      <w:szCs w:val="16"/>
      <w:lang w:eastAsia="ar-SA"/>
    </w:rPr>
  </w:style>
  <w:style w:type="paragraph" w:customStyle="1" w:styleId="afa">
    <w:name w:val="адресат"/>
    <w:basedOn w:val="a"/>
    <w:next w:val="a"/>
    <w:rsid w:val="003470EC"/>
    <w:pPr>
      <w:suppressAutoHyphens w:val="0"/>
      <w:autoSpaceDE w:val="0"/>
      <w:autoSpaceDN w:val="0"/>
      <w:jc w:val="center"/>
    </w:pPr>
    <w:rPr>
      <w:sz w:val="30"/>
      <w:szCs w:val="30"/>
      <w:lang w:eastAsia="ru-RU"/>
    </w:rPr>
  </w:style>
  <w:style w:type="paragraph" w:customStyle="1" w:styleId="afb">
    <w:name w:val="Комментарий"/>
    <w:basedOn w:val="a"/>
    <w:next w:val="a"/>
    <w:rsid w:val="003470EC"/>
    <w:pPr>
      <w:suppressAutoHyphens w:val="0"/>
      <w:autoSpaceDE w:val="0"/>
      <w:autoSpaceDN w:val="0"/>
      <w:adjustRightInd w:val="0"/>
      <w:ind w:left="170"/>
      <w:jc w:val="both"/>
    </w:pPr>
    <w:rPr>
      <w:rFonts w:ascii="Arial" w:hAnsi="Arial"/>
      <w:i/>
      <w:iCs/>
      <w:color w:val="800080"/>
      <w:lang w:eastAsia="ru-RU"/>
    </w:rPr>
  </w:style>
  <w:style w:type="paragraph" w:customStyle="1" w:styleId="ConsPlusNonformat">
    <w:name w:val="ConsPlusNonformat"/>
    <w:rsid w:val="003470EC"/>
    <w:pPr>
      <w:autoSpaceDE w:val="0"/>
      <w:autoSpaceDN w:val="0"/>
      <w:adjustRightInd w:val="0"/>
    </w:pPr>
    <w:rPr>
      <w:rFonts w:ascii="Courier New" w:hAnsi="Courier New" w:cs="Courier New"/>
    </w:rPr>
  </w:style>
  <w:style w:type="paragraph" w:styleId="afc">
    <w:name w:val="No Spacing"/>
    <w:uiPriority w:val="1"/>
    <w:qFormat/>
    <w:rsid w:val="003470EC"/>
    <w:rPr>
      <w:sz w:val="24"/>
      <w:szCs w:val="24"/>
    </w:rPr>
  </w:style>
  <w:style w:type="character" w:styleId="afd">
    <w:name w:val="Strong"/>
    <w:qFormat/>
    <w:rsid w:val="003470EC"/>
    <w:rPr>
      <w:b/>
      <w:bCs w:val="0"/>
    </w:rPr>
  </w:style>
  <w:style w:type="paragraph" w:customStyle="1" w:styleId="17">
    <w:name w:val="Без интервала1"/>
    <w:rsid w:val="003470EC"/>
    <w:pPr>
      <w:suppressAutoHyphens/>
      <w:autoSpaceDE w:val="0"/>
    </w:pPr>
    <w:rPr>
      <w:sz w:val="24"/>
      <w:szCs w:val="24"/>
      <w:lang w:eastAsia="ar-SA"/>
    </w:rPr>
  </w:style>
  <w:style w:type="table" w:customStyle="1" w:styleId="81">
    <w:name w:val="Сетка таблицы8"/>
    <w:basedOn w:val="a1"/>
    <w:next w:val="ad"/>
    <w:uiPriority w:val="59"/>
    <w:rsid w:val="003470E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66e3beb46beee1consnormal">
    <w:name w:val="da66e3beb46beee1consnormal"/>
    <w:basedOn w:val="a"/>
    <w:rsid w:val="003470EC"/>
    <w:pPr>
      <w:suppressAutoHyphens w:val="0"/>
      <w:spacing w:before="100" w:beforeAutospacing="1" w:after="100" w:afterAutospacing="1"/>
    </w:pPr>
    <w:rPr>
      <w:sz w:val="24"/>
      <w:szCs w:val="24"/>
      <w:lang w:eastAsia="ru-RU"/>
    </w:rPr>
  </w:style>
  <w:style w:type="numbering" w:customStyle="1" w:styleId="27">
    <w:name w:val="Нет списка2"/>
    <w:next w:val="a2"/>
    <w:uiPriority w:val="99"/>
    <w:semiHidden/>
    <w:unhideWhenUsed/>
    <w:rsid w:val="0025214E"/>
  </w:style>
  <w:style w:type="table" w:customStyle="1" w:styleId="91">
    <w:name w:val="Сетка таблицы9"/>
    <w:basedOn w:val="a1"/>
    <w:next w:val="ad"/>
    <w:uiPriority w:val="59"/>
    <w:rsid w:val="0025214E"/>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e">
    <w:name w:val="Знак Знак Знак"/>
    <w:basedOn w:val="a"/>
    <w:rsid w:val="0025214E"/>
    <w:pPr>
      <w:suppressAutoHyphens w:val="0"/>
      <w:spacing w:after="160" w:line="240" w:lineRule="exact"/>
    </w:pPr>
    <w:rPr>
      <w:rFonts w:ascii="Verdana" w:hAnsi="Verdana"/>
      <w:lang w:val="en-US" w:eastAsia="en-US"/>
    </w:rPr>
  </w:style>
  <w:style w:type="table" w:customStyle="1" w:styleId="100">
    <w:name w:val="Сетка таблицы10"/>
    <w:basedOn w:val="a1"/>
    <w:next w:val="ad"/>
    <w:uiPriority w:val="59"/>
    <w:rsid w:val="00AD7E9C"/>
    <w:rPr>
      <w:rFonts w:ascii="PT Astra Serif" w:eastAsia="Calibri" w:hAnsi="PT Astra Serif"/>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48470">
      <w:bodyDiv w:val="1"/>
      <w:marLeft w:val="0"/>
      <w:marRight w:val="0"/>
      <w:marTop w:val="0"/>
      <w:marBottom w:val="0"/>
      <w:divBdr>
        <w:top w:val="none" w:sz="0" w:space="0" w:color="auto"/>
        <w:left w:val="none" w:sz="0" w:space="0" w:color="auto"/>
        <w:bottom w:val="none" w:sz="0" w:space="0" w:color="auto"/>
        <w:right w:val="none" w:sz="0" w:space="0" w:color="auto"/>
      </w:divBdr>
    </w:div>
    <w:div w:id="95366389">
      <w:bodyDiv w:val="1"/>
      <w:marLeft w:val="0"/>
      <w:marRight w:val="0"/>
      <w:marTop w:val="0"/>
      <w:marBottom w:val="0"/>
      <w:divBdr>
        <w:top w:val="none" w:sz="0" w:space="0" w:color="auto"/>
        <w:left w:val="none" w:sz="0" w:space="0" w:color="auto"/>
        <w:bottom w:val="none" w:sz="0" w:space="0" w:color="auto"/>
        <w:right w:val="none" w:sz="0" w:space="0" w:color="auto"/>
      </w:divBdr>
    </w:div>
    <w:div w:id="129324438">
      <w:bodyDiv w:val="1"/>
      <w:marLeft w:val="0"/>
      <w:marRight w:val="0"/>
      <w:marTop w:val="0"/>
      <w:marBottom w:val="0"/>
      <w:divBdr>
        <w:top w:val="none" w:sz="0" w:space="0" w:color="auto"/>
        <w:left w:val="none" w:sz="0" w:space="0" w:color="auto"/>
        <w:bottom w:val="none" w:sz="0" w:space="0" w:color="auto"/>
        <w:right w:val="none" w:sz="0" w:space="0" w:color="auto"/>
      </w:divBdr>
    </w:div>
    <w:div w:id="201790713">
      <w:bodyDiv w:val="1"/>
      <w:marLeft w:val="0"/>
      <w:marRight w:val="0"/>
      <w:marTop w:val="0"/>
      <w:marBottom w:val="0"/>
      <w:divBdr>
        <w:top w:val="none" w:sz="0" w:space="0" w:color="auto"/>
        <w:left w:val="none" w:sz="0" w:space="0" w:color="auto"/>
        <w:bottom w:val="none" w:sz="0" w:space="0" w:color="auto"/>
        <w:right w:val="none" w:sz="0" w:space="0" w:color="auto"/>
      </w:divBdr>
    </w:div>
    <w:div w:id="252476014">
      <w:bodyDiv w:val="1"/>
      <w:marLeft w:val="0"/>
      <w:marRight w:val="0"/>
      <w:marTop w:val="0"/>
      <w:marBottom w:val="0"/>
      <w:divBdr>
        <w:top w:val="none" w:sz="0" w:space="0" w:color="auto"/>
        <w:left w:val="none" w:sz="0" w:space="0" w:color="auto"/>
        <w:bottom w:val="none" w:sz="0" w:space="0" w:color="auto"/>
        <w:right w:val="none" w:sz="0" w:space="0" w:color="auto"/>
      </w:divBdr>
    </w:div>
    <w:div w:id="294524704">
      <w:bodyDiv w:val="1"/>
      <w:marLeft w:val="0"/>
      <w:marRight w:val="0"/>
      <w:marTop w:val="0"/>
      <w:marBottom w:val="0"/>
      <w:divBdr>
        <w:top w:val="none" w:sz="0" w:space="0" w:color="auto"/>
        <w:left w:val="none" w:sz="0" w:space="0" w:color="auto"/>
        <w:bottom w:val="none" w:sz="0" w:space="0" w:color="auto"/>
        <w:right w:val="none" w:sz="0" w:space="0" w:color="auto"/>
      </w:divBdr>
    </w:div>
    <w:div w:id="378632319">
      <w:bodyDiv w:val="1"/>
      <w:marLeft w:val="0"/>
      <w:marRight w:val="0"/>
      <w:marTop w:val="0"/>
      <w:marBottom w:val="0"/>
      <w:divBdr>
        <w:top w:val="none" w:sz="0" w:space="0" w:color="auto"/>
        <w:left w:val="none" w:sz="0" w:space="0" w:color="auto"/>
        <w:bottom w:val="none" w:sz="0" w:space="0" w:color="auto"/>
        <w:right w:val="none" w:sz="0" w:space="0" w:color="auto"/>
      </w:divBdr>
    </w:div>
    <w:div w:id="407270367">
      <w:bodyDiv w:val="1"/>
      <w:marLeft w:val="0"/>
      <w:marRight w:val="0"/>
      <w:marTop w:val="0"/>
      <w:marBottom w:val="0"/>
      <w:divBdr>
        <w:top w:val="none" w:sz="0" w:space="0" w:color="auto"/>
        <w:left w:val="none" w:sz="0" w:space="0" w:color="auto"/>
        <w:bottom w:val="none" w:sz="0" w:space="0" w:color="auto"/>
        <w:right w:val="none" w:sz="0" w:space="0" w:color="auto"/>
      </w:divBdr>
    </w:div>
    <w:div w:id="550850383">
      <w:bodyDiv w:val="1"/>
      <w:marLeft w:val="0"/>
      <w:marRight w:val="0"/>
      <w:marTop w:val="0"/>
      <w:marBottom w:val="0"/>
      <w:divBdr>
        <w:top w:val="none" w:sz="0" w:space="0" w:color="auto"/>
        <w:left w:val="none" w:sz="0" w:space="0" w:color="auto"/>
        <w:bottom w:val="none" w:sz="0" w:space="0" w:color="auto"/>
        <w:right w:val="none" w:sz="0" w:space="0" w:color="auto"/>
      </w:divBdr>
    </w:div>
    <w:div w:id="573079037">
      <w:bodyDiv w:val="1"/>
      <w:marLeft w:val="0"/>
      <w:marRight w:val="0"/>
      <w:marTop w:val="0"/>
      <w:marBottom w:val="0"/>
      <w:divBdr>
        <w:top w:val="none" w:sz="0" w:space="0" w:color="auto"/>
        <w:left w:val="none" w:sz="0" w:space="0" w:color="auto"/>
        <w:bottom w:val="none" w:sz="0" w:space="0" w:color="auto"/>
        <w:right w:val="none" w:sz="0" w:space="0" w:color="auto"/>
      </w:divBdr>
    </w:div>
    <w:div w:id="663975287">
      <w:bodyDiv w:val="1"/>
      <w:marLeft w:val="0"/>
      <w:marRight w:val="0"/>
      <w:marTop w:val="0"/>
      <w:marBottom w:val="0"/>
      <w:divBdr>
        <w:top w:val="none" w:sz="0" w:space="0" w:color="auto"/>
        <w:left w:val="none" w:sz="0" w:space="0" w:color="auto"/>
        <w:bottom w:val="none" w:sz="0" w:space="0" w:color="auto"/>
        <w:right w:val="none" w:sz="0" w:space="0" w:color="auto"/>
      </w:divBdr>
    </w:div>
    <w:div w:id="799111096">
      <w:bodyDiv w:val="1"/>
      <w:marLeft w:val="0"/>
      <w:marRight w:val="0"/>
      <w:marTop w:val="0"/>
      <w:marBottom w:val="0"/>
      <w:divBdr>
        <w:top w:val="none" w:sz="0" w:space="0" w:color="auto"/>
        <w:left w:val="none" w:sz="0" w:space="0" w:color="auto"/>
        <w:bottom w:val="none" w:sz="0" w:space="0" w:color="auto"/>
        <w:right w:val="none" w:sz="0" w:space="0" w:color="auto"/>
      </w:divBdr>
    </w:div>
    <w:div w:id="845359840">
      <w:bodyDiv w:val="1"/>
      <w:marLeft w:val="0"/>
      <w:marRight w:val="0"/>
      <w:marTop w:val="0"/>
      <w:marBottom w:val="0"/>
      <w:divBdr>
        <w:top w:val="none" w:sz="0" w:space="0" w:color="auto"/>
        <w:left w:val="none" w:sz="0" w:space="0" w:color="auto"/>
        <w:bottom w:val="none" w:sz="0" w:space="0" w:color="auto"/>
        <w:right w:val="none" w:sz="0" w:space="0" w:color="auto"/>
      </w:divBdr>
    </w:div>
    <w:div w:id="855462710">
      <w:bodyDiv w:val="1"/>
      <w:marLeft w:val="0"/>
      <w:marRight w:val="0"/>
      <w:marTop w:val="0"/>
      <w:marBottom w:val="0"/>
      <w:divBdr>
        <w:top w:val="none" w:sz="0" w:space="0" w:color="auto"/>
        <w:left w:val="none" w:sz="0" w:space="0" w:color="auto"/>
        <w:bottom w:val="none" w:sz="0" w:space="0" w:color="auto"/>
        <w:right w:val="none" w:sz="0" w:space="0" w:color="auto"/>
      </w:divBdr>
    </w:div>
    <w:div w:id="859512899">
      <w:bodyDiv w:val="1"/>
      <w:marLeft w:val="0"/>
      <w:marRight w:val="0"/>
      <w:marTop w:val="0"/>
      <w:marBottom w:val="0"/>
      <w:divBdr>
        <w:top w:val="none" w:sz="0" w:space="0" w:color="auto"/>
        <w:left w:val="none" w:sz="0" w:space="0" w:color="auto"/>
        <w:bottom w:val="none" w:sz="0" w:space="0" w:color="auto"/>
        <w:right w:val="none" w:sz="0" w:space="0" w:color="auto"/>
      </w:divBdr>
    </w:div>
    <w:div w:id="879048907">
      <w:bodyDiv w:val="1"/>
      <w:marLeft w:val="0"/>
      <w:marRight w:val="0"/>
      <w:marTop w:val="0"/>
      <w:marBottom w:val="0"/>
      <w:divBdr>
        <w:top w:val="none" w:sz="0" w:space="0" w:color="auto"/>
        <w:left w:val="none" w:sz="0" w:space="0" w:color="auto"/>
        <w:bottom w:val="none" w:sz="0" w:space="0" w:color="auto"/>
        <w:right w:val="none" w:sz="0" w:space="0" w:color="auto"/>
      </w:divBdr>
    </w:div>
    <w:div w:id="890116902">
      <w:bodyDiv w:val="1"/>
      <w:marLeft w:val="0"/>
      <w:marRight w:val="0"/>
      <w:marTop w:val="0"/>
      <w:marBottom w:val="0"/>
      <w:divBdr>
        <w:top w:val="none" w:sz="0" w:space="0" w:color="auto"/>
        <w:left w:val="none" w:sz="0" w:space="0" w:color="auto"/>
        <w:bottom w:val="none" w:sz="0" w:space="0" w:color="auto"/>
        <w:right w:val="none" w:sz="0" w:space="0" w:color="auto"/>
      </w:divBdr>
    </w:div>
    <w:div w:id="959728995">
      <w:bodyDiv w:val="1"/>
      <w:marLeft w:val="0"/>
      <w:marRight w:val="0"/>
      <w:marTop w:val="0"/>
      <w:marBottom w:val="0"/>
      <w:divBdr>
        <w:top w:val="none" w:sz="0" w:space="0" w:color="auto"/>
        <w:left w:val="none" w:sz="0" w:space="0" w:color="auto"/>
        <w:bottom w:val="none" w:sz="0" w:space="0" w:color="auto"/>
        <w:right w:val="none" w:sz="0" w:space="0" w:color="auto"/>
      </w:divBdr>
    </w:div>
    <w:div w:id="1025059178">
      <w:bodyDiv w:val="1"/>
      <w:marLeft w:val="0"/>
      <w:marRight w:val="0"/>
      <w:marTop w:val="0"/>
      <w:marBottom w:val="0"/>
      <w:divBdr>
        <w:top w:val="none" w:sz="0" w:space="0" w:color="auto"/>
        <w:left w:val="none" w:sz="0" w:space="0" w:color="auto"/>
        <w:bottom w:val="none" w:sz="0" w:space="0" w:color="auto"/>
        <w:right w:val="none" w:sz="0" w:space="0" w:color="auto"/>
      </w:divBdr>
    </w:div>
    <w:div w:id="1114591977">
      <w:bodyDiv w:val="1"/>
      <w:marLeft w:val="0"/>
      <w:marRight w:val="0"/>
      <w:marTop w:val="0"/>
      <w:marBottom w:val="0"/>
      <w:divBdr>
        <w:top w:val="none" w:sz="0" w:space="0" w:color="auto"/>
        <w:left w:val="none" w:sz="0" w:space="0" w:color="auto"/>
        <w:bottom w:val="none" w:sz="0" w:space="0" w:color="auto"/>
        <w:right w:val="none" w:sz="0" w:space="0" w:color="auto"/>
      </w:divBdr>
    </w:div>
    <w:div w:id="1221289652">
      <w:bodyDiv w:val="1"/>
      <w:marLeft w:val="0"/>
      <w:marRight w:val="0"/>
      <w:marTop w:val="0"/>
      <w:marBottom w:val="0"/>
      <w:divBdr>
        <w:top w:val="none" w:sz="0" w:space="0" w:color="auto"/>
        <w:left w:val="none" w:sz="0" w:space="0" w:color="auto"/>
        <w:bottom w:val="none" w:sz="0" w:space="0" w:color="auto"/>
        <w:right w:val="none" w:sz="0" w:space="0" w:color="auto"/>
      </w:divBdr>
    </w:div>
    <w:div w:id="1417823195">
      <w:bodyDiv w:val="1"/>
      <w:marLeft w:val="0"/>
      <w:marRight w:val="0"/>
      <w:marTop w:val="0"/>
      <w:marBottom w:val="0"/>
      <w:divBdr>
        <w:top w:val="none" w:sz="0" w:space="0" w:color="auto"/>
        <w:left w:val="none" w:sz="0" w:space="0" w:color="auto"/>
        <w:bottom w:val="none" w:sz="0" w:space="0" w:color="auto"/>
        <w:right w:val="none" w:sz="0" w:space="0" w:color="auto"/>
      </w:divBdr>
    </w:div>
    <w:div w:id="1573931230">
      <w:bodyDiv w:val="1"/>
      <w:marLeft w:val="0"/>
      <w:marRight w:val="0"/>
      <w:marTop w:val="0"/>
      <w:marBottom w:val="0"/>
      <w:divBdr>
        <w:top w:val="none" w:sz="0" w:space="0" w:color="auto"/>
        <w:left w:val="none" w:sz="0" w:space="0" w:color="auto"/>
        <w:bottom w:val="none" w:sz="0" w:space="0" w:color="auto"/>
        <w:right w:val="none" w:sz="0" w:space="0" w:color="auto"/>
      </w:divBdr>
    </w:div>
    <w:div w:id="1665860553">
      <w:bodyDiv w:val="1"/>
      <w:marLeft w:val="0"/>
      <w:marRight w:val="0"/>
      <w:marTop w:val="0"/>
      <w:marBottom w:val="0"/>
      <w:divBdr>
        <w:top w:val="none" w:sz="0" w:space="0" w:color="auto"/>
        <w:left w:val="none" w:sz="0" w:space="0" w:color="auto"/>
        <w:bottom w:val="none" w:sz="0" w:space="0" w:color="auto"/>
        <w:right w:val="none" w:sz="0" w:space="0" w:color="auto"/>
      </w:divBdr>
      <w:divsChild>
        <w:div w:id="689262747">
          <w:marLeft w:val="0"/>
          <w:marRight w:val="0"/>
          <w:marTop w:val="0"/>
          <w:marBottom w:val="0"/>
          <w:divBdr>
            <w:top w:val="none" w:sz="0" w:space="0" w:color="auto"/>
            <w:left w:val="none" w:sz="0" w:space="0" w:color="auto"/>
            <w:bottom w:val="none" w:sz="0" w:space="0" w:color="auto"/>
            <w:right w:val="none" w:sz="0" w:space="0" w:color="auto"/>
          </w:divBdr>
        </w:div>
      </w:divsChild>
    </w:div>
    <w:div w:id="1720323839">
      <w:bodyDiv w:val="1"/>
      <w:marLeft w:val="0"/>
      <w:marRight w:val="0"/>
      <w:marTop w:val="0"/>
      <w:marBottom w:val="0"/>
      <w:divBdr>
        <w:top w:val="none" w:sz="0" w:space="0" w:color="auto"/>
        <w:left w:val="none" w:sz="0" w:space="0" w:color="auto"/>
        <w:bottom w:val="none" w:sz="0" w:space="0" w:color="auto"/>
        <w:right w:val="none" w:sz="0" w:space="0" w:color="auto"/>
      </w:divBdr>
    </w:div>
    <w:div w:id="1746536949">
      <w:bodyDiv w:val="1"/>
      <w:marLeft w:val="0"/>
      <w:marRight w:val="0"/>
      <w:marTop w:val="0"/>
      <w:marBottom w:val="0"/>
      <w:divBdr>
        <w:top w:val="none" w:sz="0" w:space="0" w:color="auto"/>
        <w:left w:val="none" w:sz="0" w:space="0" w:color="auto"/>
        <w:bottom w:val="none" w:sz="0" w:space="0" w:color="auto"/>
        <w:right w:val="none" w:sz="0" w:space="0" w:color="auto"/>
      </w:divBdr>
    </w:div>
    <w:div w:id="1778403874">
      <w:bodyDiv w:val="1"/>
      <w:marLeft w:val="0"/>
      <w:marRight w:val="0"/>
      <w:marTop w:val="0"/>
      <w:marBottom w:val="0"/>
      <w:divBdr>
        <w:top w:val="none" w:sz="0" w:space="0" w:color="auto"/>
        <w:left w:val="none" w:sz="0" w:space="0" w:color="auto"/>
        <w:bottom w:val="none" w:sz="0" w:space="0" w:color="auto"/>
        <w:right w:val="none" w:sz="0" w:space="0" w:color="auto"/>
      </w:divBdr>
    </w:div>
    <w:div w:id="1862619427">
      <w:bodyDiv w:val="1"/>
      <w:marLeft w:val="0"/>
      <w:marRight w:val="0"/>
      <w:marTop w:val="0"/>
      <w:marBottom w:val="0"/>
      <w:divBdr>
        <w:top w:val="none" w:sz="0" w:space="0" w:color="auto"/>
        <w:left w:val="none" w:sz="0" w:space="0" w:color="auto"/>
        <w:bottom w:val="none" w:sz="0" w:space="0" w:color="auto"/>
        <w:right w:val="none" w:sz="0" w:space="0" w:color="auto"/>
      </w:divBdr>
    </w:div>
    <w:div w:id="2049064109">
      <w:bodyDiv w:val="1"/>
      <w:marLeft w:val="0"/>
      <w:marRight w:val="0"/>
      <w:marTop w:val="0"/>
      <w:marBottom w:val="0"/>
      <w:divBdr>
        <w:top w:val="none" w:sz="0" w:space="0" w:color="auto"/>
        <w:left w:val="none" w:sz="0" w:space="0" w:color="auto"/>
        <w:bottom w:val="none" w:sz="0" w:space="0" w:color="auto"/>
        <w:right w:val="none" w:sz="0" w:space="0" w:color="auto"/>
      </w:divBdr>
    </w:div>
    <w:div w:id="207828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B730C-46AF-4053-A2F3-F586C7768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2048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ГЛАВА МИШКИНСКОГО  РАЙОНА</vt:lpstr>
    </vt:vector>
  </TitlesOfParts>
  <Company>KUMI</Company>
  <LinksUpToDate>false</LinksUpToDate>
  <CharactersWithSpaces>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МИШКИНСКОГО  РАЙОНА</dc:title>
  <dc:creator>Vovan</dc:creator>
  <cp:lastModifiedBy>Admin</cp:lastModifiedBy>
  <cp:revision>2</cp:revision>
  <cp:lastPrinted>2022-09-30T03:13:00Z</cp:lastPrinted>
  <dcterms:created xsi:type="dcterms:W3CDTF">2022-09-30T03:14:00Z</dcterms:created>
  <dcterms:modified xsi:type="dcterms:W3CDTF">2022-09-30T03:14:00Z</dcterms:modified>
</cp:coreProperties>
</file>