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A6F" w:rsidRPr="0057703A" w:rsidRDefault="002866B7" w:rsidP="002866B7">
      <w:pPr>
        <w:outlineLvl w:val="0"/>
        <w:rPr>
          <w:sz w:val="36"/>
          <w:szCs w:val="36"/>
        </w:rPr>
      </w:pPr>
      <w:r>
        <w:rPr>
          <w:sz w:val="18"/>
          <w:szCs w:val="18"/>
        </w:rPr>
        <w:t xml:space="preserve">                                                                                                    </w:t>
      </w:r>
      <w:r w:rsidR="004A2C7D">
        <w:rPr>
          <w:sz w:val="18"/>
          <w:szCs w:val="18"/>
        </w:rPr>
        <w:t xml:space="preserve">                             </w:t>
      </w:r>
      <w:r>
        <w:rPr>
          <w:sz w:val="18"/>
          <w:szCs w:val="18"/>
        </w:rPr>
        <w:t xml:space="preserve"> </w:t>
      </w:r>
      <w:r w:rsidR="001A3A6F" w:rsidRPr="0057703A">
        <w:rPr>
          <w:sz w:val="36"/>
          <w:szCs w:val="36"/>
        </w:rPr>
        <w:t>Информационный бюллетень</w:t>
      </w:r>
    </w:p>
    <w:p w:rsidR="001A3A6F" w:rsidRPr="00B56D04" w:rsidRDefault="002866B7" w:rsidP="00B56D04">
      <w:pPr>
        <w:ind w:left="-1276"/>
        <w:jc w:val="center"/>
        <w:outlineLvl w:val="0"/>
        <w:rPr>
          <w:sz w:val="72"/>
          <w:szCs w:val="72"/>
        </w:rPr>
      </w:pPr>
      <w:r>
        <w:rPr>
          <w:sz w:val="72"/>
          <w:szCs w:val="72"/>
        </w:rPr>
        <w:t xml:space="preserve">            </w:t>
      </w:r>
      <w:r w:rsidR="001A3A6F" w:rsidRPr="00B56D04">
        <w:rPr>
          <w:sz w:val="72"/>
          <w:szCs w:val="72"/>
        </w:rPr>
        <w:t>Официальный вестник</w:t>
      </w:r>
    </w:p>
    <w:p w:rsidR="001A3A6F" w:rsidRPr="0057703A" w:rsidRDefault="00B02967" w:rsidP="001A3A6F">
      <w:pPr>
        <w:ind w:left="-1276"/>
        <w:rPr>
          <w:sz w:val="28"/>
          <w:szCs w:val="28"/>
        </w:rPr>
      </w:pPr>
      <w:r>
        <w:rPr>
          <w:noProof/>
          <w:lang w:eastAsia="ru-RU"/>
        </w:rPr>
        <mc:AlternateContent>
          <mc:Choice Requires="wps">
            <w:drawing>
              <wp:anchor distT="0" distB="0" distL="114300" distR="114300" simplePos="0" relativeHeight="251659776" behindDoc="0" locked="0" layoutInCell="1" allowOverlap="1" wp14:anchorId="5E0EF916" wp14:editId="7F769C54">
                <wp:simplePos x="0" y="0"/>
                <wp:positionH relativeFrom="column">
                  <wp:posOffset>4603115</wp:posOffset>
                </wp:positionH>
                <wp:positionV relativeFrom="paragraph">
                  <wp:posOffset>15875</wp:posOffset>
                </wp:positionV>
                <wp:extent cx="1714500" cy="523240"/>
                <wp:effectExtent l="0" t="0" r="19050" b="1016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23240"/>
                        </a:xfrm>
                        <a:prstGeom prst="rect">
                          <a:avLst/>
                        </a:prstGeom>
                        <a:solidFill>
                          <a:srgbClr val="FFFFFF"/>
                        </a:solidFill>
                        <a:ln w="9525">
                          <a:solidFill>
                            <a:srgbClr val="000000"/>
                          </a:solidFill>
                          <a:miter lim="800000"/>
                          <a:headEnd/>
                          <a:tailEnd/>
                        </a:ln>
                      </wps:spPr>
                      <wps:txbx>
                        <w:txbxContent>
                          <w:p w:rsidR="009B23C5" w:rsidRDefault="009B23C5" w:rsidP="00D57AD8">
                            <w:pPr>
                              <w:jc w:val="center"/>
                              <w:rPr>
                                <w:b/>
                                <w:bCs/>
                                <w:sz w:val="24"/>
                                <w:szCs w:val="24"/>
                              </w:rPr>
                            </w:pPr>
                            <w:r w:rsidRPr="0057703A">
                              <w:rPr>
                                <w:b/>
                                <w:bCs/>
                                <w:sz w:val="24"/>
                                <w:szCs w:val="24"/>
                              </w:rPr>
                              <w:t xml:space="preserve">Выпуск № </w:t>
                            </w:r>
                            <w:r>
                              <w:rPr>
                                <w:b/>
                                <w:bCs/>
                                <w:sz w:val="24"/>
                                <w:szCs w:val="24"/>
                              </w:rPr>
                              <w:t>8 (8)</w:t>
                            </w:r>
                          </w:p>
                          <w:p w:rsidR="009B23C5" w:rsidRPr="0057703A" w:rsidRDefault="009B23C5" w:rsidP="00D57AD8">
                            <w:pPr>
                              <w:jc w:val="center"/>
                              <w:rPr>
                                <w:b/>
                                <w:bCs/>
                                <w:sz w:val="24"/>
                                <w:szCs w:val="24"/>
                              </w:rPr>
                            </w:pPr>
                            <w:r>
                              <w:rPr>
                                <w:b/>
                                <w:bCs/>
                                <w:sz w:val="24"/>
                                <w:szCs w:val="24"/>
                              </w:rPr>
                              <w:t>31 октября</w:t>
                            </w:r>
                            <w:r w:rsidRPr="0057703A">
                              <w:rPr>
                                <w:b/>
                                <w:bCs/>
                                <w:sz w:val="24"/>
                                <w:szCs w:val="24"/>
                              </w:rPr>
                              <w:t xml:space="preserve"> 202</w:t>
                            </w:r>
                            <w:r>
                              <w:rPr>
                                <w:b/>
                                <w:bCs/>
                                <w:sz w:val="24"/>
                                <w:szCs w:val="24"/>
                              </w:rPr>
                              <w:t>2</w:t>
                            </w:r>
                            <w:r w:rsidRPr="0057703A">
                              <w:rPr>
                                <w:b/>
                                <w:bCs/>
                                <w:sz w:val="24"/>
                                <w:szCs w:val="24"/>
                              </w:rP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62.45pt;margin-top:1.25pt;width:135pt;height:4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">
                <v:textbox>
                  <w:txbxContent>
                    <w:p w:rsidR="009B23C5" w:rsidRDefault="009B23C5" w:rsidP="00D57AD8">
                      <w:pPr>
                        <w:jc w:val="center"/>
                        <w:rPr>
                          <w:b/>
                          <w:bCs/>
                          <w:sz w:val="24"/>
                          <w:szCs w:val="24"/>
                        </w:rPr>
                      </w:pPr>
                      <w:r w:rsidRPr="0057703A">
                        <w:rPr>
                          <w:b/>
                          <w:bCs/>
                          <w:sz w:val="24"/>
                          <w:szCs w:val="24"/>
                        </w:rPr>
                        <w:t xml:space="preserve">Выпуск № </w:t>
                      </w:r>
                      <w:r>
                        <w:rPr>
                          <w:b/>
                          <w:bCs/>
                          <w:sz w:val="24"/>
                          <w:szCs w:val="24"/>
                        </w:rPr>
                        <w:t>8 (8)</w:t>
                      </w:r>
                    </w:p>
                    <w:p w:rsidR="009B23C5" w:rsidRPr="0057703A" w:rsidRDefault="009B23C5" w:rsidP="00D57AD8">
                      <w:pPr>
                        <w:jc w:val="center"/>
                        <w:rPr>
                          <w:b/>
                          <w:bCs/>
                          <w:sz w:val="24"/>
                          <w:szCs w:val="24"/>
                        </w:rPr>
                      </w:pPr>
                      <w:r>
                        <w:rPr>
                          <w:b/>
                          <w:bCs/>
                          <w:sz w:val="24"/>
                          <w:szCs w:val="24"/>
                        </w:rPr>
                        <w:t>31 октября</w:t>
                      </w:r>
                      <w:r w:rsidRPr="0057703A">
                        <w:rPr>
                          <w:b/>
                          <w:bCs/>
                          <w:sz w:val="24"/>
                          <w:szCs w:val="24"/>
                        </w:rPr>
                        <w:t xml:space="preserve"> 202</w:t>
                      </w:r>
                      <w:r>
                        <w:rPr>
                          <w:b/>
                          <w:bCs/>
                          <w:sz w:val="24"/>
                          <w:szCs w:val="24"/>
                        </w:rPr>
                        <w:t>2</w:t>
                      </w:r>
                      <w:r w:rsidRPr="0057703A">
                        <w:rPr>
                          <w:b/>
                          <w:bCs/>
                          <w:sz w:val="24"/>
                          <w:szCs w:val="24"/>
                        </w:rPr>
                        <w:t xml:space="preserve"> года</w:t>
                      </w:r>
                    </w:p>
                  </w:txbxContent>
                </v:textbox>
              </v:shape>
            </w:pict>
          </mc:Fallback>
        </mc:AlternateContent>
      </w:r>
    </w:p>
    <w:p w:rsidR="001A3A6F" w:rsidRPr="0057703A" w:rsidRDefault="001A3A6F" w:rsidP="00692147">
      <w:pPr>
        <w:ind w:left="142"/>
        <w:outlineLvl w:val="0"/>
        <w:rPr>
          <w:sz w:val="28"/>
          <w:szCs w:val="28"/>
        </w:rPr>
      </w:pPr>
      <w:r w:rsidRPr="0057703A">
        <w:rPr>
          <w:sz w:val="28"/>
          <w:szCs w:val="28"/>
        </w:rPr>
        <w:t xml:space="preserve">Администрация </w:t>
      </w:r>
      <w:proofErr w:type="spellStart"/>
      <w:r w:rsidRPr="0057703A">
        <w:rPr>
          <w:sz w:val="28"/>
          <w:szCs w:val="28"/>
        </w:rPr>
        <w:t>Мишкинского</w:t>
      </w:r>
      <w:proofErr w:type="spellEnd"/>
      <w:r w:rsidRPr="0057703A">
        <w:rPr>
          <w:sz w:val="28"/>
          <w:szCs w:val="28"/>
        </w:rPr>
        <w:t xml:space="preserve"> </w:t>
      </w:r>
      <w:r w:rsidR="00F7496E">
        <w:rPr>
          <w:sz w:val="28"/>
          <w:szCs w:val="28"/>
        </w:rPr>
        <w:t>муниципального округа</w:t>
      </w:r>
    </w:p>
    <w:p w:rsidR="00A6462B" w:rsidRDefault="001A3A6F" w:rsidP="00692147">
      <w:pPr>
        <w:ind w:left="142"/>
        <w:outlineLvl w:val="0"/>
      </w:pPr>
      <w:r w:rsidRPr="0057703A">
        <w:t xml:space="preserve">Орган издания: Администрация </w:t>
      </w:r>
      <w:proofErr w:type="spellStart"/>
      <w:r w:rsidRPr="0057703A">
        <w:t>Мишкинского</w:t>
      </w:r>
      <w:proofErr w:type="spellEnd"/>
      <w:r w:rsidRPr="0057703A">
        <w:t xml:space="preserve"> </w:t>
      </w:r>
      <w:r w:rsidR="00F7496E">
        <w:t>муниципального округа</w:t>
      </w:r>
      <w:r w:rsidRPr="0057703A">
        <w:t xml:space="preserve">               </w:t>
      </w:r>
    </w:p>
    <w:p w:rsidR="001A3A6F" w:rsidRPr="00A6462B" w:rsidRDefault="00B02967" w:rsidP="00A6462B">
      <w:pPr>
        <w:ind w:left="-1276"/>
        <w:outlineLvl w:val="0"/>
      </w:pPr>
      <w:r>
        <w:rPr>
          <w:noProof/>
          <w:lang w:eastAsia="ru-RU"/>
        </w:rPr>
        <mc:AlternateContent>
          <mc:Choice Requires="wps">
            <w:drawing>
              <wp:anchor distT="4294967295" distB="4294967295" distL="114300" distR="114300" simplePos="0" relativeHeight="251660800" behindDoc="0" locked="0" layoutInCell="1" allowOverlap="1" wp14:anchorId="04582C78" wp14:editId="45AEA513">
                <wp:simplePos x="0" y="0"/>
                <wp:positionH relativeFrom="page">
                  <wp:posOffset>304800</wp:posOffset>
                </wp:positionH>
                <wp:positionV relativeFrom="paragraph">
                  <wp:posOffset>214629</wp:posOffset>
                </wp:positionV>
                <wp:extent cx="6943725" cy="0"/>
                <wp:effectExtent l="0" t="19050" r="9525" b="1905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37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080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4pt,16.9pt" to="570.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" strokeweight="3pt">
                <w10:wrap anchorx="page"/>
              </v:line>
            </w:pict>
          </mc:Fallback>
        </mc:AlternateContent>
      </w:r>
    </w:p>
    <w:p w:rsidR="004025C5" w:rsidRPr="004025C5" w:rsidRDefault="004025C5" w:rsidP="004025C5">
      <w:pPr>
        <w:tabs>
          <w:tab w:val="left" w:pos="8280"/>
        </w:tabs>
        <w:suppressAutoHyphens w:val="0"/>
        <w:rPr>
          <w:rFonts w:ascii="Liberation Sans" w:hAnsi="Liberation Sans" w:cs="Arial"/>
          <w:sz w:val="24"/>
          <w:szCs w:val="24"/>
          <w:lang w:eastAsia="ru-RU"/>
        </w:rPr>
      </w:pPr>
    </w:p>
    <w:p w:rsidR="00BE44A4" w:rsidRPr="00BE44A4" w:rsidRDefault="00BE44A4" w:rsidP="00BE44A4">
      <w:pPr>
        <w:suppressAutoHyphens w:val="0"/>
        <w:jc w:val="center"/>
        <w:rPr>
          <w:rFonts w:ascii="Liberation Sans" w:hAnsi="Liberation Sans"/>
          <w:b/>
          <w:caps/>
          <w:sz w:val="24"/>
          <w:szCs w:val="24"/>
          <w:lang w:eastAsia="ru-RU"/>
        </w:rPr>
      </w:pPr>
      <w:bookmarkStart w:id="0" w:name="Par1"/>
      <w:bookmarkEnd w:id="0"/>
      <w:r w:rsidRPr="00BE44A4">
        <w:rPr>
          <w:rFonts w:ascii="Liberation Sans" w:hAnsi="Liberation Sans" w:cs="Arial"/>
          <w:noProof/>
          <w:sz w:val="24"/>
          <w:szCs w:val="24"/>
          <w:lang w:eastAsia="ru-RU"/>
        </w:rPr>
        <w:drawing>
          <wp:inline distT="0" distB="0" distL="0" distR="0" wp14:anchorId="07D29C8A" wp14:editId="35CC1BFF">
            <wp:extent cx="533400" cy="533400"/>
            <wp:effectExtent l="19050" t="0" r="0" b="0"/>
            <wp:docPr id="2" name="Рисунок 2"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МР"/>
                    <pic:cNvPicPr>
                      <a:picLocks noChangeAspect="1" noChangeArrowheads="1"/>
                    </pic:cNvPicPr>
                  </pic:nvPicPr>
                  <pic:blipFill>
                    <a:blip r:embed="rId9" cstate="print"/>
                    <a:srcRect/>
                    <a:stretch>
                      <a:fillRect/>
                    </a:stretch>
                  </pic:blipFill>
                  <pic:spPr bwMode="auto">
                    <a:xfrm>
                      <a:off x="0" y="0"/>
                      <a:ext cx="533400" cy="533400"/>
                    </a:xfrm>
                    <a:prstGeom prst="rect">
                      <a:avLst/>
                    </a:prstGeom>
                    <a:noFill/>
                    <a:ln w="9525">
                      <a:noFill/>
                      <a:miter lim="800000"/>
                      <a:headEnd/>
                      <a:tailEnd/>
                    </a:ln>
                  </pic:spPr>
                </pic:pic>
              </a:graphicData>
            </a:graphic>
          </wp:inline>
        </w:drawing>
      </w:r>
    </w:p>
    <w:p w:rsidR="00BE44A4" w:rsidRPr="00BE44A4" w:rsidRDefault="00BE44A4" w:rsidP="00BE44A4">
      <w:pPr>
        <w:suppressAutoHyphens w:val="0"/>
        <w:jc w:val="center"/>
        <w:rPr>
          <w:rFonts w:ascii="Liberation Sans" w:hAnsi="Liberation Sans"/>
          <w:b/>
          <w:caps/>
          <w:sz w:val="24"/>
          <w:szCs w:val="24"/>
          <w:lang w:eastAsia="ru-RU"/>
        </w:rPr>
      </w:pPr>
    </w:p>
    <w:p w:rsidR="00BE44A4" w:rsidRPr="00BE44A4" w:rsidRDefault="00BE44A4" w:rsidP="00BE44A4">
      <w:pPr>
        <w:suppressAutoHyphens w:val="0"/>
        <w:jc w:val="center"/>
        <w:rPr>
          <w:rFonts w:ascii="Liberation Sans" w:hAnsi="Liberation Sans"/>
          <w:b/>
          <w:caps/>
          <w:sz w:val="28"/>
          <w:szCs w:val="28"/>
          <w:lang w:eastAsia="ru-RU"/>
        </w:rPr>
      </w:pPr>
      <w:r w:rsidRPr="00BE44A4">
        <w:rPr>
          <w:rFonts w:ascii="Liberation Sans" w:hAnsi="Liberation Sans"/>
          <w:b/>
          <w:caps/>
          <w:sz w:val="28"/>
          <w:szCs w:val="28"/>
          <w:lang w:eastAsia="ru-RU"/>
        </w:rPr>
        <w:t>курганская область</w:t>
      </w:r>
    </w:p>
    <w:p w:rsidR="00BE44A4" w:rsidRPr="00BE44A4" w:rsidRDefault="00BE44A4" w:rsidP="00BE44A4">
      <w:pPr>
        <w:suppressAutoHyphens w:val="0"/>
        <w:jc w:val="center"/>
        <w:rPr>
          <w:rFonts w:ascii="Liberation Sans" w:hAnsi="Liberation Sans"/>
          <w:b/>
          <w:caps/>
          <w:sz w:val="28"/>
          <w:szCs w:val="28"/>
          <w:lang w:eastAsia="ru-RU"/>
        </w:rPr>
      </w:pPr>
      <w:r w:rsidRPr="00BE44A4">
        <w:rPr>
          <w:rFonts w:ascii="Liberation Sans" w:hAnsi="Liberation Sans"/>
          <w:b/>
          <w:caps/>
          <w:sz w:val="28"/>
          <w:szCs w:val="28"/>
          <w:lang w:eastAsia="ru-RU"/>
        </w:rPr>
        <w:t>мишкинский МУНИЦИПАЛЬНЫЙ ОКРУГ</w:t>
      </w:r>
    </w:p>
    <w:p w:rsidR="00BE44A4" w:rsidRPr="00BE44A4" w:rsidRDefault="00BE44A4" w:rsidP="004A2C7D">
      <w:pPr>
        <w:suppressAutoHyphens w:val="0"/>
        <w:spacing w:line="360" w:lineRule="auto"/>
        <w:jc w:val="center"/>
        <w:rPr>
          <w:rFonts w:ascii="Liberation Sans" w:hAnsi="Liberation Sans"/>
          <w:b/>
          <w:caps/>
          <w:sz w:val="24"/>
          <w:szCs w:val="24"/>
          <w:lang w:eastAsia="ru-RU"/>
        </w:rPr>
      </w:pPr>
      <w:r w:rsidRPr="00BE44A4">
        <w:rPr>
          <w:rFonts w:ascii="Liberation Sans" w:hAnsi="Liberation Sans"/>
          <w:b/>
          <w:caps/>
          <w:sz w:val="28"/>
          <w:szCs w:val="28"/>
          <w:lang w:eastAsia="ru-RU"/>
        </w:rPr>
        <w:t>АДМИНИСТРАЦИЯ мишкинского МУНИЦИПАЛЬНОГО ОКРУГА</w:t>
      </w:r>
    </w:p>
    <w:p w:rsidR="00BE44A4" w:rsidRPr="00BE44A4" w:rsidRDefault="00BE44A4" w:rsidP="00BE44A4">
      <w:pPr>
        <w:suppressAutoHyphens w:val="0"/>
        <w:jc w:val="center"/>
        <w:rPr>
          <w:rFonts w:ascii="Liberation Sans" w:hAnsi="Liberation Sans" w:cs="Arial"/>
          <w:b/>
          <w:sz w:val="40"/>
          <w:szCs w:val="40"/>
          <w:lang w:eastAsia="ru-RU"/>
        </w:rPr>
      </w:pPr>
      <w:r w:rsidRPr="00BE44A4">
        <w:rPr>
          <w:rFonts w:ascii="Liberation Sans" w:hAnsi="Liberation Sans" w:cs="Arial"/>
          <w:b/>
          <w:sz w:val="40"/>
          <w:szCs w:val="40"/>
          <w:lang w:eastAsia="ru-RU"/>
        </w:rPr>
        <w:t>ПОСТАНОВЛЕНИЕ</w:t>
      </w:r>
    </w:p>
    <w:p w:rsidR="00BE44A4" w:rsidRPr="00BE44A4" w:rsidRDefault="00BE44A4" w:rsidP="00BE44A4">
      <w:pPr>
        <w:suppressAutoHyphens w:val="0"/>
        <w:rPr>
          <w:rFonts w:ascii="Liberation Sans" w:hAnsi="Liberation Sans" w:cs="Arial"/>
          <w:b/>
          <w:sz w:val="24"/>
          <w:szCs w:val="24"/>
          <w:lang w:eastAsia="ru-RU"/>
        </w:rPr>
      </w:pPr>
    </w:p>
    <w:tbl>
      <w:tblPr>
        <w:tblW w:w="0" w:type="auto"/>
        <w:tblInd w:w="108" w:type="dxa"/>
        <w:tblBorders>
          <w:insideV w:val="single" w:sz="4" w:space="0" w:color="auto"/>
        </w:tblBorders>
        <w:tblLook w:val="01E0" w:firstRow="1" w:lastRow="1" w:firstColumn="1" w:lastColumn="1" w:noHBand="0" w:noVBand="0"/>
      </w:tblPr>
      <w:tblGrid>
        <w:gridCol w:w="6120"/>
      </w:tblGrid>
      <w:tr w:rsidR="00BE44A4" w:rsidRPr="00BE44A4" w:rsidTr="008C1587">
        <w:tc>
          <w:tcPr>
            <w:tcW w:w="6120" w:type="dxa"/>
            <w:shd w:val="clear" w:color="auto" w:fill="auto"/>
          </w:tcPr>
          <w:p w:rsidR="00BE44A4" w:rsidRPr="004A2C7D" w:rsidRDefault="00BE44A4" w:rsidP="004A2C7D">
            <w:pPr>
              <w:suppressAutoHyphens w:val="0"/>
              <w:ind w:left="-108"/>
              <w:rPr>
                <w:rFonts w:ascii="Liberation Sans" w:hAnsi="Liberation Sans" w:cs="Arial"/>
                <w:b/>
                <w:sz w:val="24"/>
                <w:szCs w:val="24"/>
                <w:u w:val="single"/>
                <w:lang w:eastAsia="ru-RU"/>
              </w:rPr>
            </w:pPr>
            <w:r w:rsidRPr="004A2C7D">
              <w:rPr>
                <w:rFonts w:ascii="Liberation Sans" w:hAnsi="Liberation Sans"/>
                <w:sz w:val="24"/>
                <w:szCs w:val="24"/>
                <w:u w:val="single"/>
                <w:lang w:eastAsia="ru-RU"/>
              </w:rPr>
              <w:t>от _</w:t>
            </w:r>
            <w:r w:rsidR="004A2C7D" w:rsidRPr="004A2C7D">
              <w:rPr>
                <w:rFonts w:ascii="Liberation Sans" w:hAnsi="Liberation Sans"/>
                <w:sz w:val="24"/>
                <w:szCs w:val="24"/>
                <w:u w:val="single"/>
                <w:lang w:eastAsia="ru-RU"/>
              </w:rPr>
              <w:t xml:space="preserve">24 </w:t>
            </w:r>
            <w:r w:rsidR="004A2C7D">
              <w:rPr>
                <w:rFonts w:ascii="Liberation Sans" w:hAnsi="Liberation Sans"/>
                <w:sz w:val="24"/>
                <w:szCs w:val="24"/>
                <w:u w:val="single"/>
                <w:lang w:eastAsia="ru-RU"/>
              </w:rPr>
              <w:t>октября</w:t>
            </w:r>
            <w:r w:rsidR="004A2C7D" w:rsidRPr="004A2C7D">
              <w:rPr>
                <w:rFonts w:ascii="Liberation Sans" w:hAnsi="Liberation Sans"/>
                <w:sz w:val="24"/>
                <w:szCs w:val="24"/>
                <w:u w:val="single"/>
                <w:lang w:eastAsia="ru-RU"/>
              </w:rPr>
              <w:t>_</w:t>
            </w:r>
            <w:r w:rsidRPr="004A2C7D">
              <w:rPr>
                <w:rFonts w:ascii="Liberation Sans" w:hAnsi="Liberation Sans"/>
                <w:sz w:val="24"/>
                <w:szCs w:val="24"/>
                <w:u w:val="single"/>
                <w:lang w:eastAsia="ru-RU"/>
              </w:rPr>
              <w:t>2022</w:t>
            </w:r>
            <w:r w:rsidR="004A2C7D">
              <w:rPr>
                <w:rFonts w:ascii="Liberation Sans" w:hAnsi="Liberation Sans"/>
                <w:sz w:val="24"/>
                <w:szCs w:val="24"/>
                <w:u w:val="single"/>
                <w:lang w:eastAsia="ru-RU"/>
              </w:rPr>
              <w:t xml:space="preserve">  </w:t>
            </w:r>
            <w:r w:rsidRPr="004A2C7D">
              <w:rPr>
                <w:rFonts w:ascii="Liberation Sans" w:hAnsi="Liberation Sans"/>
                <w:sz w:val="24"/>
                <w:szCs w:val="24"/>
                <w:u w:val="single"/>
                <w:lang w:eastAsia="ru-RU"/>
              </w:rPr>
              <w:t xml:space="preserve">года № </w:t>
            </w:r>
            <w:r w:rsidR="004A2C7D" w:rsidRPr="004A2C7D">
              <w:rPr>
                <w:rFonts w:ascii="Liberation Sans" w:hAnsi="Liberation Sans"/>
                <w:sz w:val="24"/>
                <w:szCs w:val="24"/>
                <w:u w:val="single"/>
                <w:lang w:eastAsia="ru-RU"/>
              </w:rPr>
              <w:t>80</w:t>
            </w:r>
          </w:p>
        </w:tc>
      </w:tr>
      <w:tr w:rsidR="00BE44A4" w:rsidRPr="00BE44A4" w:rsidTr="008C1587">
        <w:tc>
          <w:tcPr>
            <w:tcW w:w="6120" w:type="dxa"/>
            <w:shd w:val="clear" w:color="auto" w:fill="auto"/>
          </w:tcPr>
          <w:p w:rsidR="00BE44A4" w:rsidRPr="00BE44A4" w:rsidRDefault="004A2C7D" w:rsidP="00BE44A4">
            <w:pPr>
              <w:suppressAutoHyphens w:val="0"/>
              <w:rPr>
                <w:rFonts w:ascii="Liberation Sans" w:hAnsi="Liberation Sans" w:cs="Arial"/>
                <w:b/>
                <w:sz w:val="24"/>
                <w:szCs w:val="24"/>
                <w:lang w:eastAsia="ru-RU"/>
              </w:rPr>
            </w:pPr>
            <w:r>
              <w:rPr>
                <w:rFonts w:ascii="Liberation Sans" w:hAnsi="Liberation Sans"/>
                <w:sz w:val="24"/>
                <w:szCs w:val="24"/>
                <w:lang w:eastAsia="ru-RU"/>
              </w:rPr>
              <w:t xml:space="preserve">                </w:t>
            </w:r>
            <w:proofErr w:type="spellStart"/>
            <w:r w:rsidR="00BE44A4" w:rsidRPr="00BE44A4">
              <w:rPr>
                <w:rFonts w:ascii="Liberation Sans" w:hAnsi="Liberation Sans"/>
                <w:sz w:val="24"/>
                <w:szCs w:val="24"/>
                <w:lang w:eastAsia="ru-RU"/>
              </w:rPr>
              <w:t>р.п</w:t>
            </w:r>
            <w:proofErr w:type="spellEnd"/>
            <w:r w:rsidR="00BE44A4" w:rsidRPr="00BE44A4">
              <w:rPr>
                <w:rFonts w:ascii="Liberation Sans" w:hAnsi="Liberation Sans"/>
                <w:sz w:val="24"/>
                <w:szCs w:val="24"/>
                <w:lang w:eastAsia="ru-RU"/>
              </w:rPr>
              <w:t>. Мишкино</w:t>
            </w:r>
          </w:p>
        </w:tc>
      </w:tr>
    </w:tbl>
    <w:p w:rsidR="00BE44A4" w:rsidRPr="00BE44A4" w:rsidRDefault="00BE44A4" w:rsidP="00BE44A4">
      <w:pPr>
        <w:suppressAutoHyphens w:val="0"/>
        <w:rPr>
          <w:rFonts w:ascii="Liberation Sans" w:hAnsi="Liberation Sans" w:cs="Arial"/>
          <w:b/>
          <w:sz w:val="24"/>
          <w:szCs w:val="24"/>
          <w:lang w:eastAsia="ru-RU"/>
        </w:rPr>
      </w:pPr>
    </w:p>
    <w:p w:rsidR="00BE44A4" w:rsidRPr="00BE44A4" w:rsidRDefault="00BE44A4" w:rsidP="00BE44A4">
      <w:pPr>
        <w:keepNext/>
        <w:suppressAutoHyphens w:val="0"/>
        <w:ind w:left="1844" w:right="-1"/>
        <w:outlineLvl w:val="3"/>
        <w:rPr>
          <w:rFonts w:ascii="Liberation Sans" w:hAnsi="Liberation Sans"/>
          <w:b/>
          <w:sz w:val="24"/>
          <w:szCs w:val="24"/>
          <w:lang w:eastAsia="ru-RU"/>
        </w:rPr>
      </w:pPr>
      <w:r w:rsidRPr="00BE44A4">
        <w:rPr>
          <w:rFonts w:ascii="Liberation Sans" w:hAnsi="Liberation Sans"/>
          <w:b/>
          <w:sz w:val="24"/>
          <w:szCs w:val="24"/>
          <w:lang w:eastAsia="ru-RU"/>
        </w:rPr>
        <w:t>Об административной комиссии при Администрации</w:t>
      </w:r>
    </w:p>
    <w:p w:rsidR="00BE44A4" w:rsidRPr="00BE44A4" w:rsidRDefault="00BE44A4" w:rsidP="00BE44A4">
      <w:pPr>
        <w:keepNext/>
        <w:suppressAutoHyphens w:val="0"/>
        <w:spacing w:after="480"/>
        <w:ind w:left="1844" w:right="-1"/>
        <w:outlineLvl w:val="3"/>
        <w:rPr>
          <w:rFonts w:ascii="Liberation Sans" w:hAnsi="Liberation Sans"/>
          <w:b/>
          <w:sz w:val="24"/>
          <w:szCs w:val="24"/>
          <w:lang w:eastAsia="ru-RU"/>
        </w:rPr>
      </w:pPr>
      <w:proofErr w:type="spellStart"/>
      <w:r w:rsidRPr="00BE44A4">
        <w:rPr>
          <w:rFonts w:ascii="Liberation Sans" w:hAnsi="Liberation Sans"/>
          <w:b/>
          <w:sz w:val="24"/>
          <w:szCs w:val="24"/>
          <w:lang w:eastAsia="ru-RU"/>
        </w:rPr>
        <w:t>Мишкинского</w:t>
      </w:r>
      <w:proofErr w:type="spellEnd"/>
      <w:r w:rsidRPr="00BE44A4">
        <w:rPr>
          <w:rFonts w:ascii="Liberation Sans" w:hAnsi="Liberation Sans"/>
          <w:b/>
          <w:sz w:val="24"/>
          <w:szCs w:val="24"/>
          <w:lang w:eastAsia="ru-RU"/>
        </w:rPr>
        <w:t xml:space="preserve"> муниципа</w:t>
      </w:r>
      <w:r>
        <w:rPr>
          <w:rFonts w:ascii="Liberation Sans" w:hAnsi="Liberation Sans"/>
          <w:b/>
          <w:sz w:val="24"/>
          <w:szCs w:val="24"/>
          <w:lang w:eastAsia="ru-RU"/>
        </w:rPr>
        <w:t>льного округа Курганской области</w:t>
      </w:r>
    </w:p>
    <w:p w:rsidR="00BE44A4" w:rsidRPr="00BE44A4" w:rsidRDefault="00BE44A4" w:rsidP="00BE44A4">
      <w:pPr>
        <w:widowControl w:val="0"/>
        <w:suppressAutoHyphens w:val="0"/>
        <w:autoSpaceDE w:val="0"/>
        <w:autoSpaceDN w:val="0"/>
        <w:ind w:firstLine="709"/>
        <w:jc w:val="both"/>
        <w:rPr>
          <w:rFonts w:ascii="Liberation Sans" w:hAnsi="Liberation Sans" w:cs="Arial"/>
          <w:sz w:val="24"/>
          <w:szCs w:val="24"/>
          <w:lang w:eastAsia="ru-RU"/>
        </w:rPr>
      </w:pPr>
      <w:proofErr w:type="gramStart"/>
      <w:r w:rsidRPr="00BE44A4">
        <w:rPr>
          <w:rFonts w:ascii="Liberation Sans" w:hAnsi="Liberation Sans" w:cs="Arial"/>
          <w:sz w:val="24"/>
          <w:szCs w:val="24"/>
          <w:lang w:eastAsia="ru-RU"/>
        </w:rPr>
        <w:t xml:space="preserve">В соответствии с Федеральным законом от 6 октября 2003 года № 131-ФЗ «Об общих принципах организации местного самоуправления в Российской </w:t>
      </w:r>
      <w:proofErr w:type="spellStart"/>
      <w:r w:rsidRPr="00BE44A4">
        <w:rPr>
          <w:rFonts w:ascii="Liberation Sans" w:hAnsi="Liberation Sans" w:cs="Arial"/>
          <w:sz w:val="24"/>
          <w:szCs w:val="24"/>
          <w:lang w:eastAsia="ru-RU"/>
        </w:rPr>
        <w:t>Федерации»,</w:t>
      </w:r>
      <w:hyperlink r:id="rId10" w:history="1">
        <w:r w:rsidRPr="00BE44A4">
          <w:rPr>
            <w:rFonts w:ascii="Liberation Sans" w:hAnsi="Liberation Sans" w:cs="Calibri"/>
            <w:sz w:val="24"/>
            <w:szCs w:val="24"/>
            <w:lang w:eastAsia="ru-RU"/>
          </w:rPr>
          <w:t>Законом</w:t>
        </w:r>
        <w:proofErr w:type="spellEnd"/>
      </w:hyperlink>
      <w:r w:rsidRPr="00BE44A4">
        <w:rPr>
          <w:rFonts w:ascii="Liberation Sans" w:hAnsi="Liberation Sans" w:cs="Calibri"/>
          <w:sz w:val="24"/>
          <w:szCs w:val="24"/>
          <w:lang w:eastAsia="ru-RU"/>
        </w:rPr>
        <w:t xml:space="preserve"> Курганской области от 20 ноября 1995 года № 25 «Об административных правонарушениях на территории Курганской области», </w:t>
      </w:r>
      <w:hyperlink r:id="rId11" w:history="1">
        <w:r w:rsidRPr="00BE44A4">
          <w:rPr>
            <w:rFonts w:ascii="Liberation Sans" w:hAnsi="Liberation Sans" w:cs="Calibri"/>
            <w:sz w:val="24"/>
            <w:szCs w:val="24"/>
            <w:lang w:eastAsia="ru-RU"/>
          </w:rPr>
          <w:t>Законом</w:t>
        </w:r>
      </w:hyperlink>
      <w:r w:rsidRPr="00BE44A4">
        <w:rPr>
          <w:rFonts w:ascii="Liberation Sans" w:hAnsi="Liberation Sans" w:cs="Calibri"/>
          <w:sz w:val="24"/>
          <w:szCs w:val="24"/>
          <w:lang w:eastAsia="ru-RU"/>
        </w:rPr>
        <w:t xml:space="preserve"> Курганской области от 30 декабря 2005 года № 120 «О наделении органов местного самоуправления муниципальных образований Курганской области отдельными государственными полномочиями Курганской области по</w:t>
      </w:r>
      <w:proofErr w:type="gramEnd"/>
      <w:r w:rsidRPr="00BE44A4">
        <w:rPr>
          <w:rFonts w:ascii="Liberation Sans" w:hAnsi="Liberation Sans" w:cs="Calibri"/>
          <w:sz w:val="24"/>
          <w:szCs w:val="24"/>
          <w:lang w:eastAsia="ru-RU"/>
        </w:rPr>
        <w:t xml:space="preserve"> созданию и обеспечению деятельности административных комиссий»</w:t>
      </w:r>
      <w:r w:rsidRPr="00BE44A4">
        <w:rPr>
          <w:rFonts w:ascii="Liberation Sans" w:hAnsi="Liberation Sans" w:cs="Arial"/>
          <w:sz w:val="24"/>
          <w:szCs w:val="24"/>
          <w:lang w:eastAsia="ru-RU"/>
        </w:rPr>
        <w:t xml:space="preserve">, постановлением Правительства Курганской области от 09.03.2010 года №61 «Об утверждении положения об административных комиссиях», руководствуясь статьей 41 Устава </w:t>
      </w:r>
      <w:proofErr w:type="spellStart"/>
      <w:r w:rsidRPr="00BE44A4">
        <w:rPr>
          <w:rFonts w:ascii="Liberation Sans" w:hAnsi="Liberation Sans" w:cs="Arial"/>
          <w:sz w:val="24"/>
          <w:szCs w:val="24"/>
          <w:lang w:eastAsia="ru-RU"/>
        </w:rPr>
        <w:t>Мишкинского</w:t>
      </w:r>
      <w:proofErr w:type="spellEnd"/>
      <w:r w:rsidRPr="00BE44A4">
        <w:rPr>
          <w:rFonts w:ascii="Liberation Sans" w:hAnsi="Liberation Sans" w:cs="Arial"/>
          <w:sz w:val="24"/>
          <w:szCs w:val="24"/>
          <w:lang w:eastAsia="ru-RU"/>
        </w:rPr>
        <w:t xml:space="preserve"> муниципального округа Курганской области, Администрация </w:t>
      </w:r>
      <w:proofErr w:type="spellStart"/>
      <w:r w:rsidRPr="00BE44A4">
        <w:rPr>
          <w:rFonts w:ascii="Liberation Sans" w:hAnsi="Liberation Sans" w:cs="Arial"/>
          <w:sz w:val="24"/>
          <w:szCs w:val="24"/>
          <w:lang w:eastAsia="ru-RU"/>
        </w:rPr>
        <w:t>Мишкинского</w:t>
      </w:r>
      <w:proofErr w:type="spellEnd"/>
      <w:r w:rsidRPr="00BE44A4">
        <w:rPr>
          <w:rFonts w:ascii="Liberation Sans" w:hAnsi="Liberation Sans" w:cs="Arial"/>
          <w:sz w:val="24"/>
          <w:szCs w:val="24"/>
          <w:lang w:eastAsia="ru-RU"/>
        </w:rPr>
        <w:t xml:space="preserve"> муниципального округа Курганской области</w:t>
      </w:r>
    </w:p>
    <w:p w:rsidR="00BE44A4" w:rsidRPr="00BE44A4" w:rsidRDefault="00BE44A4" w:rsidP="00BE44A4">
      <w:pPr>
        <w:widowControl w:val="0"/>
        <w:suppressAutoHyphens w:val="0"/>
        <w:autoSpaceDE w:val="0"/>
        <w:autoSpaceDN w:val="0"/>
        <w:ind w:firstLine="709"/>
        <w:jc w:val="both"/>
        <w:rPr>
          <w:rFonts w:ascii="Liberation Sans" w:hAnsi="Liberation Sans" w:cs="Calibri"/>
          <w:b/>
          <w:sz w:val="22"/>
          <w:szCs w:val="24"/>
          <w:lang w:eastAsia="ru-RU"/>
        </w:rPr>
      </w:pPr>
      <w:r w:rsidRPr="00BE44A4">
        <w:rPr>
          <w:rFonts w:ascii="Liberation Sans" w:hAnsi="Liberation Sans" w:cs="Calibri"/>
          <w:b/>
          <w:sz w:val="22"/>
          <w:szCs w:val="24"/>
          <w:lang w:eastAsia="ru-RU"/>
        </w:rPr>
        <w:t xml:space="preserve">ПОСТАНОВЛЯЕТ: </w:t>
      </w:r>
    </w:p>
    <w:p w:rsidR="00BE44A4" w:rsidRPr="00BE44A4" w:rsidRDefault="00BE44A4" w:rsidP="00BE44A4">
      <w:pPr>
        <w:numPr>
          <w:ilvl w:val="0"/>
          <w:numId w:val="15"/>
        </w:numPr>
        <w:suppressAutoHyphens w:val="0"/>
        <w:ind w:left="0" w:firstLine="709"/>
        <w:jc w:val="both"/>
        <w:rPr>
          <w:rFonts w:ascii="Liberation Sans" w:hAnsi="Liberation Sans" w:cs="Arial"/>
          <w:sz w:val="24"/>
          <w:szCs w:val="24"/>
          <w:lang w:eastAsia="ru-RU"/>
        </w:rPr>
      </w:pPr>
      <w:r w:rsidRPr="00BE44A4">
        <w:rPr>
          <w:rFonts w:ascii="Liberation Sans" w:hAnsi="Liberation Sans" w:cs="Arial"/>
          <w:sz w:val="24"/>
          <w:szCs w:val="24"/>
          <w:lang w:eastAsia="ru-RU"/>
        </w:rPr>
        <w:t xml:space="preserve">Утвердить Положение об административной комиссии </w:t>
      </w:r>
      <w:proofErr w:type="spellStart"/>
      <w:r w:rsidRPr="00BE44A4">
        <w:rPr>
          <w:rFonts w:ascii="Liberation Sans" w:hAnsi="Liberation Sans" w:cs="Arial"/>
          <w:sz w:val="24"/>
          <w:szCs w:val="24"/>
          <w:lang w:eastAsia="ru-RU"/>
        </w:rPr>
        <w:t>Мишкинского</w:t>
      </w:r>
      <w:proofErr w:type="spellEnd"/>
      <w:r w:rsidRPr="00BE44A4">
        <w:rPr>
          <w:rFonts w:ascii="Liberation Sans" w:hAnsi="Liberation Sans" w:cs="Arial"/>
          <w:sz w:val="24"/>
          <w:szCs w:val="24"/>
          <w:lang w:eastAsia="ru-RU"/>
        </w:rPr>
        <w:t xml:space="preserve"> муниципального округа Курганской области согласно приложению 1 к настоящему постановлению.</w:t>
      </w:r>
    </w:p>
    <w:p w:rsidR="00BE44A4" w:rsidRPr="00BE44A4" w:rsidRDefault="00BE44A4" w:rsidP="00BE44A4">
      <w:pPr>
        <w:numPr>
          <w:ilvl w:val="0"/>
          <w:numId w:val="15"/>
        </w:numPr>
        <w:suppressAutoHyphens w:val="0"/>
        <w:ind w:left="0" w:firstLine="709"/>
        <w:jc w:val="both"/>
        <w:rPr>
          <w:rFonts w:ascii="Liberation Sans" w:hAnsi="Liberation Sans" w:cs="Arial"/>
          <w:sz w:val="24"/>
          <w:szCs w:val="24"/>
          <w:lang w:eastAsia="ru-RU"/>
        </w:rPr>
      </w:pPr>
      <w:r w:rsidRPr="00BE44A4">
        <w:rPr>
          <w:rFonts w:ascii="Liberation Sans" w:hAnsi="Liberation Sans" w:cs="Arial"/>
          <w:sz w:val="24"/>
          <w:szCs w:val="24"/>
          <w:lang w:eastAsia="ru-RU"/>
        </w:rPr>
        <w:t xml:space="preserve">Утвердить состав административной комиссии </w:t>
      </w:r>
      <w:proofErr w:type="spellStart"/>
      <w:r w:rsidRPr="00BE44A4">
        <w:rPr>
          <w:rFonts w:ascii="Liberation Sans" w:hAnsi="Liberation Sans" w:cs="Arial"/>
          <w:sz w:val="24"/>
          <w:szCs w:val="24"/>
          <w:lang w:eastAsia="ru-RU"/>
        </w:rPr>
        <w:t>Мишкинского</w:t>
      </w:r>
      <w:proofErr w:type="spellEnd"/>
      <w:r w:rsidRPr="00BE44A4">
        <w:rPr>
          <w:rFonts w:ascii="Liberation Sans" w:hAnsi="Liberation Sans" w:cs="Arial"/>
          <w:sz w:val="24"/>
          <w:szCs w:val="24"/>
          <w:lang w:eastAsia="ru-RU"/>
        </w:rPr>
        <w:t xml:space="preserve"> муниципального округа Курганской области согласно приложению 2 к настоящему постановлению.</w:t>
      </w:r>
    </w:p>
    <w:p w:rsidR="00BE44A4" w:rsidRPr="00BE44A4" w:rsidRDefault="00BE44A4" w:rsidP="00BE44A4">
      <w:pPr>
        <w:keepNext/>
        <w:numPr>
          <w:ilvl w:val="0"/>
          <w:numId w:val="15"/>
        </w:numPr>
        <w:suppressAutoHyphens w:val="0"/>
        <w:ind w:left="0" w:firstLine="709"/>
        <w:jc w:val="both"/>
        <w:outlineLvl w:val="3"/>
        <w:rPr>
          <w:rFonts w:ascii="Liberation Sans" w:hAnsi="Liberation Sans" w:cs="Arial"/>
          <w:sz w:val="24"/>
          <w:szCs w:val="24"/>
          <w:lang w:eastAsia="ru-RU"/>
        </w:rPr>
      </w:pPr>
      <w:r w:rsidRPr="00BE44A4">
        <w:rPr>
          <w:rFonts w:ascii="Liberation Sans" w:hAnsi="Liberation Sans" w:cs="Arial"/>
          <w:sz w:val="24"/>
          <w:szCs w:val="24"/>
          <w:lang w:eastAsia="ru-RU"/>
        </w:rPr>
        <w:t xml:space="preserve">Признать утратившими силу следующие постановления Администрации </w:t>
      </w:r>
      <w:proofErr w:type="spellStart"/>
      <w:r w:rsidRPr="00BE44A4">
        <w:rPr>
          <w:rFonts w:ascii="Liberation Sans" w:hAnsi="Liberation Sans" w:cs="Arial"/>
          <w:sz w:val="24"/>
          <w:szCs w:val="24"/>
          <w:lang w:eastAsia="ru-RU"/>
        </w:rPr>
        <w:t>Мишкинского</w:t>
      </w:r>
      <w:proofErr w:type="spellEnd"/>
      <w:r w:rsidRPr="00BE44A4">
        <w:rPr>
          <w:rFonts w:ascii="Liberation Sans" w:hAnsi="Liberation Sans" w:cs="Arial"/>
          <w:sz w:val="24"/>
          <w:szCs w:val="24"/>
          <w:lang w:eastAsia="ru-RU"/>
        </w:rPr>
        <w:t xml:space="preserve"> района:</w:t>
      </w:r>
    </w:p>
    <w:p w:rsidR="00BE44A4" w:rsidRPr="00BE44A4" w:rsidRDefault="00BE44A4" w:rsidP="00BE44A4">
      <w:pPr>
        <w:keepNext/>
        <w:numPr>
          <w:ilvl w:val="0"/>
          <w:numId w:val="14"/>
        </w:numPr>
        <w:suppressAutoHyphens w:val="0"/>
        <w:ind w:left="0" w:firstLine="708"/>
        <w:jc w:val="both"/>
        <w:outlineLvl w:val="3"/>
        <w:rPr>
          <w:rFonts w:ascii="Liberation Sans" w:hAnsi="Liberation Sans"/>
          <w:sz w:val="24"/>
          <w:szCs w:val="24"/>
          <w:lang w:eastAsia="ru-RU"/>
        </w:rPr>
      </w:pPr>
      <w:r w:rsidRPr="00BE44A4">
        <w:rPr>
          <w:rFonts w:ascii="Liberation Sans" w:hAnsi="Liberation Sans" w:cs="Arial"/>
          <w:sz w:val="24"/>
          <w:szCs w:val="24"/>
          <w:lang w:eastAsia="ru-RU"/>
        </w:rPr>
        <w:t xml:space="preserve">3.1.    Постановление </w:t>
      </w:r>
      <w:r w:rsidRPr="00BE44A4">
        <w:rPr>
          <w:rFonts w:ascii="Liberation Sans" w:hAnsi="Liberation Sans"/>
          <w:sz w:val="24"/>
          <w:szCs w:val="24"/>
          <w:lang w:eastAsia="ru-RU"/>
        </w:rPr>
        <w:t xml:space="preserve">Администрации </w:t>
      </w:r>
      <w:proofErr w:type="spellStart"/>
      <w:r w:rsidRPr="00BE44A4">
        <w:rPr>
          <w:rFonts w:ascii="Liberation Sans" w:hAnsi="Liberation Sans"/>
          <w:sz w:val="24"/>
          <w:szCs w:val="24"/>
          <w:lang w:eastAsia="ru-RU"/>
        </w:rPr>
        <w:t>Мишкинского</w:t>
      </w:r>
      <w:proofErr w:type="spellEnd"/>
      <w:r w:rsidRPr="00BE44A4">
        <w:rPr>
          <w:rFonts w:ascii="Liberation Sans" w:hAnsi="Liberation Sans"/>
          <w:sz w:val="24"/>
          <w:szCs w:val="24"/>
          <w:lang w:eastAsia="ru-RU"/>
        </w:rPr>
        <w:t xml:space="preserve"> района от 10 декабря 2018 года  №137 «Об административной комиссии при Администрации </w:t>
      </w:r>
      <w:proofErr w:type="spellStart"/>
      <w:r w:rsidRPr="00BE44A4">
        <w:rPr>
          <w:rFonts w:ascii="Liberation Sans" w:hAnsi="Liberation Sans"/>
          <w:sz w:val="24"/>
          <w:szCs w:val="24"/>
          <w:lang w:eastAsia="ru-RU"/>
        </w:rPr>
        <w:t>Мишкинского</w:t>
      </w:r>
      <w:proofErr w:type="spellEnd"/>
      <w:r w:rsidRPr="00BE44A4">
        <w:rPr>
          <w:rFonts w:ascii="Liberation Sans" w:hAnsi="Liberation Sans"/>
          <w:sz w:val="24"/>
          <w:szCs w:val="24"/>
          <w:lang w:eastAsia="ru-RU"/>
        </w:rPr>
        <w:t xml:space="preserve"> района»;</w:t>
      </w:r>
    </w:p>
    <w:p w:rsidR="00BE44A4" w:rsidRPr="00BE44A4" w:rsidRDefault="00BE44A4" w:rsidP="00BE44A4">
      <w:pPr>
        <w:suppressAutoHyphens w:val="0"/>
        <w:ind w:firstLine="708"/>
        <w:jc w:val="both"/>
        <w:rPr>
          <w:rFonts w:ascii="Liberation Sans" w:hAnsi="Liberation Sans"/>
          <w:sz w:val="24"/>
          <w:szCs w:val="24"/>
          <w:lang w:eastAsia="ru-RU"/>
        </w:rPr>
      </w:pPr>
      <w:r w:rsidRPr="00BE44A4">
        <w:rPr>
          <w:rFonts w:ascii="Liberation Sans" w:hAnsi="Liberation Sans"/>
          <w:sz w:val="24"/>
          <w:szCs w:val="24"/>
          <w:lang w:eastAsia="ru-RU"/>
        </w:rPr>
        <w:t>3.2.</w:t>
      </w:r>
      <w:r w:rsidRPr="00BE44A4">
        <w:rPr>
          <w:rFonts w:ascii="Liberation Sans" w:hAnsi="Liberation Sans"/>
          <w:sz w:val="24"/>
          <w:szCs w:val="24"/>
          <w:lang w:eastAsia="ru-RU"/>
        </w:rPr>
        <w:tab/>
        <w:t xml:space="preserve">Постановление Администрации </w:t>
      </w:r>
      <w:proofErr w:type="spellStart"/>
      <w:r w:rsidRPr="00BE44A4">
        <w:rPr>
          <w:rFonts w:ascii="Liberation Sans" w:hAnsi="Liberation Sans"/>
          <w:sz w:val="24"/>
          <w:szCs w:val="24"/>
          <w:lang w:eastAsia="ru-RU"/>
        </w:rPr>
        <w:t>Мишкинского</w:t>
      </w:r>
      <w:proofErr w:type="spellEnd"/>
      <w:r w:rsidRPr="00BE44A4">
        <w:rPr>
          <w:rFonts w:ascii="Liberation Sans" w:hAnsi="Liberation Sans"/>
          <w:sz w:val="24"/>
          <w:szCs w:val="24"/>
          <w:lang w:eastAsia="ru-RU"/>
        </w:rPr>
        <w:t xml:space="preserve"> района от 01.03.2022 г.      № 21 «О внесении изменений в Постановление Администрации </w:t>
      </w:r>
      <w:proofErr w:type="spellStart"/>
      <w:r w:rsidRPr="00BE44A4">
        <w:rPr>
          <w:rFonts w:ascii="Liberation Sans" w:hAnsi="Liberation Sans"/>
          <w:sz w:val="24"/>
          <w:szCs w:val="24"/>
          <w:lang w:eastAsia="ru-RU"/>
        </w:rPr>
        <w:t>Мишкинского</w:t>
      </w:r>
      <w:proofErr w:type="spellEnd"/>
      <w:r w:rsidRPr="00BE44A4">
        <w:rPr>
          <w:rFonts w:ascii="Liberation Sans" w:hAnsi="Liberation Sans"/>
          <w:sz w:val="24"/>
          <w:szCs w:val="24"/>
          <w:lang w:eastAsia="ru-RU"/>
        </w:rPr>
        <w:t xml:space="preserve"> района от 10 декабря 2018 года  №137 «Об административной комиссии при Администрации </w:t>
      </w:r>
      <w:proofErr w:type="spellStart"/>
      <w:r w:rsidRPr="00BE44A4">
        <w:rPr>
          <w:rFonts w:ascii="Liberation Sans" w:hAnsi="Liberation Sans"/>
          <w:sz w:val="24"/>
          <w:szCs w:val="24"/>
          <w:lang w:eastAsia="ru-RU"/>
        </w:rPr>
        <w:t>Мишкинского</w:t>
      </w:r>
      <w:proofErr w:type="spellEnd"/>
      <w:r w:rsidRPr="00BE44A4">
        <w:rPr>
          <w:rFonts w:ascii="Liberation Sans" w:hAnsi="Liberation Sans"/>
          <w:sz w:val="24"/>
          <w:szCs w:val="24"/>
          <w:lang w:eastAsia="ru-RU"/>
        </w:rPr>
        <w:t xml:space="preserve"> района».</w:t>
      </w:r>
    </w:p>
    <w:p w:rsidR="00BE44A4" w:rsidRPr="00BE44A4" w:rsidRDefault="00BE44A4" w:rsidP="00BE44A4">
      <w:pPr>
        <w:numPr>
          <w:ilvl w:val="0"/>
          <w:numId w:val="15"/>
        </w:numPr>
        <w:suppressAutoHyphens w:val="0"/>
        <w:ind w:left="0" w:firstLine="709"/>
        <w:jc w:val="both"/>
        <w:rPr>
          <w:rFonts w:ascii="Liberation Sans" w:hAnsi="Liberation Sans" w:cs="Arial"/>
          <w:sz w:val="24"/>
          <w:szCs w:val="24"/>
          <w:lang w:eastAsia="ru-RU"/>
        </w:rPr>
      </w:pPr>
      <w:r w:rsidRPr="00BE44A4">
        <w:rPr>
          <w:rFonts w:ascii="Liberation Sans" w:hAnsi="Liberation Sans" w:cs="Arial"/>
          <w:sz w:val="24"/>
          <w:szCs w:val="24"/>
          <w:lang w:eastAsia="ru-RU"/>
        </w:rPr>
        <w:t>Настоящее постановление вступает в силу после его опубликования.</w:t>
      </w:r>
    </w:p>
    <w:p w:rsidR="00BE44A4" w:rsidRDefault="00BE44A4" w:rsidP="00BE44A4">
      <w:pPr>
        <w:numPr>
          <w:ilvl w:val="0"/>
          <w:numId w:val="15"/>
        </w:numPr>
        <w:suppressAutoHyphens w:val="0"/>
        <w:ind w:left="0" w:firstLine="709"/>
        <w:jc w:val="both"/>
        <w:rPr>
          <w:rFonts w:ascii="Liberation Sans" w:hAnsi="Liberation Sans" w:cs="Arial"/>
          <w:sz w:val="24"/>
          <w:szCs w:val="24"/>
          <w:lang w:eastAsia="ru-RU"/>
        </w:rPr>
      </w:pPr>
      <w:r w:rsidRPr="00BE44A4">
        <w:rPr>
          <w:rFonts w:ascii="Liberation Sans" w:hAnsi="Liberation Sans" w:cs="Arial"/>
          <w:sz w:val="24"/>
          <w:szCs w:val="24"/>
          <w:lang w:eastAsia="ru-RU"/>
        </w:rPr>
        <w:t xml:space="preserve">Опубликовать настоящее постановление в информационном бюллетене «Официальный вестник Администрации </w:t>
      </w:r>
      <w:proofErr w:type="spellStart"/>
      <w:r w:rsidRPr="00BE44A4">
        <w:rPr>
          <w:rFonts w:ascii="Liberation Sans" w:hAnsi="Liberation Sans" w:cs="Arial"/>
          <w:sz w:val="24"/>
          <w:szCs w:val="24"/>
          <w:lang w:eastAsia="ru-RU"/>
        </w:rPr>
        <w:t>Мишкинского</w:t>
      </w:r>
      <w:proofErr w:type="spellEnd"/>
      <w:r w:rsidRPr="00BE44A4">
        <w:rPr>
          <w:rFonts w:ascii="Liberation Sans" w:hAnsi="Liberation Sans" w:cs="Arial"/>
          <w:sz w:val="24"/>
          <w:szCs w:val="24"/>
          <w:lang w:eastAsia="ru-RU"/>
        </w:rPr>
        <w:t xml:space="preserve"> муниципального округа» и на официальном сайте Администрации </w:t>
      </w:r>
      <w:proofErr w:type="spellStart"/>
      <w:r w:rsidRPr="00BE44A4">
        <w:rPr>
          <w:rFonts w:ascii="Liberation Sans" w:hAnsi="Liberation Sans" w:cs="Arial"/>
          <w:sz w:val="24"/>
          <w:szCs w:val="24"/>
          <w:lang w:eastAsia="ru-RU"/>
        </w:rPr>
        <w:t>Мишкинского</w:t>
      </w:r>
      <w:proofErr w:type="spellEnd"/>
      <w:r w:rsidRPr="00BE44A4">
        <w:rPr>
          <w:rFonts w:ascii="Liberation Sans" w:hAnsi="Liberation Sans" w:cs="Arial"/>
          <w:sz w:val="24"/>
          <w:szCs w:val="24"/>
          <w:lang w:eastAsia="ru-RU"/>
        </w:rPr>
        <w:t xml:space="preserve"> муниципального округа Курганской области в сети «Интернет».</w:t>
      </w:r>
    </w:p>
    <w:p w:rsidR="00BE44A4" w:rsidRPr="008C1587" w:rsidRDefault="00BE44A4" w:rsidP="008C1587">
      <w:pPr>
        <w:rPr>
          <w:rFonts w:ascii="Liberation Sans" w:hAnsi="Liberation Sans" w:cs="Arial"/>
          <w:sz w:val="24"/>
          <w:szCs w:val="24"/>
          <w:lang w:eastAsia="ru-RU"/>
        </w:rPr>
      </w:pPr>
    </w:p>
    <w:p w:rsidR="00BE44A4" w:rsidRPr="00BE44A4" w:rsidRDefault="00BE44A4" w:rsidP="00BE44A4">
      <w:pPr>
        <w:numPr>
          <w:ilvl w:val="0"/>
          <w:numId w:val="15"/>
        </w:numPr>
        <w:suppressAutoHyphens w:val="0"/>
        <w:ind w:left="0" w:firstLine="709"/>
        <w:contextualSpacing/>
        <w:jc w:val="both"/>
        <w:rPr>
          <w:rFonts w:ascii="Liberation Sans" w:hAnsi="Liberation Sans" w:cs="Arial"/>
          <w:sz w:val="24"/>
          <w:szCs w:val="24"/>
          <w:lang w:eastAsia="ru-RU"/>
        </w:rPr>
      </w:pPr>
      <w:proofErr w:type="gramStart"/>
      <w:r w:rsidRPr="00BE44A4">
        <w:rPr>
          <w:rFonts w:ascii="Liberation Sans" w:hAnsi="Liberation Sans" w:cs="Arial"/>
          <w:sz w:val="24"/>
          <w:szCs w:val="24"/>
          <w:lang w:eastAsia="ru-RU"/>
        </w:rPr>
        <w:t>Контроль за</w:t>
      </w:r>
      <w:proofErr w:type="gramEnd"/>
      <w:r w:rsidRPr="00BE44A4">
        <w:rPr>
          <w:rFonts w:ascii="Liberation Sans" w:hAnsi="Liberation Sans" w:cs="Arial"/>
          <w:sz w:val="24"/>
          <w:szCs w:val="24"/>
          <w:lang w:eastAsia="ru-RU"/>
        </w:rPr>
        <w:t xml:space="preserve"> исполнением настоящего постановления оставляю за собой.</w:t>
      </w:r>
    </w:p>
    <w:p w:rsidR="00BE44A4" w:rsidRPr="00BE44A4" w:rsidRDefault="00BE44A4" w:rsidP="00BE44A4">
      <w:pPr>
        <w:suppressAutoHyphens w:val="0"/>
        <w:ind w:left="709"/>
        <w:contextualSpacing/>
        <w:jc w:val="both"/>
        <w:rPr>
          <w:rFonts w:ascii="Liberation Sans" w:hAnsi="Liberation Sans" w:cs="Arial"/>
          <w:sz w:val="24"/>
          <w:szCs w:val="24"/>
          <w:lang w:eastAsia="ru-RU"/>
        </w:rPr>
      </w:pPr>
    </w:p>
    <w:p w:rsidR="00BE44A4" w:rsidRPr="00BE44A4" w:rsidRDefault="00BE44A4" w:rsidP="00BE44A4">
      <w:pPr>
        <w:suppressAutoHyphens w:val="0"/>
        <w:ind w:left="709"/>
        <w:contextualSpacing/>
        <w:jc w:val="both"/>
        <w:rPr>
          <w:rFonts w:ascii="Liberation Sans" w:hAnsi="Liberation Sans" w:cs="Arial"/>
          <w:sz w:val="24"/>
          <w:szCs w:val="24"/>
          <w:lang w:eastAsia="ru-RU"/>
        </w:rPr>
      </w:pPr>
    </w:p>
    <w:tbl>
      <w:tblPr>
        <w:tblW w:w="10632" w:type="dxa"/>
        <w:tblInd w:w="108" w:type="dxa"/>
        <w:tblLook w:val="01E0" w:firstRow="1" w:lastRow="1" w:firstColumn="1" w:lastColumn="1" w:noHBand="0" w:noVBand="0"/>
      </w:tblPr>
      <w:tblGrid>
        <w:gridCol w:w="4111"/>
        <w:gridCol w:w="142"/>
        <w:gridCol w:w="3446"/>
        <w:gridCol w:w="142"/>
        <w:gridCol w:w="2649"/>
        <w:gridCol w:w="142"/>
      </w:tblGrid>
      <w:tr w:rsidR="00BE44A4" w:rsidRPr="00BE44A4" w:rsidTr="004A2C7D">
        <w:tc>
          <w:tcPr>
            <w:tcW w:w="4253" w:type="dxa"/>
            <w:gridSpan w:val="2"/>
            <w:shd w:val="clear" w:color="auto" w:fill="auto"/>
          </w:tcPr>
          <w:p w:rsidR="00BE44A4" w:rsidRPr="00BE44A4" w:rsidRDefault="00BE44A4" w:rsidP="00BE44A4">
            <w:pPr>
              <w:suppressAutoHyphens w:val="0"/>
              <w:ind w:right="-108"/>
              <w:jc w:val="center"/>
              <w:rPr>
                <w:rFonts w:ascii="Liberation Sans" w:hAnsi="Liberation Sans" w:cs="Arial"/>
                <w:sz w:val="24"/>
                <w:szCs w:val="24"/>
                <w:lang w:eastAsia="ru-RU"/>
              </w:rPr>
            </w:pPr>
            <w:r w:rsidRPr="00BE44A4">
              <w:rPr>
                <w:rFonts w:ascii="Liberation Sans" w:hAnsi="Liberation Sans" w:cs="Arial"/>
                <w:sz w:val="24"/>
                <w:szCs w:val="24"/>
                <w:lang w:eastAsia="ru-RU"/>
              </w:rPr>
              <w:t>Глава</w:t>
            </w:r>
          </w:p>
          <w:p w:rsidR="00BE44A4" w:rsidRPr="00BE44A4" w:rsidRDefault="00BE44A4" w:rsidP="00BE44A4">
            <w:pPr>
              <w:suppressAutoHyphens w:val="0"/>
              <w:ind w:right="-1383"/>
              <w:jc w:val="both"/>
              <w:rPr>
                <w:rFonts w:ascii="Liberation Sans" w:hAnsi="Liberation Sans" w:cs="Arial"/>
                <w:sz w:val="24"/>
                <w:szCs w:val="24"/>
                <w:lang w:eastAsia="ru-RU"/>
              </w:rPr>
            </w:pPr>
            <w:proofErr w:type="spellStart"/>
            <w:r w:rsidRPr="00BE44A4">
              <w:rPr>
                <w:rFonts w:ascii="Liberation Sans" w:hAnsi="Liberation Sans" w:cs="Arial"/>
                <w:sz w:val="24"/>
                <w:szCs w:val="24"/>
                <w:lang w:eastAsia="ru-RU"/>
              </w:rPr>
              <w:t>Мишкинского</w:t>
            </w:r>
            <w:proofErr w:type="spellEnd"/>
            <w:r w:rsidRPr="00BE44A4">
              <w:rPr>
                <w:rFonts w:ascii="Liberation Sans" w:hAnsi="Liberation Sans" w:cs="Arial"/>
                <w:sz w:val="24"/>
                <w:szCs w:val="24"/>
                <w:lang w:eastAsia="ru-RU"/>
              </w:rPr>
              <w:t xml:space="preserve"> муниципального округа</w:t>
            </w:r>
          </w:p>
        </w:tc>
        <w:tc>
          <w:tcPr>
            <w:tcW w:w="3588" w:type="dxa"/>
            <w:gridSpan w:val="2"/>
            <w:shd w:val="clear" w:color="auto" w:fill="auto"/>
          </w:tcPr>
          <w:p w:rsidR="00BE44A4" w:rsidRPr="00BE44A4" w:rsidRDefault="00BE44A4" w:rsidP="00BE44A4">
            <w:pPr>
              <w:suppressAutoHyphens w:val="0"/>
              <w:jc w:val="both"/>
              <w:rPr>
                <w:rFonts w:ascii="Liberation Sans" w:hAnsi="Liberation Sans" w:cs="Arial"/>
                <w:sz w:val="24"/>
                <w:szCs w:val="24"/>
                <w:lang w:eastAsia="ru-RU"/>
              </w:rPr>
            </w:pPr>
          </w:p>
        </w:tc>
        <w:tc>
          <w:tcPr>
            <w:tcW w:w="2791" w:type="dxa"/>
            <w:gridSpan w:val="2"/>
            <w:shd w:val="clear" w:color="auto" w:fill="auto"/>
          </w:tcPr>
          <w:p w:rsidR="00BE44A4" w:rsidRPr="00BE44A4" w:rsidRDefault="00BE44A4" w:rsidP="00BE44A4">
            <w:pPr>
              <w:suppressAutoHyphens w:val="0"/>
              <w:jc w:val="both"/>
              <w:rPr>
                <w:rFonts w:ascii="Liberation Sans" w:hAnsi="Liberation Sans" w:cs="Arial"/>
                <w:sz w:val="24"/>
                <w:szCs w:val="24"/>
                <w:lang w:eastAsia="ru-RU"/>
              </w:rPr>
            </w:pPr>
          </w:p>
          <w:p w:rsidR="00BE44A4" w:rsidRPr="00BE44A4" w:rsidRDefault="00BE44A4" w:rsidP="00BE44A4">
            <w:pPr>
              <w:suppressAutoHyphens w:val="0"/>
              <w:jc w:val="right"/>
              <w:rPr>
                <w:rFonts w:ascii="Liberation Sans" w:hAnsi="Liberation Sans" w:cs="Arial"/>
                <w:sz w:val="24"/>
                <w:szCs w:val="24"/>
                <w:lang w:eastAsia="ru-RU"/>
              </w:rPr>
            </w:pPr>
          </w:p>
        </w:tc>
      </w:tr>
      <w:tr w:rsidR="00BE44A4" w:rsidRPr="00BE44A4" w:rsidTr="004A2C7D">
        <w:trPr>
          <w:gridAfter w:val="1"/>
          <w:wAfter w:w="142" w:type="dxa"/>
        </w:trPr>
        <w:tc>
          <w:tcPr>
            <w:tcW w:w="4111" w:type="dxa"/>
            <w:shd w:val="clear" w:color="auto" w:fill="auto"/>
          </w:tcPr>
          <w:p w:rsidR="00BE44A4" w:rsidRPr="00BE44A4" w:rsidRDefault="004A2C7D" w:rsidP="00BE44A4">
            <w:pPr>
              <w:suppressAutoHyphens w:val="0"/>
              <w:ind w:right="601"/>
              <w:jc w:val="center"/>
              <w:rPr>
                <w:rFonts w:ascii="Liberation Sans" w:hAnsi="Liberation Sans" w:cs="Arial"/>
                <w:sz w:val="24"/>
                <w:szCs w:val="24"/>
                <w:lang w:eastAsia="ru-RU"/>
              </w:rPr>
            </w:pPr>
            <w:r>
              <w:rPr>
                <w:rFonts w:ascii="Liberation Sans" w:hAnsi="Liberation Sans" w:cs="Arial"/>
                <w:sz w:val="24"/>
                <w:szCs w:val="24"/>
                <w:lang w:eastAsia="ru-RU"/>
              </w:rPr>
              <w:t xml:space="preserve">         </w:t>
            </w:r>
            <w:r w:rsidR="00BE44A4" w:rsidRPr="00BE44A4">
              <w:rPr>
                <w:rFonts w:ascii="Liberation Sans" w:hAnsi="Liberation Sans" w:cs="Arial"/>
                <w:sz w:val="24"/>
                <w:szCs w:val="24"/>
                <w:lang w:eastAsia="ru-RU"/>
              </w:rPr>
              <w:t>Курганской области</w:t>
            </w:r>
          </w:p>
        </w:tc>
        <w:tc>
          <w:tcPr>
            <w:tcW w:w="3588" w:type="dxa"/>
            <w:gridSpan w:val="2"/>
            <w:shd w:val="clear" w:color="auto" w:fill="auto"/>
          </w:tcPr>
          <w:p w:rsidR="00BE44A4" w:rsidRPr="00BE44A4" w:rsidRDefault="00BE44A4" w:rsidP="00BE44A4">
            <w:pPr>
              <w:suppressAutoHyphens w:val="0"/>
              <w:ind w:left="-4219"/>
              <w:jc w:val="both"/>
              <w:rPr>
                <w:rFonts w:ascii="Liberation Sans" w:hAnsi="Liberation Sans" w:cs="Arial"/>
                <w:sz w:val="24"/>
                <w:szCs w:val="24"/>
                <w:lang w:eastAsia="ru-RU"/>
              </w:rPr>
            </w:pPr>
          </w:p>
        </w:tc>
        <w:tc>
          <w:tcPr>
            <w:tcW w:w="2791" w:type="dxa"/>
            <w:gridSpan w:val="2"/>
            <w:shd w:val="clear" w:color="auto" w:fill="auto"/>
          </w:tcPr>
          <w:p w:rsidR="00BE44A4" w:rsidRPr="00BE44A4" w:rsidRDefault="004A2C7D" w:rsidP="004A2C7D">
            <w:pPr>
              <w:suppressAutoHyphens w:val="0"/>
              <w:jc w:val="right"/>
              <w:rPr>
                <w:rFonts w:ascii="Liberation Sans" w:hAnsi="Liberation Sans" w:cs="Arial"/>
                <w:sz w:val="24"/>
                <w:szCs w:val="24"/>
                <w:lang w:eastAsia="ru-RU"/>
              </w:rPr>
            </w:pPr>
            <w:r>
              <w:rPr>
                <w:rFonts w:ascii="Liberation Sans" w:hAnsi="Liberation Sans" w:cs="Arial"/>
                <w:sz w:val="24"/>
                <w:szCs w:val="24"/>
                <w:lang w:eastAsia="ru-RU"/>
              </w:rPr>
              <w:t xml:space="preserve">  </w:t>
            </w:r>
            <w:r w:rsidR="00BE44A4" w:rsidRPr="00BE44A4">
              <w:rPr>
                <w:rFonts w:ascii="Liberation Sans" w:hAnsi="Liberation Sans" w:cs="Arial"/>
                <w:sz w:val="24"/>
                <w:szCs w:val="24"/>
                <w:lang w:eastAsia="ru-RU"/>
              </w:rPr>
              <w:t>Д.В. Мамонтов</w:t>
            </w:r>
          </w:p>
        </w:tc>
      </w:tr>
      <w:tr w:rsidR="00BE44A4" w:rsidRPr="00BE44A4" w:rsidTr="004A2C7D">
        <w:trPr>
          <w:gridAfter w:val="1"/>
          <w:wAfter w:w="142" w:type="dxa"/>
        </w:trPr>
        <w:tc>
          <w:tcPr>
            <w:tcW w:w="4111" w:type="dxa"/>
            <w:shd w:val="clear" w:color="auto" w:fill="auto"/>
          </w:tcPr>
          <w:p w:rsidR="00BE44A4" w:rsidRPr="00BE44A4" w:rsidRDefault="00BE44A4" w:rsidP="00BE44A4">
            <w:pPr>
              <w:suppressAutoHyphens w:val="0"/>
              <w:ind w:right="601"/>
              <w:jc w:val="both"/>
              <w:rPr>
                <w:rFonts w:ascii="Liberation Sans" w:hAnsi="Liberation Sans" w:cs="Arial"/>
                <w:sz w:val="18"/>
                <w:szCs w:val="18"/>
                <w:lang w:eastAsia="ru-RU"/>
              </w:rPr>
            </w:pPr>
          </w:p>
          <w:p w:rsidR="00BE44A4" w:rsidRPr="00BE44A4" w:rsidRDefault="00BE44A4" w:rsidP="00BE44A4">
            <w:pPr>
              <w:suppressAutoHyphens w:val="0"/>
              <w:ind w:right="601"/>
              <w:jc w:val="both"/>
              <w:rPr>
                <w:rFonts w:ascii="Liberation Sans" w:hAnsi="Liberation Sans" w:cs="Arial"/>
                <w:sz w:val="18"/>
                <w:szCs w:val="18"/>
                <w:lang w:eastAsia="ru-RU"/>
              </w:rPr>
            </w:pPr>
          </w:p>
          <w:p w:rsidR="00BE44A4" w:rsidRDefault="00BE44A4" w:rsidP="00BE44A4">
            <w:pPr>
              <w:suppressAutoHyphens w:val="0"/>
              <w:ind w:right="601"/>
              <w:jc w:val="both"/>
              <w:rPr>
                <w:rFonts w:ascii="Liberation Sans" w:hAnsi="Liberation Sans" w:cs="Arial"/>
                <w:sz w:val="18"/>
                <w:szCs w:val="18"/>
                <w:lang w:eastAsia="ru-RU"/>
              </w:rPr>
            </w:pPr>
            <w:r w:rsidRPr="00BE44A4">
              <w:rPr>
                <w:rFonts w:ascii="Liberation Sans" w:hAnsi="Liberation Sans" w:cs="Arial"/>
                <w:sz w:val="18"/>
                <w:szCs w:val="18"/>
                <w:lang w:eastAsia="ru-RU"/>
              </w:rPr>
              <w:t>Фролова М.Н.</w:t>
            </w:r>
          </w:p>
          <w:p w:rsidR="00BE44A4" w:rsidRPr="00BE44A4" w:rsidRDefault="00BE44A4" w:rsidP="00BE44A4">
            <w:pPr>
              <w:suppressAutoHyphens w:val="0"/>
              <w:ind w:right="601"/>
              <w:jc w:val="both"/>
              <w:rPr>
                <w:rFonts w:ascii="Liberation Sans" w:hAnsi="Liberation Sans" w:cs="Arial"/>
                <w:sz w:val="18"/>
                <w:szCs w:val="18"/>
                <w:lang w:eastAsia="ru-RU"/>
              </w:rPr>
            </w:pPr>
            <w:r>
              <w:rPr>
                <w:rFonts w:ascii="Liberation Sans" w:hAnsi="Liberation Sans" w:cs="Arial"/>
                <w:sz w:val="18"/>
                <w:szCs w:val="18"/>
                <w:lang w:eastAsia="ru-RU"/>
              </w:rPr>
              <w:t>32104</w:t>
            </w:r>
          </w:p>
        </w:tc>
        <w:tc>
          <w:tcPr>
            <w:tcW w:w="3588" w:type="dxa"/>
            <w:gridSpan w:val="2"/>
            <w:shd w:val="clear" w:color="auto" w:fill="auto"/>
          </w:tcPr>
          <w:p w:rsidR="00BE44A4" w:rsidRPr="00BE44A4" w:rsidRDefault="00BE44A4" w:rsidP="00BE44A4">
            <w:pPr>
              <w:suppressAutoHyphens w:val="0"/>
              <w:ind w:left="-4219"/>
              <w:jc w:val="both"/>
              <w:rPr>
                <w:rFonts w:ascii="Liberation Sans" w:hAnsi="Liberation Sans" w:cs="Arial"/>
                <w:sz w:val="24"/>
                <w:szCs w:val="24"/>
                <w:lang w:eastAsia="ru-RU"/>
              </w:rPr>
            </w:pPr>
          </w:p>
        </w:tc>
        <w:tc>
          <w:tcPr>
            <w:tcW w:w="2791" w:type="dxa"/>
            <w:gridSpan w:val="2"/>
            <w:shd w:val="clear" w:color="auto" w:fill="auto"/>
          </w:tcPr>
          <w:p w:rsidR="00BE44A4" w:rsidRPr="00BE44A4" w:rsidRDefault="00BE44A4" w:rsidP="00BE44A4">
            <w:pPr>
              <w:suppressAutoHyphens w:val="0"/>
              <w:ind w:right="-108"/>
              <w:jc w:val="right"/>
              <w:rPr>
                <w:rFonts w:ascii="Liberation Sans" w:hAnsi="Liberation Sans" w:cs="Arial"/>
                <w:sz w:val="24"/>
                <w:szCs w:val="24"/>
                <w:lang w:eastAsia="ru-RU"/>
              </w:rPr>
            </w:pPr>
          </w:p>
        </w:tc>
      </w:tr>
    </w:tbl>
    <w:p w:rsidR="00A92678" w:rsidRPr="00A92678" w:rsidRDefault="00A92678" w:rsidP="00BE44A4">
      <w:pPr>
        <w:suppressAutoHyphens w:val="0"/>
        <w:rPr>
          <w:rFonts w:ascii="Liberation Sans" w:eastAsiaTheme="minorEastAsia" w:hAnsi="Liberation Sans" w:cs="Arial"/>
          <w:lang w:eastAsia="ru-RU"/>
        </w:rPr>
      </w:pPr>
    </w:p>
    <w:p w:rsidR="00A92678" w:rsidRPr="00A92678" w:rsidRDefault="00A92678" w:rsidP="00A92678">
      <w:pPr>
        <w:suppressAutoHyphens w:val="0"/>
        <w:jc w:val="center"/>
        <w:rPr>
          <w:rFonts w:ascii="Liberation Sans" w:eastAsiaTheme="minorEastAsia" w:hAnsi="Liberation Sans" w:cs="Arial"/>
          <w:lang w:eastAsia="ru-RU"/>
        </w:rPr>
      </w:pPr>
    </w:p>
    <w:p w:rsidR="00BE44A4" w:rsidRPr="00DC0C19" w:rsidRDefault="00BE44A4" w:rsidP="00EB0538">
      <w:pPr>
        <w:widowControl w:val="0"/>
        <w:suppressAutoHyphens w:val="0"/>
        <w:autoSpaceDE w:val="0"/>
        <w:autoSpaceDN w:val="0"/>
        <w:jc w:val="right"/>
        <w:rPr>
          <w:rFonts w:ascii="Liberation Sans" w:eastAsiaTheme="minorEastAsia" w:hAnsi="Liberation Sans" w:cs="Arial"/>
          <w:lang w:eastAsia="ru-RU"/>
        </w:rPr>
      </w:pPr>
      <w:r w:rsidRPr="00DC0C19">
        <w:rPr>
          <w:rFonts w:ascii="Liberation Sans" w:eastAsiaTheme="minorEastAsia" w:hAnsi="Liberation Sans" w:cs="Arial"/>
          <w:lang w:eastAsia="ru-RU"/>
        </w:rPr>
        <w:t xml:space="preserve">                                 Приложение 1 </w:t>
      </w:r>
    </w:p>
    <w:p w:rsidR="00BE44A4" w:rsidRPr="00DC0C19" w:rsidRDefault="00BE44A4" w:rsidP="00EB0538">
      <w:pPr>
        <w:widowControl w:val="0"/>
        <w:suppressAutoHyphens w:val="0"/>
        <w:autoSpaceDE w:val="0"/>
        <w:autoSpaceDN w:val="0"/>
        <w:ind w:left="5670"/>
        <w:jc w:val="right"/>
        <w:rPr>
          <w:rFonts w:ascii="Liberation Sans" w:eastAsiaTheme="minorEastAsia" w:hAnsi="Liberation Sans" w:cs="Arial"/>
          <w:lang w:eastAsia="ru-RU"/>
        </w:rPr>
      </w:pPr>
      <w:r w:rsidRPr="00DC0C19">
        <w:rPr>
          <w:rFonts w:ascii="Liberation Sans" w:eastAsiaTheme="minorEastAsia" w:hAnsi="Liberation Sans" w:cs="Arial"/>
          <w:lang w:eastAsia="ru-RU"/>
        </w:rPr>
        <w:t xml:space="preserve">к постановлению Администрации </w:t>
      </w:r>
      <w:proofErr w:type="spellStart"/>
      <w:r w:rsidRPr="00DC0C19">
        <w:rPr>
          <w:rFonts w:ascii="Liberation Sans" w:eastAsiaTheme="minorEastAsia" w:hAnsi="Liberation Sans" w:cs="Arial"/>
          <w:lang w:eastAsia="ru-RU"/>
        </w:rPr>
        <w:t>Мишкинского</w:t>
      </w:r>
      <w:proofErr w:type="spellEnd"/>
      <w:r w:rsidRPr="00DC0C19">
        <w:rPr>
          <w:rFonts w:ascii="Liberation Sans" w:eastAsiaTheme="minorEastAsia" w:hAnsi="Liberation Sans" w:cs="Arial"/>
          <w:lang w:eastAsia="ru-RU"/>
        </w:rPr>
        <w:t xml:space="preserve"> муниципального округа Курганской области</w:t>
      </w:r>
    </w:p>
    <w:p w:rsidR="00BE44A4" w:rsidRPr="00E556FA" w:rsidRDefault="00E556FA" w:rsidP="00EB0538">
      <w:pPr>
        <w:widowControl w:val="0"/>
        <w:suppressAutoHyphens w:val="0"/>
        <w:autoSpaceDE w:val="0"/>
        <w:autoSpaceDN w:val="0"/>
        <w:ind w:left="5670"/>
        <w:jc w:val="right"/>
        <w:rPr>
          <w:rFonts w:ascii="Liberation Sans" w:eastAsiaTheme="minorEastAsia" w:hAnsi="Liberation Sans" w:cs="Arial"/>
          <w:u w:val="single"/>
          <w:lang w:eastAsia="ru-RU"/>
        </w:rPr>
      </w:pPr>
      <w:r w:rsidRPr="00E556FA">
        <w:rPr>
          <w:rFonts w:ascii="Liberation Sans" w:eastAsiaTheme="minorEastAsia" w:hAnsi="Liberation Sans" w:cs="Arial"/>
          <w:u w:val="single"/>
          <w:lang w:eastAsia="ru-RU"/>
        </w:rPr>
        <w:t>от « 24 » октября 2022 г. № 80</w:t>
      </w:r>
    </w:p>
    <w:p w:rsidR="00BE44A4" w:rsidRPr="00DC0C19" w:rsidRDefault="00BE44A4" w:rsidP="00EB0538">
      <w:pPr>
        <w:widowControl w:val="0"/>
        <w:suppressAutoHyphens w:val="0"/>
        <w:autoSpaceDE w:val="0"/>
        <w:autoSpaceDN w:val="0"/>
        <w:ind w:left="5670"/>
        <w:jc w:val="right"/>
        <w:rPr>
          <w:rFonts w:ascii="Liberation Sans" w:eastAsiaTheme="minorEastAsia" w:hAnsi="Liberation Sans" w:cs="Arial"/>
          <w:lang w:eastAsia="ru-RU"/>
        </w:rPr>
      </w:pPr>
      <w:r w:rsidRPr="00DC0C19">
        <w:rPr>
          <w:rFonts w:ascii="Liberation Sans" w:eastAsiaTheme="minorEastAsia" w:hAnsi="Liberation Sans" w:cs="Arial"/>
          <w:lang w:eastAsia="ru-RU"/>
        </w:rPr>
        <w:t xml:space="preserve">«Об административной комиссии при Администрации </w:t>
      </w:r>
      <w:proofErr w:type="spellStart"/>
      <w:r w:rsidRPr="00DC0C19">
        <w:rPr>
          <w:rFonts w:ascii="Liberation Sans" w:eastAsiaTheme="minorEastAsia" w:hAnsi="Liberation Sans" w:cs="Arial"/>
          <w:lang w:eastAsia="ru-RU"/>
        </w:rPr>
        <w:t>Мишкинского</w:t>
      </w:r>
      <w:proofErr w:type="spellEnd"/>
      <w:r w:rsidRPr="00DC0C19">
        <w:rPr>
          <w:rFonts w:ascii="Liberation Sans" w:eastAsiaTheme="minorEastAsia" w:hAnsi="Liberation Sans" w:cs="Arial"/>
          <w:lang w:eastAsia="ru-RU"/>
        </w:rPr>
        <w:t xml:space="preserve"> муниципального округа Курганской области»</w:t>
      </w:r>
    </w:p>
    <w:p w:rsidR="00BE44A4" w:rsidRPr="00BE44A4" w:rsidRDefault="00BE44A4" w:rsidP="00BE44A4">
      <w:pPr>
        <w:widowControl w:val="0"/>
        <w:suppressAutoHyphens w:val="0"/>
        <w:autoSpaceDE w:val="0"/>
        <w:autoSpaceDN w:val="0"/>
        <w:ind w:left="5670"/>
        <w:rPr>
          <w:rFonts w:ascii="Liberation Sans" w:eastAsiaTheme="minorEastAsia" w:hAnsi="Liberation Sans" w:cs="Arial"/>
          <w:sz w:val="18"/>
          <w:szCs w:val="18"/>
          <w:lang w:eastAsia="ru-RU"/>
        </w:rPr>
      </w:pPr>
      <w:r w:rsidRPr="00BE44A4">
        <w:rPr>
          <w:rFonts w:ascii="Liberation Sans" w:eastAsiaTheme="minorEastAsia" w:hAnsi="Liberation Sans" w:cs="Arial"/>
          <w:sz w:val="18"/>
          <w:szCs w:val="18"/>
          <w:lang w:eastAsia="ru-RU"/>
        </w:rPr>
        <w:t xml:space="preserve"> </w:t>
      </w:r>
    </w:p>
    <w:p w:rsidR="00BE44A4" w:rsidRPr="00DC0C19" w:rsidRDefault="00BE44A4" w:rsidP="00DC0C19">
      <w:pPr>
        <w:widowControl w:val="0"/>
        <w:suppressAutoHyphens w:val="0"/>
        <w:autoSpaceDE w:val="0"/>
        <w:autoSpaceDN w:val="0"/>
        <w:jc w:val="center"/>
        <w:rPr>
          <w:rFonts w:ascii="Liberation Sans" w:eastAsiaTheme="minorEastAsia" w:hAnsi="Liberation Sans" w:cs="Arial"/>
          <w:b/>
          <w:sz w:val="24"/>
          <w:szCs w:val="24"/>
          <w:lang w:eastAsia="ru-RU"/>
        </w:rPr>
      </w:pPr>
      <w:r w:rsidRPr="00DC0C19">
        <w:rPr>
          <w:rFonts w:ascii="Liberation Sans" w:eastAsiaTheme="minorEastAsia" w:hAnsi="Liberation Sans" w:cs="Arial"/>
          <w:b/>
          <w:sz w:val="24"/>
          <w:szCs w:val="24"/>
          <w:lang w:eastAsia="ru-RU"/>
        </w:rPr>
        <w:t>ПОЛОЖЕНИЕ</w:t>
      </w:r>
    </w:p>
    <w:p w:rsidR="00BE44A4" w:rsidRPr="00DC0C19" w:rsidRDefault="00BE44A4" w:rsidP="00DC0C19">
      <w:pPr>
        <w:widowControl w:val="0"/>
        <w:suppressAutoHyphens w:val="0"/>
        <w:autoSpaceDE w:val="0"/>
        <w:autoSpaceDN w:val="0"/>
        <w:jc w:val="center"/>
        <w:rPr>
          <w:rFonts w:ascii="Liberation Sans" w:eastAsiaTheme="minorEastAsia" w:hAnsi="Liberation Sans" w:cs="Arial"/>
          <w:b/>
          <w:sz w:val="24"/>
          <w:szCs w:val="24"/>
          <w:lang w:eastAsia="ru-RU"/>
        </w:rPr>
      </w:pPr>
      <w:r w:rsidRPr="00DC0C19">
        <w:rPr>
          <w:rFonts w:ascii="Liberation Sans" w:eastAsiaTheme="minorEastAsia" w:hAnsi="Liberation Sans" w:cs="Arial"/>
          <w:b/>
          <w:sz w:val="24"/>
          <w:szCs w:val="24"/>
          <w:lang w:eastAsia="ru-RU"/>
        </w:rPr>
        <w:t>ОБ АДМИНИСТРАТИВОЙ КОМИССИИ ПРИ АДМИНИСТРАЦИИ</w:t>
      </w:r>
    </w:p>
    <w:p w:rsidR="00BE44A4" w:rsidRPr="00DC0C19" w:rsidRDefault="00BE44A4" w:rsidP="00DC0C19">
      <w:pPr>
        <w:widowControl w:val="0"/>
        <w:suppressAutoHyphens w:val="0"/>
        <w:autoSpaceDE w:val="0"/>
        <w:autoSpaceDN w:val="0"/>
        <w:jc w:val="center"/>
        <w:rPr>
          <w:rFonts w:ascii="Liberation Sans" w:eastAsiaTheme="minorEastAsia" w:hAnsi="Liberation Sans" w:cs="Arial"/>
          <w:b/>
          <w:sz w:val="24"/>
          <w:szCs w:val="24"/>
          <w:lang w:eastAsia="ru-RU"/>
        </w:rPr>
      </w:pPr>
      <w:r w:rsidRPr="00DC0C19">
        <w:rPr>
          <w:rFonts w:ascii="Liberation Sans" w:eastAsiaTheme="minorEastAsia" w:hAnsi="Liberation Sans" w:cs="Arial"/>
          <w:b/>
          <w:sz w:val="24"/>
          <w:szCs w:val="24"/>
          <w:lang w:eastAsia="ru-RU"/>
        </w:rPr>
        <w:t>МИШКИНСКОГО МУНИЦИПАЛЬНОГО ОКРУГА КУРГАНСКОЙ ОБЛАСТИ</w:t>
      </w:r>
    </w:p>
    <w:p w:rsidR="00BE44A4" w:rsidRPr="00DC0C19" w:rsidRDefault="00BE44A4" w:rsidP="00DC0C19">
      <w:pPr>
        <w:widowControl w:val="0"/>
        <w:suppressAutoHyphens w:val="0"/>
        <w:autoSpaceDE w:val="0"/>
        <w:autoSpaceDN w:val="0"/>
        <w:jc w:val="center"/>
        <w:rPr>
          <w:rFonts w:ascii="Liberation Sans" w:eastAsiaTheme="minorEastAsia" w:hAnsi="Liberation Sans" w:cs="Arial"/>
          <w:b/>
          <w:sz w:val="24"/>
          <w:szCs w:val="24"/>
          <w:lang w:eastAsia="ru-RU"/>
        </w:rPr>
      </w:pPr>
    </w:p>
    <w:p w:rsidR="00BE44A4" w:rsidRPr="00DC0C19" w:rsidRDefault="00BE44A4" w:rsidP="00DC0C19">
      <w:pPr>
        <w:widowControl w:val="0"/>
        <w:suppressAutoHyphens w:val="0"/>
        <w:autoSpaceDE w:val="0"/>
        <w:autoSpaceDN w:val="0"/>
        <w:jc w:val="center"/>
        <w:outlineLvl w:val="0"/>
        <w:rPr>
          <w:rFonts w:ascii="Liberation Sans" w:eastAsiaTheme="minorEastAsia" w:hAnsi="Liberation Sans" w:cs="Arial"/>
          <w:b/>
          <w:sz w:val="24"/>
          <w:szCs w:val="24"/>
          <w:lang w:eastAsia="ru-RU"/>
        </w:rPr>
      </w:pPr>
      <w:r w:rsidRPr="00DC0C19">
        <w:rPr>
          <w:rFonts w:ascii="Liberation Sans" w:eastAsiaTheme="minorEastAsia" w:hAnsi="Liberation Sans" w:cs="Arial"/>
          <w:b/>
          <w:sz w:val="24"/>
          <w:szCs w:val="24"/>
          <w:lang w:eastAsia="ru-RU"/>
        </w:rPr>
        <w:t>Раздел I. ОБЩИЕ ПОЛОЖЕНИЯ</w:t>
      </w:r>
    </w:p>
    <w:p w:rsidR="00BE44A4" w:rsidRPr="00DC0C19" w:rsidRDefault="00BE44A4" w:rsidP="00BE44A4">
      <w:pPr>
        <w:widowControl w:val="0"/>
        <w:suppressAutoHyphens w:val="0"/>
        <w:autoSpaceDE w:val="0"/>
        <w:autoSpaceDN w:val="0"/>
        <w:jc w:val="center"/>
        <w:rPr>
          <w:rFonts w:ascii="Liberation Sans" w:eastAsiaTheme="minorEastAsia" w:hAnsi="Liberation Sans" w:cs="Arial"/>
          <w:sz w:val="24"/>
          <w:szCs w:val="24"/>
          <w:lang w:eastAsia="ru-RU"/>
        </w:rPr>
      </w:pPr>
    </w:p>
    <w:p w:rsidR="00BE44A4" w:rsidRPr="00DC0C19" w:rsidRDefault="00BE44A4" w:rsidP="00BE44A4">
      <w:pPr>
        <w:widowControl w:val="0"/>
        <w:suppressAutoHyphens w:val="0"/>
        <w:autoSpaceDE w:val="0"/>
        <w:autoSpaceDN w:val="0"/>
        <w:ind w:firstLine="540"/>
        <w:jc w:val="both"/>
        <w:rPr>
          <w:rFonts w:ascii="Liberation Sans" w:eastAsiaTheme="minorEastAsia" w:hAnsi="Liberation Sans" w:cs="Arial"/>
          <w:sz w:val="24"/>
          <w:szCs w:val="24"/>
          <w:lang w:eastAsia="ru-RU"/>
        </w:rPr>
      </w:pPr>
      <w:r w:rsidRPr="00DC0C19">
        <w:rPr>
          <w:rFonts w:ascii="Liberation Sans" w:eastAsiaTheme="minorEastAsia" w:hAnsi="Liberation Sans" w:cs="Arial"/>
          <w:sz w:val="24"/>
          <w:szCs w:val="24"/>
          <w:lang w:eastAsia="ru-RU"/>
        </w:rPr>
        <w:t xml:space="preserve">1. Положение об административной комиссии при Администрации </w:t>
      </w:r>
      <w:proofErr w:type="spellStart"/>
      <w:r w:rsidRPr="00DC0C19">
        <w:rPr>
          <w:rFonts w:ascii="Liberation Sans" w:eastAsiaTheme="minorEastAsia" w:hAnsi="Liberation Sans" w:cs="Arial"/>
          <w:sz w:val="24"/>
          <w:szCs w:val="24"/>
          <w:lang w:eastAsia="ru-RU"/>
        </w:rPr>
        <w:t>Мишкинского</w:t>
      </w:r>
      <w:proofErr w:type="spellEnd"/>
      <w:r w:rsidRPr="00DC0C19">
        <w:rPr>
          <w:rFonts w:ascii="Liberation Sans" w:eastAsiaTheme="minorEastAsia" w:hAnsi="Liberation Sans" w:cs="Arial"/>
          <w:sz w:val="24"/>
          <w:szCs w:val="24"/>
          <w:lang w:eastAsia="ru-RU"/>
        </w:rPr>
        <w:t xml:space="preserve"> муниципального округа Курганской области (далее - Положение) разработано в соответствии с законодательством Российской Федерации, законодательством Курганской области и определяет количественный состав, порядок создания и деятельности административной комиссии при Администрации </w:t>
      </w:r>
      <w:proofErr w:type="spellStart"/>
      <w:r w:rsidRPr="00DC0C19">
        <w:rPr>
          <w:rFonts w:ascii="Liberation Sans" w:eastAsiaTheme="minorEastAsia" w:hAnsi="Liberation Sans" w:cs="Arial"/>
          <w:sz w:val="24"/>
          <w:szCs w:val="24"/>
          <w:lang w:eastAsia="ru-RU"/>
        </w:rPr>
        <w:t>Мишкинского</w:t>
      </w:r>
      <w:proofErr w:type="spellEnd"/>
      <w:r w:rsidRPr="00DC0C19">
        <w:rPr>
          <w:rFonts w:ascii="Liberation Sans" w:eastAsiaTheme="minorEastAsia" w:hAnsi="Liberation Sans" w:cs="Arial"/>
          <w:sz w:val="24"/>
          <w:szCs w:val="24"/>
          <w:lang w:eastAsia="ru-RU"/>
        </w:rPr>
        <w:t xml:space="preserve"> муниципального округа Курганской области (далее </w:t>
      </w:r>
      <w:proofErr w:type="gramStart"/>
      <w:r w:rsidRPr="00DC0C19">
        <w:rPr>
          <w:rFonts w:ascii="Liberation Sans" w:eastAsiaTheme="minorEastAsia" w:hAnsi="Liberation Sans" w:cs="Arial"/>
          <w:sz w:val="24"/>
          <w:szCs w:val="24"/>
          <w:lang w:eastAsia="ru-RU"/>
        </w:rPr>
        <w:t>-а</w:t>
      </w:r>
      <w:proofErr w:type="gramEnd"/>
      <w:r w:rsidRPr="00DC0C19">
        <w:rPr>
          <w:rFonts w:ascii="Liberation Sans" w:eastAsiaTheme="minorEastAsia" w:hAnsi="Liberation Sans" w:cs="Arial"/>
          <w:sz w:val="24"/>
          <w:szCs w:val="24"/>
          <w:lang w:eastAsia="ru-RU"/>
        </w:rPr>
        <w:t xml:space="preserve">дминистративная комиссия), созданной в </w:t>
      </w:r>
      <w:proofErr w:type="spellStart"/>
      <w:r w:rsidRPr="00DC0C19">
        <w:rPr>
          <w:rFonts w:ascii="Liberation Sans" w:eastAsiaTheme="minorEastAsia" w:hAnsi="Liberation Sans" w:cs="Arial"/>
          <w:sz w:val="24"/>
          <w:szCs w:val="24"/>
          <w:lang w:eastAsia="ru-RU"/>
        </w:rPr>
        <w:t>Мишкинском</w:t>
      </w:r>
      <w:proofErr w:type="spellEnd"/>
      <w:r w:rsidRPr="00DC0C19">
        <w:rPr>
          <w:rFonts w:ascii="Liberation Sans" w:eastAsiaTheme="minorEastAsia" w:hAnsi="Liberation Sans" w:cs="Arial"/>
          <w:sz w:val="24"/>
          <w:szCs w:val="24"/>
          <w:lang w:eastAsia="ru-RU"/>
        </w:rPr>
        <w:t xml:space="preserve"> муниципальном округе Курганской области (далее </w:t>
      </w:r>
      <w:proofErr w:type="spellStart"/>
      <w:r w:rsidRPr="00DC0C19">
        <w:rPr>
          <w:rFonts w:ascii="Liberation Sans" w:eastAsiaTheme="minorEastAsia" w:hAnsi="Liberation Sans" w:cs="Arial"/>
          <w:sz w:val="24"/>
          <w:szCs w:val="24"/>
          <w:lang w:eastAsia="ru-RU"/>
        </w:rPr>
        <w:t>Мишкинский</w:t>
      </w:r>
      <w:proofErr w:type="spellEnd"/>
      <w:r w:rsidRPr="00DC0C19">
        <w:rPr>
          <w:rFonts w:ascii="Liberation Sans" w:eastAsiaTheme="minorEastAsia" w:hAnsi="Liberation Sans" w:cs="Arial"/>
          <w:sz w:val="24"/>
          <w:szCs w:val="24"/>
          <w:lang w:eastAsia="ru-RU"/>
        </w:rPr>
        <w:t xml:space="preserve"> муниципальный округ), на территорию  которого распространяются её полномочия.</w:t>
      </w:r>
    </w:p>
    <w:p w:rsidR="00BE44A4" w:rsidRPr="00DC0C19" w:rsidRDefault="00BE44A4" w:rsidP="00BE44A4">
      <w:pPr>
        <w:widowControl w:val="0"/>
        <w:suppressAutoHyphens w:val="0"/>
        <w:autoSpaceDE w:val="0"/>
        <w:autoSpaceDN w:val="0"/>
        <w:ind w:firstLine="540"/>
        <w:jc w:val="both"/>
        <w:rPr>
          <w:rFonts w:ascii="Liberation Sans" w:eastAsiaTheme="minorEastAsia" w:hAnsi="Liberation Sans" w:cs="Arial"/>
          <w:sz w:val="24"/>
          <w:szCs w:val="24"/>
          <w:lang w:eastAsia="ru-RU"/>
        </w:rPr>
      </w:pPr>
      <w:r w:rsidRPr="00DC0C19">
        <w:rPr>
          <w:rFonts w:ascii="Liberation Sans" w:eastAsiaTheme="minorEastAsia" w:hAnsi="Liberation Sans" w:cs="Arial"/>
          <w:sz w:val="24"/>
          <w:szCs w:val="24"/>
          <w:lang w:eastAsia="ru-RU"/>
        </w:rPr>
        <w:t xml:space="preserve">2. Административная комиссия являются постоянно действующим коллегиальным органом по рассмотрению дел об административных правонарушениях, отнесенных к её компетенции в соответствии с </w:t>
      </w:r>
      <w:hyperlink r:id="rId12">
        <w:r w:rsidRPr="00DC0C19">
          <w:rPr>
            <w:rFonts w:ascii="Liberation Sans" w:eastAsiaTheme="minorEastAsia" w:hAnsi="Liberation Sans" w:cs="Arial"/>
            <w:sz w:val="24"/>
            <w:szCs w:val="24"/>
            <w:lang w:eastAsia="ru-RU"/>
          </w:rPr>
          <w:t>Законом</w:t>
        </w:r>
      </w:hyperlink>
      <w:r w:rsidRPr="00DC0C19">
        <w:rPr>
          <w:rFonts w:ascii="Liberation Sans" w:eastAsiaTheme="minorEastAsia" w:hAnsi="Liberation Sans" w:cs="Arial"/>
          <w:sz w:val="24"/>
          <w:szCs w:val="24"/>
          <w:lang w:eastAsia="ru-RU"/>
        </w:rPr>
        <w:t xml:space="preserve"> Курганской области от 20 ноября 1995 года № 25 "Об административных правонарушениях на территории Курганской области" (далее - Закон Курганской области "Об административных правонарушениях на территории Курганской области").</w:t>
      </w:r>
    </w:p>
    <w:p w:rsidR="00BE44A4" w:rsidRPr="00DC0C19" w:rsidRDefault="00BE44A4" w:rsidP="00BE44A4">
      <w:pPr>
        <w:widowControl w:val="0"/>
        <w:suppressAutoHyphens w:val="0"/>
        <w:autoSpaceDE w:val="0"/>
        <w:autoSpaceDN w:val="0"/>
        <w:ind w:firstLine="540"/>
        <w:jc w:val="both"/>
        <w:rPr>
          <w:rFonts w:ascii="Liberation Sans" w:eastAsiaTheme="minorEastAsia" w:hAnsi="Liberation Sans" w:cs="Arial"/>
          <w:sz w:val="24"/>
          <w:szCs w:val="24"/>
          <w:lang w:eastAsia="ru-RU"/>
        </w:rPr>
      </w:pPr>
      <w:r w:rsidRPr="00DC0C19">
        <w:rPr>
          <w:rFonts w:ascii="Liberation Sans" w:eastAsiaTheme="minorEastAsia" w:hAnsi="Liberation Sans" w:cs="Arial"/>
          <w:sz w:val="24"/>
          <w:szCs w:val="24"/>
          <w:lang w:eastAsia="ru-RU"/>
        </w:rPr>
        <w:t xml:space="preserve">3. В своей деятельности административная комиссия руководствуются </w:t>
      </w:r>
      <w:hyperlink r:id="rId13">
        <w:r w:rsidRPr="00DC0C19">
          <w:rPr>
            <w:rFonts w:ascii="Liberation Sans" w:eastAsiaTheme="minorEastAsia" w:hAnsi="Liberation Sans" w:cs="Arial"/>
            <w:sz w:val="24"/>
            <w:szCs w:val="24"/>
            <w:lang w:eastAsia="ru-RU"/>
          </w:rPr>
          <w:t>Конституцией</w:t>
        </w:r>
      </w:hyperlink>
      <w:r w:rsidRPr="00DC0C19">
        <w:rPr>
          <w:rFonts w:ascii="Liberation Sans" w:eastAsiaTheme="minorEastAsia" w:hAnsi="Liberation Sans" w:cs="Arial"/>
          <w:sz w:val="24"/>
          <w:szCs w:val="24"/>
          <w:lang w:eastAsia="ru-RU"/>
        </w:rPr>
        <w:t xml:space="preserve"> Российской Федерации, федеральными законами, </w:t>
      </w:r>
      <w:hyperlink r:id="rId14">
        <w:r w:rsidRPr="00DC0C19">
          <w:rPr>
            <w:rFonts w:ascii="Liberation Sans" w:eastAsiaTheme="minorEastAsia" w:hAnsi="Liberation Sans" w:cs="Arial"/>
            <w:sz w:val="24"/>
            <w:szCs w:val="24"/>
            <w:lang w:eastAsia="ru-RU"/>
          </w:rPr>
          <w:t>Уставом</w:t>
        </w:r>
      </w:hyperlink>
      <w:r w:rsidRPr="00DC0C19">
        <w:rPr>
          <w:rFonts w:ascii="Liberation Sans" w:eastAsiaTheme="minorEastAsia" w:hAnsi="Liberation Sans" w:cs="Arial"/>
          <w:sz w:val="24"/>
          <w:szCs w:val="24"/>
          <w:lang w:eastAsia="ru-RU"/>
        </w:rPr>
        <w:t xml:space="preserve"> Курганской области, законами и иными нормативными правовыми актами Курганской области, Уставом и муниципальными правовыми актами органов местного самоуправления </w:t>
      </w:r>
      <w:proofErr w:type="spellStart"/>
      <w:r w:rsidRPr="00DC0C19">
        <w:rPr>
          <w:rFonts w:ascii="Liberation Sans" w:eastAsiaTheme="minorEastAsia" w:hAnsi="Liberation Sans" w:cs="Arial"/>
          <w:sz w:val="24"/>
          <w:szCs w:val="24"/>
          <w:lang w:eastAsia="ru-RU"/>
        </w:rPr>
        <w:t>Мишкинского</w:t>
      </w:r>
      <w:proofErr w:type="spellEnd"/>
      <w:r w:rsidRPr="00DC0C19">
        <w:rPr>
          <w:rFonts w:ascii="Liberation Sans" w:eastAsiaTheme="minorEastAsia" w:hAnsi="Liberation Sans" w:cs="Arial"/>
          <w:sz w:val="24"/>
          <w:szCs w:val="24"/>
          <w:lang w:eastAsia="ru-RU"/>
        </w:rPr>
        <w:t xml:space="preserve"> муниципального округа.</w:t>
      </w:r>
    </w:p>
    <w:p w:rsidR="00BE44A4" w:rsidRPr="004A2C7D" w:rsidRDefault="00BE44A4" w:rsidP="00BE44A4">
      <w:pPr>
        <w:widowControl w:val="0"/>
        <w:suppressAutoHyphens w:val="0"/>
        <w:autoSpaceDE w:val="0"/>
        <w:autoSpaceDN w:val="0"/>
        <w:jc w:val="center"/>
        <w:rPr>
          <w:rFonts w:ascii="Liberation Sans" w:eastAsiaTheme="minorEastAsia" w:hAnsi="Liberation Sans" w:cs="Arial"/>
          <w:sz w:val="18"/>
          <w:szCs w:val="18"/>
          <w:lang w:eastAsia="ru-RU"/>
        </w:rPr>
      </w:pPr>
    </w:p>
    <w:p w:rsidR="00BE44A4" w:rsidRPr="00DC0C19" w:rsidRDefault="00BE44A4" w:rsidP="00BE44A4">
      <w:pPr>
        <w:widowControl w:val="0"/>
        <w:suppressAutoHyphens w:val="0"/>
        <w:autoSpaceDE w:val="0"/>
        <w:autoSpaceDN w:val="0"/>
        <w:jc w:val="center"/>
        <w:outlineLvl w:val="0"/>
        <w:rPr>
          <w:rFonts w:ascii="Liberation Sans" w:eastAsiaTheme="minorEastAsia" w:hAnsi="Liberation Sans" w:cs="Arial"/>
          <w:b/>
          <w:sz w:val="24"/>
          <w:szCs w:val="24"/>
          <w:lang w:eastAsia="ru-RU"/>
        </w:rPr>
      </w:pPr>
      <w:r w:rsidRPr="00DC0C19">
        <w:rPr>
          <w:rFonts w:ascii="Liberation Sans" w:eastAsiaTheme="minorEastAsia" w:hAnsi="Liberation Sans" w:cs="Arial"/>
          <w:b/>
          <w:sz w:val="24"/>
          <w:szCs w:val="24"/>
          <w:lang w:eastAsia="ru-RU"/>
        </w:rPr>
        <w:t>Раздел II. ПОРЯДОК СОЗДАНИЯ АДМИНИСТРАТИВНОЙ КОМИССИИ</w:t>
      </w:r>
    </w:p>
    <w:p w:rsidR="00BE44A4" w:rsidRPr="00DC0C19" w:rsidRDefault="00BE44A4" w:rsidP="00BE44A4">
      <w:pPr>
        <w:widowControl w:val="0"/>
        <w:suppressAutoHyphens w:val="0"/>
        <w:autoSpaceDE w:val="0"/>
        <w:autoSpaceDN w:val="0"/>
        <w:jc w:val="center"/>
        <w:rPr>
          <w:rFonts w:ascii="Liberation Sans" w:eastAsiaTheme="minorEastAsia" w:hAnsi="Liberation Sans" w:cs="Arial"/>
          <w:sz w:val="24"/>
          <w:szCs w:val="24"/>
          <w:lang w:eastAsia="ru-RU"/>
        </w:rPr>
      </w:pPr>
    </w:p>
    <w:p w:rsidR="00BE44A4" w:rsidRPr="00DC0C19" w:rsidRDefault="00BE44A4" w:rsidP="00BE44A4">
      <w:pPr>
        <w:widowControl w:val="0"/>
        <w:suppressAutoHyphens w:val="0"/>
        <w:autoSpaceDE w:val="0"/>
        <w:autoSpaceDN w:val="0"/>
        <w:ind w:firstLine="540"/>
        <w:jc w:val="both"/>
        <w:rPr>
          <w:rFonts w:ascii="Liberation Sans" w:eastAsiaTheme="minorEastAsia" w:hAnsi="Liberation Sans" w:cs="Arial"/>
          <w:sz w:val="24"/>
          <w:szCs w:val="24"/>
          <w:lang w:eastAsia="ru-RU"/>
        </w:rPr>
      </w:pPr>
      <w:r w:rsidRPr="00DC0C19">
        <w:rPr>
          <w:rFonts w:ascii="Liberation Sans" w:eastAsiaTheme="minorEastAsia" w:hAnsi="Liberation Sans" w:cs="Arial"/>
          <w:sz w:val="24"/>
          <w:szCs w:val="24"/>
          <w:lang w:eastAsia="ru-RU"/>
        </w:rPr>
        <w:t xml:space="preserve">4. Административная комиссия действуют в пределах границ </w:t>
      </w:r>
      <w:proofErr w:type="spellStart"/>
      <w:r w:rsidRPr="00DC0C19">
        <w:rPr>
          <w:rFonts w:ascii="Liberation Sans" w:eastAsiaTheme="minorEastAsia" w:hAnsi="Liberation Sans" w:cs="Arial"/>
          <w:sz w:val="24"/>
          <w:szCs w:val="24"/>
          <w:lang w:eastAsia="ru-RU"/>
        </w:rPr>
        <w:t>Мишкинского</w:t>
      </w:r>
      <w:proofErr w:type="spellEnd"/>
      <w:r w:rsidRPr="00DC0C19">
        <w:rPr>
          <w:rFonts w:ascii="Liberation Sans" w:eastAsiaTheme="minorEastAsia" w:hAnsi="Liberation Sans" w:cs="Arial"/>
          <w:sz w:val="24"/>
          <w:szCs w:val="24"/>
          <w:lang w:eastAsia="ru-RU"/>
        </w:rPr>
        <w:t xml:space="preserve">  муниципального округа.</w:t>
      </w:r>
    </w:p>
    <w:p w:rsidR="00BE44A4" w:rsidRPr="00DC0C19" w:rsidRDefault="00BE44A4" w:rsidP="00BE44A4">
      <w:pPr>
        <w:widowControl w:val="0"/>
        <w:suppressAutoHyphens w:val="0"/>
        <w:autoSpaceDE w:val="0"/>
        <w:autoSpaceDN w:val="0"/>
        <w:ind w:firstLine="540"/>
        <w:jc w:val="both"/>
        <w:rPr>
          <w:rFonts w:ascii="Liberation Sans" w:eastAsiaTheme="minorEastAsia" w:hAnsi="Liberation Sans" w:cs="Arial"/>
          <w:sz w:val="24"/>
          <w:szCs w:val="24"/>
          <w:lang w:eastAsia="ru-RU"/>
        </w:rPr>
      </w:pPr>
      <w:r w:rsidRPr="00DC0C19">
        <w:rPr>
          <w:rFonts w:ascii="Liberation Sans" w:eastAsiaTheme="minorEastAsia" w:hAnsi="Liberation Sans" w:cs="Arial"/>
          <w:sz w:val="24"/>
          <w:szCs w:val="24"/>
          <w:lang w:eastAsia="ru-RU"/>
        </w:rPr>
        <w:t xml:space="preserve">5. В </w:t>
      </w:r>
      <w:proofErr w:type="spellStart"/>
      <w:r w:rsidRPr="00DC0C19">
        <w:rPr>
          <w:rFonts w:ascii="Liberation Sans" w:eastAsiaTheme="minorEastAsia" w:hAnsi="Liberation Sans" w:cs="Arial"/>
          <w:sz w:val="24"/>
          <w:szCs w:val="24"/>
          <w:lang w:eastAsia="ru-RU"/>
        </w:rPr>
        <w:t>Мишкинском</w:t>
      </w:r>
      <w:proofErr w:type="spellEnd"/>
      <w:r w:rsidRPr="00DC0C19">
        <w:rPr>
          <w:rFonts w:ascii="Liberation Sans" w:eastAsiaTheme="minorEastAsia" w:hAnsi="Liberation Sans" w:cs="Arial"/>
          <w:sz w:val="24"/>
          <w:szCs w:val="24"/>
          <w:lang w:eastAsia="ru-RU"/>
        </w:rPr>
        <w:t xml:space="preserve"> муниципальном округе создаётся  одна административная комиссия.</w:t>
      </w:r>
    </w:p>
    <w:p w:rsidR="00BE44A4" w:rsidRPr="00DC0C19" w:rsidRDefault="00BE44A4" w:rsidP="00BE44A4">
      <w:pPr>
        <w:widowControl w:val="0"/>
        <w:suppressAutoHyphens w:val="0"/>
        <w:autoSpaceDE w:val="0"/>
        <w:autoSpaceDN w:val="0"/>
        <w:ind w:firstLine="540"/>
        <w:jc w:val="both"/>
        <w:rPr>
          <w:rFonts w:ascii="Liberation Sans" w:eastAsiaTheme="minorEastAsia" w:hAnsi="Liberation Sans" w:cs="Arial"/>
          <w:sz w:val="24"/>
          <w:szCs w:val="24"/>
          <w:lang w:eastAsia="ru-RU"/>
        </w:rPr>
      </w:pPr>
      <w:r w:rsidRPr="00DC0C19">
        <w:rPr>
          <w:rFonts w:ascii="Liberation Sans" w:eastAsiaTheme="minorEastAsia" w:hAnsi="Liberation Sans" w:cs="Arial"/>
          <w:sz w:val="24"/>
          <w:szCs w:val="24"/>
          <w:lang w:eastAsia="ru-RU"/>
        </w:rPr>
        <w:t>6.  Число членов административной комиссии составляет 5 человек.</w:t>
      </w:r>
    </w:p>
    <w:p w:rsidR="00BE44A4" w:rsidRPr="00DC0C19" w:rsidRDefault="00BE44A4" w:rsidP="00BE44A4">
      <w:pPr>
        <w:widowControl w:val="0"/>
        <w:suppressAutoHyphens w:val="0"/>
        <w:autoSpaceDE w:val="0"/>
        <w:autoSpaceDN w:val="0"/>
        <w:ind w:firstLine="540"/>
        <w:jc w:val="both"/>
        <w:rPr>
          <w:rFonts w:ascii="Liberation Sans" w:eastAsiaTheme="minorEastAsia" w:hAnsi="Liberation Sans" w:cs="Arial"/>
          <w:sz w:val="24"/>
          <w:szCs w:val="24"/>
          <w:lang w:eastAsia="ru-RU"/>
        </w:rPr>
      </w:pPr>
      <w:r w:rsidRPr="00DC0C19">
        <w:rPr>
          <w:rFonts w:ascii="Liberation Sans" w:eastAsiaTheme="minorEastAsia" w:hAnsi="Liberation Sans" w:cs="Arial"/>
          <w:sz w:val="24"/>
          <w:szCs w:val="24"/>
          <w:lang w:eastAsia="ru-RU"/>
        </w:rPr>
        <w:t xml:space="preserve">7. Административная комиссия создаётся Администрацией </w:t>
      </w:r>
      <w:proofErr w:type="spellStart"/>
      <w:r w:rsidRPr="00DC0C19">
        <w:rPr>
          <w:rFonts w:ascii="Liberation Sans" w:eastAsiaTheme="minorEastAsia" w:hAnsi="Liberation Sans" w:cs="Arial"/>
          <w:sz w:val="24"/>
          <w:szCs w:val="24"/>
          <w:lang w:eastAsia="ru-RU"/>
        </w:rPr>
        <w:t>Мишкинского</w:t>
      </w:r>
      <w:proofErr w:type="spellEnd"/>
      <w:r w:rsidRPr="00DC0C19">
        <w:rPr>
          <w:rFonts w:ascii="Liberation Sans" w:eastAsiaTheme="minorEastAsia" w:hAnsi="Liberation Sans" w:cs="Arial"/>
          <w:sz w:val="24"/>
          <w:szCs w:val="24"/>
          <w:lang w:eastAsia="ru-RU"/>
        </w:rPr>
        <w:t xml:space="preserve"> муниципального округа Курганской области сроком на четыре года. Информация о создании административной комиссии публикуется в средствах массовой информации.</w:t>
      </w:r>
    </w:p>
    <w:p w:rsidR="00BE44A4" w:rsidRPr="00DC0C19" w:rsidRDefault="00BE44A4" w:rsidP="00BE44A4">
      <w:pPr>
        <w:widowControl w:val="0"/>
        <w:suppressAutoHyphens w:val="0"/>
        <w:autoSpaceDE w:val="0"/>
        <w:autoSpaceDN w:val="0"/>
        <w:ind w:firstLine="540"/>
        <w:jc w:val="both"/>
        <w:rPr>
          <w:rFonts w:ascii="Liberation Sans" w:eastAsiaTheme="minorEastAsia" w:hAnsi="Liberation Sans" w:cs="Arial"/>
          <w:sz w:val="24"/>
          <w:szCs w:val="24"/>
          <w:lang w:eastAsia="ru-RU"/>
        </w:rPr>
      </w:pPr>
      <w:r w:rsidRPr="00DC0C19">
        <w:rPr>
          <w:rFonts w:ascii="Liberation Sans" w:eastAsiaTheme="minorEastAsia" w:hAnsi="Liberation Sans" w:cs="Arial"/>
          <w:sz w:val="24"/>
          <w:szCs w:val="24"/>
          <w:lang w:eastAsia="ru-RU"/>
        </w:rPr>
        <w:t>8. Административная комиссия состоит из председателя административной комиссии, заместителя председателя административной комиссии, ответственного секретаря</w:t>
      </w:r>
    </w:p>
    <w:p w:rsidR="004A2C7D" w:rsidRPr="00DC0C19" w:rsidRDefault="00BE44A4" w:rsidP="00BE44A4">
      <w:pPr>
        <w:widowControl w:val="0"/>
        <w:suppressAutoHyphens w:val="0"/>
        <w:autoSpaceDE w:val="0"/>
        <w:autoSpaceDN w:val="0"/>
        <w:jc w:val="both"/>
        <w:rPr>
          <w:rFonts w:ascii="Liberation Sans" w:eastAsiaTheme="minorEastAsia" w:hAnsi="Liberation Sans" w:cs="Arial"/>
          <w:sz w:val="24"/>
          <w:szCs w:val="24"/>
          <w:lang w:eastAsia="ru-RU"/>
        </w:rPr>
      </w:pPr>
      <w:r w:rsidRPr="00DC0C19">
        <w:rPr>
          <w:rFonts w:ascii="Liberation Sans" w:eastAsiaTheme="minorEastAsia" w:hAnsi="Liberation Sans" w:cs="Arial"/>
          <w:sz w:val="24"/>
          <w:szCs w:val="24"/>
          <w:lang w:eastAsia="ru-RU"/>
        </w:rPr>
        <w:t>административной комиссии, членов административной комиссии (далее - члены административной комиссии). Члены административной комиссии, за исключением</w:t>
      </w:r>
    </w:p>
    <w:p w:rsidR="00DC0C19" w:rsidRPr="00DC0C19" w:rsidRDefault="00BE44A4" w:rsidP="00BE44A4">
      <w:pPr>
        <w:widowControl w:val="0"/>
        <w:suppressAutoHyphens w:val="0"/>
        <w:autoSpaceDE w:val="0"/>
        <w:autoSpaceDN w:val="0"/>
        <w:jc w:val="both"/>
        <w:rPr>
          <w:rFonts w:ascii="Liberation Sans" w:eastAsiaTheme="minorEastAsia" w:hAnsi="Liberation Sans" w:cs="Arial"/>
          <w:sz w:val="24"/>
          <w:szCs w:val="24"/>
          <w:lang w:eastAsia="ru-RU"/>
        </w:rPr>
      </w:pPr>
      <w:r w:rsidRPr="00DC0C19">
        <w:rPr>
          <w:rFonts w:ascii="Liberation Sans" w:eastAsiaTheme="minorEastAsia" w:hAnsi="Liberation Sans" w:cs="Arial"/>
          <w:sz w:val="24"/>
          <w:szCs w:val="24"/>
          <w:lang w:eastAsia="ru-RU"/>
        </w:rPr>
        <w:t xml:space="preserve">ответственного секретаря административной комиссии, осуществляют свою деятельность в </w:t>
      </w:r>
      <w:r w:rsidRPr="00DC0C19">
        <w:rPr>
          <w:rFonts w:ascii="Liberation Sans" w:eastAsiaTheme="minorEastAsia" w:hAnsi="Liberation Sans" w:cs="Arial"/>
          <w:sz w:val="24"/>
          <w:szCs w:val="24"/>
          <w:lang w:eastAsia="ru-RU"/>
        </w:rPr>
        <w:lastRenderedPageBreak/>
        <w:t>административной комиссии на общественных началах.</w:t>
      </w:r>
    </w:p>
    <w:p w:rsidR="004A2C7D" w:rsidRPr="00DC0C19" w:rsidRDefault="00BE44A4" w:rsidP="00DC0C19">
      <w:pPr>
        <w:widowControl w:val="0"/>
        <w:suppressAutoHyphens w:val="0"/>
        <w:autoSpaceDE w:val="0"/>
        <w:autoSpaceDN w:val="0"/>
        <w:jc w:val="both"/>
        <w:rPr>
          <w:rFonts w:ascii="Liberation Sans" w:eastAsiaTheme="minorEastAsia" w:hAnsi="Liberation Sans" w:cs="Arial"/>
          <w:sz w:val="24"/>
          <w:szCs w:val="24"/>
          <w:lang w:eastAsia="ru-RU"/>
        </w:rPr>
      </w:pPr>
      <w:r w:rsidRPr="00DC0C19">
        <w:rPr>
          <w:rFonts w:ascii="Liberation Sans" w:eastAsiaTheme="minorEastAsia" w:hAnsi="Liberation Sans" w:cs="Arial"/>
          <w:sz w:val="24"/>
          <w:szCs w:val="24"/>
          <w:lang w:eastAsia="ru-RU"/>
        </w:rPr>
        <w:t xml:space="preserve">В состав административной комиссии включаются депутаты представительного органа </w:t>
      </w:r>
      <w:proofErr w:type="spellStart"/>
      <w:r w:rsidRPr="00DC0C19">
        <w:rPr>
          <w:rFonts w:ascii="Liberation Sans" w:eastAsiaTheme="minorEastAsia" w:hAnsi="Liberation Sans" w:cs="Arial"/>
          <w:sz w:val="24"/>
          <w:szCs w:val="24"/>
          <w:lang w:eastAsia="ru-RU"/>
        </w:rPr>
        <w:t>Мишкинского</w:t>
      </w:r>
      <w:proofErr w:type="spellEnd"/>
      <w:r w:rsidRPr="00DC0C19">
        <w:rPr>
          <w:rFonts w:ascii="Liberation Sans" w:eastAsiaTheme="minorEastAsia" w:hAnsi="Liberation Sans" w:cs="Arial"/>
          <w:sz w:val="24"/>
          <w:szCs w:val="24"/>
          <w:lang w:eastAsia="ru-RU"/>
        </w:rPr>
        <w:t xml:space="preserve"> муниципального округа, должностные лица органов местного самоуправления </w:t>
      </w:r>
    </w:p>
    <w:p w:rsidR="00BE44A4" w:rsidRPr="00DC0C19" w:rsidRDefault="00BE44A4" w:rsidP="004A2C7D">
      <w:pPr>
        <w:widowControl w:val="0"/>
        <w:suppressAutoHyphens w:val="0"/>
        <w:autoSpaceDE w:val="0"/>
        <w:autoSpaceDN w:val="0"/>
        <w:jc w:val="both"/>
        <w:rPr>
          <w:rFonts w:ascii="Liberation Sans" w:eastAsiaTheme="minorEastAsia" w:hAnsi="Liberation Sans" w:cs="Arial"/>
          <w:sz w:val="24"/>
          <w:szCs w:val="24"/>
          <w:lang w:eastAsia="ru-RU"/>
        </w:rPr>
      </w:pPr>
      <w:proofErr w:type="spellStart"/>
      <w:r w:rsidRPr="00DC0C19">
        <w:rPr>
          <w:rFonts w:ascii="Liberation Sans" w:eastAsiaTheme="minorEastAsia" w:hAnsi="Liberation Sans" w:cs="Arial"/>
          <w:sz w:val="24"/>
          <w:szCs w:val="24"/>
          <w:lang w:eastAsia="ru-RU"/>
        </w:rPr>
        <w:t>Мишкинского</w:t>
      </w:r>
      <w:proofErr w:type="spellEnd"/>
      <w:r w:rsidRPr="00DC0C19">
        <w:rPr>
          <w:rFonts w:ascii="Liberation Sans" w:eastAsiaTheme="minorEastAsia" w:hAnsi="Liberation Sans" w:cs="Arial"/>
          <w:sz w:val="24"/>
          <w:szCs w:val="24"/>
          <w:lang w:eastAsia="ru-RU"/>
        </w:rPr>
        <w:t xml:space="preserve"> муниципального округа, органов внутренних дел, представители общественных объединений. Персональный состав административной комиссии формируется по согласованию с представительным органом </w:t>
      </w:r>
      <w:proofErr w:type="spellStart"/>
      <w:r w:rsidRPr="00DC0C19">
        <w:rPr>
          <w:rFonts w:ascii="Liberation Sans" w:eastAsiaTheme="minorEastAsia" w:hAnsi="Liberation Sans" w:cs="Arial"/>
          <w:sz w:val="24"/>
          <w:szCs w:val="24"/>
          <w:lang w:eastAsia="ru-RU"/>
        </w:rPr>
        <w:t>Мишкинского</w:t>
      </w:r>
      <w:proofErr w:type="spellEnd"/>
      <w:r w:rsidRPr="00DC0C19">
        <w:rPr>
          <w:rFonts w:ascii="Liberation Sans" w:eastAsiaTheme="minorEastAsia" w:hAnsi="Liberation Sans" w:cs="Arial"/>
          <w:sz w:val="24"/>
          <w:szCs w:val="24"/>
          <w:lang w:eastAsia="ru-RU"/>
        </w:rPr>
        <w:t xml:space="preserve"> муниципального округа, органами внутренних дел, общественными объединениями. Ответственный секретарь административной комиссии является муниципальным служащим.</w:t>
      </w:r>
    </w:p>
    <w:p w:rsidR="00BE44A4" w:rsidRPr="00DC0C19" w:rsidRDefault="00BE44A4" w:rsidP="00BE44A4">
      <w:pPr>
        <w:widowControl w:val="0"/>
        <w:suppressAutoHyphens w:val="0"/>
        <w:autoSpaceDE w:val="0"/>
        <w:autoSpaceDN w:val="0"/>
        <w:ind w:firstLine="540"/>
        <w:jc w:val="both"/>
        <w:rPr>
          <w:rFonts w:ascii="Liberation Sans" w:eastAsiaTheme="minorEastAsia" w:hAnsi="Liberation Sans" w:cs="Arial"/>
          <w:sz w:val="24"/>
          <w:szCs w:val="24"/>
          <w:lang w:eastAsia="ru-RU"/>
        </w:rPr>
      </w:pPr>
      <w:r w:rsidRPr="00DC0C19">
        <w:rPr>
          <w:rFonts w:ascii="Liberation Sans" w:eastAsiaTheme="minorEastAsia" w:hAnsi="Liberation Sans" w:cs="Arial"/>
          <w:sz w:val="24"/>
          <w:szCs w:val="24"/>
          <w:lang w:eastAsia="ru-RU"/>
        </w:rPr>
        <w:t xml:space="preserve">9. Членом административной комиссии может быть гражданин Российской Федерации, достигший 21 года, проживающий на территории </w:t>
      </w:r>
      <w:proofErr w:type="spellStart"/>
      <w:r w:rsidRPr="00DC0C19">
        <w:rPr>
          <w:rFonts w:ascii="Liberation Sans" w:eastAsiaTheme="minorEastAsia" w:hAnsi="Liberation Sans" w:cs="Arial"/>
          <w:sz w:val="24"/>
          <w:szCs w:val="24"/>
          <w:lang w:eastAsia="ru-RU"/>
        </w:rPr>
        <w:t>Мишкинского</w:t>
      </w:r>
      <w:proofErr w:type="spellEnd"/>
      <w:r w:rsidRPr="00DC0C19">
        <w:rPr>
          <w:rFonts w:ascii="Liberation Sans" w:eastAsiaTheme="minorEastAsia" w:hAnsi="Liberation Sans" w:cs="Arial"/>
          <w:sz w:val="24"/>
          <w:szCs w:val="24"/>
          <w:lang w:eastAsia="ru-RU"/>
        </w:rPr>
        <w:t xml:space="preserve"> муниципального округа, имеющий высшее или среднее профессиональное образование.</w:t>
      </w:r>
    </w:p>
    <w:p w:rsidR="00BE44A4" w:rsidRPr="00DC0C19" w:rsidRDefault="00BE44A4" w:rsidP="00BE44A4">
      <w:pPr>
        <w:widowControl w:val="0"/>
        <w:suppressAutoHyphens w:val="0"/>
        <w:autoSpaceDE w:val="0"/>
        <w:autoSpaceDN w:val="0"/>
        <w:ind w:firstLine="540"/>
        <w:jc w:val="both"/>
        <w:rPr>
          <w:rFonts w:ascii="Liberation Sans" w:eastAsiaTheme="minorEastAsia" w:hAnsi="Liberation Sans" w:cs="Arial"/>
          <w:sz w:val="24"/>
          <w:szCs w:val="24"/>
          <w:lang w:eastAsia="ru-RU"/>
        </w:rPr>
      </w:pPr>
      <w:r w:rsidRPr="00DC0C19">
        <w:rPr>
          <w:rFonts w:ascii="Liberation Sans" w:eastAsiaTheme="minorEastAsia" w:hAnsi="Liberation Sans" w:cs="Arial"/>
          <w:sz w:val="24"/>
          <w:szCs w:val="24"/>
          <w:lang w:eastAsia="ru-RU"/>
        </w:rPr>
        <w:t>10. Не могут являться членами административных комиссий граждане Российской Федерации, имеющие неснятую или непогашенную судимость, признанные судом недееспособными или ограниченно дееспособными.</w:t>
      </w:r>
    </w:p>
    <w:p w:rsidR="00BE44A4" w:rsidRPr="00DC0C19" w:rsidRDefault="00BE44A4" w:rsidP="00BE44A4">
      <w:pPr>
        <w:widowControl w:val="0"/>
        <w:suppressAutoHyphens w:val="0"/>
        <w:autoSpaceDE w:val="0"/>
        <w:autoSpaceDN w:val="0"/>
        <w:jc w:val="center"/>
        <w:rPr>
          <w:rFonts w:ascii="Liberation Sans" w:eastAsiaTheme="minorEastAsia" w:hAnsi="Liberation Sans" w:cs="Arial"/>
          <w:sz w:val="24"/>
          <w:szCs w:val="24"/>
          <w:lang w:eastAsia="ru-RU"/>
        </w:rPr>
      </w:pPr>
    </w:p>
    <w:p w:rsidR="00BE44A4" w:rsidRPr="00DC0C19" w:rsidRDefault="00BE44A4" w:rsidP="00BE44A4">
      <w:pPr>
        <w:widowControl w:val="0"/>
        <w:suppressAutoHyphens w:val="0"/>
        <w:autoSpaceDE w:val="0"/>
        <w:autoSpaceDN w:val="0"/>
        <w:jc w:val="center"/>
        <w:outlineLvl w:val="0"/>
        <w:rPr>
          <w:rFonts w:ascii="Liberation Sans" w:eastAsiaTheme="minorEastAsia" w:hAnsi="Liberation Sans" w:cs="Arial"/>
          <w:b/>
          <w:sz w:val="24"/>
          <w:szCs w:val="24"/>
          <w:lang w:eastAsia="ru-RU"/>
        </w:rPr>
      </w:pPr>
      <w:r w:rsidRPr="00DC0C19">
        <w:rPr>
          <w:rFonts w:ascii="Liberation Sans" w:eastAsiaTheme="minorEastAsia" w:hAnsi="Liberation Sans" w:cs="Arial"/>
          <w:b/>
          <w:sz w:val="24"/>
          <w:szCs w:val="24"/>
          <w:lang w:eastAsia="ru-RU"/>
        </w:rPr>
        <w:t>Раздел III. ФОРМА И ПОРЯДОК РАБОТЫ АДМИНИСТРАТИВНЫХ КОМИССИЙ</w:t>
      </w:r>
    </w:p>
    <w:p w:rsidR="00BE44A4" w:rsidRPr="00DC0C19" w:rsidRDefault="00BE44A4" w:rsidP="00BE44A4">
      <w:pPr>
        <w:widowControl w:val="0"/>
        <w:suppressAutoHyphens w:val="0"/>
        <w:autoSpaceDE w:val="0"/>
        <w:autoSpaceDN w:val="0"/>
        <w:jc w:val="center"/>
        <w:rPr>
          <w:rFonts w:ascii="Liberation Sans" w:eastAsiaTheme="minorEastAsia" w:hAnsi="Liberation Sans" w:cs="Arial"/>
          <w:sz w:val="24"/>
          <w:szCs w:val="24"/>
          <w:lang w:eastAsia="ru-RU"/>
        </w:rPr>
      </w:pPr>
    </w:p>
    <w:p w:rsidR="00BE44A4" w:rsidRPr="00DC0C19" w:rsidRDefault="00BE44A4" w:rsidP="00BE44A4">
      <w:pPr>
        <w:widowControl w:val="0"/>
        <w:suppressAutoHyphens w:val="0"/>
        <w:autoSpaceDE w:val="0"/>
        <w:autoSpaceDN w:val="0"/>
        <w:ind w:firstLine="540"/>
        <w:jc w:val="both"/>
        <w:rPr>
          <w:rFonts w:ascii="Liberation Sans" w:eastAsiaTheme="minorEastAsia" w:hAnsi="Liberation Sans" w:cs="Arial"/>
          <w:sz w:val="24"/>
          <w:szCs w:val="24"/>
          <w:lang w:eastAsia="ru-RU"/>
        </w:rPr>
      </w:pPr>
      <w:r w:rsidRPr="00DC0C19">
        <w:rPr>
          <w:rFonts w:ascii="Liberation Sans" w:eastAsiaTheme="minorEastAsia" w:hAnsi="Liberation Sans" w:cs="Arial"/>
          <w:sz w:val="24"/>
          <w:szCs w:val="24"/>
          <w:lang w:eastAsia="ru-RU"/>
        </w:rPr>
        <w:t xml:space="preserve">11. Административная комиссия рассматривает дела об административных правонарушениях, предусмотренных </w:t>
      </w:r>
      <w:hyperlink r:id="rId15">
        <w:r w:rsidRPr="00DC0C19">
          <w:rPr>
            <w:rFonts w:ascii="Liberation Sans" w:eastAsiaTheme="minorEastAsia" w:hAnsi="Liberation Sans" w:cs="Arial"/>
            <w:sz w:val="24"/>
            <w:szCs w:val="24"/>
            <w:lang w:eastAsia="ru-RU"/>
          </w:rPr>
          <w:t>Законом</w:t>
        </w:r>
      </w:hyperlink>
      <w:r w:rsidRPr="00DC0C19">
        <w:rPr>
          <w:rFonts w:ascii="Liberation Sans" w:eastAsiaTheme="minorEastAsia" w:hAnsi="Liberation Sans" w:cs="Arial"/>
          <w:sz w:val="24"/>
          <w:szCs w:val="24"/>
          <w:lang w:eastAsia="ru-RU"/>
        </w:rPr>
        <w:t xml:space="preserve"> Курганской области «Об административных правонарушениях на территории Курганской области». Рассмотрение административной комиссией дел об административных правонарушениях производится в соответствии с положениями </w:t>
      </w:r>
      <w:hyperlink r:id="rId16">
        <w:r w:rsidRPr="00DC0C19">
          <w:rPr>
            <w:rFonts w:ascii="Liberation Sans" w:eastAsiaTheme="minorEastAsia" w:hAnsi="Liberation Sans" w:cs="Arial"/>
            <w:sz w:val="24"/>
            <w:szCs w:val="24"/>
            <w:lang w:eastAsia="ru-RU"/>
          </w:rPr>
          <w:t>главы 29</w:t>
        </w:r>
      </w:hyperlink>
      <w:r w:rsidRPr="00DC0C19">
        <w:rPr>
          <w:rFonts w:ascii="Liberation Sans" w:eastAsiaTheme="minorEastAsia" w:hAnsi="Liberation Sans" w:cs="Arial"/>
          <w:sz w:val="24"/>
          <w:szCs w:val="24"/>
          <w:lang w:eastAsia="ru-RU"/>
        </w:rPr>
        <w:t xml:space="preserve"> Кодекса Российской Федерации об административных правонарушениях.</w:t>
      </w:r>
    </w:p>
    <w:p w:rsidR="00BE44A4" w:rsidRPr="00DC0C19" w:rsidRDefault="00BE44A4" w:rsidP="00BE44A4">
      <w:pPr>
        <w:widowControl w:val="0"/>
        <w:suppressAutoHyphens w:val="0"/>
        <w:autoSpaceDE w:val="0"/>
        <w:autoSpaceDN w:val="0"/>
        <w:ind w:firstLine="540"/>
        <w:jc w:val="both"/>
        <w:rPr>
          <w:rFonts w:ascii="Liberation Sans" w:eastAsiaTheme="minorEastAsia" w:hAnsi="Liberation Sans" w:cs="Arial"/>
          <w:sz w:val="24"/>
          <w:szCs w:val="24"/>
          <w:lang w:eastAsia="ru-RU"/>
        </w:rPr>
      </w:pPr>
      <w:r w:rsidRPr="00DC0C19">
        <w:rPr>
          <w:rFonts w:ascii="Liberation Sans" w:eastAsiaTheme="minorEastAsia" w:hAnsi="Liberation Sans" w:cs="Arial"/>
          <w:sz w:val="24"/>
          <w:szCs w:val="24"/>
          <w:lang w:eastAsia="ru-RU"/>
        </w:rPr>
        <w:t xml:space="preserve">12. Дела об административных правонарушениях административная комиссия рассматривает на открытых заседаниях, которые являются основной формой работы административных комиссий, на принципах равенства граждан и юридических лиц перед законом в соответствии с </w:t>
      </w:r>
      <w:hyperlink r:id="rId17">
        <w:r w:rsidRPr="00DC0C19">
          <w:rPr>
            <w:rFonts w:ascii="Liberation Sans" w:eastAsiaTheme="minorEastAsia" w:hAnsi="Liberation Sans" w:cs="Arial"/>
            <w:sz w:val="24"/>
            <w:szCs w:val="24"/>
            <w:lang w:eastAsia="ru-RU"/>
          </w:rPr>
          <w:t>Кодексом</w:t>
        </w:r>
      </w:hyperlink>
      <w:r w:rsidRPr="00DC0C19">
        <w:rPr>
          <w:rFonts w:ascii="Liberation Sans" w:eastAsiaTheme="minorEastAsia" w:hAnsi="Liberation Sans" w:cs="Arial"/>
          <w:sz w:val="24"/>
          <w:szCs w:val="24"/>
          <w:lang w:eastAsia="ru-RU"/>
        </w:rPr>
        <w:t xml:space="preserve"> Российской Федерации об административных правонарушениях. В случаях, установленных законодательством, административная комиссия принимает решение о закрытом рассмотрении дела.</w:t>
      </w:r>
    </w:p>
    <w:p w:rsidR="00BE44A4" w:rsidRPr="00DC0C19" w:rsidRDefault="00BE44A4" w:rsidP="00BE44A4">
      <w:pPr>
        <w:widowControl w:val="0"/>
        <w:suppressAutoHyphens w:val="0"/>
        <w:autoSpaceDE w:val="0"/>
        <w:autoSpaceDN w:val="0"/>
        <w:ind w:firstLine="540"/>
        <w:jc w:val="both"/>
        <w:rPr>
          <w:rFonts w:ascii="Liberation Sans" w:eastAsiaTheme="minorEastAsia" w:hAnsi="Liberation Sans" w:cs="Arial"/>
          <w:sz w:val="24"/>
          <w:szCs w:val="24"/>
          <w:lang w:eastAsia="ru-RU"/>
        </w:rPr>
      </w:pPr>
      <w:r w:rsidRPr="00DC0C19">
        <w:rPr>
          <w:rFonts w:ascii="Liberation Sans" w:eastAsiaTheme="minorEastAsia" w:hAnsi="Liberation Sans" w:cs="Arial"/>
          <w:sz w:val="24"/>
          <w:szCs w:val="24"/>
          <w:lang w:eastAsia="ru-RU"/>
        </w:rPr>
        <w:t xml:space="preserve">13. Дела об административных правонарушениях рассматриваются административными комиссиями на заседаниях, которые проводятся с периодичностью, обеспечивающей соблюдение сроков рассмотрения дел об административных правонарушениях, установленных </w:t>
      </w:r>
      <w:hyperlink r:id="rId18">
        <w:r w:rsidRPr="00DC0C19">
          <w:rPr>
            <w:rFonts w:ascii="Liberation Sans" w:eastAsiaTheme="minorEastAsia" w:hAnsi="Liberation Sans" w:cs="Arial"/>
            <w:sz w:val="24"/>
            <w:szCs w:val="24"/>
            <w:lang w:eastAsia="ru-RU"/>
          </w:rPr>
          <w:t>Кодексом</w:t>
        </w:r>
      </w:hyperlink>
      <w:r w:rsidRPr="00DC0C19">
        <w:rPr>
          <w:rFonts w:ascii="Liberation Sans" w:eastAsiaTheme="minorEastAsia" w:hAnsi="Liberation Sans" w:cs="Arial"/>
          <w:sz w:val="24"/>
          <w:szCs w:val="24"/>
          <w:lang w:eastAsia="ru-RU"/>
        </w:rPr>
        <w:t xml:space="preserve"> Российской Федерации об административных правонарушениях.</w:t>
      </w:r>
    </w:p>
    <w:p w:rsidR="00BE44A4" w:rsidRPr="00DC0C19" w:rsidRDefault="00BE44A4" w:rsidP="00BE44A4">
      <w:pPr>
        <w:widowControl w:val="0"/>
        <w:suppressAutoHyphens w:val="0"/>
        <w:autoSpaceDE w:val="0"/>
        <w:autoSpaceDN w:val="0"/>
        <w:ind w:firstLine="540"/>
        <w:jc w:val="both"/>
        <w:rPr>
          <w:rFonts w:ascii="Liberation Sans" w:eastAsiaTheme="minorEastAsia" w:hAnsi="Liberation Sans" w:cs="Arial"/>
          <w:sz w:val="24"/>
          <w:szCs w:val="24"/>
          <w:lang w:eastAsia="ru-RU"/>
        </w:rPr>
      </w:pPr>
      <w:r w:rsidRPr="00DC0C19">
        <w:rPr>
          <w:rFonts w:ascii="Liberation Sans" w:eastAsiaTheme="minorEastAsia" w:hAnsi="Liberation Sans" w:cs="Arial"/>
          <w:sz w:val="24"/>
          <w:szCs w:val="24"/>
          <w:lang w:eastAsia="ru-RU"/>
        </w:rPr>
        <w:t>14. Административная комиссия рассматривает дело об административном правонарушении, если на ее заседании присутствуют не менее половины от общего числа членов административной комиссии.</w:t>
      </w:r>
    </w:p>
    <w:p w:rsidR="00BE44A4" w:rsidRPr="00DC0C19" w:rsidRDefault="00BE44A4" w:rsidP="00BE44A4">
      <w:pPr>
        <w:widowControl w:val="0"/>
        <w:suppressAutoHyphens w:val="0"/>
        <w:autoSpaceDE w:val="0"/>
        <w:autoSpaceDN w:val="0"/>
        <w:ind w:firstLine="540"/>
        <w:jc w:val="both"/>
        <w:rPr>
          <w:rFonts w:ascii="Liberation Sans" w:eastAsiaTheme="minorEastAsia" w:hAnsi="Liberation Sans" w:cs="Arial"/>
          <w:sz w:val="24"/>
          <w:szCs w:val="24"/>
          <w:lang w:eastAsia="ru-RU"/>
        </w:rPr>
      </w:pPr>
      <w:r w:rsidRPr="00DC0C19">
        <w:rPr>
          <w:rFonts w:ascii="Liberation Sans" w:eastAsiaTheme="minorEastAsia" w:hAnsi="Liberation Sans" w:cs="Arial"/>
          <w:sz w:val="24"/>
          <w:szCs w:val="24"/>
          <w:lang w:eastAsia="ru-RU"/>
        </w:rPr>
        <w:t>В случае отсутствия на заседании председателя административной комиссии или невозможности исполнения им своих обязанностей, обязанности председателя административной комиссии исполняет заместитель председателя административной комиссии. В случае одновременного отсутствия председателя административной комиссии и его заместителя на заседании административной комиссии обязанности председателя административной комиссии исполняет по поручению председателя административной комиссии один из членов административной комиссии.</w:t>
      </w:r>
    </w:p>
    <w:p w:rsidR="00BE44A4" w:rsidRPr="00DC0C19" w:rsidRDefault="00BE44A4" w:rsidP="00BE44A4">
      <w:pPr>
        <w:widowControl w:val="0"/>
        <w:suppressAutoHyphens w:val="0"/>
        <w:autoSpaceDE w:val="0"/>
        <w:autoSpaceDN w:val="0"/>
        <w:ind w:firstLine="540"/>
        <w:jc w:val="both"/>
        <w:rPr>
          <w:rFonts w:ascii="Liberation Sans" w:eastAsiaTheme="minorEastAsia" w:hAnsi="Liberation Sans" w:cs="Arial"/>
          <w:sz w:val="24"/>
          <w:szCs w:val="24"/>
          <w:lang w:eastAsia="ru-RU"/>
        </w:rPr>
      </w:pPr>
      <w:r w:rsidRPr="00DC0C19">
        <w:rPr>
          <w:rFonts w:ascii="Liberation Sans" w:eastAsiaTheme="minorEastAsia" w:hAnsi="Liberation Sans" w:cs="Arial"/>
          <w:sz w:val="24"/>
          <w:szCs w:val="24"/>
          <w:lang w:eastAsia="ru-RU"/>
        </w:rPr>
        <w:t>15. Решение по рассмотренному административной комиссией делу об административном правонарушении принимается административной комиссией простым большинством голосов от числа членов административной комиссии, присутствующих на заседании. В случае равного количества голосов при голосовании о принятии решения председатель административной комиссии или исполняющий обязанности председателя административной комиссии имеет решающий голос.</w:t>
      </w:r>
    </w:p>
    <w:p w:rsidR="00BE44A4" w:rsidRPr="00DC0C19" w:rsidRDefault="00BE44A4" w:rsidP="00BE44A4">
      <w:pPr>
        <w:widowControl w:val="0"/>
        <w:suppressAutoHyphens w:val="0"/>
        <w:autoSpaceDE w:val="0"/>
        <w:autoSpaceDN w:val="0"/>
        <w:ind w:firstLine="540"/>
        <w:jc w:val="both"/>
        <w:rPr>
          <w:rFonts w:ascii="Liberation Sans" w:eastAsiaTheme="minorEastAsia" w:hAnsi="Liberation Sans" w:cs="Arial"/>
          <w:sz w:val="24"/>
          <w:szCs w:val="24"/>
          <w:lang w:eastAsia="ru-RU"/>
        </w:rPr>
      </w:pPr>
      <w:r w:rsidRPr="00DC0C19">
        <w:rPr>
          <w:rFonts w:ascii="Liberation Sans" w:eastAsiaTheme="minorEastAsia" w:hAnsi="Liberation Sans" w:cs="Arial"/>
          <w:sz w:val="24"/>
          <w:szCs w:val="24"/>
          <w:lang w:eastAsia="ru-RU"/>
        </w:rPr>
        <w:t>16. В целях полного и всестороннего рассмотрения дел административная комиссия имеет право:</w:t>
      </w:r>
    </w:p>
    <w:p w:rsidR="00BE44A4" w:rsidRPr="00DC0C19" w:rsidRDefault="00BE44A4" w:rsidP="004A2C7D">
      <w:pPr>
        <w:widowControl w:val="0"/>
        <w:suppressAutoHyphens w:val="0"/>
        <w:autoSpaceDE w:val="0"/>
        <w:autoSpaceDN w:val="0"/>
        <w:ind w:firstLine="540"/>
        <w:jc w:val="both"/>
        <w:rPr>
          <w:rFonts w:ascii="Liberation Sans" w:eastAsiaTheme="minorEastAsia" w:hAnsi="Liberation Sans" w:cs="Arial"/>
          <w:sz w:val="24"/>
          <w:szCs w:val="24"/>
          <w:lang w:eastAsia="ru-RU"/>
        </w:rPr>
      </w:pPr>
      <w:r w:rsidRPr="00DC0C19">
        <w:rPr>
          <w:rFonts w:ascii="Liberation Sans" w:eastAsiaTheme="minorEastAsia" w:hAnsi="Liberation Sans" w:cs="Arial"/>
          <w:sz w:val="24"/>
          <w:szCs w:val="24"/>
          <w:lang w:eastAsia="ru-RU"/>
        </w:rPr>
        <w:t>запрашивать у органов государственной власти, органов местного самоуправления и организаций независимо от их организационно-правовых форм документы, информацию, справочные материалы, объяснения, необходимые для рассмотрения дела об административных правонарушениях;</w:t>
      </w:r>
    </w:p>
    <w:p w:rsidR="00DC0C19" w:rsidRPr="00DC0C19" w:rsidRDefault="00EB0538" w:rsidP="00BE44A4">
      <w:pPr>
        <w:widowControl w:val="0"/>
        <w:suppressAutoHyphens w:val="0"/>
        <w:autoSpaceDE w:val="0"/>
        <w:autoSpaceDN w:val="0"/>
        <w:jc w:val="both"/>
        <w:rPr>
          <w:rFonts w:ascii="Liberation Sans" w:eastAsiaTheme="minorEastAsia" w:hAnsi="Liberation Sans" w:cs="Arial"/>
          <w:sz w:val="24"/>
          <w:szCs w:val="24"/>
          <w:lang w:eastAsia="ru-RU"/>
        </w:rPr>
      </w:pPr>
      <w:r w:rsidRPr="00DC0C19">
        <w:rPr>
          <w:rFonts w:ascii="Liberation Sans" w:eastAsiaTheme="minorEastAsia" w:hAnsi="Liberation Sans" w:cs="Arial"/>
          <w:sz w:val="24"/>
          <w:szCs w:val="24"/>
          <w:lang w:eastAsia="ru-RU"/>
        </w:rPr>
        <w:t xml:space="preserve">        </w:t>
      </w:r>
      <w:r w:rsidR="00BE44A4" w:rsidRPr="00DC0C19">
        <w:rPr>
          <w:rFonts w:ascii="Liberation Sans" w:eastAsiaTheme="minorEastAsia" w:hAnsi="Liberation Sans" w:cs="Arial"/>
          <w:sz w:val="24"/>
          <w:szCs w:val="24"/>
          <w:lang w:eastAsia="ru-RU"/>
        </w:rPr>
        <w:t xml:space="preserve">привлекать к работе комиссии должностных лиц, консультантов-специалистов для </w:t>
      </w:r>
      <w:r w:rsidR="00BE44A4" w:rsidRPr="00DC0C19">
        <w:rPr>
          <w:rFonts w:ascii="Liberation Sans" w:eastAsiaTheme="minorEastAsia" w:hAnsi="Liberation Sans" w:cs="Arial"/>
          <w:sz w:val="24"/>
          <w:szCs w:val="24"/>
          <w:lang w:eastAsia="ru-RU"/>
        </w:rPr>
        <w:lastRenderedPageBreak/>
        <w:t>получения сведений по вопросам, относящимся к их компетенции.</w:t>
      </w:r>
    </w:p>
    <w:p w:rsidR="00BE44A4" w:rsidRPr="00DC0C19" w:rsidRDefault="00BE44A4" w:rsidP="00BE44A4">
      <w:pPr>
        <w:widowControl w:val="0"/>
        <w:suppressAutoHyphens w:val="0"/>
        <w:autoSpaceDE w:val="0"/>
        <w:autoSpaceDN w:val="0"/>
        <w:ind w:firstLine="540"/>
        <w:jc w:val="both"/>
        <w:rPr>
          <w:rFonts w:ascii="Liberation Sans" w:eastAsiaTheme="minorEastAsia" w:hAnsi="Liberation Sans" w:cs="Arial"/>
          <w:sz w:val="24"/>
          <w:szCs w:val="24"/>
          <w:lang w:eastAsia="ru-RU"/>
        </w:rPr>
      </w:pPr>
      <w:r w:rsidRPr="00DC0C19">
        <w:rPr>
          <w:rFonts w:ascii="Liberation Sans" w:eastAsiaTheme="minorEastAsia" w:hAnsi="Liberation Sans" w:cs="Arial"/>
          <w:sz w:val="24"/>
          <w:szCs w:val="24"/>
          <w:lang w:eastAsia="ru-RU"/>
        </w:rPr>
        <w:t>17. Административная комиссия взаимодействует с судебными и иными органами и организациями по вопросам, относящимся к компетенции административной комиссии.</w:t>
      </w:r>
    </w:p>
    <w:p w:rsidR="00BE44A4" w:rsidRPr="00DC0C19" w:rsidRDefault="00BE44A4" w:rsidP="00BE44A4">
      <w:pPr>
        <w:widowControl w:val="0"/>
        <w:suppressAutoHyphens w:val="0"/>
        <w:autoSpaceDE w:val="0"/>
        <w:autoSpaceDN w:val="0"/>
        <w:jc w:val="center"/>
        <w:rPr>
          <w:rFonts w:ascii="Liberation Sans" w:eastAsiaTheme="minorEastAsia" w:hAnsi="Liberation Sans" w:cs="Arial"/>
          <w:sz w:val="24"/>
          <w:szCs w:val="24"/>
          <w:lang w:eastAsia="ru-RU"/>
        </w:rPr>
      </w:pPr>
    </w:p>
    <w:p w:rsidR="00BE44A4" w:rsidRPr="00DC0C19" w:rsidRDefault="00BE44A4" w:rsidP="00BE44A4">
      <w:pPr>
        <w:widowControl w:val="0"/>
        <w:suppressAutoHyphens w:val="0"/>
        <w:autoSpaceDE w:val="0"/>
        <w:autoSpaceDN w:val="0"/>
        <w:jc w:val="center"/>
        <w:outlineLvl w:val="0"/>
        <w:rPr>
          <w:rFonts w:ascii="Liberation Sans" w:eastAsiaTheme="minorEastAsia" w:hAnsi="Liberation Sans" w:cs="Arial"/>
          <w:b/>
          <w:sz w:val="24"/>
          <w:szCs w:val="24"/>
          <w:lang w:eastAsia="ru-RU"/>
        </w:rPr>
      </w:pPr>
      <w:r w:rsidRPr="00DC0C19">
        <w:rPr>
          <w:rFonts w:ascii="Liberation Sans" w:eastAsiaTheme="minorEastAsia" w:hAnsi="Liberation Sans" w:cs="Arial"/>
          <w:b/>
          <w:sz w:val="24"/>
          <w:szCs w:val="24"/>
          <w:lang w:eastAsia="ru-RU"/>
        </w:rPr>
        <w:t>Раздел IV. ПОЛНОМОЧИЯ ЧЛЕНОВ АДМИНИСТРАТИВНОЙ КОМИССИИ</w:t>
      </w:r>
    </w:p>
    <w:p w:rsidR="00BE44A4" w:rsidRPr="00DC0C19" w:rsidRDefault="00BE44A4" w:rsidP="00BE44A4">
      <w:pPr>
        <w:widowControl w:val="0"/>
        <w:suppressAutoHyphens w:val="0"/>
        <w:autoSpaceDE w:val="0"/>
        <w:autoSpaceDN w:val="0"/>
        <w:jc w:val="center"/>
        <w:rPr>
          <w:rFonts w:ascii="Liberation Sans" w:eastAsiaTheme="minorEastAsia" w:hAnsi="Liberation Sans" w:cs="Arial"/>
          <w:sz w:val="24"/>
          <w:szCs w:val="24"/>
          <w:lang w:eastAsia="ru-RU"/>
        </w:rPr>
      </w:pPr>
    </w:p>
    <w:p w:rsidR="00BE44A4" w:rsidRPr="00DC0C19" w:rsidRDefault="00BE44A4" w:rsidP="00BE44A4">
      <w:pPr>
        <w:widowControl w:val="0"/>
        <w:suppressAutoHyphens w:val="0"/>
        <w:autoSpaceDE w:val="0"/>
        <w:autoSpaceDN w:val="0"/>
        <w:ind w:firstLine="540"/>
        <w:jc w:val="both"/>
        <w:rPr>
          <w:rFonts w:ascii="Liberation Sans" w:eastAsiaTheme="minorEastAsia" w:hAnsi="Liberation Sans" w:cs="Arial"/>
          <w:sz w:val="24"/>
          <w:szCs w:val="24"/>
          <w:lang w:eastAsia="ru-RU"/>
        </w:rPr>
      </w:pPr>
      <w:r w:rsidRPr="00DC0C19">
        <w:rPr>
          <w:rFonts w:ascii="Liberation Sans" w:eastAsiaTheme="minorEastAsia" w:hAnsi="Liberation Sans" w:cs="Arial"/>
          <w:sz w:val="24"/>
          <w:szCs w:val="24"/>
          <w:lang w:eastAsia="ru-RU"/>
        </w:rPr>
        <w:t>18. Члены административной комиссии обладают равными правами при рассмотрении дела об административном правонарушении.</w:t>
      </w:r>
    </w:p>
    <w:p w:rsidR="00BE44A4" w:rsidRPr="00DC0C19" w:rsidRDefault="00BE44A4" w:rsidP="00BE44A4">
      <w:pPr>
        <w:widowControl w:val="0"/>
        <w:suppressAutoHyphens w:val="0"/>
        <w:autoSpaceDE w:val="0"/>
        <w:autoSpaceDN w:val="0"/>
        <w:ind w:firstLine="540"/>
        <w:jc w:val="both"/>
        <w:rPr>
          <w:rFonts w:ascii="Liberation Sans" w:eastAsiaTheme="minorEastAsia" w:hAnsi="Liberation Sans" w:cs="Arial"/>
          <w:sz w:val="24"/>
          <w:szCs w:val="24"/>
          <w:lang w:eastAsia="ru-RU"/>
        </w:rPr>
      </w:pPr>
      <w:r w:rsidRPr="00DC0C19">
        <w:rPr>
          <w:rFonts w:ascii="Liberation Sans" w:eastAsiaTheme="minorEastAsia" w:hAnsi="Liberation Sans" w:cs="Arial"/>
          <w:sz w:val="24"/>
          <w:szCs w:val="24"/>
          <w:lang w:eastAsia="ru-RU"/>
        </w:rPr>
        <w:t>19. Члены административной комиссии обязаны:</w:t>
      </w:r>
    </w:p>
    <w:p w:rsidR="00BE44A4" w:rsidRPr="00DC0C19" w:rsidRDefault="00BE44A4" w:rsidP="00BE44A4">
      <w:pPr>
        <w:widowControl w:val="0"/>
        <w:suppressAutoHyphens w:val="0"/>
        <w:autoSpaceDE w:val="0"/>
        <w:autoSpaceDN w:val="0"/>
        <w:ind w:firstLine="540"/>
        <w:jc w:val="both"/>
        <w:rPr>
          <w:rFonts w:ascii="Liberation Sans" w:eastAsiaTheme="minorEastAsia" w:hAnsi="Liberation Sans" w:cs="Arial"/>
          <w:sz w:val="24"/>
          <w:szCs w:val="24"/>
          <w:lang w:eastAsia="ru-RU"/>
        </w:rPr>
      </w:pPr>
      <w:r w:rsidRPr="00DC0C19">
        <w:rPr>
          <w:rFonts w:ascii="Liberation Sans" w:eastAsiaTheme="minorEastAsia" w:hAnsi="Liberation Sans" w:cs="Arial"/>
          <w:sz w:val="24"/>
          <w:szCs w:val="24"/>
          <w:lang w:eastAsia="ru-RU"/>
        </w:rPr>
        <w:t>участвовать в подготовке заседаний административной комиссии;</w:t>
      </w:r>
    </w:p>
    <w:p w:rsidR="00A80B0A" w:rsidRPr="00DC0C19" w:rsidRDefault="00BE44A4" w:rsidP="008C1587">
      <w:pPr>
        <w:widowControl w:val="0"/>
        <w:suppressAutoHyphens w:val="0"/>
        <w:autoSpaceDE w:val="0"/>
        <w:autoSpaceDN w:val="0"/>
        <w:ind w:firstLine="540"/>
        <w:jc w:val="both"/>
        <w:rPr>
          <w:rFonts w:ascii="Liberation Sans" w:eastAsiaTheme="minorEastAsia" w:hAnsi="Liberation Sans" w:cs="Arial"/>
          <w:sz w:val="24"/>
          <w:szCs w:val="24"/>
          <w:lang w:eastAsia="ru-RU"/>
        </w:rPr>
      </w:pPr>
      <w:r w:rsidRPr="00DC0C19">
        <w:rPr>
          <w:rFonts w:ascii="Liberation Sans" w:eastAsiaTheme="minorEastAsia" w:hAnsi="Liberation Sans" w:cs="Arial"/>
          <w:sz w:val="24"/>
          <w:szCs w:val="24"/>
          <w:lang w:eastAsia="ru-RU"/>
        </w:rPr>
        <w:t xml:space="preserve">предварительно, до заседания административной комиссии, знакомиться с материалами дел </w:t>
      </w:r>
    </w:p>
    <w:p w:rsidR="004A2C7D" w:rsidRPr="00DC0C19" w:rsidRDefault="00BE44A4" w:rsidP="00A80B0A">
      <w:pPr>
        <w:widowControl w:val="0"/>
        <w:suppressAutoHyphens w:val="0"/>
        <w:autoSpaceDE w:val="0"/>
        <w:autoSpaceDN w:val="0"/>
        <w:jc w:val="both"/>
        <w:rPr>
          <w:rFonts w:ascii="Liberation Sans" w:eastAsiaTheme="minorEastAsia" w:hAnsi="Liberation Sans" w:cs="Arial"/>
          <w:sz w:val="24"/>
          <w:szCs w:val="24"/>
          <w:lang w:eastAsia="ru-RU"/>
        </w:rPr>
      </w:pPr>
      <w:r w:rsidRPr="00DC0C19">
        <w:rPr>
          <w:rFonts w:ascii="Liberation Sans" w:eastAsiaTheme="minorEastAsia" w:hAnsi="Liberation Sans" w:cs="Arial"/>
          <w:sz w:val="24"/>
          <w:szCs w:val="24"/>
          <w:lang w:eastAsia="ru-RU"/>
        </w:rPr>
        <w:t>об административных правонарушениях, внесенных на ее рассмотрение;</w:t>
      </w:r>
    </w:p>
    <w:p w:rsidR="00BE44A4" w:rsidRPr="00DC0C19" w:rsidRDefault="00BE44A4" w:rsidP="00BE44A4">
      <w:pPr>
        <w:widowControl w:val="0"/>
        <w:suppressAutoHyphens w:val="0"/>
        <w:autoSpaceDE w:val="0"/>
        <w:autoSpaceDN w:val="0"/>
        <w:ind w:firstLine="540"/>
        <w:jc w:val="both"/>
        <w:rPr>
          <w:rFonts w:ascii="Liberation Sans" w:eastAsiaTheme="minorEastAsia" w:hAnsi="Liberation Sans" w:cs="Arial"/>
          <w:sz w:val="24"/>
          <w:szCs w:val="24"/>
          <w:lang w:eastAsia="ru-RU"/>
        </w:rPr>
      </w:pPr>
      <w:r w:rsidRPr="00DC0C19">
        <w:rPr>
          <w:rFonts w:ascii="Liberation Sans" w:eastAsiaTheme="minorEastAsia" w:hAnsi="Liberation Sans" w:cs="Arial"/>
          <w:sz w:val="24"/>
          <w:szCs w:val="24"/>
          <w:lang w:eastAsia="ru-RU"/>
        </w:rPr>
        <w:t>вносить председателю административной комиссии предложения об отложении рассмотрения дела при дополнительном выяснении обстоятельств дела;</w:t>
      </w:r>
    </w:p>
    <w:p w:rsidR="00BE44A4" w:rsidRPr="00DC0C19" w:rsidRDefault="00BE44A4" w:rsidP="00BE44A4">
      <w:pPr>
        <w:widowControl w:val="0"/>
        <w:suppressAutoHyphens w:val="0"/>
        <w:autoSpaceDE w:val="0"/>
        <w:autoSpaceDN w:val="0"/>
        <w:ind w:firstLine="540"/>
        <w:jc w:val="both"/>
        <w:rPr>
          <w:rFonts w:ascii="Liberation Sans" w:eastAsiaTheme="minorEastAsia" w:hAnsi="Liberation Sans" w:cs="Arial"/>
          <w:sz w:val="24"/>
          <w:szCs w:val="24"/>
          <w:lang w:eastAsia="ru-RU"/>
        </w:rPr>
      </w:pPr>
      <w:r w:rsidRPr="00DC0C19">
        <w:rPr>
          <w:rFonts w:ascii="Liberation Sans" w:eastAsiaTheme="minorEastAsia" w:hAnsi="Liberation Sans" w:cs="Arial"/>
          <w:sz w:val="24"/>
          <w:szCs w:val="24"/>
          <w:lang w:eastAsia="ru-RU"/>
        </w:rPr>
        <w:t>участвовать в заседании административной комиссии;</w:t>
      </w:r>
    </w:p>
    <w:p w:rsidR="00BE44A4" w:rsidRPr="00DC0C19" w:rsidRDefault="00BE44A4" w:rsidP="00BE44A4">
      <w:pPr>
        <w:widowControl w:val="0"/>
        <w:suppressAutoHyphens w:val="0"/>
        <w:autoSpaceDE w:val="0"/>
        <w:autoSpaceDN w:val="0"/>
        <w:ind w:firstLine="540"/>
        <w:jc w:val="both"/>
        <w:rPr>
          <w:rFonts w:ascii="Liberation Sans" w:eastAsiaTheme="minorEastAsia" w:hAnsi="Liberation Sans" w:cs="Arial"/>
          <w:sz w:val="24"/>
          <w:szCs w:val="24"/>
          <w:lang w:eastAsia="ru-RU"/>
        </w:rPr>
      </w:pPr>
      <w:r w:rsidRPr="00DC0C19">
        <w:rPr>
          <w:rFonts w:ascii="Liberation Sans" w:eastAsiaTheme="minorEastAsia" w:hAnsi="Liberation Sans" w:cs="Arial"/>
          <w:sz w:val="24"/>
          <w:szCs w:val="24"/>
          <w:lang w:eastAsia="ru-RU"/>
        </w:rPr>
        <w:t>задавать вопросы лицам, участвующим в производстве по делу об административном правонарушении;</w:t>
      </w:r>
    </w:p>
    <w:p w:rsidR="00BE44A4" w:rsidRPr="00DC0C19" w:rsidRDefault="00BE44A4" w:rsidP="00BE44A4">
      <w:pPr>
        <w:widowControl w:val="0"/>
        <w:suppressAutoHyphens w:val="0"/>
        <w:autoSpaceDE w:val="0"/>
        <w:autoSpaceDN w:val="0"/>
        <w:ind w:firstLine="540"/>
        <w:jc w:val="both"/>
        <w:rPr>
          <w:rFonts w:ascii="Liberation Sans" w:eastAsiaTheme="minorEastAsia" w:hAnsi="Liberation Sans" w:cs="Arial"/>
          <w:sz w:val="24"/>
          <w:szCs w:val="24"/>
          <w:lang w:eastAsia="ru-RU"/>
        </w:rPr>
      </w:pPr>
      <w:r w:rsidRPr="00DC0C19">
        <w:rPr>
          <w:rFonts w:ascii="Liberation Sans" w:eastAsiaTheme="minorEastAsia" w:hAnsi="Liberation Sans" w:cs="Arial"/>
          <w:sz w:val="24"/>
          <w:szCs w:val="24"/>
          <w:lang w:eastAsia="ru-RU"/>
        </w:rPr>
        <w:t>участвовать в обсуждении принимаемых административной комиссией по рассматриваемым делам постановлений, определений и представлений;</w:t>
      </w:r>
    </w:p>
    <w:p w:rsidR="00BE44A4" w:rsidRPr="00DC0C19" w:rsidRDefault="00BE44A4" w:rsidP="00BE44A4">
      <w:pPr>
        <w:widowControl w:val="0"/>
        <w:suppressAutoHyphens w:val="0"/>
        <w:autoSpaceDE w:val="0"/>
        <w:autoSpaceDN w:val="0"/>
        <w:ind w:firstLine="540"/>
        <w:jc w:val="both"/>
        <w:rPr>
          <w:rFonts w:ascii="Liberation Sans" w:eastAsiaTheme="minorEastAsia" w:hAnsi="Liberation Sans" w:cs="Arial"/>
          <w:sz w:val="24"/>
          <w:szCs w:val="24"/>
          <w:lang w:eastAsia="ru-RU"/>
        </w:rPr>
      </w:pPr>
      <w:r w:rsidRPr="00DC0C19">
        <w:rPr>
          <w:rFonts w:ascii="Liberation Sans" w:eastAsiaTheme="minorEastAsia" w:hAnsi="Liberation Sans" w:cs="Arial"/>
          <w:sz w:val="24"/>
          <w:szCs w:val="24"/>
          <w:lang w:eastAsia="ru-RU"/>
        </w:rPr>
        <w:t>участвовать в голосовании при принятии административной комиссией постановлений, определений и представлений по рассматриваемым делам;</w:t>
      </w:r>
    </w:p>
    <w:p w:rsidR="00BE44A4" w:rsidRPr="00DC0C19" w:rsidRDefault="00BE44A4" w:rsidP="00BE44A4">
      <w:pPr>
        <w:widowControl w:val="0"/>
        <w:suppressAutoHyphens w:val="0"/>
        <w:autoSpaceDE w:val="0"/>
        <w:autoSpaceDN w:val="0"/>
        <w:ind w:firstLine="540"/>
        <w:jc w:val="both"/>
        <w:rPr>
          <w:rFonts w:ascii="Liberation Sans" w:eastAsiaTheme="minorEastAsia" w:hAnsi="Liberation Sans" w:cs="Arial"/>
          <w:sz w:val="24"/>
          <w:szCs w:val="24"/>
          <w:lang w:eastAsia="ru-RU"/>
        </w:rPr>
      </w:pPr>
      <w:r w:rsidRPr="00DC0C19">
        <w:rPr>
          <w:rFonts w:ascii="Liberation Sans" w:eastAsiaTheme="minorEastAsia" w:hAnsi="Liberation Sans" w:cs="Arial"/>
          <w:sz w:val="24"/>
          <w:szCs w:val="24"/>
          <w:lang w:eastAsia="ru-RU"/>
        </w:rPr>
        <w:t>осуществлять иные полномочия, предусмотренные законодательством Российской Федерации и Курганской области.</w:t>
      </w:r>
    </w:p>
    <w:p w:rsidR="00BE44A4" w:rsidRPr="00DC0C19" w:rsidRDefault="00BE44A4" w:rsidP="00BE44A4">
      <w:pPr>
        <w:widowControl w:val="0"/>
        <w:suppressAutoHyphens w:val="0"/>
        <w:autoSpaceDE w:val="0"/>
        <w:autoSpaceDN w:val="0"/>
        <w:ind w:firstLine="540"/>
        <w:jc w:val="both"/>
        <w:rPr>
          <w:rFonts w:ascii="Liberation Sans" w:eastAsiaTheme="minorEastAsia" w:hAnsi="Liberation Sans" w:cs="Arial"/>
          <w:sz w:val="24"/>
          <w:szCs w:val="24"/>
          <w:lang w:eastAsia="ru-RU"/>
        </w:rPr>
      </w:pPr>
      <w:r w:rsidRPr="00DC0C19">
        <w:rPr>
          <w:rFonts w:ascii="Liberation Sans" w:eastAsiaTheme="minorEastAsia" w:hAnsi="Liberation Sans" w:cs="Arial"/>
          <w:sz w:val="24"/>
          <w:szCs w:val="24"/>
          <w:lang w:eastAsia="ru-RU"/>
        </w:rPr>
        <w:t>20. Председатель административной комиссии:</w:t>
      </w:r>
    </w:p>
    <w:p w:rsidR="00BE44A4" w:rsidRPr="00DC0C19" w:rsidRDefault="00BE44A4" w:rsidP="00BE44A4">
      <w:pPr>
        <w:widowControl w:val="0"/>
        <w:suppressAutoHyphens w:val="0"/>
        <w:autoSpaceDE w:val="0"/>
        <w:autoSpaceDN w:val="0"/>
        <w:ind w:firstLine="540"/>
        <w:jc w:val="both"/>
        <w:rPr>
          <w:rFonts w:ascii="Liberation Sans" w:eastAsiaTheme="minorEastAsia" w:hAnsi="Liberation Sans" w:cs="Arial"/>
          <w:sz w:val="24"/>
          <w:szCs w:val="24"/>
          <w:lang w:eastAsia="ru-RU"/>
        </w:rPr>
      </w:pPr>
      <w:r w:rsidRPr="00DC0C19">
        <w:rPr>
          <w:rFonts w:ascii="Liberation Sans" w:eastAsiaTheme="minorEastAsia" w:hAnsi="Liberation Sans" w:cs="Arial"/>
          <w:sz w:val="24"/>
          <w:szCs w:val="24"/>
          <w:lang w:eastAsia="ru-RU"/>
        </w:rPr>
        <w:t>осуществляет руководство деятельностью административной комиссии;</w:t>
      </w:r>
    </w:p>
    <w:p w:rsidR="00BE44A4" w:rsidRPr="00DC0C19" w:rsidRDefault="00BE44A4" w:rsidP="00BE44A4">
      <w:pPr>
        <w:widowControl w:val="0"/>
        <w:suppressAutoHyphens w:val="0"/>
        <w:autoSpaceDE w:val="0"/>
        <w:autoSpaceDN w:val="0"/>
        <w:ind w:firstLine="540"/>
        <w:jc w:val="both"/>
        <w:rPr>
          <w:rFonts w:ascii="Liberation Sans" w:eastAsiaTheme="minorEastAsia" w:hAnsi="Liberation Sans" w:cs="Arial"/>
          <w:sz w:val="24"/>
          <w:szCs w:val="24"/>
          <w:lang w:eastAsia="ru-RU"/>
        </w:rPr>
      </w:pPr>
      <w:r w:rsidRPr="00DC0C19">
        <w:rPr>
          <w:rFonts w:ascii="Liberation Sans" w:eastAsiaTheme="minorEastAsia" w:hAnsi="Liberation Sans" w:cs="Arial"/>
          <w:sz w:val="24"/>
          <w:szCs w:val="24"/>
          <w:lang w:eastAsia="ru-RU"/>
        </w:rPr>
        <w:t>председательствует на заседаниях административной комиссии и организует ее работу;</w:t>
      </w:r>
    </w:p>
    <w:p w:rsidR="00BE44A4" w:rsidRPr="00DC0C19" w:rsidRDefault="00BE44A4" w:rsidP="00BE44A4">
      <w:pPr>
        <w:widowControl w:val="0"/>
        <w:suppressAutoHyphens w:val="0"/>
        <w:autoSpaceDE w:val="0"/>
        <w:autoSpaceDN w:val="0"/>
        <w:ind w:firstLine="540"/>
        <w:jc w:val="both"/>
        <w:rPr>
          <w:rFonts w:ascii="Liberation Sans" w:eastAsiaTheme="minorEastAsia" w:hAnsi="Liberation Sans" w:cs="Arial"/>
          <w:sz w:val="24"/>
          <w:szCs w:val="24"/>
          <w:lang w:eastAsia="ru-RU"/>
        </w:rPr>
      </w:pPr>
      <w:r w:rsidRPr="00DC0C19">
        <w:rPr>
          <w:rFonts w:ascii="Liberation Sans" w:eastAsiaTheme="minorEastAsia" w:hAnsi="Liberation Sans" w:cs="Arial"/>
          <w:sz w:val="24"/>
          <w:szCs w:val="24"/>
          <w:lang w:eastAsia="ru-RU"/>
        </w:rPr>
        <w:t>планирует работу административной комиссии;</w:t>
      </w:r>
    </w:p>
    <w:p w:rsidR="00BE44A4" w:rsidRPr="00DC0C19" w:rsidRDefault="00BE44A4" w:rsidP="00BE44A4">
      <w:pPr>
        <w:widowControl w:val="0"/>
        <w:suppressAutoHyphens w:val="0"/>
        <w:autoSpaceDE w:val="0"/>
        <w:autoSpaceDN w:val="0"/>
        <w:ind w:firstLine="540"/>
        <w:jc w:val="both"/>
        <w:rPr>
          <w:rFonts w:ascii="Liberation Sans" w:eastAsiaTheme="minorEastAsia" w:hAnsi="Liberation Sans" w:cs="Arial"/>
          <w:sz w:val="24"/>
          <w:szCs w:val="24"/>
          <w:lang w:eastAsia="ru-RU"/>
        </w:rPr>
      </w:pPr>
      <w:r w:rsidRPr="00DC0C19">
        <w:rPr>
          <w:rFonts w:ascii="Liberation Sans" w:eastAsiaTheme="minorEastAsia" w:hAnsi="Liberation Sans" w:cs="Arial"/>
          <w:sz w:val="24"/>
          <w:szCs w:val="24"/>
          <w:lang w:eastAsia="ru-RU"/>
        </w:rPr>
        <w:t>утверждает повестку дня каждого заседания административной комиссии;</w:t>
      </w:r>
    </w:p>
    <w:p w:rsidR="00BE44A4" w:rsidRPr="00DC0C19" w:rsidRDefault="00BE44A4" w:rsidP="00BE44A4">
      <w:pPr>
        <w:widowControl w:val="0"/>
        <w:suppressAutoHyphens w:val="0"/>
        <w:autoSpaceDE w:val="0"/>
        <w:autoSpaceDN w:val="0"/>
        <w:ind w:firstLine="540"/>
        <w:jc w:val="both"/>
        <w:rPr>
          <w:rFonts w:ascii="Liberation Sans" w:eastAsiaTheme="minorEastAsia" w:hAnsi="Liberation Sans" w:cs="Arial"/>
          <w:sz w:val="24"/>
          <w:szCs w:val="24"/>
          <w:lang w:eastAsia="ru-RU"/>
        </w:rPr>
      </w:pPr>
      <w:r w:rsidRPr="00DC0C19">
        <w:rPr>
          <w:rFonts w:ascii="Liberation Sans" w:eastAsiaTheme="minorEastAsia" w:hAnsi="Liberation Sans" w:cs="Arial"/>
          <w:sz w:val="24"/>
          <w:szCs w:val="24"/>
          <w:lang w:eastAsia="ru-RU"/>
        </w:rPr>
        <w:t>назначает заседания административной комиссии;</w:t>
      </w:r>
    </w:p>
    <w:p w:rsidR="00BE44A4" w:rsidRPr="00DC0C19" w:rsidRDefault="00BE44A4" w:rsidP="00BE44A4">
      <w:pPr>
        <w:widowControl w:val="0"/>
        <w:suppressAutoHyphens w:val="0"/>
        <w:autoSpaceDE w:val="0"/>
        <w:autoSpaceDN w:val="0"/>
        <w:ind w:firstLine="540"/>
        <w:jc w:val="both"/>
        <w:rPr>
          <w:rFonts w:ascii="Liberation Sans" w:eastAsiaTheme="minorEastAsia" w:hAnsi="Liberation Sans" w:cs="Arial"/>
          <w:sz w:val="24"/>
          <w:szCs w:val="24"/>
          <w:lang w:eastAsia="ru-RU"/>
        </w:rPr>
      </w:pPr>
      <w:r w:rsidRPr="00DC0C19">
        <w:rPr>
          <w:rFonts w:ascii="Liberation Sans" w:eastAsiaTheme="minorEastAsia" w:hAnsi="Liberation Sans" w:cs="Arial"/>
          <w:sz w:val="24"/>
          <w:szCs w:val="24"/>
          <w:lang w:eastAsia="ru-RU"/>
        </w:rPr>
        <w:t>подписывает постановления, определения и представления, принятые на заседаниях административной комиссии;</w:t>
      </w:r>
    </w:p>
    <w:p w:rsidR="00BE44A4" w:rsidRPr="00DC0C19" w:rsidRDefault="00BE44A4" w:rsidP="00BE44A4">
      <w:pPr>
        <w:widowControl w:val="0"/>
        <w:suppressAutoHyphens w:val="0"/>
        <w:autoSpaceDE w:val="0"/>
        <w:autoSpaceDN w:val="0"/>
        <w:ind w:firstLine="540"/>
        <w:jc w:val="both"/>
        <w:rPr>
          <w:rFonts w:ascii="Liberation Sans" w:eastAsiaTheme="minorEastAsia" w:hAnsi="Liberation Sans" w:cs="Arial"/>
          <w:sz w:val="24"/>
          <w:szCs w:val="24"/>
          <w:lang w:eastAsia="ru-RU"/>
        </w:rPr>
      </w:pPr>
      <w:r w:rsidRPr="00DC0C19">
        <w:rPr>
          <w:rFonts w:ascii="Liberation Sans" w:eastAsiaTheme="minorEastAsia" w:hAnsi="Liberation Sans" w:cs="Arial"/>
          <w:sz w:val="24"/>
          <w:szCs w:val="24"/>
          <w:lang w:eastAsia="ru-RU"/>
        </w:rPr>
        <w:t>подписывает протоколы о рассмотрении дела об административном правонарушении;</w:t>
      </w:r>
    </w:p>
    <w:p w:rsidR="00BE44A4" w:rsidRPr="00DC0C19" w:rsidRDefault="00BE44A4" w:rsidP="00BE44A4">
      <w:pPr>
        <w:widowControl w:val="0"/>
        <w:suppressAutoHyphens w:val="0"/>
        <w:autoSpaceDE w:val="0"/>
        <w:autoSpaceDN w:val="0"/>
        <w:ind w:firstLine="540"/>
        <w:jc w:val="both"/>
        <w:rPr>
          <w:rFonts w:ascii="Liberation Sans" w:eastAsiaTheme="minorEastAsia" w:hAnsi="Liberation Sans" w:cs="Arial"/>
          <w:sz w:val="24"/>
          <w:szCs w:val="24"/>
          <w:lang w:eastAsia="ru-RU"/>
        </w:rPr>
      </w:pPr>
      <w:r w:rsidRPr="00DC0C19">
        <w:rPr>
          <w:rFonts w:ascii="Liberation Sans" w:eastAsiaTheme="minorEastAsia" w:hAnsi="Liberation Sans" w:cs="Arial"/>
          <w:sz w:val="24"/>
          <w:szCs w:val="24"/>
          <w:lang w:eastAsia="ru-RU"/>
        </w:rPr>
        <w:t>представляет интересы административной комиссии в отношениях с органами государственной власти и иными государственными органами, органами местного самоуправления, должностными лицами и гражданами;</w:t>
      </w:r>
    </w:p>
    <w:p w:rsidR="00BE44A4" w:rsidRPr="00DC0C19" w:rsidRDefault="00BE44A4" w:rsidP="00BE44A4">
      <w:pPr>
        <w:widowControl w:val="0"/>
        <w:suppressAutoHyphens w:val="0"/>
        <w:autoSpaceDE w:val="0"/>
        <w:autoSpaceDN w:val="0"/>
        <w:ind w:firstLine="540"/>
        <w:jc w:val="both"/>
        <w:rPr>
          <w:rFonts w:ascii="Liberation Sans" w:eastAsiaTheme="minorEastAsia" w:hAnsi="Liberation Sans" w:cs="Arial"/>
          <w:sz w:val="24"/>
          <w:szCs w:val="24"/>
          <w:lang w:eastAsia="ru-RU"/>
        </w:rPr>
      </w:pPr>
      <w:r w:rsidRPr="00DC0C19">
        <w:rPr>
          <w:rFonts w:ascii="Liberation Sans" w:eastAsiaTheme="minorEastAsia" w:hAnsi="Liberation Sans" w:cs="Arial"/>
          <w:sz w:val="24"/>
          <w:szCs w:val="24"/>
          <w:lang w:eastAsia="ru-RU"/>
        </w:rPr>
        <w:t>несет персональную ответственность за деятельность административной комиссии.</w:t>
      </w:r>
    </w:p>
    <w:p w:rsidR="00BE44A4" w:rsidRPr="00DC0C19" w:rsidRDefault="00BE44A4" w:rsidP="00BE44A4">
      <w:pPr>
        <w:widowControl w:val="0"/>
        <w:suppressAutoHyphens w:val="0"/>
        <w:autoSpaceDE w:val="0"/>
        <w:autoSpaceDN w:val="0"/>
        <w:ind w:firstLine="540"/>
        <w:jc w:val="both"/>
        <w:rPr>
          <w:rFonts w:ascii="Liberation Sans" w:eastAsiaTheme="minorEastAsia" w:hAnsi="Liberation Sans" w:cs="Arial"/>
          <w:sz w:val="24"/>
          <w:szCs w:val="24"/>
          <w:lang w:eastAsia="ru-RU"/>
        </w:rPr>
      </w:pPr>
      <w:r w:rsidRPr="00DC0C19">
        <w:rPr>
          <w:rFonts w:ascii="Liberation Sans" w:eastAsiaTheme="minorEastAsia" w:hAnsi="Liberation Sans" w:cs="Arial"/>
          <w:sz w:val="24"/>
          <w:szCs w:val="24"/>
          <w:lang w:eastAsia="ru-RU"/>
        </w:rPr>
        <w:t>21. Заместитель председателя административной комиссии:</w:t>
      </w:r>
    </w:p>
    <w:p w:rsidR="00BE44A4" w:rsidRPr="00DC0C19" w:rsidRDefault="00BE44A4" w:rsidP="00BE44A4">
      <w:pPr>
        <w:widowControl w:val="0"/>
        <w:suppressAutoHyphens w:val="0"/>
        <w:autoSpaceDE w:val="0"/>
        <w:autoSpaceDN w:val="0"/>
        <w:ind w:firstLine="540"/>
        <w:jc w:val="both"/>
        <w:rPr>
          <w:rFonts w:ascii="Liberation Sans" w:eastAsiaTheme="minorEastAsia" w:hAnsi="Liberation Sans" w:cs="Arial"/>
          <w:sz w:val="24"/>
          <w:szCs w:val="24"/>
          <w:lang w:eastAsia="ru-RU"/>
        </w:rPr>
      </w:pPr>
      <w:r w:rsidRPr="00DC0C19">
        <w:rPr>
          <w:rFonts w:ascii="Liberation Sans" w:eastAsiaTheme="minorEastAsia" w:hAnsi="Liberation Sans" w:cs="Arial"/>
          <w:sz w:val="24"/>
          <w:szCs w:val="24"/>
          <w:lang w:eastAsia="ru-RU"/>
        </w:rPr>
        <w:t>выполняет поручения председателя административной комиссии;</w:t>
      </w:r>
    </w:p>
    <w:p w:rsidR="00BE44A4" w:rsidRPr="00DC0C19" w:rsidRDefault="00BE44A4" w:rsidP="00BE44A4">
      <w:pPr>
        <w:widowControl w:val="0"/>
        <w:suppressAutoHyphens w:val="0"/>
        <w:autoSpaceDE w:val="0"/>
        <w:autoSpaceDN w:val="0"/>
        <w:ind w:firstLine="540"/>
        <w:jc w:val="both"/>
        <w:rPr>
          <w:rFonts w:ascii="Liberation Sans" w:eastAsiaTheme="minorEastAsia" w:hAnsi="Liberation Sans" w:cs="Arial"/>
          <w:sz w:val="24"/>
          <w:szCs w:val="24"/>
          <w:lang w:eastAsia="ru-RU"/>
        </w:rPr>
      </w:pPr>
      <w:r w:rsidRPr="00DC0C19">
        <w:rPr>
          <w:rFonts w:ascii="Liberation Sans" w:eastAsiaTheme="minorEastAsia" w:hAnsi="Liberation Sans" w:cs="Arial"/>
          <w:sz w:val="24"/>
          <w:szCs w:val="24"/>
          <w:lang w:eastAsia="ru-RU"/>
        </w:rPr>
        <w:t>исполняет обязанности председателя административной комиссии в его отсутствие или при невозможности выполнения им своих обязанностей.</w:t>
      </w:r>
    </w:p>
    <w:p w:rsidR="00BE44A4" w:rsidRPr="00DC0C19" w:rsidRDefault="00BE44A4" w:rsidP="00BE44A4">
      <w:pPr>
        <w:widowControl w:val="0"/>
        <w:suppressAutoHyphens w:val="0"/>
        <w:autoSpaceDE w:val="0"/>
        <w:autoSpaceDN w:val="0"/>
        <w:ind w:firstLine="540"/>
        <w:jc w:val="both"/>
        <w:rPr>
          <w:rFonts w:ascii="Liberation Sans" w:eastAsiaTheme="minorEastAsia" w:hAnsi="Liberation Sans" w:cs="Arial"/>
          <w:sz w:val="24"/>
          <w:szCs w:val="24"/>
          <w:lang w:eastAsia="ru-RU"/>
        </w:rPr>
      </w:pPr>
      <w:r w:rsidRPr="00DC0C19">
        <w:rPr>
          <w:rFonts w:ascii="Liberation Sans" w:eastAsiaTheme="minorEastAsia" w:hAnsi="Liberation Sans" w:cs="Arial"/>
          <w:sz w:val="24"/>
          <w:szCs w:val="24"/>
          <w:lang w:eastAsia="ru-RU"/>
        </w:rPr>
        <w:t>22. Ответственный секретарь административной комиссии:</w:t>
      </w:r>
    </w:p>
    <w:p w:rsidR="00BE44A4" w:rsidRPr="00DC0C19" w:rsidRDefault="00BE44A4" w:rsidP="00BE44A4">
      <w:pPr>
        <w:widowControl w:val="0"/>
        <w:suppressAutoHyphens w:val="0"/>
        <w:autoSpaceDE w:val="0"/>
        <w:autoSpaceDN w:val="0"/>
        <w:ind w:firstLine="540"/>
        <w:jc w:val="both"/>
        <w:rPr>
          <w:rFonts w:ascii="Liberation Sans" w:eastAsiaTheme="minorEastAsia" w:hAnsi="Liberation Sans" w:cs="Arial"/>
          <w:sz w:val="24"/>
          <w:szCs w:val="24"/>
          <w:lang w:eastAsia="ru-RU"/>
        </w:rPr>
      </w:pPr>
      <w:r w:rsidRPr="00DC0C19">
        <w:rPr>
          <w:rFonts w:ascii="Liberation Sans" w:eastAsiaTheme="minorEastAsia" w:hAnsi="Liberation Sans" w:cs="Arial"/>
          <w:sz w:val="24"/>
          <w:szCs w:val="24"/>
          <w:lang w:eastAsia="ru-RU"/>
        </w:rPr>
        <w:t>организует подготовку дел об административных правонарушениях к рассмотрению на заседании административной комиссии;</w:t>
      </w:r>
    </w:p>
    <w:p w:rsidR="00BE44A4" w:rsidRPr="00DC0C19" w:rsidRDefault="00BE44A4" w:rsidP="00BE44A4">
      <w:pPr>
        <w:widowControl w:val="0"/>
        <w:suppressAutoHyphens w:val="0"/>
        <w:autoSpaceDE w:val="0"/>
        <w:autoSpaceDN w:val="0"/>
        <w:ind w:firstLine="540"/>
        <w:jc w:val="both"/>
        <w:rPr>
          <w:rFonts w:ascii="Liberation Sans" w:eastAsiaTheme="minorEastAsia" w:hAnsi="Liberation Sans" w:cs="Arial"/>
          <w:sz w:val="24"/>
          <w:szCs w:val="24"/>
          <w:lang w:eastAsia="ru-RU"/>
        </w:rPr>
      </w:pPr>
      <w:r w:rsidRPr="00DC0C19">
        <w:rPr>
          <w:rFonts w:ascii="Liberation Sans" w:eastAsiaTheme="minorEastAsia" w:hAnsi="Liberation Sans" w:cs="Arial"/>
          <w:sz w:val="24"/>
          <w:szCs w:val="24"/>
          <w:lang w:eastAsia="ru-RU"/>
        </w:rPr>
        <w:t>выполняет поручения председателя административной комиссии, его заместителя;</w:t>
      </w:r>
    </w:p>
    <w:p w:rsidR="00BE44A4" w:rsidRPr="00DC0C19" w:rsidRDefault="00BE44A4" w:rsidP="00BE44A4">
      <w:pPr>
        <w:widowControl w:val="0"/>
        <w:suppressAutoHyphens w:val="0"/>
        <w:autoSpaceDE w:val="0"/>
        <w:autoSpaceDN w:val="0"/>
        <w:ind w:firstLine="540"/>
        <w:jc w:val="both"/>
        <w:rPr>
          <w:rFonts w:ascii="Liberation Sans" w:eastAsiaTheme="minorEastAsia" w:hAnsi="Liberation Sans" w:cs="Arial"/>
          <w:sz w:val="24"/>
          <w:szCs w:val="24"/>
          <w:lang w:eastAsia="ru-RU"/>
        </w:rPr>
      </w:pPr>
      <w:r w:rsidRPr="00DC0C19">
        <w:rPr>
          <w:rFonts w:ascii="Liberation Sans" w:eastAsiaTheme="minorEastAsia" w:hAnsi="Liberation Sans" w:cs="Arial"/>
          <w:sz w:val="24"/>
          <w:szCs w:val="24"/>
          <w:lang w:eastAsia="ru-RU"/>
        </w:rPr>
        <w:t>ведет и оформляет в соответствии с требованиями действующего законодательства протокол заседания административной комиссии и подписывает его;</w:t>
      </w:r>
    </w:p>
    <w:p w:rsidR="00BE44A4" w:rsidRPr="00DC0C19" w:rsidRDefault="00BE44A4" w:rsidP="00BE44A4">
      <w:pPr>
        <w:widowControl w:val="0"/>
        <w:suppressAutoHyphens w:val="0"/>
        <w:autoSpaceDE w:val="0"/>
        <w:autoSpaceDN w:val="0"/>
        <w:ind w:firstLine="540"/>
        <w:jc w:val="both"/>
        <w:rPr>
          <w:rFonts w:ascii="Liberation Sans" w:eastAsiaTheme="minorEastAsia" w:hAnsi="Liberation Sans" w:cs="Arial"/>
          <w:sz w:val="24"/>
          <w:szCs w:val="24"/>
          <w:lang w:eastAsia="ru-RU"/>
        </w:rPr>
      </w:pPr>
      <w:r w:rsidRPr="00DC0C19">
        <w:rPr>
          <w:rFonts w:ascii="Liberation Sans" w:eastAsiaTheme="minorEastAsia" w:hAnsi="Liberation Sans" w:cs="Arial"/>
          <w:sz w:val="24"/>
          <w:szCs w:val="24"/>
          <w:lang w:eastAsia="ru-RU"/>
        </w:rPr>
        <w:t>оповещает членов административной комиссии и лиц, участвующих в производстве по делу об административном правонарушении, о времени и месте рассмотрения дела;</w:t>
      </w:r>
    </w:p>
    <w:p w:rsidR="00BE44A4" w:rsidRPr="00DC0C19" w:rsidRDefault="00BE44A4" w:rsidP="00BE44A4">
      <w:pPr>
        <w:widowControl w:val="0"/>
        <w:suppressAutoHyphens w:val="0"/>
        <w:autoSpaceDE w:val="0"/>
        <w:autoSpaceDN w:val="0"/>
        <w:ind w:firstLine="540"/>
        <w:jc w:val="both"/>
        <w:rPr>
          <w:rFonts w:ascii="Liberation Sans" w:eastAsiaTheme="minorEastAsia" w:hAnsi="Liberation Sans" w:cs="Arial"/>
          <w:sz w:val="24"/>
          <w:szCs w:val="24"/>
          <w:lang w:eastAsia="ru-RU"/>
        </w:rPr>
      </w:pPr>
      <w:r w:rsidRPr="00DC0C19">
        <w:rPr>
          <w:rFonts w:ascii="Liberation Sans" w:eastAsiaTheme="minorEastAsia" w:hAnsi="Liberation Sans" w:cs="Arial"/>
          <w:sz w:val="24"/>
          <w:szCs w:val="24"/>
          <w:lang w:eastAsia="ru-RU"/>
        </w:rPr>
        <w:t xml:space="preserve">организует подготовку и оформление в соответствии с требованиями, установленными </w:t>
      </w:r>
      <w:hyperlink r:id="rId19">
        <w:r w:rsidRPr="00DC0C19">
          <w:rPr>
            <w:rFonts w:ascii="Liberation Sans" w:eastAsiaTheme="minorEastAsia" w:hAnsi="Liberation Sans" w:cs="Arial"/>
            <w:sz w:val="24"/>
            <w:szCs w:val="24"/>
            <w:lang w:eastAsia="ru-RU"/>
          </w:rPr>
          <w:t>Кодексом</w:t>
        </w:r>
      </w:hyperlink>
      <w:r w:rsidRPr="00DC0C19">
        <w:rPr>
          <w:rFonts w:ascii="Liberation Sans" w:eastAsiaTheme="minorEastAsia" w:hAnsi="Liberation Sans" w:cs="Arial"/>
          <w:sz w:val="24"/>
          <w:szCs w:val="24"/>
          <w:lang w:eastAsia="ru-RU"/>
        </w:rPr>
        <w:t xml:space="preserve"> Российской Федерации об административных правонарушениях, проектов постановлений, определений и представлений, выносимых административной комиссией по рассматриваемым делам об административных правонарушениях;</w:t>
      </w:r>
    </w:p>
    <w:p w:rsidR="00DC0C19" w:rsidRPr="00DC0C19" w:rsidRDefault="00BE44A4" w:rsidP="0048524A">
      <w:pPr>
        <w:widowControl w:val="0"/>
        <w:suppressAutoHyphens w:val="0"/>
        <w:autoSpaceDE w:val="0"/>
        <w:autoSpaceDN w:val="0"/>
        <w:ind w:firstLine="540"/>
        <w:jc w:val="both"/>
        <w:rPr>
          <w:rFonts w:ascii="Liberation Sans" w:eastAsiaTheme="minorEastAsia" w:hAnsi="Liberation Sans" w:cs="Arial"/>
          <w:sz w:val="24"/>
          <w:szCs w:val="24"/>
          <w:lang w:eastAsia="ru-RU"/>
        </w:rPr>
      </w:pPr>
      <w:r w:rsidRPr="00DC0C19">
        <w:rPr>
          <w:rFonts w:ascii="Liberation Sans" w:eastAsiaTheme="minorEastAsia" w:hAnsi="Liberation Sans" w:cs="Arial"/>
          <w:sz w:val="24"/>
          <w:szCs w:val="24"/>
          <w:lang w:eastAsia="ru-RU"/>
        </w:rPr>
        <w:t xml:space="preserve">организует вручение либо отправку копий постановлений, определений и представлений, вынесенных административной комиссией, а также их рассылку в установленные сроки лицам, в отношении которых они вынесены, их представителям, </w:t>
      </w:r>
      <w:r w:rsidRPr="00DC0C19">
        <w:rPr>
          <w:rFonts w:ascii="Liberation Sans" w:eastAsiaTheme="minorEastAsia" w:hAnsi="Liberation Sans" w:cs="Arial"/>
          <w:sz w:val="24"/>
          <w:szCs w:val="24"/>
          <w:lang w:eastAsia="ru-RU"/>
        </w:rPr>
        <w:lastRenderedPageBreak/>
        <w:t>потерпевшему и иным организациям в соответствии с действующим законодательством;</w:t>
      </w:r>
    </w:p>
    <w:p w:rsidR="00EB0538" w:rsidRPr="00DC0C19" w:rsidRDefault="00BE44A4" w:rsidP="004A2C7D">
      <w:pPr>
        <w:widowControl w:val="0"/>
        <w:suppressAutoHyphens w:val="0"/>
        <w:autoSpaceDE w:val="0"/>
        <w:autoSpaceDN w:val="0"/>
        <w:ind w:firstLine="540"/>
        <w:jc w:val="both"/>
        <w:rPr>
          <w:rFonts w:ascii="Liberation Sans" w:eastAsiaTheme="minorEastAsia" w:hAnsi="Liberation Sans" w:cs="Arial"/>
          <w:sz w:val="24"/>
          <w:szCs w:val="24"/>
          <w:lang w:eastAsia="ru-RU"/>
        </w:rPr>
      </w:pPr>
      <w:r w:rsidRPr="00DC0C19">
        <w:rPr>
          <w:rFonts w:ascii="Liberation Sans" w:eastAsiaTheme="minorEastAsia" w:hAnsi="Liberation Sans" w:cs="Arial"/>
          <w:sz w:val="24"/>
          <w:szCs w:val="24"/>
          <w:lang w:eastAsia="ru-RU"/>
        </w:rPr>
        <w:t xml:space="preserve">принимает необходимые меры и осуществляет </w:t>
      </w:r>
      <w:proofErr w:type="gramStart"/>
      <w:r w:rsidRPr="00DC0C19">
        <w:rPr>
          <w:rFonts w:ascii="Liberation Sans" w:eastAsiaTheme="minorEastAsia" w:hAnsi="Liberation Sans" w:cs="Arial"/>
          <w:sz w:val="24"/>
          <w:szCs w:val="24"/>
          <w:lang w:eastAsia="ru-RU"/>
        </w:rPr>
        <w:t>контроль за</w:t>
      </w:r>
      <w:proofErr w:type="gramEnd"/>
      <w:r w:rsidRPr="00DC0C19">
        <w:rPr>
          <w:rFonts w:ascii="Liberation Sans" w:eastAsiaTheme="minorEastAsia" w:hAnsi="Liberation Sans" w:cs="Arial"/>
          <w:sz w:val="24"/>
          <w:szCs w:val="24"/>
          <w:lang w:eastAsia="ru-RU"/>
        </w:rPr>
        <w:t xml:space="preserve"> исполнением лицами, </w:t>
      </w:r>
    </w:p>
    <w:p w:rsidR="00BE44A4" w:rsidRPr="00DC0C19" w:rsidRDefault="00BE44A4" w:rsidP="00EB0538">
      <w:pPr>
        <w:widowControl w:val="0"/>
        <w:suppressAutoHyphens w:val="0"/>
        <w:autoSpaceDE w:val="0"/>
        <w:autoSpaceDN w:val="0"/>
        <w:jc w:val="both"/>
        <w:rPr>
          <w:rFonts w:ascii="Liberation Sans" w:eastAsiaTheme="minorEastAsia" w:hAnsi="Liberation Sans" w:cs="Arial"/>
          <w:sz w:val="24"/>
          <w:szCs w:val="24"/>
          <w:lang w:eastAsia="ru-RU"/>
        </w:rPr>
      </w:pPr>
      <w:r w:rsidRPr="00DC0C19">
        <w:rPr>
          <w:rFonts w:ascii="Liberation Sans" w:eastAsiaTheme="minorEastAsia" w:hAnsi="Liberation Sans" w:cs="Arial"/>
          <w:sz w:val="24"/>
          <w:szCs w:val="24"/>
          <w:lang w:eastAsia="ru-RU"/>
        </w:rPr>
        <w:t>участвующими в производстве по делу, иными физическими и юридическими лицами вынесенных административной комиссией постановлений, определений и представлений;</w:t>
      </w:r>
    </w:p>
    <w:p w:rsidR="00BE44A4" w:rsidRPr="00DC0C19" w:rsidRDefault="00BE44A4" w:rsidP="00BE44A4">
      <w:pPr>
        <w:widowControl w:val="0"/>
        <w:suppressAutoHyphens w:val="0"/>
        <w:autoSpaceDE w:val="0"/>
        <w:autoSpaceDN w:val="0"/>
        <w:ind w:firstLine="540"/>
        <w:jc w:val="both"/>
        <w:rPr>
          <w:rFonts w:ascii="Liberation Sans" w:eastAsiaTheme="minorEastAsia" w:hAnsi="Liberation Sans" w:cs="Arial"/>
          <w:sz w:val="24"/>
          <w:szCs w:val="24"/>
          <w:lang w:eastAsia="ru-RU"/>
        </w:rPr>
      </w:pPr>
      <w:r w:rsidRPr="00DC0C19">
        <w:rPr>
          <w:rFonts w:ascii="Liberation Sans" w:eastAsiaTheme="minorEastAsia" w:hAnsi="Liberation Sans" w:cs="Arial"/>
          <w:sz w:val="24"/>
          <w:szCs w:val="24"/>
          <w:lang w:eastAsia="ru-RU"/>
        </w:rPr>
        <w:t xml:space="preserve">осуществляет </w:t>
      </w:r>
      <w:proofErr w:type="gramStart"/>
      <w:r w:rsidRPr="00DC0C19">
        <w:rPr>
          <w:rFonts w:ascii="Liberation Sans" w:eastAsiaTheme="minorEastAsia" w:hAnsi="Liberation Sans" w:cs="Arial"/>
          <w:sz w:val="24"/>
          <w:szCs w:val="24"/>
          <w:lang w:eastAsia="ru-RU"/>
        </w:rPr>
        <w:t>контроль за</w:t>
      </w:r>
      <w:proofErr w:type="gramEnd"/>
      <w:r w:rsidRPr="00DC0C19">
        <w:rPr>
          <w:rFonts w:ascii="Liberation Sans" w:eastAsiaTheme="minorEastAsia" w:hAnsi="Liberation Sans" w:cs="Arial"/>
          <w:sz w:val="24"/>
          <w:szCs w:val="24"/>
          <w:lang w:eastAsia="ru-RU"/>
        </w:rPr>
        <w:t xml:space="preserve"> поступлением денежных средств, взысканных в виде административных штрафов;</w:t>
      </w:r>
    </w:p>
    <w:p w:rsidR="00BE44A4" w:rsidRPr="00DC0C19" w:rsidRDefault="00BE44A4" w:rsidP="00BE44A4">
      <w:pPr>
        <w:widowControl w:val="0"/>
        <w:suppressAutoHyphens w:val="0"/>
        <w:autoSpaceDE w:val="0"/>
        <w:autoSpaceDN w:val="0"/>
        <w:ind w:firstLine="540"/>
        <w:jc w:val="both"/>
        <w:rPr>
          <w:rFonts w:ascii="Liberation Sans" w:eastAsiaTheme="minorEastAsia" w:hAnsi="Liberation Sans" w:cs="Arial"/>
          <w:sz w:val="24"/>
          <w:szCs w:val="24"/>
          <w:lang w:eastAsia="ru-RU"/>
        </w:rPr>
      </w:pPr>
      <w:r w:rsidRPr="00DC0C19">
        <w:rPr>
          <w:rFonts w:ascii="Liberation Sans" w:eastAsiaTheme="minorEastAsia" w:hAnsi="Liberation Sans" w:cs="Arial"/>
          <w:sz w:val="24"/>
          <w:szCs w:val="24"/>
          <w:lang w:eastAsia="ru-RU"/>
        </w:rPr>
        <w:t>ведет статистический учет в сфере деятельности административной комиссии;</w:t>
      </w:r>
    </w:p>
    <w:p w:rsidR="00BE44A4" w:rsidRPr="00DC0C19" w:rsidRDefault="00BE44A4" w:rsidP="00BE44A4">
      <w:pPr>
        <w:widowControl w:val="0"/>
        <w:suppressAutoHyphens w:val="0"/>
        <w:autoSpaceDE w:val="0"/>
        <w:autoSpaceDN w:val="0"/>
        <w:ind w:firstLine="540"/>
        <w:jc w:val="both"/>
        <w:rPr>
          <w:rFonts w:ascii="Liberation Sans" w:eastAsiaTheme="minorEastAsia" w:hAnsi="Liberation Sans" w:cs="Arial"/>
          <w:sz w:val="24"/>
          <w:szCs w:val="24"/>
          <w:lang w:eastAsia="ru-RU"/>
        </w:rPr>
      </w:pPr>
      <w:r w:rsidRPr="00DC0C19">
        <w:rPr>
          <w:rFonts w:ascii="Liberation Sans" w:eastAsiaTheme="minorEastAsia" w:hAnsi="Liberation Sans" w:cs="Arial"/>
          <w:sz w:val="24"/>
          <w:szCs w:val="24"/>
          <w:lang w:eastAsia="ru-RU"/>
        </w:rPr>
        <w:t>обеспечивает делопроизводство и сохранность дел административной комиссии;</w:t>
      </w:r>
    </w:p>
    <w:p w:rsidR="00BE44A4" w:rsidRPr="00DC0C19" w:rsidRDefault="00BE44A4" w:rsidP="00BE44A4">
      <w:pPr>
        <w:widowControl w:val="0"/>
        <w:suppressAutoHyphens w:val="0"/>
        <w:autoSpaceDE w:val="0"/>
        <w:autoSpaceDN w:val="0"/>
        <w:ind w:firstLine="540"/>
        <w:jc w:val="both"/>
        <w:rPr>
          <w:rFonts w:ascii="Liberation Sans" w:eastAsiaTheme="minorEastAsia" w:hAnsi="Liberation Sans" w:cs="Arial"/>
          <w:sz w:val="24"/>
          <w:szCs w:val="24"/>
          <w:lang w:eastAsia="ru-RU"/>
        </w:rPr>
      </w:pPr>
      <w:r w:rsidRPr="00DC0C19">
        <w:rPr>
          <w:rFonts w:ascii="Liberation Sans" w:eastAsiaTheme="minorEastAsia" w:hAnsi="Liberation Sans" w:cs="Arial"/>
          <w:sz w:val="24"/>
          <w:szCs w:val="24"/>
          <w:lang w:eastAsia="ru-RU"/>
        </w:rPr>
        <w:t>на основании доверенности, выданной председателем административной комиссии, является ее представителем в судебных и иных органах;</w:t>
      </w:r>
    </w:p>
    <w:p w:rsidR="00BE44A4" w:rsidRPr="00DC0C19" w:rsidRDefault="00BE44A4" w:rsidP="00BE44A4">
      <w:pPr>
        <w:widowControl w:val="0"/>
        <w:suppressAutoHyphens w:val="0"/>
        <w:autoSpaceDE w:val="0"/>
        <w:autoSpaceDN w:val="0"/>
        <w:ind w:firstLine="540"/>
        <w:jc w:val="both"/>
        <w:rPr>
          <w:rFonts w:ascii="Liberation Sans" w:eastAsiaTheme="minorEastAsia" w:hAnsi="Liberation Sans" w:cs="Arial"/>
          <w:sz w:val="24"/>
          <w:szCs w:val="24"/>
          <w:lang w:eastAsia="ru-RU"/>
        </w:rPr>
      </w:pPr>
      <w:r w:rsidRPr="00DC0C19">
        <w:rPr>
          <w:rFonts w:ascii="Liberation Sans" w:eastAsiaTheme="minorEastAsia" w:hAnsi="Liberation Sans" w:cs="Arial"/>
          <w:sz w:val="24"/>
          <w:szCs w:val="24"/>
          <w:lang w:eastAsia="ru-RU"/>
        </w:rPr>
        <w:t>изучает и обобщает административную практику;</w:t>
      </w:r>
    </w:p>
    <w:p w:rsidR="00BE44A4" w:rsidRPr="00DC0C19" w:rsidRDefault="00BE44A4" w:rsidP="00BE44A4">
      <w:pPr>
        <w:widowControl w:val="0"/>
        <w:suppressAutoHyphens w:val="0"/>
        <w:autoSpaceDE w:val="0"/>
        <w:autoSpaceDN w:val="0"/>
        <w:ind w:firstLine="540"/>
        <w:jc w:val="both"/>
        <w:rPr>
          <w:rFonts w:ascii="Liberation Sans" w:eastAsiaTheme="minorEastAsia" w:hAnsi="Liberation Sans" w:cs="Arial"/>
          <w:sz w:val="24"/>
          <w:szCs w:val="24"/>
          <w:lang w:eastAsia="ru-RU"/>
        </w:rPr>
      </w:pPr>
      <w:r w:rsidRPr="00DC0C19">
        <w:rPr>
          <w:rFonts w:ascii="Liberation Sans" w:eastAsiaTheme="minorEastAsia" w:hAnsi="Liberation Sans" w:cs="Arial"/>
          <w:sz w:val="24"/>
          <w:szCs w:val="24"/>
          <w:lang w:eastAsia="ru-RU"/>
        </w:rPr>
        <w:t>готовит предложения по совершенствованию законов и иных нормативных правовых актов, проводит информационно-справочную работу;</w:t>
      </w:r>
    </w:p>
    <w:p w:rsidR="00BE44A4" w:rsidRPr="00DC0C19" w:rsidRDefault="00BE44A4" w:rsidP="00BE44A4">
      <w:pPr>
        <w:widowControl w:val="0"/>
        <w:suppressAutoHyphens w:val="0"/>
        <w:autoSpaceDE w:val="0"/>
        <w:autoSpaceDN w:val="0"/>
        <w:ind w:firstLine="540"/>
        <w:jc w:val="both"/>
        <w:rPr>
          <w:rFonts w:ascii="Liberation Sans" w:eastAsiaTheme="minorEastAsia" w:hAnsi="Liberation Sans" w:cs="Arial"/>
          <w:sz w:val="24"/>
          <w:szCs w:val="24"/>
          <w:lang w:eastAsia="ru-RU"/>
        </w:rPr>
      </w:pPr>
      <w:r w:rsidRPr="00DC0C19">
        <w:rPr>
          <w:rFonts w:ascii="Liberation Sans" w:eastAsiaTheme="minorEastAsia" w:hAnsi="Liberation Sans" w:cs="Arial"/>
          <w:sz w:val="24"/>
          <w:szCs w:val="24"/>
          <w:lang w:eastAsia="ru-RU"/>
        </w:rPr>
        <w:t>осуществляет иные полномочия в соответствии с действующим законодательством.</w:t>
      </w:r>
    </w:p>
    <w:p w:rsidR="00BE44A4" w:rsidRPr="00DC0C19" w:rsidRDefault="00BE44A4" w:rsidP="00BE44A4">
      <w:pPr>
        <w:widowControl w:val="0"/>
        <w:suppressAutoHyphens w:val="0"/>
        <w:autoSpaceDE w:val="0"/>
        <w:autoSpaceDN w:val="0"/>
        <w:ind w:firstLine="540"/>
        <w:jc w:val="both"/>
        <w:rPr>
          <w:rFonts w:ascii="Liberation Sans" w:eastAsiaTheme="minorEastAsia" w:hAnsi="Liberation Sans" w:cs="Arial"/>
          <w:sz w:val="24"/>
          <w:szCs w:val="24"/>
          <w:lang w:eastAsia="ru-RU"/>
        </w:rPr>
      </w:pPr>
      <w:r w:rsidRPr="00DC0C19">
        <w:rPr>
          <w:rFonts w:ascii="Liberation Sans" w:eastAsiaTheme="minorEastAsia" w:hAnsi="Liberation Sans" w:cs="Arial"/>
          <w:sz w:val="24"/>
          <w:szCs w:val="24"/>
          <w:lang w:eastAsia="ru-RU"/>
        </w:rPr>
        <w:t>23. Полномочия члена административной комиссии досрочно прекращаются назначившим его органом местного самоуправления муниципального образования в случаях:</w:t>
      </w:r>
    </w:p>
    <w:p w:rsidR="00A80B0A" w:rsidRPr="00DC0C19" w:rsidRDefault="00BE44A4" w:rsidP="008C1587">
      <w:pPr>
        <w:widowControl w:val="0"/>
        <w:suppressAutoHyphens w:val="0"/>
        <w:autoSpaceDE w:val="0"/>
        <w:autoSpaceDN w:val="0"/>
        <w:ind w:firstLine="540"/>
        <w:jc w:val="both"/>
        <w:rPr>
          <w:rFonts w:ascii="Liberation Sans" w:eastAsiaTheme="minorEastAsia" w:hAnsi="Liberation Sans" w:cs="Arial"/>
          <w:sz w:val="24"/>
          <w:szCs w:val="24"/>
          <w:lang w:eastAsia="ru-RU"/>
        </w:rPr>
      </w:pPr>
      <w:r w:rsidRPr="00DC0C19">
        <w:rPr>
          <w:rFonts w:ascii="Liberation Sans" w:eastAsiaTheme="minorEastAsia" w:hAnsi="Liberation Sans" w:cs="Arial"/>
          <w:sz w:val="24"/>
          <w:szCs w:val="24"/>
          <w:lang w:eastAsia="ru-RU"/>
        </w:rPr>
        <w:t>подачи членом административной комиссии письменного заявления о сложении своих полномочий;</w:t>
      </w:r>
    </w:p>
    <w:p w:rsidR="004A2C7D" w:rsidRPr="00DC0C19" w:rsidRDefault="00BE44A4" w:rsidP="00A80B0A">
      <w:pPr>
        <w:widowControl w:val="0"/>
        <w:suppressAutoHyphens w:val="0"/>
        <w:autoSpaceDE w:val="0"/>
        <w:autoSpaceDN w:val="0"/>
        <w:ind w:firstLine="540"/>
        <w:jc w:val="both"/>
        <w:rPr>
          <w:rFonts w:ascii="Liberation Sans" w:eastAsiaTheme="minorEastAsia" w:hAnsi="Liberation Sans" w:cs="Arial"/>
          <w:sz w:val="24"/>
          <w:szCs w:val="24"/>
          <w:lang w:eastAsia="ru-RU"/>
        </w:rPr>
      </w:pPr>
      <w:r w:rsidRPr="00DC0C19">
        <w:rPr>
          <w:rFonts w:ascii="Liberation Sans" w:eastAsiaTheme="minorEastAsia" w:hAnsi="Liberation Sans" w:cs="Arial"/>
          <w:sz w:val="24"/>
          <w:szCs w:val="24"/>
          <w:lang w:eastAsia="ru-RU"/>
        </w:rPr>
        <w:t>вступления в законную силу обвинительного приговора суда в отношении члена административной комиссии;</w:t>
      </w:r>
    </w:p>
    <w:p w:rsidR="00BE44A4" w:rsidRPr="00DC0C19" w:rsidRDefault="00BE44A4" w:rsidP="00BE44A4">
      <w:pPr>
        <w:widowControl w:val="0"/>
        <w:suppressAutoHyphens w:val="0"/>
        <w:autoSpaceDE w:val="0"/>
        <w:autoSpaceDN w:val="0"/>
        <w:ind w:firstLine="540"/>
        <w:jc w:val="both"/>
        <w:rPr>
          <w:rFonts w:ascii="Liberation Sans" w:eastAsiaTheme="minorEastAsia" w:hAnsi="Liberation Sans" w:cs="Arial"/>
          <w:sz w:val="24"/>
          <w:szCs w:val="24"/>
          <w:lang w:eastAsia="ru-RU"/>
        </w:rPr>
      </w:pPr>
      <w:r w:rsidRPr="00DC0C19">
        <w:rPr>
          <w:rFonts w:ascii="Liberation Sans" w:eastAsiaTheme="minorEastAsia" w:hAnsi="Liberation Sans" w:cs="Arial"/>
          <w:sz w:val="24"/>
          <w:szCs w:val="24"/>
          <w:lang w:eastAsia="ru-RU"/>
        </w:rPr>
        <w:t>систематическое неисполнение членом административной комиссии своих обязанностей, выразившееся в неоднократном (три и более раза подряд) отсутствии без уважительных причин на заседании комиссии;</w:t>
      </w:r>
    </w:p>
    <w:p w:rsidR="00BE44A4" w:rsidRPr="00DC0C19" w:rsidRDefault="00BE44A4" w:rsidP="00BE44A4">
      <w:pPr>
        <w:widowControl w:val="0"/>
        <w:suppressAutoHyphens w:val="0"/>
        <w:autoSpaceDE w:val="0"/>
        <w:autoSpaceDN w:val="0"/>
        <w:ind w:firstLine="540"/>
        <w:jc w:val="both"/>
        <w:rPr>
          <w:rFonts w:ascii="Liberation Sans" w:eastAsiaTheme="minorEastAsia" w:hAnsi="Liberation Sans" w:cs="Arial"/>
          <w:sz w:val="24"/>
          <w:szCs w:val="24"/>
          <w:lang w:eastAsia="ru-RU"/>
        </w:rPr>
      </w:pPr>
      <w:r w:rsidRPr="00DC0C19">
        <w:rPr>
          <w:rFonts w:ascii="Liberation Sans" w:eastAsiaTheme="minorEastAsia" w:hAnsi="Liberation Sans" w:cs="Arial"/>
          <w:sz w:val="24"/>
          <w:szCs w:val="24"/>
          <w:lang w:eastAsia="ru-RU"/>
        </w:rPr>
        <w:t>в иных случаях, предусмотренных законодательством Российской Федерации.</w:t>
      </w:r>
    </w:p>
    <w:p w:rsidR="00BE44A4" w:rsidRPr="00DC0C19" w:rsidRDefault="00BE44A4" w:rsidP="00BE44A4">
      <w:pPr>
        <w:widowControl w:val="0"/>
        <w:suppressAutoHyphens w:val="0"/>
        <w:autoSpaceDE w:val="0"/>
        <w:autoSpaceDN w:val="0"/>
        <w:jc w:val="center"/>
        <w:rPr>
          <w:rFonts w:ascii="Liberation Sans" w:eastAsiaTheme="minorEastAsia" w:hAnsi="Liberation Sans" w:cs="Arial"/>
          <w:sz w:val="24"/>
          <w:szCs w:val="24"/>
          <w:lang w:eastAsia="ru-RU"/>
        </w:rPr>
      </w:pPr>
    </w:p>
    <w:p w:rsidR="00BE44A4" w:rsidRPr="00DC0C19" w:rsidRDefault="00BE44A4" w:rsidP="00BE44A4">
      <w:pPr>
        <w:widowControl w:val="0"/>
        <w:suppressAutoHyphens w:val="0"/>
        <w:autoSpaceDE w:val="0"/>
        <w:autoSpaceDN w:val="0"/>
        <w:jc w:val="center"/>
        <w:outlineLvl w:val="0"/>
        <w:rPr>
          <w:rFonts w:ascii="Liberation Sans" w:eastAsiaTheme="minorEastAsia" w:hAnsi="Liberation Sans" w:cs="Arial"/>
          <w:b/>
          <w:sz w:val="24"/>
          <w:szCs w:val="24"/>
          <w:lang w:eastAsia="ru-RU"/>
        </w:rPr>
      </w:pPr>
      <w:r w:rsidRPr="00DC0C19">
        <w:rPr>
          <w:rFonts w:ascii="Liberation Sans" w:eastAsiaTheme="minorEastAsia" w:hAnsi="Liberation Sans" w:cs="Arial"/>
          <w:b/>
          <w:sz w:val="24"/>
          <w:szCs w:val="24"/>
          <w:lang w:eastAsia="ru-RU"/>
        </w:rPr>
        <w:t>Раздел V. ИСПОЛНЕНИЕ ПОСТАНОВЛЕНИЙ ПО ДЕЛУ</w:t>
      </w:r>
    </w:p>
    <w:p w:rsidR="00BE44A4" w:rsidRPr="00DC0C19" w:rsidRDefault="00BE44A4" w:rsidP="00BE44A4">
      <w:pPr>
        <w:widowControl w:val="0"/>
        <w:suppressAutoHyphens w:val="0"/>
        <w:autoSpaceDE w:val="0"/>
        <w:autoSpaceDN w:val="0"/>
        <w:jc w:val="center"/>
        <w:rPr>
          <w:rFonts w:ascii="Liberation Sans" w:eastAsiaTheme="minorEastAsia" w:hAnsi="Liberation Sans" w:cs="Arial"/>
          <w:b/>
          <w:sz w:val="24"/>
          <w:szCs w:val="24"/>
          <w:lang w:eastAsia="ru-RU"/>
        </w:rPr>
      </w:pPr>
      <w:r w:rsidRPr="00DC0C19">
        <w:rPr>
          <w:rFonts w:ascii="Liberation Sans" w:eastAsiaTheme="minorEastAsia" w:hAnsi="Liberation Sans" w:cs="Arial"/>
          <w:b/>
          <w:sz w:val="24"/>
          <w:szCs w:val="24"/>
          <w:lang w:eastAsia="ru-RU"/>
        </w:rPr>
        <w:t>ОБ АДМИНИСТРАТИВНОМ ПРАВОНАРУШЕНИИ</w:t>
      </w:r>
    </w:p>
    <w:p w:rsidR="00BE44A4" w:rsidRPr="00DC0C19" w:rsidRDefault="00BE44A4" w:rsidP="00BE44A4">
      <w:pPr>
        <w:widowControl w:val="0"/>
        <w:suppressAutoHyphens w:val="0"/>
        <w:autoSpaceDE w:val="0"/>
        <w:autoSpaceDN w:val="0"/>
        <w:jc w:val="center"/>
        <w:rPr>
          <w:rFonts w:ascii="Liberation Sans" w:eastAsiaTheme="minorEastAsia" w:hAnsi="Liberation Sans" w:cs="Arial"/>
          <w:sz w:val="24"/>
          <w:szCs w:val="24"/>
          <w:lang w:eastAsia="ru-RU"/>
        </w:rPr>
      </w:pPr>
    </w:p>
    <w:p w:rsidR="00BE44A4" w:rsidRPr="00DC0C19" w:rsidRDefault="00BE44A4" w:rsidP="00BE44A4">
      <w:pPr>
        <w:widowControl w:val="0"/>
        <w:suppressAutoHyphens w:val="0"/>
        <w:autoSpaceDE w:val="0"/>
        <w:autoSpaceDN w:val="0"/>
        <w:ind w:firstLine="540"/>
        <w:jc w:val="both"/>
        <w:rPr>
          <w:rFonts w:ascii="Liberation Sans" w:eastAsiaTheme="minorEastAsia" w:hAnsi="Liberation Sans" w:cs="Arial"/>
          <w:sz w:val="24"/>
          <w:szCs w:val="24"/>
          <w:lang w:eastAsia="ru-RU"/>
        </w:rPr>
      </w:pPr>
      <w:r w:rsidRPr="00DC0C19">
        <w:rPr>
          <w:rFonts w:ascii="Liberation Sans" w:eastAsiaTheme="minorEastAsia" w:hAnsi="Liberation Sans" w:cs="Arial"/>
          <w:sz w:val="24"/>
          <w:szCs w:val="24"/>
          <w:lang w:eastAsia="ru-RU"/>
        </w:rPr>
        <w:t xml:space="preserve">24. Исполнение постановления административной комиссии производится в соответствии с положениями </w:t>
      </w:r>
      <w:hyperlink r:id="rId20">
        <w:r w:rsidRPr="00DC0C19">
          <w:rPr>
            <w:rFonts w:ascii="Liberation Sans" w:eastAsiaTheme="minorEastAsia" w:hAnsi="Liberation Sans" w:cs="Arial"/>
            <w:sz w:val="24"/>
            <w:szCs w:val="24"/>
            <w:lang w:eastAsia="ru-RU"/>
          </w:rPr>
          <w:t>глав 31</w:t>
        </w:r>
      </w:hyperlink>
      <w:r w:rsidRPr="00DC0C19">
        <w:rPr>
          <w:rFonts w:ascii="Liberation Sans" w:eastAsiaTheme="minorEastAsia" w:hAnsi="Liberation Sans" w:cs="Arial"/>
          <w:sz w:val="24"/>
          <w:szCs w:val="24"/>
          <w:lang w:eastAsia="ru-RU"/>
        </w:rPr>
        <w:t xml:space="preserve"> и </w:t>
      </w:r>
      <w:hyperlink r:id="rId21">
        <w:r w:rsidRPr="00DC0C19">
          <w:rPr>
            <w:rFonts w:ascii="Liberation Sans" w:eastAsiaTheme="minorEastAsia" w:hAnsi="Liberation Sans" w:cs="Arial"/>
            <w:sz w:val="24"/>
            <w:szCs w:val="24"/>
            <w:lang w:eastAsia="ru-RU"/>
          </w:rPr>
          <w:t>32</w:t>
        </w:r>
      </w:hyperlink>
      <w:r w:rsidRPr="00DC0C19">
        <w:rPr>
          <w:rFonts w:ascii="Liberation Sans" w:eastAsiaTheme="minorEastAsia" w:hAnsi="Liberation Sans" w:cs="Arial"/>
          <w:sz w:val="24"/>
          <w:szCs w:val="24"/>
          <w:lang w:eastAsia="ru-RU"/>
        </w:rPr>
        <w:t xml:space="preserve"> Кодекса Российской Федерации об административных правонарушениях.</w:t>
      </w:r>
    </w:p>
    <w:p w:rsidR="00BE44A4" w:rsidRPr="00DC0C19" w:rsidRDefault="00BE44A4" w:rsidP="00BE44A4">
      <w:pPr>
        <w:widowControl w:val="0"/>
        <w:suppressAutoHyphens w:val="0"/>
        <w:autoSpaceDE w:val="0"/>
        <w:autoSpaceDN w:val="0"/>
        <w:jc w:val="center"/>
        <w:rPr>
          <w:rFonts w:ascii="Liberation Sans" w:eastAsiaTheme="minorEastAsia" w:hAnsi="Liberation Sans" w:cs="Arial"/>
          <w:sz w:val="24"/>
          <w:szCs w:val="24"/>
          <w:lang w:eastAsia="ru-RU"/>
        </w:rPr>
      </w:pPr>
    </w:p>
    <w:p w:rsidR="00BE44A4" w:rsidRPr="00DC0C19" w:rsidRDefault="00BE44A4" w:rsidP="00BE44A4">
      <w:pPr>
        <w:widowControl w:val="0"/>
        <w:suppressAutoHyphens w:val="0"/>
        <w:autoSpaceDE w:val="0"/>
        <w:autoSpaceDN w:val="0"/>
        <w:jc w:val="center"/>
        <w:outlineLvl w:val="0"/>
        <w:rPr>
          <w:rFonts w:ascii="Liberation Sans" w:eastAsiaTheme="minorEastAsia" w:hAnsi="Liberation Sans" w:cs="Arial"/>
          <w:b/>
          <w:sz w:val="24"/>
          <w:szCs w:val="24"/>
          <w:lang w:eastAsia="ru-RU"/>
        </w:rPr>
      </w:pPr>
      <w:r w:rsidRPr="00DC0C19">
        <w:rPr>
          <w:rFonts w:ascii="Liberation Sans" w:eastAsiaTheme="minorEastAsia" w:hAnsi="Liberation Sans" w:cs="Arial"/>
          <w:b/>
          <w:sz w:val="24"/>
          <w:szCs w:val="24"/>
          <w:lang w:eastAsia="ru-RU"/>
        </w:rPr>
        <w:t xml:space="preserve">Раздел VI. ФОРМА ОТЧЕТА ОБ ОСУЩЕСТВЛЕНИИ </w:t>
      </w:r>
      <w:proofErr w:type="gramStart"/>
      <w:r w:rsidRPr="00DC0C19">
        <w:rPr>
          <w:rFonts w:ascii="Liberation Sans" w:eastAsiaTheme="minorEastAsia" w:hAnsi="Liberation Sans" w:cs="Arial"/>
          <w:b/>
          <w:sz w:val="24"/>
          <w:szCs w:val="24"/>
          <w:lang w:eastAsia="ru-RU"/>
        </w:rPr>
        <w:t>ПЕРЕДАННЫХ</w:t>
      </w:r>
      <w:proofErr w:type="gramEnd"/>
    </w:p>
    <w:p w:rsidR="00BE44A4" w:rsidRPr="00DC0C19" w:rsidRDefault="00BE44A4" w:rsidP="00BE44A4">
      <w:pPr>
        <w:widowControl w:val="0"/>
        <w:suppressAutoHyphens w:val="0"/>
        <w:autoSpaceDE w:val="0"/>
        <w:autoSpaceDN w:val="0"/>
        <w:jc w:val="center"/>
        <w:rPr>
          <w:rFonts w:ascii="Liberation Sans" w:eastAsiaTheme="minorEastAsia" w:hAnsi="Liberation Sans" w:cs="Arial"/>
          <w:b/>
          <w:sz w:val="24"/>
          <w:szCs w:val="24"/>
          <w:lang w:eastAsia="ru-RU"/>
        </w:rPr>
      </w:pPr>
      <w:r w:rsidRPr="00DC0C19">
        <w:rPr>
          <w:rFonts w:ascii="Liberation Sans" w:eastAsiaTheme="minorEastAsia" w:hAnsi="Liberation Sans" w:cs="Arial"/>
          <w:b/>
          <w:sz w:val="24"/>
          <w:szCs w:val="24"/>
          <w:lang w:eastAsia="ru-RU"/>
        </w:rPr>
        <w:t>ОТДЕЛЬНЫХ ГОСУДАРСТВЕННЫХ ПОЛНОМОЧИЙ КУРГАНСКОЙ ОБЛАСТИ</w:t>
      </w:r>
    </w:p>
    <w:p w:rsidR="00BE44A4" w:rsidRPr="00DC0C19" w:rsidRDefault="00BE44A4" w:rsidP="00BE44A4">
      <w:pPr>
        <w:widowControl w:val="0"/>
        <w:suppressAutoHyphens w:val="0"/>
        <w:autoSpaceDE w:val="0"/>
        <w:autoSpaceDN w:val="0"/>
        <w:jc w:val="center"/>
        <w:rPr>
          <w:rFonts w:ascii="Liberation Sans" w:eastAsiaTheme="minorEastAsia" w:hAnsi="Liberation Sans" w:cs="Arial"/>
          <w:sz w:val="24"/>
          <w:szCs w:val="24"/>
          <w:lang w:eastAsia="ru-RU"/>
        </w:rPr>
      </w:pPr>
    </w:p>
    <w:p w:rsidR="00BE44A4" w:rsidRPr="00DC0C19" w:rsidRDefault="00BE44A4" w:rsidP="00BE44A4">
      <w:pPr>
        <w:widowControl w:val="0"/>
        <w:suppressAutoHyphens w:val="0"/>
        <w:autoSpaceDE w:val="0"/>
        <w:autoSpaceDN w:val="0"/>
        <w:ind w:firstLine="540"/>
        <w:jc w:val="both"/>
        <w:rPr>
          <w:rFonts w:ascii="Liberation Sans" w:eastAsiaTheme="minorEastAsia" w:hAnsi="Liberation Sans" w:cs="Arial"/>
          <w:sz w:val="24"/>
          <w:szCs w:val="24"/>
          <w:lang w:eastAsia="ru-RU"/>
        </w:rPr>
      </w:pPr>
      <w:r w:rsidRPr="00DC0C19">
        <w:rPr>
          <w:rFonts w:ascii="Liberation Sans" w:eastAsiaTheme="minorEastAsia" w:hAnsi="Liberation Sans" w:cs="Arial"/>
          <w:sz w:val="24"/>
          <w:szCs w:val="24"/>
          <w:lang w:eastAsia="ru-RU"/>
        </w:rPr>
        <w:t xml:space="preserve">25. </w:t>
      </w:r>
      <w:proofErr w:type="gramStart"/>
      <w:r w:rsidRPr="00DC0C19">
        <w:rPr>
          <w:rFonts w:ascii="Liberation Sans" w:eastAsiaTheme="minorEastAsia" w:hAnsi="Liberation Sans" w:cs="Arial"/>
          <w:sz w:val="24"/>
          <w:szCs w:val="24"/>
          <w:lang w:eastAsia="ru-RU"/>
        </w:rPr>
        <w:t xml:space="preserve">Не позднее 10 числа месяца, следующего за отчетным периодом, Администрация </w:t>
      </w:r>
      <w:proofErr w:type="spellStart"/>
      <w:r w:rsidRPr="00DC0C19">
        <w:rPr>
          <w:rFonts w:ascii="Liberation Sans" w:eastAsiaTheme="minorEastAsia" w:hAnsi="Liberation Sans" w:cs="Arial"/>
          <w:sz w:val="24"/>
          <w:szCs w:val="24"/>
          <w:lang w:eastAsia="ru-RU"/>
        </w:rPr>
        <w:t>Мишкинского</w:t>
      </w:r>
      <w:proofErr w:type="spellEnd"/>
      <w:r w:rsidRPr="00DC0C19">
        <w:rPr>
          <w:rFonts w:ascii="Liberation Sans" w:eastAsiaTheme="minorEastAsia" w:hAnsi="Liberation Sans" w:cs="Arial"/>
          <w:sz w:val="24"/>
          <w:szCs w:val="24"/>
          <w:lang w:eastAsia="ru-RU"/>
        </w:rPr>
        <w:t xml:space="preserve"> муниципального округа Курганской области представляет в управление специальных программ Аппарата Губернатора Курганской области квартальные отчеты с нарастающим итогом и годовые </w:t>
      </w:r>
      <w:hyperlink w:anchor="P104">
        <w:r w:rsidRPr="00DC0C19">
          <w:rPr>
            <w:rFonts w:ascii="Liberation Sans" w:eastAsiaTheme="minorEastAsia" w:hAnsi="Liberation Sans" w:cs="Arial"/>
            <w:sz w:val="24"/>
            <w:szCs w:val="24"/>
            <w:lang w:eastAsia="ru-RU"/>
          </w:rPr>
          <w:t>отчеты</w:t>
        </w:r>
      </w:hyperlink>
      <w:r w:rsidRPr="00DC0C19">
        <w:rPr>
          <w:rFonts w:ascii="Liberation Sans" w:eastAsiaTheme="minorEastAsia" w:hAnsi="Liberation Sans" w:cs="Arial"/>
          <w:sz w:val="24"/>
          <w:szCs w:val="24"/>
          <w:lang w:eastAsia="ru-RU"/>
        </w:rPr>
        <w:t xml:space="preserve"> о реализации Закона Курганской области от 20 ноября 1995 года № 25 «Об административных правонарушениях на территории Курганской области» на территории </w:t>
      </w:r>
      <w:proofErr w:type="spellStart"/>
      <w:r w:rsidRPr="00DC0C19">
        <w:rPr>
          <w:rFonts w:ascii="Liberation Sans" w:eastAsiaTheme="minorEastAsia" w:hAnsi="Liberation Sans" w:cs="Arial"/>
          <w:sz w:val="24"/>
          <w:szCs w:val="24"/>
          <w:lang w:eastAsia="ru-RU"/>
        </w:rPr>
        <w:t>Мишкинского</w:t>
      </w:r>
      <w:proofErr w:type="spellEnd"/>
      <w:r w:rsidRPr="00DC0C19">
        <w:rPr>
          <w:rFonts w:ascii="Liberation Sans" w:eastAsiaTheme="minorEastAsia" w:hAnsi="Liberation Sans" w:cs="Arial"/>
          <w:sz w:val="24"/>
          <w:szCs w:val="24"/>
          <w:lang w:eastAsia="ru-RU"/>
        </w:rPr>
        <w:t xml:space="preserve"> муниципального округа по форме согласно приложению к</w:t>
      </w:r>
      <w:proofErr w:type="gramEnd"/>
      <w:r w:rsidRPr="00DC0C19">
        <w:rPr>
          <w:rFonts w:ascii="Liberation Sans" w:eastAsiaTheme="minorEastAsia" w:hAnsi="Liberation Sans" w:cs="Arial"/>
          <w:sz w:val="24"/>
          <w:szCs w:val="24"/>
          <w:lang w:eastAsia="ru-RU"/>
        </w:rPr>
        <w:t xml:space="preserve"> Положению. Отчеты утверждаются председателем административной комиссии, при его отсутствии - заместителем председателя административной комиссии.</w:t>
      </w:r>
    </w:p>
    <w:p w:rsidR="00BE44A4" w:rsidRPr="00DC0C19" w:rsidRDefault="00BE44A4" w:rsidP="00BE44A4">
      <w:pPr>
        <w:widowControl w:val="0"/>
        <w:suppressAutoHyphens w:val="0"/>
        <w:autoSpaceDE w:val="0"/>
        <w:autoSpaceDN w:val="0"/>
        <w:jc w:val="both"/>
        <w:rPr>
          <w:rFonts w:ascii="Liberation Sans" w:eastAsiaTheme="minorEastAsia" w:hAnsi="Liberation Sans" w:cs="Arial"/>
          <w:sz w:val="24"/>
          <w:szCs w:val="24"/>
          <w:lang w:eastAsia="ru-RU"/>
        </w:rPr>
      </w:pPr>
    </w:p>
    <w:p w:rsidR="00BE44A4" w:rsidRPr="00DC0C19" w:rsidRDefault="00BE44A4" w:rsidP="00BE44A4">
      <w:pPr>
        <w:widowControl w:val="0"/>
        <w:suppressAutoHyphens w:val="0"/>
        <w:autoSpaceDE w:val="0"/>
        <w:autoSpaceDN w:val="0"/>
        <w:jc w:val="both"/>
        <w:rPr>
          <w:rFonts w:ascii="Liberation Sans" w:eastAsiaTheme="minorEastAsia" w:hAnsi="Liberation Sans" w:cs="Arial"/>
          <w:sz w:val="24"/>
          <w:szCs w:val="24"/>
          <w:lang w:eastAsia="ru-RU"/>
        </w:rPr>
      </w:pPr>
      <w:r w:rsidRPr="00DC0C19">
        <w:rPr>
          <w:rFonts w:ascii="Liberation Sans" w:eastAsiaTheme="minorEastAsia" w:hAnsi="Liberation Sans" w:cs="Arial"/>
          <w:sz w:val="24"/>
          <w:szCs w:val="24"/>
          <w:lang w:eastAsia="ru-RU"/>
        </w:rPr>
        <w:t xml:space="preserve">Управляющий делами – руководитель аппарата </w:t>
      </w:r>
    </w:p>
    <w:p w:rsidR="00BE44A4" w:rsidRPr="00DC0C19" w:rsidRDefault="00BE44A4" w:rsidP="00BE44A4">
      <w:pPr>
        <w:widowControl w:val="0"/>
        <w:suppressAutoHyphens w:val="0"/>
        <w:autoSpaceDE w:val="0"/>
        <w:autoSpaceDN w:val="0"/>
        <w:jc w:val="both"/>
        <w:rPr>
          <w:rFonts w:ascii="Liberation Sans" w:eastAsiaTheme="minorEastAsia" w:hAnsi="Liberation Sans" w:cs="Arial"/>
          <w:sz w:val="24"/>
          <w:szCs w:val="24"/>
          <w:lang w:eastAsia="ru-RU"/>
        </w:rPr>
      </w:pPr>
      <w:r w:rsidRPr="00DC0C19">
        <w:rPr>
          <w:rFonts w:ascii="Liberation Sans" w:eastAsiaTheme="minorEastAsia" w:hAnsi="Liberation Sans" w:cs="Arial"/>
          <w:sz w:val="24"/>
          <w:szCs w:val="24"/>
          <w:lang w:eastAsia="ru-RU"/>
        </w:rPr>
        <w:t xml:space="preserve">Администрации </w:t>
      </w:r>
      <w:proofErr w:type="spellStart"/>
      <w:r w:rsidRPr="00DC0C19">
        <w:rPr>
          <w:rFonts w:ascii="Liberation Sans" w:eastAsiaTheme="minorEastAsia" w:hAnsi="Liberation Sans" w:cs="Arial"/>
          <w:sz w:val="24"/>
          <w:szCs w:val="24"/>
          <w:lang w:eastAsia="ru-RU"/>
        </w:rPr>
        <w:t>Ми</w:t>
      </w:r>
      <w:r w:rsidR="00EB0538" w:rsidRPr="00DC0C19">
        <w:rPr>
          <w:rFonts w:ascii="Liberation Sans" w:eastAsiaTheme="minorEastAsia" w:hAnsi="Liberation Sans" w:cs="Arial"/>
          <w:sz w:val="24"/>
          <w:szCs w:val="24"/>
          <w:lang w:eastAsia="ru-RU"/>
        </w:rPr>
        <w:t>шкинского</w:t>
      </w:r>
      <w:proofErr w:type="spellEnd"/>
      <w:r w:rsidR="004A2C7D" w:rsidRPr="00DC0C19">
        <w:rPr>
          <w:rFonts w:ascii="Liberation Sans" w:eastAsiaTheme="minorEastAsia" w:hAnsi="Liberation Sans" w:cs="Arial"/>
          <w:sz w:val="24"/>
          <w:szCs w:val="24"/>
          <w:lang w:eastAsia="ru-RU"/>
        </w:rPr>
        <w:t xml:space="preserve"> муниципального округа</w:t>
      </w:r>
      <w:r w:rsidR="004A2C7D" w:rsidRPr="00DC0C19">
        <w:rPr>
          <w:rFonts w:ascii="Liberation Sans" w:eastAsiaTheme="minorEastAsia" w:hAnsi="Liberation Sans" w:cs="Arial"/>
          <w:sz w:val="24"/>
          <w:szCs w:val="24"/>
          <w:lang w:eastAsia="ru-RU"/>
        </w:rPr>
        <w:tab/>
      </w:r>
      <w:r w:rsidR="004A2C7D" w:rsidRPr="00DC0C19">
        <w:rPr>
          <w:rFonts w:ascii="Liberation Sans" w:eastAsiaTheme="minorEastAsia" w:hAnsi="Liberation Sans" w:cs="Arial"/>
          <w:sz w:val="24"/>
          <w:szCs w:val="24"/>
          <w:lang w:eastAsia="ru-RU"/>
        </w:rPr>
        <w:tab/>
      </w:r>
      <w:r w:rsidR="004A2C7D" w:rsidRPr="00DC0C19">
        <w:rPr>
          <w:rFonts w:ascii="Liberation Sans" w:eastAsiaTheme="minorEastAsia" w:hAnsi="Liberation Sans" w:cs="Arial"/>
          <w:sz w:val="24"/>
          <w:szCs w:val="24"/>
          <w:lang w:eastAsia="ru-RU"/>
        </w:rPr>
        <w:tab/>
      </w:r>
      <w:r w:rsidR="004A2C7D" w:rsidRPr="00DC0C19">
        <w:rPr>
          <w:rFonts w:ascii="Liberation Sans" w:eastAsiaTheme="minorEastAsia" w:hAnsi="Liberation Sans" w:cs="Arial"/>
          <w:sz w:val="24"/>
          <w:szCs w:val="24"/>
          <w:lang w:eastAsia="ru-RU"/>
        </w:rPr>
        <w:tab/>
        <w:t xml:space="preserve"> </w:t>
      </w:r>
      <w:r w:rsidRPr="00DC0C19">
        <w:rPr>
          <w:rFonts w:ascii="Liberation Sans" w:eastAsiaTheme="minorEastAsia" w:hAnsi="Liberation Sans" w:cs="Arial"/>
          <w:sz w:val="24"/>
          <w:szCs w:val="24"/>
          <w:lang w:eastAsia="ru-RU"/>
        </w:rPr>
        <w:t>Н.В. Андреева</w:t>
      </w:r>
    </w:p>
    <w:p w:rsidR="00BE44A4" w:rsidRPr="00BE44A4" w:rsidRDefault="00BE44A4" w:rsidP="004A2C7D">
      <w:pPr>
        <w:widowControl w:val="0"/>
        <w:suppressAutoHyphens w:val="0"/>
        <w:autoSpaceDE w:val="0"/>
        <w:autoSpaceDN w:val="0"/>
        <w:rPr>
          <w:rFonts w:ascii="Liberation Sans" w:eastAsiaTheme="minorEastAsia" w:hAnsi="Liberation Sans" w:cs="Arial"/>
          <w:sz w:val="24"/>
          <w:szCs w:val="24"/>
          <w:lang w:eastAsia="ru-RU"/>
        </w:rPr>
      </w:pPr>
    </w:p>
    <w:p w:rsidR="00BE44A4" w:rsidRPr="00BE44A4" w:rsidRDefault="00BE44A4" w:rsidP="00BE44A4">
      <w:pPr>
        <w:widowControl w:val="0"/>
        <w:suppressAutoHyphens w:val="0"/>
        <w:autoSpaceDE w:val="0"/>
        <w:autoSpaceDN w:val="0"/>
        <w:jc w:val="right"/>
        <w:outlineLvl w:val="0"/>
        <w:rPr>
          <w:rFonts w:ascii="Liberation Sans" w:eastAsiaTheme="minorEastAsia" w:hAnsi="Liberation Sans" w:cs="Arial"/>
          <w:sz w:val="24"/>
          <w:szCs w:val="24"/>
          <w:lang w:eastAsia="ru-RU"/>
        </w:rPr>
      </w:pPr>
    </w:p>
    <w:p w:rsidR="00BE44A4" w:rsidRPr="00DC0C19" w:rsidRDefault="00EB0538" w:rsidP="00EB0538">
      <w:pPr>
        <w:widowControl w:val="0"/>
        <w:suppressAutoHyphens w:val="0"/>
        <w:autoSpaceDE w:val="0"/>
        <w:autoSpaceDN w:val="0"/>
        <w:jc w:val="right"/>
        <w:outlineLvl w:val="0"/>
        <w:rPr>
          <w:rFonts w:ascii="Liberation Sans" w:eastAsiaTheme="minorEastAsia" w:hAnsi="Liberation Sans" w:cs="Arial"/>
          <w:lang w:eastAsia="ru-RU"/>
        </w:rPr>
      </w:pPr>
      <w:r w:rsidRPr="00DC0C19">
        <w:rPr>
          <w:rFonts w:ascii="Liberation Sans" w:eastAsiaTheme="minorEastAsia" w:hAnsi="Liberation Sans" w:cs="Arial"/>
          <w:lang w:eastAsia="ru-RU"/>
        </w:rPr>
        <w:t xml:space="preserve">                                                                                     </w:t>
      </w:r>
      <w:r w:rsidR="00BE44A4" w:rsidRPr="00DC0C19">
        <w:rPr>
          <w:rFonts w:ascii="Liberation Sans" w:eastAsiaTheme="minorEastAsia" w:hAnsi="Liberation Sans" w:cs="Arial"/>
          <w:lang w:eastAsia="ru-RU"/>
        </w:rPr>
        <w:t xml:space="preserve">Приложение </w:t>
      </w:r>
    </w:p>
    <w:p w:rsidR="00BE44A4" w:rsidRPr="00DC0C19" w:rsidRDefault="00E556FA" w:rsidP="00EB0538">
      <w:pPr>
        <w:widowControl w:val="0"/>
        <w:suppressAutoHyphens w:val="0"/>
        <w:autoSpaceDE w:val="0"/>
        <w:autoSpaceDN w:val="0"/>
        <w:ind w:left="4956" w:firstLine="708"/>
        <w:jc w:val="right"/>
        <w:outlineLvl w:val="0"/>
        <w:rPr>
          <w:rFonts w:ascii="Liberation Sans" w:eastAsiaTheme="minorEastAsia" w:hAnsi="Liberation Sans" w:cs="Arial"/>
          <w:lang w:eastAsia="ru-RU"/>
        </w:rPr>
      </w:pPr>
      <w:r>
        <w:rPr>
          <w:rFonts w:ascii="Liberation Sans" w:eastAsiaTheme="minorEastAsia" w:hAnsi="Liberation Sans" w:cs="Arial"/>
          <w:lang w:eastAsia="ru-RU"/>
        </w:rPr>
        <w:t>к Положению «</w:t>
      </w:r>
      <w:proofErr w:type="gramStart"/>
      <w:r>
        <w:rPr>
          <w:rFonts w:ascii="Liberation Sans" w:eastAsiaTheme="minorEastAsia" w:hAnsi="Liberation Sans" w:cs="Arial"/>
          <w:lang w:eastAsia="ru-RU"/>
        </w:rPr>
        <w:t>О</w:t>
      </w:r>
      <w:r w:rsidR="00BE44A4" w:rsidRPr="00DC0C19">
        <w:rPr>
          <w:rFonts w:ascii="Liberation Sans" w:eastAsiaTheme="minorEastAsia" w:hAnsi="Liberation Sans" w:cs="Arial"/>
          <w:lang w:eastAsia="ru-RU"/>
        </w:rPr>
        <w:t>б</w:t>
      </w:r>
      <w:proofErr w:type="gramEnd"/>
      <w:r w:rsidR="00BE44A4" w:rsidRPr="00DC0C19">
        <w:rPr>
          <w:rFonts w:ascii="Liberation Sans" w:eastAsiaTheme="minorEastAsia" w:hAnsi="Liberation Sans" w:cs="Arial"/>
          <w:lang w:eastAsia="ru-RU"/>
        </w:rPr>
        <w:t xml:space="preserve"> </w:t>
      </w:r>
    </w:p>
    <w:p w:rsidR="00BE44A4" w:rsidRPr="00DC0C19" w:rsidRDefault="00BE44A4" w:rsidP="00EB0538">
      <w:pPr>
        <w:widowControl w:val="0"/>
        <w:suppressAutoHyphens w:val="0"/>
        <w:autoSpaceDE w:val="0"/>
        <w:autoSpaceDN w:val="0"/>
        <w:ind w:left="4956" w:firstLine="708"/>
        <w:jc w:val="right"/>
        <w:outlineLvl w:val="0"/>
        <w:rPr>
          <w:rFonts w:ascii="Liberation Sans" w:eastAsiaTheme="minorEastAsia" w:hAnsi="Liberation Sans" w:cs="Arial"/>
          <w:lang w:eastAsia="ru-RU"/>
        </w:rPr>
      </w:pPr>
      <w:r w:rsidRPr="00DC0C19">
        <w:rPr>
          <w:rFonts w:ascii="Liberation Sans" w:eastAsiaTheme="minorEastAsia" w:hAnsi="Liberation Sans" w:cs="Arial"/>
          <w:lang w:eastAsia="ru-RU"/>
        </w:rPr>
        <w:t xml:space="preserve">административной комиссии </w:t>
      </w:r>
      <w:proofErr w:type="gramStart"/>
      <w:r w:rsidRPr="00DC0C19">
        <w:rPr>
          <w:rFonts w:ascii="Liberation Sans" w:eastAsiaTheme="minorEastAsia" w:hAnsi="Liberation Sans" w:cs="Arial"/>
          <w:lang w:eastAsia="ru-RU"/>
        </w:rPr>
        <w:t>при</w:t>
      </w:r>
      <w:proofErr w:type="gramEnd"/>
      <w:r w:rsidRPr="00DC0C19">
        <w:rPr>
          <w:rFonts w:ascii="Liberation Sans" w:eastAsiaTheme="minorEastAsia" w:hAnsi="Liberation Sans" w:cs="Arial"/>
          <w:lang w:eastAsia="ru-RU"/>
        </w:rPr>
        <w:t xml:space="preserve"> </w:t>
      </w:r>
    </w:p>
    <w:p w:rsidR="00BE44A4" w:rsidRPr="00DC0C19" w:rsidRDefault="00BE44A4" w:rsidP="00EB0538">
      <w:pPr>
        <w:widowControl w:val="0"/>
        <w:suppressAutoHyphens w:val="0"/>
        <w:autoSpaceDE w:val="0"/>
        <w:autoSpaceDN w:val="0"/>
        <w:ind w:left="4956" w:firstLine="708"/>
        <w:jc w:val="right"/>
        <w:outlineLvl w:val="0"/>
        <w:rPr>
          <w:rFonts w:ascii="Liberation Sans" w:eastAsiaTheme="minorEastAsia" w:hAnsi="Liberation Sans" w:cs="Arial"/>
          <w:lang w:eastAsia="ru-RU"/>
        </w:rPr>
      </w:pPr>
      <w:r w:rsidRPr="00DC0C19">
        <w:rPr>
          <w:rFonts w:ascii="Liberation Sans" w:eastAsiaTheme="minorEastAsia" w:hAnsi="Liberation Sans" w:cs="Arial"/>
          <w:lang w:eastAsia="ru-RU"/>
        </w:rPr>
        <w:t xml:space="preserve">Администрации </w:t>
      </w:r>
      <w:proofErr w:type="spellStart"/>
      <w:r w:rsidRPr="00DC0C19">
        <w:rPr>
          <w:rFonts w:ascii="Liberation Sans" w:eastAsiaTheme="minorEastAsia" w:hAnsi="Liberation Sans" w:cs="Arial"/>
          <w:lang w:eastAsia="ru-RU"/>
        </w:rPr>
        <w:t>Мишкинского</w:t>
      </w:r>
      <w:proofErr w:type="spellEnd"/>
      <w:r w:rsidRPr="00DC0C19">
        <w:rPr>
          <w:rFonts w:ascii="Liberation Sans" w:eastAsiaTheme="minorEastAsia" w:hAnsi="Liberation Sans" w:cs="Arial"/>
          <w:lang w:eastAsia="ru-RU"/>
        </w:rPr>
        <w:t xml:space="preserve"> </w:t>
      </w:r>
    </w:p>
    <w:p w:rsidR="00BE44A4" w:rsidRPr="00DC0C19" w:rsidRDefault="00BE44A4" w:rsidP="00EB0538">
      <w:pPr>
        <w:widowControl w:val="0"/>
        <w:suppressAutoHyphens w:val="0"/>
        <w:autoSpaceDE w:val="0"/>
        <w:autoSpaceDN w:val="0"/>
        <w:ind w:left="4956" w:firstLine="708"/>
        <w:jc w:val="right"/>
        <w:outlineLvl w:val="0"/>
        <w:rPr>
          <w:rFonts w:ascii="Liberation Sans" w:eastAsiaTheme="minorEastAsia" w:hAnsi="Liberation Sans" w:cs="Arial"/>
          <w:lang w:eastAsia="ru-RU"/>
        </w:rPr>
      </w:pPr>
      <w:r w:rsidRPr="00DC0C19">
        <w:rPr>
          <w:rFonts w:ascii="Liberation Sans" w:eastAsiaTheme="minorEastAsia" w:hAnsi="Liberation Sans" w:cs="Arial"/>
          <w:lang w:eastAsia="ru-RU"/>
        </w:rPr>
        <w:t xml:space="preserve">муниципального округа </w:t>
      </w:r>
    </w:p>
    <w:p w:rsidR="00BE44A4" w:rsidRPr="00BE44A4" w:rsidRDefault="00BE44A4" w:rsidP="00EB0538">
      <w:pPr>
        <w:widowControl w:val="0"/>
        <w:suppressAutoHyphens w:val="0"/>
        <w:autoSpaceDE w:val="0"/>
        <w:autoSpaceDN w:val="0"/>
        <w:ind w:left="4956" w:firstLine="708"/>
        <w:jc w:val="right"/>
        <w:outlineLvl w:val="0"/>
        <w:rPr>
          <w:rFonts w:ascii="Liberation Sans" w:eastAsiaTheme="minorEastAsia" w:hAnsi="Liberation Sans" w:cs="Arial"/>
          <w:lang w:eastAsia="ru-RU"/>
        </w:rPr>
      </w:pPr>
      <w:r w:rsidRPr="00DC0C19">
        <w:rPr>
          <w:rFonts w:ascii="Liberation Sans" w:eastAsiaTheme="minorEastAsia" w:hAnsi="Liberation Sans" w:cs="Arial"/>
          <w:lang w:eastAsia="ru-RU"/>
        </w:rPr>
        <w:t>Курганской области</w:t>
      </w:r>
      <w:r w:rsidR="00E556FA">
        <w:rPr>
          <w:rFonts w:ascii="Liberation Sans" w:eastAsiaTheme="minorEastAsia" w:hAnsi="Liberation Sans" w:cs="Arial"/>
          <w:lang w:eastAsia="ru-RU"/>
        </w:rPr>
        <w:t>»</w:t>
      </w:r>
    </w:p>
    <w:p w:rsidR="00BE44A4" w:rsidRPr="009B23C5" w:rsidRDefault="00BE44A4" w:rsidP="00BE44A4">
      <w:pPr>
        <w:widowControl w:val="0"/>
        <w:suppressAutoHyphens w:val="0"/>
        <w:autoSpaceDE w:val="0"/>
        <w:autoSpaceDN w:val="0"/>
        <w:jc w:val="center"/>
        <w:rPr>
          <w:rFonts w:ascii="Liberation Sans" w:eastAsiaTheme="minorEastAsia" w:hAnsi="Liberation Sans" w:cs="Arial"/>
          <w:sz w:val="16"/>
          <w:szCs w:val="16"/>
          <w:lang w:eastAsia="ru-RU"/>
        </w:rPr>
      </w:pPr>
    </w:p>
    <w:p w:rsidR="00BE44A4" w:rsidRPr="0048524A" w:rsidRDefault="00BE44A4" w:rsidP="00BE44A4">
      <w:pPr>
        <w:widowControl w:val="0"/>
        <w:suppressAutoHyphens w:val="0"/>
        <w:autoSpaceDE w:val="0"/>
        <w:autoSpaceDN w:val="0"/>
        <w:jc w:val="center"/>
        <w:rPr>
          <w:rFonts w:ascii="Liberation Sans" w:eastAsiaTheme="minorEastAsia" w:hAnsi="Liberation Sans" w:cs="Arial"/>
          <w:b/>
          <w:sz w:val="22"/>
          <w:szCs w:val="22"/>
          <w:lang w:eastAsia="ru-RU"/>
        </w:rPr>
      </w:pPr>
      <w:bookmarkStart w:id="1" w:name="P104"/>
      <w:bookmarkEnd w:id="1"/>
      <w:r w:rsidRPr="0048524A">
        <w:rPr>
          <w:rFonts w:ascii="Liberation Sans" w:eastAsiaTheme="minorEastAsia" w:hAnsi="Liberation Sans" w:cs="Arial"/>
          <w:b/>
          <w:sz w:val="22"/>
          <w:szCs w:val="22"/>
          <w:lang w:eastAsia="ru-RU"/>
        </w:rPr>
        <w:t>Отчет</w:t>
      </w:r>
    </w:p>
    <w:p w:rsidR="00DC0C19" w:rsidRPr="0048524A" w:rsidRDefault="00BE44A4" w:rsidP="0048524A">
      <w:pPr>
        <w:widowControl w:val="0"/>
        <w:suppressAutoHyphens w:val="0"/>
        <w:autoSpaceDE w:val="0"/>
        <w:autoSpaceDN w:val="0"/>
        <w:jc w:val="center"/>
        <w:rPr>
          <w:rFonts w:ascii="Liberation Sans" w:eastAsiaTheme="minorEastAsia" w:hAnsi="Liberation Sans" w:cs="Arial"/>
          <w:b/>
          <w:sz w:val="22"/>
          <w:szCs w:val="22"/>
          <w:lang w:eastAsia="ru-RU"/>
        </w:rPr>
      </w:pPr>
      <w:r w:rsidRPr="0048524A">
        <w:rPr>
          <w:rFonts w:ascii="Liberation Sans" w:eastAsiaTheme="minorEastAsia" w:hAnsi="Liberation Sans" w:cs="Arial"/>
          <w:b/>
          <w:sz w:val="22"/>
          <w:szCs w:val="22"/>
          <w:lang w:eastAsia="ru-RU"/>
        </w:rPr>
        <w:t>о реализации Закона Курганской области от 20 ноября</w:t>
      </w:r>
      <w:r w:rsidR="00EB0538" w:rsidRPr="0048524A">
        <w:rPr>
          <w:rFonts w:ascii="Liberation Sans" w:eastAsiaTheme="minorEastAsia" w:hAnsi="Liberation Sans" w:cs="Arial"/>
          <w:b/>
          <w:sz w:val="22"/>
          <w:szCs w:val="22"/>
          <w:lang w:eastAsia="ru-RU"/>
        </w:rPr>
        <w:t xml:space="preserve"> </w:t>
      </w:r>
      <w:r w:rsidRPr="0048524A">
        <w:rPr>
          <w:rFonts w:ascii="Liberation Sans" w:eastAsiaTheme="minorEastAsia" w:hAnsi="Liberation Sans" w:cs="Arial"/>
          <w:b/>
          <w:sz w:val="22"/>
          <w:szCs w:val="22"/>
          <w:lang w:eastAsia="ru-RU"/>
        </w:rPr>
        <w:t xml:space="preserve">1995 года № 25 «Об административных </w:t>
      </w:r>
      <w:r w:rsidRPr="0048524A">
        <w:rPr>
          <w:rFonts w:ascii="Liberation Sans" w:eastAsiaTheme="minorEastAsia" w:hAnsi="Liberation Sans" w:cs="Arial"/>
          <w:b/>
          <w:sz w:val="22"/>
          <w:szCs w:val="22"/>
          <w:lang w:eastAsia="ru-RU"/>
        </w:rPr>
        <w:lastRenderedPageBreak/>
        <w:t>правонарушениях</w:t>
      </w:r>
      <w:r w:rsidR="00EB0538" w:rsidRPr="0048524A">
        <w:rPr>
          <w:rFonts w:ascii="Liberation Sans" w:eastAsiaTheme="minorEastAsia" w:hAnsi="Liberation Sans" w:cs="Arial"/>
          <w:b/>
          <w:sz w:val="22"/>
          <w:szCs w:val="22"/>
          <w:lang w:eastAsia="ru-RU"/>
        </w:rPr>
        <w:t xml:space="preserve"> </w:t>
      </w:r>
      <w:r w:rsidRPr="0048524A">
        <w:rPr>
          <w:rFonts w:ascii="Liberation Sans" w:eastAsiaTheme="minorEastAsia" w:hAnsi="Liberation Sans" w:cs="Arial"/>
          <w:b/>
          <w:sz w:val="22"/>
          <w:szCs w:val="22"/>
          <w:lang w:eastAsia="ru-RU"/>
        </w:rPr>
        <w:t>на территории Курганской области» на территории</w:t>
      </w:r>
      <w:r w:rsidR="00EB0538" w:rsidRPr="0048524A">
        <w:rPr>
          <w:rFonts w:ascii="Liberation Sans" w:eastAsiaTheme="minorEastAsia" w:hAnsi="Liberation Sans" w:cs="Arial"/>
          <w:b/>
          <w:sz w:val="22"/>
          <w:szCs w:val="22"/>
          <w:lang w:eastAsia="ru-RU"/>
        </w:rPr>
        <w:t xml:space="preserve"> </w:t>
      </w:r>
    </w:p>
    <w:p w:rsidR="00BE44A4" w:rsidRPr="0048524A" w:rsidRDefault="00BE44A4" w:rsidP="00A80B0A">
      <w:pPr>
        <w:widowControl w:val="0"/>
        <w:suppressAutoHyphens w:val="0"/>
        <w:autoSpaceDE w:val="0"/>
        <w:autoSpaceDN w:val="0"/>
        <w:jc w:val="center"/>
        <w:rPr>
          <w:rFonts w:ascii="Liberation Sans" w:eastAsiaTheme="minorEastAsia" w:hAnsi="Liberation Sans" w:cs="Arial"/>
          <w:b/>
          <w:sz w:val="22"/>
          <w:szCs w:val="22"/>
          <w:lang w:eastAsia="ru-RU"/>
        </w:rPr>
      </w:pPr>
      <w:proofErr w:type="spellStart"/>
      <w:r w:rsidRPr="0048524A">
        <w:rPr>
          <w:rFonts w:ascii="Liberation Sans" w:eastAsiaTheme="minorEastAsia" w:hAnsi="Liberation Sans" w:cs="Arial"/>
          <w:b/>
          <w:sz w:val="22"/>
          <w:szCs w:val="22"/>
          <w:lang w:eastAsia="ru-RU"/>
        </w:rPr>
        <w:t>Мишкинского</w:t>
      </w:r>
      <w:proofErr w:type="spellEnd"/>
      <w:r w:rsidRPr="0048524A">
        <w:rPr>
          <w:rFonts w:ascii="Liberation Sans" w:eastAsiaTheme="minorEastAsia" w:hAnsi="Liberation Sans" w:cs="Arial"/>
          <w:b/>
          <w:sz w:val="22"/>
          <w:szCs w:val="22"/>
          <w:lang w:eastAsia="ru-RU"/>
        </w:rPr>
        <w:t xml:space="preserve"> муниципального округа  Курганской области</w:t>
      </w:r>
    </w:p>
    <w:tbl>
      <w:tblPr>
        <w:tblW w:w="10631"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2"/>
        <w:gridCol w:w="6468"/>
        <w:gridCol w:w="1652"/>
        <w:gridCol w:w="1939"/>
      </w:tblGrid>
      <w:tr w:rsidR="00BE44A4" w:rsidRPr="00DC0C19" w:rsidTr="00DC0C19">
        <w:trPr>
          <w:trHeight w:val="465"/>
        </w:trPr>
        <w:tc>
          <w:tcPr>
            <w:tcW w:w="572" w:type="dxa"/>
          </w:tcPr>
          <w:p w:rsidR="00BE44A4" w:rsidRPr="00DC0C19" w:rsidRDefault="00BE44A4" w:rsidP="00BE44A4">
            <w:pPr>
              <w:widowControl w:val="0"/>
              <w:suppressAutoHyphens w:val="0"/>
              <w:autoSpaceDE w:val="0"/>
              <w:autoSpaceDN w:val="0"/>
              <w:jc w:val="center"/>
              <w:rPr>
                <w:rFonts w:ascii="Liberation Sans" w:eastAsiaTheme="minorEastAsia" w:hAnsi="Liberation Sans" w:cs="Arial"/>
                <w:lang w:eastAsia="ru-RU"/>
              </w:rPr>
            </w:pPr>
            <w:r w:rsidRPr="00DC0C19">
              <w:rPr>
                <w:rFonts w:ascii="Liberation Sans" w:eastAsiaTheme="minorEastAsia" w:hAnsi="Liberation Sans" w:cs="Arial"/>
                <w:lang w:eastAsia="ru-RU"/>
              </w:rPr>
              <w:t xml:space="preserve">N </w:t>
            </w:r>
            <w:proofErr w:type="gramStart"/>
            <w:r w:rsidRPr="00DC0C19">
              <w:rPr>
                <w:rFonts w:ascii="Liberation Sans" w:eastAsiaTheme="minorEastAsia" w:hAnsi="Liberation Sans" w:cs="Arial"/>
                <w:lang w:eastAsia="ru-RU"/>
              </w:rPr>
              <w:t>п</w:t>
            </w:r>
            <w:proofErr w:type="gramEnd"/>
            <w:r w:rsidRPr="00DC0C19">
              <w:rPr>
                <w:rFonts w:ascii="Liberation Sans" w:eastAsiaTheme="minorEastAsia" w:hAnsi="Liberation Sans" w:cs="Arial"/>
                <w:lang w:eastAsia="ru-RU"/>
              </w:rPr>
              <w:t>/п</w:t>
            </w:r>
          </w:p>
        </w:tc>
        <w:tc>
          <w:tcPr>
            <w:tcW w:w="6468" w:type="dxa"/>
          </w:tcPr>
          <w:p w:rsidR="00BE44A4" w:rsidRPr="00DC0C19" w:rsidRDefault="00BE44A4" w:rsidP="00BE44A4">
            <w:pPr>
              <w:widowControl w:val="0"/>
              <w:suppressAutoHyphens w:val="0"/>
              <w:autoSpaceDE w:val="0"/>
              <w:autoSpaceDN w:val="0"/>
              <w:jc w:val="center"/>
              <w:rPr>
                <w:rFonts w:ascii="Liberation Sans" w:eastAsiaTheme="minorEastAsia" w:hAnsi="Liberation Sans" w:cs="Arial"/>
                <w:lang w:eastAsia="ru-RU"/>
              </w:rPr>
            </w:pPr>
            <w:r w:rsidRPr="00DC0C19">
              <w:rPr>
                <w:rFonts w:ascii="Liberation Sans" w:eastAsiaTheme="minorEastAsia" w:hAnsi="Liberation Sans" w:cs="Arial"/>
                <w:lang w:eastAsia="ru-RU"/>
              </w:rPr>
              <w:t>Мероприятие</w:t>
            </w:r>
          </w:p>
        </w:tc>
        <w:tc>
          <w:tcPr>
            <w:tcW w:w="1652" w:type="dxa"/>
          </w:tcPr>
          <w:p w:rsidR="00BE44A4" w:rsidRPr="00DC0C19" w:rsidRDefault="00BE44A4" w:rsidP="00BE44A4">
            <w:pPr>
              <w:widowControl w:val="0"/>
              <w:suppressAutoHyphens w:val="0"/>
              <w:autoSpaceDE w:val="0"/>
              <w:autoSpaceDN w:val="0"/>
              <w:jc w:val="center"/>
              <w:rPr>
                <w:rFonts w:ascii="Liberation Sans" w:eastAsiaTheme="minorEastAsia" w:hAnsi="Liberation Sans" w:cs="Arial"/>
                <w:lang w:eastAsia="ru-RU"/>
              </w:rPr>
            </w:pPr>
            <w:r w:rsidRPr="00DC0C19">
              <w:rPr>
                <w:rFonts w:ascii="Liberation Sans" w:eastAsiaTheme="minorEastAsia" w:hAnsi="Liberation Sans" w:cs="Arial"/>
                <w:lang w:eastAsia="ru-RU"/>
              </w:rPr>
              <w:t>месяцев текущего года</w:t>
            </w:r>
          </w:p>
        </w:tc>
        <w:tc>
          <w:tcPr>
            <w:tcW w:w="1939" w:type="dxa"/>
          </w:tcPr>
          <w:p w:rsidR="00BE44A4" w:rsidRPr="00DC0C19" w:rsidRDefault="00BE44A4" w:rsidP="00BE44A4">
            <w:pPr>
              <w:widowControl w:val="0"/>
              <w:suppressAutoHyphens w:val="0"/>
              <w:autoSpaceDE w:val="0"/>
              <w:autoSpaceDN w:val="0"/>
              <w:jc w:val="center"/>
              <w:rPr>
                <w:rFonts w:ascii="Liberation Sans" w:eastAsiaTheme="minorEastAsia" w:hAnsi="Liberation Sans" w:cs="Arial"/>
                <w:lang w:eastAsia="ru-RU"/>
              </w:rPr>
            </w:pPr>
            <w:r w:rsidRPr="00DC0C19">
              <w:rPr>
                <w:rFonts w:ascii="Liberation Sans" w:eastAsiaTheme="minorEastAsia" w:hAnsi="Liberation Sans" w:cs="Arial"/>
                <w:lang w:eastAsia="ru-RU"/>
              </w:rPr>
              <w:t>месяцев прошлого года</w:t>
            </w:r>
          </w:p>
        </w:tc>
      </w:tr>
      <w:tr w:rsidR="00BE44A4" w:rsidRPr="00DC0C19" w:rsidTr="00DC0C19">
        <w:trPr>
          <w:trHeight w:val="204"/>
        </w:trPr>
        <w:tc>
          <w:tcPr>
            <w:tcW w:w="572" w:type="dxa"/>
          </w:tcPr>
          <w:p w:rsidR="00BE44A4" w:rsidRPr="00DC0C19" w:rsidRDefault="00BE44A4" w:rsidP="00BE44A4">
            <w:pPr>
              <w:widowControl w:val="0"/>
              <w:suppressAutoHyphens w:val="0"/>
              <w:autoSpaceDE w:val="0"/>
              <w:autoSpaceDN w:val="0"/>
              <w:jc w:val="center"/>
              <w:rPr>
                <w:rFonts w:ascii="Liberation Sans" w:eastAsiaTheme="minorEastAsia" w:hAnsi="Liberation Sans" w:cs="Arial"/>
                <w:lang w:eastAsia="ru-RU"/>
              </w:rPr>
            </w:pPr>
            <w:r w:rsidRPr="00DC0C19">
              <w:rPr>
                <w:rFonts w:ascii="Liberation Sans" w:eastAsiaTheme="minorEastAsia" w:hAnsi="Liberation Sans" w:cs="Arial"/>
                <w:lang w:eastAsia="ru-RU"/>
              </w:rPr>
              <w:t>1.</w:t>
            </w:r>
          </w:p>
        </w:tc>
        <w:tc>
          <w:tcPr>
            <w:tcW w:w="6468" w:type="dxa"/>
          </w:tcPr>
          <w:p w:rsidR="00BE44A4" w:rsidRPr="00DC0C19" w:rsidRDefault="00BE44A4" w:rsidP="00BE44A4">
            <w:pPr>
              <w:widowControl w:val="0"/>
              <w:suppressAutoHyphens w:val="0"/>
              <w:autoSpaceDE w:val="0"/>
              <w:autoSpaceDN w:val="0"/>
              <w:rPr>
                <w:rFonts w:ascii="Liberation Sans" w:eastAsiaTheme="minorEastAsia" w:hAnsi="Liberation Sans" w:cs="Arial"/>
                <w:lang w:eastAsia="ru-RU"/>
              </w:rPr>
            </w:pPr>
            <w:r w:rsidRPr="00DC0C19">
              <w:rPr>
                <w:rFonts w:ascii="Liberation Sans" w:eastAsiaTheme="minorEastAsia" w:hAnsi="Liberation Sans" w:cs="Arial"/>
                <w:lang w:eastAsia="ru-RU"/>
              </w:rPr>
              <w:t>Количество проведенных заседаний административной комиссии</w:t>
            </w:r>
          </w:p>
        </w:tc>
        <w:tc>
          <w:tcPr>
            <w:tcW w:w="1652" w:type="dxa"/>
          </w:tcPr>
          <w:p w:rsidR="00BE44A4" w:rsidRPr="00DC0C19" w:rsidRDefault="00BE44A4" w:rsidP="00BE44A4">
            <w:pPr>
              <w:widowControl w:val="0"/>
              <w:suppressAutoHyphens w:val="0"/>
              <w:autoSpaceDE w:val="0"/>
              <w:autoSpaceDN w:val="0"/>
              <w:rPr>
                <w:rFonts w:ascii="Liberation Sans" w:eastAsiaTheme="minorEastAsia" w:hAnsi="Liberation Sans" w:cs="Arial"/>
                <w:lang w:eastAsia="ru-RU"/>
              </w:rPr>
            </w:pPr>
          </w:p>
        </w:tc>
        <w:tc>
          <w:tcPr>
            <w:tcW w:w="1939" w:type="dxa"/>
          </w:tcPr>
          <w:p w:rsidR="00BE44A4" w:rsidRPr="00DC0C19" w:rsidRDefault="00BE44A4" w:rsidP="00BE44A4">
            <w:pPr>
              <w:widowControl w:val="0"/>
              <w:suppressAutoHyphens w:val="0"/>
              <w:autoSpaceDE w:val="0"/>
              <w:autoSpaceDN w:val="0"/>
              <w:rPr>
                <w:rFonts w:ascii="Liberation Sans" w:eastAsiaTheme="minorEastAsia" w:hAnsi="Liberation Sans" w:cs="Arial"/>
                <w:lang w:eastAsia="ru-RU"/>
              </w:rPr>
            </w:pPr>
          </w:p>
        </w:tc>
      </w:tr>
      <w:tr w:rsidR="00BE44A4" w:rsidRPr="00DC0C19" w:rsidTr="00DC0C19">
        <w:trPr>
          <w:trHeight w:val="480"/>
        </w:trPr>
        <w:tc>
          <w:tcPr>
            <w:tcW w:w="572" w:type="dxa"/>
          </w:tcPr>
          <w:p w:rsidR="00BE44A4" w:rsidRPr="00DC0C19" w:rsidRDefault="00BE44A4" w:rsidP="00BE44A4">
            <w:pPr>
              <w:widowControl w:val="0"/>
              <w:suppressAutoHyphens w:val="0"/>
              <w:autoSpaceDE w:val="0"/>
              <w:autoSpaceDN w:val="0"/>
              <w:jc w:val="center"/>
              <w:rPr>
                <w:rFonts w:ascii="Liberation Sans" w:eastAsiaTheme="minorEastAsia" w:hAnsi="Liberation Sans" w:cs="Arial"/>
                <w:lang w:eastAsia="ru-RU"/>
              </w:rPr>
            </w:pPr>
            <w:r w:rsidRPr="00DC0C19">
              <w:rPr>
                <w:rFonts w:ascii="Liberation Sans" w:eastAsiaTheme="minorEastAsia" w:hAnsi="Liberation Sans" w:cs="Arial"/>
                <w:lang w:eastAsia="ru-RU"/>
              </w:rPr>
              <w:t>2.</w:t>
            </w:r>
          </w:p>
        </w:tc>
        <w:tc>
          <w:tcPr>
            <w:tcW w:w="6468" w:type="dxa"/>
          </w:tcPr>
          <w:p w:rsidR="00BE44A4" w:rsidRPr="00DC0C19" w:rsidRDefault="00BE44A4" w:rsidP="00BE44A4">
            <w:pPr>
              <w:widowControl w:val="0"/>
              <w:suppressAutoHyphens w:val="0"/>
              <w:autoSpaceDE w:val="0"/>
              <w:autoSpaceDN w:val="0"/>
              <w:rPr>
                <w:rFonts w:ascii="Liberation Sans" w:eastAsiaTheme="minorEastAsia" w:hAnsi="Liberation Sans" w:cs="Arial"/>
                <w:lang w:eastAsia="ru-RU"/>
              </w:rPr>
            </w:pPr>
            <w:r w:rsidRPr="00DC0C19">
              <w:rPr>
                <w:rFonts w:ascii="Liberation Sans" w:eastAsiaTheme="minorEastAsia" w:hAnsi="Liberation Sans" w:cs="Arial"/>
                <w:lang w:eastAsia="ru-RU"/>
              </w:rPr>
              <w:t>Количество поступивших протоколов об административных правонарушениях по статьям</w:t>
            </w:r>
          </w:p>
        </w:tc>
        <w:tc>
          <w:tcPr>
            <w:tcW w:w="1652" w:type="dxa"/>
          </w:tcPr>
          <w:p w:rsidR="00BE44A4" w:rsidRPr="00DC0C19" w:rsidRDefault="00BE44A4" w:rsidP="00BE44A4">
            <w:pPr>
              <w:widowControl w:val="0"/>
              <w:suppressAutoHyphens w:val="0"/>
              <w:autoSpaceDE w:val="0"/>
              <w:autoSpaceDN w:val="0"/>
              <w:rPr>
                <w:rFonts w:ascii="Liberation Sans" w:eastAsiaTheme="minorEastAsia" w:hAnsi="Liberation Sans" w:cs="Arial"/>
                <w:lang w:eastAsia="ru-RU"/>
              </w:rPr>
            </w:pPr>
          </w:p>
        </w:tc>
        <w:tc>
          <w:tcPr>
            <w:tcW w:w="1939" w:type="dxa"/>
          </w:tcPr>
          <w:p w:rsidR="00BE44A4" w:rsidRPr="00DC0C19" w:rsidRDefault="00BE44A4" w:rsidP="00BE44A4">
            <w:pPr>
              <w:widowControl w:val="0"/>
              <w:suppressAutoHyphens w:val="0"/>
              <w:autoSpaceDE w:val="0"/>
              <w:autoSpaceDN w:val="0"/>
              <w:rPr>
                <w:rFonts w:ascii="Liberation Sans" w:eastAsiaTheme="minorEastAsia" w:hAnsi="Liberation Sans" w:cs="Arial"/>
                <w:lang w:eastAsia="ru-RU"/>
              </w:rPr>
            </w:pPr>
          </w:p>
        </w:tc>
      </w:tr>
      <w:tr w:rsidR="00BE44A4" w:rsidRPr="00DC0C19" w:rsidTr="00A80B0A">
        <w:trPr>
          <w:trHeight w:val="504"/>
        </w:trPr>
        <w:tc>
          <w:tcPr>
            <w:tcW w:w="572" w:type="dxa"/>
          </w:tcPr>
          <w:p w:rsidR="00BE44A4" w:rsidRPr="00DC0C19" w:rsidRDefault="00BE44A4" w:rsidP="00BE44A4">
            <w:pPr>
              <w:widowControl w:val="0"/>
              <w:suppressAutoHyphens w:val="0"/>
              <w:autoSpaceDE w:val="0"/>
              <w:autoSpaceDN w:val="0"/>
              <w:jc w:val="center"/>
              <w:rPr>
                <w:rFonts w:ascii="Liberation Sans" w:eastAsiaTheme="minorEastAsia" w:hAnsi="Liberation Sans" w:cs="Arial"/>
                <w:lang w:eastAsia="ru-RU"/>
              </w:rPr>
            </w:pPr>
            <w:r w:rsidRPr="00DC0C19">
              <w:rPr>
                <w:rFonts w:ascii="Liberation Sans" w:eastAsiaTheme="minorEastAsia" w:hAnsi="Liberation Sans" w:cs="Arial"/>
                <w:lang w:eastAsia="ru-RU"/>
              </w:rPr>
              <w:t>3.</w:t>
            </w:r>
          </w:p>
        </w:tc>
        <w:tc>
          <w:tcPr>
            <w:tcW w:w="6468" w:type="dxa"/>
          </w:tcPr>
          <w:p w:rsidR="00BE44A4" w:rsidRPr="00DC0C19" w:rsidRDefault="00BE44A4" w:rsidP="00BE44A4">
            <w:pPr>
              <w:widowControl w:val="0"/>
              <w:suppressAutoHyphens w:val="0"/>
              <w:autoSpaceDE w:val="0"/>
              <w:autoSpaceDN w:val="0"/>
              <w:rPr>
                <w:rFonts w:ascii="Liberation Sans" w:eastAsiaTheme="minorEastAsia" w:hAnsi="Liberation Sans" w:cs="Arial"/>
                <w:lang w:eastAsia="ru-RU"/>
              </w:rPr>
            </w:pPr>
            <w:r w:rsidRPr="00DC0C19">
              <w:rPr>
                <w:rFonts w:ascii="Liberation Sans" w:eastAsiaTheme="minorEastAsia" w:hAnsi="Liberation Sans" w:cs="Arial"/>
                <w:lang w:eastAsia="ru-RU"/>
              </w:rPr>
              <w:t>Количество рассмотренных протоколов об административных правонарушениях по статьям</w:t>
            </w:r>
          </w:p>
        </w:tc>
        <w:tc>
          <w:tcPr>
            <w:tcW w:w="1652" w:type="dxa"/>
          </w:tcPr>
          <w:p w:rsidR="00BE44A4" w:rsidRPr="00DC0C19" w:rsidRDefault="00BE44A4" w:rsidP="00BE44A4">
            <w:pPr>
              <w:widowControl w:val="0"/>
              <w:suppressAutoHyphens w:val="0"/>
              <w:autoSpaceDE w:val="0"/>
              <w:autoSpaceDN w:val="0"/>
              <w:rPr>
                <w:rFonts w:ascii="Liberation Sans" w:eastAsiaTheme="minorEastAsia" w:hAnsi="Liberation Sans" w:cs="Arial"/>
                <w:lang w:eastAsia="ru-RU"/>
              </w:rPr>
            </w:pPr>
          </w:p>
        </w:tc>
        <w:tc>
          <w:tcPr>
            <w:tcW w:w="1939" w:type="dxa"/>
          </w:tcPr>
          <w:p w:rsidR="00BE44A4" w:rsidRPr="00DC0C19" w:rsidRDefault="00BE44A4" w:rsidP="00BE44A4">
            <w:pPr>
              <w:widowControl w:val="0"/>
              <w:suppressAutoHyphens w:val="0"/>
              <w:autoSpaceDE w:val="0"/>
              <w:autoSpaceDN w:val="0"/>
              <w:rPr>
                <w:rFonts w:ascii="Liberation Sans" w:eastAsiaTheme="minorEastAsia" w:hAnsi="Liberation Sans" w:cs="Arial"/>
                <w:lang w:eastAsia="ru-RU"/>
              </w:rPr>
            </w:pPr>
          </w:p>
        </w:tc>
      </w:tr>
      <w:tr w:rsidR="00BE44A4" w:rsidRPr="00DC0C19" w:rsidTr="00A80B0A">
        <w:trPr>
          <w:trHeight w:val="504"/>
        </w:trPr>
        <w:tc>
          <w:tcPr>
            <w:tcW w:w="572" w:type="dxa"/>
          </w:tcPr>
          <w:p w:rsidR="00BE44A4" w:rsidRPr="00DC0C19" w:rsidRDefault="00BE44A4" w:rsidP="00BE44A4">
            <w:pPr>
              <w:widowControl w:val="0"/>
              <w:suppressAutoHyphens w:val="0"/>
              <w:autoSpaceDE w:val="0"/>
              <w:autoSpaceDN w:val="0"/>
              <w:jc w:val="center"/>
              <w:rPr>
                <w:rFonts w:ascii="Liberation Sans" w:eastAsiaTheme="minorEastAsia" w:hAnsi="Liberation Sans" w:cs="Arial"/>
                <w:lang w:eastAsia="ru-RU"/>
              </w:rPr>
            </w:pPr>
            <w:r w:rsidRPr="00DC0C19">
              <w:rPr>
                <w:rFonts w:ascii="Liberation Sans" w:eastAsiaTheme="minorEastAsia" w:hAnsi="Liberation Sans" w:cs="Arial"/>
                <w:lang w:eastAsia="ru-RU"/>
              </w:rPr>
              <w:t>4.</w:t>
            </w:r>
          </w:p>
        </w:tc>
        <w:tc>
          <w:tcPr>
            <w:tcW w:w="6468" w:type="dxa"/>
          </w:tcPr>
          <w:p w:rsidR="00BE44A4" w:rsidRPr="00DC0C19" w:rsidRDefault="00BE44A4" w:rsidP="00BE44A4">
            <w:pPr>
              <w:widowControl w:val="0"/>
              <w:suppressAutoHyphens w:val="0"/>
              <w:autoSpaceDE w:val="0"/>
              <w:autoSpaceDN w:val="0"/>
              <w:rPr>
                <w:rFonts w:ascii="Liberation Sans" w:eastAsiaTheme="minorEastAsia" w:hAnsi="Liberation Sans" w:cs="Arial"/>
                <w:lang w:eastAsia="ru-RU"/>
              </w:rPr>
            </w:pPr>
            <w:r w:rsidRPr="00DC0C19">
              <w:rPr>
                <w:rFonts w:ascii="Liberation Sans" w:eastAsiaTheme="minorEastAsia" w:hAnsi="Liberation Sans" w:cs="Arial"/>
                <w:lang w:eastAsia="ru-RU"/>
              </w:rPr>
              <w:t>Сумма наложенных штрафов по рассмотренным протоколам об административных правонарушениях</w:t>
            </w:r>
          </w:p>
        </w:tc>
        <w:tc>
          <w:tcPr>
            <w:tcW w:w="1652" w:type="dxa"/>
          </w:tcPr>
          <w:p w:rsidR="00BE44A4" w:rsidRPr="00DC0C19" w:rsidRDefault="00BE44A4" w:rsidP="00BE44A4">
            <w:pPr>
              <w:widowControl w:val="0"/>
              <w:suppressAutoHyphens w:val="0"/>
              <w:autoSpaceDE w:val="0"/>
              <w:autoSpaceDN w:val="0"/>
              <w:rPr>
                <w:rFonts w:ascii="Liberation Sans" w:eastAsiaTheme="minorEastAsia" w:hAnsi="Liberation Sans" w:cs="Arial"/>
                <w:lang w:eastAsia="ru-RU"/>
              </w:rPr>
            </w:pPr>
          </w:p>
        </w:tc>
        <w:tc>
          <w:tcPr>
            <w:tcW w:w="1939" w:type="dxa"/>
          </w:tcPr>
          <w:p w:rsidR="00BE44A4" w:rsidRPr="00DC0C19" w:rsidRDefault="00BE44A4" w:rsidP="00BE44A4">
            <w:pPr>
              <w:widowControl w:val="0"/>
              <w:suppressAutoHyphens w:val="0"/>
              <w:autoSpaceDE w:val="0"/>
              <w:autoSpaceDN w:val="0"/>
              <w:rPr>
                <w:rFonts w:ascii="Liberation Sans" w:eastAsiaTheme="minorEastAsia" w:hAnsi="Liberation Sans" w:cs="Arial"/>
                <w:lang w:eastAsia="ru-RU"/>
              </w:rPr>
            </w:pPr>
          </w:p>
        </w:tc>
      </w:tr>
      <w:tr w:rsidR="00BE44A4" w:rsidRPr="00DC0C19" w:rsidTr="00A80B0A">
        <w:trPr>
          <w:trHeight w:val="514"/>
        </w:trPr>
        <w:tc>
          <w:tcPr>
            <w:tcW w:w="572" w:type="dxa"/>
          </w:tcPr>
          <w:p w:rsidR="00BE44A4" w:rsidRPr="00DC0C19" w:rsidRDefault="00BE44A4" w:rsidP="00BE44A4">
            <w:pPr>
              <w:widowControl w:val="0"/>
              <w:suppressAutoHyphens w:val="0"/>
              <w:autoSpaceDE w:val="0"/>
              <w:autoSpaceDN w:val="0"/>
              <w:jc w:val="center"/>
              <w:rPr>
                <w:rFonts w:ascii="Liberation Sans" w:eastAsiaTheme="minorEastAsia" w:hAnsi="Liberation Sans" w:cs="Arial"/>
                <w:lang w:eastAsia="ru-RU"/>
              </w:rPr>
            </w:pPr>
            <w:r w:rsidRPr="00DC0C19">
              <w:rPr>
                <w:rFonts w:ascii="Liberation Sans" w:eastAsiaTheme="minorEastAsia" w:hAnsi="Liberation Sans" w:cs="Arial"/>
                <w:lang w:eastAsia="ru-RU"/>
              </w:rPr>
              <w:t>5.</w:t>
            </w:r>
          </w:p>
        </w:tc>
        <w:tc>
          <w:tcPr>
            <w:tcW w:w="6468" w:type="dxa"/>
          </w:tcPr>
          <w:p w:rsidR="00BE44A4" w:rsidRPr="00DC0C19" w:rsidRDefault="00BE44A4" w:rsidP="00BE44A4">
            <w:pPr>
              <w:widowControl w:val="0"/>
              <w:suppressAutoHyphens w:val="0"/>
              <w:autoSpaceDE w:val="0"/>
              <w:autoSpaceDN w:val="0"/>
              <w:rPr>
                <w:rFonts w:ascii="Liberation Sans" w:eastAsiaTheme="minorEastAsia" w:hAnsi="Liberation Sans" w:cs="Arial"/>
                <w:lang w:eastAsia="ru-RU"/>
              </w:rPr>
            </w:pPr>
            <w:r w:rsidRPr="00DC0C19">
              <w:rPr>
                <w:rFonts w:ascii="Liberation Sans" w:eastAsiaTheme="minorEastAsia" w:hAnsi="Liberation Sans" w:cs="Arial"/>
                <w:lang w:eastAsia="ru-RU"/>
              </w:rPr>
              <w:t>Сумма взысканных штрафов по рассмотренным протоколам об административных правонарушениях</w:t>
            </w:r>
          </w:p>
        </w:tc>
        <w:tc>
          <w:tcPr>
            <w:tcW w:w="1652" w:type="dxa"/>
          </w:tcPr>
          <w:p w:rsidR="00BE44A4" w:rsidRPr="00DC0C19" w:rsidRDefault="00BE44A4" w:rsidP="00BE44A4">
            <w:pPr>
              <w:widowControl w:val="0"/>
              <w:suppressAutoHyphens w:val="0"/>
              <w:autoSpaceDE w:val="0"/>
              <w:autoSpaceDN w:val="0"/>
              <w:rPr>
                <w:rFonts w:ascii="Liberation Sans" w:eastAsiaTheme="minorEastAsia" w:hAnsi="Liberation Sans" w:cs="Arial"/>
                <w:lang w:eastAsia="ru-RU"/>
              </w:rPr>
            </w:pPr>
          </w:p>
        </w:tc>
        <w:tc>
          <w:tcPr>
            <w:tcW w:w="1939" w:type="dxa"/>
          </w:tcPr>
          <w:p w:rsidR="00BE44A4" w:rsidRPr="00DC0C19" w:rsidRDefault="00BE44A4" w:rsidP="00BE44A4">
            <w:pPr>
              <w:widowControl w:val="0"/>
              <w:suppressAutoHyphens w:val="0"/>
              <w:autoSpaceDE w:val="0"/>
              <w:autoSpaceDN w:val="0"/>
              <w:rPr>
                <w:rFonts w:ascii="Liberation Sans" w:eastAsiaTheme="minorEastAsia" w:hAnsi="Liberation Sans" w:cs="Arial"/>
                <w:lang w:eastAsia="ru-RU"/>
              </w:rPr>
            </w:pPr>
          </w:p>
        </w:tc>
      </w:tr>
      <w:tr w:rsidR="00BE44A4" w:rsidRPr="00DC0C19" w:rsidTr="00DC0C19">
        <w:trPr>
          <w:trHeight w:val="450"/>
        </w:trPr>
        <w:tc>
          <w:tcPr>
            <w:tcW w:w="572" w:type="dxa"/>
          </w:tcPr>
          <w:p w:rsidR="00BE44A4" w:rsidRPr="00DC0C19" w:rsidRDefault="00BE44A4" w:rsidP="00BE44A4">
            <w:pPr>
              <w:widowControl w:val="0"/>
              <w:suppressAutoHyphens w:val="0"/>
              <w:autoSpaceDE w:val="0"/>
              <w:autoSpaceDN w:val="0"/>
              <w:jc w:val="center"/>
              <w:rPr>
                <w:rFonts w:ascii="Liberation Sans" w:eastAsiaTheme="minorEastAsia" w:hAnsi="Liberation Sans" w:cs="Arial"/>
                <w:lang w:eastAsia="ru-RU"/>
              </w:rPr>
            </w:pPr>
            <w:r w:rsidRPr="00DC0C19">
              <w:rPr>
                <w:rFonts w:ascii="Liberation Sans" w:eastAsiaTheme="minorEastAsia" w:hAnsi="Liberation Sans" w:cs="Arial"/>
                <w:lang w:eastAsia="ru-RU"/>
              </w:rPr>
              <w:t>6.</w:t>
            </w:r>
          </w:p>
        </w:tc>
        <w:tc>
          <w:tcPr>
            <w:tcW w:w="6468" w:type="dxa"/>
          </w:tcPr>
          <w:p w:rsidR="00BE44A4" w:rsidRPr="00DC0C19" w:rsidRDefault="00BE44A4" w:rsidP="00BE44A4">
            <w:pPr>
              <w:widowControl w:val="0"/>
              <w:suppressAutoHyphens w:val="0"/>
              <w:autoSpaceDE w:val="0"/>
              <w:autoSpaceDN w:val="0"/>
              <w:rPr>
                <w:rFonts w:ascii="Liberation Sans" w:eastAsiaTheme="minorEastAsia" w:hAnsi="Liberation Sans" w:cs="Arial"/>
                <w:lang w:eastAsia="ru-RU"/>
              </w:rPr>
            </w:pPr>
            <w:r w:rsidRPr="00DC0C19">
              <w:rPr>
                <w:rFonts w:ascii="Liberation Sans" w:eastAsiaTheme="minorEastAsia" w:hAnsi="Liberation Sans" w:cs="Arial"/>
                <w:lang w:eastAsia="ru-RU"/>
              </w:rPr>
              <w:t>Выделено денежных средств из районного (городского) бюджета для обеспечения деятельности административной комиссии</w:t>
            </w:r>
          </w:p>
        </w:tc>
        <w:tc>
          <w:tcPr>
            <w:tcW w:w="1652" w:type="dxa"/>
          </w:tcPr>
          <w:p w:rsidR="00BE44A4" w:rsidRPr="00DC0C19" w:rsidRDefault="00BE44A4" w:rsidP="00BE44A4">
            <w:pPr>
              <w:widowControl w:val="0"/>
              <w:suppressAutoHyphens w:val="0"/>
              <w:autoSpaceDE w:val="0"/>
              <w:autoSpaceDN w:val="0"/>
              <w:rPr>
                <w:rFonts w:ascii="Liberation Sans" w:eastAsiaTheme="minorEastAsia" w:hAnsi="Liberation Sans" w:cs="Arial"/>
                <w:lang w:eastAsia="ru-RU"/>
              </w:rPr>
            </w:pPr>
          </w:p>
        </w:tc>
        <w:tc>
          <w:tcPr>
            <w:tcW w:w="1939" w:type="dxa"/>
          </w:tcPr>
          <w:p w:rsidR="00BE44A4" w:rsidRPr="00DC0C19" w:rsidRDefault="00BE44A4" w:rsidP="00BE44A4">
            <w:pPr>
              <w:widowControl w:val="0"/>
              <w:suppressAutoHyphens w:val="0"/>
              <w:autoSpaceDE w:val="0"/>
              <w:autoSpaceDN w:val="0"/>
              <w:rPr>
                <w:rFonts w:ascii="Liberation Sans" w:eastAsiaTheme="minorEastAsia" w:hAnsi="Liberation Sans" w:cs="Arial"/>
                <w:lang w:eastAsia="ru-RU"/>
              </w:rPr>
            </w:pPr>
          </w:p>
        </w:tc>
      </w:tr>
      <w:tr w:rsidR="00BE44A4" w:rsidRPr="00DC0C19" w:rsidTr="00A80B0A">
        <w:trPr>
          <w:trHeight w:val="466"/>
        </w:trPr>
        <w:tc>
          <w:tcPr>
            <w:tcW w:w="572" w:type="dxa"/>
          </w:tcPr>
          <w:p w:rsidR="00BE44A4" w:rsidRPr="00DC0C19" w:rsidRDefault="00BE44A4" w:rsidP="00BE44A4">
            <w:pPr>
              <w:widowControl w:val="0"/>
              <w:suppressAutoHyphens w:val="0"/>
              <w:autoSpaceDE w:val="0"/>
              <w:autoSpaceDN w:val="0"/>
              <w:jc w:val="center"/>
              <w:rPr>
                <w:rFonts w:ascii="Liberation Sans" w:eastAsiaTheme="minorEastAsia" w:hAnsi="Liberation Sans" w:cs="Arial"/>
                <w:lang w:eastAsia="ru-RU"/>
              </w:rPr>
            </w:pPr>
            <w:r w:rsidRPr="00DC0C19">
              <w:rPr>
                <w:rFonts w:ascii="Liberation Sans" w:eastAsiaTheme="minorEastAsia" w:hAnsi="Liberation Sans" w:cs="Arial"/>
                <w:lang w:eastAsia="ru-RU"/>
              </w:rPr>
              <w:t>7.</w:t>
            </w:r>
          </w:p>
        </w:tc>
        <w:tc>
          <w:tcPr>
            <w:tcW w:w="6468" w:type="dxa"/>
          </w:tcPr>
          <w:p w:rsidR="00BE44A4" w:rsidRPr="00DC0C19" w:rsidRDefault="00BE44A4" w:rsidP="00BE44A4">
            <w:pPr>
              <w:widowControl w:val="0"/>
              <w:suppressAutoHyphens w:val="0"/>
              <w:autoSpaceDE w:val="0"/>
              <w:autoSpaceDN w:val="0"/>
              <w:rPr>
                <w:rFonts w:ascii="Liberation Sans" w:eastAsiaTheme="minorEastAsia" w:hAnsi="Liberation Sans" w:cs="Arial"/>
                <w:lang w:eastAsia="ru-RU"/>
              </w:rPr>
            </w:pPr>
            <w:r w:rsidRPr="00DC0C19">
              <w:rPr>
                <w:rFonts w:ascii="Liberation Sans" w:eastAsiaTheme="minorEastAsia" w:hAnsi="Liberation Sans" w:cs="Arial"/>
                <w:lang w:eastAsia="ru-RU"/>
              </w:rPr>
              <w:t>Получено протоколов об административных правонарушениях из органов внутренних дел по статьям</w:t>
            </w:r>
          </w:p>
        </w:tc>
        <w:tc>
          <w:tcPr>
            <w:tcW w:w="1652" w:type="dxa"/>
          </w:tcPr>
          <w:p w:rsidR="00BE44A4" w:rsidRPr="00DC0C19" w:rsidRDefault="00BE44A4" w:rsidP="00BE44A4">
            <w:pPr>
              <w:widowControl w:val="0"/>
              <w:suppressAutoHyphens w:val="0"/>
              <w:autoSpaceDE w:val="0"/>
              <w:autoSpaceDN w:val="0"/>
              <w:rPr>
                <w:rFonts w:ascii="Liberation Sans" w:eastAsiaTheme="minorEastAsia" w:hAnsi="Liberation Sans" w:cs="Arial"/>
                <w:lang w:eastAsia="ru-RU"/>
              </w:rPr>
            </w:pPr>
          </w:p>
        </w:tc>
        <w:tc>
          <w:tcPr>
            <w:tcW w:w="1939" w:type="dxa"/>
          </w:tcPr>
          <w:p w:rsidR="00BE44A4" w:rsidRPr="00DC0C19" w:rsidRDefault="00BE44A4" w:rsidP="00BE44A4">
            <w:pPr>
              <w:widowControl w:val="0"/>
              <w:suppressAutoHyphens w:val="0"/>
              <w:autoSpaceDE w:val="0"/>
              <w:autoSpaceDN w:val="0"/>
              <w:rPr>
                <w:rFonts w:ascii="Liberation Sans" w:eastAsiaTheme="minorEastAsia" w:hAnsi="Liberation Sans" w:cs="Arial"/>
                <w:lang w:eastAsia="ru-RU"/>
              </w:rPr>
            </w:pPr>
          </w:p>
        </w:tc>
      </w:tr>
      <w:tr w:rsidR="00BE44A4" w:rsidRPr="00DC0C19" w:rsidTr="00DC0C19">
        <w:trPr>
          <w:trHeight w:val="512"/>
        </w:trPr>
        <w:tc>
          <w:tcPr>
            <w:tcW w:w="572" w:type="dxa"/>
          </w:tcPr>
          <w:p w:rsidR="00BE44A4" w:rsidRPr="00DC0C19" w:rsidRDefault="00BE44A4" w:rsidP="00BE44A4">
            <w:pPr>
              <w:widowControl w:val="0"/>
              <w:suppressAutoHyphens w:val="0"/>
              <w:autoSpaceDE w:val="0"/>
              <w:autoSpaceDN w:val="0"/>
              <w:jc w:val="center"/>
              <w:rPr>
                <w:rFonts w:ascii="Liberation Sans" w:eastAsiaTheme="minorEastAsia" w:hAnsi="Liberation Sans" w:cs="Arial"/>
                <w:lang w:eastAsia="ru-RU"/>
              </w:rPr>
            </w:pPr>
            <w:r w:rsidRPr="00DC0C19">
              <w:rPr>
                <w:rFonts w:ascii="Liberation Sans" w:eastAsiaTheme="minorEastAsia" w:hAnsi="Liberation Sans" w:cs="Arial"/>
                <w:lang w:eastAsia="ru-RU"/>
              </w:rPr>
              <w:t>8.</w:t>
            </w:r>
          </w:p>
        </w:tc>
        <w:tc>
          <w:tcPr>
            <w:tcW w:w="6468" w:type="dxa"/>
          </w:tcPr>
          <w:p w:rsidR="00BE44A4" w:rsidRPr="00DC0C19" w:rsidRDefault="00BE44A4" w:rsidP="00BE44A4">
            <w:pPr>
              <w:widowControl w:val="0"/>
              <w:suppressAutoHyphens w:val="0"/>
              <w:autoSpaceDE w:val="0"/>
              <w:autoSpaceDN w:val="0"/>
              <w:rPr>
                <w:rFonts w:ascii="Liberation Sans" w:eastAsiaTheme="minorEastAsia" w:hAnsi="Liberation Sans" w:cs="Arial"/>
                <w:lang w:eastAsia="ru-RU"/>
              </w:rPr>
            </w:pPr>
            <w:r w:rsidRPr="00DC0C19">
              <w:rPr>
                <w:rFonts w:ascii="Liberation Sans" w:eastAsiaTheme="minorEastAsia" w:hAnsi="Liberation Sans" w:cs="Arial"/>
                <w:lang w:eastAsia="ru-RU"/>
              </w:rPr>
              <w:t>Рассмотрено протоколов об административных правонарушениях из органов внутренних дел по статьям</w:t>
            </w:r>
          </w:p>
        </w:tc>
        <w:tc>
          <w:tcPr>
            <w:tcW w:w="1652" w:type="dxa"/>
          </w:tcPr>
          <w:p w:rsidR="00BE44A4" w:rsidRPr="00DC0C19" w:rsidRDefault="00BE44A4" w:rsidP="00BE44A4">
            <w:pPr>
              <w:widowControl w:val="0"/>
              <w:suppressAutoHyphens w:val="0"/>
              <w:autoSpaceDE w:val="0"/>
              <w:autoSpaceDN w:val="0"/>
              <w:rPr>
                <w:rFonts w:ascii="Liberation Sans" w:eastAsiaTheme="minorEastAsia" w:hAnsi="Liberation Sans" w:cs="Arial"/>
                <w:lang w:eastAsia="ru-RU"/>
              </w:rPr>
            </w:pPr>
          </w:p>
        </w:tc>
        <w:tc>
          <w:tcPr>
            <w:tcW w:w="1939" w:type="dxa"/>
          </w:tcPr>
          <w:p w:rsidR="00BE44A4" w:rsidRPr="00DC0C19" w:rsidRDefault="00BE44A4" w:rsidP="00BE44A4">
            <w:pPr>
              <w:widowControl w:val="0"/>
              <w:suppressAutoHyphens w:val="0"/>
              <w:autoSpaceDE w:val="0"/>
              <w:autoSpaceDN w:val="0"/>
              <w:rPr>
                <w:rFonts w:ascii="Liberation Sans" w:eastAsiaTheme="minorEastAsia" w:hAnsi="Liberation Sans" w:cs="Arial"/>
                <w:lang w:eastAsia="ru-RU"/>
              </w:rPr>
            </w:pPr>
          </w:p>
        </w:tc>
      </w:tr>
      <w:tr w:rsidR="00BE44A4" w:rsidRPr="00DC0C19" w:rsidTr="00DC0C19">
        <w:trPr>
          <w:trHeight w:val="650"/>
        </w:trPr>
        <w:tc>
          <w:tcPr>
            <w:tcW w:w="572" w:type="dxa"/>
          </w:tcPr>
          <w:p w:rsidR="00BE44A4" w:rsidRPr="00DC0C19" w:rsidRDefault="00BE44A4" w:rsidP="00BE44A4">
            <w:pPr>
              <w:widowControl w:val="0"/>
              <w:suppressAutoHyphens w:val="0"/>
              <w:autoSpaceDE w:val="0"/>
              <w:autoSpaceDN w:val="0"/>
              <w:jc w:val="center"/>
              <w:rPr>
                <w:rFonts w:ascii="Liberation Sans" w:eastAsiaTheme="minorEastAsia" w:hAnsi="Liberation Sans" w:cs="Arial"/>
                <w:lang w:eastAsia="ru-RU"/>
              </w:rPr>
            </w:pPr>
            <w:r w:rsidRPr="00DC0C19">
              <w:rPr>
                <w:rFonts w:ascii="Liberation Sans" w:eastAsiaTheme="minorEastAsia" w:hAnsi="Liberation Sans" w:cs="Arial"/>
                <w:lang w:eastAsia="ru-RU"/>
              </w:rPr>
              <w:t>9.</w:t>
            </w:r>
          </w:p>
        </w:tc>
        <w:tc>
          <w:tcPr>
            <w:tcW w:w="6468" w:type="dxa"/>
          </w:tcPr>
          <w:p w:rsidR="00BE44A4" w:rsidRPr="00DC0C19" w:rsidRDefault="00BE44A4" w:rsidP="00BE44A4">
            <w:pPr>
              <w:widowControl w:val="0"/>
              <w:suppressAutoHyphens w:val="0"/>
              <w:autoSpaceDE w:val="0"/>
              <w:autoSpaceDN w:val="0"/>
              <w:rPr>
                <w:rFonts w:ascii="Liberation Sans" w:eastAsiaTheme="minorEastAsia" w:hAnsi="Liberation Sans" w:cs="Arial"/>
                <w:lang w:eastAsia="ru-RU"/>
              </w:rPr>
            </w:pPr>
            <w:r w:rsidRPr="00DC0C19">
              <w:rPr>
                <w:rFonts w:ascii="Liberation Sans" w:eastAsiaTheme="minorEastAsia" w:hAnsi="Liberation Sans" w:cs="Arial"/>
                <w:lang w:eastAsia="ru-RU"/>
              </w:rPr>
              <w:t>Возвращено протоколов об административных правонарушениях из органов внутренних дел по статьям, причина в отказе от рассмотрения</w:t>
            </w:r>
          </w:p>
        </w:tc>
        <w:tc>
          <w:tcPr>
            <w:tcW w:w="1652" w:type="dxa"/>
          </w:tcPr>
          <w:p w:rsidR="00BE44A4" w:rsidRPr="00DC0C19" w:rsidRDefault="00BE44A4" w:rsidP="00BE44A4">
            <w:pPr>
              <w:widowControl w:val="0"/>
              <w:suppressAutoHyphens w:val="0"/>
              <w:autoSpaceDE w:val="0"/>
              <w:autoSpaceDN w:val="0"/>
              <w:rPr>
                <w:rFonts w:ascii="Liberation Sans" w:eastAsiaTheme="minorEastAsia" w:hAnsi="Liberation Sans" w:cs="Arial"/>
                <w:lang w:eastAsia="ru-RU"/>
              </w:rPr>
            </w:pPr>
          </w:p>
        </w:tc>
        <w:tc>
          <w:tcPr>
            <w:tcW w:w="1939" w:type="dxa"/>
          </w:tcPr>
          <w:p w:rsidR="00BE44A4" w:rsidRPr="00DC0C19" w:rsidRDefault="00BE44A4" w:rsidP="00BE44A4">
            <w:pPr>
              <w:widowControl w:val="0"/>
              <w:suppressAutoHyphens w:val="0"/>
              <w:autoSpaceDE w:val="0"/>
              <w:autoSpaceDN w:val="0"/>
              <w:rPr>
                <w:rFonts w:ascii="Liberation Sans" w:eastAsiaTheme="minorEastAsia" w:hAnsi="Liberation Sans" w:cs="Arial"/>
                <w:lang w:eastAsia="ru-RU"/>
              </w:rPr>
            </w:pPr>
          </w:p>
        </w:tc>
      </w:tr>
    </w:tbl>
    <w:p w:rsidR="00BE44A4" w:rsidRPr="00BE44A4" w:rsidRDefault="00BE44A4" w:rsidP="00BE44A4">
      <w:pPr>
        <w:widowControl w:val="0"/>
        <w:suppressAutoHyphens w:val="0"/>
        <w:autoSpaceDE w:val="0"/>
        <w:autoSpaceDN w:val="0"/>
        <w:jc w:val="center"/>
        <w:rPr>
          <w:rFonts w:ascii="Liberation Sans" w:eastAsiaTheme="minorEastAsia" w:hAnsi="Liberation Sans" w:cs="Arial"/>
          <w:sz w:val="24"/>
          <w:szCs w:val="24"/>
          <w:lang w:eastAsia="ru-RU"/>
        </w:rPr>
      </w:pPr>
    </w:p>
    <w:p w:rsidR="00BE44A4" w:rsidRPr="00DC0C19" w:rsidRDefault="00BE44A4" w:rsidP="00BE44A4">
      <w:pPr>
        <w:widowControl w:val="0"/>
        <w:suppressAutoHyphens w:val="0"/>
        <w:autoSpaceDE w:val="0"/>
        <w:autoSpaceDN w:val="0"/>
        <w:jc w:val="both"/>
        <w:rPr>
          <w:rFonts w:ascii="Liberation Sans" w:eastAsiaTheme="minorEastAsia" w:hAnsi="Liberation Sans" w:cs="Courier New"/>
          <w:sz w:val="24"/>
          <w:szCs w:val="24"/>
          <w:lang w:eastAsia="ru-RU"/>
        </w:rPr>
      </w:pPr>
      <w:r w:rsidRPr="00BE44A4">
        <w:rPr>
          <w:rFonts w:ascii="Liberation Sans" w:eastAsiaTheme="minorEastAsia" w:hAnsi="Liberation Sans" w:cs="Courier New"/>
          <w:sz w:val="24"/>
          <w:szCs w:val="24"/>
          <w:lang w:eastAsia="ru-RU"/>
        </w:rPr>
        <w:t xml:space="preserve">    </w:t>
      </w:r>
      <w:r w:rsidRPr="00DC0C19">
        <w:rPr>
          <w:rFonts w:ascii="Liberation Sans" w:eastAsiaTheme="minorEastAsia" w:hAnsi="Liberation Sans" w:cs="Courier New"/>
          <w:sz w:val="24"/>
          <w:szCs w:val="24"/>
          <w:lang w:eastAsia="ru-RU"/>
        </w:rPr>
        <w:t>Председатель административной комиссии - Ф.И.О., должность, контактный</w:t>
      </w:r>
    </w:p>
    <w:p w:rsidR="00BE44A4" w:rsidRPr="00DC0C19" w:rsidRDefault="00BE44A4" w:rsidP="00BE44A4">
      <w:pPr>
        <w:widowControl w:val="0"/>
        <w:suppressAutoHyphens w:val="0"/>
        <w:autoSpaceDE w:val="0"/>
        <w:autoSpaceDN w:val="0"/>
        <w:jc w:val="both"/>
        <w:rPr>
          <w:rFonts w:ascii="Liberation Sans" w:eastAsiaTheme="minorEastAsia" w:hAnsi="Liberation Sans" w:cs="Courier New"/>
          <w:sz w:val="24"/>
          <w:szCs w:val="24"/>
          <w:lang w:eastAsia="ru-RU"/>
        </w:rPr>
      </w:pPr>
      <w:r w:rsidRPr="00DC0C19">
        <w:rPr>
          <w:rFonts w:ascii="Liberation Sans" w:eastAsiaTheme="minorEastAsia" w:hAnsi="Liberation Sans" w:cs="Courier New"/>
          <w:sz w:val="24"/>
          <w:szCs w:val="24"/>
          <w:lang w:eastAsia="ru-RU"/>
        </w:rPr>
        <w:t>телефон.</w:t>
      </w:r>
    </w:p>
    <w:p w:rsidR="00BE44A4" w:rsidRPr="00DC0C19" w:rsidRDefault="00BE44A4" w:rsidP="00BE44A4">
      <w:pPr>
        <w:widowControl w:val="0"/>
        <w:suppressAutoHyphens w:val="0"/>
        <w:autoSpaceDE w:val="0"/>
        <w:autoSpaceDN w:val="0"/>
        <w:jc w:val="both"/>
        <w:rPr>
          <w:rFonts w:ascii="Liberation Sans" w:eastAsiaTheme="minorEastAsia" w:hAnsi="Liberation Sans" w:cs="Courier New"/>
          <w:sz w:val="24"/>
          <w:szCs w:val="24"/>
          <w:lang w:eastAsia="ru-RU"/>
        </w:rPr>
      </w:pPr>
      <w:r w:rsidRPr="00DC0C19">
        <w:rPr>
          <w:rFonts w:ascii="Liberation Sans" w:eastAsiaTheme="minorEastAsia" w:hAnsi="Liberation Sans" w:cs="Courier New"/>
          <w:sz w:val="24"/>
          <w:szCs w:val="24"/>
          <w:lang w:eastAsia="ru-RU"/>
        </w:rPr>
        <w:t xml:space="preserve">    Секретарь  административной  комиссии  - Ф.И.О., должность, контактный</w:t>
      </w:r>
    </w:p>
    <w:p w:rsidR="00BE44A4" w:rsidRPr="00DC0C19" w:rsidRDefault="00BE44A4" w:rsidP="00BE44A4">
      <w:pPr>
        <w:widowControl w:val="0"/>
        <w:suppressAutoHyphens w:val="0"/>
        <w:autoSpaceDE w:val="0"/>
        <w:autoSpaceDN w:val="0"/>
        <w:jc w:val="both"/>
        <w:rPr>
          <w:rFonts w:ascii="Liberation Sans" w:eastAsiaTheme="minorEastAsia" w:hAnsi="Liberation Sans" w:cs="Courier New"/>
          <w:sz w:val="24"/>
          <w:szCs w:val="24"/>
          <w:lang w:eastAsia="ru-RU"/>
        </w:rPr>
      </w:pPr>
      <w:r w:rsidRPr="00DC0C19">
        <w:rPr>
          <w:rFonts w:ascii="Liberation Sans" w:eastAsiaTheme="minorEastAsia" w:hAnsi="Liberation Sans" w:cs="Courier New"/>
          <w:sz w:val="24"/>
          <w:szCs w:val="24"/>
          <w:lang w:eastAsia="ru-RU"/>
        </w:rPr>
        <w:t>телефон, электронный адрес.</w:t>
      </w:r>
    </w:p>
    <w:p w:rsidR="00BE44A4" w:rsidRPr="00DC0C19" w:rsidRDefault="00BE44A4" w:rsidP="00BE44A4">
      <w:pPr>
        <w:widowControl w:val="0"/>
        <w:suppressAutoHyphens w:val="0"/>
        <w:autoSpaceDE w:val="0"/>
        <w:autoSpaceDN w:val="0"/>
        <w:jc w:val="both"/>
        <w:rPr>
          <w:rFonts w:ascii="Liberation Sans" w:eastAsiaTheme="minorEastAsia" w:hAnsi="Liberation Sans" w:cs="Courier New"/>
          <w:sz w:val="24"/>
          <w:szCs w:val="24"/>
          <w:lang w:eastAsia="ru-RU"/>
        </w:rPr>
      </w:pPr>
      <w:r w:rsidRPr="00DC0C19">
        <w:rPr>
          <w:rFonts w:ascii="Liberation Sans" w:eastAsiaTheme="minorEastAsia" w:hAnsi="Liberation Sans" w:cs="Courier New"/>
          <w:sz w:val="24"/>
          <w:szCs w:val="24"/>
          <w:lang w:eastAsia="ru-RU"/>
        </w:rPr>
        <w:t xml:space="preserve">    Проблемные  вопросы,  возникающие  в  работе административной комиссии</w:t>
      </w:r>
    </w:p>
    <w:p w:rsidR="003F57FF" w:rsidRPr="00DC0C19" w:rsidRDefault="00BE44A4" w:rsidP="003F57FF">
      <w:pPr>
        <w:widowControl w:val="0"/>
        <w:suppressAutoHyphens w:val="0"/>
        <w:autoSpaceDE w:val="0"/>
        <w:autoSpaceDN w:val="0"/>
        <w:jc w:val="both"/>
        <w:rPr>
          <w:rFonts w:ascii="Liberation Sans" w:eastAsiaTheme="minorEastAsia" w:hAnsi="Liberation Sans" w:cs="Courier New"/>
          <w:sz w:val="24"/>
          <w:szCs w:val="24"/>
          <w:lang w:eastAsia="ru-RU"/>
        </w:rPr>
      </w:pPr>
      <w:r w:rsidRPr="00DC0C19">
        <w:rPr>
          <w:rFonts w:ascii="Liberation Sans" w:eastAsiaTheme="minorEastAsia" w:hAnsi="Liberation Sans" w:cs="Courier New"/>
          <w:sz w:val="24"/>
          <w:szCs w:val="24"/>
          <w:lang w:eastAsia="ru-RU"/>
        </w:rPr>
        <w:t>муниципального образования (городского округа).</w:t>
      </w:r>
    </w:p>
    <w:p w:rsidR="003F57FF" w:rsidRPr="00DC0C19" w:rsidRDefault="003F57FF" w:rsidP="003F57FF">
      <w:pPr>
        <w:widowControl w:val="0"/>
        <w:suppressAutoHyphens w:val="0"/>
        <w:autoSpaceDE w:val="0"/>
        <w:autoSpaceDN w:val="0"/>
        <w:jc w:val="both"/>
        <w:rPr>
          <w:rFonts w:ascii="Liberation Sans" w:eastAsiaTheme="minorEastAsia" w:hAnsi="Liberation Sans" w:cs="Courier New"/>
          <w:sz w:val="24"/>
          <w:szCs w:val="24"/>
          <w:lang w:eastAsia="ru-RU"/>
        </w:rPr>
      </w:pPr>
    </w:p>
    <w:p w:rsidR="008C1587" w:rsidRPr="00DC0C19" w:rsidRDefault="00BE44A4" w:rsidP="00BE44A4">
      <w:pPr>
        <w:widowControl w:val="0"/>
        <w:suppressAutoHyphens w:val="0"/>
        <w:autoSpaceDE w:val="0"/>
        <w:autoSpaceDN w:val="0"/>
        <w:spacing w:after="720"/>
        <w:jc w:val="both"/>
        <w:rPr>
          <w:rFonts w:ascii="Liberation Sans" w:eastAsiaTheme="minorEastAsia" w:hAnsi="Liberation Sans" w:cs="Courier New"/>
          <w:sz w:val="24"/>
          <w:szCs w:val="24"/>
          <w:lang w:eastAsia="ru-RU"/>
        </w:rPr>
      </w:pPr>
      <w:r w:rsidRPr="00DC0C19">
        <w:rPr>
          <w:rFonts w:ascii="Liberation Sans" w:eastAsiaTheme="minorEastAsia" w:hAnsi="Liberation Sans" w:cs="Courier New"/>
          <w:sz w:val="24"/>
          <w:szCs w:val="24"/>
          <w:lang w:eastAsia="ru-RU"/>
        </w:rPr>
        <w:t>Председатель административной к</w:t>
      </w:r>
      <w:r w:rsidR="003F57FF" w:rsidRPr="00DC0C19">
        <w:rPr>
          <w:rFonts w:ascii="Liberation Sans" w:eastAsiaTheme="minorEastAsia" w:hAnsi="Liberation Sans" w:cs="Courier New"/>
          <w:sz w:val="24"/>
          <w:szCs w:val="24"/>
          <w:lang w:eastAsia="ru-RU"/>
        </w:rPr>
        <w:t xml:space="preserve">омиссии                                                       </w:t>
      </w:r>
      <w:r w:rsidRPr="00DC0C19">
        <w:rPr>
          <w:rFonts w:ascii="Liberation Sans" w:eastAsiaTheme="minorEastAsia" w:hAnsi="Liberation Sans" w:cs="Courier New"/>
          <w:sz w:val="24"/>
          <w:szCs w:val="24"/>
          <w:lang w:eastAsia="ru-RU"/>
        </w:rPr>
        <w:t>Подпис</w:t>
      </w:r>
      <w:r w:rsidR="008C1587" w:rsidRPr="00DC0C19">
        <w:rPr>
          <w:rFonts w:ascii="Liberation Sans" w:eastAsiaTheme="minorEastAsia" w:hAnsi="Liberation Sans" w:cs="Courier New"/>
          <w:sz w:val="24"/>
          <w:szCs w:val="24"/>
          <w:lang w:eastAsia="ru-RU"/>
        </w:rPr>
        <w:t>ь</w:t>
      </w:r>
    </w:p>
    <w:p w:rsidR="008C1587" w:rsidRPr="008C1587" w:rsidRDefault="008C1587" w:rsidP="008C1587">
      <w:pPr>
        <w:suppressAutoHyphens w:val="0"/>
        <w:jc w:val="center"/>
        <w:rPr>
          <w:rFonts w:ascii="Liberation Sans" w:eastAsia="Tahoma" w:hAnsi="Liberation Sans" w:cs="Tahoma"/>
          <w:lang w:val="en-US" w:eastAsia="ru-RU"/>
        </w:rPr>
      </w:pPr>
      <w:r>
        <w:rPr>
          <w:rFonts w:ascii="Liberation Sans" w:eastAsia="Tahoma" w:hAnsi="Liberation Sans" w:cs="Tahoma"/>
          <w:noProof/>
          <w:lang w:eastAsia="ru-RU"/>
        </w:rPr>
        <w:drawing>
          <wp:inline distT="0" distB="0" distL="0" distR="0">
            <wp:extent cx="533400" cy="533400"/>
            <wp:effectExtent l="0" t="0" r="0" b="0"/>
            <wp:docPr id="1" name="Рисунок 1"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МР"/>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8C1587" w:rsidRPr="008C1587" w:rsidRDefault="008C1587" w:rsidP="008C1587">
      <w:pPr>
        <w:suppressAutoHyphens w:val="0"/>
        <w:jc w:val="center"/>
        <w:rPr>
          <w:rFonts w:ascii="Liberation Sans" w:eastAsia="Tahoma" w:hAnsi="Liberation Sans" w:cs="Tahoma"/>
          <w:lang w:eastAsia="ru-RU"/>
        </w:rPr>
      </w:pPr>
    </w:p>
    <w:p w:rsidR="008C1587" w:rsidRPr="008C1587" w:rsidRDefault="008C1587" w:rsidP="008C1587">
      <w:pPr>
        <w:suppressAutoHyphens w:val="0"/>
        <w:jc w:val="center"/>
        <w:rPr>
          <w:rFonts w:ascii="Liberation Sans" w:eastAsia="Tahoma" w:hAnsi="Liberation Sans" w:cs="Tahoma"/>
          <w:b/>
          <w:sz w:val="28"/>
          <w:lang w:eastAsia="ru-RU"/>
        </w:rPr>
      </w:pPr>
      <w:r w:rsidRPr="008C1587">
        <w:rPr>
          <w:rFonts w:ascii="Liberation Sans" w:eastAsia="Tahoma" w:hAnsi="Liberation Sans" w:cs="Tahoma"/>
          <w:b/>
          <w:sz w:val="28"/>
          <w:lang w:eastAsia="ru-RU"/>
        </w:rPr>
        <w:t xml:space="preserve">КУРГАНСКАЯ ОБЛАСТЬ </w:t>
      </w:r>
    </w:p>
    <w:p w:rsidR="008C1587" w:rsidRPr="008C1587" w:rsidRDefault="008C1587" w:rsidP="008C1587">
      <w:pPr>
        <w:suppressAutoHyphens w:val="0"/>
        <w:jc w:val="center"/>
        <w:rPr>
          <w:rFonts w:ascii="Liberation Sans" w:eastAsia="Tahoma" w:hAnsi="Liberation Sans" w:cs="Tahoma"/>
          <w:sz w:val="28"/>
          <w:lang w:eastAsia="ru-RU"/>
        </w:rPr>
      </w:pPr>
      <w:r w:rsidRPr="008C1587">
        <w:rPr>
          <w:rFonts w:ascii="Liberation Sans" w:eastAsia="Tahoma" w:hAnsi="Liberation Sans" w:cs="Tahoma"/>
          <w:b/>
          <w:sz w:val="28"/>
          <w:lang w:eastAsia="ru-RU"/>
        </w:rPr>
        <w:t>МИШКИНСКИЙ МУНИЦИПАЛЬНЫЙ ОКРУГ</w:t>
      </w:r>
    </w:p>
    <w:p w:rsidR="008C1587" w:rsidRPr="008C1587" w:rsidRDefault="008C1587" w:rsidP="008C1587">
      <w:pPr>
        <w:suppressAutoHyphens w:val="0"/>
        <w:jc w:val="center"/>
        <w:rPr>
          <w:rFonts w:ascii="Liberation Sans" w:eastAsia="Tahoma" w:hAnsi="Liberation Sans" w:cs="Tahoma"/>
          <w:b/>
          <w:sz w:val="28"/>
          <w:lang w:eastAsia="ru-RU"/>
        </w:rPr>
      </w:pPr>
      <w:r w:rsidRPr="008C1587">
        <w:rPr>
          <w:rFonts w:ascii="Liberation Sans" w:eastAsia="Tahoma" w:hAnsi="Liberation Sans" w:cs="Tahoma"/>
          <w:b/>
          <w:sz w:val="28"/>
          <w:lang w:eastAsia="ru-RU"/>
        </w:rPr>
        <w:t>ДУМА МИШКИНСКОГО МУНИЦИПАЛЬНОГО ОКРУГА</w:t>
      </w:r>
    </w:p>
    <w:p w:rsidR="008C1587" w:rsidRPr="008C1587" w:rsidRDefault="008C1587" w:rsidP="008C1587">
      <w:pPr>
        <w:suppressAutoHyphens w:val="0"/>
        <w:jc w:val="center"/>
        <w:rPr>
          <w:rFonts w:ascii="Liberation Sans" w:eastAsia="Tahoma" w:hAnsi="Liberation Sans" w:cs="Tahoma"/>
          <w:b/>
          <w:sz w:val="28"/>
          <w:lang w:eastAsia="ru-RU"/>
        </w:rPr>
      </w:pPr>
    </w:p>
    <w:p w:rsidR="008C1587" w:rsidRPr="008C1587" w:rsidRDefault="008C1587" w:rsidP="008C1587">
      <w:pPr>
        <w:keepNext/>
        <w:suppressAutoHyphens w:val="0"/>
        <w:ind w:left="576" w:hanging="576"/>
        <w:jc w:val="center"/>
        <w:outlineLvl w:val="1"/>
        <w:rPr>
          <w:rFonts w:ascii="Liberation Sans" w:eastAsia="Tahoma" w:hAnsi="Liberation Sans" w:cs="Tahoma"/>
          <w:b/>
          <w:bCs/>
          <w:sz w:val="40"/>
          <w:szCs w:val="24"/>
          <w:lang w:eastAsia="ru-RU"/>
        </w:rPr>
      </w:pPr>
      <w:proofErr w:type="gramStart"/>
      <w:r w:rsidRPr="008C1587">
        <w:rPr>
          <w:rFonts w:ascii="Liberation Sans" w:eastAsia="Tahoma" w:hAnsi="Liberation Sans" w:cs="Tahoma"/>
          <w:b/>
          <w:bCs/>
          <w:sz w:val="40"/>
          <w:szCs w:val="24"/>
          <w:lang w:eastAsia="ru-RU"/>
        </w:rPr>
        <w:t>Р</w:t>
      </w:r>
      <w:proofErr w:type="gramEnd"/>
      <w:r w:rsidRPr="008C1587">
        <w:rPr>
          <w:rFonts w:ascii="Liberation Sans" w:eastAsia="Tahoma" w:hAnsi="Liberation Sans" w:cs="Tahoma"/>
          <w:b/>
          <w:bCs/>
          <w:sz w:val="40"/>
          <w:szCs w:val="24"/>
          <w:lang w:eastAsia="ru-RU"/>
        </w:rPr>
        <w:t xml:space="preserve"> Е Ш Е Н И Е</w:t>
      </w:r>
    </w:p>
    <w:p w:rsidR="008C1587" w:rsidRPr="008C1587" w:rsidRDefault="008C1587" w:rsidP="008C1587">
      <w:pPr>
        <w:suppressAutoHyphens w:val="0"/>
        <w:rPr>
          <w:rFonts w:ascii="Liberation Sans" w:eastAsia="Tahoma" w:hAnsi="Liberation Sans" w:cs="Tahoma"/>
          <w:lang w:eastAsia="ru-RU"/>
        </w:rPr>
      </w:pPr>
    </w:p>
    <w:p w:rsidR="008C1587" w:rsidRPr="008C1587" w:rsidRDefault="008C1587" w:rsidP="008C1587">
      <w:pPr>
        <w:suppressAutoHyphens w:val="0"/>
        <w:rPr>
          <w:rFonts w:ascii="Liberation Sans" w:eastAsia="Tahoma" w:hAnsi="Liberation Sans" w:cs="Tahoma"/>
          <w:lang w:eastAsia="ru-RU"/>
        </w:rPr>
      </w:pPr>
    </w:p>
    <w:p w:rsidR="008C1587" w:rsidRPr="00DC0C19" w:rsidRDefault="008C1587" w:rsidP="008C1587">
      <w:pPr>
        <w:suppressAutoHyphens w:val="0"/>
        <w:jc w:val="both"/>
        <w:rPr>
          <w:rFonts w:ascii="Liberation Sans" w:eastAsia="Tahoma" w:hAnsi="Liberation Sans" w:cs="Tahoma"/>
          <w:bCs/>
          <w:sz w:val="24"/>
          <w:u w:val="single"/>
          <w:lang w:eastAsia="ru-RU"/>
        </w:rPr>
      </w:pPr>
      <w:r w:rsidRPr="00DC0C19">
        <w:rPr>
          <w:rFonts w:ascii="Liberation Sans" w:eastAsia="Tahoma" w:hAnsi="Liberation Sans" w:cs="Tahoma"/>
          <w:bCs/>
          <w:sz w:val="24"/>
          <w:u w:val="single"/>
          <w:lang w:eastAsia="ru-RU"/>
        </w:rPr>
        <w:t>от 27 октября 2022 года № 176</w:t>
      </w:r>
    </w:p>
    <w:p w:rsidR="008C1587" w:rsidRPr="008C1587" w:rsidRDefault="00DC0C19" w:rsidP="008C1587">
      <w:pPr>
        <w:suppressAutoHyphens w:val="0"/>
        <w:jc w:val="both"/>
        <w:rPr>
          <w:rFonts w:ascii="Liberation Sans" w:eastAsia="Tahoma" w:hAnsi="Liberation Sans" w:cs="Tahoma"/>
          <w:bCs/>
          <w:sz w:val="24"/>
          <w:lang w:eastAsia="ru-RU"/>
        </w:rPr>
      </w:pPr>
      <w:r>
        <w:rPr>
          <w:rFonts w:ascii="Liberation Sans" w:eastAsia="Tahoma" w:hAnsi="Liberation Sans" w:cs="Tahoma"/>
          <w:bCs/>
          <w:sz w:val="24"/>
          <w:lang w:eastAsia="ru-RU"/>
        </w:rPr>
        <w:t xml:space="preserve">              </w:t>
      </w:r>
      <w:proofErr w:type="spellStart"/>
      <w:r>
        <w:rPr>
          <w:rFonts w:ascii="Liberation Sans" w:eastAsia="Tahoma" w:hAnsi="Liberation Sans" w:cs="Tahoma"/>
          <w:bCs/>
          <w:sz w:val="24"/>
          <w:lang w:eastAsia="ru-RU"/>
        </w:rPr>
        <w:t>р.п</w:t>
      </w:r>
      <w:proofErr w:type="spellEnd"/>
      <w:r>
        <w:rPr>
          <w:rFonts w:ascii="Liberation Sans" w:eastAsia="Tahoma" w:hAnsi="Liberation Sans" w:cs="Tahoma"/>
          <w:bCs/>
          <w:sz w:val="24"/>
          <w:lang w:eastAsia="ru-RU"/>
        </w:rPr>
        <w:t>. Мишкино</w:t>
      </w:r>
    </w:p>
    <w:p w:rsidR="008C1587" w:rsidRPr="008C1587" w:rsidRDefault="008C1587" w:rsidP="008C1587">
      <w:pPr>
        <w:suppressAutoHyphens w:val="0"/>
        <w:rPr>
          <w:rFonts w:ascii="Liberation Sans" w:eastAsia="Tahoma" w:hAnsi="Liberation Sans" w:cs="Tahoma"/>
          <w:lang w:eastAsia="ru-RU"/>
        </w:rPr>
      </w:pPr>
    </w:p>
    <w:p w:rsidR="008C1587" w:rsidRPr="008C1587" w:rsidRDefault="008C1587" w:rsidP="008C1587">
      <w:pPr>
        <w:suppressAutoHyphens w:val="0"/>
        <w:jc w:val="center"/>
        <w:rPr>
          <w:rFonts w:ascii="Liberation Sans" w:eastAsia="Tahoma" w:hAnsi="Liberation Sans" w:cs="Tahoma"/>
          <w:b/>
          <w:bCs/>
          <w:sz w:val="24"/>
          <w:szCs w:val="24"/>
          <w:lang w:eastAsia="ru-RU"/>
        </w:rPr>
      </w:pPr>
      <w:r w:rsidRPr="008C1587">
        <w:rPr>
          <w:rFonts w:ascii="Liberation Sans" w:eastAsia="Tahoma" w:hAnsi="Liberation Sans" w:cs="Tahoma"/>
          <w:b/>
          <w:bCs/>
          <w:sz w:val="24"/>
          <w:szCs w:val="24"/>
          <w:lang w:eastAsia="ru-RU"/>
        </w:rPr>
        <w:t xml:space="preserve">О внесении изменений в решение Думы </w:t>
      </w:r>
      <w:proofErr w:type="spellStart"/>
      <w:r w:rsidRPr="008C1587">
        <w:rPr>
          <w:rFonts w:ascii="Liberation Sans" w:eastAsia="Tahoma" w:hAnsi="Liberation Sans" w:cs="Tahoma"/>
          <w:b/>
          <w:bCs/>
          <w:sz w:val="24"/>
          <w:szCs w:val="24"/>
          <w:lang w:eastAsia="ru-RU"/>
        </w:rPr>
        <w:t>Мишкинского</w:t>
      </w:r>
      <w:proofErr w:type="spellEnd"/>
      <w:r w:rsidRPr="008C1587">
        <w:rPr>
          <w:rFonts w:ascii="Liberation Sans" w:eastAsia="Tahoma" w:hAnsi="Liberation Sans" w:cs="Tahoma"/>
          <w:b/>
          <w:bCs/>
          <w:sz w:val="24"/>
          <w:szCs w:val="24"/>
          <w:lang w:eastAsia="ru-RU"/>
        </w:rPr>
        <w:t xml:space="preserve"> муниципального округа </w:t>
      </w:r>
    </w:p>
    <w:p w:rsidR="008C1587" w:rsidRPr="0048524A" w:rsidRDefault="008C1587" w:rsidP="0048524A">
      <w:pPr>
        <w:suppressAutoHyphens w:val="0"/>
        <w:jc w:val="center"/>
        <w:rPr>
          <w:rFonts w:ascii="Liberation Sans" w:hAnsi="Liberation Sans"/>
          <w:b/>
          <w:sz w:val="24"/>
          <w:szCs w:val="24"/>
          <w:lang w:eastAsia="ru-RU"/>
        </w:rPr>
      </w:pPr>
      <w:r w:rsidRPr="008C1587">
        <w:rPr>
          <w:rFonts w:ascii="Liberation Sans" w:eastAsia="Tahoma" w:hAnsi="Liberation Sans" w:cs="Tahoma"/>
          <w:b/>
          <w:bCs/>
          <w:color w:val="000000"/>
          <w:sz w:val="24"/>
          <w:szCs w:val="24"/>
          <w:lang w:eastAsia="ru-RU"/>
        </w:rPr>
        <w:t xml:space="preserve">Курганской области от 11 мая 2022 года № 41 </w:t>
      </w:r>
      <w:r w:rsidRPr="008C1587">
        <w:rPr>
          <w:rFonts w:ascii="Liberation Sans" w:eastAsia="Tahoma" w:hAnsi="Liberation Sans" w:cs="Tahoma"/>
          <w:b/>
          <w:bCs/>
          <w:sz w:val="24"/>
          <w:szCs w:val="24"/>
          <w:lang w:eastAsia="ru-RU"/>
        </w:rPr>
        <w:t>«</w:t>
      </w:r>
      <w:r w:rsidRPr="008C1587">
        <w:rPr>
          <w:rFonts w:ascii="Liberation Sans" w:hAnsi="Liberation Sans"/>
          <w:b/>
          <w:sz w:val="24"/>
          <w:szCs w:val="24"/>
          <w:lang w:eastAsia="ru-RU"/>
        </w:rPr>
        <w:t xml:space="preserve">Об установлении земельного налога на территории </w:t>
      </w:r>
      <w:proofErr w:type="spellStart"/>
      <w:r w:rsidRPr="008C1587">
        <w:rPr>
          <w:rFonts w:ascii="Liberation Sans" w:hAnsi="Liberation Sans"/>
          <w:b/>
          <w:sz w:val="24"/>
          <w:szCs w:val="24"/>
          <w:lang w:eastAsia="ru-RU"/>
        </w:rPr>
        <w:t>Мишкинского</w:t>
      </w:r>
      <w:proofErr w:type="spellEnd"/>
      <w:r w:rsidRPr="008C1587">
        <w:rPr>
          <w:rFonts w:ascii="Liberation Sans" w:hAnsi="Liberation Sans"/>
          <w:b/>
          <w:sz w:val="24"/>
          <w:szCs w:val="24"/>
          <w:lang w:eastAsia="ru-RU"/>
        </w:rPr>
        <w:t xml:space="preserve"> муниципального округа»</w:t>
      </w:r>
    </w:p>
    <w:p w:rsidR="008C1587" w:rsidRPr="008C1587" w:rsidRDefault="008C1587" w:rsidP="008C1587">
      <w:pPr>
        <w:shd w:val="clear" w:color="auto" w:fill="FFFFFF"/>
        <w:suppressAutoHyphens w:val="0"/>
        <w:ind w:right="-142" w:hanging="284"/>
        <w:jc w:val="both"/>
        <w:rPr>
          <w:rFonts w:ascii="Liberation Sans" w:eastAsia="Tahoma" w:hAnsi="Liberation Sans" w:cs="Tahoma"/>
          <w:sz w:val="24"/>
          <w:szCs w:val="24"/>
          <w:lang w:eastAsia="ru-RU"/>
        </w:rPr>
      </w:pPr>
      <w:r w:rsidRPr="008C1587">
        <w:rPr>
          <w:rFonts w:ascii="Liberation Sans" w:eastAsia="Tahoma" w:hAnsi="Liberation Sans" w:cs="Tahoma"/>
          <w:color w:val="000000"/>
          <w:sz w:val="24"/>
          <w:szCs w:val="24"/>
          <w:lang w:eastAsia="ru-RU"/>
        </w:rPr>
        <w:lastRenderedPageBreak/>
        <w:t xml:space="preserve">              На основании экспертного заключения Главного правового управления Аппарата Губернатора Курганской области, в целях приведения нормативного правового акта в соответствие с действующим законодательством, Уставом </w:t>
      </w:r>
      <w:proofErr w:type="spellStart"/>
      <w:r w:rsidRPr="008C1587">
        <w:rPr>
          <w:rFonts w:ascii="Liberation Sans" w:eastAsia="Tahoma" w:hAnsi="Liberation Sans" w:cs="Tahoma"/>
          <w:color w:val="000000"/>
          <w:sz w:val="24"/>
          <w:szCs w:val="24"/>
          <w:lang w:eastAsia="ru-RU"/>
        </w:rPr>
        <w:t>Мишкинского</w:t>
      </w:r>
      <w:proofErr w:type="spellEnd"/>
      <w:r w:rsidRPr="008C1587">
        <w:rPr>
          <w:rFonts w:ascii="Liberation Sans" w:eastAsia="Tahoma" w:hAnsi="Liberation Sans" w:cs="Tahoma"/>
          <w:color w:val="000000"/>
          <w:sz w:val="24"/>
          <w:szCs w:val="24"/>
          <w:lang w:eastAsia="ru-RU"/>
        </w:rPr>
        <w:t xml:space="preserve"> муниципального округа Курганской области и правилами юридической техники, </w:t>
      </w:r>
      <w:r w:rsidRPr="008C1587">
        <w:rPr>
          <w:rFonts w:ascii="Liberation Sans" w:eastAsia="Tahoma" w:hAnsi="Liberation Sans" w:cs="Tahoma"/>
          <w:sz w:val="24"/>
          <w:szCs w:val="24"/>
          <w:lang w:eastAsia="ru-RU"/>
        </w:rPr>
        <w:t xml:space="preserve">в соответствии со статьей 46 Устава </w:t>
      </w:r>
      <w:proofErr w:type="spellStart"/>
      <w:r w:rsidRPr="008C1587">
        <w:rPr>
          <w:rFonts w:ascii="Liberation Sans" w:eastAsia="Tahoma" w:hAnsi="Liberation Sans" w:cs="Tahoma"/>
          <w:sz w:val="24"/>
          <w:szCs w:val="24"/>
          <w:lang w:eastAsia="ru-RU"/>
        </w:rPr>
        <w:t>Мишкинского</w:t>
      </w:r>
      <w:proofErr w:type="spellEnd"/>
      <w:r w:rsidRPr="008C1587">
        <w:rPr>
          <w:rFonts w:ascii="Liberation Sans" w:eastAsia="Tahoma" w:hAnsi="Liberation Sans" w:cs="Tahoma"/>
          <w:sz w:val="24"/>
          <w:szCs w:val="24"/>
          <w:lang w:eastAsia="ru-RU"/>
        </w:rPr>
        <w:t xml:space="preserve"> муниципального округа Курганской области, Дума </w:t>
      </w:r>
      <w:proofErr w:type="spellStart"/>
      <w:r w:rsidRPr="008C1587">
        <w:rPr>
          <w:rFonts w:ascii="Liberation Sans" w:eastAsia="Tahoma" w:hAnsi="Liberation Sans" w:cs="Tahoma"/>
          <w:sz w:val="24"/>
          <w:szCs w:val="24"/>
          <w:lang w:eastAsia="ru-RU"/>
        </w:rPr>
        <w:t>Мишкинского</w:t>
      </w:r>
      <w:proofErr w:type="spellEnd"/>
      <w:r w:rsidRPr="008C1587">
        <w:rPr>
          <w:rFonts w:ascii="Liberation Sans" w:eastAsia="Tahoma" w:hAnsi="Liberation Sans" w:cs="Tahoma"/>
          <w:sz w:val="24"/>
          <w:szCs w:val="24"/>
          <w:lang w:eastAsia="ru-RU"/>
        </w:rPr>
        <w:t xml:space="preserve"> муниципального округа Курганской области</w:t>
      </w:r>
    </w:p>
    <w:p w:rsidR="008C1587" w:rsidRPr="008C1587" w:rsidRDefault="008C1587" w:rsidP="008C1587">
      <w:pPr>
        <w:suppressAutoHyphens w:val="0"/>
        <w:ind w:right="-142"/>
        <w:jc w:val="both"/>
        <w:rPr>
          <w:rFonts w:ascii="Liberation Sans" w:eastAsia="Tahoma" w:hAnsi="Liberation Sans" w:cs="Tahoma"/>
          <w:b/>
          <w:sz w:val="24"/>
          <w:szCs w:val="24"/>
          <w:lang w:eastAsia="ru-RU"/>
        </w:rPr>
      </w:pPr>
      <w:r w:rsidRPr="008C1587">
        <w:rPr>
          <w:rFonts w:ascii="Liberation Sans" w:eastAsia="Tahoma" w:hAnsi="Liberation Sans" w:cs="Tahoma"/>
          <w:b/>
          <w:sz w:val="24"/>
          <w:szCs w:val="24"/>
          <w:lang w:eastAsia="ru-RU"/>
        </w:rPr>
        <w:t>РЕШИЛА:</w:t>
      </w:r>
    </w:p>
    <w:p w:rsidR="008C1587" w:rsidRPr="008C1587" w:rsidRDefault="008C1587" w:rsidP="008C1587">
      <w:pPr>
        <w:numPr>
          <w:ilvl w:val="0"/>
          <w:numId w:val="16"/>
        </w:numPr>
        <w:suppressAutoHyphens w:val="0"/>
        <w:spacing w:before="240" w:after="60"/>
        <w:ind w:left="0" w:right="-142" w:firstLine="360"/>
        <w:jc w:val="both"/>
        <w:outlineLvl w:val="8"/>
        <w:rPr>
          <w:rFonts w:ascii="Liberation Sans" w:eastAsia="Tahoma" w:hAnsi="Liberation Sans" w:cs="Tahoma"/>
          <w:sz w:val="24"/>
          <w:szCs w:val="24"/>
          <w:lang w:eastAsia="ru-RU"/>
        </w:rPr>
      </w:pPr>
      <w:r w:rsidRPr="008C1587">
        <w:rPr>
          <w:rFonts w:ascii="Liberation Sans" w:eastAsia="Tahoma" w:hAnsi="Liberation Sans" w:cs="Tahoma"/>
          <w:sz w:val="24"/>
          <w:szCs w:val="24"/>
          <w:lang w:eastAsia="ru-RU"/>
        </w:rPr>
        <w:t xml:space="preserve">Внести в решение Думы </w:t>
      </w:r>
      <w:proofErr w:type="spellStart"/>
      <w:r w:rsidRPr="008C1587">
        <w:rPr>
          <w:rFonts w:ascii="Liberation Sans" w:eastAsia="Tahoma" w:hAnsi="Liberation Sans" w:cs="Tahoma"/>
          <w:sz w:val="24"/>
          <w:szCs w:val="24"/>
          <w:lang w:eastAsia="ru-RU"/>
        </w:rPr>
        <w:t>Мишкинского</w:t>
      </w:r>
      <w:proofErr w:type="spellEnd"/>
      <w:r w:rsidRPr="008C1587">
        <w:rPr>
          <w:rFonts w:ascii="Liberation Sans" w:eastAsia="Tahoma" w:hAnsi="Liberation Sans" w:cs="Tahoma"/>
          <w:sz w:val="24"/>
          <w:szCs w:val="24"/>
          <w:lang w:eastAsia="ru-RU"/>
        </w:rPr>
        <w:t xml:space="preserve"> муниципального округа Курганской области от 11 мая 2022 года № 41 «Об установлении земельного налога на территории </w:t>
      </w:r>
      <w:proofErr w:type="spellStart"/>
      <w:r w:rsidRPr="008C1587">
        <w:rPr>
          <w:rFonts w:ascii="Liberation Sans" w:eastAsia="Tahoma" w:hAnsi="Liberation Sans" w:cs="Tahoma"/>
          <w:sz w:val="24"/>
          <w:szCs w:val="24"/>
          <w:lang w:eastAsia="ru-RU"/>
        </w:rPr>
        <w:t>Мишкинского</w:t>
      </w:r>
      <w:proofErr w:type="spellEnd"/>
      <w:r w:rsidRPr="008C1587">
        <w:rPr>
          <w:rFonts w:ascii="Liberation Sans" w:eastAsia="Tahoma" w:hAnsi="Liberation Sans" w:cs="Tahoma"/>
          <w:sz w:val="24"/>
          <w:szCs w:val="24"/>
          <w:lang w:eastAsia="ru-RU"/>
        </w:rPr>
        <w:t xml:space="preserve"> муниципального округа» следующие изменения:</w:t>
      </w:r>
    </w:p>
    <w:p w:rsidR="008C1587" w:rsidRPr="008C1587" w:rsidRDefault="008C1587" w:rsidP="008C1587">
      <w:pPr>
        <w:suppressAutoHyphens w:val="0"/>
        <w:ind w:left="450"/>
        <w:jc w:val="both"/>
        <w:rPr>
          <w:rFonts w:ascii="Liberation Sans" w:eastAsia="Tahoma" w:hAnsi="Liberation Sans" w:cs="Tahoma"/>
          <w:sz w:val="24"/>
          <w:szCs w:val="24"/>
          <w:lang w:eastAsia="ru-RU"/>
        </w:rPr>
      </w:pPr>
      <w:r w:rsidRPr="008C1587">
        <w:rPr>
          <w:rFonts w:ascii="Liberation Sans" w:eastAsia="Tahoma" w:hAnsi="Liberation Sans" w:cs="Tahoma"/>
          <w:sz w:val="24"/>
          <w:szCs w:val="24"/>
          <w:lang w:eastAsia="ru-RU"/>
        </w:rPr>
        <w:t>1.1 пункт 6 решения изложить в следующей редакции:</w:t>
      </w:r>
    </w:p>
    <w:p w:rsidR="008C1587" w:rsidRPr="008C1587" w:rsidRDefault="008C1587" w:rsidP="008C1587">
      <w:pPr>
        <w:suppressAutoHyphens w:val="0"/>
        <w:ind w:firstLine="450"/>
        <w:jc w:val="both"/>
        <w:rPr>
          <w:rFonts w:ascii="Liberation Sans" w:eastAsia="Tahoma" w:hAnsi="Liberation Sans" w:cs="Tahoma"/>
          <w:sz w:val="24"/>
          <w:szCs w:val="24"/>
          <w:lang w:eastAsia="ru-RU"/>
        </w:rPr>
      </w:pPr>
      <w:r w:rsidRPr="008C1587">
        <w:rPr>
          <w:rFonts w:ascii="Liberation Sans" w:eastAsia="Tahoma" w:hAnsi="Liberation Sans" w:cs="Tahoma"/>
          <w:sz w:val="24"/>
          <w:szCs w:val="24"/>
          <w:lang w:eastAsia="ru-RU"/>
        </w:rPr>
        <w:t xml:space="preserve"> «Настоящее решение опубликовать в информационном бюллетене «Официальный вестник Администрации </w:t>
      </w:r>
      <w:proofErr w:type="spellStart"/>
      <w:r w:rsidRPr="008C1587">
        <w:rPr>
          <w:rFonts w:ascii="Liberation Sans" w:eastAsia="Tahoma" w:hAnsi="Liberation Sans" w:cs="Tahoma"/>
          <w:sz w:val="24"/>
          <w:szCs w:val="24"/>
          <w:lang w:eastAsia="ru-RU"/>
        </w:rPr>
        <w:t>Мишкинского</w:t>
      </w:r>
      <w:proofErr w:type="spellEnd"/>
      <w:r w:rsidRPr="008C1587">
        <w:rPr>
          <w:rFonts w:ascii="Liberation Sans" w:eastAsia="Tahoma" w:hAnsi="Liberation Sans" w:cs="Tahoma"/>
          <w:sz w:val="24"/>
          <w:szCs w:val="24"/>
          <w:lang w:eastAsia="ru-RU"/>
        </w:rPr>
        <w:t xml:space="preserve"> муниципального округа» и разместить на официальном сайте Администрации </w:t>
      </w:r>
      <w:proofErr w:type="spellStart"/>
      <w:r w:rsidRPr="008C1587">
        <w:rPr>
          <w:rFonts w:ascii="Liberation Sans" w:eastAsia="Tahoma" w:hAnsi="Liberation Sans" w:cs="Tahoma"/>
          <w:sz w:val="24"/>
          <w:szCs w:val="24"/>
          <w:lang w:eastAsia="ru-RU"/>
        </w:rPr>
        <w:t>Мишкинского</w:t>
      </w:r>
      <w:proofErr w:type="spellEnd"/>
      <w:r w:rsidRPr="008C1587">
        <w:rPr>
          <w:rFonts w:ascii="Liberation Sans" w:eastAsia="Tahoma" w:hAnsi="Liberation Sans" w:cs="Tahoma"/>
          <w:sz w:val="24"/>
          <w:szCs w:val="24"/>
          <w:lang w:eastAsia="ru-RU"/>
        </w:rPr>
        <w:t xml:space="preserve"> муниципального округа Курганской области в сети Интернет»;</w:t>
      </w:r>
    </w:p>
    <w:p w:rsidR="008C1587" w:rsidRPr="008C1587" w:rsidRDefault="008C1587" w:rsidP="008C1587">
      <w:pPr>
        <w:numPr>
          <w:ilvl w:val="0"/>
          <w:numId w:val="16"/>
        </w:numPr>
        <w:suppressAutoHyphens w:val="0"/>
        <w:ind w:left="0" w:firstLine="360"/>
        <w:jc w:val="both"/>
        <w:rPr>
          <w:rFonts w:ascii="Liberation Sans" w:eastAsia="Tahoma" w:hAnsi="Liberation Sans" w:cs="Tahoma"/>
          <w:sz w:val="24"/>
          <w:szCs w:val="24"/>
          <w:lang w:eastAsia="ru-RU"/>
        </w:rPr>
      </w:pPr>
      <w:r w:rsidRPr="008C1587">
        <w:rPr>
          <w:rFonts w:ascii="Liberation Sans" w:eastAsia="Tahoma" w:hAnsi="Liberation Sans" w:cs="Tahoma"/>
          <w:sz w:val="24"/>
          <w:szCs w:val="24"/>
          <w:lang w:eastAsia="ru-RU"/>
        </w:rPr>
        <w:t>в реквизитах, названии и по тексту решения после слов «муниципального округа» дополнить словами «Курганской области».</w:t>
      </w:r>
    </w:p>
    <w:p w:rsidR="008C1587" w:rsidRPr="008C1587" w:rsidRDefault="008C1587" w:rsidP="008C1587">
      <w:pPr>
        <w:suppressAutoHyphens w:val="0"/>
        <w:jc w:val="both"/>
        <w:rPr>
          <w:rFonts w:ascii="Liberation Sans" w:eastAsia="Tahoma" w:hAnsi="Liberation Sans" w:cs="Tahoma"/>
          <w:sz w:val="24"/>
          <w:szCs w:val="24"/>
          <w:lang w:eastAsia="ru-RU"/>
        </w:rPr>
      </w:pPr>
      <w:r w:rsidRPr="008C1587">
        <w:rPr>
          <w:rFonts w:ascii="Liberation Sans" w:eastAsia="Tahoma" w:hAnsi="Liberation Sans" w:cs="Tahoma"/>
          <w:sz w:val="24"/>
          <w:szCs w:val="24"/>
          <w:lang w:eastAsia="ru-RU"/>
        </w:rPr>
        <w:t xml:space="preserve">      2.</w:t>
      </w:r>
      <w:r w:rsidRPr="008C1587">
        <w:rPr>
          <w:rFonts w:ascii="Liberation Sans" w:eastAsia="Tahoma" w:hAnsi="Liberation Sans" w:cs="Tahoma"/>
          <w:b/>
          <w:sz w:val="24"/>
          <w:szCs w:val="24"/>
          <w:lang w:eastAsia="ru-RU"/>
        </w:rPr>
        <w:t xml:space="preserve"> </w:t>
      </w:r>
      <w:r w:rsidRPr="008C1587">
        <w:rPr>
          <w:rFonts w:ascii="Liberation Sans" w:eastAsia="Tahoma" w:hAnsi="Liberation Sans" w:cs="Tahoma"/>
          <w:sz w:val="24"/>
          <w:szCs w:val="24"/>
          <w:lang w:eastAsia="ru-RU"/>
        </w:rPr>
        <w:t xml:space="preserve">Настоящее решение опубликовать в информационном бюллетене «Официальный вестник Администрации </w:t>
      </w:r>
      <w:proofErr w:type="spellStart"/>
      <w:r w:rsidRPr="008C1587">
        <w:rPr>
          <w:rFonts w:ascii="Liberation Sans" w:eastAsia="Tahoma" w:hAnsi="Liberation Sans" w:cs="Tahoma"/>
          <w:sz w:val="24"/>
          <w:szCs w:val="24"/>
          <w:lang w:eastAsia="ru-RU"/>
        </w:rPr>
        <w:t>Мишкинского</w:t>
      </w:r>
      <w:proofErr w:type="spellEnd"/>
      <w:r w:rsidRPr="008C1587">
        <w:rPr>
          <w:rFonts w:ascii="Liberation Sans" w:eastAsia="Tahoma" w:hAnsi="Liberation Sans" w:cs="Tahoma"/>
          <w:sz w:val="24"/>
          <w:szCs w:val="24"/>
          <w:lang w:eastAsia="ru-RU"/>
        </w:rPr>
        <w:t xml:space="preserve"> муниципального округа» и разместить на официальном сайте Администрации </w:t>
      </w:r>
      <w:proofErr w:type="spellStart"/>
      <w:r w:rsidRPr="008C1587">
        <w:rPr>
          <w:rFonts w:ascii="Liberation Sans" w:eastAsia="Tahoma" w:hAnsi="Liberation Sans" w:cs="Tahoma"/>
          <w:sz w:val="24"/>
          <w:szCs w:val="24"/>
          <w:lang w:eastAsia="ru-RU"/>
        </w:rPr>
        <w:t>Мишкинского</w:t>
      </w:r>
      <w:proofErr w:type="spellEnd"/>
      <w:r w:rsidRPr="008C1587">
        <w:rPr>
          <w:rFonts w:ascii="Liberation Sans" w:eastAsia="Tahoma" w:hAnsi="Liberation Sans" w:cs="Tahoma"/>
          <w:sz w:val="24"/>
          <w:szCs w:val="24"/>
          <w:lang w:eastAsia="ru-RU"/>
        </w:rPr>
        <w:t xml:space="preserve"> муниципального округа Курганской области в сети «Интернет».</w:t>
      </w:r>
    </w:p>
    <w:p w:rsidR="008C1587" w:rsidRPr="008C1587" w:rsidRDefault="008C1587" w:rsidP="008C1587">
      <w:pPr>
        <w:tabs>
          <w:tab w:val="left" w:pos="709"/>
        </w:tabs>
        <w:suppressAutoHyphens w:val="0"/>
        <w:jc w:val="both"/>
        <w:rPr>
          <w:rFonts w:ascii="Liberation Sans" w:eastAsia="Tahoma" w:hAnsi="Liberation Sans" w:cs="Tahoma"/>
          <w:b/>
          <w:szCs w:val="24"/>
          <w:lang w:eastAsia="ru-RU"/>
        </w:rPr>
      </w:pPr>
      <w:r w:rsidRPr="008C1587">
        <w:rPr>
          <w:rFonts w:ascii="Liberation Sans" w:eastAsia="Tahoma" w:hAnsi="Liberation Sans" w:cs="Tahoma"/>
          <w:sz w:val="24"/>
          <w:szCs w:val="24"/>
          <w:lang w:eastAsia="ru-RU"/>
        </w:rPr>
        <w:t xml:space="preserve">      3.   Решение вступает в силу после официального опубликования.      </w:t>
      </w:r>
    </w:p>
    <w:p w:rsidR="008C1587" w:rsidRPr="008C1587" w:rsidRDefault="008C1587" w:rsidP="008C1587">
      <w:pPr>
        <w:suppressAutoHyphens w:val="0"/>
        <w:jc w:val="both"/>
        <w:rPr>
          <w:rFonts w:ascii="Liberation Sans" w:eastAsia="Tahoma" w:hAnsi="Liberation Sans" w:cs="Tahoma"/>
          <w:sz w:val="24"/>
          <w:szCs w:val="24"/>
          <w:lang w:eastAsia="ru-RU"/>
        </w:rPr>
      </w:pPr>
      <w:r w:rsidRPr="008C1587">
        <w:rPr>
          <w:rFonts w:ascii="Liberation Sans" w:eastAsia="Tahoma" w:hAnsi="Liberation Sans" w:cs="Tahoma"/>
          <w:sz w:val="24"/>
          <w:szCs w:val="24"/>
          <w:lang w:eastAsia="ru-RU"/>
        </w:rPr>
        <w:t xml:space="preserve">      4. </w:t>
      </w:r>
      <w:proofErr w:type="gramStart"/>
      <w:r w:rsidRPr="008C1587">
        <w:rPr>
          <w:rFonts w:ascii="Liberation Sans" w:eastAsia="Tahoma" w:hAnsi="Liberation Sans" w:cs="Tahoma"/>
          <w:sz w:val="24"/>
          <w:szCs w:val="24"/>
          <w:lang w:eastAsia="ru-RU"/>
        </w:rPr>
        <w:t>Контроль за</w:t>
      </w:r>
      <w:proofErr w:type="gramEnd"/>
      <w:r w:rsidRPr="008C1587">
        <w:rPr>
          <w:rFonts w:ascii="Liberation Sans" w:eastAsia="Tahoma" w:hAnsi="Liberation Sans" w:cs="Tahoma"/>
          <w:sz w:val="24"/>
          <w:szCs w:val="24"/>
          <w:lang w:eastAsia="ru-RU"/>
        </w:rPr>
        <w:t xml:space="preserve"> исполнением настоящего решения возложить на председателя постоянной комиссии по бюджету, финансовой и налоговой политике Думы </w:t>
      </w:r>
      <w:proofErr w:type="spellStart"/>
      <w:r w:rsidRPr="008C1587">
        <w:rPr>
          <w:rFonts w:ascii="Liberation Sans" w:eastAsia="Tahoma" w:hAnsi="Liberation Sans" w:cs="Tahoma"/>
          <w:sz w:val="24"/>
          <w:szCs w:val="24"/>
          <w:lang w:eastAsia="ru-RU"/>
        </w:rPr>
        <w:t>Мишкинского</w:t>
      </w:r>
      <w:proofErr w:type="spellEnd"/>
      <w:r w:rsidRPr="008C1587">
        <w:rPr>
          <w:rFonts w:ascii="Liberation Sans" w:eastAsia="Tahoma" w:hAnsi="Liberation Sans" w:cs="Tahoma"/>
          <w:sz w:val="24"/>
          <w:szCs w:val="24"/>
          <w:lang w:eastAsia="ru-RU"/>
        </w:rPr>
        <w:t xml:space="preserve"> муниципального округа.</w:t>
      </w:r>
    </w:p>
    <w:p w:rsidR="008C1587" w:rsidRPr="008C1587" w:rsidRDefault="008C1587" w:rsidP="008C1587">
      <w:pPr>
        <w:shd w:val="clear" w:color="auto" w:fill="FFFFFF"/>
        <w:suppressAutoHyphens w:val="0"/>
        <w:ind w:firstLine="720"/>
        <w:jc w:val="both"/>
        <w:rPr>
          <w:rFonts w:ascii="Liberation Sans" w:eastAsia="Tahoma" w:hAnsi="Liberation Sans" w:cs="Tahoma"/>
          <w:sz w:val="24"/>
          <w:szCs w:val="24"/>
          <w:lang w:eastAsia="ru-RU"/>
        </w:rPr>
      </w:pPr>
    </w:p>
    <w:p w:rsidR="008C1587" w:rsidRPr="008C1587" w:rsidRDefault="008C1587" w:rsidP="008C1587">
      <w:pPr>
        <w:shd w:val="clear" w:color="auto" w:fill="FFFFFF"/>
        <w:suppressAutoHyphens w:val="0"/>
        <w:ind w:firstLine="720"/>
        <w:jc w:val="both"/>
        <w:rPr>
          <w:rFonts w:ascii="Liberation Sans" w:eastAsia="Tahoma" w:hAnsi="Liberation Sans" w:cs="Tahoma"/>
          <w:sz w:val="24"/>
          <w:szCs w:val="24"/>
          <w:lang w:eastAsia="ru-RU"/>
        </w:rPr>
      </w:pPr>
    </w:p>
    <w:p w:rsidR="009B23C5" w:rsidRDefault="009B23C5" w:rsidP="008C1587">
      <w:pPr>
        <w:suppressAutoHyphens w:val="0"/>
        <w:rPr>
          <w:rFonts w:ascii="Liberation Sans" w:eastAsia="Tahoma" w:hAnsi="Liberation Sans" w:cs="Tahoma"/>
          <w:sz w:val="24"/>
          <w:szCs w:val="24"/>
          <w:lang w:eastAsia="ru-RU"/>
        </w:rPr>
      </w:pPr>
      <w:r>
        <w:rPr>
          <w:rFonts w:ascii="Liberation Sans" w:eastAsia="Tahoma" w:hAnsi="Liberation Sans" w:cs="Tahoma"/>
          <w:sz w:val="24"/>
          <w:szCs w:val="24"/>
          <w:lang w:eastAsia="ru-RU"/>
        </w:rPr>
        <w:t xml:space="preserve">         </w:t>
      </w:r>
      <w:r w:rsidR="008C1587" w:rsidRPr="008C1587">
        <w:rPr>
          <w:rFonts w:ascii="Liberation Sans" w:eastAsia="Tahoma" w:hAnsi="Liberation Sans" w:cs="Tahoma"/>
          <w:sz w:val="24"/>
          <w:szCs w:val="24"/>
          <w:lang w:eastAsia="ru-RU"/>
        </w:rPr>
        <w:t xml:space="preserve">Председатель Думы </w:t>
      </w:r>
    </w:p>
    <w:p w:rsidR="008C1587" w:rsidRPr="008C1587" w:rsidRDefault="008C1587" w:rsidP="009B23C5">
      <w:pPr>
        <w:suppressAutoHyphens w:val="0"/>
        <w:ind w:left="567" w:hanging="567"/>
        <w:rPr>
          <w:rFonts w:ascii="Liberation Sans" w:eastAsia="Tahoma" w:hAnsi="Liberation Sans" w:cs="Tahoma"/>
          <w:sz w:val="24"/>
          <w:szCs w:val="24"/>
          <w:lang w:eastAsia="ru-RU"/>
        </w:rPr>
      </w:pPr>
      <w:proofErr w:type="spellStart"/>
      <w:r w:rsidRPr="008C1587">
        <w:rPr>
          <w:rFonts w:ascii="Liberation Sans" w:eastAsia="Tahoma" w:hAnsi="Liberation Sans" w:cs="Tahoma"/>
          <w:sz w:val="24"/>
          <w:szCs w:val="24"/>
          <w:lang w:eastAsia="ru-RU"/>
        </w:rPr>
        <w:t>Мишкинского</w:t>
      </w:r>
      <w:proofErr w:type="spellEnd"/>
      <w:r w:rsidRPr="008C1587">
        <w:rPr>
          <w:rFonts w:ascii="Liberation Sans" w:eastAsia="Tahoma" w:hAnsi="Liberation Sans" w:cs="Tahoma"/>
          <w:sz w:val="24"/>
          <w:szCs w:val="24"/>
          <w:lang w:eastAsia="ru-RU"/>
        </w:rPr>
        <w:t xml:space="preserve"> муниципального округа                                                                                        </w:t>
      </w:r>
      <w:r w:rsidR="009B23C5">
        <w:rPr>
          <w:rFonts w:ascii="Liberation Sans" w:eastAsia="Tahoma" w:hAnsi="Liberation Sans" w:cs="Tahoma"/>
          <w:sz w:val="24"/>
          <w:szCs w:val="24"/>
          <w:lang w:eastAsia="ru-RU"/>
        </w:rPr>
        <w:t xml:space="preserve">                             Курганской области                                                                                              </w:t>
      </w:r>
      <w:proofErr w:type="spellStart"/>
      <w:r w:rsidRPr="008C1587">
        <w:rPr>
          <w:rFonts w:ascii="Liberation Sans" w:eastAsia="Tahoma" w:hAnsi="Liberation Sans" w:cs="Tahoma"/>
          <w:sz w:val="24"/>
          <w:szCs w:val="24"/>
          <w:lang w:eastAsia="ru-RU"/>
        </w:rPr>
        <w:t>В.В.Сажин</w:t>
      </w:r>
      <w:proofErr w:type="spellEnd"/>
    </w:p>
    <w:p w:rsidR="008C1587" w:rsidRPr="008C1587" w:rsidRDefault="008C1587" w:rsidP="008C1587">
      <w:pPr>
        <w:suppressAutoHyphens w:val="0"/>
        <w:rPr>
          <w:rFonts w:ascii="Liberation Sans" w:eastAsia="Tahoma" w:hAnsi="Liberation Sans" w:cs="Tahoma"/>
          <w:sz w:val="24"/>
          <w:szCs w:val="24"/>
          <w:lang w:eastAsia="ru-RU"/>
        </w:rPr>
      </w:pPr>
    </w:p>
    <w:p w:rsidR="009B23C5" w:rsidRDefault="008C1587" w:rsidP="008C1587">
      <w:pPr>
        <w:suppressAutoHyphens w:val="0"/>
        <w:rPr>
          <w:rFonts w:ascii="Liberation Sans" w:eastAsia="Tahoma" w:hAnsi="Liberation Sans" w:cs="Tahoma"/>
          <w:sz w:val="24"/>
          <w:szCs w:val="24"/>
          <w:lang w:eastAsia="ru-RU"/>
        </w:rPr>
      </w:pPr>
      <w:r w:rsidRPr="008C1587">
        <w:rPr>
          <w:rFonts w:ascii="Liberation Sans" w:eastAsia="Tahoma" w:hAnsi="Liberation Sans" w:cs="Tahoma"/>
          <w:sz w:val="24"/>
          <w:szCs w:val="24"/>
          <w:lang w:eastAsia="ru-RU"/>
        </w:rPr>
        <w:t xml:space="preserve"> </w:t>
      </w:r>
      <w:r w:rsidR="009B23C5">
        <w:rPr>
          <w:rFonts w:ascii="Liberation Sans" w:eastAsia="Tahoma" w:hAnsi="Liberation Sans" w:cs="Tahoma"/>
          <w:sz w:val="24"/>
          <w:szCs w:val="24"/>
          <w:lang w:eastAsia="ru-RU"/>
        </w:rPr>
        <w:t xml:space="preserve">                     </w:t>
      </w:r>
      <w:r w:rsidRPr="008C1587">
        <w:rPr>
          <w:rFonts w:ascii="Liberation Sans" w:eastAsia="Tahoma" w:hAnsi="Liberation Sans" w:cs="Tahoma"/>
          <w:sz w:val="24"/>
          <w:szCs w:val="24"/>
          <w:lang w:eastAsia="ru-RU"/>
        </w:rPr>
        <w:t xml:space="preserve">Глава </w:t>
      </w:r>
    </w:p>
    <w:p w:rsidR="009B23C5" w:rsidRDefault="008C1587" w:rsidP="009B23C5">
      <w:pPr>
        <w:suppressAutoHyphens w:val="0"/>
        <w:rPr>
          <w:rFonts w:ascii="Liberation Sans" w:eastAsia="Tahoma" w:hAnsi="Liberation Sans" w:cs="Tahoma"/>
          <w:sz w:val="24"/>
          <w:szCs w:val="24"/>
          <w:lang w:eastAsia="ru-RU"/>
        </w:rPr>
      </w:pPr>
      <w:proofErr w:type="spellStart"/>
      <w:r w:rsidRPr="008C1587">
        <w:rPr>
          <w:rFonts w:ascii="Liberation Sans" w:eastAsia="Tahoma" w:hAnsi="Liberation Sans" w:cs="Tahoma"/>
          <w:sz w:val="24"/>
          <w:szCs w:val="24"/>
          <w:lang w:eastAsia="ru-RU"/>
        </w:rPr>
        <w:t>Мишкинского</w:t>
      </w:r>
      <w:proofErr w:type="spellEnd"/>
      <w:r w:rsidR="009B23C5">
        <w:rPr>
          <w:rFonts w:ascii="Liberation Sans" w:eastAsia="Tahoma" w:hAnsi="Liberation Sans" w:cs="Tahoma"/>
          <w:sz w:val="24"/>
          <w:szCs w:val="24"/>
          <w:lang w:eastAsia="ru-RU"/>
        </w:rPr>
        <w:t xml:space="preserve"> </w:t>
      </w:r>
      <w:r w:rsidRPr="009B23C5">
        <w:rPr>
          <w:rFonts w:ascii="Liberation Sans" w:eastAsia="Tahoma" w:hAnsi="Liberation Sans" w:cs="Tahoma"/>
          <w:sz w:val="24"/>
          <w:szCs w:val="24"/>
          <w:lang w:eastAsia="ru-RU"/>
        </w:rPr>
        <w:t>муниципального округа</w:t>
      </w:r>
    </w:p>
    <w:p w:rsidR="008C1587" w:rsidRDefault="009B23C5" w:rsidP="009B23C5">
      <w:pPr>
        <w:suppressAutoHyphens w:val="0"/>
        <w:rPr>
          <w:rFonts w:ascii="Liberation Sans" w:eastAsia="Tahoma" w:hAnsi="Liberation Sans" w:cs="Tahoma"/>
          <w:sz w:val="24"/>
          <w:szCs w:val="24"/>
          <w:lang w:eastAsia="ru-RU"/>
        </w:rPr>
      </w:pPr>
      <w:r>
        <w:rPr>
          <w:rFonts w:ascii="Liberation Sans" w:eastAsia="Tahoma" w:hAnsi="Liberation Sans" w:cs="Tahoma"/>
          <w:sz w:val="24"/>
          <w:szCs w:val="24"/>
          <w:lang w:eastAsia="ru-RU"/>
        </w:rPr>
        <w:t xml:space="preserve">             Курганской области </w:t>
      </w:r>
      <w:r w:rsidR="008C1587" w:rsidRPr="009B23C5">
        <w:rPr>
          <w:rFonts w:ascii="Liberation Sans" w:eastAsia="Tahoma" w:hAnsi="Liberation Sans" w:cs="Tahoma"/>
          <w:sz w:val="24"/>
          <w:szCs w:val="24"/>
          <w:lang w:eastAsia="ru-RU"/>
        </w:rPr>
        <w:t xml:space="preserve">                                                 </w:t>
      </w:r>
      <w:r>
        <w:rPr>
          <w:rFonts w:ascii="Liberation Sans" w:eastAsia="Tahoma" w:hAnsi="Liberation Sans" w:cs="Tahoma"/>
          <w:sz w:val="24"/>
          <w:szCs w:val="24"/>
          <w:lang w:eastAsia="ru-RU"/>
        </w:rPr>
        <w:t xml:space="preserve">                                   </w:t>
      </w:r>
      <w:proofErr w:type="spellStart"/>
      <w:r w:rsidR="008C1587" w:rsidRPr="009B23C5">
        <w:rPr>
          <w:rFonts w:ascii="Liberation Sans" w:eastAsia="Tahoma" w:hAnsi="Liberation Sans" w:cs="Tahoma"/>
          <w:sz w:val="24"/>
          <w:szCs w:val="24"/>
          <w:lang w:eastAsia="ru-RU"/>
        </w:rPr>
        <w:t>Д.В.Мамонто</w:t>
      </w:r>
      <w:r>
        <w:rPr>
          <w:rFonts w:ascii="Liberation Sans" w:eastAsia="Tahoma" w:hAnsi="Liberation Sans" w:cs="Tahoma"/>
          <w:sz w:val="24"/>
          <w:szCs w:val="24"/>
          <w:lang w:eastAsia="ru-RU"/>
        </w:rPr>
        <w:t>в</w:t>
      </w:r>
      <w:proofErr w:type="spellEnd"/>
    </w:p>
    <w:p w:rsidR="009B23C5" w:rsidRDefault="009B23C5" w:rsidP="009B23C5">
      <w:pPr>
        <w:suppressAutoHyphens w:val="0"/>
        <w:rPr>
          <w:rFonts w:ascii="Liberation Sans" w:eastAsia="Tahoma" w:hAnsi="Liberation Sans" w:cs="Tahoma"/>
          <w:sz w:val="24"/>
          <w:szCs w:val="24"/>
          <w:lang w:eastAsia="ru-RU"/>
        </w:rPr>
      </w:pPr>
    </w:p>
    <w:p w:rsidR="009B23C5" w:rsidRPr="009B23C5" w:rsidRDefault="009B23C5" w:rsidP="009B23C5">
      <w:pPr>
        <w:suppressAutoHyphens w:val="0"/>
        <w:rPr>
          <w:rFonts w:ascii="Liberation Sans" w:eastAsia="Tahoma" w:hAnsi="Liberation Sans" w:cs="Tahoma"/>
          <w:sz w:val="24"/>
          <w:szCs w:val="24"/>
          <w:lang w:eastAsia="ru-RU"/>
        </w:rPr>
      </w:pPr>
    </w:p>
    <w:p w:rsidR="008C1587" w:rsidRPr="008C1587" w:rsidRDefault="008C1587" w:rsidP="008C1587">
      <w:pPr>
        <w:suppressAutoHyphens w:val="0"/>
        <w:jc w:val="center"/>
        <w:rPr>
          <w:rFonts w:ascii="Liberation Sans" w:eastAsia="Tahoma" w:hAnsi="Liberation Sans" w:cs="Tahoma"/>
          <w:lang w:val="en-US" w:eastAsia="ru-RU"/>
        </w:rPr>
      </w:pPr>
      <w:r>
        <w:rPr>
          <w:rFonts w:ascii="Liberation Sans" w:eastAsia="Tahoma" w:hAnsi="Liberation Sans" w:cs="Tahoma"/>
          <w:noProof/>
          <w:lang w:eastAsia="ru-RU"/>
        </w:rPr>
        <w:drawing>
          <wp:inline distT="0" distB="0" distL="0" distR="0" wp14:anchorId="0308C0EC" wp14:editId="01DDC96C">
            <wp:extent cx="533400" cy="533400"/>
            <wp:effectExtent l="0" t="0" r="0" b="0"/>
            <wp:docPr id="4" name="Рисунок 4"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МР"/>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8C1587" w:rsidRPr="008C1587" w:rsidRDefault="008C1587" w:rsidP="008C1587">
      <w:pPr>
        <w:suppressAutoHyphens w:val="0"/>
        <w:jc w:val="center"/>
        <w:rPr>
          <w:rFonts w:ascii="Liberation Sans" w:eastAsia="Tahoma" w:hAnsi="Liberation Sans" w:cs="Tahoma"/>
          <w:lang w:eastAsia="ru-RU"/>
        </w:rPr>
      </w:pPr>
    </w:p>
    <w:p w:rsidR="008C1587" w:rsidRPr="008C1587" w:rsidRDefault="008C1587" w:rsidP="008C1587">
      <w:pPr>
        <w:suppressAutoHyphens w:val="0"/>
        <w:jc w:val="center"/>
        <w:rPr>
          <w:rFonts w:ascii="Liberation Sans" w:eastAsia="Tahoma" w:hAnsi="Liberation Sans" w:cs="Tahoma"/>
          <w:b/>
          <w:sz w:val="28"/>
          <w:lang w:eastAsia="ru-RU"/>
        </w:rPr>
      </w:pPr>
      <w:r w:rsidRPr="008C1587">
        <w:rPr>
          <w:rFonts w:ascii="Liberation Sans" w:eastAsia="Tahoma" w:hAnsi="Liberation Sans" w:cs="Tahoma"/>
          <w:b/>
          <w:sz w:val="28"/>
          <w:lang w:eastAsia="ru-RU"/>
        </w:rPr>
        <w:t xml:space="preserve">КУРГАНСКАЯ ОБЛАСТЬ </w:t>
      </w:r>
    </w:p>
    <w:p w:rsidR="008C1587" w:rsidRPr="008C1587" w:rsidRDefault="008C1587" w:rsidP="008C1587">
      <w:pPr>
        <w:suppressAutoHyphens w:val="0"/>
        <w:jc w:val="center"/>
        <w:rPr>
          <w:rFonts w:ascii="Liberation Sans" w:eastAsia="Tahoma" w:hAnsi="Liberation Sans" w:cs="Tahoma"/>
          <w:sz w:val="28"/>
          <w:lang w:eastAsia="ru-RU"/>
        </w:rPr>
      </w:pPr>
      <w:r w:rsidRPr="008C1587">
        <w:rPr>
          <w:rFonts w:ascii="Liberation Sans" w:eastAsia="Tahoma" w:hAnsi="Liberation Sans" w:cs="Tahoma"/>
          <w:b/>
          <w:sz w:val="28"/>
          <w:lang w:eastAsia="ru-RU"/>
        </w:rPr>
        <w:t>МИШКИНСКИЙ МУНИЦИПАЛЬНЫЙ ОКРУГ</w:t>
      </w:r>
    </w:p>
    <w:p w:rsidR="008C1587" w:rsidRPr="008C1587" w:rsidRDefault="008C1587" w:rsidP="008C1587">
      <w:pPr>
        <w:suppressAutoHyphens w:val="0"/>
        <w:jc w:val="center"/>
        <w:rPr>
          <w:rFonts w:ascii="Liberation Sans" w:eastAsia="Tahoma" w:hAnsi="Liberation Sans" w:cs="Tahoma"/>
          <w:b/>
          <w:sz w:val="28"/>
          <w:lang w:eastAsia="ru-RU"/>
        </w:rPr>
      </w:pPr>
      <w:r w:rsidRPr="008C1587">
        <w:rPr>
          <w:rFonts w:ascii="Liberation Sans" w:eastAsia="Tahoma" w:hAnsi="Liberation Sans" w:cs="Tahoma"/>
          <w:b/>
          <w:sz w:val="28"/>
          <w:lang w:eastAsia="ru-RU"/>
        </w:rPr>
        <w:t>ДУМА МИШКИНСКОГО МУНИЦИПАЛЬНОГО ОКРУГА</w:t>
      </w:r>
    </w:p>
    <w:p w:rsidR="008C1587" w:rsidRPr="009B23C5" w:rsidRDefault="008C1587" w:rsidP="008C1587">
      <w:pPr>
        <w:suppressAutoHyphens w:val="0"/>
        <w:jc w:val="center"/>
        <w:rPr>
          <w:rFonts w:ascii="Liberation Sans" w:eastAsia="Tahoma" w:hAnsi="Liberation Sans" w:cs="Tahoma"/>
          <w:b/>
          <w:sz w:val="24"/>
          <w:szCs w:val="24"/>
          <w:lang w:eastAsia="ru-RU"/>
        </w:rPr>
      </w:pPr>
    </w:p>
    <w:p w:rsidR="008C1587" w:rsidRPr="008C1587" w:rsidRDefault="008C1587" w:rsidP="008C1587">
      <w:pPr>
        <w:keepNext/>
        <w:suppressAutoHyphens w:val="0"/>
        <w:ind w:left="576" w:hanging="576"/>
        <w:jc w:val="center"/>
        <w:outlineLvl w:val="1"/>
        <w:rPr>
          <w:rFonts w:ascii="Liberation Sans" w:eastAsia="Tahoma" w:hAnsi="Liberation Sans" w:cs="Tahoma"/>
          <w:b/>
          <w:bCs/>
          <w:sz w:val="40"/>
          <w:szCs w:val="24"/>
          <w:lang w:eastAsia="ru-RU"/>
        </w:rPr>
      </w:pPr>
      <w:proofErr w:type="gramStart"/>
      <w:r w:rsidRPr="008C1587">
        <w:rPr>
          <w:rFonts w:ascii="Liberation Sans" w:eastAsia="Tahoma" w:hAnsi="Liberation Sans" w:cs="Tahoma"/>
          <w:b/>
          <w:bCs/>
          <w:sz w:val="40"/>
          <w:szCs w:val="24"/>
          <w:lang w:eastAsia="ru-RU"/>
        </w:rPr>
        <w:t>Р</w:t>
      </w:r>
      <w:proofErr w:type="gramEnd"/>
      <w:r w:rsidRPr="008C1587">
        <w:rPr>
          <w:rFonts w:ascii="Liberation Sans" w:eastAsia="Tahoma" w:hAnsi="Liberation Sans" w:cs="Tahoma"/>
          <w:b/>
          <w:bCs/>
          <w:sz w:val="40"/>
          <w:szCs w:val="24"/>
          <w:lang w:eastAsia="ru-RU"/>
        </w:rPr>
        <w:t xml:space="preserve"> Е Ш Е Н И Е</w:t>
      </w:r>
    </w:p>
    <w:p w:rsidR="008C1587" w:rsidRPr="008C1587" w:rsidRDefault="008C1587" w:rsidP="008C1587">
      <w:pPr>
        <w:suppressAutoHyphens w:val="0"/>
        <w:rPr>
          <w:rFonts w:ascii="Liberation Sans" w:eastAsia="Tahoma" w:hAnsi="Liberation Sans" w:cs="Tahoma"/>
          <w:lang w:eastAsia="ru-RU"/>
        </w:rPr>
      </w:pPr>
    </w:p>
    <w:p w:rsidR="008C1587" w:rsidRPr="008C1587" w:rsidRDefault="008C1587" w:rsidP="008C1587">
      <w:pPr>
        <w:suppressAutoHyphens w:val="0"/>
        <w:jc w:val="both"/>
        <w:rPr>
          <w:rFonts w:ascii="Liberation Sans" w:eastAsia="Tahoma" w:hAnsi="Liberation Sans" w:cs="Tahoma"/>
          <w:bCs/>
          <w:sz w:val="24"/>
          <w:lang w:eastAsia="ru-RU"/>
        </w:rPr>
      </w:pPr>
      <w:r w:rsidRPr="008C1587">
        <w:rPr>
          <w:rFonts w:ascii="Liberation Sans" w:eastAsia="Tahoma" w:hAnsi="Liberation Sans" w:cs="Tahoma"/>
          <w:bCs/>
          <w:sz w:val="24"/>
          <w:u w:val="single"/>
          <w:lang w:eastAsia="ru-RU"/>
        </w:rPr>
        <w:t>от 27 октября 2022</w:t>
      </w:r>
      <w:r w:rsidRPr="008C1587">
        <w:rPr>
          <w:rFonts w:ascii="Liberation Sans" w:eastAsia="Tahoma" w:hAnsi="Liberation Sans" w:cs="Tahoma"/>
          <w:bCs/>
          <w:sz w:val="24"/>
          <w:lang w:eastAsia="ru-RU"/>
        </w:rPr>
        <w:t xml:space="preserve"> года № </w:t>
      </w:r>
      <w:r w:rsidRPr="008C1587">
        <w:rPr>
          <w:rFonts w:ascii="Liberation Sans" w:eastAsia="Tahoma" w:hAnsi="Liberation Sans" w:cs="Tahoma"/>
          <w:bCs/>
          <w:sz w:val="24"/>
          <w:u w:val="single"/>
          <w:lang w:eastAsia="ru-RU"/>
        </w:rPr>
        <w:t>177</w:t>
      </w:r>
    </w:p>
    <w:p w:rsidR="009B23C5" w:rsidRPr="008C1587" w:rsidRDefault="009B23C5" w:rsidP="008C1587">
      <w:pPr>
        <w:suppressAutoHyphens w:val="0"/>
        <w:rPr>
          <w:rFonts w:ascii="Liberation Sans" w:eastAsia="Tahoma" w:hAnsi="Liberation Sans" w:cs="Tahoma"/>
          <w:lang w:eastAsia="ru-RU"/>
        </w:rPr>
      </w:pPr>
    </w:p>
    <w:p w:rsidR="008C1587" w:rsidRPr="008C1587" w:rsidRDefault="008C1587" w:rsidP="008C1587">
      <w:pPr>
        <w:suppressAutoHyphens w:val="0"/>
        <w:jc w:val="center"/>
        <w:rPr>
          <w:rFonts w:ascii="Liberation Sans" w:eastAsia="Tahoma" w:hAnsi="Liberation Sans" w:cs="Tahoma"/>
          <w:b/>
          <w:bCs/>
          <w:sz w:val="24"/>
          <w:szCs w:val="24"/>
          <w:lang w:eastAsia="ru-RU"/>
        </w:rPr>
      </w:pPr>
      <w:r w:rsidRPr="008C1587">
        <w:rPr>
          <w:rFonts w:ascii="Liberation Sans" w:eastAsia="Tahoma" w:hAnsi="Liberation Sans" w:cs="Tahoma"/>
          <w:b/>
          <w:bCs/>
          <w:sz w:val="24"/>
          <w:szCs w:val="24"/>
          <w:lang w:eastAsia="ru-RU"/>
        </w:rPr>
        <w:t xml:space="preserve">О внесении изменений в решение Думы </w:t>
      </w:r>
      <w:proofErr w:type="spellStart"/>
      <w:r w:rsidRPr="008C1587">
        <w:rPr>
          <w:rFonts w:ascii="Liberation Sans" w:eastAsia="Tahoma" w:hAnsi="Liberation Sans" w:cs="Tahoma"/>
          <w:b/>
          <w:bCs/>
          <w:sz w:val="24"/>
          <w:szCs w:val="24"/>
          <w:lang w:eastAsia="ru-RU"/>
        </w:rPr>
        <w:t>Мишкинского</w:t>
      </w:r>
      <w:proofErr w:type="spellEnd"/>
      <w:r w:rsidRPr="008C1587">
        <w:rPr>
          <w:rFonts w:ascii="Liberation Sans" w:eastAsia="Tahoma" w:hAnsi="Liberation Sans" w:cs="Tahoma"/>
          <w:b/>
          <w:bCs/>
          <w:sz w:val="24"/>
          <w:szCs w:val="24"/>
          <w:lang w:eastAsia="ru-RU"/>
        </w:rPr>
        <w:t xml:space="preserve"> муниципального округа </w:t>
      </w:r>
    </w:p>
    <w:p w:rsidR="008C1587" w:rsidRPr="00173049" w:rsidRDefault="008C1587" w:rsidP="00173049">
      <w:pPr>
        <w:suppressAutoHyphens w:val="0"/>
        <w:jc w:val="center"/>
        <w:rPr>
          <w:rFonts w:ascii="Liberation Sans" w:hAnsi="Liberation Sans"/>
          <w:b/>
          <w:sz w:val="24"/>
          <w:szCs w:val="24"/>
          <w:lang w:eastAsia="ru-RU"/>
        </w:rPr>
      </w:pPr>
      <w:r w:rsidRPr="008C1587">
        <w:rPr>
          <w:rFonts w:ascii="Liberation Sans" w:eastAsia="Tahoma" w:hAnsi="Liberation Sans" w:cs="Tahoma"/>
          <w:b/>
          <w:bCs/>
          <w:color w:val="000000"/>
          <w:sz w:val="24"/>
          <w:szCs w:val="24"/>
          <w:lang w:eastAsia="ru-RU"/>
        </w:rPr>
        <w:t xml:space="preserve">Курганской области от 11 мая 2022 года № 42 </w:t>
      </w:r>
      <w:r w:rsidRPr="008C1587">
        <w:rPr>
          <w:rFonts w:ascii="Liberation Sans" w:eastAsia="Tahoma" w:hAnsi="Liberation Sans" w:cs="Tahoma"/>
          <w:b/>
          <w:bCs/>
          <w:sz w:val="24"/>
          <w:szCs w:val="24"/>
          <w:lang w:eastAsia="ru-RU"/>
        </w:rPr>
        <w:t>«</w:t>
      </w:r>
      <w:r w:rsidRPr="008C1587">
        <w:rPr>
          <w:rFonts w:ascii="Liberation Sans" w:hAnsi="Liberation Sans"/>
          <w:b/>
          <w:sz w:val="24"/>
          <w:szCs w:val="24"/>
          <w:lang w:eastAsia="ru-RU"/>
        </w:rPr>
        <w:t xml:space="preserve">Об установлении налога на имущество физических лиц на территории </w:t>
      </w:r>
      <w:proofErr w:type="spellStart"/>
      <w:r w:rsidRPr="008C1587">
        <w:rPr>
          <w:rFonts w:ascii="Liberation Sans" w:hAnsi="Liberation Sans"/>
          <w:b/>
          <w:sz w:val="24"/>
          <w:szCs w:val="24"/>
          <w:lang w:eastAsia="ru-RU"/>
        </w:rPr>
        <w:t>Мишкинского</w:t>
      </w:r>
      <w:proofErr w:type="spellEnd"/>
      <w:r w:rsidRPr="008C1587">
        <w:rPr>
          <w:rFonts w:ascii="Liberation Sans" w:hAnsi="Liberation Sans"/>
          <w:b/>
          <w:sz w:val="24"/>
          <w:szCs w:val="24"/>
          <w:lang w:eastAsia="ru-RU"/>
        </w:rPr>
        <w:t xml:space="preserve"> муниципального округа»</w:t>
      </w:r>
    </w:p>
    <w:p w:rsidR="009B23C5" w:rsidRDefault="008C1587" w:rsidP="009B23C5">
      <w:pPr>
        <w:shd w:val="clear" w:color="auto" w:fill="FFFFFF"/>
        <w:suppressAutoHyphens w:val="0"/>
        <w:ind w:right="-142" w:hanging="284"/>
        <w:jc w:val="both"/>
        <w:rPr>
          <w:rFonts w:ascii="Liberation Sans" w:eastAsia="Tahoma" w:hAnsi="Liberation Sans" w:cs="Tahoma"/>
          <w:color w:val="000000"/>
          <w:sz w:val="24"/>
          <w:szCs w:val="24"/>
          <w:lang w:eastAsia="ru-RU"/>
        </w:rPr>
      </w:pPr>
      <w:r w:rsidRPr="008C1587">
        <w:rPr>
          <w:rFonts w:ascii="Liberation Sans" w:eastAsia="Tahoma" w:hAnsi="Liberation Sans" w:cs="Tahoma"/>
          <w:color w:val="000000"/>
          <w:sz w:val="24"/>
          <w:szCs w:val="24"/>
          <w:lang w:eastAsia="ru-RU"/>
        </w:rPr>
        <w:t xml:space="preserve">              На основании экспертного заключения Главного правового управления Аппарата Губернатора Курганской области, в целях приведения нормативного правового акта в соответствие с действующим законодательством, Уставом </w:t>
      </w:r>
      <w:proofErr w:type="spellStart"/>
      <w:r w:rsidRPr="008C1587">
        <w:rPr>
          <w:rFonts w:ascii="Liberation Sans" w:eastAsia="Tahoma" w:hAnsi="Liberation Sans" w:cs="Tahoma"/>
          <w:color w:val="000000"/>
          <w:sz w:val="24"/>
          <w:szCs w:val="24"/>
          <w:lang w:eastAsia="ru-RU"/>
        </w:rPr>
        <w:t>Мишкинского</w:t>
      </w:r>
      <w:proofErr w:type="spellEnd"/>
      <w:r w:rsidRPr="008C1587">
        <w:rPr>
          <w:rFonts w:ascii="Liberation Sans" w:eastAsia="Tahoma" w:hAnsi="Liberation Sans" w:cs="Tahoma"/>
          <w:color w:val="000000"/>
          <w:sz w:val="24"/>
          <w:szCs w:val="24"/>
          <w:lang w:eastAsia="ru-RU"/>
        </w:rPr>
        <w:t xml:space="preserve"> муниципального</w:t>
      </w:r>
    </w:p>
    <w:p w:rsidR="008C1587" w:rsidRPr="008C1587" w:rsidRDefault="008C1587" w:rsidP="009B23C5">
      <w:pPr>
        <w:shd w:val="clear" w:color="auto" w:fill="FFFFFF"/>
        <w:suppressAutoHyphens w:val="0"/>
        <w:ind w:right="-142"/>
        <w:jc w:val="both"/>
        <w:rPr>
          <w:rFonts w:ascii="Liberation Sans" w:eastAsia="Tahoma" w:hAnsi="Liberation Sans" w:cs="Tahoma"/>
          <w:sz w:val="24"/>
          <w:szCs w:val="24"/>
          <w:lang w:eastAsia="ru-RU"/>
        </w:rPr>
      </w:pPr>
      <w:r w:rsidRPr="008C1587">
        <w:rPr>
          <w:rFonts w:ascii="Liberation Sans" w:eastAsia="Tahoma" w:hAnsi="Liberation Sans" w:cs="Tahoma"/>
          <w:color w:val="000000"/>
          <w:sz w:val="24"/>
          <w:szCs w:val="24"/>
          <w:lang w:eastAsia="ru-RU"/>
        </w:rPr>
        <w:lastRenderedPageBreak/>
        <w:t xml:space="preserve">округа Курганской области и правилами юридической техники, </w:t>
      </w:r>
      <w:r w:rsidRPr="008C1587">
        <w:rPr>
          <w:rFonts w:ascii="Liberation Sans" w:eastAsia="Tahoma" w:hAnsi="Liberation Sans" w:cs="Tahoma"/>
          <w:sz w:val="24"/>
          <w:szCs w:val="24"/>
          <w:lang w:eastAsia="ru-RU"/>
        </w:rPr>
        <w:t xml:space="preserve">в соответствии со статьей 46 Устава </w:t>
      </w:r>
      <w:proofErr w:type="spellStart"/>
      <w:r w:rsidRPr="008C1587">
        <w:rPr>
          <w:rFonts w:ascii="Liberation Sans" w:eastAsia="Tahoma" w:hAnsi="Liberation Sans" w:cs="Tahoma"/>
          <w:sz w:val="24"/>
          <w:szCs w:val="24"/>
          <w:lang w:eastAsia="ru-RU"/>
        </w:rPr>
        <w:t>Мишкинского</w:t>
      </w:r>
      <w:proofErr w:type="spellEnd"/>
      <w:r w:rsidRPr="008C1587">
        <w:rPr>
          <w:rFonts w:ascii="Liberation Sans" w:eastAsia="Tahoma" w:hAnsi="Liberation Sans" w:cs="Tahoma"/>
          <w:sz w:val="24"/>
          <w:szCs w:val="24"/>
          <w:lang w:eastAsia="ru-RU"/>
        </w:rPr>
        <w:t xml:space="preserve"> муниципального округа Курганской области, Дума </w:t>
      </w:r>
      <w:proofErr w:type="spellStart"/>
      <w:r w:rsidRPr="008C1587">
        <w:rPr>
          <w:rFonts w:ascii="Liberation Sans" w:eastAsia="Tahoma" w:hAnsi="Liberation Sans" w:cs="Tahoma"/>
          <w:sz w:val="24"/>
          <w:szCs w:val="24"/>
          <w:lang w:eastAsia="ru-RU"/>
        </w:rPr>
        <w:t>Мишкинского</w:t>
      </w:r>
      <w:proofErr w:type="spellEnd"/>
      <w:r w:rsidR="009B23C5">
        <w:rPr>
          <w:rFonts w:ascii="Liberation Sans" w:eastAsia="Tahoma" w:hAnsi="Liberation Sans" w:cs="Tahoma"/>
          <w:sz w:val="24"/>
          <w:szCs w:val="24"/>
          <w:lang w:eastAsia="ru-RU"/>
        </w:rPr>
        <w:t xml:space="preserve"> </w:t>
      </w:r>
      <w:r w:rsidRPr="008C1587">
        <w:rPr>
          <w:rFonts w:ascii="Liberation Sans" w:eastAsia="Tahoma" w:hAnsi="Liberation Sans" w:cs="Tahoma"/>
          <w:sz w:val="24"/>
          <w:szCs w:val="24"/>
          <w:lang w:eastAsia="ru-RU"/>
        </w:rPr>
        <w:t>муниципального округа Курганской области</w:t>
      </w:r>
    </w:p>
    <w:p w:rsidR="008C1587" w:rsidRPr="008C1587" w:rsidRDefault="008C1587" w:rsidP="008C1587">
      <w:pPr>
        <w:suppressAutoHyphens w:val="0"/>
        <w:ind w:right="-142"/>
        <w:jc w:val="both"/>
        <w:rPr>
          <w:rFonts w:ascii="Liberation Sans" w:eastAsia="Tahoma" w:hAnsi="Liberation Sans" w:cs="Tahoma"/>
          <w:b/>
          <w:sz w:val="24"/>
          <w:szCs w:val="24"/>
          <w:lang w:eastAsia="ru-RU"/>
        </w:rPr>
      </w:pPr>
      <w:r w:rsidRPr="008C1587">
        <w:rPr>
          <w:rFonts w:ascii="Liberation Sans" w:eastAsia="Tahoma" w:hAnsi="Liberation Sans" w:cs="Tahoma"/>
          <w:b/>
          <w:sz w:val="24"/>
          <w:szCs w:val="24"/>
          <w:lang w:eastAsia="ru-RU"/>
        </w:rPr>
        <w:t>РЕШИЛА:</w:t>
      </w:r>
    </w:p>
    <w:p w:rsidR="008C1587" w:rsidRPr="008C1587" w:rsidRDefault="008C1587" w:rsidP="008C1587">
      <w:pPr>
        <w:numPr>
          <w:ilvl w:val="0"/>
          <w:numId w:val="17"/>
        </w:numPr>
        <w:suppressAutoHyphens w:val="0"/>
        <w:spacing w:before="240" w:after="60"/>
        <w:ind w:right="-142"/>
        <w:jc w:val="both"/>
        <w:outlineLvl w:val="8"/>
        <w:rPr>
          <w:rFonts w:ascii="Liberation Sans" w:eastAsia="Tahoma" w:hAnsi="Liberation Sans" w:cs="Tahoma"/>
          <w:sz w:val="24"/>
          <w:szCs w:val="24"/>
          <w:lang w:eastAsia="ru-RU"/>
        </w:rPr>
      </w:pPr>
      <w:r w:rsidRPr="008C1587">
        <w:rPr>
          <w:rFonts w:ascii="Liberation Sans" w:eastAsia="Tahoma" w:hAnsi="Liberation Sans" w:cs="Tahoma"/>
          <w:sz w:val="24"/>
          <w:szCs w:val="24"/>
          <w:lang w:eastAsia="ru-RU"/>
        </w:rPr>
        <w:t xml:space="preserve">Внести в решение Думы </w:t>
      </w:r>
      <w:proofErr w:type="spellStart"/>
      <w:r w:rsidRPr="008C1587">
        <w:rPr>
          <w:rFonts w:ascii="Liberation Sans" w:eastAsia="Tahoma" w:hAnsi="Liberation Sans" w:cs="Tahoma"/>
          <w:sz w:val="24"/>
          <w:szCs w:val="24"/>
          <w:lang w:eastAsia="ru-RU"/>
        </w:rPr>
        <w:t>Мишкинского</w:t>
      </w:r>
      <w:proofErr w:type="spellEnd"/>
      <w:r w:rsidRPr="008C1587">
        <w:rPr>
          <w:rFonts w:ascii="Liberation Sans" w:eastAsia="Tahoma" w:hAnsi="Liberation Sans" w:cs="Tahoma"/>
          <w:sz w:val="24"/>
          <w:szCs w:val="24"/>
          <w:lang w:eastAsia="ru-RU"/>
        </w:rPr>
        <w:t xml:space="preserve"> муниципального округа Курганской области от 11 мая 2022 года № 42 «Об установлении налога на имущество физических лиц на территории </w:t>
      </w:r>
      <w:proofErr w:type="spellStart"/>
      <w:r w:rsidRPr="008C1587">
        <w:rPr>
          <w:rFonts w:ascii="Liberation Sans" w:eastAsia="Tahoma" w:hAnsi="Liberation Sans" w:cs="Tahoma"/>
          <w:sz w:val="24"/>
          <w:szCs w:val="24"/>
          <w:lang w:eastAsia="ru-RU"/>
        </w:rPr>
        <w:t>Мишкинского</w:t>
      </w:r>
      <w:proofErr w:type="spellEnd"/>
      <w:r w:rsidRPr="008C1587">
        <w:rPr>
          <w:rFonts w:ascii="Liberation Sans" w:eastAsia="Tahoma" w:hAnsi="Liberation Sans" w:cs="Tahoma"/>
          <w:sz w:val="24"/>
          <w:szCs w:val="24"/>
          <w:lang w:eastAsia="ru-RU"/>
        </w:rPr>
        <w:t xml:space="preserve"> муниципального округа» следующие изменения:</w:t>
      </w:r>
    </w:p>
    <w:p w:rsidR="008C1587" w:rsidRPr="008C1587" w:rsidRDefault="008C1587" w:rsidP="008C1587">
      <w:pPr>
        <w:suppressAutoHyphens w:val="0"/>
        <w:ind w:left="450"/>
        <w:jc w:val="both"/>
        <w:rPr>
          <w:rFonts w:ascii="Liberation Sans" w:eastAsia="Tahoma" w:hAnsi="Liberation Sans" w:cs="Tahoma"/>
          <w:sz w:val="24"/>
          <w:szCs w:val="24"/>
          <w:lang w:eastAsia="ru-RU"/>
        </w:rPr>
      </w:pPr>
      <w:r w:rsidRPr="008C1587">
        <w:rPr>
          <w:rFonts w:ascii="Liberation Sans" w:eastAsia="Tahoma" w:hAnsi="Liberation Sans" w:cs="Tahoma"/>
          <w:sz w:val="24"/>
          <w:szCs w:val="24"/>
          <w:lang w:eastAsia="ru-RU"/>
        </w:rPr>
        <w:t>1.1 пункт 6 решения изложить в следующей редакции:</w:t>
      </w:r>
    </w:p>
    <w:p w:rsidR="008C1587" w:rsidRPr="008C1587" w:rsidRDefault="008C1587" w:rsidP="008C1587">
      <w:pPr>
        <w:suppressAutoHyphens w:val="0"/>
        <w:ind w:firstLine="450"/>
        <w:jc w:val="both"/>
        <w:rPr>
          <w:rFonts w:ascii="Liberation Sans" w:eastAsia="Tahoma" w:hAnsi="Liberation Sans" w:cs="Tahoma"/>
          <w:sz w:val="24"/>
          <w:szCs w:val="24"/>
          <w:lang w:eastAsia="ru-RU"/>
        </w:rPr>
      </w:pPr>
      <w:r w:rsidRPr="008C1587">
        <w:rPr>
          <w:rFonts w:ascii="Liberation Sans" w:eastAsia="Tahoma" w:hAnsi="Liberation Sans" w:cs="Tahoma"/>
          <w:sz w:val="24"/>
          <w:szCs w:val="24"/>
          <w:lang w:eastAsia="ru-RU"/>
        </w:rPr>
        <w:t xml:space="preserve"> «Настоящее решение опубликовать в информационном бюллетене «Официальный вестник Администрации </w:t>
      </w:r>
      <w:proofErr w:type="spellStart"/>
      <w:r w:rsidRPr="008C1587">
        <w:rPr>
          <w:rFonts w:ascii="Liberation Sans" w:eastAsia="Tahoma" w:hAnsi="Liberation Sans" w:cs="Tahoma"/>
          <w:sz w:val="24"/>
          <w:szCs w:val="24"/>
          <w:lang w:eastAsia="ru-RU"/>
        </w:rPr>
        <w:t>Мишкинского</w:t>
      </w:r>
      <w:proofErr w:type="spellEnd"/>
      <w:r w:rsidRPr="008C1587">
        <w:rPr>
          <w:rFonts w:ascii="Liberation Sans" w:eastAsia="Tahoma" w:hAnsi="Liberation Sans" w:cs="Tahoma"/>
          <w:sz w:val="24"/>
          <w:szCs w:val="24"/>
          <w:lang w:eastAsia="ru-RU"/>
        </w:rPr>
        <w:t xml:space="preserve"> муниципального округа» и разместить на официальном сайте Администрации </w:t>
      </w:r>
      <w:proofErr w:type="spellStart"/>
      <w:r w:rsidRPr="008C1587">
        <w:rPr>
          <w:rFonts w:ascii="Liberation Sans" w:eastAsia="Tahoma" w:hAnsi="Liberation Sans" w:cs="Tahoma"/>
          <w:sz w:val="24"/>
          <w:szCs w:val="24"/>
          <w:lang w:eastAsia="ru-RU"/>
        </w:rPr>
        <w:t>Мишкинского</w:t>
      </w:r>
      <w:proofErr w:type="spellEnd"/>
      <w:r w:rsidRPr="008C1587">
        <w:rPr>
          <w:rFonts w:ascii="Liberation Sans" w:eastAsia="Tahoma" w:hAnsi="Liberation Sans" w:cs="Tahoma"/>
          <w:sz w:val="24"/>
          <w:szCs w:val="24"/>
          <w:lang w:eastAsia="ru-RU"/>
        </w:rPr>
        <w:t xml:space="preserve"> муниципального округа Курганской области в сети Интернет»;</w:t>
      </w:r>
    </w:p>
    <w:p w:rsidR="008C1587" w:rsidRPr="008C1587" w:rsidRDefault="008C1587" w:rsidP="008C1587">
      <w:pPr>
        <w:numPr>
          <w:ilvl w:val="0"/>
          <w:numId w:val="17"/>
        </w:numPr>
        <w:suppressAutoHyphens w:val="0"/>
        <w:ind w:left="0" w:firstLine="360"/>
        <w:jc w:val="both"/>
        <w:rPr>
          <w:rFonts w:ascii="Liberation Sans" w:eastAsia="Tahoma" w:hAnsi="Liberation Sans" w:cs="Tahoma"/>
          <w:sz w:val="24"/>
          <w:szCs w:val="24"/>
          <w:lang w:eastAsia="ru-RU"/>
        </w:rPr>
      </w:pPr>
      <w:r w:rsidRPr="008C1587">
        <w:rPr>
          <w:rFonts w:ascii="Liberation Sans" w:eastAsia="Tahoma" w:hAnsi="Liberation Sans" w:cs="Tahoma"/>
          <w:sz w:val="24"/>
          <w:szCs w:val="24"/>
          <w:lang w:eastAsia="ru-RU"/>
        </w:rPr>
        <w:t>в реквизитах, названии и по тексту решения после слов «муниципального округа» дополнить словами «Курганской области».</w:t>
      </w:r>
    </w:p>
    <w:p w:rsidR="008C1587" w:rsidRPr="008C1587" w:rsidRDefault="008C1587" w:rsidP="008C1587">
      <w:pPr>
        <w:suppressAutoHyphens w:val="0"/>
        <w:jc w:val="both"/>
        <w:rPr>
          <w:rFonts w:ascii="Liberation Sans" w:eastAsia="Tahoma" w:hAnsi="Liberation Sans" w:cs="Tahoma"/>
          <w:sz w:val="24"/>
          <w:szCs w:val="24"/>
          <w:lang w:eastAsia="ru-RU"/>
        </w:rPr>
      </w:pPr>
      <w:r w:rsidRPr="008C1587">
        <w:rPr>
          <w:rFonts w:ascii="Liberation Sans" w:eastAsia="Tahoma" w:hAnsi="Liberation Sans" w:cs="Tahoma"/>
          <w:sz w:val="24"/>
          <w:szCs w:val="24"/>
          <w:lang w:eastAsia="ru-RU"/>
        </w:rPr>
        <w:t xml:space="preserve">      2.</w:t>
      </w:r>
      <w:r w:rsidRPr="008C1587">
        <w:rPr>
          <w:rFonts w:ascii="Liberation Sans" w:eastAsia="Tahoma" w:hAnsi="Liberation Sans" w:cs="Tahoma"/>
          <w:b/>
          <w:sz w:val="24"/>
          <w:szCs w:val="24"/>
          <w:lang w:eastAsia="ru-RU"/>
        </w:rPr>
        <w:t xml:space="preserve"> </w:t>
      </w:r>
      <w:r w:rsidRPr="008C1587">
        <w:rPr>
          <w:rFonts w:ascii="Liberation Sans" w:eastAsia="Tahoma" w:hAnsi="Liberation Sans" w:cs="Tahoma"/>
          <w:sz w:val="24"/>
          <w:szCs w:val="24"/>
          <w:lang w:eastAsia="ru-RU"/>
        </w:rPr>
        <w:t xml:space="preserve">Настоящее решение опубликовать в информационном бюллетене «Официальный вестник Администрации </w:t>
      </w:r>
      <w:proofErr w:type="spellStart"/>
      <w:r w:rsidRPr="008C1587">
        <w:rPr>
          <w:rFonts w:ascii="Liberation Sans" w:eastAsia="Tahoma" w:hAnsi="Liberation Sans" w:cs="Tahoma"/>
          <w:sz w:val="24"/>
          <w:szCs w:val="24"/>
          <w:lang w:eastAsia="ru-RU"/>
        </w:rPr>
        <w:t>Мишкинского</w:t>
      </w:r>
      <w:proofErr w:type="spellEnd"/>
      <w:r w:rsidRPr="008C1587">
        <w:rPr>
          <w:rFonts w:ascii="Liberation Sans" w:eastAsia="Tahoma" w:hAnsi="Liberation Sans" w:cs="Tahoma"/>
          <w:sz w:val="24"/>
          <w:szCs w:val="24"/>
          <w:lang w:eastAsia="ru-RU"/>
        </w:rPr>
        <w:t xml:space="preserve"> муниципального округа» и разместить на официальном сайте Администрации </w:t>
      </w:r>
      <w:proofErr w:type="spellStart"/>
      <w:r w:rsidRPr="008C1587">
        <w:rPr>
          <w:rFonts w:ascii="Liberation Sans" w:eastAsia="Tahoma" w:hAnsi="Liberation Sans" w:cs="Tahoma"/>
          <w:sz w:val="24"/>
          <w:szCs w:val="24"/>
          <w:lang w:eastAsia="ru-RU"/>
        </w:rPr>
        <w:t>Мишкинского</w:t>
      </w:r>
      <w:proofErr w:type="spellEnd"/>
      <w:r w:rsidRPr="008C1587">
        <w:rPr>
          <w:rFonts w:ascii="Liberation Sans" w:eastAsia="Tahoma" w:hAnsi="Liberation Sans" w:cs="Tahoma"/>
          <w:sz w:val="24"/>
          <w:szCs w:val="24"/>
          <w:lang w:eastAsia="ru-RU"/>
        </w:rPr>
        <w:t xml:space="preserve"> муниципального округа Курганской области в сети «Интернет».</w:t>
      </w:r>
    </w:p>
    <w:p w:rsidR="008C1587" w:rsidRPr="008C1587" w:rsidRDefault="008C1587" w:rsidP="008C1587">
      <w:pPr>
        <w:tabs>
          <w:tab w:val="left" w:pos="709"/>
        </w:tabs>
        <w:suppressAutoHyphens w:val="0"/>
        <w:jc w:val="both"/>
        <w:rPr>
          <w:rFonts w:ascii="Liberation Sans" w:eastAsia="Tahoma" w:hAnsi="Liberation Sans" w:cs="Tahoma"/>
          <w:b/>
          <w:szCs w:val="24"/>
          <w:lang w:eastAsia="ru-RU"/>
        </w:rPr>
      </w:pPr>
      <w:r w:rsidRPr="008C1587">
        <w:rPr>
          <w:rFonts w:ascii="Liberation Sans" w:eastAsia="Tahoma" w:hAnsi="Liberation Sans" w:cs="Tahoma"/>
          <w:sz w:val="24"/>
          <w:szCs w:val="24"/>
          <w:lang w:eastAsia="ru-RU"/>
        </w:rPr>
        <w:t xml:space="preserve">      3.   Решение вступает в силу после официального опубликования.      </w:t>
      </w:r>
    </w:p>
    <w:p w:rsidR="008C1587" w:rsidRPr="008C1587" w:rsidRDefault="008C1587" w:rsidP="008C1587">
      <w:pPr>
        <w:suppressAutoHyphens w:val="0"/>
        <w:jc w:val="both"/>
        <w:rPr>
          <w:rFonts w:ascii="Liberation Sans" w:eastAsia="Tahoma" w:hAnsi="Liberation Sans" w:cs="Tahoma"/>
          <w:sz w:val="24"/>
          <w:szCs w:val="24"/>
          <w:lang w:eastAsia="ru-RU"/>
        </w:rPr>
      </w:pPr>
      <w:r w:rsidRPr="008C1587">
        <w:rPr>
          <w:rFonts w:ascii="Liberation Sans" w:eastAsia="Tahoma" w:hAnsi="Liberation Sans" w:cs="Tahoma"/>
          <w:sz w:val="24"/>
          <w:szCs w:val="24"/>
          <w:lang w:eastAsia="ru-RU"/>
        </w:rPr>
        <w:t xml:space="preserve">      4. </w:t>
      </w:r>
      <w:proofErr w:type="gramStart"/>
      <w:r w:rsidRPr="008C1587">
        <w:rPr>
          <w:rFonts w:ascii="Liberation Sans" w:eastAsia="Tahoma" w:hAnsi="Liberation Sans" w:cs="Tahoma"/>
          <w:sz w:val="24"/>
          <w:szCs w:val="24"/>
          <w:lang w:eastAsia="ru-RU"/>
        </w:rPr>
        <w:t>Контроль за</w:t>
      </w:r>
      <w:proofErr w:type="gramEnd"/>
      <w:r w:rsidRPr="008C1587">
        <w:rPr>
          <w:rFonts w:ascii="Liberation Sans" w:eastAsia="Tahoma" w:hAnsi="Liberation Sans" w:cs="Tahoma"/>
          <w:sz w:val="24"/>
          <w:szCs w:val="24"/>
          <w:lang w:eastAsia="ru-RU"/>
        </w:rPr>
        <w:t xml:space="preserve"> исполнением настоящего решения возложить на председателя постоянной комиссии по бюджету, финансовой и налоговой политике Думы </w:t>
      </w:r>
      <w:proofErr w:type="spellStart"/>
      <w:r w:rsidRPr="008C1587">
        <w:rPr>
          <w:rFonts w:ascii="Liberation Sans" w:eastAsia="Tahoma" w:hAnsi="Liberation Sans" w:cs="Tahoma"/>
          <w:sz w:val="24"/>
          <w:szCs w:val="24"/>
          <w:lang w:eastAsia="ru-RU"/>
        </w:rPr>
        <w:t>Мишкинского</w:t>
      </w:r>
      <w:proofErr w:type="spellEnd"/>
      <w:r w:rsidRPr="008C1587">
        <w:rPr>
          <w:rFonts w:ascii="Liberation Sans" w:eastAsia="Tahoma" w:hAnsi="Liberation Sans" w:cs="Tahoma"/>
          <w:sz w:val="24"/>
          <w:szCs w:val="24"/>
          <w:lang w:eastAsia="ru-RU"/>
        </w:rPr>
        <w:t xml:space="preserve"> муниципального округа.</w:t>
      </w:r>
    </w:p>
    <w:p w:rsidR="008C1587" w:rsidRPr="008C1587" w:rsidRDefault="008C1587" w:rsidP="008C1587">
      <w:pPr>
        <w:shd w:val="clear" w:color="auto" w:fill="FFFFFF"/>
        <w:suppressAutoHyphens w:val="0"/>
        <w:ind w:firstLine="720"/>
        <w:jc w:val="both"/>
        <w:rPr>
          <w:rFonts w:ascii="Liberation Sans" w:eastAsia="Tahoma" w:hAnsi="Liberation Sans" w:cs="Tahoma"/>
          <w:sz w:val="24"/>
          <w:szCs w:val="24"/>
          <w:lang w:eastAsia="ru-RU"/>
        </w:rPr>
      </w:pPr>
    </w:p>
    <w:p w:rsidR="008C1587" w:rsidRPr="008C1587" w:rsidRDefault="008C1587" w:rsidP="008C1587">
      <w:pPr>
        <w:shd w:val="clear" w:color="auto" w:fill="FFFFFF"/>
        <w:suppressAutoHyphens w:val="0"/>
        <w:ind w:firstLine="720"/>
        <w:jc w:val="both"/>
        <w:rPr>
          <w:rFonts w:ascii="Liberation Sans" w:eastAsia="Tahoma" w:hAnsi="Liberation Sans" w:cs="Tahoma"/>
          <w:sz w:val="24"/>
          <w:szCs w:val="24"/>
          <w:lang w:eastAsia="ru-RU"/>
        </w:rPr>
      </w:pPr>
    </w:p>
    <w:p w:rsidR="009B23C5" w:rsidRDefault="009B23C5" w:rsidP="008C1587">
      <w:pPr>
        <w:suppressAutoHyphens w:val="0"/>
        <w:rPr>
          <w:rFonts w:ascii="Liberation Sans" w:eastAsia="Tahoma" w:hAnsi="Liberation Sans" w:cs="Tahoma"/>
          <w:sz w:val="24"/>
          <w:szCs w:val="24"/>
          <w:lang w:eastAsia="ru-RU"/>
        </w:rPr>
      </w:pPr>
      <w:r>
        <w:rPr>
          <w:rFonts w:ascii="Liberation Sans" w:eastAsia="Tahoma" w:hAnsi="Liberation Sans" w:cs="Tahoma"/>
          <w:sz w:val="24"/>
          <w:szCs w:val="24"/>
          <w:lang w:eastAsia="ru-RU"/>
        </w:rPr>
        <w:t xml:space="preserve">            </w:t>
      </w:r>
      <w:r w:rsidR="008C1587" w:rsidRPr="008C1587">
        <w:rPr>
          <w:rFonts w:ascii="Liberation Sans" w:eastAsia="Tahoma" w:hAnsi="Liberation Sans" w:cs="Tahoma"/>
          <w:sz w:val="24"/>
          <w:szCs w:val="24"/>
          <w:lang w:eastAsia="ru-RU"/>
        </w:rPr>
        <w:t xml:space="preserve">Председатель Думы </w:t>
      </w:r>
    </w:p>
    <w:p w:rsidR="008C1587" w:rsidRPr="008C1587" w:rsidRDefault="008C1587" w:rsidP="009B23C5">
      <w:pPr>
        <w:suppressAutoHyphens w:val="0"/>
        <w:ind w:left="851" w:hanging="851"/>
        <w:rPr>
          <w:rFonts w:ascii="Liberation Sans" w:eastAsia="Tahoma" w:hAnsi="Liberation Sans" w:cs="Tahoma"/>
          <w:sz w:val="24"/>
          <w:szCs w:val="24"/>
          <w:lang w:eastAsia="ru-RU"/>
        </w:rPr>
      </w:pPr>
      <w:proofErr w:type="spellStart"/>
      <w:r w:rsidRPr="008C1587">
        <w:rPr>
          <w:rFonts w:ascii="Liberation Sans" w:eastAsia="Tahoma" w:hAnsi="Liberation Sans" w:cs="Tahoma"/>
          <w:sz w:val="24"/>
          <w:szCs w:val="24"/>
          <w:lang w:eastAsia="ru-RU"/>
        </w:rPr>
        <w:t>Мишкинского</w:t>
      </w:r>
      <w:proofErr w:type="spellEnd"/>
      <w:r w:rsidRPr="008C1587">
        <w:rPr>
          <w:rFonts w:ascii="Liberation Sans" w:eastAsia="Tahoma" w:hAnsi="Liberation Sans" w:cs="Tahoma"/>
          <w:sz w:val="24"/>
          <w:szCs w:val="24"/>
          <w:lang w:eastAsia="ru-RU"/>
        </w:rPr>
        <w:t xml:space="preserve"> муниципального округа                                                                                        </w:t>
      </w:r>
      <w:r w:rsidR="009B23C5">
        <w:rPr>
          <w:rFonts w:ascii="Liberation Sans" w:eastAsia="Tahoma" w:hAnsi="Liberation Sans" w:cs="Tahoma"/>
          <w:sz w:val="24"/>
          <w:szCs w:val="24"/>
          <w:lang w:eastAsia="ru-RU"/>
        </w:rPr>
        <w:t xml:space="preserve">                                   Курганской области                                                                                             </w:t>
      </w:r>
      <w:proofErr w:type="spellStart"/>
      <w:r w:rsidRPr="008C1587">
        <w:rPr>
          <w:rFonts w:ascii="Liberation Sans" w:eastAsia="Tahoma" w:hAnsi="Liberation Sans" w:cs="Tahoma"/>
          <w:sz w:val="24"/>
          <w:szCs w:val="24"/>
          <w:lang w:eastAsia="ru-RU"/>
        </w:rPr>
        <w:t>В.В.Сажин</w:t>
      </w:r>
      <w:proofErr w:type="spellEnd"/>
    </w:p>
    <w:p w:rsidR="008C1587" w:rsidRDefault="008C1587" w:rsidP="008C1587">
      <w:pPr>
        <w:suppressAutoHyphens w:val="0"/>
        <w:rPr>
          <w:rFonts w:ascii="Liberation Sans" w:eastAsia="Tahoma" w:hAnsi="Liberation Sans" w:cs="Tahoma"/>
          <w:sz w:val="24"/>
          <w:szCs w:val="24"/>
          <w:lang w:eastAsia="ru-RU"/>
        </w:rPr>
      </w:pPr>
    </w:p>
    <w:p w:rsidR="0048524A" w:rsidRPr="008C1587" w:rsidRDefault="0048524A" w:rsidP="008C1587">
      <w:pPr>
        <w:suppressAutoHyphens w:val="0"/>
        <w:rPr>
          <w:rFonts w:ascii="Liberation Sans" w:eastAsia="Tahoma" w:hAnsi="Liberation Sans" w:cs="Tahoma"/>
          <w:sz w:val="24"/>
          <w:szCs w:val="24"/>
          <w:lang w:eastAsia="ru-RU"/>
        </w:rPr>
      </w:pPr>
    </w:p>
    <w:p w:rsidR="009B23C5" w:rsidRDefault="008C1587" w:rsidP="008C1587">
      <w:pPr>
        <w:suppressAutoHyphens w:val="0"/>
        <w:rPr>
          <w:rFonts w:ascii="Liberation Sans" w:eastAsia="Tahoma" w:hAnsi="Liberation Sans" w:cs="Tahoma"/>
          <w:sz w:val="24"/>
          <w:szCs w:val="24"/>
          <w:lang w:eastAsia="ru-RU"/>
        </w:rPr>
      </w:pPr>
      <w:r w:rsidRPr="008C1587">
        <w:rPr>
          <w:rFonts w:ascii="Liberation Sans" w:eastAsia="Tahoma" w:hAnsi="Liberation Sans" w:cs="Tahoma"/>
          <w:sz w:val="24"/>
          <w:szCs w:val="24"/>
          <w:lang w:eastAsia="ru-RU"/>
        </w:rPr>
        <w:t xml:space="preserve"> </w:t>
      </w:r>
      <w:r w:rsidR="009B23C5">
        <w:rPr>
          <w:rFonts w:ascii="Liberation Sans" w:eastAsia="Tahoma" w:hAnsi="Liberation Sans" w:cs="Tahoma"/>
          <w:sz w:val="24"/>
          <w:szCs w:val="24"/>
          <w:lang w:eastAsia="ru-RU"/>
        </w:rPr>
        <w:t xml:space="preserve">                    </w:t>
      </w:r>
      <w:r w:rsidRPr="008C1587">
        <w:rPr>
          <w:rFonts w:ascii="Liberation Sans" w:eastAsia="Tahoma" w:hAnsi="Liberation Sans" w:cs="Tahoma"/>
          <w:sz w:val="24"/>
          <w:szCs w:val="24"/>
          <w:lang w:eastAsia="ru-RU"/>
        </w:rPr>
        <w:t xml:space="preserve">Глава </w:t>
      </w:r>
    </w:p>
    <w:p w:rsidR="009B23C5" w:rsidRDefault="008C1587" w:rsidP="009B23C5">
      <w:pPr>
        <w:suppressAutoHyphens w:val="0"/>
        <w:rPr>
          <w:rFonts w:ascii="Liberation Sans" w:eastAsia="Tahoma" w:hAnsi="Liberation Sans" w:cs="Tahoma"/>
          <w:sz w:val="24"/>
          <w:szCs w:val="24"/>
          <w:lang w:eastAsia="ru-RU"/>
        </w:rPr>
      </w:pPr>
      <w:proofErr w:type="spellStart"/>
      <w:r w:rsidRPr="008C1587">
        <w:rPr>
          <w:rFonts w:ascii="Liberation Sans" w:eastAsia="Tahoma" w:hAnsi="Liberation Sans" w:cs="Tahoma"/>
          <w:sz w:val="24"/>
          <w:szCs w:val="24"/>
          <w:lang w:eastAsia="ru-RU"/>
        </w:rPr>
        <w:t>Мишкинского</w:t>
      </w:r>
      <w:proofErr w:type="spellEnd"/>
      <w:r w:rsidR="009B23C5">
        <w:rPr>
          <w:rFonts w:ascii="Liberation Sans" w:eastAsia="Tahoma" w:hAnsi="Liberation Sans" w:cs="Tahoma"/>
          <w:sz w:val="24"/>
          <w:szCs w:val="24"/>
          <w:lang w:eastAsia="ru-RU"/>
        </w:rPr>
        <w:t xml:space="preserve"> </w:t>
      </w:r>
      <w:r w:rsidRPr="008C1587">
        <w:rPr>
          <w:rFonts w:ascii="Liberation Sans" w:eastAsia="Tahoma" w:hAnsi="Liberation Sans" w:cs="Tahoma"/>
          <w:sz w:val="24"/>
          <w:szCs w:val="24"/>
          <w:lang w:eastAsia="ru-RU"/>
        </w:rPr>
        <w:t>муниципального округа</w:t>
      </w:r>
    </w:p>
    <w:p w:rsidR="008C1587" w:rsidRDefault="009B23C5" w:rsidP="009B23C5">
      <w:pPr>
        <w:suppressAutoHyphens w:val="0"/>
        <w:rPr>
          <w:rFonts w:ascii="Liberation Sans" w:eastAsia="Tahoma" w:hAnsi="Liberation Sans" w:cs="Tahoma"/>
          <w:sz w:val="24"/>
          <w:szCs w:val="24"/>
          <w:lang w:eastAsia="ru-RU"/>
        </w:rPr>
      </w:pPr>
      <w:r>
        <w:rPr>
          <w:rFonts w:ascii="Liberation Sans" w:eastAsia="Tahoma" w:hAnsi="Liberation Sans" w:cs="Tahoma"/>
          <w:sz w:val="24"/>
          <w:szCs w:val="24"/>
          <w:lang w:eastAsia="ru-RU"/>
        </w:rPr>
        <w:t xml:space="preserve">             Курганской области       </w:t>
      </w:r>
      <w:r w:rsidR="008C1587" w:rsidRPr="008C1587">
        <w:rPr>
          <w:rFonts w:ascii="Liberation Sans" w:eastAsia="Tahoma" w:hAnsi="Liberation Sans" w:cs="Tahoma"/>
          <w:sz w:val="24"/>
          <w:szCs w:val="24"/>
          <w:lang w:eastAsia="ru-RU"/>
        </w:rPr>
        <w:t xml:space="preserve">                                                 </w:t>
      </w:r>
      <w:r>
        <w:rPr>
          <w:rFonts w:ascii="Liberation Sans" w:eastAsia="Tahoma" w:hAnsi="Liberation Sans" w:cs="Tahoma"/>
          <w:sz w:val="24"/>
          <w:szCs w:val="24"/>
          <w:lang w:eastAsia="ru-RU"/>
        </w:rPr>
        <w:t xml:space="preserve">                               </w:t>
      </w:r>
      <w:proofErr w:type="spellStart"/>
      <w:r w:rsidR="008C1587" w:rsidRPr="008C1587">
        <w:rPr>
          <w:rFonts w:ascii="Liberation Sans" w:eastAsia="Tahoma" w:hAnsi="Liberation Sans" w:cs="Tahoma"/>
          <w:sz w:val="24"/>
          <w:szCs w:val="24"/>
          <w:lang w:eastAsia="ru-RU"/>
        </w:rPr>
        <w:t>Д.В.Мамонтов</w:t>
      </w:r>
      <w:proofErr w:type="spellEnd"/>
    </w:p>
    <w:p w:rsidR="009B23C5" w:rsidRDefault="009B23C5" w:rsidP="009B23C5">
      <w:pPr>
        <w:suppressAutoHyphens w:val="0"/>
        <w:rPr>
          <w:rFonts w:ascii="Liberation Sans" w:eastAsia="Tahoma" w:hAnsi="Liberation Sans" w:cs="Tahoma"/>
          <w:sz w:val="24"/>
          <w:szCs w:val="24"/>
          <w:lang w:eastAsia="ru-RU"/>
        </w:rPr>
      </w:pPr>
    </w:p>
    <w:p w:rsidR="009B23C5" w:rsidRPr="009B23C5" w:rsidRDefault="009B23C5" w:rsidP="009B23C5">
      <w:pPr>
        <w:suppressAutoHyphens w:val="0"/>
        <w:rPr>
          <w:rFonts w:ascii="Liberation Sans" w:eastAsia="Tahoma" w:hAnsi="Liberation Sans" w:cs="Tahoma"/>
          <w:sz w:val="24"/>
          <w:szCs w:val="24"/>
          <w:lang w:eastAsia="ru-RU"/>
        </w:rPr>
      </w:pPr>
    </w:p>
    <w:p w:rsidR="008C1587" w:rsidRPr="008C1587" w:rsidRDefault="008C1587" w:rsidP="008C1587">
      <w:pPr>
        <w:suppressAutoHyphens w:val="0"/>
        <w:autoSpaceDE w:val="0"/>
        <w:autoSpaceDN w:val="0"/>
        <w:adjustRightInd w:val="0"/>
        <w:jc w:val="center"/>
        <w:rPr>
          <w:b/>
          <w:bCs/>
          <w:caps/>
          <w:spacing w:val="30"/>
          <w:sz w:val="26"/>
          <w:szCs w:val="26"/>
          <w:lang w:eastAsia="ru-RU"/>
        </w:rPr>
      </w:pPr>
      <w:r>
        <w:rPr>
          <w:rFonts w:ascii="Arial" w:hAnsi="Arial" w:cs="Arial"/>
          <w:noProof/>
          <w:lang w:eastAsia="ru-RU"/>
        </w:rPr>
        <w:drawing>
          <wp:inline distT="0" distB="0" distL="0" distR="0">
            <wp:extent cx="533400" cy="533400"/>
            <wp:effectExtent l="0" t="0" r="0" b="0"/>
            <wp:docPr id="8" name="Рисунок 8"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МР"/>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8C1587" w:rsidRPr="008C1587" w:rsidRDefault="008C1587" w:rsidP="008C1587">
      <w:pPr>
        <w:suppressAutoHyphens w:val="0"/>
        <w:autoSpaceDE w:val="0"/>
        <w:autoSpaceDN w:val="0"/>
        <w:adjustRightInd w:val="0"/>
        <w:jc w:val="right"/>
        <w:rPr>
          <w:rFonts w:ascii="Liberation Sans" w:hAnsi="Liberation Sans"/>
          <w:b/>
          <w:bCs/>
          <w:caps/>
          <w:spacing w:val="30"/>
          <w:sz w:val="26"/>
          <w:szCs w:val="26"/>
          <w:lang w:eastAsia="ru-RU"/>
        </w:rPr>
      </w:pPr>
      <w:r w:rsidRPr="008C1587">
        <w:rPr>
          <w:rFonts w:ascii="Liberation Sans" w:hAnsi="Liberation Sans"/>
          <w:b/>
          <w:bCs/>
          <w:caps/>
          <w:spacing w:val="30"/>
          <w:sz w:val="26"/>
          <w:szCs w:val="26"/>
          <w:lang w:eastAsia="ru-RU"/>
        </w:rPr>
        <w:t xml:space="preserve">                                                                         </w:t>
      </w:r>
    </w:p>
    <w:p w:rsidR="008C1587" w:rsidRPr="008C1587" w:rsidRDefault="008C1587" w:rsidP="008C1587">
      <w:pPr>
        <w:widowControl w:val="0"/>
        <w:spacing w:line="100" w:lineRule="atLeast"/>
        <w:jc w:val="center"/>
        <w:rPr>
          <w:rFonts w:ascii="Liberation Sans" w:eastAsia="Arial" w:hAnsi="Liberation Sans" w:cs="Tahoma"/>
          <w:b/>
          <w:color w:val="000000"/>
          <w:sz w:val="24"/>
          <w:szCs w:val="24"/>
          <w:lang w:eastAsia="en-US" w:bidi="en-US"/>
        </w:rPr>
      </w:pPr>
      <w:r w:rsidRPr="008C1587">
        <w:rPr>
          <w:rFonts w:ascii="Liberation Sans" w:eastAsia="Arial" w:hAnsi="Liberation Sans" w:cs="Tahoma"/>
          <w:b/>
          <w:color w:val="000000"/>
          <w:sz w:val="24"/>
          <w:szCs w:val="24"/>
          <w:lang w:eastAsia="en-US" w:bidi="en-US"/>
        </w:rPr>
        <w:t>КУРГАНСКАЯ ОБЛАСТЬ</w:t>
      </w:r>
    </w:p>
    <w:p w:rsidR="008C1587" w:rsidRPr="008C1587" w:rsidRDefault="008C1587" w:rsidP="008C1587">
      <w:pPr>
        <w:widowControl w:val="0"/>
        <w:spacing w:line="100" w:lineRule="atLeast"/>
        <w:jc w:val="center"/>
        <w:rPr>
          <w:rFonts w:ascii="Liberation Sans" w:eastAsia="Arial" w:hAnsi="Liberation Sans" w:cs="Tahoma"/>
          <w:b/>
          <w:color w:val="000000"/>
          <w:sz w:val="24"/>
          <w:szCs w:val="24"/>
          <w:lang w:eastAsia="en-US" w:bidi="en-US"/>
        </w:rPr>
      </w:pPr>
      <w:r w:rsidRPr="008C1587">
        <w:rPr>
          <w:rFonts w:ascii="Liberation Sans" w:eastAsia="Arial" w:hAnsi="Liberation Sans" w:cs="Tahoma"/>
          <w:b/>
          <w:color w:val="000000"/>
          <w:sz w:val="24"/>
          <w:szCs w:val="24"/>
          <w:lang w:eastAsia="en-US" w:bidi="en-US"/>
        </w:rPr>
        <w:t>МИШКИНСКИЙ МУНИЦИПАЛЬНЫЙ ОКРУГ</w:t>
      </w:r>
    </w:p>
    <w:p w:rsidR="008C1587" w:rsidRPr="008C1587" w:rsidRDefault="008C1587" w:rsidP="008C1587">
      <w:pPr>
        <w:widowControl w:val="0"/>
        <w:spacing w:line="100" w:lineRule="atLeast"/>
        <w:jc w:val="center"/>
        <w:rPr>
          <w:rFonts w:ascii="Liberation Sans" w:eastAsia="Arial" w:hAnsi="Liberation Sans" w:cs="Tahoma"/>
          <w:b/>
          <w:color w:val="000000"/>
          <w:sz w:val="24"/>
          <w:szCs w:val="24"/>
          <w:lang w:eastAsia="en-US" w:bidi="en-US"/>
        </w:rPr>
      </w:pPr>
      <w:r w:rsidRPr="008C1587">
        <w:rPr>
          <w:rFonts w:ascii="Liberation Sans" w:eastAsia="Arial" w:hAnsi="Liberation Sans" w:cs="Tahoma"/>
          <w:b/>
          <w:color w:val="000000"/>
          <w:sz w:val="24"/>
          <w:szCs w:val="24"/>
          <w:lang w:eastAsia="en-US" w:bidi="en-US"/>
        </w:rPr>
        <w:t>ДУМА МИШКИНСКОГО МУНИЦИПАЛЬНОГО ОКРУГА</w:t>
      </w:r>
    </w:p>
    <w:p w:rsidR="008C1587" w:rsidRPr="008C1587" w:rsidRDefault="008C1587" w:rsidP="008C1587">
      <w:pPr>
        <w:widowControl w:val="0"/>
        <w:spacing w:line="100" w:lineRule="atLeast"/>
        <w:jc w:val="center"/>
        <w:rPr>
          <w:rFonts w:eastAsia="Calibri" w:cs="Calibri"/>
          <w:color w:val="000000"/>
          <w:sz w:val="24"/>
          <w:szCs w:val="24"/>
          <w:lang w:eastAsia="en-US" w:bidi="en-US"/>
        </w:rPr>
      </w:pPr>
    </w:p>
    <w:p w:rsidR="009B23C5" w:rsidRPr="009B23C5" w:rsidRDefault="008C1587" w:rsidP="009B23C5">
      <w:pPr>
        <w:widowControl w:val="0"/>
        <w:spacing w:line="100" w:lineRule="atLeast"/>
        <w:jc w:val="center"/>
        <w:rPr>
          <w:rFonts w:ascii="Liberation Sans" w:eastAsia="Arial" w:hAnsi="Liberation Sans" w:cs="Tahoma"/>
          <w:b/>
          <w:color w:val="000000"/>
          <w:sz w:val="48"/>
          <w:szCs w:val="48"/>
          <w:lang w:eastAsia="en-US" w:bidi="en-US"/>
        </w:rPr>
      </w:pPr>
      <w:r w:rsidRPr="008C1587">
        <w:rPr>
          <w:rFonts w:ascii="Liberation Sans" w:eastAsia="Arial" w:hAnsi="Liberation Sans" w:cs="Tahoma"/>
          <w:b/>
          <w:color w:val="000000"/>
          <w:sz w:val="48"/>
          <w:szCs w:val="48"/>
          <w:lang w:eastAsia="en-US" w:bidi="en-US"/>
        </w:rPr>
        <w:t>РЕШЕНИЕ</w:t>
      </w:r>
    </w:p>
    <w:p w:rsidR="008C1587" w:rsidRPr="009B23C5" w:rsidRDefault="008C1587" w:rsidP="008C1587">
      <w:pPr>
        <w:widowControl w:val="0"/>
        <w:jc w:val="both"/>
        <w:rPr>
          <w:rFonts w:ascii="Liberation Sans" w:eastAsia="Lucida Sans Unicode" w:hAnsi="Liberation Sans" w:cs="Tahoma"/>
          <w:color w:val="000000"/>
          <w:sz w:val="24"/>
          <w:szCs w:val="24"/>
          <w:u w:val="single"/>
          <w:lang w:eastAsia="en-US" w:bidi="en-US"/>
        </w:rPr>
      </w:pPr>
      <w:r w:rsidRPr="009B23C5">
        <w:rPr>
          <w:rFonts w:ascii="Liberation Sans" w:eastAsia="Lucida Sans Unicode" w:hAnsi="Liberation Sans" w:cs="Tahoma"/>
          <w:color w:val="000000"/>
          <w:sz w:val="24"/>
          <w:szCs w:val="24"/>
          <w:u w:val="single"/>
          <w:lang w:eastAsia="en-US" w:bidi="en-US"/>
        </w:rPr>
        <w:t>от 27 октября 2022 года № 193</w:t>
      </w:r>
    </w:p>
    <w:p w:rsidR="008C1587" w:rsidRPr="008C1587" w:rsidRDefault="008C1587" w:rsidP="008C1587">
      <w:pPr>
        <w:widowControl w:val="0"/>
        <w:tabs>
          <w:tab w:val="left" w:pos="7200"/>
        </w:tabs>
        <w:rPr>
          <w:rFonts w:ascii="Liberation Sans" w:eastAsia="Lucida Sans Unicode" w:hAnsi="Liberation Sans" w:cs="Tahoma"/>
          <w:bCs/>
          <w:color w:val="000000"/>
          <w:sz w:val="24"/>
          <w:szCs w:val="24"/>
          <w:lang w:eastAsia="en-US" w:bidi="en-US"/>
        </w:rPr>
      </w:pPr>
      <w:r w:rsidRPr="008C1587">
        <w:rPr>
          <w:rFonts w:ascii="Liberation Sans" w:eastAsia="Lucida Sans Unicode" w:hAnsi="Liberation Sans" w:cs="Tahoma"/>
          <w:bCs/>
          <w:color w:val="000000"/>
          <w:sz w:val="24"/>
          <w:szCs w:val="24"/>
          <w:lang w:eastAsia="en-US" w:bidi="en-US"/>
        </w:rPr>
        <w:t xml:space="preserve">     </w:t>
      </w:r>
      <w:r w:rsidR="009B23C5">
        <w:rPr>
          <w:rFonts w:ascii="Liberation Sans" w:eastAsia="Lucida Sans Unicode" w:hAnsi="Liberation Sans" w:cs="Tahoma"/>
          <w:bCs/>
          <w:color w:val="000000"/>
          <w:sz w:val="24"/>
          <w:szCs w:val="24"/>
          <w:lang w:eastAsia="en-US" w:bidi="en-US"/>
        </w:rPr>
        <w:t xml:space="preserve">          </w:t>
      </w:r>
      <w:proofErr w:type="spellStart"/>
      <w:r w:rsidRPr="008C1587">
        <w:rPr>
          <w:rFonts w:ascii="Liberation Sans" w:eastAsia="Lucida Sans Unicode" w:hAnsi="Liberation Sans" w:cs="Tahoma"/>
          <w:bCs/>
          <w:color w:val="000000"/>
          <w:sz w:val="24"/>
          <w:szCs w:val="24"/>
          <w:lang w:eastAsia="en-US" w:bidi="en-US"/>
        </w:rPr>
        <w:t>р.п</w:t>
      </w:r>
      <w:proofErr w:type="spellEnd"/>
      <w:r w:rsidRPr="008C1587">
        <w:rPr>
          <w:rFonts w:ascii="Liberation Sans" w:eastAsia="Lucida Sans Unicode" w:hAnsi="Liberation Sans" w:cs="Tahoma"/>
          <w:bCs/>
          <w:color w:val="000000"/>
          <w:sz w:val="24"/>
          <w:szCs w:val="24"/>
          <w:lang w:eastAsia="en-US" w:bidi="en-US"/>
        </w:rPr>
        <w:t>. Мишкино</w:t>
      </w:r>
    </w:p>
    <w:p w:rsidR="008C1587" w:rsidRPr="009B23C5" w:rsidRDefault="008C1587" w:rsidP="008C1587">
      <w:pPr>
        <w:keepNext/>
        <w:widowControl w:val="0"/>
        <w:ind w:right="4675"/>
        <w:outlineLvl w:val="3"/>
        <w:rPr>
          <w:rFonts w:ascii="Arial" w:eastAsia="Lucida Sans Unicode" w:hAnsi="Arial" w:cs="Arial"/>
          <w:b/>
          <w:color w:val="000000"/>
          <w:lang w:eastAsia="en-US" w:bidi="en-US"/>
        </w:rPr>
      </w:pPr>
    </w:p>
    <w:p w:rsidR="008C1587" w:rsidRPr="008C1587" w:rsidRDefault="008C1587" w:rsidP="008C1587">
      <w:pPr>
        <w:keepNext/>
        <w:widowControl w:val="0"/>
        <w:ind w:right="142"/>
        <w:jc w:val="center"/>
        <w:outlineLvl w:val="3"/>
        <w:rPr>
          <w:rFonts w:ascii="Arial" w:eastAsia="Lucida Sans Unicode" w:hAnsi="Arial" w:cs="Arial"/>
          <w:b/>
          <w:color w:val="000000"/>
          <w:sz w:val="24"/>
          <w:szCs w:val="24"/>
          <w:lang w:eastAsia="en-US" w:bidi="en-US"/>
        </w:rPr>
      </w:pPr>
      <w:r w:rsidRPr="008C1587">
        <w:rPr>
          <w:rFonts w:ascii="Arial" w:eastAsia="Lucida Sans Unicode" w:hAnsi="Arial" w:cs="Arial"/>
          <w:b/>
          <w:color w:val="000000"/>
          <w:sz w:val="24"/>
          <w:szCs w:val="24"/>
          <w:lang w:eastAsia="en-US" w:bidi="en-US"/>
        </w:rPr>
        <w:t xml:space="preserve">Об утверждении членов Общественной палаты </w:t>
      </w:r>
    </w:p>
    <w:p w:rsidR="008C1587" w:rsidRPr="008C1587" w:rsidRDefault="008C1587" w:rsidP="008C1587">
      <w:pPr>
        <w:keepNext/>
        <w:widowControl w:val="0"/>
        <w:ind w:right="142"/>
        <w:jc w:val="center"/>
        <w:outlineLvl w:val="3"/>
        <w:rPr>
          <w:rFonts w:ascii="Arial" w:eastAsia="Lucida Sans Unicode" w:hAnsi="Arial" w:cs="Arial"/>
          <w:b/>
          <w:color w:val="000000"/>
          <w:sz w:val="24"/>
          <w:szCs w:val="24"/>
          <w:lang w:eastAsia="en-US" w:bidi="en-US"/>
        </w:rPr>
      </w:pPr>
      <w:proofErr w:type="spellStart"/>
      <w:r w:rsidRPr="008C1587">
        <w:rPr>
          <w:rFonts w:ascii="Arial" w:eastAsia="Lucida Sans Unicode" w:hAnsi="Arial" w:cs="Arial"/>
          <w:b/>
          <w:color w:val="000000"/>
          <w:sz w:val="24"/>
          <w:szCs w:val="24"/>
          <w:lang w:eastAsia="en-US" w:bidi="en-US"/>
        </w:rPr>
        <w:t>Мишкинского</w:t>
      </w:r>
      <w:proofErr w:type="spellEnd"/>
      <w:r w:rsidRPr="008C1587">
        <w:rPr>
          <w:rFonts w:ascii="Arial" w:eastAsia="Lucida Sans Unicode" w:hAnsi="Arial" w:cs="Arial"/>
          <w:b/>
          <w:color w:val="000000"/>
          <w:sz w:val="24"/>
          <w:szCs w:val="24"/>
          <w:lang w:eastAsia="en-US" w:bidi="en-US"/>
        </w:rPr>
        <w:t xml:space="preserve"> муниципального округа </w:t>
      </w:r>
    </w:p>
    <w:p w:rsidR="008C1587" w:rsidRPr="009B23C5" w:rsidRDefault="008C1587" w:rsidP="009B23C5">
      <w:pPr>
        <w:widowControl w:val="0"/>
        <w:jc w:val="center"/>
        <w:rPr>
          <w:rFonts w:ascii="Liberation Sans" w:eastAsia="Lucida Sans Unicode" w:hAnsi="Liberation Sans" w:cs="Tahoma"/>
          <w:b/>
          <w:color w:val="000000"/>
          <w:sz w:val="24"/>
          <w:szCs w:val="24"/>
          <w:lang w:eastAsia="en-US" w:bidi="en-US"/>
        </w:rPr>
      </w:pPr>
      <w:r w:rsidRPr="008C1587">
        <w:rPr>
          <w:rFonts w:ascii="Liberation Sans" w:eastAsia="Lucida Sans Unicode" w:hAnsi="Liberation Sans" w:cs="Tahoma"/>
          <w:b/>
          <w:color w:val="000000"/>
          <w:sz w:val="24"/>
          <w:szCs w:val="24"/>
          <w:lang w:eastAsia="en-US" w:bidi="en-US"/>
        </w:rPr>
        <w:t xml:space="preserve">Курганской области </w:t>
      </w:r>
    </w:p>
    <w:p w:rsidR="009B23C5" w:rsidRDefault="008C1587" w:rsidP="009B23C5">
      <w:pPr>
        <w:keepNext/>
        <w:widowControl w:val="0"/>
        <w:ind w:right="142" w:firstLine="851"/>
        <w:jc w:val="both"/>
        <w:outlineLvl w:val="3"/>
        <w:rPr>
          <w:rFonts w:ascii="Liberation Sans" w:eastAsia="Lucida Sans Unicode" w:hAnsi="Liberation Sans" w:cs="Arial"/>
          <w:color w:val="000000"/>
          <w:sz w:val="24"/>
          <w:szCs w:val="24"/>
          <w:lang w:eastAsia="en-US" w:bidi="en-US"/>
        </w:rPr>
      </w:pPr>
      <w:r w:rsidRPr="008C1587">
        <w:rPr>
          <w:rFonts w:ascii="Arial" w:eastAsia="Lucida Sans Unicode" w:hAnsi="Arial" w:cs="Arial"/>
          <w:color w:val="000000"/>
          <w:sz w:val="24"/>
          <w:szCs w:val="24"/>
          <w:lang w:eastAsia="en-US" w:bidi="en-US"/>
        </w:rPr>
        <w:t xml:space="preserve">Рассмотрев уведомления граждан о согласии на утверждение членами Общественной палаты </w:t>
      </w:r>
      <w:proofErr w:type="spellStart"/>
      <w:r w:rsidRPr="008C1587">
        <w:rPr>
          <w:rFonts w:ascii="Arial" w:eastAsia="Lucida Sans Unicode" w:hAnsi="Arial" w:cs="Arial"/>
          <w:color w:val="000000"/>
          <w:sz w:val="24"/>
          <w:szCs w:val="24"/>
          <w:lang w:eastAsia="en-US" w:bidi="en-US"/>
        </w:rPr>
        <w:t>Мишкинского</w:t>
      </w:r>
      <w:proofErr w:type="spellEnd"/>
      <w:r w:rsidRPr="008C1587">
        <w:rPr>
          <w:rFonts w:ascii="Arial" w:eastAsia="Lucida Sans Unicode" w:hAnsi="Arial" w:cs="Arial"/>
          <w:color w:val="000000"/>
          <w:sz w:val="24"/>
          <w:szCs w:val="24"/>
          <w:lang w:eastAsia="en-US" w:bidi="en-US"/>
        </w:rPr>
        <w:t xml:space="preserve"> муниципального округа </w:t>
      </w:r>
      <w:r w:rsidRPr="008C1587">
        <w:rPr>
          <w:rFonts w:ascii="Liberation Sans" w:eastAsia="Lucida Sans Unicode" w:hAnsi="Liberation Sans" w:cs="Tahoma"/>
          <w:color w:val="000000"/>
          <w:sz w:val="24"/>
          <w:szCs w:val="24"/>
          <w:lang w:eastAsia="en-US" w:bidi="en-US"/>
        </w:rPr>
        <w:t>Курганской области</w:t>
      </w:r>
      <w:r w:rsidRPr="008C1587">
        <w:rPr>
          <w:rFonts w:ascii="Arial" w:eastAsia="Lucida Sans Unicode" w:hAnsi="Arial" w:cs="Arial"/>
          <w:color w:val="000000"/>
          <w:sz w:val="24"/>
          <w:szCs w:val="24"/>
          <w:lang w:eastAsia="en-US" w:bidi="en-US"/>
        </w:rPr>
        <w:t xml:space="preserve">, 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8C1587">
        <w:rPr>
          <w:rFonts w:ascii="Liberation Sans" w:eastAsia="Lucida Sans Unicode" w:hAnsi="Liberation Sans" w:cs="Arial"/>
          <w:color w:val="000000"/>
          <w:sz w:val="24"/>
          <w:szCs w:val="24"/>
          <w:lang w:eastAsia="en-US" w:bidi="en-US"/>
        </w:rPr>
        <w:t xml:space="preserve">решением </w:t>
      </w:r>
    </w:p>
    <w:p w:rsidR="009B23C5" w:rsidRPr="009B23C5" w:rsidRDefault="008C1587" w:rsidP="009B23C5">
      <w:pPr>
        <w:keepNext/>
        <w:widowControl w:val="0"/>
        <w:ind w:right="142"/>
        <w:jc w:val="both"/>
        <w:outlineLvl w:val="3"/>
        <w:rPr>
          <w:rFonts w:ascii="Arial" w:eastAsia="Lucida Sans Unicode" w:hAnsi="Arial" w:cs="Arial"/>
          <w:color w:val="000000"/>
          <w:sz w:val="24"/>
          <w:szCs w:val="24"/>
          <w:lang w:eastAsia="en-US" w:bidi="en-US"/>
        </w:rPr>
      </w:pPr>
      <w:r w:rsidRPr="008C1587">
        <w:rPr>
          <w:rFonts w:ascii="Liberation Sans" w:eastAsia="Lucida Sans Unicode" w:hAnsi="Liberation Sans" w:cs="Arial"/>
          <w:color w:val="000000"/>
          <w:sz w:val="24"/>
          <w:szCs w:val="24"/>
          <w:lang w:eastAsia="en-US" w:bidi="en-US"/>
        </w:rPr>
        <w:t xml:space="preserve">Думы  </w:t>
      </w:r>
      <w:proofErr w:type="spellStart"/>
      <w:r w:rsidRPr="008C1587">
        <w:rPr>
          <w:rFonts w:ascii="Liberation Sans" w:eastAsia="Lucida Sans Unicode" w:hAnsi="Liberation Sans" w:cs="Arial"/>
          <w:color w:val="000000"/>
          <w:sz w:val="24"/>
          <w:szCs w:val="24"/>
          <w:lang w:eastAsia="en-US" w:bidi="en-US"/>
        </w:rPr>
        <w:t>Мишкинского</w:t>
      </w:r>
      <w:proofErr w:type="spellEnd"/>
      <w:r w:rsidRPr="008C1587">
        <w:rPr>
          <w:rFonts w:ascii="Liberation Sans" w:eastAsia="Lucida Sans Unicode" w:hAnsi="Liberation Sans" w:cs="Arial"/>
          <w:color w:val="000000"/>
          <w:sz w:val="24"/>
          <w:szCs w:val="24"/>
          <w:lang w:eastAsia="en-US" w:bidi="en-US"/>
        </w:rPr>
        <w:t xml:space="preserve"> муниципального округа от 25 августа 2022 года № 140 «Об утверждении Положения «Об Общественной палате </w:t>
      </w:r>
      <w:proofErr w:type="spellStart"/>
      <w:r w:rsidRPr="008C1587">
        <w:rPr>
          <w:rFonts w:ascii="Liberation Sans" w:eastAsia="Lucida Sans Unicode" w:hAnsi="Liberation Sans" w:cs="Arial"/>
          <w:color w:val="000000"/>
          <w:sz w:val="24"/>
          <w:szCs w:val="24"/>
          <w:lang w:eastAsia="en-US" w:bidi="en-US"/>
        </w:rPr>
        <w:t>Мишкинского</w:t>
      </w:r>
      <w:proofErr w:type="spellEnd"/>
      <w:r w:rsidRPr="008C1587">
        <w:rPr>
          <w:rFonts w:ascii="Liberation Sans" w:eastAsia="Lucida Sans Unicode" w:hAnsi="Liberation Sans" w:cs="Arial"/>
          <w:color w:val="000000"/>
          <w:sz w:val="24"/>
          <w:szCs w:val="24"/>
          <w:lang w:eastAsia="en-US" w:bidi="en-US"/>
        </w:rPr>
        <w:t xml:space="preserve"> </w:t>
      </w:r>
      <w:r w:rsidRPr="008C1587">
        <w:rPr>
          <w:rFonts w:ascii="Arial" w:eastAsia="Lucida Sans Unicode" w:hAnsi="Arial" w:cs="Arial"/>
          <w:color w:val="000000"/>
          <w:sz w:val="24"/>
          <w:szCs w:val="24"/>
          <w:lang w:eastAsia="en-US" w:bidi="en-US"/>
        </w:rPr>
        <w:t xml:space="preserve">муниципального округа </w:t>
      </w:r>
      <w:r w:rsidRPr="008C1587">
        <w:rPr>
          <w:rFonts w:ascii="Liberation Sans" w:eastAsia="Lucida Sans Unicode" w:hAnsi="Liberation Sans" w:cs="Tahoma"/>
          <w:color w:val="000000"/>
          <w:sz w:val="24"/>
          <w:szCs w:val="24"/>
          <w:lang w:eastAsia="en-US" w:bidi="en-US"/>
        </w:rPr>
        <w:lastRenderedPageBreak/>
        <w:t xml:space="preserve">Курганской области», </w:t>
      </w:r>
      <w:r w:rsidRPr="008C1587">
        <w:rPr>
          <w:rFonts w:ascii="Arial" w:eastAsia="Lucida Sans Unicode" w:hAnsi="Arial" w:cs="Arial"/>
          <w:color w:val="000000"/>
          <w:sz w:val="24"/>
          <w:szCs w:val="24"/>
          <w:lang w:eastAsia="en-US" w:bidi="en-US"/>
        </w:rPr>
        <w:t xml:space="preserve">статьей 46 Устава </w:t>
      </w:r>
      <w:proofErr w:type="spellStart"/>
      <w:r w:rsidRPr="008C1587">
        <w:rPr>
          <w:rFonts w:ascii="Arial" w:eastAsia="Lucida Sans Unicode" w:hAnsi="Arial" w:cs="Arial"/>
          <w:color w:val="000000"/>
          <w:sz w:val="24"/>
          <w:szCs w:val="24"/>
          <w:lang w:eastAsia="en-US" w:bidi="en-US"/>
        </w:rPr>
        <w:t>Мишкинского</w:t>
      </w:r>
      <w:proofErr w:type="spellEnd"/>
      <w:r w:rsidRPr="008C1587">
        <w:rPr>
          <w:rFonts w:ascii="Arial" w:eastAsia="Lucida Sans Unicode" w:hAnsi="Arial" w:cs="Arial"/>
          <w:color w:val="000000"/>
          <w:sz w:val="24"/>
          <w:szCs w:val="24"/>
          <w:lang w:eastAsia="en-US" w:bidi="en-US"/>
        </w:rPr>
        <w:t xml:space="preserve"> муниципального округа Курганской области, Дума </w:t>
      </w:r>
      <w:proofErr w:type="spellStart"/>
      <w:r w:rsidRPr="008C1587">
        <w:rPr>
          <w:rFonts w:ascii="Liberation Sans" w:eastAsia="Lucida Sans Unicode" w:hAnsi="Liberation Sans" w:cs="Arial"/>
          <w:color w:val="000000"/>
          <w:sz w:val="24"/>
          <w:szCs w:val="24"/>
          <w:lang w:eastAsia="en-US" w:bidi="en-US"/>
        </w:rPr>
        <w:t>Мишкинского</w:t>
      </w:r>
      <w:proofErr w:type="spellEnd"/>
      <w:r w:rsidRPr="008C1587">
        <w:rPr>
          <w:rFonts w:ascii="Liberation Sans" w:eastAsia="Lucida Sans Unicode" w:hAnsi="Liberation Sans" w:cs="Arial"/>
          <w:color w:val="000000"/>
          <w:sz w:val="24"/>
          <w:szCs w:val="24"/>
          <w:lang w:eastAsia="en-US" w:bidi="en-US"/>
        </w:rPr>
        <w:t xml:space="preserve"> </w:t>
      </w:r>
      <w:r w:rsidRPr="008C1587">
        <w:rPr>
          <w:rFonts w:ascii="Arial" w:eastAsia="Lucida Sans Unicode" w:hAnsi="Arial" w:cs="Arial"/>
          <w:color w:val="000000"/>
          <w:sz w:val="24"/>
          <w:szCs w:val="24"/>
          <w:lang w:eastAsia="en-US" w:bidi="en-US"/>
        </w:rPr>
        <w:t>муниципального округа</w:t>
      </w:r>
    </w:p>
    <w:p w:rsidR="008C1587" w:rsidRPr="008C1587" w:rsidRDefault="008C1587" w:rsidP="008C1587">
      <w:pPr>
        <w:widowControl w:val="0"/>
        <w:jc w:val="both"/>
        <w:rPr>
          <w:rFonts w:ascii="Arial" w:eastAsia="Lucida Sans Unicode" w:hAnsi="Arial" w:cs="Arial"/>
          <w:b/>
          <w:color w:val="000000"/>
          <w:sz w:val="24"/>
          <w:szCs w:val="24"/>
          <w:lang w:eastAsia="en-US" w:bidi="en-US"/>
        </w:rPr>
      </w:pPr>
      <w:r w:rsidRPr="008C1587">
        <w:rPr>
          <w:rFonts w:ascii="Arial" w:eastAsia="Lucida Sans Unicode" w:hAnsi="Arial" w:cs="Arial"/>
          <w:b/>
          <w:color w:val="000000"/>
          <w:sz w:val="24"/>
          <w:szCs w:val="24"/>
          <w:lang w:eastAsia="en-US" w:bidi="en-US"/>
        </w:rPr>
        <w:t>РЕШИЛА:</w:t>
      </w:r>
    </w:p>
    <w:p w:rsidR="008C1587" w:rsidRPr="008C1587" w:rsidRDefault="008C1587" w:rsidP="008C1587">
      <w:pPr>
        <w:widowControl w:val="0"/>
        <w:ind w:firstLine="567"/>
        <w:jc w:val="both"/>
        <w:rPr>
          <w:rFonts w:ascii="Arial" w:eastAsia="Lucida Sans Unicode" w:hAnsi="Arial" w:cs="Arial"/>
          <w:color w:val="000000"/>
          <w:sz w:val="24"/>
          <w:szCs w:val="24"/>
          <w:lang w:eastAsia="en-US" w:bidi="en-US"/>
        </w:rPr>
      </w:pPr>
      <w:r w:rsidRPr="008C1587">
        <w:rPr>
          <w:rFonts w:ascii="Arial" w:eastAsia="Lucida Sans Unicode" w:hAnsi="Arial" w:cs="Arial"/>
          <w:color w:val="000000"/>
          <w:sz w:val="24"/>
          <w:szCs w:val="24"/>
          <w:lang w:eastAsia="en-US" w:bidi="en-US"/>
        </w:rPr>
        <w:t xml:space="preserve">1. Утвердить членами  Общественной палаты </w:t>
      </w:r>
      <w:proofErr w:type="spellStart"/>
      <w:r w:rsidRPr="008C1587">
        <w:rPr>
          <w:rFonts w:ascii="Arial" w:eastAsia="Lucida Sans Unicode" w:hAnsi="Arial" w:cs="Arial"/>
          <w:color w:val="000000"/>
          <w:sz w:val="24"/>
          <w:szCs w:val="24"/>
          <w:lang w:eastAsia="en-US" w:bidi="en-US"/>
        </w:rPr>
        <w:t>Мишкинского</w:t>
      </w:r>
      <w:proofErr w:type="spellEnd"/>
      <w:r w:rsidRPr="008C1587">
        <w:rPr>
          <w:rFonts w:ascii="Liberation Sans" w:eastAsia="Lucida Sans Unicode" w:hAnsi="Liberation Sans" w:cs="Arial"/>
          <w:color w:val="000000"/>
          <w:sz w:val="24"/>
          <w:szCs w:val="24"/>
          <w:lang w:eastAsia="en-US" w:bidi="en-US"/>
        </w:rPr>
        <w:t xml:space="preserve"> </w:t>
      </w:r>
      <w:r w:rsidRPr="008C1587">
        <w:rPr>
          <w:rFonts w:ascii="Arial" w:eastAsia="Lucida Sans Unicode" w:hAnsi="Arial" w:cs="Arial"/>
          <w:color w:val="000000"/>
          <w:sz w:val="24"/>
          <w:szCs w:val="24"/>
          <w:lang w:eastAsia="en-US" w:bidi="en-US"/>
        </w:rPr>
        <w:t>муниципального округа Курганской области следующих граждан:</w:t>
      </w:r>
    </w:p>
    <w:p w:rsidR="008C1587" w:rsidRPr="008C1587" w:rsidRDefault="008C1587" w:rsidP="008C1587">
      <w:pPr>
        <w:widowControl w:val="0"/>
        <w:ind w:firstLine="567"/>
        <w:jc w:val="both"/>
        <w:rPr>
          <w:rFonts w:ascii="Liberation Sans" w:eastAsia="Lucida Sans Unicode" w:hAnsi="Liberation Sans" w:cs="Arial"/>
          <w:color w:val="000000"/>
          <w:sz w:val="24"/>
          <w:szCs w:val="24"/>
          <w:lang w:eastAsia="en-US" w:bidi="en-US"/>
        </w:rPr>
      </w:pPr>
      <w:r w:rsidRPr="008C1587">
        <w:rPr>
          <w:rFonts w:ascii="Arial" w:eastAsia="Lucida Sans Unicode" w:hAnsi="Arial" w:cs="Arial"/>
          <w:color w:val="000000"/>
          <w:sz w:val="24"/>
          <w:szCs w:val="24"/>
          <w:lang w:eastAsia="en-US" w:bidi="en-US"/>
        </w:rPr>
        <w:t xml:space="preserve">1.1.  </w:t>
      </w:r>
      <w:proofErr w:type="spellStart"/>
      <w:r w:rsidRPr="008C1587">
        <w:rPr>
          <w:rFonts w:ascii="Liberation Sans" w:eastAsia="Lucida Sans Unicode" w:hAnsi="Liberation Sans" w:cs="Arial"/>
          <w:color w:val="000000"/>
          <w:sz w:val="24"/>
          <w:szCs w:val="24"/>
          <w:lang w:eastAsia="en-US" w:bidi="en-US"/>
        </w:rPr>
        <w:t>Куцко</w:t>
      </w:r>
      <w:proofErr w:type="spellEnd"/>
      <w:r w:rsidRPr="008C1587">
        <w:rPr>
          <w:rFonts w:ascii="Liberation Sans" w:eastAsia="Lucida Sans Unicode" w:hAnsi="Liberation Sans" w:cs="Arial"/>
          <w:color w:val="000000"/>
          <w:sz w:val="24"/>
          <w:szCs w:val="24"/>
          <w:lang w:eastAsia="en-US" w:bidi="en-US"/>
        </w:rPr>
        <w:t xml:space="preserve"> Любовь Николаевну – н</w:t>
      </w:r>
      <w:r w:rsidRPr="008C1587">
        <w:rPr>
          <w:rFonts w:ascii="Liberation Sans" w:eastAsia="Lucida Sans Unicode" w:hAnsi="Liberation Sans" w:cs="Tahoma"/>
          <w:color w:val="000000"/>
          <w:sz w:val="24"/>
          <w:szCs w:val="24"/>
          <w:lang w:eastAsia="en-US" w:bidi="en-US"/>
        </w:rPr>
        <w:t xml:space="preserve">ачальника </w:t>
      </w:r>
      <w:proofErr w:type="spellStart"/>
      <w:r w:rsidRPr="008C1587">
        <w:rPr>
          <w:rFonts w:ascii="Liberation Sans" w:eastAsia="Lucida Sans Unicode" w:hAnsi="Liberation Sans" w:cs="Tahoma"/>
          <w:color w:val="000000"/>
          <w:sz w:val="24"/>
          <w:szCs w:val="24"/>
          <w:lang w:eastAsia="en-US" w:bidi="en-US"/>
        </w:rPr>
        <w:t>Мишкинского</w:t>
      </w:r>
      <w:proofErr w:type="spellEnd"/>
      <w:r w:rsidRPr="008C1587">
        <w:rPr>
          <w:rFonts w:ascii="Liberation Sans" w:eastAsia="Lucida Sans Unicode" w:hAnsi="Liberation Sans" w:cs="Tahoma"/>
          <w:color w:val="000000"/>
          <w:sz w:val="24"/>
          <w:szCs w:val="24"/>
          <w:lang w:eastAsia="en-US" w:bidi="en-US"/>
        </w:rPr>
        <w:t xml:space="preserve"> почтамта УФПС Курганской области АО «Почта России» </w:t>
      </w:r>
      <w:r w:rsidRPr="008C1587">
        <w:rPr>
          <w:rFonts w:ascii="Arial" w:eastAsia="Lucida Sans Unicode" w:hAnsi="Arial" w:cs="Arial"/>
          <w:color w:val="000000"/>
          <w:sz w:val="24"/>
          <w:szCs w:val="24"/>
          <w:lang w:eastAsia="en-US" w:bidi="en-US"/>
        </w:rPr>
        <w:t>(по согласованию);</w:t>
      </w:r>
    </w:p>
    <w:p w:rsidR="008C1587" w:rsidRPr="008C1587" w:rsidRDefault="008C1587" w:rsidP="008C1587">
      <w:pPr>
        <w:widowControl w:val="0"/>
        <w:ind w:firstLine="567"/>
        <w:jc w:val="both"/>
        <w:rPr>
          <w:rFonts w:ascii="Arial" w:eastAsia="Lucida Sans Unicode" w:hAnsi="Arial" w:cs="Arial"/>
          <w:color w:val="000000"/>
          <w:sz w:val="24"/>
          <w:szCs w:val="24"/>
          <w:lang w:eastAsia="en-US" w:bidi="en-US"/>
        </w:rPr>
      </w:pPr>
      <w:r w:rsidRPr="008C1587">
        <w:rPr>
          <w:rFonts w:ascii="Arial" w:eastAsia="Lucida Sans Unicode" w:hAnsi="Arial" w:cs="Arial"/>
          <w:color w:val="000000"/>
          <w:sz w:val="24"/>
          <w:szCs w:val="24"/>
          <w:lang w:eastAsia="en-US" w:bidi="en-US"/>
        </w:rPr>
        <w:t xml:space="preserve">1.2. Турову Елену Юрьевну – </w:t>
      </w:r>
      <w:proofErr w:type="spellStart"/>
      <w:r w:rsidRPr="008C1587">
        <w:rPr>
          <w:rFonts w:ascii="Arial" w:eastAsia="Lucida Sans Unicode" w:hAnsi="Arial" w:cs="Arial"/>
          <w:color w:val="000000"/>
          <w:sz w:val="24"/>
          <w:szCs w:val="24"/>
          <w:lang w:eastAsia="en-US" w:bidi="en-US"/>
        </w:rPr>
        <w:t>и.о</w:t>
      </w:r>
      <w:proofErr w:type="spellEnd"/>
      <w:r w:rsidRPr="008C1587">
        <w:rPr>
          <w:rFonts w:ascii="Arial" w:eastAsia="Lucida Sans Unicode" w:hAnsi="Arial" w:cs="Arial"/>
          <w:color w:val="000000"/>
          <w:sz w:val="24"/>
          <w:szCs w:val="24"/>
          <w:lang w:eastAsia="en-US" w:bidi="en-US"/>
        </w:rPr>
        <w:t>. директора МКОУ «</w:t>
      </w:r>
      <w:proofErr w:type="spellStart"/>
      <w:r w:rsidRPr="008C1587">
        <w:rPr>
          <w:rFonts w:ascii="Arial" w:eastAsia="Lucida Sans Unicode" w:hAnsi="Arial" w:cs="Arial"/>
          <w:color w:val="000000"/>
          <w:sz w:val="24"/>
          <w:szCs w:val="24"/>
          <w:lang w:eastAsia="en-US" w:bidi="en-US"/>
        </w:rPr>
        <w:t>Мишкинская</w:t>
      </w:r>
      <w:proofErr w:type="spellEnd"/>
      <w:r w:rsidRPr="008C1587">
        <w:rPr>
          <w:rFonts w:ascii="Arial" w:eastAsia="Lucida Sans Unicode" w:hAnsi="Arial" w:cs="Arial"/>
          <w:color w:val="000000"/>
          <w:sz w:val="24"/>
          <w:szCs w:val="24"/>
          <w:lang w:eastAsia="en-US" w:bidi="en-US"/>
        </w:rPr>
        <w:t xml:space="preserve"> средняя общеобразовательная школа» (по согласованию);</w:t>
      </w:r>
    </w:p>
    <w:p w:rsidR="008C1587" w:rsidRPr="008C1587" w:rsidRDefault="008C1587" w:rsidP="008C1587">
      <w:pPr>
        <w:widowControl w:val="0"/>
        <w:ind w:firstLine="567"/>
        <w:jc w:val="both"/>
        <w:rPr>
          <w:rFonts w:ascii="Arial" w:eastAsia="Lucida Sans Unicode" w:hAnsi="Arial" w:cs="Arial"/>
          <w:color w:val="000000"/>
          <w:sz w:val="24"/>
          <w:szCs w:val="24"/>
          <w:lang w:eastAsia="en-US" w:bidi="en-US"/>
        </w:rPr>
      </w:pPr>
      <w:r w:rsidRPr="008C1587">
        <w:rPr>
          <w:rFonts w:ascii="Arial" w:eastAsia="Lucida Sans Unicode" w:hAnsi="Arial" w:cs="Arial"/>
          <w:color w:val="000000"/>
          <w:sz w:val="24"/>
          <w:szCs w:val="24"/>
          <w:lang w:eastAsia="en-US" w:bidi="en-US"/>
        </w:rPr>
        <w:t xml:space="preserve">1.3. </w:t>
      </w:r>
      <w:proofErr w:type="spellStart"/>
      <w:r w:rsidRPr="008C1587">
        <w:rPr>
          <w:rFonts w:ascii="Arial" w:eastAsia="Lucida Sans Unicode" w:hAnsi="Arial" w:cs="Arial"/>
          <w:color w:val="000000"/>
          <w:sz w:val="24"/>
          <w:szCs w:val="24"/>
          <w:lang w:eastAsia="en-US" w:bidi="en-US"/>
        </w:rPr>
        <w:t>Марфицыну</w:t>
      </w:r>
      <w:proofErr w:type="spellEnd"/>
      <w:r w:rsidRPr="008C1587">
        <w:rPr>
          <w:rFonts w:ascii="Arial" w:eastAsia="Lucida Sans Unicode" w:hAnsi="Arial" w:cs="Arial"/>
          <w:color w:val="000000"/>
          <w:sz w:val="24"/>
          <w:szCs w:val="24"/>
          <w:lang w:eastAsia="en-US" w:bidi="en-US"/>
        </w:rPr>
        <w:t xml:space="preserve"> Елену Александровну – методиста ГБПОУ «</w:t>
      </w:r>
      <w:proofErr w:type="spellStart"/>
      <w:r w:rsidRPr="008C1587">
        <w:rPr>
          <w:rFonts w:ascii="Arial" w:eastAsia="Lucida Sans Unicode" w:hAnsi="Arial" w:cs="Arial"/>
          <w:color w:val="000000"/>
          <w:sz w:val="24"/>
          <w:szCs w:val="24"/>
          <w:lang w:eastAsia="en-US" w:bidi="en-US"/>
        </w:rPr>
        <w:t>Мишкинский</w:t>
      </w:r>
      <w:proofErr w:type="spellEnd"/>
      <w:r w:rsidRPr="008C1587">
        <w:rPr>
          <w:rFonts w:ascii="Arial" w:eastAsia="Lucida Sans Unicode" w:hAnsi="Arial" w:cs="Arial"/>
          <w:color w:val="000000"/>
          <w:sz w:val="24"/>
          <w:szCs w:val="24"/>
          <w:lang w:eastAsia="en-US" w:bidi="en-US"/>
        </w:rPr>
        <w:t xml:space="preserve"> профессионально </w:t>
      </w:r>
      <w:proofErr w:type="gramStart"/>
      <w:r w:rsidRPr="008C1587">
        <w:rPr>
          <w:rFonts w:ascii="Arial" w:eastAsia="Lucida Sans Unicode" w:hAnsi="Arial" w:cs="Arial"/>
          <w:color w:val="000000"/>
          <w:sz w:val="24"/>
          <w:szCs w:val="24"/>
          <w:lang w:eastAsia="en-US" w:bidi="en-US"/>
        </w:rPr>
        <w:t>–п</w:t>
      </w:r>
      <w:proofErr w:type="gramEnd"/>
      <w:r w:rsidRPr="008C1587">
        <w:rPr>
          <w:rFonts w:ascii="Arial" w:eastAsia="Lucida Sans Unicode" w:hAnsi="Arial" w:cs="Arial"/>
          <w:color w:val="000000"/>
          <w:sz w:val="24"/>
          <w:szCs w:val="24"/>
          <w:lang w:eastAsia="en-US" w:bidi="en-US"/>
        </w:rPr>
        <w:t>едагогический колледж» (по согласованию);</w:t>
      </w:r>
    </w:p>
    <w:p w:rsidR="008C1587" w:rsidRPr="008C1587" w:rsidRDefault="008C1587" w:rsidP="008C1587">
      <w:pPr>
        <w:widowControl w:val="0"/>
        <w:ind w:firstLine="567"/>
        <w:jc w:val="both"/>
        <w:rPr>
          <w:rFonts w:ascii="Arial" w:eastAsia="Lucida Sans Unicode" w:hAnsi="Arial" w:cs="Arial"/>
          <w:color w:val="000000"/>
          <w:sz w:val="24"/>
          <w:szCs w:val="24"/>
          <w:lang w:eastAsia="en-US" w:bidi="en-US"/>
        </w:rPr>
      </w:pPr>
      <w:r w:rsidRPr="008C1587">
        <w:rPr>
          <w:rFonts w:ascii="Arial" w:eastAsia="Lucida Sans Unicode" w:hAnsi="Arial" w:cs="Arial"/>
          <w:color w:val="000000"/>
          <w:sz w:val="24"/>
          <w:szCs w:val="24"/>
          <w:lang w:eastAsia="en-US" w:bidi="en-US"/>
        </w:rPr>
        <w:t xml:space="preserve">1.4.  Соколову Светлану Владимировну – директора МКУК «центр культуры и досуга </w:t>
      </w:r>
      <w:proofErr w:type="spellStart"/>
      <w:r w:rsidRPr="008C1587">
        <w:rPr>
          <w:rFonts w:ascii="Arial" w:eastAsia="Lucida Sans Unicode" w:hAnsi="Arial" w:cs="Arial"/>
          <w:color w:val="000000"/>
          <w:sz w:val="24"/>
          <w:szCs w:val="24"/>
          <w:lang w:eastAsia="en-US" w:bidi="en-US"/>
        </w:rPr>
        <w:t>Мишкинского</w:t>
      </w:r>
      <w:proofErr w:type="spellEnd"/>
      <w:r w:rsidRPr="008C1587">
        <w:rPr>
          <w:rFonts w:ascii="Arial" w:eastAsia="Lucida Sans Unicode" w:hAnsi="Arial" w:cs="Arial"/>
          <w:color w:val="000000"/>
          <w:sz w:val="24"/>
          <w:szCs w:val="24"/>
          <w:lang w:eastAsia="en-US" w:bidi="en-US"/>
        </w:rPr>
        <w:t xml:space="preserve"> муниципального округа</w:t>
      </w:r>
      <w:proofErr w:type="gramStart"/>
      <w:r w:rsidRPr="008C1587">
        <w:rPr>
          <w:rFonts w:ascii="Arial" w:eastAsia="Lucida Sans Unicode" w:hAnsi="Arial" w:cs="Arial"/>
          <w:color w:val="000000"/>
          <w:sz w:val="24"/>
          <w:szCs w:val="24"/>
          <w:lang w:eastAsia="en-US" w:bidi="en-US"/>
        </w:rPr>
        <w:t>»(</w:t>
      </w:r>
      <w:proofErr w:type="gramEnd"/>
      <w:r w:rsidRPr="008C1587">
        <w:rPr>
          <w:rFonts w:ascii="Arial" w:eastAsia="Lucida Sans Unicode" w:hAnsi="Arial" w:cs="Arial"/>
          <w:color w:val="000000"/>
          <w:sz w:val="24"/>
          <w:szCs w:val="24"/>
          <w:lang w:eastAsia="en-US" w:bidi="en-US"/>
        </w:rPr>
        <w:t>по согласованию)</w:t>
      </w:r>
    </w:p>
    <w:p w:rsidR="008C1587" w:rsidRPr="008C1587" w:rsidRDefault="008C1587" w:rsidP="008C1587">
      <w:pPr>
        <w:widowControl w:val="0"/>
        <w:ind w:firstLine="567"/>
        <w:jc w:val="both"/>
        <w:rPr>
          <w:rFonts w:ascii="Arial" w:eastAsia="Lucida Sans Unicode" w:hAnsi="Arial" w:cs="Arial"/>
          <w:color w:val="000000"/>
          <w:sz w:val="24"/>
          <w:szCs w:val="24"/>
          <w:lang w:eastAsia="en-US" w:bidi="en-US"/>
        </w:rPr>
      </w:pPr>
      <w:r w:rsidRPr="008C1587">
        <w:rPr>
          <w:rFonts w:ascii="Arial" w:eastAsia="Lucida Sans Unicode" w:hAnsi="Arial" w:cs="Arial"/>
          <w:color w:val="000000"/>
          <w:sz w:val="24"/>
          <w:szCs w:val="24"/>
          <w:lang w:eastAsia="en-US" w:bidi="en-US"/>
        </w:rPr>
        <w:t>1.5.  Петрову Анну Анатольевну -  не работающую (по согласованию);</w:t>
      </w:r>
    </w:p>
    <w:p w:rsidR="008C1587" w:rsidRPr="008C1587" w:rsidRDefault="008C1587" w:rsidP="008C1587">
      <w:pPr>
        <w:widowControl w:val="0"/>
        <w:ind w:firstLine="567"/>
        <w:jc w:val="both"/>
        <w:rPr>
          <w:rFonts w:ascii="Arial" w:eastAsia="Lucida Sans Unicode" w:hAnsi="Arial" w:cs="Arial"/>
          <w:color w:val="000000"/>
          <w:sz w:val="24"/>
          <w:szCs w:val="24"/>
          <w:lang w:eastAsia="en-US" w:bidi="en-US"/>
        </w:rPr>
      </w:pPr>
      <w:r w:rsidRPr="008C1587">
        <w:rPr>
          <w:rFonts w:ascii="Arial" w:eastAsia="Lucida Sans Unicode" w:hAnsi="Arial" w:cs="Arial"/>
          <w:color w:val="000000"/>
          <w:sz w:val="24"/>
          <w:szCs w:val="24"/>
          <w:lang w:eastAsia="en-US" w:bidi="en-US"/>
        </w:rPr>
        <w:t>1.6.  Криволапова Виктора Матвеевича – пенсионера (по согласованию).</w:t>
      </w:r>
    </w:p>
    <w:p w:rsidR="008C1587" w:rsidRPr="008C1587" w:rsidRDefault="008C1587" w:rsidP="008C1587">
      <w:pPr>
        <w:widowControl w:val="0"/>
        <w:ind w:firstLine="567"/>
        <w:jc w:val="both"/>
        <w:rPr>
          <w:rFonts w:ascii="Arial" w:eastAsia="Lucida Sans Unicode" w:hAnsi="Arial" w:cs="Arial"/>
          <w:color w:val="000000"/>
          <w:sz w:val="24"/>
          <w:szCs w:val="24"/>
          <w:lang w:eastAsia="en-US" w:bidi="en-US"/>
        </w:rPr>
      </w:pPr>
      <w:r w:rsidRPr="008C1587">
        <w:rPr>
          <w:rFonts w:ascii="Arial" w:eastAsia="Lucida Sans Unicode" w:hAnsi="Arial" w:cs="Arial"/>
          <w:color w:val="000000"/>
          <w:sz w:val="24"/>
          <w:szCs w:val="24"/>
          <w:lang w:eastAsia="en-US" w:bidi="en-US"/>
        </w:rPr>
        <w:t xml:space="preserve"> 2. Настоящее решение вступает в силу после официального опубликования.</w:t>
      </w:r>
    </w:p>
    <w:p w:rsidR="008C1587" w:rsidRPr="008C1587" w:rsidRDefault="008C1587" w:rsidP="008C1587">
      <w:pPr>
        <w:tabs>
          <w:tab w:val="left" w:pos="10080"/>
        </w:tabs>
        <w:jc w:val="both"/>
        <w:rPr>
          <w:rFonts w:ascii="Liberation Sans" w:hAnsi="Liberation Sans" w:cs="Arial"/>
          <w:color w:val="000000"/>
          <w:sz w:val="24"/>
          <w:szCs w:val="24"/>
        </w:rPr>
      </w:pPr>
      <w:r w:rsidRPr="008C1587">
        <w:rPr>
          <w:rFonts w:ascii="Arial" w:hAnsi="Arial" w:cs="Arial"/>
          <w:sz w:val="24"/>
          <w:szCs w:val="24"/>
        </w:rPr>
        <w:t xml:space="preserve">         3.</w:t>
      </w:r>
      <w:r w:rsidRPr="008C1587">
        <w:rPr>
          <w:rFonts w:ascii="Arial" w:hAnsi="Arial" w:cs="Arial"/>
          <w:sz w:val="22"/>
          <w:szCs w:val="22"/>
        </w:rPr>
        <w:t xml:space="preserve"> </w:t>
      </w:r>
      <w:r w:rsidRPr="008C1587">
        <w:rPr>
          <w:rFonts w:ascii="Liberation Sans" w:hAnsi="Liberation Sans" w:cs="Arial"/>
          <w:color w:val="000000"/>
          <w:sz w:val="24"/>
          <w:szCs w:val="24"/>
        </w:rPr>
        <w:t xml:space="preserve">Опубликовать настоящее решение  в информационном бюллетене «Официальный вестник Администрации </w:t>
      </w:r>
      <w:proofErr w:type="spellStart"/>
      <w:r w:rsidRPr="008C1587">
        <w:rPr>
          <w:rFonts w:ascii="Liberation Sans" w:hAnsi="Liberation Sans" w:cs="Arial"/>
          <w:color w:val="000000"/>
          <w:sz w:val="24"/>
          <w:szCs w:val="24"/>
        </w:rPr>
        <w:t>Мишкинского</w:t>
      </w:r>
      <w:proofErr w:type="spellEnd"/>
      <w:r w:rsidRPr="008C1587">
        <w:rPr>
          <w:rFonts w:ascii="Liberation Sans" w:hAnsi="Liberation Sans" w:cs="Arial"/>
          <w:color w:val="000000"/>
          <w:sz w:val="24"/>
          <w:szCs w:val="24"/>
        </w:rPr>
        <w:t xml:space="preserve"> муниципального округа».</w:t>
      </w:r>
    </w:p>
    <w:p w:rsidR="008C1587" w:rsidRPr="008C1587" w:rsidRDefault="008C1587" w:rsidP="008C1587">
      <w:pPr>
        <w:widowControl w:val="0"/>
        <w:ind w:firstLine="567"/>
        <w:jc w:val="both"/>
        <w:rPr>
          <w:rFonts w:ascii="Arial" w:eastAsia="Lucida Sans Unicode" w:hAnsi="Arial" w:cs="Arial"/>
          <w:color w:val="000000"/>
          <w:sz w:val="24"/>
          <w:szCs w:val="24"/>
          <w:lang w:eastAsia="en-US" w:bidi="en-US"/>
        </w:rPr>
      </w:pPr>
      <w:r w:rsidRPr="008C1587">
        <w:rPr>
          <w:rFonts w:ascii="Arial" w:eastAsia="Lucida Sans Unicode" w:hAnsi="Arial" w:cs="Arial"/>
          <w:color w:val="000000"/>
          <w:sz w:val="24"/>
          <w:szCs w:val="24"/>
          <w:lang w:eastAsia="en-US" w:bidi="en-US"/>
        </w:rPr>
        <w:t xml:space="preserve">4. </w:t>
      </w:r>
      <w:proofErr w:type="gramStart"/>
      <w:r w:rsidRPr="008C1587">
        <w:rPr>
          <w:rFonts w:ascii="Arial" w:eastAsia="Lucida Sans Unicode" w:hAnsi="Arial" w:cs="Arial"/>
          <w:color w:val="000000"/>
          <w:sz w:val="24"/>
          <w:szCs w:val="24"/>
          <w:lang w:eastAsia="en-US" w:bidi="en-US"/>
        </w:rPr>
        <w:t>Контроль за</w:t>
      </w:r>
      <w:proofErr w:type="gramEnd"/>
      <w:r w:rsidRPr="008C1587">
        <w:rPr>
          <w:rFonts w:ascii="Arial" w:eastAsia="Lucida Sans Unicode" w:hAnsi="Arial" w:cs="Arial"/>
          <w:color w:val="000000"/>
          <w:sz w:val="24"/>
          <w:szCs w:val="24"/>
          <w:lang w:eastAsia="en-US" w:bidi="en-US"/>
        </w:rPr>
        <w:t xml:space="preserve"> исполнением настоящего решения возложить на председателя Думы </w:t>
      </w:r>
      <w:proofErr w:type="spellStart"/>
      <w:r w:rsidRPr="008C1587">
        <w:rPr>
          <w:rFonts w:ascii="Arial" w:eastAsia="Lucida Sans Unicode" w:hAnsi="Arial" w:cs="Arial"/>
          <w:color w:val="000000"/>
          <w:sz w:val="24"/>
          <w:szCs w:val="24"/>
          <w:lang w:eastAsia="en-US" w:bidi="en-US"/>
        </w:rPr>
        <w:t>Мишкинского</w:t>
      </w:r>
      <w:proofErr w:type="spellEnd"/>
      <w:r w:rsidRPr="008C1587">
        <w:rPr>
          <w:rFonts w:ascii="Arial" w:eastAsia="Lucida Sans Unicode" w:hAnsi="Arial" w:cs="Arial"/>
          <w:color w:val="000000"/>
          <w:sz w:val="24"/>
          <w:szCs w:val="24"/>
          <w:lang w:eastAsia="en-US" w:bidi="en-US"/>
        </w:rPr>
        <w:t xml:space="preserve"> муниципального округа Курганской области.           </w:t>
      </w:r>
    </w:p>
    <w:p w:rsidR="008C1587" w:rsidRPr="008C1587" w:rsidRDefault="008C1587" w:rsidP="008C1587">
      <w:pPr>
        <w:widowControl w:val="0"/>
        <w:rPr>
          <w:rFonts w:ascii="Arial" w:eastAsia="Lucida Sans Unicode" w:hAnsi="Arial" w:cs="Arial"/>
          <w:color w:val="000000"/>
          <w:sz w:val="24"/>
          <w:szCs w:val="24"/>
          <w:lang w:eastAsia="en-US" w:bidi="en-US"/>
        </w:rPr>
      </w:pPr>
      <w:r w:rsidRPr="008C1587">
        <w:rPr>
          <w:rFonts w:ascii="Arial" w:eastAsia="Lucida Sans Unicode" w:hAnsi="Arial" w:cs="Arial"/>
          <w:color w:val="000000"/>
          <w:sz w:val="24"/>
          <w:szCs w:val="24"/>
          <w:lang w:eastAsia="en-US" w:bidi="en-US"/>
        </w:rPr>
        <w:t xml:space="preserve">            </w:t>
      </w:r>
    </w:p>
    <w:p w:rsidR="008C1587" w:rsidRPr="008C1587" w:rsidRDefault="008C1587" w:rsidP="008C1587">
      <w:pPr>
        <w:widowControl w:val="0"/>
        <w:rPr>
          <w:rFonts w:ascii="Arial" w:eastAsia="Lucida Sans Unicode" w:hAnsi="Arial" w:cs="Arial"/>
          <w:color w:val="000000"/>
          <w:sz w:val="24"/>
          <w:szCs w:val="24"/>
          <w:lang w:eastAsia="en-US" w:bidi="en-US"/>
        </w:rPr>
      </w:pPr>
    </w:p>
    <w:p w:rsidR="008C1587" w:rsidRPr="008C1587" w:rsidRDefault="008C1587" w:rsidP="008C1587">
      <w:pPr>
        <w:widowControl w:val="0"/>
        <w:rPr>
          <w:rFonts w:ascii="Arial" w:eastAsia="Lucida Sans Unicode" w:hAnsi="Arial" w:cs="Arial"/>
          <w:color w:val="000000"/>
          <w:sz w:val="24"/>
          <w:szCs w:val="24"/>
          <w:lang w:eastAsia="en-US" w:bidi="en-US"/>
        </w:rPr>
      </w:pPr>
      <w:r w:rsidRPr="008C1587">
        <w:rPr>
          <w:rFonts w:ascii="Arial" w:eastAsia="Lucida Sans Unicode" w:hAnsi="Arial" w:cs="Arial"/>
          <w:color w:val="000000"/>
          <w:sz w:val="24"/>
          <w:szCs w:val="24"/>
          <w:lang w:eastAsia="en-US" w:bidi="en-US"/>
        </w:rPr>
        <w:t xml:space="preserve">               Председатель Думы</w:t>
      </w:r>
    </w:p>
    <w:p w:rsidR="008C1587" w:rsidRPr="008C1587" w:rsidRDefault="008C1587" w:rsidP="008C1587">
      <w:pPr>
        <w:widowControl w:val="0"/>
        <w:rPr>
          <w:rFonts w:ascii="Arial" w:eastAsia="Lucida Sans Unicode" w:hAnsi="Arial" w:cs="Arial"/>
          <w:color w:val="000000"/>
          <w:sz w:val="24"/>
          <w:szCs w:val="24"/>
          <w:lang w:eastAsia="en-US" w:bidi="en-US"/>
        </w:rPr>
      </w:pPr>
      <w:proofErr w:type="spellStart"/>
      <w:r w:rsidRPr="008C1587">
        <w:rPr>
          <w:rFonts w:ascii="Arial" w:eastAsia="Lucida Sans Unicode" w:hAnsi="Arial" w:cs="Arial"/>
          <w:color w:val="000000"/>
          <w:sz w:val="24"/>
          <w:szCs w:val="24"/>
          <w:lang w:eastAsia="en-US" w:bidi="en-US"/>
        </w:rPr>
        <w:t>Мишкинского</w:t>
      </w:r>
      <w:proofErr w:type="spellEnd"/>
      <w:r w:rsidRPr="008C1587">
        <w:rPr>
          <w:rFonts w:ascii="Arial" w:eastAsia="Lucida Sans Unicode" w:hAnsi="Arial" w:cs="Arial"/>
          <w:color w:val="000000"/>
          <w:sz w:val="24"/>
          <w:szCs w:val="24"/>
          <w:lang w:eastAsia="en-US" w:bidi="en-US"/>
        </w:rPr>
        <w:t xml:space="preserve"> муниципального округа </w:t>
      </w:r>
    </w:p>
    <w:p w:rsidR="008C1587" w:rsidRPr="008C1587" w:rsidRDefault="008C1587" w:rsidP="008C1587">
      <w:pPr>
        <w:widowControl w:val="0"/>
        <w:rPr>
          <w:rFonts w:ascii="Arial" w:eastAsia="Lucida Sans Unicode" w:hAnsi="Arial" w:cs="Arial"/>
          <w:color w:val="000000"/>
          <w:sz w:val="24"/>
          <w:szCs w:val="24"/>
          <w:lang w:eastAsia="en-US" w:bidi="en-US"/>
        </w:rPr>
      </w:pPr>
      <w:r w:rsidRPr="008C1587">
        <w:rPr>
          <w:rFonts w:ascii="Arial" w:eastAsia="Lucida Sans Unicode" w:hAnsi="Arial" w:cs="Arial"/>
          <w:color w:val="000000"/>
          <w:sz w:val="24"/>
          <w:szCs w:val="24"/>
          <w:lang w:eastAsia="en-US" w:bidi="en-US"/>
        </w:rPr>
        <w:t xml:space="preserve">               Курганской области                                                                           </w:t>
      </w:r>
      <w:r w:rsidR="009B23C5">
        <w:rPr>
          <w:rFonts w:ascii="Arial" w:eastAsia="Lucida Sans Unicode" w:hAnsi="Arial" w:cs="Arial"/>
          <w:color w:val="000000"/>
          <w:sz w:val="24"/>
          <w:szCs w:val="24"/>
          <w:lang w:eastAsia="en-US" w:bidi="en-US"/>
        </w:rPr>
        <w:t xml:space="preserve">               </w:t>
      </w:r>
      <w:proofErr w:type="spellStart"/>
      <w:r w:rsidRPr="008C1587">
        <w:rPr>
          <w:rFonts w:ascii="Arial" w:eastAsia="Lucida Sans Unicode" w:hAnsi="Arial" w:cs="Arial"/>
          <w:color w:val="000000"/>
          <w:sz w:val="24"/>
          <w:szCs w:val="24"/>
          <w:lang w:eastAsia="en-US" w:bidi="en-US"/>
        </w:rPr>
        <w:t>В.В.Сажин</w:t>
      </w:r>
      <w:proofErr w:type="spellEnd"/>
      <w:r w:rsidRPr="008C1587">
        <w:rPr>
          <w:rFonts w:ascii="Arial" w:eastAsia="Lucida Sans Unicode" w:hAnsi="Arial" w:cs="Arial"/>
          <w:color w:val="000000"/>
          <w:sz w:val="24"/>
          <w:szCs w:val="24"/>
          <w:lang w:eastAsia="en-US" w:bidi="en-US"/>
        </w:rPr>
        <w:t xml:space="preserve"> </w:t>
      </w:r>
    </w:p>
    <w:p w:rsidR="008C1587" w:rsidRDefault="008C1587" w:rsidP="008C1587">
      <w:pPr>
        <w:widowControl w:val="0"/>
        <w:rPr>
          <w:rFonts w:ascii="Liberation Sans" w:eastAsia="Lucida Sans Unicode" w:hAnsi="Liberation Sans" w:cs="Arial"/>
          <w:color w:val="000000"/>
          <w:sz w:val="24"/>
          <w:szCs w:val="24"/>
          <w:lang w:eastAsia="en-US" w:bidi="en-US"/>
        </w:rPr>
      </w:pPr>
    </w:p>
    <w:p w:rsidR="008C1587" w:rsidRDefault="008C1587" w:rsidP="008C1587">
      <w:pPr>
        <w:widowControl w:val="0"/>
        <w:rPr>
          <w:rFonts w:ascii="Liberation Sans" w:eastAsia="Lucida Sans Unicode" w:hAnsi="Liberation Sans" w:cs="Arial"/>
          <w:color w:val="000000"/>
          <w:sz w:val="24"/>
          <w:szCs w:val="24"/>
          <w:lang w:eastAsia="en-US" w:bidi="en-US"/>
        </w:rPr>
      </w:pPr>
    </w:p>
    <w:p w:rsidR="008C1587" w:rsidRDefault="008C1587" w:rsidP="008C1587">
      <w:pPr>
        <w:suppressAutoHyphens w:val="0"/>
        <w:autoSpaceDE w:val="0"/>
        <w:autoSpaceDN w:val="0"/>
        <w:adjustRightInd w:val="0"/>
        <w:rPr>
          <w:b/>
          <w:bCs/>
          <w:caps/>
          <w:spacing w:val="30"/>
          <w:sz w:val="26"/>
          <w:szCs w:val="26"/>
          <w:lang w:eastAsia="ru-RU"/>
        </w:rPr>
      </w:pPr>
    </w:p>
    <w:p w:rsidR="008C1587" w:rsidRPr="001D4CD7" w:rsidRDefault="008C1587" w:rsidP="008C1587">
      <w:pPr>
        <w:suppressAutoHyphens w:val="0"/>
        <w:autoSpaceDE w:val="0"/>
        <w:autoSpaceDN w:val="0"/>
        <w:adjustRightInd w:val="0"/>
        <w:jc w:val="center"/>
        <w:rPr>
          <w:b/>
          <w:bCs/>
          <w:caps/>
          <w:spacing w:val="30"/>
          <w:sz w:val="26"/>
          <w:szCs w:val="26"/>
          <w:lang w:eastAsia="ru-RU"/>
        </w:rPr>
      </w:pPr>
      <w:r>
        <w:rPr>
          <w:rFonts w:ascii="Arial" w:hAnsi="Arial" w:cs="Arial"/>
          <w:noProof/>
          <w:lang w:eastAsia="ru-RU"/>
        </w:rPr>
        <w:drawing>
          <wp:inline distT="0" distB="0" distL="0" distR="0" wp14:anchorId="360BD272" wp14:editId="7E95301C">
            <wp:extent cx="533400" cy="533400"/>
            <wp:effectExtent l="0" t="0" r="0" b="0"/>
            <wp:docPr id="10" name="Рисунок 10"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МР"/>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8C1587" w:rsidRPr="001D4CD7" w:rsidRDefault="008C1587" w:rsidP="008C1587">
      <w:pPr>
        <w:suppressAutoHyphens w:val="0"/>
        <w:autoSpaceDE w:val="0"/>
        <w:autoSpaceDN w:val="0"/>
        <w:adjustRightInd w:val="0"/>
        <w:jc w:val="right"/>
        <w:rPr>
          <w:b/>
          <w:bCs/>
          <w:caps/>
          <w:spacing w:val="30"/>
          <w:sz w:val="26"/>
          <w:szCs w:val="26"/>
          <w:lang w:eastAsia="ru-RU"/>
        </w:rPr>
      </w:pPr>
      <w:r w:rsidRPr="001D4CD7">
        <w:rPr>
          <w:b/>
          <w:bCs/>
          <w:caps/>
          <w:spacing w:val="30"/>
          <w:sz w:val="26"/>
          <w:szCs w:val="26"/>
          <w:lang w:eastAsia="ru-RU"/>
        </w:rPr>
        <w:t xml:space="preserve">                                                                         </w:t>
      </w:r>
    </w:p>
    <w:p w:rsidR="008C1587" w:rsidRPr="001D4CD7" w:rsidRDefault="008C1587" w:rsidP="008C1587">
      <w:pPr>
        <w:widowControl w:val="0"/>
        <w:suppressAutoHyphens w:val="0"/>
        <w:autoSpaceDE w:val="0"/>
        <w:autoSpaceDN w:val="0"/>
        <w:adjustRightInd w:val="0"/>
        <w:spacing w:line="100" w:lineRule="atLeast"/>
        <w:jc w:val="center"/>
        <w:rPr>
          <w:rFonts w:ascii="Arial" w:eastAsia="Arial" w:hAnsi="Arial" w:cs="Arial"/>
          <w:b/>
          <w:color w:val="000000"/>
          <w:sz w:val="24"/>
          <w:szCs w:val="24"/>
          <w:lang w:eastAsia="ru-RU"/>
        </w:rPr>
      </w:pPr>
      <w:r w:rsidRPr="001D4CD7">
        <w:rPr>
          <w:rFonts w:ascii="Arial" w:eastAsia="Arial" w:hAnsi="Arial" w:cs="Arial"/>
          <w:b/>
          <w:color w:val="000000"/>
          <w:sz w:val="24"/>
          <w:szCs w:val="24"/>
          <w:lang w:eastAsia="ru-RU"/>
        </w:rPr>
        <w:t>КУРГАНСКАЯ ОБЛАСТЬ</w:t>
      </w:r>
    </w:p>
    <w:p w:rsidR="008C1587" w:rsidRPr="001D4CD7" w:rsidRDefault="008C1587" w:rsidP="008C1587">
      <w:pPr>
        <w:widowControl w:val="0"/>
        <w:suppressAutoHyphens w:val="0"/>
        <w:autoSpaceDE w:val="0"/>
        <w:autoSpaceDN w:val="0"/>
        <w:adjustRightInd w:val="0"/>
        <w:spacing w:line="100" w:lineRule="atLeast"/>
        <w:jc w:val="center"/>
        <w:rPr>
          <w:rFonts w:ascii="Arial" w:eastAsia="Arial" w:hAnsi="Arial" w:cs="Arial"/>
          <w:b/>
          <w:color w:val="000000"/>
          <w:sz w:val="24"/>
          <w:szCs w:val="24"/>
          <w:lang w:eastAsia="ru-RU"/>
        </w:rPr>
      </w:pPr>
      <w:r w:rsidRPr="001D4CD7">
        <w:rPr>
          <w:rFonts w:ascii="Arial" w:eastAsia="Arial" w:hAnsi="Arial" w:cs="Arial"/>
          <w:b/>
          <w:color w:val="000000"/>
          <w:sz w:val="24"/>
          <w:szCs w:val="24"/>
          <w:lang w:eastAsia="ru-RU"/>
        </w:rPr>
        <w:t>МИШКИНСКИЙ МУНИЦИПАЛЬНЫЙ ОКРУГ</w:t>
      </w:r>
    </w:p>
    <w:p w:rsidR="008C1587" w:rsidRPr="001D4CD7" w:rsidRDefault="008C1587" w:rsidP="008C1587">
      <w:pPr>
        <w:widowControl w:val="0"/>
        <w:suppressAutoHyphens w:val="0"/>
        <w:autoSpaceDE w:val="0"/>
        <w:autoSpaceDN w:val="0"/>
        <w:adjustRightInd w:val="0"/>
        <w:spacing w:line="100" w:lineRule="atLeast"/>
        <w:jc w:val="center"/>
        <w:rPr>
          <w:rFonts w:ascii="Arial" w:eastAsia="Arial" w:hAnsi="Arial" w:cs="Arial"/>
          <w:b/>
          <w:color w:val="000000"/>
          <w:sz w:val="24"/>
          <w:szCs w:val="24"/>
          <w:lang w:eastAsia="ru-RU"/>
        </w:rPr>
      </w:pPr>
      <w:r w:rsidRPr="001D4CD7">
        <w:rPr>
          <w:rFonts w:ascii="Arial" w:eastAsia="Arial" w:hAnsi="Arial" w:cs="Arial"/>
          <w:b/>
          <w:color w:val="000000"/>
          <w:sz w:val="24"/>
          <w:szCs w:val="24"/>
          <w:lang w:eastAsia="ru-RU"/>
        </w:rPr>
        <w:t>ДУМА МИШКИНСКОГО МУНИЦИПАЛЬНОГО ОКРУГА</w:t>
      </w:r>
    </w:p>
    <w:p w:rsidR="008C1587" w:rsidRPr="00A80B0A" w:rsidRDefault="008C1587" w:rsidP="008C1587">
      <w:pPr>
        <w:widowControl w:val="0"/>
        <w:suppressAutoHyphens w:val="0"/>
        <w:autoSpaceDE w:val="0"/>
        <w:autoSpaceDN w:val="0"/>
        <w:adjustRightInd w:val="0"/>
        <w:spacing w:line="100" w:lineRule="atLeast"/>
        <w:rPr>
          <w:rFonts w:ascii="Arial" w:eastAsia="Calibri" w:hAnsi="Arial" w:cs="Calibri"/>
          <w:color w:val="000000"/>
          <w:sz w:val="18"/>
          <w:szCs w:val="18"/>
          <w:lang w:eastAsia="ru-RU"/>
        </w:rPr>
      </w:pPr>
    </w:p>
    <w:p w:rsidR="008C1587" w:rsidRPr="001D4CD7" w:rsidRDefault="008C1587" w:rsidP="008C1587">
      <w:pPr>
        <w:widowControl w:val="0"/>
        <w:suppressAutoHyphens w:val="0"/>
        <w:autoSpaceDE w:val="0"/>
        <w:autoSpaceDN w:val="0"/>
        <w:adjustRightInd w:val="0"/>
        <w:spacing w:line="100" w:lineRule="atLeast"/>
        <w:jc w:val="center"/>
        <w:rPr>
          <w:rFonts w:ascii="Arial" w:eastAsia="Arial" w:hAnsi="Arial" w:cs="Arial"/>
          <w:b/>
          <w:color w:val="000000"/>
          <w:sz w:val="48"/>
          <w:szCs w:val="48"/>
          <w:lang w:eastAsia="ru-RU"/>
        </w:rPr>
      </w:pPr>
      <w:r w:rsidRPr="001D4CD7">
        <w:rPr>
          <w:rFonts w:ascii="Arial" w:eastAsia="Arial" w:hAnsi="Arial" w:cs="Arial"/>
          <w:b/>
          <w:color w:val="000000"/>
          <w:sz w:val="48"/>
          <w:szCs w:val="48"/>
          <w:lang w:eastAsia="ru-RU"/>
        </w:rPr>
        <w:t>РЕШЕНИЕ</w:t>
      </w:r>
    </w:p>
    <w:p w:rsidR="008C1587" w:rsidRPr="00A80B0A" w:rsidRDefault="008C1587" w:rsidP="008C1587">
      <w:pPr>
        <w:widowControl w:val="0"/>
        <w:suppressAutoHyphens w:val="0"/>
        <w:autoSpaceDE w:val="0"/>
        <w:autoSpaceDN w:val="0"/>
        <w:adjustRightInd w:val="0"/>
        <w:spacing w:line="100" w:lineRule="atLeast"/>
        <w:jc w:val="center"/>
        <w:rPr>
          <w:rFonts w:ascii="Arial" w:eastAsia="Arial" w:hAnsi="Arial" w:cs="Arial"/>
          <w:b/>
          <w:color w:val="000000"/>
          <w:sz w:val="18"/>
          <w:szCs w:val="18"/>
          <w:lang w:eastAsia="ru-RU"/>
        </w:rPr>
      </w:pPr>
    </w:p>
    <w:p w:rsidR="008C1587" w:rsidRPr="001D4CD7" w:rsidRDefault="008C1587" w:rsidP="008C1587">
      <w:pPr>
        <w:widowControl w:val="0"/>
        <w:suppressAutoHyphens w:val="0"/>
        <w:autoSpaceDE w:val="0"/>
        <w:autoSpaceDN w:val="0"/>
        <w:adjustRightInd w:val="0"/>
        <w:jc w:val="both"/>
        <w:rPr>
          <w:rFonts w:ascii="Arial" w:hAnsi="Arial" w:cs="Arial"/>
          <w:color w:val="000000"/>
          <w:sz w:val="24"/>
          <w:szCs w:val="24"/>
          <w:u w:val="single"/>
          <w:lang w:eastAsia="ru-RU"/>
        </w:rPr>
      </w:pPr>
      <w:r w:rsidRPr="001D4CD7">
        <w:rPr>
          <w:rFonts w:ascii="Arial" w:hAnsi="Arial" w:cs="Arial"/>
          <w:color w:val="000000"/>
          <w:sz w:val="24"/>
          <w:szCs w:val="24"/>
          <w:u w:val="single"/>
          <w:lang w:eastAsia="ru-RU"/>
        </w:rPr>
        <w:t>от 27 октября 2022 года №  194</w:t>
      </w:r>
    </w:p>
    <w:p w:rsidR="008C1587" w:rsidRPr="001D4CD7" w:rsidRDefault="008C1587" w:rsidP="008C1587">
      <w:pPr>
        <w:widowControl w:val="0"/>
        <w:tabs>
          <w:tab w:val="left" w:pos="7200"/>
        </w:tabs>
        <w:suppressAutoHyphens w:val="0"/>
        <w:autoSpaceDE w:val="0"/>
        <w:autoSpaceDN w:val="0"/>
        <w:adjustRightInd w:val="0"/>
        <w:rPr>
          <w:rFonts w:ascii="Arial" w:hAnsi="Arial" w:cs="Arial"/>
          <w:bCs/>
          <w:sz w:val="24"/>
          <w:szCs w:val="24"/>
          <w:lang w:eastAsia="ru-RU"/>
        </w:rPr>
      </w:pPr>
      <w:r w:rsidRPr="001D4CD7">
        <w:rPr>
          <w:rFonts w:ascii="Arial" w:hAnsi="Arial" w:cs="Arial"/>
          <w:bCs/>
          <w:sz w:val="24"/>
          <w:szCs w:val="24"/>
          <w:lang w:eastAsia="ru-RU"/>
        </w:rPr>
        <w:t xml:space="preserve">     </w:t>
      </w:r>
      <w:r>
        <w:rPr>
          <w:rFonts w:ascii="Arial" w:hAnsi="Arial" w:cs="Arial"/>
          <w:bCs/>
          <w:sz w:val="24"/>
          <w:szCs w:val="24"/>
          <w:lang w:eastAsia="ru-RU"/>
        </w:rPr>
        <w:t xml:space="preserve">          </w:t>
      </w:r>
      <w:proofErr w:type="spellStart"/>
      <w:r w:rsidRPr="001D4CD7">
        <w:rPr>
          <w:rFonts w:ascii="Arial" w:hAnsi="Arial" w:cs="Arial"/>
          <w:bCs/>
          <w:sz w:val="24"/>
          <w:szCs w:val="24"/>
          <w:lang w:eastAsia="ru-RU"/>
        </w:rPr>
        <w:t>р.п</w:t>
      </w:r>
      <w:proofErr w:type="spellEnd"/>
      <w:r w:rsidRPr="001D4CD7">
        <w:rPr>
          <w:rFonts w:ascii="Arial" w:hAnsi="Arial" w:cs="Arial"/>
          <w:bCs/>
          <w:sz w:val="24"/>
          <w:szCs w:val="24"/>
          <w:lang w:eastAsia="ru-RU"/>
        </w:rPr>
        <w:t>. Мишкино</w:t>
      </w:r>
    </w:p>
    <w:p w:rsidR="008C1587" w:rsidRPr="00A80B0A" w:rsidRDefault="008C1587" w:rsidP="008C1587">
      <w:pPr>
        <w:widowControl w:val="0"/>
        <w:suppressAutoHyphens w:val="0"/>
        <w:autoSpaceDE w:val="0"/>
        <w:autoSpaceDN w:val="0"/>
        <w:adjustRightInd w:val="0"/>
        <w:rPr>
          <w:rFonts w:ascii="Arial" w:hAnsi="Arial" w:cs="Arial"/>
          <w:sz w:val="18"/>
          <w:szCs w:val="18"/>
          <w:lang w:eastAsia="ru-RU"/>
        </w:rPr>
      </w:pPr>
    </w:p>
    <w:p w:rsidR="008C1587" w:rsidRPr="001D4CD7" w:rsidRDefault="008C1587" w:rsidP="008C1587">
      <w:pPr>
        <w:widowControl w:val="0"/>
        <w:tabs>
          <w:tab w:val="left" w:pos="6960"/>
        </w:tabs>
        <w:suppressAutoHyphens w:val="0"/>
        <w:autoSpaceDE w:val="0"/>
        <w:autoSpaceDN w:val="0"/>
        <w:adjustRightInd w:val="0"/>
        <w:ind w:right="126"/>
        <w:jc w:val="center"/>
        <w:rPr>
          <w:rFonts w:ascii="Arial" w:hAnsi="Arial" w:cs="Arial"/>
          <w:sz w:val="24"/>
          <w:szCs w:val="24"/>
          <w:lang w:eastAsia="ru-RU"/>
        </w:rPr>
      </w:pPr>
      <w:r w:rsidRPr="001D4CD7">
        <w:rPr>
          <w:rFonts w:ascii="Arial" w:hAnsi="Arial" w:cs="Arial"/>
          <w:b/>
          <w:sz w:val="24"/>
          <w:szCs w:val="24"/>
          <w:lang w:eastAsia="ru-RU"/>
        </w:rPr>
        <w:t xml:space="preserve">О признании </w:t>
      </w:r>
      <w:proofErr w:type="gramStart"/>
      <w:r w:rsidRPr="001D4CD7">
        <w:rPr>
          <w:rFonts w:ascii="Arial" w:hAnsi="Arial" w:cs="Arial"/>
          <w:b/>
          <w:sz w:val="24"/>
          <w:szCs w:val="24"/>
          <w:lang w:eastAsia="ru-RU"/>
        </w:rPr>
        <w:t>утратившими</w:t>
      </w:r>
      <w:proofErr w:type="gramEnd"/>
      <w:r w:rsidRPr="001D4CD7">
        <w:rPr>
          <w:rFonts w:ascii="Arial" w:hAnsi="Arial" w:cs="Arial"/>
          <w:b/>
          <w:sz w:val="24"/>
          <w:szCs w:val="24"/>
          <w:lang w:eastAsia="ru-RU"/>
        </w:rPr>
        <w:t xml:space="preserve"> силу некоторых решений  </w:t>
      </w:r>
    </w:p>
    <w:p w:rsidR="008C1587" w:rsidRPr="00A80B0A" w:rsidRDefault="008C1587" w:rsidP="008C1587">
      <w:pPr>
        <w:suppressAutoHyphens w:val="0"/>
        <w:jc w:val="both"/>
        <w:rPr>
          <w:rFonts w:ascii="Arial" w:hAnsi="Arial" w:cs="Arial"/>
          <w:lang w:eastAsia="ru-RU"/>
        </w:rPr>
      </w:pPr>
    </w:p>
    <w:p w:rsidR="008C1587" w:rsidRPr="001D4CD7" w:rsidRDefault="008C1587" w:rsidP="008C1587">
      <w:pPr>
        <w:suppressAutoHyphens w:val="0"/>
        <w:jc w:val="both"/>
        <w:rPr>
          <w:rFonts w:ascii="Arial" w:hAnsi="Arial" w:cs="Arial"/>
          <w:sz w:val="24"/>
          <w:szCs w:val="24"/>
          <w:lang w:eastAsia="ru-RU"/>
        </w:rPr>
      </w:pPr>
      <w:r>
        <w:rPr>
          <w:rFonts w:ascii="Arial" w:hAnsi="Arial" w:cs="Arial"/>
          <w:sz w:val="24"/>
          <w:szCs w:val="24"/>
          <w:lang w:eastAsia="ru-RU"/>
        </w:rPr>
        <w:t xml:space="preserve">            </w:t>
      </w:r>
      <w:proofErr w:type="gramStart"/>
      <w:r w:rsidRPr="001D4CD7">
        <w:rPr>
          <w:rFonts w:ascii="Arial" w:hAnsi="Arial" w:cs="Arial"/>
          <w:sz w:val="24"/>
          <w:szCs w:val="24"/>
          <w:lang w:eastAsia="ru-RU"/>
        </w:rPr>
        <w:t xml:space="preserve">На основании </w:t>
      </w:r>
      <w:r w:rsidRPr="001D4CD7">
        <w:rPr>
          <w:rFonts w:ascii="Arial" w:hAnsi="Arial" w:cs="Arial"/>
          <w:color w:val="000000"/>
          <w:sz w:val="24"/>
          <w:szCs w:val="24"/>
          <w:lang w:eastAsia="ru-RU"/>
        </w:rPr>
        <w:t xml:space="preserve">Закона Курганской области от 10 декабря 2021 года № 145 «О преобразовании муниципальных образований путем объединения всех поселений, входящих в состав </w:t>
      </w:r>
      <w:proofErr w:type="spellStart"/>
      <w:r w:rsidRPr="001D4CD7">
        <w:rPr>
          <w:rFonts w:ascii="Arial" w:hAnsi="Arial" w:cs="Arial"/>
          <w:color w:val="000000"/>
          <w:sz w:val="24"/>
          <w:szCs w:val="24"/>
          <w:lang w:eastAsia="ru-RU"/>
        </w:rPr>
        <w:t>Мишкинского</w:t>
      </w:r>
      <w:proofErr w:type="spellEnd"/>
      <w:r w:rsidRPr="001D4CD7">
        <w:rPr>
          <w:rFonts w:ascii="Arial" w:hAnsi="Arial" w:cs="Arial"/>
          <w:color w:val="000000"/>
          <w:sz w:val="24"/>
          <w:szCs w:val="24"/>
          <w:lang w:eastAsia="ru-RU"/>
        </w:rPr>
        <w:t xml:space="preserve"> района Курганской области, во вновь образованное муниципальное образование – </w:t>
      </w:r>
      <w:proofErr w:type="spellStart"/>
      <w:r w:rsidRPr="001D4CD7">
        <w:rPr>
          <w:rFonts w:ascii="Arial" w:hAnsi="Arial" w:cs="Arial"/>
          <w:color w:val="000000"/>
          <w:sz w:val="24"/>
          <w:szCs w:val="24"/>
          <w:lang w:eastAsia="ru-RU"/>
        </w:rPr>
        <w:t>Мишкинский</w:t>
      </w:r>
      <w:proofErr w:type="spellEnd"/>
      <w:r w:rsidRPr="001D4CD7">
        <w:rPr>
          <w:rFonts w:ascii="Arial" w:hAnsi="Arial" w:cs="Arial"/>
          <w:color w:val="000000"/>
          <w:sz w:val="24"/>
          <w:szCs w:val="24"/>
          <w:lang w:eastAsia="ru-RU"/>
        </w:rPr>
        <w:t xml:space="preserve"> муниципальный округ Курганской области и внесении изменений в некоторые законы Курганской области», Постановления Правительства  Российской Федерации  от 30 июня 2004 года № 329 «О Министерстве финансов Российской Федерации», Приказа</w:t>
      </w:r>
      <w:proofErr w:type="gramEnd"/>
      <w:r w:rsidRPr="001D4CD7">
        <w:rPr>
          <w:rFonts w:ascii="Arial" w:hAnsi="Arial" w:cs="Arial"/>
          <w:color w:val="000000"/>
          <w:sz w:val="24"/>
          <w:szCs w:val="24"/>
          <w:lang w:eastAsia="ru-RU"/>
        </w:rPr>
        <w:t xml:space="preserve"> Минэкономразвития России от 30 августа 2011 года № 424  «Об утверждении Порядка ведения органами местного самоуправления реестров муниципального имущества», с</w:t>
      </w:r>
      <w:r w:rsidRPr="001D4CD7">
        <w:rPr>
          <w:rFonts w:ascii="Arial" w:hAnsi="Arial" w:cs="Arial"/>
          <w:sz w:val="24"/>
          <w:szCs w:val="24"/>
          <w:lang w:eastAsia="ru-RU"/>
        </w:rPr>
        <w:t xml:space="preserve">татьи 46 Устава </w:t>
      </w:r>
      <w:proofErr w:type="spellStart"/>
      <w:r w:rsidRPr="001D4CD7">
        <w:rPr>
          <w:rFonts w:ascii="Arial" w:hAnsi="Arial" w:cs="Arial"/>
          <w:sz w:val="24"/>
          <w:szCs w:val="24"/>
          <w:lang w:eastAsia="ru-RU"/>
        </w:rPr>
        <w:t>Мишкинского</w:t>
      </w:r>
      <w:proofErr w:type="spellEnd"/>
      <w:r w:rsidRPr="001D4CD7">
        <w:rPr>
          <w:rFonts w:ascii="Arial" w:hAnsi="Arial" w:cs="Arial"/>
          <w:sz w:val="24"/>
          <w:szCs w:val="24"/>
          <w:lang w:eastAsia="ru-RU"/>
        </w:rPr>
        <w:t xml:space="preserve"> муниципального округа </w:t>
      </w:r>
      <w:r w:rsidRPr="001D4CD7">
        <w:rPr>
          <w:rFonts w:ascii="Arial" w:hAnsi="Arial" w:cs="Arial"/>
          <w:color w:val="000000"/>
          <w:sz w:val="24"/>
          <w:szCs w:val="24"/>
          <w:lang w:eastAsia="ru-RU"/>
        </w:rPr>
        <w:t>Курганской области</w:t>
      </w:r>
      <w:r w:rsidRPr="001D4CD7">
        <w:rPr>
          <w:rFonts w:ascii="Arial" w:hAnsi="Arial" w:cs="Arial"/>
          <w:sz w:val="24"/>
          <w:szCs w:val="24"/>
          <w:lang w:eastAsia="ru-RU"/>
        </w:rPr>
        <w:t xml:space="preserve">, Дума </w:t>
      </w:r>
      <w:proofErr w:type="spellStart"/>
      <w:r w:rsidRPr="001D4CD7">
        <w:rPr>
          <w:rFonts w:ascii="Arial" w:hAnsi="Arial" w:cs="Arial"/>
          <w:sz w:val="24"/>
          <w:szCs w:val="24"/>
          <w:lang w:eastAsia="ru-RU"/>
        </w:rPr>
        <w:t>Мишкинского</w:t>
      </w:r>
      <w:proofErr w:type="spellEnd"/>
      <w:r w:rsidRPr="001D4CD7">
        <w:rPr>
          <w:rFonts w:ascii="Arial" w:hAnsi="Arial" w:cs="Arial"/>
          <w:sz w:val="24"/>
          <w:szCs w:val="24"/>
          <w:lang w:eastAsia="ru-RU"/>
        </w:rPr>
        <w:t xml:space="preserve"> муниципального округа Курганской области</w:t>
      </w:r>
    </w:p>
    <w:p w:rsidR="008C1587" w:rsidRPr="001D4CD7" w:rsidRDefault="008C1587" w:rsidP="008C1587">
      <w:pPr>
        <w:widowControl w:val="0"/>
        <w:tabs>
          <w:tab w:val="left" w:pos="10200"/>
        </w:tabs>
        <w:suppressAutoHyphens w:val="0"/>
        <w:autoSpaceDE w:val="0"/>
        <w:autoSpaceDN w:val="0"/>
        <w:adjustRightInd w:val="0"/>
        <w:ind w:right="-114"/>
        <w:jc w:val="both"/>
        <w:rPr>
          <w:rFonts w:ascii="Arial" w:hAnsi="Arial" w:cs="Arial"/>
          <w:b/>
          <w:sz w:val="24"/>
          <w:szCs w:val="24"/>
          <w:lang w:eastAsia="ru-RU"/>
        </w:rPr>
      </w:pPr>
      <w:r w:rsidRPr="001D4CD7">
        <w:rPr>
          <w:rFonts w:ascii="Arial" w:hAnsi="Arial" w:cs="Arial"/>
          <w:b/>
          <w:sz w:val="24"/>
          <w:szCs w:val="24"/>
          <w:lang w:eastAsia="ru-RU"/>
        </w:rPr>
        <w:t>РЕШИЛА:</w:t>
      </w:r>
    </w:p>
    <w:p w:rsidR="008C1587" w:rsidRPr="001D4CD7" w:rsidRDefault="008C1587" w:rsidP="008C1587">
      <w:pPr>
        <w:widowControl w:val="0"/>
        <w:tabs>
          <w:tab w:val="left" w:pos="10200"/>
        </w:tabs>
        <w:suppressAutoHyphens w:val="0"/>
        <w:autoSpaceDE w:val="0"/>
        <w:autoSpaceDN w:val="0"/>
        <w:adjustRightInd w:val="0"/>
        <w:ind w:right="-114"/>
        <w:jc w:val="both"/>
        <w:rPr>
          <w:rFonts w:ascii="Arial" w:hAnsi="Arial" w:cs="Arial"/>
          <w:sz w:val="24"/>
          <w:szCs w:val="24"/>
          <w:lang w:eastAsia="ru-RU"/>
        </w:rPr>
      </w:pPr>
      <w:r w:rsidRPr="001D4CD7">
        <w:rPr>
          <w:rFonts w:ascii="Arial" w:hAnsi="Arial" w:cs="Arial"/>
          <w:sz w:val="24"/>
          <w:szCs w:val="24"/>
          <w:lang w:eastAsia="ru-RU"/>
        </w:rPr>
        <w:t>1. Признать утратившими силу:</w:t>
      </w:r>
    </w:p>
    <w:p w:rsidR="008C1587" w:rsidRPr="001D4CD7" w:rsidRDefault="008C1587" w:rsidP="008C1587">
      <w:pPr>
        <w:widowControl w:val="0"/>
        <w:tabs>
          <w:tab w:val="left" w:pos="10200"/>
        </w:tabs>
        <w:suppressAutoHyphens w:val="0"/>
        <w:autoSpaceDE w:val="0"/>
        <w:autoSpaceDN w:val="0"/>
        <w:adjustRightInd w:val="0"/>
        <w:ind w:right="-114"/>
        <w:jc w:val="both"/>
        <w:rPr>
          <w:rFonts w:ascii="Arial" w:hAnsi="Arial" w:cs="Arial"/>
          <w:sz w:val="24"/>
          <w:szCs w:val="24"/>
          <w:lang w:eastAsia="ru-RU"/>
        </w:rPr>
      </w:pPr>
      <w:r w:rsidRPr="001D4CD7">
        <w:rPr>
          <w:rFonts w:ascii="Arial" w:hAnsi="Arial" w:cs="Arial"/>
          <w:sz w:val="24"/>
          <w:szCs w:val="24"/>
          <w:lang w:eastAsia="ru-RU"/>
        </w:rPr>
        <w:t xml:space="preserve">-  решение </w:t>
      </w:r>
      <w:proofErr w:type="spellStart"/>
      <w:r w:rsidRPr="001D4CD7">
        <w:rPr>
          <w:rFonts w:ascii="Arial" w:hAnsi="Arial" w:cs="Arial"/>
          <w:sz w:val="24"/>
          <w:szCs w:val="24"/>
          <w:lang w:eastAsia="ru-RU"/>
        </w:rPr>
        <w:t>Варлаковской</w:t>
      </w:r>
      <w:proofErr w:type="spellEnd"/>
      <w:r w:rsidRPr="001D4CD7">
        <w:rPr>
          <w:rFonts w:ascii="Arial" w:hAnsi="Arial" w:cs="Arial"/>
          <w:sz w:val="24"/>
          <w:szCs w:val="24"/>
          <w:lang w:eastAsia="ru-RU"/>
        </w:rPr>
        <w:t xml:space="preserve"> сельской Думы </w:t>
      </w:r>
      <w:proofErr w:type="spellStart"/>
      <w:r w:rsidRPr="001D4CD7">
        <w:rPr>
          <w:rFonts w:ascii="Arial" w:hAnsi="Arial" w:cs="Arial"/>
          <w:sz w:val="24"/>
          <w:szCs w:val="24"/>
          <w:lang w:eastAsia="ru-RU"/>
        </w:rPr>
        <w:t>Мишкинского</w:t>
      </w:r>
      <w:proofErr w:type="spellEnd"/>
      <w:r w:rsidRPr="001D4CD7">
        <w:rPr>
          <w:rFonts w:ascii="Arial" w:hAnsi="Arial" w:cs="Arial"/>
          <w:sz w:val="24"/>
          <w:szCs w:val="24"/>
          <w:lang w:eastAsia="ru-RU"/>
        </w:rPr>
        <w:t xml:space="preserve"> района Курганской области  от 28 апреля 2017 года № 67 «Об утверждении Положения о порядке ведения реестра </w:t>
      </w:r>
      <w:r w:rsidRPr="001D4CD7">
        <w:rPr>
          <w:rFonts w:ascii="Arial" w:hAnsi="Arial" w:cs="Arial"/>
          <w:sz w:val="24"/>
          <w:szCs w:val="24"/>
          <w:lang w:eastAsia="ru-RU"/>
        </w:rPr>
        <w:lastRenderedPageBreak/>
        <w:t xml:space="preserve">муниципальной собственности </w:t>
      </w:r>
      <w:proofErr w:type="spellStart"/>
      <w:r w:rsidRPr="001D4CD7">
        <w:rPr>
          <w:rFonts w:ascii="Arial" w:hAnsi="Arial" w:cs="Arial"/>
          <w:sz w:val="24"/>
          <w:szCs w:val="24"/>
          <w:lang w:eastAsia="ru-RU"/>
        </w:rPr>
        <w:t>Варлаковского</w:t>
      </w:r>
      <w:proofErr w:type="spellEnd"/>
      <w:r w:rsidRPr="001D4CD7">
        <w:rPr>
          <w:rFonts w:ascii="Arial" w:hAnsi="Arial" w:cs="Arial"/>
          <w:sz w:val="24"/>
          <w:szCs w:val="24"/>
          <w:lang w:eastAsia="ru-RU"/>
        </w:rPr>
        <w:t xml:space="preserve"> сельсовета»;</w:t>
      </w:r>
    </w:p>
    <w:p w:rsidR="008C1587" w:rsidRPr="001D4CD7" w:rsidRDefault="008C1587" w:rsidP="008C1587">
      <w:pPr>
        <w:widowControl w:val="0"/>
        <w:tabs>
          <w:tab w:val="left" w:pos="10200"/>
        </w:tabs>
        <w:suppressAutoHyphens w:val="0"/>
        <w:autoSpaceDE w:val="0"/>
        <w:autoSpaceDN w:val="0"/>
        <w:adjustRightInd w:val="0"/>
        <w:ind w:right="-114"/>
        <w:jc w:val="both"/>
        <w:rPr>
          <w:rFonts w:ascii="Arial" w:hAnsi="Arial" w:cs="Arial"/>
          <w:sz w:val="24"/>
          <w:szCs w:val="24"/>
          <w:lang w:eastAsia="ru-RU"/>
        </w:rPr>
      </w:pPr>
      <w:r w:rsidRPr="001D4CD7">
        <w:rPr>
          <w:rFonts w:ascii="Arial" w:hAnsi="Arial" w:cs="Arial"/>
          <w:sz w:val="24"/>
          <w:szCs w:val="24"/>
          <w:lang w:eastAsia="ru-RU"/>
        </w:rPr>
        <w:t xml:space="preserve">- решение </w:t>
      </w:r>
      <w:proofErr w:type="spellStart"/>
      <w:r w:rsidRPr="001D4CD7">
        <w:rPr>
          <w:rFonts w:ascii="Arial" w:hAnsi="Arial" w:cs="Arial"/>
          <w:sz w:val="24"/>
          <w:szCs w:val="24"/>
          <w:lang w:eastAsia="ru-RU"/>
        </w:rPr>
        <w:t>Варлаковской</w:t>
      </w:r>
      <w:proofErr w:type="spellEnd"/>
      <w:r w:rsidRPr="001D4CD7">
        <w:rPr>
          <w:rFonts w:ascii="Arial" w:hAnsi="Arial" w:cs="Arial"/>
          <w:sz w:val="24"/>
          <w:szCs w:val="24"/>
          <w:lang w:eastAsia="ru-RU"/>
        </w:rPr>
        <w:t xml:space="preserve"> сельской Думы </w:t>
      </w:r>
      <w:proofErr w:type="spellStart"/>
      <w:r w:rsidRPr="001D4CD7">
        <w:rPr>
          <w:rFonts w:ascii="Arial" w:hAnsi="Arial" w:cs="Arial"/>
          <w:sz w:val="24"/>
          <w:szCs w:val="24"/>
          <w:lang w:eastAsia="ru-RU"/>
        </w:rPr>
        <w:t>Мишкинского</w:t>
      </w:r>
      <w:proofErr w:type="spellEnd"/>
      <w:r w:rsidRPr="001D4CD7">
        <w:rPr>
          <w:rFonts w:ascii="Arial" w:hAnsi="Arial" w:cs="Arial"/>
          <w:sz w:val="24"/>
          <w:szCs w:val="24"/>
          <w:lang w:eastAsia="ru-RU"/>
        </w:rPr>
        <w:t xml:space="preserve"> района Курганской области  от 22 мая 2017 года № 68 «О внесении изменений в решение </w:t>
      </w:r>
      <w:proofErr w:type="spellStart"/>
      <w:r w:rsidRPr="001D4CD7">
        <w:rPr>
          <w:rFonts w:ascii="Arial" w:hAnsi="Arial" w:cs="Arial"/>
          <w:sz w:val="24"/>
          <w:szCs w:val="24"/>
          <w:lang w:eastAsia="ru-RU"/>
        </w:rPr>
        <w:t>Варлаковской</w:t>
      </w:r>
      <w:proofErr w:type="spellEnd"/>
      <w:r w:rsidRPr="001D4CD7">
        <w:rPr>
          <w:rFonts w:ascii="Arial" w:hAnsi="Arial" w:cs="Arial"/>
          <w:sz w:val="24"/>
          <w:szCs w:val="24"/>
          <w:lang w:eastAsia="ru-RU"/>
        </w:rPr>
        <w:t xml:space="preserve"> сельской Думы </w:t>
      </w:r>
      <w:proofErr w:type="spellStart"/>
      <w:r w:rsidRPr="001D4CD7">
        <w:rPr>
          <w:rFonts w:ascii="Arial" w:hAnsi="Arial" w:cs="Arial"/>
          <w:sz w:val="24"/>
          <w:szCs w:val="24"/>
          <w:lang w:eastAsia="ru-RU"/>
        </w:rPr>
        <w:t>Мишкинского</w:t>
      </w:r>
      <w:proofErr w:type="spellEnd"/>
      <w:r w:rsidRPr="001D4CD7">
        <w:rPr>
          <w:rFonts w:ascii="Arial" w:hAnsi="Arial" w:cs="Arial"/>
          <w:sz w:val="24"/>
          <w:szCs w:val="24"/>
          <w:lang w:eastAsia="ru-RU"/>
        </w:rPr>
        <w:t xml:space="preserve"> района Курганской области  от 28 апреля 2017 года № 67 «Об утверждении Положения о порядке ведения реестра муниципальной собственности </w:t>
      </w:r>
      <w:proofErr w:type="spellStart"/>
      <w:r w:rsidRPr="001D4CD7">
        <w:rPr>
          <w:rFonts w:ascii="Arial" w:hAnsi="Arial" w:cs="Arial"/>
          <w:sz w:val="24"/>
          <w:szCs w:val="24"/>
          <w:lang w:eastAsia="ru-RU"/>
        </w:rPr>
        <w:t>Варлаковского</w:t>
      </w:r>
      <w:proofErr w:type="spellEnd"/>
      <w:r w:rsidRPr="001D4CD7">
        <w:rPr>
          <w:rFonts w:ascii="Arial" w:hAnsi="Arial" w:cs="Arial"/>
          <w:sz w:val="24"/>
          <w:szCs w:val="24"/>
          <w:lang w:eastAsia="ru-RU"/>
        </w:rPr>
        <w:t xml:space="preserve"> сельсовета»;</w:t>
      </w:r>
    </w:p>
    <w:p w:rsidR="008C1587" w:rsidRPr="001D4CD7" w:rsidRDefault="008C1587" w:rsidP="008C1587">
      <w:pPr>
        <w:widowControl w:val="0"/>
        <w:tabs>
          <w:tab w:val="left" w:pos="10200"/>
        </w:tabs>
        <w:suppressAutoHyphens w:val="0"/>
        <w:autoSpaceDE w:val="0"/>
        <w:autoSpaceDN w:val="0"/>
        <w:adjustRightInd w:val="0"/>
        <w:ind w:right="-114"/>
        <w:jc w:val="both"/>
        <w:rPr>
          <w:rFonts w:ascii="Arial" w:hAnsi="Arial" w:cs="Arial"/>
          <w:sz w:val="24"/>
          <w:szCs w:val="24"/>
          <w:lang w:eastAsia="ru-RU"/>
        </w:rPr>
      </w:pPr>
      <w:r w:rsidRPr="001D4CD7">
        <w:rPr>
          <w:rFonts w:ascii="Arial" w:hAnsi="Arial" w:cs="Arial"/>
          <w:sz w:val="24"/>
          <w:szCs w:val="24"/>
          <w:lang w:eastAsia="ru-RU"/>
        </w:rPr>
        <w:t xml:space="preserve">- решение Введенской сельской Думы </w:t>
      </w:r>
      <w:proofErr w:type="spellStart"/>
      <w:r w:rsidRPr="001D4CD7">
        <w:rPr>
          <w:rFonts w:ascii="Arial" w:hAnsi="Arial" w:cs="Arial"/>
          <w:sz w:val="24"/>
          <w:szCs w:val="24"/>
          <w:lang w:eastAsia="ru-RU"/>
        </w:rPr>
        <w:t>Мишкинского</w:t>
      </w:r>
      <w:proofErr w:type="spellEnd"/>
      <w:r w:rsidRPr="001D4CD7">
        <w:rPr>
          <w:rFonts w:ascii="Arial" w:hAnsi="Arial" w:cs="Arial"/>
          <w:sz w:val="24"/>
          <w:szCs w:val="24"/>
          <w:lang w:eastAsia="ru-RU"/>
        </w:rPr>
        <w:t xml:space="preserve"> района Курганской области  от 28 апреля 2017 года № 61 «Об утверждении Положения о порядке ведения реестра муниципальной собственности Введенского сельсовета»;</w:t>
      </w:r>
    </w:p>
    <w:p w:rsidR="008C1587" w:rsidRPr="001D4CD7" w:rsidRDefault="008C1587" w:rsidP="008C1587">
      <w:pPr>
        <w:widowControl w:val="0"/>
        <w:tabs>
          <w:tab w:val="left" w:pos="10200"/>
        </w:tabs>
        <w:suppressAutoHyphens w:val="0"/>
        <w:autoSpaceDE w:val="0"/>
        <w:autoSpaceDN w:val="0"/>
        <w:adjustRightInd w:val="0"/>
        <w:ind w:right="-114"/>
        <w:jc w:val="both"/>
        <w:rPr>
          <w:rFonts w:ascii="Arial" w:hAnsi="Arial" w:cs="Arial"/>
          <w:sz w:val="24"/>
          <w:szCs w:val="24"/>
          <w:lang w:eastAsia="ru-RU"/>
        </w:rPr>
      </w:pPr>
      <w:r w:rsidRPr="001D4CD7">
        <w:rPr>
          <w:rFonts w:ascii="Arial" w:hAnsi="Arial" w:cs="Arial"/>
          <w:sz w:val="24"/>
          <w:szCs w:val="24"/>
          <w:lang w:eastAsia="ru-RU"/>
        </w:rPr>
        <w:t xml:space="preserve">- решение Введенской сельской Думы </w:t>
      </w:r>
      <w:proofErr w:type="spellStart"/>
      <w:r w:rsidRPr="001D4CD7">
        <w:rPr>
          <w:rFonts w:ascii="Arial" w:hAnsi="Arial" w:cs="Arial"/>
          <w:sz w:val="24"/>
          <w:szCs w:val="24"/>
          <w:lang w:eastAsia="ru-RU"/>
        </w:rPr>
        <w:t>Мишкинского</w:t>
      </w:r>
      <w:proofErr w:type="spellEnd"/>
      <w:r w:rsidRPr="001D4CD7">
        <w:rPr>
          <w:rFonts w:ascii="Arial" w:hAnsi="Arial" w:cs="Arial"/>
          <w:sz w:val="24"/>
          <w:szCs w:val="24"/>
          <w:lang w:eastAsia="ru-RU"/>
        </w:rPr>
        <w:t xml:space="preserve"> района Курганской области  от 22 мая 2017 года № 63 «О внесении изменений в решение Введенской сельской Думы </w:t>
      </w:r>
      <w:proofErr w:type="spellStart"/>
      <w:r w:rsidRPr="001D4CD7">
        <w:rPr>
          <w:rFonts w:ascii="Arial" w:hAnsi="Arial" w:cs="Arial"/>
          <w:sz w:val="24"/>
          <w:szCs w:val="24"/>
          <w:lang w:eastAsia="ru-RU"/>
        </w:rPr>
        <w:t>Мишкинского</w:t>
      </w:r>
      <w:proofErr w:type="spellEnd"/>
      <w:r w:rsidRPr="001D4CD7">
        <w:rPr>
          <w:rFonts w:ascii="Arial" w:hAnsi="Arial" w:cs="Arial"/>
          <w:sz w:val="24"/>
          <w:szCs w:val="24"/>
          <w:lang w:eastAsia="ru-RU"/>
        </w:rPr>
        <w:t xml:space="preserve"> района Курганской области  от 28 апреля 2017 года № 61 «Об утверждении Положения о порядке ведения реестра муниципальной собственности Введенского сельсовета»;</w:t>
      </w:r>
    </w:p>
    <w:p w:rsidR="008C1587" w:rsidRPr="001D4CD7" w:rsidRDefault="008C1587" w:rsidP="008C1587">
      <w:pPr>
        <w:widowControl w:val="0"/>
        <w:tabs>
          <w:tab w:val="left" w:pos="10200"/>
        </w:tabs>
        <w:suppressAutoHyphens w:val="0"/>
        <w:autoSpaceDE w:val="0"/>
        <w:autoSpaceDN w:val="0"/>
        <w:adjustRightInd w:val="0"/>
        <w:ind w:right="-114"/>
        <w:jc w:val="both"/>
        <w:rPr>
          <w:rFonts w:ascii="Arial" w:hAnsi="Arial" w:cs="Arial"/>
          <w:sz w:val="24"/>
          <w:szCs w:val="24"/>
          <w:lang w:eastAsia="ru-RU"/>
        </w:rPr>
      </w:pPr>
      <w:r w:rsidRPr="001D4CD7">
        <w:rPr>
          <w:rFonts w:ascii="Arial" w:hAnsi="Arial" w:cs="Arial"/>
          <w:sz w:val="24"/>
          <w:szCs w:val="24"/>
          <w:lang w:eastAsia="ru-RU"/>
        </w:rPr>
        <w:t xml:space="preserve">- решение </w:t>
      </w:r>
      <w:proofErr w:type="spellStart"/>
      <w:r w:rsidRPr="001D4CD7">
        <w:rPr>
          <w:rFonts w:ascii="Arial" w:hAnsi="Arial" w:cs="Arial"/>
          <w:sz w:val="24"/>
          <w:szCs w:val="24"/>
          <w:lang w:eastAsia="ru-RU"/>
        </w:rPr>
        <w:t>Восходской</w:t>
      </w:r>
      <w:proofErr w:type="spellEnd"/>
      <w:r w:rsidRPr="001D4CD7">
        <w:rPr>
          <w:rFonts w:ascii="Arial" w:hAnsi="Arial" w:cs="Arial"/>
          <w:sz w:val="24"/>
          <w:szCs w:val="24"/>
          <w:lang w:eastAsia="ru-RU"/>
        </w:rPr>
        <w:t xml:space="preserve"> сельской Думы </w:t>
      </w:r>
      <w:proofErr w:type="spellStart"/>
      <w:r w:rsidRPr="001D4CD7">
        <w:rPr>
          <w:rFonts w:ascii="Arial" w:hAnsi="Arial" w:cs="Arial"/>
          <w:sz w:val="24"/>
          <w:szCs w:val="24"/>
          <w:lang w:eastAsia="ru-RU"/>
        </w:rPr>
        <w:t>Мишкинского</w:t>
      </w:r>
      <w:proofErr w:type="spellEnd"/>
      <w:r w:rsidRPr="001D4CD7">
        <w:rPr>
          <w:rFonts w:ascii="Arial" w:hAnsi="Arial" w:cs="Arial"/>
          <w:sz w:val="24"/>
          <w:szCs w:val="24"/>
          <w:lang w:eastAsia="ru-RU"/>
        </w:rPr>
        <w:t xml:space="preserve"> района Курганской области  от 28 апреля 2017 года № 59 «Об утверждении Положения о порядке ведения реестра муниципальной собственности </w:t>
      </w:r>
      <w:proofErr w:type="spellStart"/>
      <w:r w:rsidRPr="001D4CD7">
        <w:rPr>
          <w:rFonts w:ascii="Arial" w:hAnsi="Arial" w:cs="Arial"/>
          <w:sz w:val="24"/>
          <w:szCs w:val="24"/>
          <w:lang w:eastAsia="ru-RU"/>
        </w:rPr>
        <w:t>Восходского</w:t>
      </w:r>
      <w:proofErr w:type="spellEnd"/>
      <w:r w:rsidRPr="001D4CD7">
        <w:rPr>
          <w:rFonts w:ascii="Arial" w:hAnsi="Arial" w:cs="Arial"/>
          <w:sz w:val="24"/>
          <w:szCs w:val="24"/>
          <w:lang w:eastAsia="ru-RU"/>
        </w:rPr>
        <w:t xml:space="preserve"> сельсовета»;</w:t>
      </w:r>
    </w:p>
    <w:p w:rsidR="008C1587" w:rsidRPr="001D4CD7" w:rsidRDefault="008C1587" w:rsidP="008C1587">
      <w:pPr>
        <w:widowControl w:val="0"/>
        <w:tabs>
          <w:tab w:val="left" w:pos="10200"/>
        </w:tabs>
        <w:suppressAutoHyphens w:val="0"/>
        <w:autoSpaceDE w:val="0"/>
        <w:autoSpaceDN w:val="0"/>
        <w:adjustRightInd w:val="0"/>
        <w:ind w:right="-114"/>
        <w:jc w:val="both"/>
        <w:rPr>
          <w:rFonts w:ascii="Arial" w:hAnsi="Arial" w:cs="Arial"/>
          <w:sz w:val="24"/>
          <w:szCs w:val="24"/>
          <w:lang w:eastAsia="ru-RU"/>
        </w:rPr>
      </w:pPr>
      <w:r w:rsidRPr="001D4CD7">
        <w:rPr>
          <w:rFonts w:ascii="Arial" w:hAnsi="Arial" w:cs="Arial"/>
          <w:sz w:val="24"/>
          <w:szCs w:val="24"/>
          <w:lang w:eastAsia="ru-RU"/>
        </w:rPr>
        <w:t xml:space="preserve">- решение </w:t>
      </w:r>
      <w:proofErr w:type="spellStart"/>
      <w:r w:rsidRPr="001D4CD7">
        <w:rPr>
          <w:rFonts w:ascii="Arial" w:hAnsi="Arial" w:cs="Arial"/>
          <w:sz w:val="24"/>
          <w:szCs w:val="24"/>
          <w:lang w:eastAsia="ru-RU"/>
        </w:rPr>
        <w:t>Восходской</w:t>
      </w:r>
      <w:proofErr w:type="spellEnd"/>
      <w:r w:rsidRPr="001D4CD7">
        <w:rPr>
          <w:rFonts w:ascii="Arial" w:hAnsi="Arial" w:cs="Arial"/>
          <w:sz w:val="24"/>
          <w:szCs w:val="24"/>
          <w:lang w:eastAsia="ru-RU"/>
        </w:rPr>
        <w:t xml:space="preserve"> сельской Думы </w:t>
      </w:r>
      <w:proofErr w:type="spellStart"/>
      <w:r w:rsidRPr="001D4CD7">
        <w:rPr>
          <w:rFonts w:ascii="Arial" w:hAnsi="Arial" w:cs="Arial"/>
          <w:sz w:val="24"/>
          <w:szCs w:val="24"/>
          <w:lang w:eastAsia="ru-RU"/>
        </w:rPr>
        <w:t>Мишкинского</w:t>
      </w:r>
      <w:proofErr w:type="spellEnd"/>
      <w:r w:rsidRPr="001D4CD7">
        <w:rPr>
          <w:rFonts w:ascii="Arial" w:hAnsi="Arial" w:cs="Arial"/>
          <w:sz w:val="24"/>
          <w:szCs w:val="24"/>
          <w:lang w:eastAsia="ru-RU"/>
        </w:rPr>
        <w:t xml:space="preserve"> района Курганской области  от 22 мая 2017 года № 63 «О внесении изменений в решение </w:t>
      </w:r>
      <w:proofErr w:type="spellStart"/>
      <w:r w:rsidRPr="001D4CD7">
        <w:rPr>
          <w:rFonts w:ascii="Arial" w:hAnsi="Arial" w:cs="Arial"/>
          <w:sz w:val="24"/>
          <w:szCs w:val="24"/>
          <w:lang w:eastAsia="ru-RU"/>
        </w:rPr>
        <w:t>Восходской</w:t>
      </w:r>
      <w:proofErr w:type="spellEnd"/>
      <w:r w:rsidRPr="001D4CD7">
        <w:rPr>
          <w:rFonts w:ascii="Arial" w:hAnsi="Arial" w:cs="Arial"/>
          <w:sz w:val="24"/>
          <w:szCs w:val="24"/>
          <w:lang w:eastAsia="ru-RU"/>
        </w:rPr>
        <w:t xml:space="preserve"> сельской Думы </w:t>
      </w:r>
      <w:proofErr w:type="spellStart"/>
      <w:r w:rsidRPr="001D4CD7">
        <w:rPr>
          <w:rFonts w:ascii="Arial" w:hAnsi="Arial" w:cs="Arial"/>
          <w:sz w:val="24"/>
          <w:szCs w:val="24"/>
          <w:lang w:eastAsia="ru-RU"/>
        </w:rPr>
        <w:t>Мишкинского</w:t>
      </w:r>
      <w:proofErr w:type="spellEnd"/>
      <w:r w:rsidRPr="001D4CD7">
        <w:rPr>
          <w:rFonts w:ascii="Arial" w:hAnsi="Arial" w:cs="Arial"/>
          <w:sz w:val="24"/>
          <w:szCs w:val="24"/>
          <w:lang w:eastAsia="ru-RU"/>
        </w:rPr>
        <w:t xml:space="preserve"> района Курганской области  от 28 апреля 2017 года № 59 «Об утверждении Положения о порядке ведения реестра муниципальной собственности </w:t>
      </w:r>
      <w:proofErr w:type="spellStart"/>
      <w:r w:rsidRPr="001D4CD7">
        <w:rPr>
          <w:rFonts w:ascii="Arial" w:hAnsi="Arial" w:cs="Arial"/>
          <w:sz w:val="24"/>
          <w:szCs w:val="24"/>
          <w:lang w:eastAsia="ru-RU"/>
        </w:rPr>
        <w:t>Восходского</w:t>
      </w:r>
      <w:proofErr w:type="spellEnd"/>
      <w:r w:rsidRPr="001D4CD7">
        <w:rPr>
          <w:rFonts w:ascii="Arial" w:hAnsi="Arial" w:cs="Arial"/>
          <w:sz w:val="24"/>
          <w:szCs w:val="24"/>
          <w:lang w:eastAsia="ru-RU"/>
        </w:rPr>
        <w:t xml:space="preserve"> сельсовета»;</w:t>
      </w:r>
    </w:p>
    <w:p w:rsidR="008C1587" w:rsidRDefault="008C1587" w:rsidP="008C1587">
      <w:pPr>
        <w:widowControl w:val="0"/>
        <w:tabs>
          <w:tab w:val="left" w:pos="10200"/>
        </w:tabs>
        <w:suppressAutoHyphens w:val="0"/>
        <w:autoSpaceDE w:val="0"/>
        <w:autoSpaceDN w:val="0"/>
        <w:adjustRightInd w:val="0"/>
        <w:ind w:right="-114"/>
        <w:jc w:val="both"/>
        <w:rPr>
          <w:rFonts w:ascii="Arial" w:hAnsi="Arial" w:cs="Arial"/>
          <w:sz w:val="24"/>
          <w:szCs w:val="24"/>
          <w:lang w:eastAsia="ru-RU"/>
        </w:rPr>
      </w:pPr>
      <w:r w:rsidRPr="001D4CD7">
        <w:rPr>
          <w:rFonts w:ascii="Arial" w:hAnsi="Arial" w:cs="Arial"/>
          <w:sz w:val="24"/>
          <w:szCs w:val="24"/>
          <w:lang w:eastAsia="ru-RU"/>
        </w:rPr>
        <w:t xml:space="preserve">- решение </w:t>
      </w:r>
      <w:proofErr w:type="spellStart"/>
      <w:r w:rsidRPr="001D4CD7">
        <w:rPr>
          <w:rFonts w:ascii="Arial" w:hAnsi="Arial" w:cs="Arial"/>
          <w:sz w:val="24"/>
          <w:szCs w:val="24"/>
          <w:lang w:eastAsia="ru-RU"/>
        </w:rPr>
        <w:t>Гладышевской</w:t>
      </w:r>
      <w:proofErr w:type="spellEnd"/>
      <w:r w:rsidRPr="001D4CD7">
        <w:rPr>
          <w:rFonts w:ascii="Arial" w:hAnsi="Arial" w:cs="Arial"/>
          <w:sz w:val="24"/>
          <w:szCs w:val="24"/>
          <w:lang w:eastAsia="ru-RU"/>
        </w:rPr>
        <w:t xml:space="preserve"> сельской Думы </w:t>
      </w:r>
      <w:proofErr w:type="spellStart"/>
      <w:r w:rsidRPr="001D4CD7">
        <w:rPr>
          <w:rFonts w:ascii="Arial" w:hAnsi="Arial" w:cs="Arial"/>
          <w:sz w:val="24"/>
          <w:szCs w:val="24"/>
          <w:lang w:eastAsia="ru-RU"/>
        </w:rPr>
        <w:t>Мишкинского</w:t>
      </w:r>
      <w:proofErr w:type="spellEnd"/>
      <w:r w:rsidRPr="001D4CD7">
        <w:rPr>
          <w:rFonts w:ascii="Arial" w:hAnsi="Arial" w:cs="Arial"/>
          <w:sz w:val="24"/>
          <w:szCs w:val="24"/>
          <w:lang w:eastAsia="ru-RU"/>
        </w:rPr>
        <w:t xml:space="preserve"> района Курганской области  от 28 апреля 2017 года № 70 «Об утверждении Положения о порядке ведения реестра </w:t>
      </w:r>
    </w:p>
    <w:p w:rsidR="008C1587" w:rsidRPr="001D4CD7" w:rsidRDefault="008C1587" w:rsidP="008C1587">
      <w:pPr>
        <w:widowControl w:val="0"/>
        <w:tabs>
          <w:tab w:val="left" w:pos="10200"/>
        </w:tabs>
        <w:suppressAutoHyphens w:val="0"/>
        <w:autoSpaceDE w:val="0"/>
        <w:autoSpaceDN w:val="0"/>
        <w:adjustRightInd w:val="0"/>
        <w:ind w:right="-114"/>
        <w:jc w:val="both"/>
        <w:rPr>
          <w:rFonts w:ascii="Arial" w:hAnsi="Arial" w:cs="Arial"/>
          <w:sz w:val="24"/>
          <w:szCs w:val="24"/>
          <w:lang w:eastAsia="ru-RU"/>
        </w:rPr>
      </w:pPr>
      <w:r w:rsidRPr="001D4CD7">
        <w:rPr>
          <w:rFonts w:ascii="Arial" w:hAnsi="Arial" w:cs="Arial"/>
          <w:sz w:val="24"/>
          <w:szCs w:val="24"/>
          <w:lang w:eastAsia="ru-RU"/>
        </w:rPr>
        <w:t xml:space="preserve">муниципальной собственности </w:t>
      </w:r>
      <w:proofErr w:type="spellStart"/>
      <w:r w:rsidRPr="001D4CD7">
        <w:rPr>
          <w:rFonts w:ascii="Arial" w:hAnsi="Arial" w:cs="Arial"/>
          <w:sz w:val="24"/>
          <w:szCs w:val="24"/>
          <w:lang w:eastAsia="ru-RU"/>
        </w:rPr>
        <w:t>Гладышевского</w:t>
      </w:r>
      <w:proofErr w:type="spellEnd"/>
      <w:r w:rsidRPr="001D4CD7">
        <w:rPr>
          <w:rFonts w:ascii="Arial" w:hAnsi="Arial" w:cs="Arial"/>
          <w:sz w:val="24"/>
          <w:szCs w:val="24"/>
          <w:lang w:eastAsia="ru-RU"/>
        </w:rPr>
        <w:t xml:space="preserve"> сельсовета»;</w:t>
      </w:r>
    </w:p>
    <w:p w:rsidR="008C1587" w:rsidRDefault="008C1587" w:rsidP="008C1587">
      <w:pPr>
        <w:widowControl w:val="0"/>
        <w:tabs>
          <w:tab w:val="left" w:pos="10200"/>
        </w:tabs>
        <w:suppressAutoHyphens w:val="0"/>
        <w:autoSpaceDE w:val="0"/>
        <w:autoSpaceDN w:val="0"/>
        <w:adjustRightInd w:val="0"/>
        <w:ind w:right="-114"/>
        <w:jc w:val="both"/>
        <w:rPr>
          <w:rFonts w:ascii="Arial" w:hAnsi="Arial" w:cs="Arial"/>
          <w:sz w:val="24"/>
          <w:szCs w:val="24"/>
          <w:lang w:eastAsia="ru-RU"/>
        </w:rPr>
      </w:pPr>
      <w:r w:rsidRPr="001D4CD7">
        <w:rPr>
          <w:rFonts w:ascii="Arial" w:hAnsi="Arial" w:cs="Arial"/>
          <w:sz w:val="24"/>
          <w:szCs w:val="24"/>
          <w:lang w:eastAsia="ru-RU"/>
        </w:rPr>
        <w:t xml:space="preserve">- решение </w:t>
      </w:r>
      <w:proofErr w:type="spellStart"/>
      <w:r w:rsidRPr="001D4CD7">
        <w:rPr>
          <w:rFonts w:ascii="Arial" w:hAnsi="Arial" w:cs="Arial"/>
          <w:sz w:val="24"/>
          <w:szCs w:val="24"/>
          <w:lang w:eastAsia="ru-RU"/>
        </w:rPr>
        <w:t>Гладышевской</w:t>
      </w:r>
      <w:proofErr w:type="spellEnd"/>
      <w:r w:rsidRPr="001D4CD7">
        <w:rPr>
          <w:rFonts w:ascii="Arial" w:hAnsi="Arial" w:cs="Arial"/>
          <w:sz w:val="24"/>
          <w:szCs w:val="24"/>
          <w:lang w:eastAsia="ru-RU"/>
        </w:rPr>
        <w:t xml:space="preserve"> сельской Думы </w:t>
      </w:r>
      <w:proofErr w:type="spellStart"/>
      <w:r w:rsidRPr="001D4CD7">
        <w:rPr>
          <w:rFonts w:ascii="Arial" w:hAnsi="Arial" w:cs="Arial"/>
          <w:sz w:val="24"/>
          <w:szCs w:val="24"/>
          <w:lang w:eastAsia="ru-RU"/>
        </w:rPr>
        <w:t>Мишкинского</w:t>
      </w:r>
      <w:proofErr w:type="spellEnd"/>
      <w:r w:rsidRPr="001D4CD7">
        <w:rPr>
          <w:rFonts w:ascii="Arial" w:hAnsi="Arial" w:cs="Arial"/>
          <w:sz w:val="24"/>
          <w:szCs w:val="24"/>
          <w:lang w:eastAsia="ru-RU"/>
        </w:rPr>
        <w:t xml:space="preserve"> района Курганской области  от 22 мая 2017 года № 73 «О внесении изменений в решение </w:t>
      </w:r>
      <w:proofErr w:type="spellStart"/>
      <w:r w:rsidRPr="001D4CD7">
        <w:rPr>
          <w:rFonts w:ascii="Arial" w:hAnsi="Arial" w:cs="Arial"/>
          <w:sz w:val="24"/>
          <w:szCs w:val="24"/>
          <w:lang w:eastAsia="ru-RU"/>
        </w:rPr>
        <w:t>Гладышевской</w:t>
      </w:r>
      <w:proofErr w:type="spellEnd"/>
      <w:r w:rsidRPr="001D4CD7">
        <w:rPr>
          <w:rFonts w:ascii="Arial" w:hAnsi="Arial" w:cs="Arial"/>
          <w:sz w:val="24"/>
          <w:szCs w:val="24"/>
          <w:lang w:eastAsia="ru-RU"/>
        </w:rPr>
        <w:t xml:space="preserve"> сельской Думы</w:t>
      </w:r>
    </w:p>
    <w:p w:rsidR="008C1587" w:rsidRPr="001D4CD7" w:rsidRDefault="008C1587" w:rsidP="008C1587">
      <w:pPr>
        <w:widowControl w:val="0"/>
        <w:tabs>
          <w:tab w:val="left" w:pos="10200"/>
        </w:tabs>
        <w:suppressAutoHyphens w:val="0"/>
        <w:autoSpaceDE w:val="0"/>
        <w:autoSpaceDN w:val="0"/>
        <w:adjustRightInd w:val="0"/>
        <w:ind w:right="-114"/>
        <w:jc w:val="both"/>
        <w:rPr>
          <w:rFonts w:ascii="Arial" w:hAnsi="Arial" w:cs="Arial"/>
          <w:sz w:val="24"/>
          <w:szCs w:val="24"/>
          <w:lang w:eastAsia="ru-RU"/>
        </w:rPr>
      </w:pPr>
      <w:proofErr w:type="spellStart"/>
      <w:r w:rsidRPr="001D4CD7">
        <w:rPr>
          <w:rFonts w:ascii="Arial" w:hAnsi="Arial" w:cs="Arial"/>
          <w:sz w:val="24"/>
          <w:szCs w:val="24"/>
          <w:lang w:eastAsia="ru-RU"/>
        </w:rPr>
        <w:t>Мишкинского</w:t>
      </w:r>
      <w:proofErr w:type="spellEnd"/>
      <w:r w:rsidRPr="001D4CD7">
        <w:rPr>
          <w:rFonts w:ascii="Arial" w:hAnsi="Arial" w:cs="Arial"/>
          <w:sz w:val="24"/>
          <w:szCs w:val="24"/>
          <w:lang w:eastAsia="ru-RU"/>
        </w:rPr>
        <w:t xml:space="preserve"> района Курганской области  от 28 апреля 2017 года № 70 «Об утверждении Положения о порядке ведения реестра муниципальной собственности </w:t>
      </w:r>
      <w:proofErr w:type="spellStart"/>
      <w:r w:rsidRPr="001D4CD7">
        <w:rPr>
          <w:rFonts w:ascii="Arial" w:hAnsi="Arial" w:cs="Arial"/>
          <w:sz w:val="24"/>
          <w:szCs w:val="24"/>
          <w:lang w:eastAsia="ru-RU"/>
        </w:rPr>
        <w:t>Гладышевского</w:t>
      </w:r>
      <w:proofErr w:type="spellEnd"/>
      <w:r w:rsidRPr="001D4CD7">
        <w:rPr>
          <w:rFonts w:ascii="Arial" w:hAnsi="Arial" w:cs="Arial"/>
          <w:sz w:val="24"/>
          <w:szCs w:val="24"/>
          <w:lang w:eastAsia="ru-RU"/>
        </w:rPr>
        <w:t xml:space="preserve"> сельсовета»;</w:t>
      </w:r>
    </w:p>
    <w:p w:rsidR="008C1587" w:rsidRPr="001D4CD7" w:rsidRDefault="008C1587" w:rsidP="008C1587">
      <w:pPr>
        <w:widowControl w:val="0"/>
        <w:tabs>
          <w:tab w:val="left" w:pos="10200"/>
        </w:tabs>
        <w:suppressAutoHyphens w:val="0"/>
        <w:autoSpaceDE w:val="0"/>
        <w:autoSpaceDN w:val="0"/>
        <w:adjustRightInd w:val="0"/>
        <w:ind w:right="-114"/>
        <w:jc w:val="both"/>
        <w:rPr>
          <w:rFonts w:ascii="Arial" w:hAnsi="Arial" w:cs="Arial"/>
          <w:sz w:val="24"/>
          <w:szCs w:val="24"/>
          <w:lang w:eastAsia="ru-RU"/>
        </w:rPr>
      </w:pPr>
      <w:r w:rsidRPr="001D4CD7">
        <w:rPr>
          <w:rFonts w:ascii="Arial" w:hAnsi="Arial" w:cs="Arial"/>
          <w:sz w:val="24"/>
          <w:szCs w:val="24"/>
          <w:lang w:eastAsia="ru-RU"/>
        </w:rPr>
        <w:t xml:space="preserve">- решение Дубровинской сельской Думы </w:t>
      </w:r>
      <w:proofErr w:type="spellStart"/>
      <w:r w:rsidRPr="001D4CD7">
        <w:rPr>
          <w:rFonts w:ascii="Arial" w:hAnsi="Arial" w:cs="Arial"/>
          <w:sz w:val="24"/>
          <w:szCs w:val="24"/>
          <w:lang w:eastAsia="ru-RU"/>
        </w:rPr>
        <w:t>Мишкинского</w:t>
      </w:r>
      <w:proofErr w:type="spellEnd"/>
      <w:r w:rsidRPr="001D4CD7">
        <w:rPr>
          <w:rFonts w:ascii="Arial" w:hAnsi="Arial" w:cs="Arial"/>
          <w:sz w:val="24"/>
          <w:szCs w:val="24"/>
          <w:lang w:eastAsia="ru-RU"/>
        </w:rPr>
        <w:t xml:space="preserve"> района Курганской области  от 28 апреля 2017 года № 75 «Об утверждении Положения о порядке ведения реестра муниципальной собственности Дубровинского сельсовета»;</w:t>
      </w:r>
    </w:p>
    <w:p w:rsidR="008C1587" w:rsidRPr="001D4CD7" w:rsidRDefault="008C1587" w:rsidP="008C1587">
      <w:pPr>
        <w:widowControl w:val="0"/>
        <w:tabs>
          <w:tab w:val="left" w:pos="10200"/>
        </w:tabs>
        <w:suppressAutoHyphens w:val="0"/>
        <w:autoSpaceDE w:val="0"/>
        <w:autoSpaceDN w:val="0"/>
        <w:adjustRightInd w:val="0"/>
        <w:ind w:right="-114"/>
        <w:jc w:val="both"/>
        <w:rPr>
          <w:rFonts w:ascii="Arial" w:hAnsi="Arial" w:cs="Arial"/>
          <w:sz w:val="24"/>
          <w:szCs w:val="24"/>
          <w:lang w:eastAsia="ru-RU"/>
        </w:rPr>
      </w:pPr>
      <w:r w:rsidRPr="001D4CD7">
        <w:rPr>
          <w:rFonts w:ascii="Arial" w:hAnsi="Arial" w:cs="Arial"/>
          <w:sz w:val="24"/>
          <w:szCs w:val="24"/>
          <w:lang w:eastAsia="ru-RU"/>
        </w:rPr>
        <w:t xml:space="preserve">- решение Дубровинской сельской Думы </w:t>
      </w:r>
      <w:proofErr w:type="spellStart"/>
      <w:r w:rsidRPr="001D4CD7">
        <w:rPr>
          <w:rFonts w:ascii="Arial" w:hAnsi="Arial" w:cs="Arial"/>
          <w:sz w:val="24"/>
          <w:szCs w:val="24"/>
          <w:lang w:eastAsia="ru-RU"/>
        </w:rPr>
        <w:t>Мишкинского</w:t>
      </w:r>
      <w:proofErr w:type="spellEnd"/>
      <w:r w:rsidRPr="001D4CD7">
        <w:rPr>
          <w:rFonts w:ascii="Arial" w:hAnsi="Arial" w:cs="Arial"/>
          <w:sz w:val="24"/>
          <w:szCs w:val="24"/>
          <w:lang w:eastAsia="ru-RU"/>
        </w:rPr>
        <w:t xml:space="preserve"> района Курганской области  от 22 мая 2017 года № 79 «О внесении изменений в решение Дубровинской сельской Думы </w:t>
      </w:r>
      <w:proofErr w:type="spellStart"/>
      <w:r w:rsidRPr="001D4CD7">
        <w:rPr>
          <w:rFonts w:ascii="Arial" w:hAnsi="Arial" w:cs="Arial"/>
          <w:sz w:val="24"/>
          <w:szCs w:val="24"/>
          <w:lang w:eastAsia="ru-RU"/>
        </w:rPr>
        <w:t>Мишкинского</w:t>
      </w:r>
      <w:proofErr w:type="spellEnd"/>
      <w:r w:rsidRPr="001D4CD7">
        <w:rPr>
          <w:rFonts w:ascii="Arial" w:hAnsi="Arial" w:cs="Arial"/>
          <w:sz w:val="24"/>
          <w:szCs w:val="24"/>
          <w:lang w:eastAsia="ru-RU"/>
        </w:rPr>
        <w:t xml:space="preserve"> района Курганской области  от 28 апреля 2017 года № 75 «Об утверждении Положения о порядке ведения реестра муниципальной собственности Дубровинского сельсовета»;</w:t>
      </w:r>
    </w:p>
    <w:p w:rsidR="008C1587" w:rsidRPr="001D4CD7" w:rsidRDefault="008C1587" w:rsidP="008C1587">
      <w:pPr>
        <w:widowControl w:val="0"/>
        <w:tabs>
          <w:tab w:val="left" w:pos="10200"/>
        </w:tabs>
        <w:suppressAutoHyphens w:val="0"/>
        <w:autoSpaceDE w:val="0"/>
        <w:autoSpaceDN w:val="0"/>
        <w:adjustRightInd w:val="0"/>
        <w:ind w:right="-114"/>
        <w:jc w:val="both"/>
        <w:rPr>
          <w:rFonts w:ascii="Arial" w:hAnsi="Arial" w:cs="Arial"/>
          <w:sz w:val="24"/>
          <w:szCs w:val="24"/>
          <w:lang w:eastAsia="ru-RU"/>
        </w:rPr>
      </w:pPr>
      <w:r w:rsidRPr="001D4CD7">
        <w:rPr>
          <w:rFonts w:ascii="Arial" w:hAnsi="Arial" w:cs="Arial"/>
          <w:sz w:val="24"/>
          <w:szCs w:val="24"/>
          <w:lang w:eastAsia="ru-RU"/>
        </w:rPr>
        <w:t xml:space="preserve">- решение Кировской сельской Думы </w:t>
      </w:r>
      <w:proofErr w:type="spellStart"/>
      <w:r w:rsidRPr="001D4CD7">
        <w:rPr>
          <w:rFonts w:ascii="Arial" w:hAnsi="Arial" w:cs="Arial"/>
          <w:sz w:val="24"/>
          <w:szCs w:val="24"/>
          <w:lang w:eastAsia="ru-RU"/>
        </w:rPr>
        <w:t>Мишкинского</w:t>
      </w:r>
      <w:proofErr w:type="spellEnd"/>
      <w:r w:rsidRPr="001D4CD7">
        <w:rPr>
          <w:rFonts w:ascii="Arial" w:hAnsi="Arial" w:cs="Arial"/>
          <w:sz w:val="24"/>
          <w:szCs w:val="24"/>
          <w:lang w:eastAsia="ru-RU"/>
        </w:rPr>
        <w:t xml:space="preserve"> района Курганской области  от 28 апреля 2017 года № 62 «Об утверждении Положения о порядке ведения реестра муниципальной собственности Кировского сельсовета»;</w:t>
      </w:r>
    </w:p>
    <w:p w:rsidR="008C1587" w:rsidRPr="001D4CD7" w:rsidRDefault="008C1587" w:rsidP="008C1587">
      <w:pPr>
        <w:widowControl w:val="0"/>
        <w:tabs>
          <w:tab w:val="left" w:pos="10200"/>
        </w:tabs>
        <w:suppressAutoHyphens w:val="0"/>
        <w:autoSpaceDE w:val="0"/>
        <w:autoSpaceDN w:val="0"/>
        <w:adjustRightInd w:val="0"/>
        <w:ind w:right="-114"/>
        <w:jc w:val="both"/>
        <w:rPr>
          <w:rFonts w:ascii="Arial" w:hAnsi="Arial" w:cs="Arial"/>
          <w:sz w:val="24"/>
          <w:szCs w:val="24"/>
          <w:lang w:eastAsia="ru-RU"/>
        </w:rPr>
      </w:pPr>
      <w:r w:rsidRPr="001D4CD7">
        <w:rPr>
          <w:rFonts w:ascii="Arial" w:hAnsi="Arial" w:cs="Arial"/>
          <w:sz w:val="24"/>
          <w:szCs w:val="24"/>
          <w:lang w:eastAsia="ru-RU"/>
        </w:rPr>
        <w:t xml:space="preserve">- решение Кировской сельской Думы </w:t>
      </w:r>
      <w:proofErr w:type="spellStart"/>
      <w:r w:rsidRPr="001D4CD7">
        <w:rPr>
          <w:rFonts w:ascii="Arial" w:hAnsi="Arial" w:cs="Arial"/>
          <w:sz w:val="24"/>
          <w:szCs w:val="24"/>
          <w:lang w:eastAsia="ru-RU"/>
        </w:rPr>
        <w:t>Мишкинского</w:t>
      </w:r>
      <w:proofErr w:type="spellEnd"/>
      <w:r w:rsidRPr="001D4CD7">
        <w:rPr>
          <w:rFonts w:ascii="Arial" w:hAnsi="Arial" w:cs="Arial"/>
          <w:sz w:val="24"/>
          <w:szCs w:val="24"/>
          <w:lang w:eastAsia="ru-RU"/>
        </w:rPr>
        <w:t xml:space="preserve"> района Курганской области  от 23 мая 2017 года № 64 «О внесении изменений в решение Кировской сельской Думы </w:t>
      </w:r>
      <w:proofErr w:type="spellStart"/>
      <w:r w:rsidRPr="001D4CD7">
        <w:rPr>
          <w:rFonts w:ascii="Arial" w:hAnsi="Arial" w:cs="Arial"/>
          <w:sz w:val="24"/>
          <w:szCs w:val="24"/>
          <w:lang w:eastAsia="ru-RU"/>
        </w:rPr>
        <w:t>Мишкинского</w:t>
      </w:r>
      <w:proofErr w:type="spellEnd"/>
      <w:r w:rsidRPr="001D4CD7">
        <w:rPr>
          <w:rFonts w:ascii="Arial" w:hAnsi="Arial" w:cs="Arial"/>
          <w:sz w:val="24"/>
          <w:szCs w:val="24"/>
          <w:lang w:eastAsia="ru-RU"/>
        </w:rPr>
        <w:t xml:space="preserve"> района Курганской области  от 28 апреля 2017 года № 62 «Об утверждении Положения о порядке ведения реестра муниципальной собственности Кировского сельсовета»;</w:t>
      </w:r>
    </w:p>
    <w:p w:rsidR="008C1587" w:rsidRPr="001D4CD7" w:rsidRDefault="008C1587" w:rsidP="008C1587">
      <w:pPr>
        <w:widowControl w:val="0"/>
        <w:tabs>
          <w:tab w:val="left" w:pos="10200"/>
        </w:tabs>
        <w:suppressAutoHyphens w:val="0"/>
        <w:autoSpaceDE w:val="0"/>
        <w:autoSpaceDN w:val="0"/>
        <w:adjustRightInd w:val="0"/>
        <w:ind w:right="140"/>
        <w:jc w:val="both"/>
        <w:rPr>
          <w:rFonts w:ascii="Arial" w:hAnsi="Arial" w:cs="Arial"/>
          <w:sz w:val="24"/>
          <w:szCs w:val="24"/>
          <w:lang w:eastAsia="ru-RU"/>
        </w:rPr>
      </w:pPr>
      <w:r w:rsidRPr="001D4CD7">
        <w:rPr>
          <w:rFonts w:ascii="Arial" w:hAnsi="Arial" w:cs="Arial"/>
          <w:sz w:val="24"/>
          <w:szCs w:val="24"/>
          <w:lang w:eastAsia="ru-RU"/>
        </w:rPr>
        <w:t xml:space="preserve">- решение </w:t>
      </w:r>
      <w:proofErr w:type="spellStart"/>
      <w:r w:rsidRPr="001D4CD7">
        <w:rPr>
          <w:rFonts w:ascii="Arial" w:hAnsi="Arial" w:cs="Arial"/>
          <w:sz w:val="24"/>
          <w:szCs w:val="24"/>
          <w:lang w:eastAsia="ru-RU"/>
        </w:rPr>
        <w:t>Коровинской</w:t>
      </w:r>
      <w:proofErr w:type="spellEnd"/>
      <w:r w:rsidRPr="001D4CD7">
        <w:rPr>
          <w:rFonts w:ascii="Arial" w:hAnsi="Arial" w:cs="Arial"/>
          <w:sz w:val="24"/>
          <w:szCs w:val="24"/>
          <w:lang w:eastAsia="ru-RU"/>
        </w:rPr>
        <w:t xml:space="preserve"> сельской Думы </w:t>
      </w:r>
      <w:proofErr w:type="spellStart"/>
      <w:r w:rsidRPr="001D4CD7">
        <w:rPr>
          <w:rFonts w:ascii="Arial" w:hAnsi="Arial" w:cs="Arial"/>
          <w:sz w:val="24"/>
          <w:szCs w:val="24"/>
          <w:lang w:eastAsia="ru-RU"/>
        </w:rPr>
        <w:t>Мишкинского</w:t>
      </w:r>
      <w:proofErr w:type="spellEnd"/>
      <w:r w:rsidRPr="001D4CD7">
        <w:rPr>
          <w:rFonts w:ascii="Arial" w:hAnsi="Arial" w:cs="Arial"/>
          <w:sz w:val="24"/>
          <w:szCs w:val="24"/>
          <w:lang w:eastAsia="ru-RU"/>
        </w:rPr>
        <w:t xml:space="preserve"> района Курганской области  от 28 апреля 2017 года № 58 «Об утверждении Положения о порядке ведения реестра муниципальной собственности </w:t>
      </w:r>
      <w:proofErr w:type="spellStart"/>
      <w:r w:rsidRPr="001D4CD7">
        <w:rPr>
          <w:rFonts w:ascii="Arial" w:hAnsi="Arial" w:cs="Arial"/>
          <w:sz w:val="24"/>
          <w:szCs w:val="24"/>
          <w:lang w:eastAsia="ru-RU"/>
        </w:rPr>
        <w:t>Коровинского</w:t>
      </w:r>
      <w:proofErr w:type="spellEnd"/>
      <w:r w:rsidRPr="001D4CD7">
        <w:rPr>
          <w:rFonts w:ascii="Arial" w:hAnsi="Arial" w:cs="Arial"/>
          <w:sz w:val="24"/>
          <w:szCs w:val="24"/>
          <w:lang w:eastAsia="ru-RU"/>
        </w:rPr>
        <w:t xml:space="preserve"> сельсовета»;</w:t>
      </w:r>
    </w:p>
    <w:p w:rsidR="008C1587" w:rsidRPr="001D4CD7" w:rsidRDefault="008C1587" w:rsidP="008C1587">
      <w:pPr>
        <w:widowControl w:val="0"/>
        <w:tabs>
          <w:tab w:val="left" w:pos="10200"/>
        </w:tabs>
        <w:suppressAutoHyphens w:val="0"/>
        <w:autoSpaceDE w:val="0"/>
        <w:autoSpaceDN w:val="0"/>
        <w:adjustRightInd w:val="0"/>
        <w:ind w:right="-114"/>
        <w:jc w:val="both"/>
        <w:rPr>
          <w:rFonts w:ascii="Arial" w:hAnsi="Arial" w:cs="Arial"/>
          <w:sz w:val="24"/>
          <w:szCs w:val="24"/>
          <w:lang w:eastAsia="ru-RU"/>
        </w:rPr>
      </w:pPr>
      <w:r w:rsidRPr="001D4CD7">
        <w:rPr>
          <w:rFonts w:ascii="Arial" w:hAnsi="Arial" w:cs="Arial"/>
          <w:sz w:val="24"/>
          <w:szCs w:val="24"/>
          <w:lang w:eastAsia="ru-RU"/>
        </w:rPr>
        <w:t xml:space="preserve">- решение </w:t>
      </w:r>
      <w:proofErr w:type="spellStart"/>
      <w:r w:rsidRPr="001D4CD7">
        <w:rPr>
          <w:rFonts w:ascii="Arial" w:hAnsi="Arial" w:cs="Arial"/>
          <w:sz w:val="24"/>
          <w:szCs w:val="24"/>
          <w:lang w:eastAsia="ru-RU"/>
        </w:rPr>
        <w:t>Коровинской</w:t>
      </w:r>
      <w:proofErr w:type="spellEnd"/>
      <w:r w:rsidRPr="001D4CD7">
        <w:rPr>
          <w:rFonts w:ascii="Arial" w:hAnsi="Arial" w:cs="Arial"/>
          <w:sz w:val="24"/>
          <w:szCs w:val="24"/>
          <w:lang w:eastAsia="ru-RU"/>
        </w:rPr>
        <w:t xml:space="preserve"> сельской Думы </w:t>
      </w:r>
      <w:proofErr w:type="spellStart"/>
      <w:r w:rsidRPr="001D4CD7">
        <w:rPr>
          <w:rFonts w:ascii="Arial" w:hAnsi="Arial" w:cs="Arial"/>
          <w:sz w:val="24"/>
          <w:szCs w:val="24"/>
          <w:lang w:eastAsia="ru-RU"/>
        </w:rPr>
        <w:t>Мишкинского</w:t>
      </w:r>
      <w:proofErr w:type="spellEnd"/>
      <w:r w:rsidRPr="001D4CD7">
        <w:rPr>
          <w:rFonts w:ascii="Arial" w:hAnsi="Arial" w:cs="Arial"/>
          <w:sz w:val="24"/>
          <w:szCs w:val="24"/>
          <w:lang w:eastAsia="ru-RU"/>
        </w:rPr>
        <w:t xml:space="preserve"> района Курганской области  от 22 мая 2017 года № 59 «О внесении изменений в решение </w:t>
      </w:r>
      <w:proofErr w:type="spellStart"/>
      <w:r w:rsidRPr="001D4CD7">
        <w:rPr>
          <w:rFonts w:ascii="Arial" w:hAnsi="Arial" w:cs="Arial"/>
          <w:sz w:val="24"/>
          <w:szCs w:val="24"/>
          <w:lang w:eastAsia="ru-RU"/>
        </w:rPr>
        <w:t>Коровинской</w:t>
      </w:r>
      <w:proofErr w:type="spellEnd"/>
      <w:r w:rsidRPr="001D4CD7">
        <w:rPr>
          <w:rFonts w:ascii="Arial" w:hAnsi="Arial" w:cs="Arial"/>
          <w:sz w:val="24"/>
          <w:szCs w:val="24"/>
          <w:lang w:eastAsia="ru-RU"/>
        </w:rPr>
        <w:t xml:space="preserve"> сельской Думы </w:t>
      </w:r>
      <w:proofErr w:type="spellStart"/>
      <w:r w:rsidRPr="001D4CD7">
        <w:rPr>
          <w:rFonts w:ascii="Arial" w:hAnsi="Arial" w:cs="Arial"/>
          <w:sz w:val="24"/>
          <w:szCs w:val="24"/>
          <w:lang w:eastAsia="ru-RU"/>
        </w:rPr>
        <w:t>Мишкинского</w:t>
      </w:r>
      <w:proofErr w:type="spellEnd"/>
      <w:r w:rsidRPr="001D4CD7">
        <w:rPr>
          <w:rFonts w:ascii="Arial" w:hAnsi="Arial" w:cs="Arial"/>
          <w:sz w:val="24"/>
          <w:szCs w:val="24"/>
          <w:lang w:eastAsia="ru-RU"/>
        </w:rPr>
        <w:t xml:space="preserve"> района Курганской области  от 28 апреля 2017 года № 58 «Об утверждении Положения о порядке ведения реестра муниципальной собственности </w:t>
      </w:r>
      <w:proofErr w:type="spellStart"/>
      <w:r w:rsidRPr="001D4CD7">
        <w:rPr>
          <w:rFonts w:ascii="Arial" w:hAnsi="Arial" w:cs="Arial"/>
          <w:sz w:val="24"/>
          <w:szCs w:val="24"/>
          <w:lang w:eastAsia="ru-RU"/>
        </w:rPr>
        <w:t>Коровинского</w:t>
      </w:r>
      <w:proofErr w:type="spellEnd"/>
      <w:r w:rsidRPr="001D4CD7">
        <w:rPr>
          <w:rFonts w:ascii="Arial" w:hAnsi="Arial" w:cs="Arial"/>
          <w:sz w:val="24"/>
          <w:szCs w:val="24"/>
          <w:lang w:eastAsia="ru-RU"/>
        </w:rPr>
        <w:t xml:space="preserve"> сельсовета»;</w:t>
      </w:r>
    </w:p>
    <w:p w:rsidR="008C1587" w:rsidRPr="001D4CD7" w:rsidRDefault="008C1587" w:rsidP="008C1587">
      <w:pPr>
        <w:widowControl w:val="0"/>
        <w:tabs>
          <w:tab w:val="left" w:pos="10200"/>
        </w:tabs>
        <w:suppressAutoHyphens w:val="0"/>
        <w:autoSpaceDE w:val="0"/>
        <w:autoSpaceDN w:val="0"/>
        <w:adjustRightInd w:val="0"/>
        <w:ind w:right="-114"/>
        <w:jc w:val="both"/>
        <w:rPr>
          <w:rFonts w:ascii="Arial" w:hAnsi="Arial" w:cs="Arial"/>
          <w:sz w:val="24"/>
          <w:szCs w:val="24"/>
          <w:lang w:eastAsia="ru-RU"/>
        </w:rPr>
      </w:pPr>
      <w:r w:rsidRPr="001D4CD7">
        <w:rPr>
          <w:rFonts w:ascii="Arial" w:hAnsi="Arial" w:cs="Arial"/>
          <w:sz w:val="24"/>
          <w:szCs w:val="24"/>
          <w:lang w:eastAsia="ru-RU"/>
        </w:rPr>
        <w:t xml:space="preserve">- решение </w:t>
      </w:r>
      <w:proofErr w:type="spellStart"/>
      <w:r w:rsidRPr="001D4CD7">
        <w:rPr>
          <w:rFonts w:ascii="Arial" w:hAnsi="Arial" w:cs="Arial"/>
          <w:sz w:val="24"/>
          <w:szCs w:val="24"/>
          <w:lang w:eastAsia="ru-RU"/>
        </w:rPr>
        <w:t>Краснознаменской</w:t>
      </w:r>
      <w:proofErr w:type="spellEnd"/>
      <w:r w:rsidRPr="001D4CD7">
        <w:rPr>
          <w:rFonts w:ascii="Arial" w:hAnsi="Arial" w:cs="Arial"/>
          <w:sz w:val="24"/>
          <w:szCs w:val="24"/>
          <w:lang w:eastAsia="ru-RU"/>
        </w:rPr>
        <w:t xml:space="preserve"> сельской Думы </w:t>
      </w:r>
      <w:proofErr w:type="spellStart"/>
      <w:r w:rsidRPr="001D4CD7">
        <w:rPr>
          <w:rFonts w:ascii="Arial" w:hAnsi="Arial" w:cs="Arial"/>
          <w:sz w:val="24"/>
          <w:szCs w:val="24"/>
          <w:lang w:eastAsia="ru-RU"/>
        </w:rPr>
        <w:t>Мишкинского</w:t>
      </w:r>
      <w:proofErr w:type="spellEnd"/>
      <w:r w:rsidRPr="001D4CD7">
        <w:rPr>
          <w:rFonts w:ascii="Arial" w:hAnsi="Arial" w:cs="Arial"/>
          <w:sz w:val="24"/>
          <w:szCs w:val="24"/>
          <w:lang w:eastAsia="ru-RU"/>
        </w:rPr>
        <w:t xml:space="preserve"> района Курганской области  от 28 апреля 2017 года № 63 «Об утверждении Положения о порядке ведения реестра муниципальной собственности Краснознаменского сельсовета»;</w:t>
      </w:r>
    </w:p>
    <w:p w:rsidR="008C1587" w:rsidRPr="001D4CD7" w:rsidRDefault="008C1587" w:rsidP="008C1587">
      <w:pPr>
        <w:widowControl w:val="0"/>
        <w:tabs>
          <w:tab w:val="left" w:pos="10200"/>
        </w:tabs>
        <w:suppressAutoHyphens w:val="0"/>
        <w:autoSpaceDE w:val="0"/>
        <w:autoSpaceDN w:val="0"/>
        <w:adjustRightInd w:val="0"/>
        <w:ind w:right="-114"/>
        <w:jc w:val="both"/>
        <w:rPr>
          <w:rFonts w:ascii="Arial" w:hAnsi="Arial" w:cs="Arial"/>
          <w:sz w:val="24"/>
          <w:szCs w:val="24"/>
          <w:lang w:eastAsia="ru-RU"/>
        </w:rPr>
      </w:pPr>
      <w:r w:rsidRPr="001D4CD7">
        <w:rPr>
          <w:rFonts w:ascii="Arial" w:hAnsi="Arial" w:cs="Arial"/>
          <w:sz w:val="24"/>
          <w:szCs w:val="24"/>
          <w:lang w:eastAsia="ru-RU"/>
        </w:rPr>
        <w:t xml:space="preserve">- решение </w:t>
      </w:r>
      <w:proofErr w:type="spellStart"/>
      <w:r w:rsidRPr="001D4CD7">
        <w:rPr>
          <w:rFonts w:ascii="Arial" w:hAnsi="Arial" w:cs="Arial"/>
          <w:sz w:val="24"/>
          <w:szCs w:val="24"/>
          <w:lang w:eastAsia="ru-RU"/>
        </w:rPr>
        <w:t>Краснознаменской</w:t>
      </w:r>
      <w:proofErr w:type="spellEnd"/>
      <w:r w:rsidRPr="001D4CD7">
        <w:rPr>
          <w:rFonts w:ascii="Arial" w:hAnsi="Arial" w:cs="Arial"/>
          <w:sz w:val="24"/>
          <w:szCs w:val="24"/>
          <w:lang w:eastAsia="ru-RU"/>
        </w:rPr>
        <w:t xml:space="preserve"> сельской Думы </w:t>
      </w:r>
      <w:proofErr w:type="spellStart"/>
      <w:r w:rsidRPr="001D4CD7">
        <w:rPr>
          <w:rFonts w:ascii="Arial" w:hAnsi="Arial" w:cs="Arial"/>
          <w:sz w:val="24"/>
          <w:szCs w:val="24"/>
          <w:lang w:eastAsia="ru-RU"/>
        </w:rPr>
        <w:t>Мишкинского</w:t>
      </w:r>
      <w:proofErr w:type="spellEnd"/>
      <w:r w:rsidRPr="001D4CD7">
        <w:rPr>
          <w:rFonts w:ascii="Arial" w:hAnsi="Arial" w:cs="Arial"/>
          <w:sz w:val="24"/>
          <w:szCs w:val="24"/>
          <w:lang w:eastAsia="ru-RU"/>
        </w:rPr>
        <w:t xml:space="preserve"> района Курганской области  от 22 мая 2017 года № 66 «О внесении изменений в решение </w:t>
      </w:r>
      <w:proofErr w:type="spellStart"/>
      <w:r w:rsidRPr="001D4CD7">
        <w:rPr>
          <w:rFonts w:ascii="Arial" w:hAnsi="Arial" w:cs="Arial"/>
          <w:sz w:val="24"/>
          <w:szCs w:val="24"/>
          <w:lang w:eastAsia="ru-RU"/>
        </w:rPr>
        <w:t>Краснознаменской</w:t>
      </w:r>
      <w:proofErr w:type="spellEnd"/>
      <w:r w:rsidRPr="001D4CD7">
        <w:rPr>
          <w:rFonts w:ascii="Arial" w:hAnsi="Arial" w:cs="Arial"/>
          <w:sz w:val="24"/>
          <w:szCs w:val="24"/>
          <w:lang w:eastAsia="ru-RU"/>
        </w:rPr>
        <w:t xml:space="preserve"> сельской Думы </w:t>
      </w:r>
      <w:proofErr w:type="spellStart"/>
      <w:r w:rsidRPr="001D4CD7">
        <w:rPr>
          <w:rFonts w:ascii="Arial" w:hAnsi="Arial" w:cs="Arial"/>
          <w:sz w:val="24"/>
          <w:szCs w:val="24"/>
          <w:lang w:eastAsia="ru-RU"/>
        </w:rPr>
        <w:t>Мишкинского</w:t>
      </w:r>
      <w:proofErr w:type="spellEnd"/>
      <w:r w:rsidRPr="001D4CD7">
        <w:rPr>
          <w:rFonts w:ascii="Arial" w:hAnsi="Arial" w:cs="Arial"/>
          <w:sz w:val="24"/>
          <w:szCs w:val="24"/>
          <w:lang w:eastAsia="ru-RU"/>
        </w:rPr>
        <w:t xml:space="preserve"> района Курганской области  от 28 апреля 2017 года № 63 «Об утверждении Положения о порядке ведения реестра муниципальной собственности Краснознаменского </w:t>
      </w:r>
      <w:r w:rsidRPr="001D4CD7">
        <w:rPr>
          <w:rFonts w:ascii="Arial" w:hAnsi="Arial" w:cs="Arial"/>
          <w:sz w:val="24"/>
          <w:szCs w:val="24"/>
          <w:lang w:eastAsia="ru-RU"/>
        </w:rPr>
        <w:lastRenderedPageBreak/>
        <w:t>сельсовета»;</w:t>
      </w:r>
    </w:p>
    <w:p w:rsidR="008C1587" w:rsidRPr="001D4CD7" w:rsidRDefault="008C1587" w:rsidP="008C1587">
      <w:pPr>
        <w:widowControl w:val="0"/>
        <w:tabs>
          <w:tab w:val="left" w:pos="10200"/>
        </w:tabs>
        <w:suppressAutoHyphens w:val="0"/>
        <w:autoSpaceDE w:val="0"/>
        <w:autoSpaceDN w:val="0"/>
        <w:adjustRightInd w:val="0"/>
        <w:ind w:right="-114"/>
        <w:jc w:val="both"/>
        <w:rPr>
          <w:rFonts w:ascii="Arial" w:hAnsi="Arial" w:cs="Arial"/>
          <w:sz w:val="24"/>
          <w:szCs w:val="24"/>
          <w:lang w:eastAsia="ru-RU"/>
        </w:rPr>
      </w:pPr>
      <w:r w:rsidRPr="001D4CD7">
        <w:rPr>
          <w:rFonts w:ascii="Arial" w:hAnsi="Arial" w:cs="Arial"/>
          <w:sz w:val="24"/>
          <w:szCs w:val="24"/>
          <w:lang w:eastAsia="ru-RU"/>
        </w:rPr>
        <w:t xml:space="preserve">- решение </w:t>
      </w:r>
      <w:proofErr w:type="spellStart"/>
      <w:r w:rsidRPr="001D4CD7">
        <w:rPr>
          <w:rFonts w:ascii="Arial" w:hAnsi="Arial" w:cs="Arial"/>
          <w:sz w:val="24"/>
          <w:szCs w:val="24"/>
          <w:lang w:eastAsia="ru-RU"/>
        </w:rPr>
        <w:t>Купайской</w:t>
      </w:r>
      <w:proofErr w:type="spellEnd"/>
      <w:r w:rsidRPr="001D4CD7">
        <w:rPr>
          <w:rFonts w:ascii="Arial" w:hAnsi="Arial" w:cs="Arial"/>
          <w:sz w:val="24"/>
          <w:szCs w:val="24"/>
          <w:lang w:eastAsia="ru-RU"/>
        </w:rPr>
        <w:t xml:space="preserve"> сельской Думы </w:t>
      </w:r>
      <w:proofErr w:type="spellStart"/>
      <w:r w:rsidRPr="001D4CD7">
        <w:rPr>
          <w:rFonts w:ascii="Arial" w:hAnsi="Arial" w:cs="Arial"/>
          <w:sz w:val="24"/>
          <w:szCs w:val="24"/>
          <w:lang w:eastAsia="ru-RU"/>
        </w:rPr>
        <w:t>Мишкинского</w:t>
      </w:r>
      <w:proofErr w:type="spellEnd"/>
      <w:r w:rsidRPr="001D4CD7">
        <w:rPr>
          <w:rFonts w:ascii="Arial" w:hAnsi="Arial" w:cs="Arial"/>
          <w:sz w:val="24"/>
          <w:szCs w:val="24"/>
          <w:lang w:eastAsia="ru-RU"/>
        </w:rPr>
        <w:t xml:space="preserve"> района Курганской области  от 28 апреля 2017 года № 71 «Об утверждении Положения о порядке ведения реестра муниципальной собственности </w:t>
      </w:r>
      <w:proofErr w:type="spellStart"/>
      <w:r w:rsidRPr="001D4CD7">
        <w:rPr>
          <w:rFonts w:ascii="Arial" w:hAnsi="Arial" w:cs="Arial"/>
          <w:sz w:val="24"/>
          <w:szCs w:val="24"/>
          <w:lang w:eastAsia="ru-RU"/>
        </w:rPr>
        <w:t>Купайского</w:t>
      </w:r>
      <w:proofErr w:type="spellEnd"/>
      <w:r w:rsidRPr="001D4CD7">
        <w:rPr>
          <w:rFonts w:ascii="Arial" w:hAnsi="Arial" w:cs="Arial"/>
          <w:sz w:val="24"/>
          <w:szCs w:val="24"/>
          <w:lang w:eastAsia="ru-RU"/>
        </w:rPr>
        <w:t xml:space="preserve"> сельсовета»;</w:t>
      </w:r>
    </w:p>
    <w:p w:rsidR="008C1587" w:rsidRPr="001D4CD7" w:rsidRDefault="008C1587" w:rsidP="008C1587">
      <w:pPr>
        <w:widowControl w:val="0"/>
        <w:tabs>
          <w:tab w:val="left" w:pos="10200"/>
        </w:tabs>
        <w:suppressAutoHyphens w:val="0"/>
        <w:autoSpaceDE w:val="0"/>
        <w:autoSpaceDN w:val="0"/>
        <w:adjustRightInd w:val="0"/>
        <w:ind w:right="-114"/>
        <w:jc w:val="both"/>
        <w:rPr>
          <w:rFonts w:ascii="Arial" w:hAnsi="Arial" w:cs="Arial"/>
          <w:sz w:val="24"/>
          <w:szCs w:val="24"/>
          <w:lang w:eastAsia="ru-RU"/>
        </w:rPr>
      </w:pPr>
      <w:r w:rsidRPr="001D4CD7">
        <w:rPr>
          <w:rFonts w:ascii="Arial" w:hAnsi="Arial" w:cs="Arial"/>
          <w:sz w:val="24"/>
          <w:szCs w:val="24"/>
          <w:lang w:eastAsia="ru-RU"/>
        </w:rPr>
        <w:t xml:space="preserve">- решение </w:t>
      </w:r>
      <w:proofErr w:type="spellStart"/>
      <w:r w:rsidRPr="001D4CD7">
        <w:rPr>
          <w:rFonts w:ascii="Arial" w:hAnsi="Arial" w:cs="Arial"/>
          <w:sz w:val="24"/>
          <w:szCs w:val="24"/>
          <w:lang w:eastAsia="ru-RU"/>
        </w:rPr>
        <w:t>Купайской</w:t>
      </w:r>
      <w:proofErr w:type="spellEnd"/>
      <w:r w:rsidRPr="001D4CD7">
        <w:rPr>
          <w:rFonts w:ascii="Arial" w:hAnsi="Arial" w:cs="Arial"/>
          <w:sz w:val="24"/>
          <w:szCs w:val="24"/>
          <w:lang w:eastAsia="ru-RU"/>
        </w:rPr>
        <w:t xml:space="preserve"> сельской Думы </w:t>
      </w:r>
      <w:proofErr w:type="spellStart"/>
      <w:r w:rsidRPr="001D4CD7">
        <w:rPr>
          <w:rFonts w:ascii="Arial" w:hAnsi="Arial" w:cs="Arial"/>
          <w:sz w:val="24"/>
          <w:szCs w:val="24"/>
          <w:lang w:eastAsia="ru-RU"/>
        </w:rPr>
        <w:t>Мишкинского</w:t>
      </w:r>
      <w:proofErr w:type="spellEnd"/>
      <w:r w:rsidRPr="001D4CD7">
        <w:rPr>
          <w:rFonts w:ascii="Arial" w:hAnsi="Arial" w:cs="Arial"/>
          <w:sz w:val="24"/>
          <w:szCs w:val="24"/>
          <w:lang w:eastAsia="ru-RU"/>
        </w:rPr>
        <w:t xml:space="preserve"> района Курганской области  от 22 мая 2017 года № 74 «О внесении изменений в решение </w:t>
      </w:r>
      <w:proofErr w:type="spellStart"/>
      <w:r w:rsidRPr="001D4CD7">
        <w:rPr>
          <w:rFonts w:ascii="Arial" w:hAnsi="Arial" w:cs="Arial"/>
          <w:sz w:val="24"/>
          <w:szCs w:val="24"/>
          <w:lang w:eastAsia="ru-RU"/>
        </w:rPr>
        <w:t>Купайской</w:t>
      </w:r>
      <w:proofErr w:type="spellEnd"/>
      <w:r w:rsidRPr="001D4CD7">
        <w:rPr>
          <w:rFonts w:ascii="Arial" w:hAnsi="Arial" w:cs="Arial"/>
          <w:sz w:val="24"/>
          <w:szCs w:val="24"/>
          <w:lang w:eastAsia="ru-RU"/>
        </w:rPr>
        <w:t xml:space="preserve"> сельской Думы </w:t>
      </w:r>
      <w:proofErr w:type="spellStart"/>
      <w:r w:rsidRPr="001D4CD7">
        <w:rPr>
          <w:rFonts w:ascii="Arial" w:hAnsi="Arial" w:cs="Arial"/>
          <w:sz w:val="24"/>
          <w:szCs w:val="24"/>
          <w:lang w:eastAsia="ru-RU"/>
        </w:rPr>
        <w:t>Мишкинского</w:t>
      </w:r>
      <w:proofErr w:type="spellEnd"/>
      <w:r w:rsidRPr="001D4CD7">
        <w:rPr>
          <w:rFonts w:ascii="Arial" w:hAnsi="Arial" w:cs="Arial"/>
          <w:sz w:val="24"/>
          <w:szCs w:val="24"/>
          <w:lang w:eastAsia="ru-RU"/>
        </w:rPr>
        <w:t xml:space="preserve"> района Курганской области  от 28 апреля 2017 года № 71 «Об утверждении Положения о порядке ведения реестра муниципальной собственности </w:t>
      </w:r>
      <w:proofErr w:type="spellStart"/>
      <w:r w:rsidRPr="001D4CD7">
        <w:rPr>
          <w:rFonts w:ascii="Arial" w:hAnsi="Arial" w:cs="Arial"/>
          <w:sz w:val="24"/>
          <w:szCs w:val="24"/>
          <w:lang w:eastAsia="ru-RU"/>
        </w:rPr>
        <w:t>Купайского</w:t>
      </w:r>
      <w:proofErr w:type="spellEnd"/>
      <w:r w:rsidRPr="001D4CD7">
        <w:rPr>
          <w:rFonts w:ascii="Arial" w:hAnsi="Arial" w:cs="Arial"/>
          <w:sz w:val="24"/>
          <w:szCs w:val="24"/>
          <w:lang w:eastAsia="ru-RU"/>
        </w:rPr>
        <w:t xml:space="preserve"> сельсовета»;</w:t>
      </w:r>
    </w:p>
    <w:p w:rsidR="008C1587" w:rsidRPr="001D4CD7" w:rsidRDefault="008C1587" w:rsidP="008C1587">
      <w:pPr>
        <w:widowControl w:val="0"/>
        <w:tabs>
          <w:tab w:val="left" w:pos="10200"/>
        </w:tabs>
        <w:suppressAutoHyphens w:val="0"/>
        <w:autoSpaceDE w:val="0"/>
        <w:autoSpaceDN w:val="0"/>
        <w:adjustRightInd w:val="0"/>
        <w:ind w:right="-114"/>
        <w:jc w:val="both"/>
        <w:rPr>
          <w:rFonts w:ascii="Arial" w:hAnsi="Arial" w:cs="Arial"/>
          <w:sz w:val="24"/>
          <w:szCs w:val="24"/>
          <w:lang w:eastAsia="ru-RU"/>
        </w:rPr>
      </w:pPr>
      <w:r w:rsidRPr="001D4CD7">
        <w:rPr>
          <w:rFonts w:ascii="Arial" w:hAnsi="Arial" w:cs="Arial"/>
          <w:sz w:val="24"/>
          <w:szCs w:val="24"/>
          <w:lang w:eastAsia="ru-RU"/>
        </w:rPr>
        <w:t xml:space="preserve">- решение </w:t>
      </w:r>
      <w:proofErr w:type="spellStart"/>
      <w:r w:rsidRPr="001D4CD7">
        <w:rPr>
          <w:rFonts w:ascii="Arial" w:hAnsi="Arial" w:cs="Arial"/>
          <w:sz w:val="24"/>
          <w:szCs w:val="24"/>
          <w:lang w:eastAsia="ru-RU"/>
        </w:rPr>
        <w:t>Маслинской</w:t>
      </w:r>
      <w:proofErr w:type="spellEnd"/>
      <w:r w:rsidRPr="001D4CD7">
        <w:rPr>
          <w:rFonts w:ascii="Arial" w:hAnsi="Arial" w:cs="Arial"/>
          <w:sz w:val="24"/>
          <w:szCs w:val="24"/>
          <w:lang w:eastAsia="ru-RU"/>
        </w:rPr>
        <w:t xml:space="preserve"> сельской Думы </w:t>
      </w:r>
      <w:proofErr w:type="spellStart"/>
      <w:r w:rsidRPr="001D4CD7">
        <w:rPr>
          <w:rFonts w:ascii="Arial" w:hAnsi="Arial" w:cs="Arial"/>
          <w:sz w:val="24"/>
          <w:szCs w:val="24"/>
          <w:lang w:eastAsia="ru-RU"/>
        </w:rPr>
        <w:t>Мишкинского</w:t>
      </w:r>
      <w:proofErr w:type="spellEnd"/>
      <w:r w:rsidRPr="001D4CD7">
        <w:rPr>
          <w:rFonts w:ascii="Arial" w:hAnsi="Arial" w:cs="Arial"/>
          <w:sz w:val="24"/>
          <w:szCs w:val="24"/>
          <w:lang w:eastAsia="ru-RU"/>
        </w:rPr>
        <w:t xml:space="preserve"> района Курганской области  от 28 апреля 2017 года № 65 «Об утверждении Положения о порядке ведения реестра муниципальной собственности </w:t>
      </w:r>
      <w:proofErr w:type="spellStart"/>
      <w:r w:rsidRPr="001D4CD7">
        <w:rPr>
          <w:rFonts w:ascii="Arial" w:hAnsi="Arial" w:cs="Arial"/>
          <w:sz w:val="24"/>
          <w:szCs w:val="24"/>
          <w:lang w:eastAsia="ru-RU"/>
        </w:rPr>
        <w:t>Маслинского</w:t>
      </w:r>
      <w:proofErr w:type="spellEnd"/>
      <w:r w:rsidRPr="001D4CD7">
        <w:rPr>
          <w:rFonts w:ascii="Arial" w:hAnsi="Arial" w:cs="Arial"/>
          <w:sz w:val="24"/>
          <w:szCs w:val="24"/>
          <w:lang w:eastAsia="ru-RU"/>
        </w:rPr>
        <w:t xml:space="preserve"> сельсовета»;</w:t>
      </w:r>
    </w:p>
    <w:p w:rsidR="008C1587" w:rsidRPr="001D4CD7" w:rsidRDefault="008C1587" w:rsidP="008C1587">
      <w:pPr>
        <w:widowControl w:val="0"/>
        <w:tabs>
          <w:tab w:val="left" w:pos="10200"/>
        </w:tabs>
        <w:suppressAutoHyphens w:val="0"/>
        <w:autoSpaceDE w:val="0"/>
        <w:autoSpaceDN w:val="0"/>
        <w:adjustRightInd w:val="0"/>
        <w:ind w:right="-114"/>
        <w:jc w:val="both"/>
        <w:rPr>
          <w:rFonts w:ascii="Arial" w:hAnsi="Arial" w:cs="Arial"/>
          <w:sz w:val="24"/>
          <w:szCs w:val="24"/>
          <w:lang w:eastAsia="ru-RU"/>
        </w:rPr>
      </w:pPr>
      <w:r w:rsidRPr="001D4CD7">
        <w:rPr>
          <w:rFonts w:ascii="Arial" w:hAnsi="Arial" w:cs="Arial"/>
          <w:sz w:val="24"/>
          <w:szCs w:val="24"/>
          <w:lang w:eastAsia="ru-RU"/>
        </w:rPr>
        <w:t xml:space="preserve">- решение </w:t>
      </w:r>
      <w:proofErr w:type="spellStart"/>
      <w:r w:rsidRPr="001D4CD7">
        <w:rPr>
          <w:rFonts w:ascii="Arial" w:hAnsi="Arial" w:cs="Arial"/>
          <w:sz w:val="24"/>
          <w:szCs w:val="24"/>
          <w:lang w:eastAsia="ru-RU"/>
        </w:rPr>
        <w:t>Маслинской</w:t>
      </w:r>
      <w:proofErr w:type="spellEnd"/>
      <w:r w:rsidRPr="001D4CD7">
        <w:rPr>
          <w:rFonts w:ascii="Arial" w:hAnsi="Arial" w:cs="Arial"/>
          <w:sz w:val="24"/>
          <w:szCs w:val="24"/>
          <w:lang w:eastAsia="ru-RU"/>
        </w:rPr>
        <w:t xml:space="preserve"> сельской Думы </w:t>
      </w:r>
      <w:proofErr w:type="spellStart"/>
      <w:r w:rsidRPr="001D4CD7">
        <w:rPr>
          <w:rFonts w:ascii="Arial" w:hAnsi="Arial" w:cs="Arial"/>
          <w:sz w:val="24"/>
          <w:szCs w:val="24"/>
          <w:lang w:eastAsia="ru-RU"/>
        </w:rPr>
        <w:t>Мишкинского</w:t>
      </w:r>
      <w:proofErr w:type="spellEnd"/>
      <w:r w:rsidRPr="001D4CD7">
        <w:rPr>
          <w:rFonts w:ascii="Arial" w:hAnsi="Arial" w:cs="Arial"/>
          <w:sz w:val="24"/>
          <w:szCs w:val="24"/>
          <w:lang w:eastAsia="ru-RU"/>
        </w:rPr>
        <w:t xml:space="preserve"> района Курганской области  от 22 мая 2017 года № 67 «О внесении изменений в решение </w:t>
      </w:r>
      <w:proofErr w:type="spellStart"/>
      <w:r w:rsidRPr="001D4CD7">
        <w:rPr>
          <w:rFonts w:ascii="Arial" w:hAnsi="Arial" w:cs="Arial"/>
          <w:sz w:val="24"/>
          <w:szCs w:val="24"/>
          <w:lang w:eastAsia="ru-RU"/>
        </w:rPr>
        <w:t>Маслинской</w:t>
      </w:r>
      <w:proofErr w:type="spellEnd"/>
      <w:r w:rsidRPr="001D4CD7">
        <w:rPr>
          <w:rFonts w:ascii="Arial" w:hAnsi="Arial" w:cs="Arial"/>
          <w:sz w:val="24"/>
          <w:szCs w:val="24"/>
          <w:lang w:eastAsia="ru-RU"/>
        </w:rPr>
        <w:t xml:space="preserve"> сельской Думы </w:t>
      </w:r>
      <w:proofErr w:type="spellStart"/>
      <w:r w:rsidRPr="001D4CD7">
        <w:rPr>
          <w:rFonts w:ascii="Arial" w:hAnsi="Arial" w:cs="Arial"/>
          <w:sz w:val="24"/>
          <w:szCs w:val="24"/>
          <w:lang w:eastAsia="ru-RU"/>
        </w:rPr>
        <w:t>Мишкинского</w:t>
      </w:r>
      <w:proofErr w:type="spellEnd"/>
      <w:r w:rsidRPr="001D4CD7">
        <w:rPr>
          <w:rFonts w:ascii="Arial" w:hAnsi="Arial" w:cs="Arial"/>
          <w:sz w:val="24"/>
          <w:szCs w:val="24"/>
          <w:lang w:eastAsia="ru-RU"/>
        </w:rPr>
        <w:t xml:space="preserve"> района Курганской области  от 28 апреля 2017 года № 65 «Об утверждении Положения о порядке ведения реестра муниципальной собственности </w:t>
      </w:r>
      <w:proofErr w:type="spellStart"/>
      <w:r w:rsidRPr="001D4CD7">
        <w:rPr>
          <w:rFonts w:ascii="Arial" w:hAnsi="Arial" w:cs="Arial"/>
          <w:sz w:val="24"/>
          <w:szCs w:val="24"/>
          <w:lang w:eastAsia="ru-RU"/>
        </w:rPr>
        <w:t>Маслинского</w:t>
      </w:r>
      <w:proofErr w:type="spellEnd"/>
      <w:r w:rsidRPr="001D4CD7">
        <w:rPr>
          <w:rFonts w:ascii="Arial" w:hAnsi="Arial" w:cs="Arial"/>
          <w:sz w:val="24"/>
          <w:szCs w:val="24"/>
          <w:lang w:eastAsia="ru-RU"/>
        </w:rPr>
        <w:t xml:space="preserve"> сельсовета»;</w:t>
      </w:r>
    </w:p>
    <w:p w:rsidR="008C1587" w:rsidRPr="001D4CD7" w:rsidRDefault="008C1587" w:rsidP="008C1587">
      <w:pPr>
        <w:widowControl w:val="0"/>
        <w:tabs>
          <w:tab w:val="left" w:pos="10200"/>
        </w:tabs>
        <w:suppressAutoHyphens w:val="0"/>
        <w:autoSpaceDE w:val="0"/>
        <w:autoSpaceDN w:val="0"/>
        <w:adjustRightInd w:val="0"/>
        <w:ind w:right="-114"/>
        <w:jc w:val="both"/>
        <w:rPr>
          <w:rFonts w:ascii="Arial" w:hAnsi="Arial" w:cs="Arial"/>
          <w:sz w:val="24"/>
          <w:szCs w:val="24"/>
          <w:lang w:eastAsia="ru-RU"/>
        </w:rPr>
      </w:pPr>
      <w:r w:rsidRPr="001D4CD7">
        <w:rPr>
          <w:rFonts w:ascii="Arial" w:hAnsi="Arial" w:cs="Arial"/>
          <w:sz w:val="24"/>
          <w:szCs w:val="24"/>
          <w:lang w:eastAsia="ru-RU"/>
        </w:rPr>
        <w:t xml:space="preserve">- решение </w:t>
      </w:r>
      <w:proofErr w:type="spellStart"/>
      <w:r w:rsidRPr="001D4CD7">
        <w:rPr>
          <w:rFonts w:ascii="Arial" w:hAnsi="Arial" w:cs="Arial"/>
          <w:sz w:val="24"/>
          <w:szCs w:val="24"/>
          <w:lang w:eastAsia="ru-RU"/>
        </w:rPr>
        <w:t>Мыркайской</w:t>
      </w:r>
      <w:proofErr w:type="spellEnd"/>
      <w:r w:rsidRPr="001D4CD7">
        <w:rPr>
          <w:rFonts w:ascii="Arial" w:hAnsi="Arial" w:cs="Arial"/>
          <w:sz w:val="24"/>
          <w:szCs w:val="24"/>
          <w:lang w:eastAsia="ru-RU"/>
        </w:rPr>
        <w:t xml:space="preserve"> сельской Думы </w:t>
      </w:r>
      <w:proofErr w:type="spellStart"/>
      <w:r w:rsidRPr="001D4CD7">
        <w:rPr>
          <w:rFonts w:ascii="Arial" w:hAnsi="Arial" w:cs="Arial"/>
          <w:sz w:val="24"/>
          <w:szCs w:val="24"/>
          <w:lang w:eastAsia="ru-RU"/>
        </w:rPr>
        <w:t>Мишкинского</w:t>
      </w:r>
      <w:proofErr w:type="spellEnd"/>
      <w:r w:rsidRPr="001D4CD7">
        <w:rPr>
          <w:rFonts w:ascii="Arial" w:hAnsi="Arial" w:cs="Arial"/>
          <w:sz w:val="24"/>
          <w:szCs w:val="24"/>
          <w:lang w:eastAsia="ru-RU"/>
        </w:rPr>
        <w:t xml:space="preserve"> района Курганской области  от 28 апреля 2017 года № 76 «Об утверждении Положения о порядке ведения реестра муниципальной собственности </w:t>
      </w:r>
      <w:proofErr w:type="spellStart"/>
      <w:r w:rsidRPr="001D4CD7">
        <w:rPr>
          <w:rFonts w:ascii="Arial" w:hAnsi="Arial" w:cs="Arial"/>
          <w:sz w:val="24"/>
          <w:szCs w:val="24"/>
          <w:lang w:eastAsia="ru-RU"/>
        </w:rPr>
        <w:t>Мыркайского</w:t>
      </w:r>
      <w:proofErr w:type="spellEnd"/>
      <w:r w:rsidRPr="001D4CD7">
        <w:rPr>
          <w:rFonts w:ascii="Arial" w:hAnsi="Arial" w:cs="Arial"/>
          <w:sz w:val="24"/>
          <w:szCs w:val="24"/>
          <w:lang w:eastAsia="ru-RU"/>
        </w:rPr>
        <w:t xml:space="preserve"> сельсовета»;</w:t>
      </w:r>
    </w:p>
    <w:p w:rsidR="008C1587" w:rsidRDefault="008C1587" w:rsidP="008C1587">
      <w:pPr>
        <w:widowControl w:val="0"/>
        <w:tabs>
          <w:tab w:val="left" w:pos="10200"/>
        </w:tabs>
        <w:suppressAutoHyphens w:val="0"/>
        <w:autoSpaceDE w:val="0"/>
        <w:autoSpaceDN w:val="0"/>
        <w:adjustRightInd w:val="0"/>
        <w:ind w:right="-114"/>
        <w:jc w:val="both"/>
        <w:rPr>
          <w:rFonts w:ascii="Arial" w:hAnsi="Arial" w:cs="Arial"/>
          <w:sz w:val="24"/>
          <w:szCs w:val="24"/>
          <w:lang w:eastAsia="ru-RU"/>
        </w:rPr>
      </w:pPr>
      <w:r w:rsidRPr="001D4CD7">
        <w:rPr>
          <w:rFonts w:ascii="Arial" w:hAnsi="Arial" w:cs="Arial"/>
          <w:sz w:val="24"/>
          <w:szCs w:val="24"/>
          <w:lang w:eastAsia="ru-RU"/>
        </w:rPr>
        <w:t xml:space="preserve">- решение </w:t>
      </w:r>
      <w:proofErr w:type="spellStart"/>
      <w:r w:rsidRPr="001D4CD7">
        <w:rPr>
          <w:rFonts w:ascii="Arial" w:hAnsi="Arial" w:cs="Arial"/>
          <w:sz w:val="24"/>
          <w:szCs w:val="24"/>
          <w:lang w:eastAsia="ru-RU"/>
        </w:rPr>
        <w:t>Мыркайской</w:t>
      </w:r>
      <w:proofErr w:type="spellEnd"/>
      <w:r w:rsidRPr="001D4CD7">
        <w:rPr>
          <w:rFonts w:ascii="Arial" w:hAnsi="Arial" w:cs="Arial"/>
          <w:sz w:val="24"/>
          <w:szCs w:val="24"/>
          <w:lang w:eastAsia="ru-RU"/>
        </w:rPr>
        <w:t xml:space="preserve"> сельской Думы </w:t>
      </w:r>
      <w:proofErr w:type="spellStart"/>
      <w:r w:rsidRPr="001D4CD7">
        <w:rPr>
          <w:rFonts w:ascii="Arial" w:hAnsi="Arial" w:cs="Arial"/>
          <w:sz w:val="24"/>
          <w:szCs w:val="24"/>
          <w:lang w:eastAsia="ru-RU"/>
        </w:rPr>
        <w:t>Мишкинского</w:t>
      </w:r>
      <w:proofErr w:type="spellEnd"/>
      <w:r w:rsidRPr="001D4CD7">
        <w:rPr>
          <w:rFonts w:ascii="Arial" w:hAnsi="Arial" w:cs="Arial"/>
          <w:sz w:val="24"/>
          <w:szCs w:val="24"/>
          <w:lang w:eastAsia="ru-RU"/>
        </w:rPr>
        <w:t xml:space="preserve"> района Курганской области  от 22 мая 2017 года № 80 «О внесении изменений в решение </w:t>
      </w:r>
      <w:proofErr w:type="spellStart"/>
      <w:r w:rsidRPr="001D4CD7">
        <w:rPr>
          <w:rFonts w:ascii="Arial" w:hAnsi="Arial" w:cs="Arial"/>
          <w:sz w:val="24"/>
          <w:szCs w:val="24"/>
          <w:lang w:eastAsia="ru-RU"/>
        </w:rPr>
        <w:t>Мыркайской</w:t>
      </w:r>
      <w:proofErr w:type="spellEnd"/>
      <w:r w:rsidRPr="001D4CD7">
        <w:rPr>
          <w:rFonts w:ascii="Arial" w:hAnsi="Arial" w:cs="Arial"/>
          <w:sz w:val="24"/>
          <w:szCs w:val="24"/>
          <w:lang w:eastAsia="ru-RU"/>
        </w:rPr>
        <w:t xml:space="preserve"> сельской Думы </w:t>
      </w:r>
      <w:proofErr w:type="spellStart"/>
      <w:r w:rsidRPr="001D4CD7">
        <w:rPr>
          <w:rFonts w:ascii="Arial" w:hAnsi="Arial" w:cs="Arial"/>
          <w:sz w:val="24"/>
          <w:szCs w:val="24"/>
          <w:lang w:eastAsia="ru-RU"/>
        </w:rPr>
        <w:t>Мишкинского</w:t>
      </w:r>
      <w:proofErr w:type="spellEnd"/>
    </w:p>
    <w:p w:rsidR="008C1587" w:rsidRPr="001D4CD7" w:rsidRDefault="008C1587" w:rsidP="008C1587">
      <w:pPr>
        <w:widowControl w:val="0"/>
        <w:tabs>
          <w:tab w:val="left" w:pos="10200"/>
        </w:tabs>
        <w:suppressAutoHyphens w:val="0"/>
        <w:autoSpaceDE w:val="0"/>
        <w:autoSpaceDN w:val="0"/>
        <w:adjustRightInd w:val="0"/>
        <w:ind w:right="-114"/>
        <w:jc w:val="both"/>
        <w:rPr>
          <w:rFonts w:ascii="Arial" w:hAnsi="Arial" w:cs="Arial"/>
          <w:sz w:val="24"/>
          <w:szCs w:val="24"/>
          <w:lang w:eastAsia="ru-RU"/>
        </w:rPr>
      </w:pPr>
      <w:r w:rsidRPr="001D4CD7">
        <w:rPr>
          <w:rFonts w:ascii="Arial" w:hAnsi="Arial" w:cs="Arial"/>
          <w:sz w:val="24"/>
          <w:szCs w:val="24"/>
          <w:lang w:eastAsia="ru-RU"/>
        </w:rPr>
        <w:t xml:space="preserve">района Курганской области  от 28 апреля 2017 года № 76 «Об утверждении Положения о порядке ведения реестра муниципальной собственности </w:t>
      </w:r>
      <w:proofErr w:type="spellStart"/>
      <w:r w:rsidRPr="001D4CD7">
        <w:rPr>
          <w:rFonts w:ascii="Arial" w:hAnsi="Arial" w:cs="Arial"/>
          <w:sz w:val="24"/>
          <w:szCs w:val="24"/>
          <w:lang w:eastAsia="ru-RU"/>
        </w:rPr>
        <w:t>Мыркайского</w:t>
      </w:r>
      <w:proofErr w:type="spellEnd"/>
      <w:r w:rsidRPr="001D4CD7">
        <w:rPr>
          <w:rFonts w:ascii="Arial" w:hAnsi="Arial" w:cs="Arial"/>
          <w:sz w:val="24"/>
          <w:szCs w:val="24"/>
          <w:lang w:eastAsia="ru-RU"/>
        </w:rPr>
        <w:t xml:space="preserve"> сельсовета»;</w:t>
      </w:r>
    </w:p>
    <w:p w:rsidR="008C1587" w:rsidRDefault="008C1587" w:rsidP="008C1587">
      <w:pPr>
        <w:widowControl w:val="0"/>
        <w:tabs>
          <w:tab w:val="left" w:pos="10200"/>
        </w:tabs>
        <w:suppressAutoHyphens w:val="0"/>
        <w:autoSpaceDE w:val="0"/>
        <w:autoSpaceDN w:val="0"/>
        <w:adjustRightInd w:val="0"/>
        <w:ind w:right="-114"/>
        <w:jc w:val="both"/>
        <w:rPr>
          <w:rFonts w:ascii="Arial" w:hAnsi="Arial" w:cs="Arial"/>
          <w:sz w:val="24"/>
          <w:szCs w:val="24"/>
          <w:lang w:eastAsia="ru-RU"/>
        </w:rPr>
      </w:pPr>
      <w:r w:rsidRPr="001D4CD7">
        <w:rPr>
          <w:rFonts w:ascii="Arial" w:hAnsi="Arial" w:cs="Arial"/>
          <w:sz w:val="24"/>
          <w:szCs w:val="24"/>
          <w:lang w:eastAsia="ru-RU"/>
        </w:rPr>
        <w:t xml:space="preserve">- решение </w:t>
      </w:r>
      <w:proofErr w:type="spellStart"/>
      <w:r w:rsidRPr="001D4CD7">
        <w:rPr>
          <w:rFonts w:ascii="Arial" w:hAnsi="Arial" w:cs="Arial"/>
          <w:sz w:val="24"/>
          <w:szCs w:val="24"/>
          <w:lang w:eastAsia="ru-RU"/>
        </w:rPr>
        <w:t>Новопесковской</w:t>
      </w:r>
      <w:proofErr w:type="spellEnd"/>
      <w:r w:rsidRPr="001D4CD7">
        <w:rPr>
          <w:rFonts w:ascii="Arial" w:hAnsi="Arial" w:cs="Arial"/>
          <w:sz w:val="24"/>
          <w:szCs w:val="24"/>
          <w:lang w:eastAsia="ru-RU"/>
        </w:rPr>
        <w:t xml:space="preserve"> сельской Думы </w:t>
      </w:r>
      <w:proofErr w:type="spellStart"/>
      <w:r w:rsidRPr="001D4CD7">
        <w:rPr>
          <w:rFonts w:ascii="Arial" w:hAnsi="Arial" w:cs="Arial"/>
          <w:sz w:val="24"/>
          <w:szCs w:val="24"/>
          <w:lang w:eastAsia="ru-RU"/>
        </w:rPr>
        <w:t>Мишкинского</w:t>
      </w:r>
      <w:proofErr w:type="spellEnd"/>
      <w:r w:rsidRPr="001D4CD7">
        <w:rPr>
          <w:rFonts w:ascii="Arial" w:hAnsi="Arial" w:cs="Arial"/>
          <w:sz w:val="24"/>
          <w:szCs w:val="24"/>
          <w:lang w:eastAsia="ru-RU"/>
        </w:rPr>
        <w:t xml:space="preserve"> района Курганской области  от 28</w:t>
      </w:r>
    </w:p>
    <w:p w:rsidR="008C1587" w:rsidRPr="001D4CD7" w:rsidRDefault="008C1587" w:rsidP="008C1587">
      <w:pPr>
        <w:widowControl w:val="0"/>
        <w:tabs>
          <w:tab w:val="left" w:pos="10200"/>
        </w:tabs>
        <w:suppressAutoHyphens w:val="0"/>
        <w:autoSpaceDE w:val="0"/>
        <w:autoSpaceDN w:val="0"/>
        <w:adjustRightInd w:val="0"/>
        <w:ind w:right="-114"/>
        <w:jc w:val="both"/>
        <w:rPr>
          <w:rFonts w:ascii="Arial" w:hAnsi="Arial" w:cs="Arial"/>
          <w:sz w:val="24"/>
          <w:szCs w:val="24"/>
          <w:lang w:eastAsia="ru-RU"/>
        </w:rPr>
      </w:pPr>
      <w:r w:rsidRPr="001D4CD7">
        <w:rPr>
          <w:rFonts w:ascii="Arial" w:hAnsi="Arial" w:cs="Arial"/>
          <w:sz w:val="24"/>
          <w:szCs w:val="24"/>
          <w:lang w:eastAsia="ru-RU"/>
        </w:rPr>
        <w:t xml:space="preserve"> апреля 2017 года № 71 «Об утверждении Положения о порядке ведения реестра</w:t>
      </w:r>
      <w:r>
        <w:rPr>
          <w:rFonts w:ascii="Arial" w:hAnsi="Arial" w:cs="Arial"/>
          <w:sz w:val="24"/>
          <w:szCs w:val="24"/>
          <w:lang w:eastAsia="ru-RU"/>
        </w:rPr>
        <w:t xml:space="preserve"> </w:t>
      </w:r>
      <w:r w:rsidRPr="001D4CD7">
        <w:rPr>
          <w:rFonts w:ascii="Arial" w:hAnsi="Arial" w:cs="Arial"/>
          <w:sz w:val="24"/>
          <w:szCs w:val="24"/>
          <w:lang w:eastAsia="ru-RU"/>
        </w:rPr>
        <w:t xml:space="preserve">муниципальной собственности </w:t>
      </w:r>
      <w:proofErr w:type="spellStart"/>
      <w:r w:rsidRPr="001D4CD7">
        <w:rPr>
          <w:rFonts w:ascii="Arial" w:hAnsi="Arial" w:cs="Arial"/>
          <w:sz w:val="24"/>
          <w:szCs w:val="24"/>
          <w:lang w:eastAsia="ru-RU"/>
        </w:rPr>
        <w:t>Новопесковского</w:t>
      </w:r>
      <w:proofErr w:type="spellEnd"/>
      <w:r w:rsidRPr="001D4CD7">
        <w:rPr>
          <w:rFonts w:ascii="Arial" w:hAnsi="Arial" w:cs="Arial"/>
          <w:sz w:val="24"/>
          <w:szCs w:val="24"/>
          <w:lang w:eastAsia="ru-RU"/>
        </w:rPr>
        <w:t xml:space="preserve"> сельсовета»;</w:t>
      </w:r>
    </w:p>
    <w:p w:rsidR="008C1587" w:rsidRPr="001D4CD7" w:rsidRDefault="008C1587" w:rsidP="008C1587">
      <w:pPr>
        <w:widowControl w:val="0"/>
        <w:tabs>
          <w:tab w:val="left" w:pos="10200"/>
        </w:tabs>
        <w:suppressAutoHyphens w:val="0"/>
        <w:autoSpaceDE w:val="0"/>
        <w:autoSpaceDN w:val="0"/>
        <w:adjustRightInd w:val="0"/>
        <w:ind w:right="-114"/>
        <w:jc w:val="both"/>
        <w:rPr>
          <w:rFonts w:ascii="Arial" w:hAnsi="Arial" w:cs="Arial"/>
          <w:sz w:val="24"/>
          <w:szCs w:val="24"/>
          <w:lang w:eastAsia="ru-RU"/>
        </w:rPr>
      </w:pPr>
      <w:r w:rsidRPr="001D4CD7">
        <w:rPr>
          <w:rFonts w:ascii="Arial" w:hAnsi="Arial" w:cs="Arial"/>
          <w:sz w:val="24"/>
          <w:szCs w:val="24"/>
          <w:lang w:eastAsia="ru-RU"/>
        </w:rPr>
        <w:t xml:space="preserve">- решение </w:t>
      </w:r>
      <w:proofErr w:type="spellStart"/>
      <w:r w:rsidRPr="001D4CD7">
        <w:rPr>
          <w:rFonts w:ascii="Arial" w:hAnsi="Arial" w:cs="Arial"/>
          <w:sz w:val="24"/>
          <w:szCs w:val="24"/>
          <w:lang w:eastAsia="ru-RU"/>
        </w:rPr>
        <w:t>Новопесковской</w:t>
      </w:r>
      <w:proofErr w:type="spellEnd"/>
      <w:r w:rsidRPr="001D4CD7">
        <w:rPr>
          <w:rFonts w:ascii="Arial" w:hAnsi="Arial" w:cs="Arial"/>
          <w:sz w:val="24"/>
          <w:szCs w:val="24"/>
          <w:lang w:eastAsia="ru-RU"/>
        </w:rPr>
        <w:t xml:space="preserve"> сельской Думы </w:t>
      </w:r>
      <w:proofErr w:type="spellStart"/>
      <w:r w:rsidRPr="001D4CD7">
        <w:rPr>
          <w:rFonts w:ascii="Arial" w:hAnsi="Arial" w:cs="Arial"/>
          <w:sz w:val="24"/>
          <w:szCs w:val="24"/>
          <w:lang w:eastAsia="ru-RU"/>
        </w:rPr>
        <w:t>Мишкинского</w:t>
      </w:r>
      <w:proofErr w:type="spellEnd"/>
      <w:r w:rsidRPr="001D4CD7">
        <w:rPr>
          <w:rFonts w:ascii="Arial" w:hAnsi="Arial" w:cs="Arial"/>
          <w:sz w:val="24"/>
          <w:szCs w:val="24"/>
          <w:lang w:eastAsia="ru-RU"/>
        </w:rPr>
        <w:t xml:space="preserve"> района Курганской области  от 22 мая 2017 года № 73 «О внесении изменений в решение </w:t>
      </w:r>
      <w:proofErr w:type="spellStart"/>
      <w:r w:rsidRPr="001D4CD7">
        <w:rPr>
          <w:rFonts w:ascii="Arial" w:hAnsi="Arial" w:cs="Arial"/>
          <w:sz w:val="24"/>
          <w:szCs w:val="24"/>
          <w:lang w:eastAsia="ru-RU"/>
        </w:rPr>
        <w:t>Новопесковской</w:t>
      </w:r>
      <w:proofErr w:type="spellEnd"/>
      <w:r w:rsidRPr="001D4CD7">
        <w:rPr>
          <w:rFonts w:ascii="Arial" w:hAnsi="Arial" w:cs="Arial"/>
          <w:sz w:val="24"/>
          <w:szCs w:val="24"/>
          <w:lang w:eastAsia="ru-RU"/>
        </w:rPr>
        <w:t xml:space="preserve"> сельской Думы </w:t>
      </w:r>
      <w:proofErr w:type="spellStart"/>
      <w:r w:rsidRPr="001D4CD7">
        <w:rPr>
          <w:rFonts w:ascii="Arial" w:hAnsi="Arial" w:cs="Arial"/>
          <w:sz w:val="24"/>
          <w:szCs w:val="24"/>
          <w:lang w:eastAsia="ru-RU"/>
        </w:rPr>
        <w:t>Мишкинского</w:t>
      </w:r>
      <w:proofErr w:type="spellEnd"/>
      <w:r w:rsidRPr="001D4CD7">
        <w:rPr>
          <w:rFonts w:ascii="Arial" w:hAnsi="Arial" w:cs="Arial"/>
          <w:sz w:val="24"/>
          <w:szCs w:val="24"/>
          <w:lang w:eastAsia="ru-RU"/>
        </w:rPr>
        <w:t xml:space="preserve"> района Курганской области  от 28 апреля 2017 года № 71 «Об утверждении Положения о порядке ведения реестра муниципальной собственности </w:t>
      </w:r>
      <w:proofErr w:type="spellStart"/>
      <w:r w:rsidRPr="001D4CD7">
        <w:rPr>
          <w:rFonts w:ascii="Arial" w:hAnsi="Arial" w:cs="Arial"/>
          <w:sz w:val="24"/>
          <w:szCs w:val="24"/>
          <w:lang w:eastAsia="ru-RU"/>
        </w:rPr>
        <w:t>Новопесковского</w:t>
      </w:r>
      <w:proofErr w:type="spellEnd"/>
      <w:r w:rsidRPr="001D4CD7">
        <w:rPr>
          <w:rFonts w:ascii="Arial" w:hAnsi="Arial" w:cs="Arial"/>
          <w:sz w:val="24"/>
          <w:szCs w:val="24"/>
          <w:lang w:eastAsia="ru-RU"/>
        </w:rPr>
        <w:t xml:space="preserve"> сельсовета»;</w:t>
      </w:r>
    </w:p>
    <w:p w:rsidR="008C1587" w:rsidRPr="001D4CD7" w:rsidRDefault="008C1587" w:rsidP="008C1587">
      <w:pPr>
        <w:widowControl w:val="0"/>
        <w:tabs>
          <w:tab w:val="left" w:pos="10200"/>
        </w:tabs>
        <w:suppressAutoHyphens w:val="0"/>
        <w:autoSpaceDE w:val="0"/>
        <w:autoSpaceDN w:val="0"/>
        <w:adjustRightInd w:val="0"/>
        <w:ind w:right="-114"/>
        <w:jc w:val="both"/>
        <w:rPr>
          <w:rFonts w:ascii="Arial" w:hAnsi="Arial" w:cs="Arial"/>
          <w:sz w:val="24"/>
          <w:szCs w:val="24"/>
          <w:lang w:eastAsia="ru-RU"/>
        </w:rPr>
      </w:pPr>
      <w:r w:rsidRPr="001D4CD7">
        <w:rPr>
          <w:rFonts w:ascii="Arial" w:hAnsi="Arial" w:cs="Arial"/>
          <w:sz w:val="24"/>
          <w:szCs w:val="24"/>
          <w:lang w:eastAsia="ru-RU"/>
        </w:rPr>
        <w:t xml:space="preserve">- решение </w:t>
      </w:r>
      <w:proofErr w:type="spellStart"/>
      <w:r w:rsidRPr="001D4CD7">
        <w:rPr>
          <w:rFonts w:ascii="Arial" w:hAnsi="Arial" w:cs="Arial"/>
          <w:sz w:val="24"/>
          <w:szCs w:val="24"/>
          <w:lang w:eastAsia="ru-RU"/>
        </w:rPr>
        <w:t>Островнинской</w:t>
      </w:r>
      <w:proofErr w:type="spellEnd"/>
      <w:r w:rsidRPr="001D4CD7">
        <w:rPr>
          <w:rFonts w:ascii="Arial" w:hAnsi="Arial" w:cs="Arial"/>
          <w:sz w:val="24"/>
          <w:szCs w:val="24"/>
          <w:lang w:eastAsia="ru-RU"/>
        </w:rPr>
        <w:t xml:space="preserve"> сельской Думы </w:t>
      </w:r>
      <w:proofErr w:type="spellStart"/>
      <w:r w:rsidRPr="001D4CD7">
        <w:rPr>
          <w:rFonts w:ascii="Arial" w:hAnsi="Arial" w:cs="Arial"/>
          <w:sz w:val="24"/>
          <w:szCs w:val="24"/>
          <w:lang w:eastAsia="ru-RU"/>
        </w:rPr>
        <w:t>Мишкинского</w:t>
      </w:r>
      <w:proofErr w:type="spellEnd"/>
      <w:r w:rsidRPr="001D4CD7">
        <w:rPr>
          <w:rFonts w:ascii="Arial" w:hAnsi="Arial" w:cs="Arial"/>
          <w:sz w:val="24"/>
          <w:szCs w:val="24"/>
          <w:lang w:eastAsia="ru-RU"/>
        </w:rPr>
        <w:t xml:space="preserve"> района Курганской области  от 28 апреля 2017 года № 58 «Об утверждении Положения о порядке ведения реестра муниципальной собственности </w:t>
      </w:r>
      <w:proofErr w:type="spellStart"/>
      <w:r w:rsidRPr="001D4CD7">
        <w:rPr>
          <w:rFonts w:ascii="Arial" w:hAnsi="Arial" w:cs="Arial"/>
          <w:sz w:val="24"/>
          <w:szCs w:val="24"/>
          <w:lang w:eastAsia="ru-RU"/>
        </w:rPr>
        <w:t>Островнинского</w:t>
      </w:r>
      <w:proofErr w:type="spellEnd"/>
      <w:r w:rsidRPr="001D4CD7">
        <w:rPr>
          <w:rFonts w:ascii="Arial" w:hAnsi="Arial" w:cs="Arial"/>
          <w:sz w:val="24"/>
          <w:szCs w:val="24"/>
          <w:lang w:eastAsia="ru-RU"/>
        </w:rPr>
        <w:t xml:space="preserve"> сельсовета»;</w:t>
      </w:r>
    </w:p>
    <w:p w:rsidR="008C1587" w:rsidRPr="001D4CD7" w:rsidRDefault="008C1587" w:rsidP="008C1587">
      <w:pPr>
        <w:widowControl w:val="0"/>
        <w:tabs>
          <w:tab w:val="left" w:pos="10200"/>
        </w:tabs>
        <w:suppressAutoHyphens w:val="0"/>
        <w:autoSpaceDE w:val="0"/>
        <w:autoSpaceDN w:val="0"/>
        <w:adjustRightInd w:val="0"/>
        <w:ind w:right="-114"/>
        <w:jc w:val="both"/>
        <w:rPr>
          <w:rFonts w:ascii="Arial" w:hAnsi="Arial" w:cs="Arial"/>
          <w:sz w:val="24"/>
          <w:szCs w:val="24"/>
          <w:lang w:eastAsia="ru-RU"/>
        </w:rPr>
      </w:pPr>
      <w:r w:rsidRPr="001D4CD7">
        <w:rPr>
          <w:rFonts w:ascii="Arial" w:hAnsi="Arial" w:cs="Arial"/>
          <w:sz w:val="24"/>
          <w:szCs w:val="24"/>
          <w:lang w:eastAsia="ru-RU"/>
        </w:rPr>
        <w:t xml:space="preserve">- решение </w:t>
      </w:r>
      <w:proofErr w:type="spellStart"/>
      <w:r w:rsidRPr="001D4CD7">
        <w:rPr>
          <w:rFonts w:ascii="Arial" w:hAnsi="Arial" w:cs="Arial"/>
          <w:sz w:val="24"/>
          <w:szCs w:val="24"/>
          <w:lang w:eastAsia="ru-RU"/>
        </w:rPr>
        <w:t>Островнинской</w:t>
      </w:r>
      <w:proofErr w:type="spellEnd"/>
      <w:r w:rsidRPr="001D4CD7">
        <w:rPr>
          <w:rFonts w:ascii="Arial" w:hAnsi="Arial" w:cs="Arial"/>
          <w:sz w:val="24"/>
          <w:szCs w:val="24"/>
          <w:lang w:eastAsia="ru-RU"/>
        </w:rPr>
        <w:t xml:space="preserve"> сельской Думы </w:t>
      </w:r>
      <w:proofErr w:type="spellStart"/>
      <w:r w:rsidRPr="001D4CD7">
        <w:rPr>
          <w:rFonts w:ascii="Arial" w:hAnsi="Arial" w:cs="Arial"/>
          <w:sz w:val="24"/>
          <w:szCs w:val="24"/>
          <w:lang w:eastAsia="ru-RU"/>
        </w:rPr>
        <w:t>Мишкинского</w:t>
      </w:r>
      <w:proofErr w:type="spellEnd"/>
      <w:r w:rsidRPr="001D4CD7">
        <w:rPr>
          <w:rFonts w:ascii="Arial" w:hAnsi="Arial" w:cs="Arial"/>
          <w:sz w:val="24"/>
          <w:szCs w:val="24"/>
          <w:lang w:eastAsia="ru-RU"/>
        </w:rPr>
        <w:t xml:space="preserve"> района Курганской области  от 22 мая 2017 года № 60 «О внесении изменений в решение </w:t>
      </w:r>
      <w:proofErr w:type="spellStart"/>
      <w:r w:rsidRPr="001D4CD7">
        <w:rPr>
          <w:rFonts w:ascii="Arial" w:hAnsi="Arial" w:cs="Arial"/>
          <w:sz w:val="24"/>
          <w:szCs w:val="24"/>
          <w:lang w:eastAsia="ru-RU"/>
        </w:rPr>
        <w:t>Островнинской</w:t>
      </w:r>
      <w:proofErr w:type="spellEnd"/>
      <w:r w:rsidRPr="001D4CD7">
        <w:rPr>
          <w:rFonts w:ascii="Arial" w:hAnsi="Arial" w:cs="Arial"/>
          <w:sz w:val="24"/>
          <w:szCs w:val="24"/>
          <w:lang w:eastAsia="ru-RU"/>
        </w:rPr>
        <w:t xml:space="preserve"> сельской Думы </w:t>
      </w:r>
      <w:proofErr w:type="spellStart"/>
      <w:r w:rsidRPr="001D4CD7">
        <w:rPr>
          <w:rFonts w:ascii="Arial" w:hAnsi="Arial" w:cs="Arial"/>
          <w:sz w:val="24"/>
          <w:szCs w:val="24"/>
          <w:lang w:eastAsia="ru-RU"/>
        </w:rPr>
        <w:t>Мишкинского</w:t>
      </w:r>
      <w:proofErr w:type="spellEnd"/>
      <w:r w:rsidRPr="001D4CD7">
        <w:rPr>
          <w:rFonts w:ascii="Arial" w:hAnsi="Arial" w:cs="Arial"/>
          <w:sz w:val="24"/>
          <w:szCs w:val="24"/>
          <w:lang w:eastAsia="ru-RU"/>
        </w:rPr>
        <w:t xml:space="preserve"> района Курганской области  от 28 апреля 2017 года № 58 «Об утверждении Положения о порядке ведения реестра муниципальной собственности </w:t>
      </w:r>
      <w:proofErr w:type="spellStart"/>
      <w:r w:rsidRPr="001D4CD7">
        <w:rPr>
          <w:rFonts w:ascii="Arial" w:hAnsi="Arial" w:cs="Arial"/>
          <w:sz w:val="24"/>
          <w:szCs w:val="24"/>
          <w:lang w:eastAsia="ru-RU"/>
        </w:rPr>
        <w:t>Островнинского</w:t>
      </w:r>
      <w:proofErr w:type="spellEnd"/>
      <w:r w:rsidRPr="001D4CD7">
        <w:rPr>
          <w:rFonts w:ascii="Arial" w:hAnsi="Arial" w:cs="Arial"/>
          <w:sz w:val="24"/>
          <w:szCs w:val="24"/>
          <w:lang w:eastAsia="ru-RU"/>
        </w:rPr>
        <w:t xml:space="preserve"> сельсовета»;</w:t>
      </w:r>
    </w:p>
    <w:p w:rsidR="008C1587" w:rsidRPr="001D4CD7" w:rsidRDefault="008C1587" w:rsidP="008C1587">
      <w:pPr>
        <w:widowControl w:val="0"/>
        <w:tabs>
          <w:tab w:val="left" w:pos="10200"/>
        </w:tabs>
        <w:suppressAutoHyphens w:val="0"/>
        <w:autoSpaceDE w:val="0"/>
        <w:autoSpaceDN w:val="0"/>
        <w:adjustRightInd w:val="0"/>
        <w:ind w:right="-114"/>
        <w:jc w:val="both"/>
        <w:rPr>
          <w:rFonts w:ascii="Arial" w:hAnsi="Arial" w:cs="Arial"/>
          <w:sz w:val="24"/>
          <w:szCs w:val="24"/>
          <w:lang w:eastAsia="ru-RU"/>
        </w:rPr>
      </w:pPr>
      <w:r w:rsidRPr="001D4CD7">
        <w:rPr>
          <w:rFonts w:ascii="Arial" w:hAnsi="Arial" w:cs="Arial"/>
          <w:sz w:val="24"/>
          <w:szCs w:val="24"/>
          <w:lang w:eastAsia="ru-RU"/>
        </w:rPr>
        <w:t xml:space="preserve">- решение Первомайской сельской Думы </w:t>
      </w:r>
      <w:proofErr w:type="spellStart"/>
      <w:r w:rsidRPr="001D4CD7">
        <w:rPr>
          <w:rFonts w:ascii="Arial" w:hAnsi="Arial" w:cs="Arial"/>
          <w:sz w:val="24"/>
          <w:szCs w:val="24"/>
          <w:lang w:eastAsia="ru-RU"/>
        </w:rPr>
        <w:t>Мишкинского</w:t>
      </w:r>
      <w:proofErr w:type="spellEnd"/>
      <w:r w:rsidRPr="001D4CD7">
        <w:rPr>
          <w:rFonts w:ascii="Arial" w:hAnsi="Arial" w:cs="Arial"/>
          <w:sz w:val="24"/>
          <w:szCs w:val="24"/>
          <w:lang w:eastAsia="ru-RU"/>
        </w:rPr>
        <w:t xml:space="preserve"> района Курганской области  от 28 апреля 2017 года № 63 «Об утверждении Положения о порядке ведения реестра муниципальной собственности Первомайского сельсовета»;</w:t>
      </w:r>
    </w:p>
    <w:p w:rsidR="008C1587" w:rsidRPr="001D4CD7" w:rsidRDefault="008C1587" w:rsidP="008C1587">
      <w:pPr>
        <w:widowControl w:val="0"/>
        <w:tabs>
          <w:tab w:val="left" w:pos="10200"/>
        </w:tabs>
        <w:suppressAutoHyphens w:val="0"/>
        <w:autoSpaceDE w:val="0"/>
        <w:autoSpaceDN w:val="0"/>
        <w:adjustRightInd w:val="0"/>
        <w:ind w:right="-114"/>
        <w:jc w:val="both"/>
        <w:rPr>
          <w:rFonts w:ascii="Arial" w:hAnsi="Arial" w:cs="Arial"/>
          <w:sz w:val="24"/>
          <w:szCs w:val="24"/>
          <w:lang w:eastAsia="ru-RU"/>
        </w:rPr>
      </w:pPr>
      <w:r w:rsidRPr="001D4CD7">
        <w:rPr>
          <w:rFonts w:ascii="Arial" w:hAnsi="Arial" w:cs="Arial"/>
          <w:sz w:val="24"/>
          <w:szCs w:val="24"/>
          <w:lang w:eastAsia="ru-RU"/>
        </w:rPr>
        <w:t xml:space="preserve">- решение Первомайской сельской Думы </w:t>
      </w:r>
      <w:proofErr w:type="spellStart"/>
      <w:r w:rsidRPr="001D4CD7">
        <w:rPr>
          <w:rFonts w:ascii="Arial" w:hAnsi="Arial" w:cs="Arial"/>
          <w:sz w:val="24"/>
          <w:szCs w:val="24"/>
          <w:lang w:eastAsia="ru-RU"/>
        </w:rPr>
        <w:t>Мишкинского</w:t>
      </w:r>
      <w:proofErr w:type="spellEnd"/>
      <w:r w:rsidRPr="001D4CD7">
        <w:rPr>
          <w:rFonts w:ascii="Arial" w:hAnsi="Arial" w:cs="Arial"/>
          <w:sz w:val="24"/>
          <w:szCs w:val="24"/>
          <w:lang w:eastAsia="ru-RU"/>
        </w:rPr>
        <w:t xml:space="preserve"> района Курганской области  от 22 мая 2017 года № 66 «О внесении изменений в решение Первомайской сельской Думы </w:t>
      </w:r>
      <w:proofErr w:type="spellStart"/>
      <w:r w:rsidRPr="001D4CD7">
        <w:rPr>
          <w:rFonts w:ascii="Arial" w:hAnsi="Arial" w:cs="Arial"/>
          <w:sz w:val="24"/>
          <w:szCs w:val="24"/>
          <w:lang w:eastAsia="ru-RU"/>
        </w:rPr>
        <w:t>Мишкинского</w:t>
      </w:r>
      <w:proofErr w:type="spellEnd"/>
      <w:r w:rsidRPr="001D4CD7">
        <w:rPr>
          <w:rFonts w:ascii="Arial" w:hAnsi="Arial" w:cs="Arial"/>
          <w:sz w:val="24"/>
          <w:szCs w:val="24"/>
          <w:lang w:eastAsia="ru-RU"/>
        </w:rPr>
        <w:t xml:space="preserve"> района Курганской области  от 28 апреля 2017 года № 63 «Об утверждении Положения о порядке ведения реестра муниципальной собственности Первомайского сельсовета»;</w:t>
      </w:r>
    </w:p>
    <w:p w:rsidR="008C1587" w:rsidRPr="001D4CD7" w:rsidRDefault="008C1587" w:rsidP="008C1587">
      <w:pPr>
        <w:widowControl w:val="0"/>
        <w:tabs>
          <w:tab w:val="left" w:pos="10200"/>
        </w:tabs>
        <w:suppressAutoHyphens w:val="0"/>
        <w:autoSpaceDE w:val="0"/>
        <w:autoSpaceDN w:val="0"/>
        <w:adjustRightInd w:val="0"/>
        <w:ind w:right="-114"/>
        <w:jc w:val="both"/>
        <w:rPr>
          <w:rFonts w:ascii="Arial" w:hAnsi="Arial" w:cs="Arial"/>
          <w:sz w:val="24"/>
          <w:szCs w:val="24"/>
          <w:lang w:eastAsia="ru-RU"/>
        </w:rPr>
      </w:pPr>
      <w:r w:rsidRPr="001D4CD7">
        <w:rPr>
          <w:rFonts w:ascii="Arial" w:hAnsi="Arial" w:cs="Arial"/>
          <w:sz w:val="24"/>
          <w:szCs w:val="24"/>
          <w:lang w:eastAsia="ru-RU"/>
        </w:rPr>
        <w:t xml:space="preserve">- решение Рождественской сельской Думы </w:t>
      </w:r>
      <w:proofErr w:type="spellStart"/>
      <w:r w:rsidRPr="001D4CD7">
        <w:rPr>
          <w:rFonts w:ascii="Arial" w:hAnsi="Arial" w:cs="Arial"/>
          <w:sz w:val="24"/>
          <w:szCs w:val="24"/>
          <w:lang w:eastAsia="ru-RU"/>
        </w:rPr>
        <w:t>Мишкинского</w:t>
      </w:r>
      <w:proofErr w:type="spellEnd"/>
      <w:r w:rsidRPr="001D4CD7">
        <w:rPr>
          <w:rFonts w:ascii="Arial" w:hAnsi="Arial" w:cs="Arial"/>
          <w:sz w:val="24"/>
          <w:szCs w:val="24"/>
          <w:lang w:eastAsia="ru-RU"/>
        </w:rPr>
        <w:t xml:space="preserve"> района Курганской области  от 28 апреля 2017 года № 61 «Об утверждении Положения о порядке ведения реестра муниципальной собственности Рождественского сельсовета»;</w:t>
      </w:r>
    </w:p>
    <w:p w:rsidR="008C1587" w:rsidRPr="001D4CD7" w:rsidRDefault="008C1587" w:rsidP="008C1587">
      <w:pPr>
        <w:widowControl w:val="0"/>
        <w:tabs>
          <w:tab w:val="left" w:pos="10200"/>
        </w:tabs>
        <w:suppressAutoHyphens w:val="0"/>
        <w:autoSpaceDE w:val="0"/>
        <w:autoSpaceDN w:val="0"/>
        <w:adjustRightInd w:val="0"/>
        <w:ind w:right="-114"/>
        <w:jc w:val="both"/>
        <w:rPr>
          <w:rFonts w:ascii="Arial" w:hAnsi="Arial" w:cs="Arial"/>
          <w:sz w:val="24"/>
          <w:szCs w:val="24"/>
          <w:lang w:eastAsia="ru-RU"/>
        </w:rPr>
      </w:pPr>
      <w:r w:rsidRPr="001D4CD7">
        <w:rPr>
          <w:rFonts w:ascii="Arial" w:hAnsi="Arial" w:cs="Arial"/>
          <w:sz w:val="24"/>
          <w:szCs w:val="24"/>
          <w:lang w:eastAsia="ru-RU"/>
        </w:rPr>
        <w:t xml:space="preserve">- решение Рождественской сельской Думы </w:t>
      </w:r>
      <w:proofErr w:type="spellStart"/>
      <w:r w:rsidRPr="001D4CD7">
        <w:rPr>
          <w:rFonts w:ascii="Arial" w:hAnsi="Arial" w:cs="Arial"/>
          <w:sz w:val="24"/>
          <w:szCs w:val="24"/>
          <w:lang w:eastAsia="ru-RU"/>
        </w:rPr>
        <w:t>Мишкинского</w:t>
      </w:r>
      <w:proofErr w:type="spellEnd"/>
      <w:r w:rsidRPr="001D4CD7">
        <w:rPr>
          <w:rFonts w:ascii="Arial" w:hAnsi="Arial" w:cs="Arial"/>
          <w:sz w:val="24"/>
          <w:szCs w:val="24"/>
          <w:lang w:eastAsia="ru-RU"/>
        </w:rPr>
        <w:t xml:space="preserve"> района Курганской области  от 22 мая 2017 года № 66 «О внесении изменений в решение Рождественской сельской Думы </w:t>
      </w:r>
      <w:proofErr w:type="spellStart"/>
      <w:r w:rsidRPr="001D4CD7">
        <w:rPr>
          <w:rFonts w:ascii="Arial" w:hAnsi="Arial" w:cs="Arial"/>
          <w:sz w:val="24"/>
          <w:szCs w:val="24"/>
          <w:lang w:eastAsia="ru-RU"/>
        </w:rPr>
        <w:t>Мишкинского</w:t>
      </w:r>
      <w:proofErr w:type="spellEnd"/>
      <w:r w:rsidRPr="001D4CD7">
        <w:rPr>
          <w:rFonts w:ascii="Arial" w:hAnsi="Arial" w:cs="Arial"/>
          <w:sz w:val="24"/>
          <w:szCs w:val="24"/>
          <w:lang w:eastAsia="ru-RU"/>
        </w:rPr>
        <w:t xml:space="preserve"> района Курганской области  от 28 апреля 2017 года № 61 «Об утверждении Положения о порядке ведения реестра муниципальной собственности Рождественского сельсовета»;</w:t>
      </w:r>
    </w:p>
    <w:p w:rsidR="008C1587" w:rsidRPr="001D4CD7" w:rsidRDefault="008C1587" w:rsidP="008C1587">
      <w:pPr>
        <w:widowControl w:val="0"/>
        <w:tabs>
          <w:tab w:val="left" w:pos="10200"/>
        </w:tabs>
        <w:suppressAutoHyphens w:val="0"/>
        <w:autoSpaceDE w:val="0"/>
        <w:autoSpaceDN w:val="0"/>
        <w:adjustRightInd w:val="0"/>
        <w:ind w:right="-114"/>
        <w:jc w:val="both"/>
        <w:rPr>
          <w:rFonts w:ascii="Arial" w:hAnsi="Arial" w:cs="Arial"/>
          <w:sz w:val="24"/>
          <w:szCs w:val="24"/>
          <w:lang w:eastAsia="ru-RU"/>
        </w:rPr>
      </w:pPr>
      <w:r w:rsidRPr="001D4CD7">
        <w:rPr>
          <w:rFonts w:ascii="Arial" w:hAnsi="Arial" w:cs="Arial"/>
          <w:sz w:val="24"/>
          <w:szCs w:val="24"/>
          <w:lang w:eastAsia="ru-RU"/>
        </w:rPr>
        <w:t xml:space="preserve">- решение </w:t>
      </w:r>
      <w:proofErr w:type="spellStart"/>
      <w:r w:rsidRPr="001D4CD7">
        <w:rPr>
          <w:rFonts w:ascii="Arial" w:hAnsi="Arial" w:cs="Arial"/>
          <w:sz w:val="24"/>
          <w:szCs w:val="24"/>
          <w:lang w:eastAsia="ru-RU"/>
        </w:rPr>
        <w:t>Шаламовской</w:t>
      </w:r>
      <w:proofErr w:type="spellEnd"/>
      <w:r w:rsidRPr="001D4CD7">
        <w:rPr>
          <w:rFonts w:ascii="Arial" w:hAnsi="Arial" w:cs="Arial"/>
          <w:sz w:val="24"/>
          <w:szCs w:val="24"/>
          <w:lang w:eastAsia="ru-RU"/>
        </w:rPr>
        <w:t xml:space="preserve"> сельской Думы </w:t>
      </w:r>
      <w:proofErr w:type="spellStart"/>
      <w:r w:rsidRPr="001D4CD7">
        <w:rPr>
          <w:rFonts w:ascii="Arial" w:hAnsi="Arial" w:cs="Arial"/>
          <w:sz w:val="24"/>
          <w:szCs w:val="24"/>
          <w:lang w:eastAsia="ru-RU"/>
        </w:rPr>
        <w:t>Мишкинского</w:t>
      </w:r>
      <w:proofErr w:type="spellEnd"/>
      <w:r w:rsidRPr="001D4CD7">
        <w:rPr>
          <w:rFonts w:ascii="Arial" w:hAnsi="Arial" w:cs="Arial"/>
          <w:sz w:val="24"/>
          <w:szCs w:val="24"/>
          <w:lang w:eastAsia="ru-RU"/>
        </w:rPr>
        <w:t xml:space="preserve"> района Курганской области  от 28 апреля 2017 года № 63 «Об утверждении Положения о порядке ведения реестра муниципальной собственности </w:t>
      </w:r>
      <w:proofErr w:type="spellStart"/>
      <w:r w:rsidRPr="001D4CD7">
        <w:rPr>
          <w:rFonts w:ascii="Arial" w:hAnsi="Arial" w:cs="Arial"/>
          <w:sz w:val="24"/>
          <w:szCs w:val="24"/>
          <w:lang w:eastAsia="ru-RU"/>
        </w:rPr>
        <w:t>Шаламовского</w:t>
      </w:r>
      <w:proofErr w:type="spellEnd"/>
      <w:r w:rsidRPr="001D4CD7">
        <w:rPr>
          <w:rFonts w:ascii="Arial" w:hAnsi="Arial" w:cs="Arial"/>
          <w:sz w:val="24"/>
          <w:szCs w:val="24"/>
          <w:lang w:eastAsia="ru-RU"/>
        </w:rPr>
        <w:t xml:space="preserve"> сельсовета»;</w:t>
      </w:r>
    </w:p>
    <w:p w:rsidR="008C1587" w:rsidRPr="001D4CD7" w:rsidRDefault="008C1587" w:rsidP="008C1587">
      <w:pPr>
        <w:widowControl w:val="0"/>
        <w:tabs>
          <w:tab w:val="left" w:pos="10200"/>
        </w:tabs>
        <w:suppressAutoHyphens w:val="0"/>
        <w:autoSpaceDE w:val="0"/>
        <w:autoSpaceDN w:val="0"/>
        <w:adjustRightInd w:val="0"/>
        <w:ind w:right="-114"/>
        <w:jc w:val="both"/>
        <w:rPr>
          <w:rFonts w:ascii="Arial" w:hAnsi="Arial" w:cs="Arial"/>
          <w:sz w:val="24"/>
          <w:szCs w:val="24"/>
          <w:lang w:eastAsia="ru-RU"/>
        </w:rPr>
      </w:pPr>
      <w:r w:rsidRPr="001D4CD7">
        <w:rPr>
          <w:rFonts w:ascii="Arial" w:hAnsi="Arial" w:cs="Arial"/>
          <w:sz w:val="24"/>
          <w:szCs w:val="24"/>
          <w:lang w:eastAsia="ru-RU"/>
        </w:rPr>
        <w:lastRenderedPageBreak/>
        <w:t xml:space="preserve">- решение </w:t>
      </w:r>
      <w:proofErr w:type="spellStart"/>
      <w:r w:rsidRPr="001D4CD7">
        <w:rPr>
          <w:rFonts w:ascii="Arial" w:hAnsi="Arial" w:cs="Arial"/>
          <w:sz w:val="24"/>
          <w:szCs w:val="24"/>
          <w:lang w:eastAsia="ru-RU"/>
        </w:rPr>
        <w:t>Шаламовской</w:t>
      </w:r>
      <w:proofErr w:type="spellEnd"/>
      <w:r w:rsidRPr="001D4CD7">
        <w:rPr>
          <w:rFonts w:ascii="Arial" w:hAnsi="Arial" w:cs="Arial"/>
          <w:sz w:val="24"/>
          <w:szCs w:val="24"/>
          <w:lang w:eastAsia="ru-RU"/>
        </w:rPr>
        <w:t xml:space="preserve"> сельской Думы </w:t>
      </w:r>
      <w:proofErr w:type="spellStart"/>
      <w:r w:rsidRPr="001D4CD7">
        <w:rPr>
          <w:rFonts w:ascii="Arial" w:hAnsi="Arial" w:cs="Arial"/>
          <w:sz w:val="24"/>
          <w:szCs w:val="24"/>
          <w:lang w:eastAsia="ru-RU"/>
        </w:rPr>
        <w:t>Мишкинского</w:t>
      </w:r>
      <w:proofErr w:type="spellEnd"/>
      <w:r w:rsidRPr="001D4CD7">
        <w:rPr>
          <w:rFonts w:ascii="Arial" w:hAnsi="Arial" w:cs="Arial"/>
          <w:sz w:val="24"/>
          <w:szCs w:val="24"/>
          <w:lang w:eastAsia="ru-RU"/>
        </w:rPr>
        <w:t xml:space="preserve"> района Курганской области  от 22 мая 2017 года № 67 «О внесении изменений в решение </w:t>
      </w:r>
      <w:proofErr w:type="spellStart"/>
      <w:r w:rsidRPr="001D4CD7">
        <w:rPr>
          <w:rFonts w:ascii="Arial" w:hAnsi="Arial" w:cs="Arial"/>
          <w:sz w:val="24"/>
          <w:szCs w:val="24"/>
          <w:lang w:eastAsia="ru-RU"/>
        </w:rPr>
        <w:t>Шаламовской</w:t>
      </w:r>
      <w:proofErr w:type="spellEnd"/>
      <w:r w:rsidRPr="001D4CD7">
        <w:rPr>
          <w:rFonts w:ascii="Arial" w:hAnsi="Arial" w:cs="Arial"/>
          <w:sz w:val="24"/>
          <w:szCs w:val="24"/>
          <w:lang w:eastAsia="ru-RU"/>
        </w:rPr>
        <w:t xml:space="preserve"> сельской Думы </w:t>
      </w:r>
      <w:proofErr w:type="spellStart"/>
      <w:r w:rsidRPr="001D4CD7">
        <w:rPr>
          <w:rFonts w:ascii="Arial" w:hAnsi="Arial" w:cs="Arial"/>
          <w:sz w:val="24"/>
          <w:szCs w:val="24"/>
          <w:lang w:eastAsia="ru-RU"/>
        </w:rPr>
        <w:t>Мишкинского</w:t>
      </w:r>
      <w:proofErr w:type="spellEnd"/>
      <w:r w:rsidRPr="001D4CD7">
        <w:rPr>
          <w:rFonts w:ascii="Arial" w:hAnsi="Arial" w:cs="Arial"/>
          <w:sz w:val="24"/>
          <w:szCs w:val="24"/>
          <w:lang w:eastAsia="ru-RU"/>
        </w:rPr>
        <w:t xml:space="preserve"> района Курганской области  от 28 апреля 2017 года № 63 «Об утверждении Положения о порядке ведения реестра муниципальной собственности </w:t>
      </w:r>
      <w:proofErr w:type="spellStart"/>
      <w:r w:rsidRPr="001D4CD7">
        <w:rPr>
          <w:rFonts w:ascii="Arial" w:hAnsi="Arial" w:cs="Arial"/>
          <w:sz w:val="24"/>
          <w:szCs w:val="24"/>
          <w:lang w:eastAsia="ru-RU"/>
        </w:rPr>
        <w:t>Шаламовского</w:t>
      </w:r>
      <w:proofErr w:type="spellEnd"/>
      <w:r w:rsidRPr="001D4CD7">
        <w:rPr>
          <w:rFonts w:ascii="Arial" w:hAnsi="Arial" w:cs="Arial"/>
          <w:sz w:val="24"/>
          <w:szCs w:val="24"/>
          <w:lang w:eastAsia="ru-RU"/>
        </w:rPr>
        <w:t xml:space="preserve"> сельсовета».</w:t>
      </w:r>
    </w:p>
    <w:p w:rsidR="008C1587" w:rsidRPr="001D4CD7" w:rsidRDefault="008C1587" w:rsidP="008C1587">
      <w:pPr>
        <w:widowControl w:val="0"/>
        <w:tabs>
          <w:tab w:val="left" w:pos="10200"/>
        </w:tabs>
        <w:suppressAutoHyphens w:val="0"/>
        <w:autoSpaceDE w:val="0"/>
        <w:autoSpaceDN w:val="0"/>
        <w:adjustRightInd w:val="0"/>
        <w:ind w:right="-114"/>
        <w:jc w:val="both"/>
        <w:rPr>
          <w:rFonts w:ascii="Arial" w:hAnsi="Arial" w:cs="Arial"/>
          <w:color w:val="000000"/>
          <w:sz w:val="24"/>
          <w:szCs w:val="24"/>
          <w:lang w:eastAsia="ru-RU"/>
        </w:rPr>
      </w:pPr>
      <w:r w:rsidRPr="001D4CD7">
        <w:rPr>
          <w:rFonts w:ascii="Arial" w:hAnsi="Arial" w:cs="Arial"/>
          <w:sz w:val="24"/>
          <w:szCs w:val="24"/>
          <w:lang w:eastAsia="ru-RU"/>
        </w:rPr>
        <w:t xml:space="preserve">2. </w:t>
      </w:r>
      <w:proofErr w:type="gramStart"/>
      <w:r w:rsidRPr="001D4CD7">
        <w:rPr>
          <w:rFonts w:ascii="Arial" w:hAnsi="Arial" w:cs="Arial"/>
          <w:sz w:val="24"/>
          <w:szCs w:val="24"/>
          <w:lang w:eastAsia="ru-RU"/>
        </w:rPr>
        <w:t xml:space="preserve">На основании </w:t>
      </w:r>
      <w:r w:rsidRPr="001D4CD7">
        <w:rPr>
          <w:rFonts w:ascii="Arial" w:hAnsi="Arial" w:cs="Arial"/>
          <w:color w:val="000000"/>
          <w:sz w:val="24"/>
          <w:szCs w:val="24"/>
          <w:lang w:eastAsia="ru-RU"/>
        </w:rPr>
        <w:t xml:space="preserve">Законов Курганской области от 29 декабря 2018 года № 171 «О преобразовании муниципальных образований </w:t>
      </w:r>
      <w:proofErr w:type="spellStart"/>
      <w:r w:rsidRPr="001D4CD7">
        <w:rPr>
          <w:rFonts w:ascii="Arial" w:hAnsi="Arial" w:cs="Arial"/>
          <w:color w:val="000000"/>
          <w:sz w:val="24"/>
          <w:szCs w:val="24"/>
          <w:lang w:eastAsia="ru-RU"/>
        </w:rPr>
        <w:t>Гладышевский</w:t>
      </w:r>
      <w:proofErr w:type="spellEnd"/>
      <w:r w:rsidRPr="001D4CD7">
        <w:rPr>
          <w:rFonts w:ascii="Arial" w:hAnsi="Arial" w:cs="Arial"/>
          <w:color w:val="000000"/>
          <w:sz w:val="24"/>
          <w:szCs w:val="24"/>
          <w:lang w:eastAsia="ru-RU"/>
        </w:rPr>
        <w:t xml:space="preserve"> сельсовет и </w:t>
      </w:r>
      <w:proofErr w:type="spellStart"/>
      <w:r w:rsidRPr="001D4CD7">
        <w:rPr>
          <w:rFonts w:ascii="Arial" w:hAnsi="Arial" w:cs="Arial"/>
          <w:color w:val="000000"/>
          <w:sz w:val="24"/>
          <w:szCs w:val="24"/>
          <w:lang w:eastAsia="ru-RU"/>
        </w:rPr>
        <w:t>Иванковский</w:t>
      </w:r>
      <w:proofErr w:type="spellEnd"/>
      <w:r w:rsidRPr="001D4CD7">
        <w:rPr>
          <w:rFonts w:ascii="Arial" w:hAnsi="Arial" w:cs="Arial"/>
          <w:color w:val="000000"/>
          <w:sz w:val="24"/>
          <w:szCs w:val="24"/>
          <w:lang w:eastAsia="ru-RU"/>
        </w:rPr>
        <w:t xml:space="preserve"> сельсовет, входящих в состав </w:t>
      </w:r>
      <w:proofErr w:type="spellStart"/>
      <w:r w:rsidRPr="001D4CD7">
        <w:rPr>
          <w:rFonts w:ascii="Arial" w:hAnsi="Arial" w:cs="Arial"/>
          <w:color w:val="000000"/>
          <w:sz w:val="24"/>
          <w:szCs w:val="24"/>
          <w:lang w:eastAsia="ru-RU"/>
        </w:rPr>
        <w:t>Мишкинского</w:t>
      </w:r>
      <w:proofErr w:type="spellEnd"/>
      <w:r w:rsidRPr="001D4CD7">
        <w:rPr>
          <w:rFonts w:ascii="Arial" w:hAnsi="Arial" w:cs="Arial"/>
          <w:color w:val="000000"/>
          <w:sz w:val="24"/>
          <w:szCs w:val="24"/>
          <w:lang w:eastAsia="ru-RU"/>
        </w:rPr>
        <w:t xml:space="preserve"> района Курганский области, путем их объединения и внесении изменений   в некоторые законы Курганской области», от 10 декабря 2021 года № 145 «О преобразовании муниципальных образований путем объединения всех поселений, входящих в состав </w:t>
      </w:r>
      <w:proofErr w:type="spellStart"/>
      <w:r w:rsidRPr="001D4CD7">
        <w:rPr>
          <w:rFonts w:ascii="Arial" w:hAnsi="Arial" w:cs="Arial"/>
          <w:color w:val="000000"/>
          <w:sz w:val="24"/>
          <w:szCs w:val="24"/>
          <w:lang w:eastAsia="ru-RU"/>
        </w:rPr>
        <w:t>Мишкинского</w:t>
      </w:r>
      <w:proofErr w:type="spellEnd"/>
      <w:r w:rsidRPr="001D4CD7">
        <w:rPr>
          <w:rFonts w:ascii="Arial" w:hAnsi="Arial" w:cs="Arial"/>
          <w:color w:val="000000"/>
          <w:sz w:val="24"/>
          <w:szCs w:val="24"/>
          <w:lang w:eastAsia="ru-RU"/>
        </w:rPr>
        <w:t xml:space="preserve"> района Курганской области, во</w:t>
      </w:r>
      <w:proofErr w:type="gramEnd"/>
      <w:r w:rsidRPr="001D4CD7">
        <w:rPr>
          <w:rFonts w:ascii="Arial" w:hAnsi="Arial" w:cs="Arial"/>
          <w:color w:val="000000"/>
          <w:sz w:val="24"/>
          <w:szCs w:val="24"/>
          <w:lang w:eastAsia="ru-RU"/>
        </w:rPr>
        <w:t xml:space="preserve"> вновь образованное муниципальное образование – </w:t>
      </w:r>
      <w:proofErr w:type="spellStart"/>
      <w:r w:rsidRPr="001D4CD7">
        <w:rPr>
          <w:rFonts w:ascii="Arial" w:hAnsi="Arial" w:cs="Arial"/>
          <w:color w:val="000000"/>
          <w:sz w:val="24"/>
          <w:szCs w:val="24"/>
          <w:lang w:eastAsia="ru-RU"/>
        </w:rPr>
        <w:t>Мишкинский</w:t>
      </w:r>
      <w:proofErr w:type="spellEnd"/>
      <w:r w:rsidRPr="001D4CD7">
        <w:rPr>
          <w:rFonts w:ascii="Arial" w:hAnsi="Arial" w:cs="Arial"/>
          <w:color w:val="000000"/>
          <w:sz w:val="24"/>
          <w:szCs w:val="24"/>
          <w:lang w:eastAsia="ru-RU"/>
        </w:rPr>
        <w:t xml:space="preserve"> муниципальный округ Курганской области и внесении изменений в некоторые законы Курганской области» признать утратившими силу:</w:t>
      </w:r>
    </w:p>
    <w:p w:rsidR="008C1587" w:rsidRPr="001D4CD7" w:rsidRDefault="008C1587" w:rsidP="008C1587">
      <w:pPr>
        <w:widowControl w:val="0"/>
        <w:tabs>
          <w:tab w:val="left" w:pos="10200"/>
        </w:tabs>
        <w:suppressAutoHyphens w:val="0"/>
        <w:autoSpaceDE w:val="0"/>
        <w:autoSpaceDN w:val="0"/>
        <w:adjustRightInd w:val="0"/>
        <w:ind w:right="-114"/>
        <w:jc w:val="both"/>
        <w:rPr>
          <w:rFonts w:ascii="Arial" w:hAnsi="Arial" w:cs="Arial"/>
          <w:sz w:val="24"/>
          <w:szCs w:val="24"/>
          <w:lang w:eastAsia="ru-RU"/>
        </w:rPr>
      </w:pPr>
      <w:r w:rsidRPr="001D4CD7">
        <w:rPr>
          <w:rFonts w:ascii="Arial" w:hAnsi="Arial" w:cs="Arial"/>
          <w:color w:val="000000"/>
          <w:sz w:val="24"/>
          <w:szCs w:val="24"/>
          <w:lang w:eastAsia="ru-RU"/>
        </w:rPr>
        <w:t xml:space="preserve">- </w:t>
      </w:r>
      <w:r w:rsidRPr="001D4CD7">
        <w:rPr>
          <w:rFonts w:ascii="Arial" w:hAnsi="Arial" w:cs="Arial"/>
          <w:sz w:val="24"/>
          <w:szCs w:val="24"/>
          <w:lang w:eastAsia="ru-RU"/>
        </w:rPr>
        <w:t xml:space="preserve">решение </w:t>
      </w:r>
      <w:proofErr w:type="spellStart"/>
      <w:r w:rsidRPr="001D4CD7">
        <w:rPr>
          <w:rFonts w:ascii="Arial" w:hAnsi="Arial" w:cs="Arial"/>
          <w:sz w:val="24"/>
          <w:szCs w:val="24"/>
          <w:lang w:eastAsia="ru-RU"/>
        </w:rPr>
        <w:t>Иванковской</w:t>
      </w:r>
      <w:proofErr w:type="spellEnd"/>
      <w:r w:rsidRPr="001D4CD7">
        <w:rPr>
          <w:rFonts w:ascii="Arial" w:hAnsi="Arial" w:cs="Arial"/>
          <w:sz w:val="24"/>
          <w:szCs w:val="24"/>
          <w:lang w:eastAsia="ru-RU"/>
        </w:rPr>
        <w:t xml:space="preserve"> сельской Думы </w:t>
      </w:r>
      <w:proofErr w:type="spellStart"/>
      <w:r w:rsidRPr="001D4CD7">
        <w:rPr>
          <w:rFonts w:ascii="Arial" w:hAnsi="Arial" w:cs="Arial"/>
          <w:sz w:val="24"/>
          <w:szCs w:val="24"/>
          <w:lang w:eastAsia="ru-RU"/>
        </w:rPr>
        <w:t>Мишкинского</w:t>
      </w:r>
      <w:proofErr w:type="spellEnd"/>
      <w:r w:rsidRPr="001D4CD7">
        <w:rPr>
          <w:rFonts w:ascii="Arial" w:hAnsi="Arial" w:cs="Arial"/>
          <w:sz w:val="24"/>
          <w:szCs w:val="24"/>
          <w:lang w:eastAsia="ru-RU"/>
        </w:rPr>
        <w:t xml:space="preserve"> района Курганской области  от 28 апреля 2017 года № 49 «Об утверждении Положения о порядке ведения реестра муниципальной собственности </w:t>
      </w:r>
      <w:proofErr w:type="spellStart"/>
      <w:r w:rsidRPr="001D4CD7">
        <w:rPr>
          <w:rFonts w:ascii="Arial" w:hAnsi="Arial" w:cs="Arial"/>
          <w:sz w:val="24"/>
          <w:szCs w:val="24"/>
          <w:lang w:eastAsia="ru-RU"/>
        </w:rPr>
        <w:t>Иванковского</w:t>
      </w:r>
      <w:proofErr w:type="spellEnd"/>
      <w:r w:rsidRPr="001D4CD7">
        <w:rPr>
          <w:rFonts w:ascii="Arial" w:hAnsi="Arial" w:cs="Arial"/>
          <w:sz w:val="24"/>
          <w:szCs w:val="24"/>
          <w:lang w:eastAsia="ru-RU"/>
        </w:rPr>
        <w:t xml:space="preserve"> сельсовета»;</w:t>
      </w:r>
    </w:p>
    <w:p w:rsidR="008C1587" w:rsidRDefault="008C1587" w:rsidP="008C1587">
      <w:pPr>
        <w:widowControl w:val="0"/>
        <w:tabs>
          <w:tab w:val="left" w:pos="10200"/>
        </w:tabs>
        <w:suppressAutoHyphens w:val="0"/>
        <w:autoSpaceDE w:val="0"/>
        <w:autoSpaceDN w:val="0"/>
        <w:adjustRightInd w:val="0"/>
        <w:ind w:right="-114"/>
        <w:jc w:val="both"/>
        <w:rPr>
          <w:rFonts w:ascii="Arial" w:hAnsi="Arial" w:cs="Arial"/>
          <w:sz w:val="24"/>
          <w:szCs w:val="24"/>
          <w:lang w:eastAsia="ru-RU"/>
        </w:rPr>
      </w:pPr>
      <w:r w:rsidRPr="001D4CD7">
        <w:rPr>
          <w:rFonts w:ascii="Arial" w:hAnsi="Arial" w:cs="Arial"/>
          <w:sz w:val="24"/>
          <w:szCs w:val="24"/>
          <w:lang w:eastAsia="ru-RU"/>
        </w:rPr>
        <w:t xml:space="preserve">- решение </w:t>
      </w:r>
      <w:proofErr w:type="spellStart"/>
      <w:r w:rsidRPr="001D4CD7">
        <w:rPr>
          <w:rFonts w:ascii="Arial" w:hAnsi="Arial" w:cs="Arial"/>
          <w:sz w:val="24"/>
          <w:szCs w:val="24"/>
          <w:lang w:eastAsia="ru-RU"/>
        </w:rPr>
        <w:t>Иванковской</w:t>
      </w:r>
      <w:proofErr w:type="spellEnd"/>
      <w:r w:rsidRPr="001D4CD7">
        <w:rPr>
          <w:rFonts w:ascii="Arial" w:hAnsi="Arial" w:cs="Arial"/>
          <w:sz w:val="24"/>
          <w:szCs w:val="24"/>
          <w:lang w:eastAsia="ru-RU"/>
        </w:rPr>
        <w:t xml:space="preserve"> сельской Думы </w:t>
      </w:r>
      <w:proofErr w:type="spellStart"/>
      <w:r w:rsidRPr="001D4CD7">
        <w:rPr>
          <w:rFonts w:ascii="Arial" w:hAnsi="Arial" w:cs="Arial"/>
          <w:sz w:val="24"/>
          <w:szCs w:val="24"/>
          <w:lang w:eastAsia="ru-RU"/>
        </w:rPr>
        <w:t>Мишкинского</w:t>
      </w:r>
      <w:proofErr w:type="spellEnd"/>
      <w:r w:rsidRPr="001D4CD7">
        <w:rPr>
          <w:rFonts w:ascii="Arial" w:hAnsi="Arial" w:cs="Arial"/>
          <w:sz w:val="24"/>
          <w:szCs w:val="24"/>
          <w:lang w:eastAsia="ru-RU"/>
        </w:rPr>
        <w:t xml:space="preserve"> района Курганской области  от 22 мая 2017 года № 51 «О внесении изменений в решение </w:t>
      </w:r>
      <w:proofErr w:type="spellStart"/>
      <w:r w:rsidRPr="001D4CD7">
        <w:rPr>
          <w:rFonts w:ascii="Arial" w:hAnsi="Arial" w:cs="Arial"/>
          <w:sz w:val="24"/>
          <w:szCs w:val="24"/>
          <w:lang w:eastAsia="ru-RU"/>
        </w:rPr>
        <w:t>Иванковской</w:t>
      </w:r>
      <w:proofErr w:type="spellEnd"/>
      <w:r w:rsidRPr="001D4CD7">
        <w:rPr>
          <w:rFonts w:ascii="Arial" w:hAnsi="Arial" w:cs="Arial"/>
          <w:sz w:val="24"/>
          <w:szCs w:val="24"/>
          <w:lang w:eastAsia="ru-RU"/>
        </w:rPr>
        <w:t xml:space="preserve"> сельской Думы </w:t>
      </w:r>
      <w:proofErr w:type="spellStart"/>
      <w:r w:rsidRPr="001D4CD7">
        <w:rPr>
          <w:rFonts w:ascii="Arial" w:hAnsi="Arial" w:cs="Arial"/>
          <w:sz w:val="24"/>
          <w:szCs w:val="24"/>
          <w:lang w:eastAsia="ru-RU"/>
        </w:rPr>
        <w:t>Мишкинского</w:t>
      </w:r>
      <w:proofErr w:type="spellEnd"/>
      <w:r w:rsidRPr="001D4CD7">
        <w:rPr>
          <w:rFonts w:ascii="Arial" w:hAnsi="Arial" w:cs="Arial"/>
          <w:sz w:val="24"/>
          <w:szCs w:val="24"/>
          <w:lang w:eastAsia="ru-RU"/>
        </w:rPr>
        <w:t xml:space="preserve"> района Курганской области  от 28 апреля 2017 года № 49 «Об утверждении Положения о</w:t>
      </w:r>
    </w:p>
    <w:p w:rsidR="008C1587" w:rsidRPr="001D4CD7" w:rsidRDefault="008C1587" w:rsidP="008C1587">
      <w:pPr>
        <w:widowControl w:val="0"/>
        <w:tabs>
          <w:tab w:val="left" w:pos="10200"/>
        </w:tabs>
        <w:suppressAutoHyphens w:val="0"/>
        <w:autoSpaceDE w:val="0"/>
        <w:autoSpaceDN w:val="0"/>
        <w:adjustRightInd w:val="0"/>
        <w:ind w:right="-114"/>
        <w:jc w:val="both"/>
        <w:rPr>
          <w:rFonts w:ascii="Arial" w:hAnsi="Arial" w:cs="Arial"/>
          <w:sz w:val="24"/>
          <w:szCs w:val="24"/>
          <w:lang w:eastAsia="ru-RU"/>
        </w:rPr>
      </w:pPr>
      <w:proofErr w:type="gramStart"/>
      <w:r w:rsidRPr="001D4CD7">
        <w:rPr>
          <w:rFonts w:ascii="Arial" w:hAnsi="Arial" w:cs="Arial"/>
          <w:sz w:val="24"/>
          <w:szCs w:val="24"/>
          <w:lang w:eastAsia="ru-RU"/>
        </w:rPr>
        <w:t>порядке</w:t>
      </w:r>
      <w:proofErr w:type="gramEnd"/>
      <w:r w:rsidRPr="001D4CD7">
        <w:rPr>
          <w:rFonts w:ascii="Arial" w:hAnsi="Arial" w:cs="Arial"/>
          <w:sz w:val="24"/>
          <w:szCs w:val="24"/>
          <w:lang w:eastAsia="ru-RU"/>
        </w:rPr>
        <w:t xml:space="preserve"> ведения реестра муниципальной собственности </w:t>
      </w:r>
      <w:proofErr w:type="spellStart"/>
      <w:r w:rsidRPr="001D4CD7">
        <w:rPr>
          <w:rFonts w:ascii="Arial" w:hAnsi="Arial" w:cs="Arial"/>
          <w:sz w:val="24"/>
          <w:szCs w:val="24"/>
          <w:lang w:eastAsia="ru-RU"/>
        </w:rPr>
        <w:t>Иванковского</w:t>
      </w:r>
      <w:proofErr w:type="spellEnd"/>
      <w:r w:rsidRPr="001D4CD7">
        <w:rPr>
          <w:rFonts w:ascii="Arial" w:hAnsi="Arial" w:cs="Arial"/>
          <w:sz w:val="24"/>
          <w:szCs w:val="24"/>
          <w:lang w:eastAsia="ru-RU"/>
        </w:rPr>
        <w:t xml:space="preserve"> сельсовета».</w:t>
      </w:r>
    </w:p>
    <w:p w:rsidR="008C1587" w:rsidRPr="001D4CD7" w:rsidRDefault="008C1587" w:rsidP="008C1587">
      <w:pPr>
        <w:widowControl w:val="0"/>
        <w:tabs>
          <w:tab w:val="left" w:pos="10200"/>
        </w:tabs>
        <w:suppressAutoHyphens w:val="0"/>
        <w:autoSpaceDE w:val="0"/>
        <w:autoSpaceDN w:val="0"/>
        <w:adjustRightInd w:val="0"/>
        <w:ind w:right="-114"/>
        <w:jc w:val="both"/>
        <w:rPr>
          <w:rFonts w:ascii="Arial" w:hAnsi="Arial" w:cs="Arial"/>
          <w:sz w:val="24"/>
          <w:szCs w:val="24"/>
          <w:lang w:eastAsia="ru-RU"/>
        </w:rPr>
      </w:pPr>
      <w:r w:rsidRPr="001D4CD7">
        <w:rPr>
          <w:rFonts w:ascii="Arial" w:hAnsi="Arial" w:cs="Arial"/>
          <w:sz w:val="24"/>
          <w:szCs w:val="24"/>
          <w:lang w:eastAsia="ru-RU"/>
        </w:rPr>
        <w:t>3. Настоящее решение вступает в силу после официального опубликования.</w:t>
      </w:r>
    </w:p>
    <w:p w:rsidR="008C1587" w:rsidRDefault="008C1587" w:rsidP="008C1587">
      <w:pPr>
        <w:widowControl w:val="0"/>
        <w:tabs>
          <w:tab w:val="left" w:pos="10200"/>
        </w:tabs>
        <w:suppressAutoHyphens w:val="0"/>
        <w:autoSpaceDE w:val="0"/>
        <w:autoSpaceDN w:val="0"/>
        <w:adjustRightInd w:val="0"/>
        <w:ind w:right="-114"/>
        <w:jc w:val="both"/>
        <w:rPr>
          <w:rFonts w:ascii="Arial" w:hAnsi="Arial" w:cs="Arial"/>
          <w:sz w:val="24"/>
          <w:szCs w:val="24"/>
          <w:lang w:eastAsia="ru-RU"/>
        </w:rPr>
      </w:pPr>
      <w:r w:rsidRPr="001D4CD7">
        <w:rPr>
          <w:rFonts w:ascii="Arial" w:hAnsi="Arial" w:cs="Arial"/>
          <w:sz w:val="24"/>
          <w:szCs w:val="24"/>
          <w:lang w:eastAsia="ru-RU"/>
        </w:rPr>
        <w:t xml:space="preserve">4. Решение опубликовать в информационном бюллетене «Официальный вестник </w:t>
      </w:r>
    </w:p>
    <w:p w:rsidR="008C1587" w:rsidRPr="001D4CD7" w:rsidRDefault="008C1587" w:rsidP="008C1587">
      <w:pPr>
        <w:widowControl w:val="0"/>
        <w:tabs>
          <w:tab w:val="left" w:pos="10200"/>
        </w:tabs>
        <w:suppressAutoHyphens w:val="0"/>
        <w:autoSpaceDE w:val="0"/>
        <w:autoSpaceDN w:val="0"/>
        <w:adjustRightInd w:val="0"/>
        <w:ind w:right="-114"/>
        <w:jc w:val="both"/>
        <w:rPr>
          <w:rFonts w:ascii="Arial" w:hAnsi="Arial" w:cs="Arial"/>
          <w:sz w:val="24"/>
          <w:szCs w:val="24"/>
          <w:lang w:eastAsia="ru-RU"/>
        </w:rPr>
      </w:pPr>
      <w:r w:rsidRPr="001D4CD7">
        <w:rPr>
          <w:rFonts w:ascii="Arial" w:hAnsi="Arial" w:cs="Arial"/>
          <w:sz w:val="24"/>
          <w:szCs w:val="24"/>
          <w:lang w:eastAsia="ru-RU"/>
        </w:rPr>
        <w:t xml:space="preserve">Администрации </w:t>
      </w:r>
      <w:proofErr w:type="spellStart"/>
      <w:r w:rsidRPr="001D4CD7">
        <w:rPr>
          <w:rFonts w:ascii="Arial" w:hAnsi="Arial" w:cs="Arial"/>
          <w:sz w:val="24"/>
          <w:szCs w:val="24"/>
          <w:lang w:eastAsia="ru-RU"/>
        </w:rPr>
        <w:t>Мишкинского</w:t>
      </w:r>
      <w:proofErr w:type="spellEnd"/>
      <w:r w:rsidRPr="001D4CD7">
        <w:rPr>
          <w:rFonts w:ascii="Arial" w:hAnsi="Arial" w:cs="Arial"/>
          <w:sz w:val="24"/>
          <w:szCs w:val="24"/>
          <w:lang w:eastAsia="ru-RU"/>
        </w:rPr>
        <w:t xml:space="preserve"> муниципального округа Курганской области»  и на официальном сайте Администрации </w:t>
      </w:r>
      <w:proofErr w:type="spellStart"/>
      <w:r w:rsidRPr="001D4CD7">
        <w:rPr>
          <w:rFonts w:ascii="Arial" w:hAnsi="Arial" w:cs="Arial"/>
          <w:sz w:val="24"/>
          <w:szCs w:val="24"/>
          <w:lang w:eastAsia="ru-RU"/>
        </w:rPr>
        <w:t>Мишкинского</w:t>
      </w:r>
      <w:proofErr w:type="spellEnd"/>
      <w:r w:rsidRPr="001D4CD7">
        <w:rPr>
          <w:rFonts w:ascii="Arial" w:hAnsi="Arial" w:cs="Arial"/>
          <w:sz w:val="24"/>
          <w:szCs w:val="24"/>
          <w:lang w:eastAsia="ru-RU"/>
        </w:rPr>
        <w:t xml:space="preserve"> муниципального округа Курганской области в сети Интернет (</w:t>
      </w:r>
      <w:hyperlink r:id="rId23" w:history="1">
        <w:r w:rsidRPr="001D4CD7">
          <w:rPr>
            <w:rFonts w:ascii="Arial" w:hAnsi="Arial" w:cs="Arial"/>
            <w:color w:val="0000FF"/>
            <w:sz w:val="24"/>
            <w:szCs w:val="24"/>
            <w:u w:val="single"/>
            <w:lang w:eastAsia="ru-RU" w:bidi="en-US"/>
          </w:rPr>
          <w:t>http://mishkino.kurganobl.ru/</w:t>
        </w:r>
      </w:hyperlink>
      <w:r w:rsidRPr="001D4CD7">
        <w:rPr>
          <w:rFonts w:ascii="Arial" w:hAnsi="Arial" w:cs="Arial"/>
          <w:sz w:val="24"/>
          <w:szCs w:val="24"/>
          <w:lang w:eastAsia="ru-RU"/>
        </w:rPr>
        <w:t>).</w:t>
      </w:r>
    </w:p>
    <w:p w:rsidR="008C1587" w:rsidRPr="001D4CD7" w:rsidRDefault="008C1587" w:rsidP="008C1587">
      <w:pPr>
        <w:widowControl w:val="0"/>
        <w:tabs>
          <w:tab w:val="left" w:pos="10200"/>
        </w:tabs>
        <w:suppressAutoHyphens w:val="0"/>
        <w:autoSpaceDE w:val="0"/>
        <w:autoSpaceDN w:val="0"/>
        <w:adjustRightInd w:val="0"/>
        <w:ind w:right="-114"/>
        <w:jc w:val="both"/>
        <w:rPr>
          <w:rFonts w:ascii="Arial" w:hAnsi="Arial" w:cs="Arial"/>
          <w:sz w:val="24"/>
          <w:szCs w:val="24"/>
          <w:lang w:eastAsia="ru-RU"/>
        </w:rPr>
      </w:pPr>
      <w:r w:rsidRPr="001D4CD7">
        <w:rPr>
          <w:rFonts w:ascii="Arial" w:hAnsi="Arial" w:cs="Arial"/>
          <w:sz w:val="24"/>
          <w:szCs w:val="24"/>
          <w:lang w:eastAsia="ru-RU"/>
        </w:rPr>
        <w:t xml:space="preserve">5. </w:t>
      </w:r>
      <w:proofErr w:type="gramStart"/>
      <w:r w:rsidRPr="001D4CD7">
        <w:rPr>
          <w:rFonts w:ascii="Arial" w:hAnsi="Arial" w:cs="Arial"/>
          <w:sz w:val="24"/>
          <w:szCs w:val="24"/>
          <w:lang w:eastAsia="ru-RU"/>
        </w:rPr>
        <w:t>Контроль за</w:t>
      </w:r>
      <w:proofErr w:type="gramEnd"/>
      <w:r w:rsidRPr="001D4CD7">
        <w:rPr>
          <w:rFonts w:ascii="Arial" w:hAnsi="Arial" w:cs="Arial"/>
          <w:sz w:val="24"/>
          <w:szCs w:val="24"/>
          <w:lang w:eastAsia="ru-RU"/>
        </w:rPr>
        <w:t xml:space="preserve"> исполнением настоящего решения возложить на председателя мандатной комиссии Думы </w:t>
      </w:r>
      <w:proofErr w:type="spellStart"/>
      <w:r w:rsidRPr="001D4CD7">
        <w:rPr>
          <w:rFonts w:ascii="Arial" w:hAnsi="Arial" w:cs="Arial"/>
          <w:sz w:val="24"/>
          <w:szCs w:val="24"/>
          <w:lang w:eastAsia="ru-RU"/>
        </w:rPr>
        <w:t>Мишкинского</w:t>
      </w:r>
      <w:proofErr w:type="spellEnd"/>
      <w:r w:rsidRPr="001D4CD7">
        <w:rPr>
          <w:rFonts w:ascii="Arial" w:hAnsi="Arial" w:cs="Arial"/>
          <w:sz w:val="24"/>
          <w:szCs w:val="24"/>
          <w:lang w:eastAsia="ru-RU"/>
        </w:rPr>
        <w:t xml:space="preserve"> муниципального округа.</w:t>
      </w:r>
    </w:p>
    <w:p w:rsidR="008C1587" w:rsidRPr="001D4CD7" w:rsidRDefault="008C1587" w:rsidP="008C1587">
      <w:pPr>
        <w:widowControl w:val="0"/>
        <w:tabs>
          <w:tab w:val="left" w:pos="8020"/>
        </w:tabs>
        <w:suppressAutoHyphens w:val="0"/>
        <w:autoSpaceDE w:val="0"/>
        <w:autoSpaceDN w:val="0"/>
        <w:adjustRightInd w:val="0"/>
        <w:ind w:right="-114"/>
        <w:jc w:val="both"/>
        <w:rPr>
          <w:rFonts w:ascii="Arial" w:hAnsi="Arial" w:cs="Arial"/>
          <w:sz w:val="24"/>
          <w:szCs w:val="24"/>
          <w:lang w:eastAsia="ru-RU"/>
        </w:rPr>
      </w:pPr>
    </w:p>
    <w:p w:rsidR="008C1587" w:rsidRPr="001D4CD7" w:rsidRDefault="008C1587" w:rsidP="008C1587">
      <w:pPr>
        <w:widowControl w:val="0"/>
        <w:suppressAutoHyphens w:val="0"/>
        <w:autoSpaceDE w:val="0"/>
        <w:autoSpaceDN w:val="0"/>
        <w:adjustRightInd w:val="0"/>
        <w:rPr>
          <w:rFonts w:ascii="Arial" w:hAnsi="Arial" w:cs="Arial"/>
          <w:sz w:val="24"/>
          <w:szCs w:val="24"/>
          <w:lang w:eastAsia="ru-RU"/>
        </w:rPr>
      </w:pPr>
    </w:p>
    <w:p w:rsidR="008C1587" w:rsidRPr="001D4CD7" w:rsidRDefault="008C1587" w:rsidP="008C1587">
      <w:pPr>
        <w:widowControl w:val="0"/>
        <w:suppressAutoHyphens w:val="0"/>
        <w:autoSpaceDE w:val="0"/>
        <w:autoSpaceDN w:val="0"/>
        <w:adjustRightInd w:val="0"/>
        <w:ind w:right="-114"/>
        <w:rPr>
          <w:rFonts w:ascii="Arial" w:hAnsi="Arial" w:cs="Arial"/>
          <w:sz w:val="24"/>
          <w:szCs w:val="24"/>
          <w:lang w:eastAsia="ru-RU"/>
        </w:rPr>
      </w:pPr>
      <w:r w:rsidRPr="001D4CD7">
        <w:rPr>
          <w:rFonts w:ascii="Arial" w:hAnsi="Arial" w:cs="Arial"/>
          <w:sz w:val="24"/>
          <w:szCs w:val="24"/>
          <w:lang w:eastAsia="ru-RU"/>
        </w:rPr>
        <w:t xml:space="preserve">             Председатель Думы </w:t>
      </w:r>
    </w:p>
    <w:p w:rsidR="008C1587" w:rsidRPr="001D4CD7" w:rsidRDefault="008C1587" w:rsidP="008C1587">
      <w:pPr>
        <w:widowControl w:val="0"/>
        <w:suppressAutoHyphens w:val="0"/>
        <w:autoSpaceDE w:val="0"/>
        <w:autoSpaceDN w:val="0"/>
        <w:adjustRightInd w:val="0"/>
        <w:ind w:right="-114"/>
        <w:rPr>
          <w:rFonts w:ascii="Arial" w:hAnsi="Arial" w:cs="Arial"/>
          <w:sz w:val="24"/>
          <w:szCs w:val="24"/>
          <w:lang w:eastAsia="ru-RU"/>
        </w:rPr>
      </w:pPr>
      <w:proofErr w:type="spellStart"/>
      <w:r w:rsidRPr="001D4CD7">
        <w:rPr>
          <w:rFonts w:ascii="Arial" w:hAnsi="Arial" w:cs="Arial"/>
          <w:sz w:val="24"/>
          <w:szCs w:val="24"/>
          <w:lang w:eastAsia="ru-RU"/>
        </w:rPr>
        <w:t>Мишкинского</w:t>
      </w:r>
      <w:proofErr w:type="spellEnd"/>
      <w:r w:rsidRPr="001D4CD7">
        <w:rPr>
          <w:rFonts w:ascii="Arial" w:hAnsi="Arial" w:cs="Arial"/>
          <w:sz w:val="24"/>
          <w:szCs w:val="24"/>
          <w:lang w:eastAsia="ru-RU"/>
        </w:rPr>
        <w:t xml:space="preserve"> муниципального округа</w:t>
      </w:r>
    </w:p>
    <w:p w:rsidR="008C1587" w:rsidRPr="001D4CD7" w:rsidRDefault="008C1587" w:rsidP="008C1587">
      <w:pPr>
        <w:widowControl w:val="0"/>
        <w:suppressAutoHyphens w:val="0"/>
        <w:autoSpaceDE w:val="0"/>
        <w:autoSpaceDN w:val="0"/>
        <w:adjustRightInd w:val="0"/>
        <w:ind w:right="-114"/>
        <w:rPr>
          <w:rFonts w:ascii="Arial" w:hAnsi="Arial" w:cs="Arial"/>
          <w:sz w:val="24"/>
          <w:szCs w:val="24"/>
          <w:lang w:eastAsia="ru-RU"/>
        </w:rPr>
      </w:pPr>
      <w:r w:rsidRPr="001D4CD7">
        <w:rPr>
          <w:rFonts w:ascii="Arial" w:hAnsi="Arial" w:cs="Arial"/>
          <w:sz w:val="24"/>
          <w:szCs w:val="24"/>
          <w:lang w:eastAsia="ru-RU"/>
        </w:rPr>
        <w:t xml:space="preserve">              Курганской области                                                                              </w:t>
      </w:r>
      <w:r>
        <w:rPr>
          <w:rFonts w:ascii="Arial" w:hAnsi="Arial" w:cs="Arial"/>
          <w:sz w:val="24"/>
          <w:szCs w:val="24"/>
          <w:lang w:eastAsia="ru-RU"/>
        </w:rPr>
        <w:t xml:space="preserve">              </w:t>
      </w:r>
      <w:r w:rsidRPr="001D4CD7">
        <w:rPr>
          <w:rFonts w:ascii="Arial" w:hAnsi="Arial" w:cs="Arial"/>
          <w:sz w:val="24"/>
          <w:szCs w:val="24"/>
          <w:lang w:eastAsia="ru-RU"/>
        </w:rPr>
        <w:t>В.В. Сажин</w:t>
      </w:r>
    </w:p>
    <w:p w:rsidR="008C1587" w:rsidRPr="001D4CD7" w:rsidRDefault="008C1587" w:rsidP="008C1587">
      <w:pPr>
        <w:widowControl w:val="0"/>
        <w:tabs>
          <w:tab w:val="left" w:pos="10200"/>
        </w:tabs>
        <w:suppressAutoHyphens w:val="0"/>
        <w:autoSpaceDE w:val="0"/>
        <w:autoSpaceDN w:val="0"/>
        <w:adjustRightInd w:val="0"/>
        <w:ind w:right="-114"/>
        <w:jc w:val="both"/>
        <w:rPr>
          <w:rFonts w:ascii="Arial" w:hAnsi="Arial" w:cs="Arial"/>
          <w:sz w:val="24"/>
          <w:szCs w:val="24"/>
          <w:lang w:eastAsia="ru-RU"/>
        </w:rPr>
      </w:pPr>
      <w:r w:rsidRPr="001D4CD7">
        <w:rPr>
          <w:rFonts w:ascii="Arial" w:hAnsi="Arial" w:cs="Arial"/>
          <w:sz w:val="24"/>
          <w:szCs w:val="24"/>
          <w:lang w:eastAsia="ru-RU"/>
        </w:rPr>
        <w:t xml:space="preserve">     </w:t>
      </w:r>
    </w:p>
    <w:p w:rsidR="008C1587" w:rsidRPr="001D4CD7" w:rsidRDefault="008C1587" w:rsidP="008C1587">
      <w:pPr>
        <w:widowControl w:val="0"/>
        <w:tabs>
          <w:tab w:val="left" w:pos="10200"/>
        </w:tabs>
        <w:suppressAutoHyphens w:val="0"/>
        <w:autoSpaceDE w:val="0"/>
        <w:autoSpaceDN w:val="0"/>
        <w:adjustRightInd w:val="0"/>
        <w:ind w:right="-114"/>
        <w:jc w:val="both"/>
        <w:rPr>
          <w:rFonts w:ascii="Arial" w:hAnsi="Arial" w:cs="Arial"/>
          <w:sz w:val="24"/>
          <w:szCs w:val="24"/>
          <w:lang w:eastAsia="ru-RU"/>
        </w:rPr>
      </w:pPr>
      <w:r w:rsidRPr="001D4CD7">
        <w:rPr>
          <w:rFonts w:ascii="Arial" w:hAnsi="Arial" w:cs="Arial"/>
          <w:sz w:val="24"/>
          <w:szCs w:val="24"/>
          <w:lang w:eastAsia="ru-RU"/>
        </w:rPr>
        <w:t xml:space="preserve">                       Глава</w:t>
      </w:r>
    </w:p>
    <w:p w:rsidR="008C1587" w:rsidRPr="001D4CD7" w:rsidRDefault="008C1587" w:rsidP="008C1587">
      <w:pPr>
        <w:widowControl w:val="0"/>
        <w:tabs>
          <w:tab w:val="left" w:pos="10200"/>
        </w:tabs>
        <w:suppressAutoHyphens w:val="0"/>
        <w:autoSpaceDE w:val="0"/>
        <w:autoSpaceDN w:val="0"/>
        <w:adjustRightInd w:val="0"/>
        <w:ind w:right="-114"/>
        <w:jc w:val="both"/>
        <w:rPr>
          <w:rFonts w:ascii="Arial" w:hAnsi="Arial" w:cs="Arial"/>
          <w:sz w:val="24"/>
          <w:szCs w:val="24"/>
          <w:lang w:eastAsia="ru-RU"/>
        </w:rPr>
      </w:pPr>
      <w:proofErr w:type="spellStart"/>
      <w:r w:rsidRPr="001D4CD7">
        <w:rPr>
          <w:rFonts w:ascii="Arial" w:hAnsi="Arial" w:cs="Arial"/>
          <w:sz w:val="24"/>
          <w:szCs w:val="24"/>
          <w:lang w:eastAsia="ru-RU"/>
        </w:rPr>
        <w:t>Мишкинского</w:t>
      </w:r>
      <w:proofErr w:type="spellEnd"/>
      <w:r w:rsidRPr="001D4CD7">
        <w:rPr>
          <w:rFonts w:ascii="Arial" w:hAnsi="Arial" w:cs="Arial"/>
          <w:sz w:val="24"/>
          <w:szCs w:val="24"/>
          <w:lang w:eastAsia="ru-RU"/>
        </w:rPr>
        <w:t xml:space="preserve"> муниципального округа</w:t>
      </w:r>
    </w:p>
    <w:p w:rsidR="008C1587" w:rsidRPr="001D4CD7" w:rsidRDefault="008C1587" w:rsidP="008C1587">
      <w:pPr>
        <w:widowControl w:val="0"/>
        <w:tabs>
          <w:tab w:val="left" w:pos="10200"/>
        </w:tabs>
        <w:suppressAutoHyphens w:val="0"/>
        <w:autoSpaceDE w:val="0"/>
        <w:autoSpaceDN w:val="0"/>
        <w:adjustRightInd w:val="0"/>
        <w:ind w:right="-114"/>
        <w:jc w:val="both"/>
        <w:rPr>
          <w:rFonts w:ascii="Arial" w:hAnsi="Arial" w:cs="Arial"/>
          <w:sz w:val="24"/>
          <w:szCs w:val="24"/>
          <w:lang w:eastAsia="ru-RU"/>
        </w:rPr>
      </w:pPr>
      <w:r w:rsidRPr="001D4CD7">
        <w:rPr>
          <w:rFonts w:ascii="Arial" w:hAnsi="Arial" w:cs="Arial"/>
          <w:sz w:val="24"/>
          <w:szCs w:val="24"/>
          <w:lang w:eastAsia="ru-RU"/>
        </w:rPr>
        <w:t xml:space="preserve">               Курганской  области                                                                          </w:t>
      </w:r>
      <w:r>
        <w:rPr>
          <w:rFonts w:ascii="Arial" w:hAnsi="Arial" w:cs="Arial"/>
          <w:sz w:val="24"/>
          <w:szCs w:val="24"/>
          <w:lang w:eastAsia="ru-RU"/>
        </w:rPr>
        <w:t xml:space="preserve">       </w:t>
      </w:r>
      <w:r w:rsidRPr="001D4CD7">
        <w:rPr>
          <w:rFonts w:ascii="Arial" w:hAnsi="Arial" w:cs="Arial"/>
          <w:sz w:val="24"/>
          <w:szCs w:val="24"/>
          <w:lang w:eastAsia="ru-RU"/>
        </w:rPr>
        <w:t>Д.В. Мамонтов</w:t>
      </w:r>
      <w:r w:rsidRPr="001D4CD7">
        <w:rPr>
          <w:rFonts w:ascii="Arial" w:hAnsi="Arial" w:cs="Arial"/>
          <w:sz w:val="24"/>
          <w:szCs w:val="24"/>
          <w:lang w:eastAsia="ru-RU"/>
        </w:rPr>
        <w:tab/>
      </w:r>
      <w:r w:rsidRPr="001D4CD7">
        <w:rPr>
          <w:rFonts w:ascii="Arial" w:hAnsi="Arial" w:cs="Arial"/>
          <w:sz w:val="24"/>
          <w:szCs w:val="24"/>
          <w:lang w:eastAsia="ru-RU"/>
        </w:rPr>
        <w:tab/>
      </w:r>
    </w:p>
    <w:p w:rsidR="008C1587" w:rsidRPr="008C1587" w:rsidRDefault="008C1587" w:rsidP="008C1587">
      <w:pPr>
        <w:suppressAutoHyphens w:val="0"/>
        <w:jc w:val="center"/>
        <w:rPr>
          <w:rFonts w:ascii="Liberation Sans" w:hAnsi="Liberation Sans"/>
          <w:b/>
          <w:caps/>
          <w:sz w:val="26"/>
          <w:szCs w:val="24"/>
          <w:lang w:eastAsia="ru-RU"/>
        </w:rPr>
      </w:pPr>
      <w:r w:rsidRPr="008C1587">
        <w:rPr>
          <w:rFonts w:ascii="Liberation Sans" w:hAnsi="Liberation Sans" w:cs="Arial"/>
          <w:noProof/>
          <w:lang w:eastAsia="ru-RU"/>
        </w:rPr>
        <w:drawing>
          <wp:inline distT="0" distB="0" distL="0" distR="0" wp14:anchorId="36A1566A" wp14:editId="667D00F0">
            <wp:extent cx="723900" cy="723900"/>
            <wp:effectExtent l="0" t="0" r="0" b="0"/>
            <wp:docPr id="12" name="Рисунок 12"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МР"/>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8C1587" w:rsidRPr="005F756C" w:rsidRDefault="008C1587" w:rsidP="008C1587">
      <w:pPr>
        <w:suppressAutoHyphens w:val="0"/>
        <w:jc w:val="center"/>
        <w:rPr>
          <w:rFonts w:ascii="Liberation Sans" w:hAnsi="Liberation Sans"/>
          <w:b/>
          <w:caps/>
          <w:lang w:eastAsia="ru-RU"/>
        </w:rPr>
      </w:pPr>
    </w:p>
    <w:p w:rsidR="008C1587" w:rsidRPr="008C1587" w:rsidRDefault="008C1587" w:rsidP="008C1587">
      <w:pPr>
        <w:suppressAutoHyphens w:val="0"/>
        <w:jc w:val="center"/>
        <w:rPr>
          <w:rFonts w:ascii="Liberation Sans" w:hAnsi="Liberation Sans" w:cs="Arial"/>
          <w:b/>
          <w:caps/>
          <w:sz w:val="24"/>
          <w:szCs w:val="24"/>
          <w:lang w:eastAsia="ru-RU"/>
        </w:rPr>
      </w:pPr>
      <w:r w:rsidRPr="008C1587">
        <w:rPr>
          <w:rFonts w:ascii="Liberation Sans" w:hAnsi="Liberation Sans" w:cs="Arial"/>
          <w:b/>
          <w:caps/>
          <w:sz w:val="24"/>
          <w:szCs w:val="24"/>
          <w:lang w:eastAsia="ru-RU"/>
        </w:rPr>
        <w:t>КУРГАНСКАЯ ОБЛАСТЬ</w:t>
      </w:r>
    </w:p>
    <w:p w:rsidR="008C1587" w:rsidRPr="008C1587" w:rsidRDefault="008C1587" w:rsidP="008C1587">
      <w:pPr>
        <w:suppressAutoHyphens w:val="0"/>
        <w:jc w:val="center"/>
        <w:rPr>
          <w:rFonts w:ascii="Liberation Sans" w:hAnsi="Liberation Sans" w:cs="Arial"/>
          <w:b/>
          <w:caps/>
          <w:sz w:val="24"/>
          <w:szCs w:val="24"/>
          <w:lang w:eastAsia="ru-RU"/>
        </w:rPr>
      </w:pPr>
      <w:r w:rsidRPr="008C1587">
        <w:rPr>
          <w:rFonts w:ascii="Liberation Sans" w:hAnsi="Liberation Sans" w:cs="Arial"/>
          <w:b/>
          <w:caps/>
          <w:sz w:val="24"/>
          <w:szCs w:val="24"/>
          <w:lang w:eastAsia="ru-RU"/>
        </w:rPr>
        <w:t>МИШКИНСКИЙ муниципальный округ</w:t>
      </w:r>
    </w:p>
    <w:p w:rsidR="008C1587" w:rsidRDefault="008C1587" w:rsidP="009B23C5">
      <w:pPr>
        <w:suppressAutoHyphens w:val="0"/>
        <w:jc w:val="center"/>
        <w:rPr>
          <w:rFonts w:ascii="Liberation Sans" w:hAnsi="Liberation Sans" w:cs="Arial"/>
          <w:b/>
          <w:caps/>
          <w:sz w:val="24"/>
          <w:szCs w:val="24"/>
          <w:lang w:eastAsia="ru-RU"/>
        </w:rPr>
      </w:pPr>
      <w:r w:rsidRPr="008C1587">
        <w:rPr>
          <w:rFonts w:ascii="Liberation Sans" w:hAnsi="Liberation Sans" w:cs="Arial"/>
          <w:b/>
          <w:caps/>
          <w:sz w:val="24"/>
          <w:szCs w:val="24"/>
          <w:lang w:eastAsia="ru-RU"/>
        </w:rPr>
        <w:t>АДМИНИСТРАЦИЯ Мишкинского муниципального округа</w:t>
      </w:r>
    </w:p>
    <w:p w:rsidR="009B23C5" w:rsidRPr="005F756C" w:rsidRDefault="009B23C5" w:rsidP="009B23C5">
      <w:pPr>
        <w:suppressAutoHyphens w:val="0"/>
        <w:jc w:val="center"/>
        <w:rPr>
          <w:rFonts w:ascii="Liberation Sans" w:hAnsi="Liberation Sans" w:cs="Arial"/>
          <w:b/>
          <w:caps/>
          <w:lang w:eastAsia="ru-RU"/>
        </w:rPr>
      </w:pPr>
    </w:p>
    <w:p w:rsidR="008C1587" w:rsidRPr="008C1587" w:rsidRDefault="008C1587" w:rsidP="008C1587">
      <w:pPr>
        <w:keepNext/>
        <w:suppressAutoHyphens w:val="0"/>
        <w:jc w:val="center"/>
        <w:outlineLvl w:val="1"/>
        <w:rPr>
          <w:rFonts w:ascii="Arial" w:hAnsi="Arial" w:cs="Arial"/>
          <w:b/>
          <w:sz w:val="50"/>
          <w:szCs w:val="50"/>
          <w:lang w:eastAsia="ru-RU"/>
        </w:rPr>
      </w:pPr>
      <w:r w:rsidRPr="008C1587">
        <w:rPr>
          <w:rFonts w:ascii="Arial" w:hAnsi="Arial" w:cs="Arial"/>
          <w:b/>
          <w:sz w:val="50"/>
          <w:szCs w:val="50"/>
          <w:lang w:eastAsia="ru-RU"/>
        </w:rPr>
        <w:t>РАСПОРЯЖЕНИЕ</w:t>
      </w:r>
    </w:p>
    <w:p w:rsidR="008C1587" w:rsidRPr="008C1587" w:rsidRDefault="008C1587" w:rsidP="008C1587">
      <w:pPr>
        <w:suppressAutoHyphens w:val="0"/>
        <w:rPr>
          <w:rFonts w:ascii="Arial" w:eastAsiaTheme="minorEastAsia" w:hAnsi="Arial" w:cs="Arial"/>
          <w:sz w:val="24"/>
          <w:szCs w:val="24"/>
          <w:lang w:eastAsia="ru-RU"/>
        </w:rPr>
      </w:pPr>
    </w:p>
    <w:tbl>
      <w:tblPr>
        <w:tblStyle w:val="110"/>
        <w:tblW w:w="0" w:type="auto"/>
        <w:tblLook w:val="04A0" w:firstRow="1" w:lastRow="0" w:firstColumn="1" w:lastColumn="0" w:noHBand="0" w:noVBand="1"/>
      </w:tblPr>
      <w:tblGrid>
        <w:gridCol w:w="5920"/>
      </w:tblGrid>
      <w:tr w:rsidR="008C1587" w:rsidRPr="009B23C5" w:rsidTr="008C1587">
        <w:trPr>
          <w:trHeight w:val="622"/>
        </w:trPr>
        <w:tc>
          <w:tcPr>
            <w:tcW w:w="5920" w:type="dxa"/>
            <w:tcBorders>
              <w:top w:val="nil"/>
              <w:left w:val="nil"/>
              <w:bottom w:val="nil"/>
              <w:right w:val="nil"/>
            </w:tcBorders>
            <w:hideMark/>
          </w:tcPr>
          <w:p w:rsidR="008C1587" w:rsidRPr="009B23C5" w:rsidRDefault="008C1587" w:rsidP="008C1587">
            <w:pPr>
              <w:suppressAutoHyphens w:val="0"/>
              <w:rPr>
                <w:rFonts w:ascii="Liberation Sans" w:hAnsi="Liberation Sans" w:cs="Arial"/>
                <w:sz w:val="24"/>
                <w:szCs w:val="24"/>
                <w:u w:val="single"/>
                <w:lang w:eastAsia="ru-RU"/>
              </w:rPr>
            </w:pPr>
            <w:r w:rsidRPr="009B23C5">
              <w:rPr>
                <w:rFonts w:ascii="Liberation Sans" w:hAnsi="Liberation Sans" w:cs="Arial"/>
                <w:sz w:val="24"/>
                <w:szCs w:val="24"/>
                <w:u w:val="single"/>
                <w:lang w:eastAsia="ru-RU"/>
              </w:rPr>
              <w:t>от 28 октября 2022 года   № 174-р</w:t>
            </w:r>
          </w:p>
          <w:p w:rsidR="008C1587" w:rsidRPr="009B23C5" w:rsidRDefault="008C1587" w:rsidP="008C1587">
            <w:pPr>
              <w:suppressAutoHyphens w:val="0"/>
              <w:rPr>
                <w:rFonts w:ascii="Liberation Sans" w:hAnsi="Liberation Sans" w:cs="Arial"/>
                <w:sz w:val="24"/>
                <w:szCs w:val="24"/>
                <w:lang w:eastAsia="ru-RU"/>
              </w:rPr>
            </w:pPr>
            <w:r w:rsidRPr="009B23C5">
              <w:rPr>
                <w:rFonts w:ascii="Liberation Sans" w:hAnsi="Liberation Sans" w:cs="Arial"/>
                <w:sz w:val="24"/>
                <w:szCs w:val="24"/>
                <w:lang w:eastAsia="ru-RU"/>
              </w:rPr>
              <w:t xml:space="preserve">                 </w:t>
            </w:r>
            <w:proofErr w:type="spellStart"/>
            <w:r w:rsidRPr="009B23C5">
              <w:rPr>
                <w:rFonts w:ascii="Liberation Sans" w:hAnsi="Liberation Sans" w:cs="Arial"/>
                <w:sz w:val="24"/>
                <w:szCs w:val="24"/>
                <w:lang w:eastAsia="ru-RU"/>
              </w:rPr>
              <w:t>р.п</w:t>
            </w:r>
            <w:proofErr w:type="spellEnd"/>
            <w:r w:rsidRPr="009B23C5">
              <w:rPr>
                <w:rFonts w:ascii="Liberation Sans" w:hAnsi="Liberation Sans" w:cs="Arial"/>
                <w:sz w:val="24"/>
                <w:szCs w:val="24"/>
                <w:lang w:eastAsia="ru-RU"/>
              </w:rPr>
              <w:t>. Мишкино</w:t>
            </w:r>
          </w:p>
        </w:tc>
      </w:tr>
    </w:tbl>
    <w:p w:rsidR="008C1587" w:rsidRPr="009B23C5" w:rsidRDefault="008C1587" w:rsidP="008C1587">
      <w:pPr>
        <w:suppressAutoHyphens w:val="0"/>
        <w:jc w:val="both"/>
        <w:rPr>
          <w:rFonts w:ascii="Liberation Sans" w:eastAsiaTheme="minorEastAsia" w:hAnsi="Liberation Sans" w:cs="Arial"/>
          <w:sz w:val="24"/>
          <w:szCs w:val="24"/>
          <w:lang w:eastAsia="ru-RU"/>
        </w:rPr>
      </w:pPr>
    </w:p>
    <w:tbl>
      <w:tblPr>
        <w:tblW w:w="0" w:type="auto"/>
        <w:tblLook w:val="01E0" w:firstRow="1" w:lastRow="1" w:firstColumn="1" w:lastColumn="1" w:noHBand="0" w:noVBand="0"/>
      </w:tblPr>
      <w:tblGrid>
        <w:gridCol w:w="9571"/>
      </w:tblGrid>
      <w:tr w:rsidR="008C1587" w:rsidRPr="009B23C5" w:rsidTr="008C1587">
        <w:tc>
          <w:tcPr>
            <w:tcW w:w="9571" w:type="dxa"/>
            <w:hideMark/>
          </w:tcPr>
          <w:p w:rsidR="008C1587" w:rsidRPr="009B23C5" w:rsidRDefault="008C1587" w:rsidP="008C1587">
            <w:pPr>
              <w:suppressAutoHyphens w:val="0"/>
              <w:jc w:val="center"/>
              <w:rPr>
                <w:rFonts w:ascii="Liberation Sans" w:eastAsiaTheme="minorEastAsia" w:hAnsi="Liberation Sans" w:cs="Arial"/>
                <w:sz w:val="24"/>
                <w:szCs w:val="24"/>
                <w:lang w:eastAsia="ru-RU"/>
              </w:rPr>
            </w:pPr>
            <w:r w:rsidRPr="009B23C5">
              <w:rPr>
                <w:rFonts w:ascii="Liberation Sans" w:eastAsiaTheme="minorEastAsia" w:hAnsi="Liberation Sans" w:cs="Arial"/>
                <w:b/>
                <w:bCs/>
                <w:sz w:val="24"/>
                <w:szCs w:val="24"/>
                <w:lang w:eastAsia="ru-RU"/>
              </w:rPr>
              <w:t>Об утверждении Реестра муниципальных маршрутов</w:t>
            </w:r>
            <w:r w:rsidRPr="009B23C5">
              <w:rPr>
                <w:rFonts w:ascii="Liberation Sans" w:eastAsiaTheme="minorEastAsia" w:hAnsi="Liberation Sans" w:cs="Arial"/>
                <w:sz w:val="24"/>
                <w:szCs w:val="24"/>
                <w:lang w:eastAsia="ru-RU"/>
              </w:rPr>
              <w:t xml:space="preserve"> </w:t>
            </w:r>
          </w:p>
          <w:p w:rsidR="008C1587" w:rsidRDefault="008C1587" w:rsidP="009B23C5">
            <w:pPr>
              <w:suppressAutoHyphens w:val="0"/>
              <w:jc w:val="center"/>
              <w:rPr>
                <w:rFonts w:ascii="Liberation Sans" w:eastAsiaTheme="minorEastAsia" w:hAnsi="Liberation Sans" w:cs="Arial"/>
                <w:sz w:val="24"/>
                <w:szCs w:val="24"/>
                <w:lang w:eastAsia="ru-RU"/>
              </w:rPr>
            </w:pPr>
            <w:r w:rsidRPr="009B23C5">
              <w:rPr>
                <w:rFonts w:ascii="Liberation Sans" w:eastAsiaTheme="minorEastAsia" w:hAnsi="Liberation Sans" w:cs="Arial"/>
                <w:b/>
                <w:bCs/>
                <w:sz w:val="24"/>
                <w:szCs w:val="24"/>
                <w:lang w:eastAsia="ru-RU"/>
              </w:rPr>
              <w:t>регулярных перевозок</w:t>
            </w:r>
          </w:p>
          <w:p w:rsidR="009B23C5" w:rsidRPr="009B23C5" w:rsidRDefault="009B23C5" w:rsidP="009B23C5">
            <w:pPr>
              <w:suppressAutoHyphens w:val="0"/>
              <w:jc w:val="center"/>
              <w:rPr>
                <w:rFonts w:ascii="Liberation Sans" w:eastAsiaTheme="minorEastAsia" w:hAnsi="Liberation Sans" w:cs="Arial"/>
                <w:sz w:val="24"/>
                <w:szCs w:val="24"/>
                <w:lang w:eastAsia="ru-RU"/>
              </w:rPr>
            </w:pPr>
          </w:p>
        </w:tc>
      </w:tr>
    </w:tbl>
    <w:p w:rsidR="008C1587" w:rsidRPr="009B23C5" w:rsidRDefault="008C1587" w:rsidP="008C1587">
      <w:pPr>
        <w:ind w:firstLine="709"/>
        <w:jc w:val="both"/>
        <w:rPr>
          <w:rFonts w:ascii="Liberation Sans" w:hAnsi="Liberation Sans" w:cs="Arial"/>
          <w:sz w:val="24"/>
          <w:szCs w:val="24"/>
        </w:rPr>
      </w:pPr>
      <w:proofErr w:type="gramStart"/>
      <w:r w:rsidRPr="009B23C5">
        <w:rPr>
          <w:rFonts w:ascii="Liberation Sans" w:eastAsiaTheme="minorEastAsia" w:hAnsi="Liberation Sans" w:cs="Arial"/>
          <w:sz w:val="24"/>
          <w:szCs w:val="24"/>
          <w:lang w:eastAsia="ru-RU"/>
        </w:rPr>
        <w:lastRenderedPageBreak/>
        <w:t>В соответствии с Федеральными законами от 06.10.2003 г. № 131-ФЗ «Об общих принципах организации местного самоуправления в Российской Федерации»,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законом Курганской области от 29.12.2015 г. № 135 «О регулировании отдельных отношений</w:t>
      </w:r>
      <w:proofErr w:type="gramEnd"/>
      <w:r w:rsidRPr="009B23C5">
        <w:rPr>
          <w:rFonts w:ascii="Liberation Sans" w:eastAsiaTheme="minorEastAsia" w:hAnsi="Liberation Sans" w:cs="Arial"/>
          <w:sz w:val="24"/>
          <w:szCs w:val="24"/>
          <w:lang w:eastAsia="ru-RU"/>
        </w:rPr>
        <w:t xml:space="preserve"> в сфере транспортного обслуживания населения на территории Курганской области»</w:t>
      </w:r>
      <w:r w:rsidRPr="009B23C5">
        <w:rPr>
          <w:rFonts w:ascii="Liberation Sans" w:hAnsi="Liberation Sans" w:cs="Arial"/>
          <w:sz w:val="24"/>
          <w:szCs w:val="24"/>
          <w:lang w:eastAsia="ru-RU"/>
        </w:rPr>
        <w:t xml:space="preserve">, ст. </w:t>
      </w:r>
      <w:r w:rsidRPr="009B23C5">
        <w:rPr>
          <w:rFonts w:ascii="Liberation Sans" w:hAnsi="Liberation Sans" w:cs="Arial"/>
          <w:sz w:val="24"/>
          <w:szCs w:val="24"/>
        </w:rPr>
        <w:t xml:space="preserve">41 Устава </w:t>
      </w:r>
      <w:proofErr w:type="spellStart"/>
      <w:r w:rsidRPr="009B23C5">
        <w:rPr>
          <w:rFonts w:ascii="Liberation Sans" w:hAnsi="Liberation Sans" w:cs="Arial"/>
          <w:sz w:val="24"/>
          <w:szCs w:val="24"/>
        </w:rPr>
        <w:t>Мишкинского</w:t>
      </w:r>
      <w:proofErr w:type="spellEnd"/>
      <w:r w:rsidRPr="009B23C5">
        <w:rPr>
          <w:rFonts w:ascii="Liberation Sans" w:hAnsi="Liberation Sans" w:cs="Arial"/>
          <w:sz w:val="24"/>
          <w:szCs w:val="24"/>
        </w:rPr>
        <w:t xml:space="preserve"> муниципального округа Курганской области, Администрация </w:t>
      </w:r>
      <w:proofErr w:type="spellStart"/>
      <w:r w:rsidRPr="009B23C5">
        <w:rPr>
          <w:rFonts w:ascii="Liberation Sans" w:hAnsi="Liberation Sans" w:cs="Arial"/>
          <w:sz w:val="24"/>
          <w:szCs w:val="24"/>
        </w:rPr>
        <w:t>Мишкинского</w:t>
      </w:r>
      <w:proofErr w:type="spellEnd"/>
      <w:r w:rsidRPr="009B23C5">
        <w:rPr>
          <w:rFonts w:ascii="Liberation Sans" w:hAnsi="Liberation Sans" w:cs="Arial"/>
          <w:sz w:val="24"/>
          <w:szCs w:val="24"/>
        </w:rPr>
        <w:t xml:space="preserve"> муниципального округа Курганской области.</w:t>
      </w:r>
    </w:p>
    <w:p w:rsidR="008C1587" w:rsidRPr="009B23C5" w:rsidRDefault="008C1587" w:rsidP="008C1587">
      <w:pPr>
        <w:suppressAutoHyphens w:val="0"/>
        <w:ind w:firstLine="708"/>
        <w:jc w:val="both"/>
        <w:rPr>
          <w:rFonts w:ascii="Liberation Sans" w:hAnsi="Liberation Sans" w:cs="Arial"/>
          <w:sz w:val="24"/>
          <w:szCs w:val="24"/>
          <w:lang w:eastAsia="ru-RU"/>
        </w:rPr>
      </w:pPr>
      <w:r w:rsidRPr="009B23C5">
        <w:rPr>
          <w:rFonts w:ascii="Liberation Sans" w:hAnsi="Liberation Sans" w:cs="Arial"/>
          <w:sz w:val="24"/>
          <w:szCs w:val="24"/>
          <w:lang w:eastAsia="ru-RU"/>
        </w:rPr>
        <w:t>ОБЯЗЫВАЕТ:</w:t>
      </w:r>
    </w:p>
    <w:p w:rsidR="008C1587" w:rsidRPr="009B23C5" w:rsidRDefault="008C1587" w:rsidP="008C1587">
      <w:pPr>
        <w:suppressAutoHyphens w:val="0"/>
        <w:ind w:firstLine="709"/>
        <w:jc w:val="both"/>
        <w:rPr>
          <w:rFonts w:ascii="Liberation Sans" w:eastAsiaTheme="minorEastAsia" w:hAnsi="Liberation Sans" w:cs="Arial"/>
          <w:sz w:val="24"/>
          <w:szCs w:val="24"/>
          <w:lang w:eastAsia="ru-RU"/>
        </w:rPr>
      </w:pPr>
      <w:r w:rsidRPr="009B23C5">
        <w:rPr>
          <w:rFonts w:ascii="Liberation Sans" w:eastAsiaTheme="minorEastAsia" w:hAnsi="Liberation Sans" w:cs="Arial"/>
          <w:sz w:val="24"/>
          <w:szCs w:val="24"/>
          <w:lang w:eastAsia="ru-RU"/>
        </w:rPr>
        <w:t>1. Утвердить Реестр муниципальных маршрутов регулярных перевозок согласно приложению к настоящему распоряжению.</w:t>
      </w:r>
    </w:p>
    <w:p w:rsidR="008C1587" w:rsidRPr="009B23C5" w:rsidRDefault="008C1587" w:rsidP="008C1587">
      <w:pPr>
        <w:suppressAutoHyphens w:val="0"/>
        <w:ind w:firstLine="709"/>
        <w:jc w:val="both"/>
        <w:rPr>
          <w:rFonts w:ascii="Liberation Sans" w:hAnsi="Liberation Sans" w:cs="Arial"/>
          <w:sz w:val="24"/>
          <w:szCs w:val="24"/>
          <w:lang w:eastAsia="ru-RU"/>
        </w:rPr>
      </w:pPr>
      <w:r w:rsidRPr="009B23C5">
        <w:rPr>
          <w:rFonts w:ascii="Liberation Sans" w:hAnsi="Liberation Sans" w:cs="Arial"/>
          <w:sz w:val="24"/>
          <w:szCs w:val="24"/>
          <w:lang w:eastAsia="ru-RU"/>
        </w:rPr>
        <w:t xml:space="preserve">2. Признать утратившим силу распоряжение Администрации </w:t>
      </w:r>
      <w:proofErr w:type="spellStart"/>
      <w:r w:rsidRPr="009B23C5">
        <w:rPr>
          <w:rFonts w:ascii="Liberation Sans" w:hAnsi="Liberation Sans" w:cs="Arial"/>
          <w:sz w:val="24"/>
          <w:szCs w:val="24"/>
          <w:lang w:eastAsia="ru-RU"/>
        </w:rPr>
        <w:t>Мишкинского</w:t>
      </w:r>
      <w:proofErr w:type="spellEnd"/>
      <w:r w:rsidRPr="009B23C5">
        <w:rPr>
          <w:rFonts w:ascii="Liberation Sans" w:hAnsi="Liberation Sans" w:cs="Arial"/>
          <w:sz w:val="24"/>
          <w:szCs w:val="24"/>
          <w:lang w:eastAsia="ru-RU"/>
        </w:rPr>
        <w:t xml:space="preserve"> района от 15 марта 2016 года № 84-р «Об утверждении Реестра муниципальных маршрутов регулярных перевозок».</w:t>
      </w:r>
    </w:p>
    <w:p w:rsidR="008C1587" w:rsidRPr="009B23C5" w:rsidRDefault="008C1587" w:rsidP="008C1587">
      <w:pPr>
        <w:suppressAutoHyphens w:val="0"/>
        <w:ind w:firstLine="709"/>
        <w:jc w:val="both"/>
        <w:rPr>
          <w:rFonts w:ascii="Liberation Sans" w:hAnsi="Liberation Sans" w:cs="Arial"/>
          <w:sz w:val="24"/>
          <w:szCs w:val="24"/>
          <w:lang w:eastAsia="ru-RU"/>
        </w:rPr>
      </w:pPr>
      <w:r w:rsidRPr="009B23C5">
        <w:rPr>
          <w:rFonts w:ascii="Liberation Sans" w:hAnsi="Liberation Sans" w:cs="Arial"/>
          <w:sz w:val="24"/>
          <w:szCs w:val="24"/>
          <w:lang w:eastAsia="ru-RU"/>
        </w:rPr>
        <w:t xml:space="preserve">3. Настоящее распоряжение вступает в силу после его официального обнародования. </w:t>
      </w:r>
    </w:p>
    <w:p w:rsidR="008C1587" w:rsidRPr="009B23C5" w:rsidRDefault="008C1587" w:rsidP="008C1587">
      <w:pPr>
        <w:jc w:val="both"/>
        <w:rPr>
          <w:rFonts w:ascii="Liberation Sans" w:hAnsi="Liberation Sans" w:cs="Arial"/>
          <w:sz w:val="24"/>
          <w:szCs w:val="24"/>
        </w:rPr>
      </w:pPr>
      <w:r w:rsidRPr="009B23C5">
        <w:rPr>
          <w:rFonts w:ascii="Liberation Sans" w:hAnsi="Liberation Sans" w:cs="Arial"/>
          <w:sz w:val="24"/>
          <w:szCs w:val="24"/>
          <w:lang w:eastAsia="ru-RU"/>
        </w:rPr>
        <w:t xml:space="preserve">           4. </w:t>
      </w:r>
      <w:r w:rsidRPr="009B23C5">
        <w:rPr>
          <w:rFonts w:ascii="Liberation Sans" w:hAnsi="Liberation Sans" w:cs="Arial"/>
          <w:sz w:val="24"/>
          <w:szCs w:val="24"/>
        </w:rPr>
        <w:t xml:space="preserve">Обнародовать настоящее распоряжение на информационном стенде Администрации </w:t>
      </w:r>
      <w:proofErr w:type="spellStart"/>
      <w:r w:rsidRPr="009B23C5">
        <w:rPr>
          <w:rFonts w:ascii="Liberation Sans" w:hAnsi="Liberation Sans" w:cs="Arial"/>
          <w:sz w:val="24"/>
          <w:szCs w:val="24"/>
        </w:rPr>
        <w:t>Мишкинского</w:t>
      </w:r>
      <w:proofErr w:type="spellEnd"/>
      <w:r w:rsidRPr="009B23C5">
        <w:rPr>
          <w:rFonts w:ascii="Liberation Sans" w:hAnsi="Liberation Sans" w:cs="Arial"/>
          <w:sz w:val="24"/>
          <w:szCs w:val="24"/>
        </w:rPr>
        <w:t xml:space="preserve"> муниципального округа Курганской области и разместить на официальном сайте Администрации </w:t>
      </w:r>
      <w:proofErr w:type="spellStart"/>
      <w:r w:rsidRPr="009B23C5">
        <w:rPr>
          <w:rFonts w:ascii="Liberation Sans" w:hAnsi="Liberation Sans" w:cs="Arial"/>
          <w:sz w:val="24"/>
          <w:szCs w:val="24"/>
        </w:rPr>
        <w:t>Мишкинского</w:t>
      </w:r>
      <w:proofErr w:type="spellEnd"/>
      <w:r w:rsidRPr="009B23C5">
        <w:rPr>
          <w:rFonts w:ascii="Liberation Sans" w:hAnsi="Liberation Sans" w:cs="Arial"/>
          <w:sz w:val="24"/>
          <w:szCs w:val="24"/>
        </w:rPr>
        <w:t xml:space="preserve"> муниципального округа в сети «Интернет».</w:t>
      </w:r>
    </w:p>
    <w:p w:rsidR="008C1587" w:rsidRPr="009B23C5" w:rsidRDefault="008C1587" w:rsidP="008C1587">
      <w:pPr>
        <w:suppressAutoHyphens w:val="0"/>
        <w:ind w:firstLine="709"/>
        <w:jc w:val="both"/>
        <w:rPr>
          <w:rFonts w:ascii="Liberation Sans" w:hAnsi="Liberation Sans" w:cs="Arial"/>
          <w:sz w:val="24"/>
          <w:szCs w:val="24"/>
          <w:lang w:eastAsia="ru-RU"/>
        </w:rPr>
      </w:pPr>
      <w:r w:rsidRPr="009B23C5">
        <w:rPr>
          <w:rFonts w:ascii="Liberation Sans" w:hAnsi="Liberation Sans" w:cs="Arial"/>
          <w:sz w:val="24"/>
          <w:szCs w:val="24"/>
          <w:lang w:eastAsia="ru-RU"/>
        </w:rPr>
        <w:t xml:space="preserve">5. </w:t>
      </w:r>
      <w:proofErr w:type="gramStart"/>
      <w:r w:rsidRPr="009B23C5">
        <w:rPr>
          <w:rFonts w:ascii="Liberation Sans" w:hAnsi="Liberation Sans" w:cs="Arial"/>
          <w:sz w:val="24"/>
          <w:szCs w:val="24"/>
          <w:lang w:eastAsia="ru-RU"/>
        </w:rPr>
        <w:t>Контроль за</w:t>
      </w:r>
      <w:proofErr w:type="gramEnd"/>
      <w:r w:rsidRPr="009B23C5">
        <w:rPr>
          <w:rFonts w:ascii="Liberation Sans" w:hAnsi="Liberation Sans" w:cs="Arial"/>
          <w:sz w:val="24"/>
          <w:szCs w:val="24"/>
          <w:lang w:eastAsia="ru-RU"/>
        </w:rPr>
        <w:t xml:space="preserve"> исполнением настоящего постановления возложить на первого заместителя Главы </w:t>
      </w:r>
      <w:proofErr w:type="spellStart"/>
      <w:r w:rsidRPr="009B23C5">
        <w:rPr>
          <w:rFonts w:ascii="Liberation Sans" w:hAnsi="Liberation Sans" w:cs="Arial"/>
          <w:sz w:val="24"/>
          <w:szCs w:val="24"/>
          <w:lang w:eastAsia="ru-RU"/>
        </w:rPr>
        <w:t>М</w:t>
      </w:r>
      <w:r w:rsidR="005F756C">
        <w:rPr>
          <w:rFonts w:ascii="Liberation Sans" w:hAnsi="Liberation Sans" w:cs="Arial"/>
          <w:sz w:val="24"/>
          <w:szCs w:val="24"/>
          <w:lang w:eastAsia="ru-RU"/>
        </w:rPr>
        <w:t>ишкинского</w:t>
      </w:r>
      <w:proofErr w:type="spellEnd"/>
      <w:r w:rsidR="005F756C">
        <w:rPr>
          <w:rFonts w:ascii="Liberation Sans" w:hAnsi="Liberation Sans" w:cs="Arial"/>
          <w:sz w:val="24"/>
          <w:szCs w:val="24"/>
          <w:lang w:eastAsia="ru-RU"/>
        </w:rPr>
        <w:t xml:space="preserve"> муниципального округа</w:t>
      </w:r>
      <w:r w:rsidRPr="009B23C5">
        <w:rPr>
          <w:rFonts w:ascii="Liberation Sans" w:hAnsi="Liberation Sans" w:cs="Arial"/>
          <w:sz w:val="24"/>
          <w:szCs w:val="24"/>
          <w:lang w:eastAsia="ru-RU"/>
        </w:rPr>
        <w:t xml:space="preserve">. </w:t>
      </w:r>
    </w:p>
    <w:p w:rsidR="008C1587" w:rsidRPr="009B23C5" w:rsidRDefault="008C1587" w:rsidP="008C1587">
      <w:pPr>
        <w:suppressAutoHyphens w:val="0"/>
        <w:ind w:firstLine="709"/>
        <w:jc w:val="both"/>
        <w:rPr>
          <w:rFonts w:ascii="Liberation Sans" w:hAnsi="Liberation Sans" w:cs="Arial"/>
          <w:sz w:val="24"/>
          <w:szCs w:val="24"/>
          <w:lang w:eastAsia="ru-RU"/>
        </w:rPr>
      </w:pPr>
      <w:r w:rsidRPr="009B23C5">
        <w:rPr>
          <w:rFonts w:ascii="Liberation Sans" w:hAnsi="Liberation Sans" w:cs="Arial"/>
          <w:sz w:val="24"/>
          <w:szCs w:val="24"/>
          <w:lang w:eastAsia="ru-RU"/>
        </w:rPr>
        <w:t xml:space="preserve">           </w:t>
      </w:r>
    </w:p>
    <w:p w:rsidR="008C1587" w:rsidRPr="009B23C5" w:rsidRDefault="008C1587" w:rsidP="008C1587">
      <w:pPr>
        <w:suppressAutoHyphens w:val="0"/>
        <w:ind w:firstLine="709"/>
        <w:jc w:val="both"/>
        <w:rPr>
          <w:rFonts w:ascii="Liberation Sans" w:hAnsi="Liberation Sans" w:cs="Arial"/>
          <w:sz w:val="24"/>
          <w:szCs w:val="24"/>
          <w:lang w:eastAsia="ru-RU"/>
        </w:rPr>
      </w:pPr>
      <w:r w:rsidRPr="009B23C5">
        <w:rPr>
          <w:rFonts w:ascii="Liberation Sans" w:hAnsi="Liberation Sans" w:cs="Arial"/>
          <w:sz w:val="24"/>
          <w:szCs w:val="24"/>
          <w:lang w:eastAsia="ru-RU"/>
        </w:rPr>
        <w:t xml:space="preserve"> </w:t>
      </w:r>
    </w:p>
    <w:p w:rsidR="008C1587" w:rsidRPr="009B23C5" w:rsidRDefault="008C1587" w:rsidP="008C1587">
      <w:pPr>
        <w:suppressAutoHyphens w:val="0"/>
        <w:ind w:firstLine="709"/>
        <w:jc w:val="both"/>
        <w:rPr>
          <w:rFonts w:ascii="Liberation Sans" w:hAnsi="Liberation Sans" w:cs="Arial"/>
          <w:sz w:val="24"/>
          <w:szCs w:val="24"/>
          <w:lang w:eastAsia="ru-RU"/>
        </w:rPr>
      </w:pPr>
    </w:p>
    <w:p w:rsidR="008C1587" w:rsidRPr="009B23C5" w:rsidRDefault="008C1587" w:rsidP="008C1587">
      <w:pPr>
        <w:suppressAutoHyphens w:val="0"/>
        <w:ind w:firstLine="709"/>
        <w:jc w:val="both"/>
        <w:rPr>
          <w:rFonts w:ascii="Liberation Sans" w:hAnsi="Liberation Sans" w:cs="Arial"/>
          <w:sz w:val="24"/>
          <w:szCs w:val="24"/>
          <w:lang w:eastAsia="ru-RU"/>
        </w:rPr>
      </w:pPr>
      <w:r w:rsidRPr="009B23C5">
        <w:rPr>
          <w:rFonts w:ascii="Liberation Sans" w:hAnsi="Liberation Sans" w:cs="Arial"/>
          <w:sz w:val="24"/>
          <w:szCs w:val="24"/>
          <w:lang w:eastAsia="ru-RU"/>
        </w:rPr>
        <w:t xml:space="preserve">           Глава</w:t>
      </w:r>
    </w:p>
    <w:p w:rsidR="008C1587" w:rsidRPr="009B23C5" w:rsidRDefault="008C1587" w:rsidP="008C1587">
      <w:pPr>
        <w:suppressAutoHyphens w:val="0"/>
        <w:rPr>
          <w:rFonts w:ascii="Liberation Sans" w:hAnsi="Liberation Sans" w:cs="Arial"/>
          <w:sz w:val="24"/>
          <w:szCs w:val="24"/>
          <w:lang w:eastAsia="ru-RU"/>
        </w:rPr>
      </w:pPr>
      <w:proofErr w:type="spellStart"/>
      <w:r w:rsidRPr="009B23C5">
        <w:rPr>
          <w:rFonts w:ascii="Liberation Sans" w:hAnsi="Liberation Sans" w:cs="Arial"/>
          <w:sz w:val="24"/>
          <w:szCs w:val="24"/>
          <w:lang w:eastAsia="ru-RU"/>
        </w:rPr>
        <w:t>Мишкинского</w:t>
      </w:r>
      <w:proofErr w:type="spellEnd"/>
      <w:r w:rsidRPr="009B23C5">
        <w:rPr>
          <w:rFonts w:ascii="Liberation Sans" w:hAnsi="Liberation Sans" w:cs="Arial"/>
          <w:sz w:val="24"/>
          <w:szCs w:val="24"/>
          <w:lang w:eastAsia="ru-RU"/>
        </w:rPr>
        <w:t xml:space="preserve"> муниципального округа </w:t>
      </w:r>
    </w:p>
    <w:p w:rsidR="008C1587" w:rsidRPr="009B23C5" w:rsidRDefault="008C1587" w:rsidP="008C1587">
      <w:pPr>
        <w:suppressAutoHyphens w:val="0"/>
        <w:rPr>
          <w:rFonts w:ascii="Liberation Sans" w:hAnsi="Liberation Sans" w:cs="Arial"/>
          <w:sz w:val="24"/>
          <w:szCs w:val="24"/>
          <w:lang w:eastAsia="ru-RU"/>
        </w:rPr>
      </w:pPr>
      <w:r w:rsidRPr="009B23C5">
        <w:rPr>
          <w:rFonts w:ascii="Liberation Sans" w:hAnsi="Liberation Sans" w:cs="Arial"/>
          <w:sz w:val="24"/>
          <w:szCs w:val="24"/>
          <w:lang w:eastAsia="ru-RU"/>
        </w:rPr>
        <w:t xml:space="preserve">             Курганской области                                                                             </w:t>
      </w:r>
      <w:r w:rsidR="009B23C5">
        <w:rPr>
          <w:rFonts w:ascii="Liberation Sans" w:hAnsi="Liberation Sans" w:cs="Arial"/>
          <w:sz w:val="24"/>
          <w:szCs w:val="24"/>
          <w:lang w:eastAsia="ru-RU"/>
        </w:rPr>
        <w:t xml:space="preserve">       </w:t>
      </w:r>
      <w:r w:rsidR="00BB76EC" w:rsidRPr="009B23C5">
        <w:rPr>
          <w:rFonts w:ascii="Liberation Sans" w:hAnsi="Liberation Sans" w:cs="Arial"/>
          <w:sz w:val="24"/>
          <w:szCs w:val="24"/>
          <w:lang w:eastAsia="ru-RU"/>
        </w:rPr>
        <w:t xml:space="preserve"> </w:t>
      </w:r>
      <w:r w:rsidR="009B23C5">
        <w:rPr>
          <w:rFonts w:ascii="Liberation Sans" w:hAnsi="Liberation Sans" w:cs="Arial"/>
          <w:sz w:val="24"/>
          <w:szCs w:val="24"/>
          <w:lang w:eastAsia="ru-RU"/>
        </w:rPr>
        <w:t xml:space="preserve"> </w:t>
      </w:r>
      <w:r w:rsidRPr="009B23C5">
        <w:rPr>
          <w:rFonts w:ascii="Liberation Sans" w:hAnsi="Liberation Sans" w:cs="Arial"/>
          <w:sz w:val="24"/>
          <w:szCs w:val="24"/>
          <w:lang w:eastAsia="ru-RU"/>
        </w:rPr>
        <w:t>Д.В. Мамонтов</w:t>
      </w:r>
    </w:p>
    <w:p w:rsidR="008C1587" w:rsidRDefault="005F756C" w:rsidP="008C1587">
      <w:pPr>
        <w:suppressAutoHyphens w:val="0"/>
        <w:jc w:val="both"/>
        <w:rPr>
          <w:rFonts w:ascii="Liberation Sans" w:hAnsi="Liberation Sans" w:cs="Arial"/>
          <w:sz w:val="24"/>
          <w:szCs w:val="24"/>
          <w:lang w:eastAsia="ru-RU"/>
        </w:rPr>
      </w:pPr>
      <w:r>
        <w:rPr>
          <w:rFonts w:ascii="Liberation Sans" w:hAnsi="Liberation Sans" w:cs="Arial"/>
          <w:sz w:val="24"/>
          <w:szCs w:val="24"/>
          <w:lang w:eastAsia="ru-RU"/>
        </w:rPr>
        <w:t xml:space="preserve"> </w:t>
      </w:r>
    </w:p>
    <w:p w:rsidR="005F756C" w:rsidRDefault="005F756C" w:rsidP="008C1587">
      <w:pPr>
        <w:suppressAutoHyphens w:val="0"/>
        <w:jc w:val="both"/>
        <w:rPr>
          <w:rFonts w:ascii="Liberation Sans" w:hAnsi="Liberation Sans" w:cs="Arial"/>
          <w:sz w:val="24"/>
          <w:szCs w:val="24"/>
          <w:lang w:eastAsia="ru-RU"/>
        </w:rPr>
      </w:pPr>
    </w:p>
    <w:p w:rsidR="005F756C" w:rsidRDefault="005F756C" w:rsidP="008C1587">
      <w:pPr>
        <w:suppressAutoHyphens w:val="0"/>
        <w:jc w:val="both"/>
        <w:rPr>
          <w:rFonts w:ascii="Liberation Sans" w:hAnsi="Liberation Sans" w:cs="Arial"/>
          <w:sz w:val="24"/>
          <w:szCs w:val="24"/>
          <w:lang w:eastAsia="ru-RU"/>
        </w:rPr>
      </w:pPr>
    </w:p>
    <w:p w:rsidR="005F756C" w:rsidRDefault="005F756C" w:rsidP="008C1587">
      <w:pPr>
        <w:suppressAutoHyphens w:val="0"/>
        <w:jc w:val="both"/>
        <w:rPr>
          <w:rFonts w:ascii="Liberation Sans" w:hAnsi="Liberation Sans" w:cs="Arial"/>
          <w:sz w:val="24"/>
          <w:szCs w:val="24"/>
          <w:lang w:eastAsia="ru-RU"/>
        </w:rPr>
      </w:pPr>
    </w:p>
    <w:p w:rsidR="005F756C" w:rsidRDefault="005F756C" w:rsidP="008C1587">
      <w:pPr>
        <w:suppressAutoHyphens w:val="0"/>
        <w:jc w:val="both"/>
        <w:rPr>
          <w:rFonts w:ascii="Liberation Sans" w:hAnsi="Liberation Sans" w:cs="Arial"/>
          <w:sz w:val="24"/>
          <w:szCs w:val="24"/>
          <w:lang w:eastAsia="ru-RU"/>
        </w:rPr>
      </w:pPr>
    </w:p>
    <w:p w:rsidR="005F756C" w:rsidRDefault="005F756C" w:rsidP="008C1587">
      <w:pPr>
        <w:suppressAutoHyphens w:val="0"/>
        <w:jc w:val="both"/>
        <w:rPr>
          <w:rFonts w:ascii="Liberation Sans" w:hAnsi="Liberation Sans" w:cs="Arial"/>
          <w:sz w:val="24"/>
          <w:szCs w:val="24"/>
          <w:lang w:eastAsia="ru-RU"/>
        </w:rPr>
      </w:pPr>
    </w:p>
    <w:p w:rsidR="005F756C" w:rsidRDefault="005F756C" w:rsidP="008C1587">
      <w:pPr>
        <w:suppressAutoHyphens w:val="0"/>
        <w:jc w:val="both"/>
        <w:rPr>
          <w:rFonts w:ascii="Liberation Sans" w:hAnsi="Liberation Sans" w:cs="Arial"/>
          <w:sz w:val="24"/>
          <w:szCs w:val="24"/>
          <w:lang w:eastAsia="ru-RU"/>
        </w:rPr>
      </w:pPr>
    </w:p>
    <w:p w:rsidR="005F756C" w:rsidRDefault="005F756C" w:rsidP="008C1587">
      <w:pPr>
        <w:suppressAutoHyphens w:val="0"/>
        <w:jc w:val="both"/>
        <w:rPr>
          <w:rFonts w:ascii="Liberation Sans" w:hAnsi="Liberation Sans" w:cs="Arial"/>
          <w:sz w:val="24"/>
          <w:szCs w:val="24"/>
          <w:lang w:eastAsia="ru-RU"/>
        </w:rPr>
      </w:pPr>
    </w:p>
    <w:p w:rsidR="005F756C" w:rsidRDefault="005F756C" w:rsidP="008C1587">
      <w:pPr>
        <w:suppressAutoHyphens w:val="0"/>
        <w:jc w:val="both"/>
        <w:rPr>
          <w:rFonts w:ascii="Liberation Sans" w:hAnsi="Liberation Sans" w:cs="Arial"/>
          <w:sz w:val="24"/>
          <w:szCs w:val="24"/>
          <w:lang w:eastAsia="ru-RU"/>
        </w:rPr>
      </w:pPr>
    </w:p>
    <w:p w:rsidR="005F756C" w:rsidRPr="009B23C5" w:rsidRDefault="005F756C" w:rsidP="008C1587">
      <w:pPr>
        <w:suppressAutoHyphens w:val="0"/>
        <w:jc w:val="both"/>
        <w:rPr>
          <w:rFonts w:ascii="Liberation Sans" w:hAnsi="Liberation Sans" w:cs="Arial"/>
          <w:sz w:val="24"/>
          <w:szCs w:val="24"/>
          <w:lang w:eastAsia="ru-RU"/>
        </w:rPr>
      </w:pPr>
    </w:p>
    <w:p w:rsidR="008C1587" w:rsidRPr="009B23C5" w:rsidRDefault="008C1587" w:rsidP="008C1587">
      <w:pPr>
        <w:suppressAutoHyphens w:val="0"/>
        <w:jc w:val="both"/>
        <w:rPr>
          <w:rFonts w:ascii="Liberation Sans" w:hAnsi="Liberation Sans" w:cs="Arial"/>
          <w:lang w:eastAsia="ru-RU"/>
        </w:rPr>
      </w:pPr>
      <w:r w:rsidRPr="009B23C5">
        <w:rPr>
          <w:rFonts w:ascii="Liberation Sans" w:hAnsi="Liberation Sans" w:cs="Arial"/>
          <w:lang w:eastAsia="ru-RU"/>
        </w:rPr>
        <w:t>Крохина Е.Н.</w:t>
      </w:r>
    </w:p>
    <w:p w:rsidR="00BB76EC" w:rsidRPr="009B23C5" w:rsidRDefault="008C1587" w:rsidP="00BB76EC">
      <w:pPr>
        <w:rPr>
          <w:rFonts w:ascii="Liberation Sans" w:hAnsi="Liberation Sans" w:cs="Arial"/>
          <w:lang w:eastAsia="ru-RU"/>
        </w:rPr>
      </w:pPr>
      <w:r w:rsidRPr="009B23C5">
        <w:rPr>
          <w:rFonts w:ascii="Liberation Sans" w:hAnsi="Liberation Sans" w:cs="Arial"/>
          <w:lang w:eastAsia="ru-RU"/>
        </w:rPr>
        <w:t>32109</w:t>
      </w:r>
    </w:p>
    <w:p w:rsidR="00173049" w:rsidRDefault="00173049" w:rsidP="00BB76EC">
      <w:pPr>
        <w:rPr>
          <w:rFonts w:ascii="Liberation Sans" w:hAnsi="Liberation Sans" w:cs="Arial"/>
          <w:sz w:val="24"/>
          <w:szCs w:val="24"/>
          <w:lang w:eastAsia="ru-RU"/>
        </w:rPr>
      </w:pPr>
      <w:r>
        <w:rPr>
          <w:rFonts w:ascii="Liberation Sans" w:hAnsi="Liberation Sans" w:cs="Arial"/>
          <w:sz w:val="24"/>
          <w:szCs w:val="24"/>
          <w:lang w:eastAsia="ru-RU"/>
        </w:rPr>
        <w:t xml:space="preserve">                                                                                                                                    </w:t>
      </w:r>
    </w:p>
    <w:p w:rsidR="00173049" w:rsidRDefault="00173049" w:rsidP="00BB76EC">
      <w:pPr>
        <w:rPr>
          <w:rFonts w:ascii="Liberation Sans" w:hAnsi="Liberation Sans" w:cs="Arial"/>
          <w:sz w:val="24"/>
          <w:szCs w:val="24"/>
          <w:lang w:eastAsia="ru-RU"/>
        </w:rPr>
      </w:pPr>
    </w:p>
    <w:p w:rsidR="00173049" w:rsidRDefault="00173049" w:rsidP="00BB76EC">
      <w:pPr>
        <w:rPr>
          <w:rFonts w:ascii="Liberation Sans" w:hAnsi="Liberation Sans" w:cs="Arial"/>
          <w:sz w:val="24"/>
          <w:szCs w:val="24"/>
          <w:lang w:eastAsia="ru-RU"/>
        </w:rPr>
      </w:pPr>
    </w:p>
    <w:p w:rsidR="00173049" w:rsidRDefault="00173049" w:rsidP="00BB76EC">
      <w:pPr>
        <w:rPr>
          <w:rFonts w:ascii="Liberation Sans" w:hAnsi="Liberation Sans" w:cs="Arial"/>
          <w:sz w:val="24"/>
          <w:szCs w:val="24"/>
          <w:lang w:eastAsia="ru-RU"/>
        </w:rPr>
      </w:pPr>
    </w:p>
    <w:p w:rsidR="00173049" w:rsidRDefault="00173049" w:rsidP="00BB76EC">
      <w:pPr>
        <w:rPr>
          <w:rFonts w:ascii="Liberation Sans" w:hAnsi="Liberation Sans" w:cs="Arial"/>
          <w:sz w:val="24"/>
          <w:szCs w:val="24"/>
          <w:lang w:eastAsia="ru-RU"/>
        </w:rPr>
      </w:pPr>
    </w:p>
    <w:p w:rsidR="00173049" w:rsidRDefault="00173049" w:rsidP="00BB76EC">
      <w:pPr>
        <w:rPr>
          <w:rFonts w:ascii="Liberation Sans" w:hAnsi="Liberation Sans" w:cs="Arial"/>
          <w:sz w:val="24"/>
          <w:szCs w:val="24"/>
          <w:lang w:eastAsia="ru-RU"/>
        </w:rPr>
      </w:pPr>
    </w:p>
    <w:p w:rsidR="00173049" w:rsidRDefault="00173049" w:rsidP="00BB76EC">
      <w:pPr>
        <w:rPr>
          <w:rFonts w:ascii="Liberation Sans" w:hAnsi="Liberation Sans" w:cs="Arial"/>
          <w:sz w:val="24"/>
          <w:szCs w:val="24"/>
          <w:lang w:eastAsia="ru-RU"/>
        </w:rPr>
      </w:pPr>
    </w:p>
    <w:p w:rsidR="00173049" w:rsidRDefault="00173049" w:rsidP="00BB76EC">
      <w:pPr>
        <w:rPr>
          <w:rFonts w:ascii="Liberation Sans" w:hAnsi="Liberation Sans" w:cs="Arial"/>
          <w:sz w:val="24"/>
          <w:szCs w:val="24"/>
          <w:lang w:eastAsia="ru-RU"/>
        </w:rPr>
      </w:pPr>
    </w:p>
    <w:p w:rsidR="00173049" w:rsidRDefault="00173049" w:rsidP="00BB76EC">
      <w:pPr>
        <w:rPr>
          <w:rFonts w:ascii="Liberation Sans" w:hAnsi="Liberation Sans" w:cs="Arial"/>
          <w:sz w:val="24"/>
          <w:szCs w:val="24"/>
          <w:lang w:eastAsia="ru-RU"/>
        </w:rPr>
      </w:pPr>
    </w:p>
    <w:p w:rsidR="00173049" w:rsidRDefault="00173049" w:rsidP="00BB76EC">
      <w:pPr>
        <w:rPr>
          <w:rFonts w:ascii="Liberation Sans" w:hAnsi="Liberation Sans" w:cs="Arial"/>
          <w:sz w:val="24"/>
          <w:szCs w:val="24"/>
          <w:lang w:eastAsia="ru-RU"/>
        </w:rPr>
      </w:pPr>
    </w:p>
    <w:p w:rsidR="00173049" w:rsidRDefault="00173049" w:rsidP="00BB76EC">
      <w:pPr>
        <w:rPr>
          <w:rFonts w:ascii="Liberation Sans" w:hAnsi="Liberation Sans" w:cs="Arial"/>
          <w:sz w:val="24"/>
          <w:szCs w:val="24"/>
          <w:lang w:eastAsia="ru-RU"/>
        </w:rPr>
      </w:pPr>
    </w:p>
    <w:p w:rsidR="00173049" w:rsidRDefault="00173049" w:rsidP="00BB76EC">
      <w:pPr>
        <w:rPr>
          <w:rFonts w:ascii="Liberation Sans" w:hAnsi="Liberation Sans" w:cs="Arial"/>
          <w:sz w:val="24"/>
          <w:szCs w:val="24"/>
          <w:lang w:eastAsia="ru-RU"/>
        </w:rPr>
        <w:sectPr w:rsidR="00173049" w:rsidSect="009B23C5">
          <w:footnotePr>
            <w:pos w:val="beneathText"/>
          </w:footnotePr>
          <w:type w:val="continuous"/>
          <w:pgSz w:w="11906" w:h="16838"/>
          <w:pgMar w:top="568" w:right="849" w:bottom="426"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173049" w:rsidRDefault="00173049" w:rsidP="00173049">
      <w:pPr>
        <w:rPr>
          <w:rFonts w:ascii="Liberation Sans" w:hAnsi="Liberation Sans" w:cs="Arial"/>
          <w:sz w:val="24"/>
          <w:szCs w:val="24"/>
          <w:lang w:eastAsia="ru-RU"/>
        </w:rPr>
      </w:pPr>
    </w:p>
    <w:p w:rsidR="00BB76EC" w:rsidRPr="00BB76EC" w:rsidRDefault="00173049" w:rsidP="00173049">
      <w:pPr>
        <w:rPr>
          <w:rFonts w:ascii="Arial" w:eastAsiaTheme="minorEastAsia" w:hAnsi="Arial" w:cs="Arial"/>
          <w:sz w:val="22"/>
          <w:szCs w:val="22"/>
          <w:lang w:eastAsia="ru-RU"/>
        </w:rPr>
      </w:pPr>
      <w:r>
        <w:rPr>
          <w:rFonts w:ascii="Liberation Sans" w:hAnsi="Liberation Sans" w:cs="Arial"/>
          <w:sz w:val="24"/>
          <w:szCs w:val="24"/>
          <w:lang w:eastAsia="ru-RU"/>
        </w:rPr>
        <w:t xml:space="preserve">                                                                                                                                                                                               </w:t>
      </w:r>
      <w:r>
        <w:rPr>
          <w:rFonts w:ascii="Arial" w:eastAsiaTheme="minorEastAsia" w:hAnsi="Arial" w:cs="Arial"/>
          <w:sz w:val="22"/>
          <w:szCs w:val="22"/>
          <w:lang w:eastAsia="ru-RU"/>
        </w:rPr>
        <w:t xml:space="preserve">Приложению </w:t>
      </w:r>
      <w:r w:rsidR="00BB76EC" w:rsidRPr="00BB76EC">
        <w:rPr>
          <w:rFonts w:ascii="Arial" w:eastAsiaTheme="minorEastAsia" w:hAnsi="Arial" w:cs="Arial"/>
          <w:sz w:val="22"/>
          <w:szCs w:val="22"/>
          <w:lang w:eastAsia="ru-RU"/>
        </w:rPr>
        <w:t>к распоряжению</w:t>
      </w:r>
    </w:p>
    <w:p w:rsidR="00173049" w:rsidRDefault="00BB76EC" w:rsidP="00BB76EC">
      <w:pPr>
        <w:suppressAutoHyphens w:val="0"/>
        <w:jc w:val="right"/>
        <w:rPr>
          <w:rFonts w:ascii="Arial" w:eastAsiaTheme="minorEastAsia" w:hAnsi="Arial" w:cs="Arial"/>
          <w:sz w:val="22"/>
          <w:szCs w:val="22"/>
          <w:lang w:eastAsia="ru-RU"/>
        </w:rPr>
      </w:pPr>
      <w:r w:rsidRPr="00BB76EC">
        <w:rPr>
          <w:rFonts w:ascii="Arial" w:eastAsiaTheme="minorEastAsia" w:hAnsi="Arial" w:cs="Arial"/>
          <w:sz w:val="22"/>
          <w:szCs w:val="22"/>
          <w:lang w:eastAsia="ru-RU"/>
        </w:rPr>
        <w:t xml:space="preserve">Администрации </w:t>
      </w:r>
      <w:proofErr w:type="spellStart"/>
      <w:r w:rsidRPr="00BB76EC">
        <w:rPr>
          <w:rFonts w:ascii="Arial" w:eastAsiaTheme="minorEastAsia" w:hAnsi="Arial" w:cs="Arial"/>
          <w:sz w:val="22"/>
          <w:szCs w:val="22"/>
          <w:lang w:eastAsia="ru-RU"/>
        </w:rPr>
        <w:t>Мишкинского</w:t>
      </w:r>
      <w:proofErr w:type="spellEnd"/>
      <w:r w:rsidRPr="00BB76EC">
        <w:rPr>
          <w:rFonts w:ascii="Arial" w:eastAsiaTheme="minorEastAsia" w:hAnsi="Arial" w:cs="Arial"/>
          <w:sz w:val="22"/>
          <w:szCs w:val="22"/>
          <w:lang w:eastAsia="ru-RU"/>
        </w:rPr>
        <w:t xml:space="preserve"> </w:t>
      </w:r>
    </w:p>
    <w:p w:rsidR="00173049" w:rsidRDefault="00BB76EC" w:rsidP="00BB76EC">
      <w:pPr>
        <w:suppressAutoHyphens w:val="0"/>
        <w:jc w:val="right"/>
        <w:rPr>
          <w:rFonts w:ascii="Arial" w:eastAsiaTheme="minorEastAsia" w:hAnsi="Arial" w:cs="Arial"/>
          <w:sz w:val="22"/>
          <w:szCs w:val="22"/>
          <w:lang w:eastAsia="ru-RU"/>
        </w:rPr>
      </w:pPr>
      <w:r w:rsidRPr="00BB76EC">
        <w:rPr>
          <w:rFonts w:ascii="Arial" w:eastAsiaTheme="minorEastAsia" w:hAnsi="Arial" w:cs="Arial"/>
          <w:sz w:val="22"/>
          <w:szCs w:val="22"/>
          <w:lang w:eastAsia="ru-RU"/>
        </w:rPr>
        <w:t xml:space="preserve">муниципального округа </w:t>
      </w:r>
    </w:p>
    <w:p w:rsidR="00BB76EC" w:rsidRPr="00BB76EC" w:rsidRDefault="00BB76EC" w:rsidP="00BB76EC">
      <w:pPr>
        <w:suppressAutoHyphens w:val="0"/>
        <w:jc w:val="right"/>
        <w:rPr>
          <w:rFonts w:ascii="Arial" w:eastAsiaTheme="minorEastAsia" w:hAnsi="Arial" w:cs="Arial"/>
          <w:sz w:val="22"/>
          <w:szCs w:val="22"/>
          <w:lang w:eastAsia="ru-RU"/>
        </w:rPr>
      </w:pPr>
      <w:r w:rsidRPr="00BB76EC">
        <w:rPr>
          <w:rFonts w:ascii="Arial" w:eastAsiaTheme="minorEastAsia" w:hAnsi="Arial" w:cs="Arial"/>
          <w:sz w:val="22"/>
          <w:szCs w:val="22"/>
          <w:lang w:eastAsia="ru-RU"/>
        </w:rPr>
        <w:t>Курганской области</w:t>
      </w:r>
    </w:p>
    <w:p w:rsidR="00BB76EC" w:rsidRPr="00E556FA" w:rsidRDefault="00E556FA" w:rsidP="00BB76EC">
      <w:pPr>
        <w:suppressAutoHyphens w:val="0"/>
        <w:jc w:val="right"/>
        <w:rPr>
          <w:rFonts w:ascii="Arial" w:eastAsiaTheme="minorEastAsia" w:hAnsi="Arial" w:cs="Arial"/>
          <w:sz w:val="22"/>
          <w:szCs w:val="22"/>
          <w:u w:val="single"/>
          <w:lang w:eastAsia="ru-RU"/>
        </w:rPr>
      </w:pPr>
      <w:r w:rsidRPr="00E556FA">
        <w:rPr>
          <w:rFonts w:ascii="Arial" w:eastAsiaTheme="minorEastAsia" w:hAnsi="Arial" w:cs="Arial"/>
          <w:sz w:val="22"/>
          <w:szCs w:val="22"/>
          <w:u w:val="single"/>
          <w:lang w:eastAsia="ru-RU"/>
        </w:rPr>
        <w:t xml:space="preserve">от « 28 </w:t>
      </w:r>
      <w:r w:rsidR="00BB76EC" w:rsidRPr="00E556FA">
        <w:rPr>
          <w:rFonts w:ascii="Arial" w:eastAsiaTheme="minorEastAsia" w:hAnsi="Arial" w:cs="Arial"/>
          <w:sz w:val="22"/>
          <w:szCs w:val="22"/>
          <w:u w:val="single"/>
          <w:lang w:eastAsia="ru-RU"/>
        </w:rPr>
        <w:t xml:space="preserve">» </w:t>
      </w:r>
      <w:r w:rsidRPr="00E556FA">
        <w:rPr>
          <w:rFonts w:ascii="Arial" w:eastAsiaTheme="minorEastAsia" w:hAnsi="Arial" w:cs="Arial"/>
          <w:sz w:val="22"/>
          <w:szCs w:val="22"/>
          <w:u w:val="single"/>
          <w:lang w:eastAsia="ru-RU"/>
        </w:rPr>
        <w:t xml:space="preserve"> октября 2022 года № 174-р</w:t>
      </w:r>
    </w:p>
    <w:p w:rsidR="00BB76EC" w:rsidRPr="00BB76EC" w:rsidRDefault="00BB76EC" w:rsidP="00BB76EC">
      <w:pPr>
        <w:suppressAutoHyphens w:val="0"/>
        <w:jc w:val="right"/>
        <w:rPr>
          <w:rFonts w:ascii="Arial" w:eastAsiaTheme="minorEastAsia" w:hAnsi="Arial" w:cs="Arial"/>
          <w:bCs/>
          <w:sz w:val="22"/>
          <w:szCs w:val="22"/>
          <w:lang w:eastAsia="ru-RU"/>
        </w:rPr>
      </w:pPr>
      <w:r w:rsidRPr="00BB76EC">
        <w:rPr>
          <w:rFonts w:ascii="Arial" w:eastAsiaTheme="minorEastAsia" w:hAnsi="Arial" w:cs="Arial"/>
          <w:sz w:val="22"/>
          <w:szCs w:val="22"/>
          <w:lang w:eastAsia="ru-RU"/>
        </w:rPr>
        <w:t xml:space="preserve">«Об </w:t>
      </w:r>
      <w:r w:rsidRPr="00BB76EC">
        <w:rPr>
          <w:rFonts w:ascii="Arial" w:eastAsiaTheme="minorEastAsia" w:hAnsi="Arial" w:cs="Arial"/>
          <w:bCs/>
          <w:sz w:val="22"/>
          <w:szCs w:val="22"/>
          <w:lang w:eastAsia="ru-RU"/>
        </w:rPr>
        <w:t xml:space="preserve">утверждении Реестра </w:t>
      </w:r>
      <w:proofErr w:type="gramStart"/>
      <w:r w:rsidRPr="00BB76EC">
        <w:rPr>
          <w:rFonts w:ascii="Arial" w:eastAsiaTheme="minorEastAsia" w:hAnsi="Arial" w:cs="Arial"/>
          <w:bCs/>
          <w:sz w:val="22"/>
          <w:szCs w:val="22"/>
          <w:lang w:eastAsia="ru-RU"/>
        </w:rPr>
        <w:t>муниципальных</w:t>
      </w:r>
      <w:proofErr w:type="gramEnd"/>
      <w:r w:rsidRPr="00BB76EC">
        <w:rPr>
          <w:rFonts w:ascii="Arial" w:eastAsiaTheme="minorEastAsia" w:hAnsi="Arial" w:cs="Arial"/>
          <w:bCs/>
          <w:sz w:val="22"/>
          <w:szCs w:val="22"/>
          <w:lang w:eastAsia="ru-RU"/>
        </w:rPr>
        <w:t xml:space="preserve"> </w:t>
      </w:r>
    </w:p>
    <w:p w:rsidR="00BB76EC" w:rsidRPr="00BB76EC" w:rsidRDefault="00BB76EC" w:rsidP="00BB76EC">
      <w:pPr>
        <w:suppressAutoHyphens w:val="0"/>
        <w:jc w:val="right"/>
        <w:rPr>
          <w:rFonts w:ascii="Arial" w:eastAsiaTheme="minorEastAsia" w:hAnsi="Arial" w:cs="Arial"/>
          <w:bCs/>
          <w:sz w:val="22"/>
          <w:szCs w:val="22"/>
          <w:lang w:eastAsia="ru-RU"/>
        </w:rPr>
      </w:pPr>
      <w:r w:rsidRPr="00BB76EC">
        <w:rPr>
          <w:rFonts w:ascii="Arial" w:eastAsiaTheme="minorEastAsia" w:hAnsi="Arial" w:cs="Arial"/>
          <w:bCs/>
          <w:sz w:val="22"/>
          <w:szCs w:val="22"/>
          <w:lang w:eastAsia="ru-RU"/>
        </w:rPr>
        <w:t>маршрутов</w:t>
      </w:r>
      <w:r w:rsidRPr="00BB76EC">
        <w:rPr>
          <w:rFonts w:ascii="Arial" w:eastAsiaTheme="minorEastAsia" w:hAnsi="Arial" w:cs="Arial"/>
          <w:sz w:val="22"/>
          <w:szCs w:val="22"/>
          <w:lang w:eastAsia="ru-RU"/>
        </w:rPr>
        <w:t xml:space="preserve"> </w:t>
      </w:r>
      <w:r w:rsidRPr="00BB76EC">
        <w:rPr>
          <w:rFonts w:ascii="Arial" w:eastAsiaTheme="minorEastAsia" w:hAnsi="Arial" w:cs="Arial"/>
          <w:bCs/>
          <w:sz w:val="22"/>
          <w:szCs w:val="22"/>
          <w:lang w:eastAsia="ru-RU"/>
        </w:rPr>
        <w:t>регулярных перевозок»</w:t>
      </w:r>
    </w:p>
    <w:p w:rsidR="00BB76EC" w:rsidRPr="00BB76EC" w:rsidRDefault="00BB76EC" w:rsidP="00BB76EC">
      <w:pPr>
        <w:suppressAutoHyphens w:val="0"/>
        <w:ind w:firstLine="9923"/>
        <w:rPr>
          <w:rFonts w:ascii="Arial" w:eastAsiaTheme="minorEastAsia" w:hAnsi="Arial" w:cs="Arial"/>
          <w:sz w:val="16"/>
          <w:szCs w:val="22"/>
          <w:lang w:eastAsia="ru-RU"/>
        </w:rPr>
      </w:pPr>
    </w:p>
    <w:p w:rsidR="00BB76EC" w:rsidRPr="00BB76EC" w:rsidRDefault="00BB76EC" w:rsidP="00BB76EC">
      <w:pPr>
        <w:suppressAutoHyphens w:val="0"/>
        <w:jc w:val="center"/>
        <w:rPr>
          <w:rFonts w:ascii="Arial" w:eastAsiaTheme="minorEastAsia" w:hAnsi="Arial" w:cs="Arial"/>
          <w:b/>
          <w:caps/>
          <w:sz w:val="24"/>
          <w:szCs w:val="24"/>
          <w:lang w:eastAsia="ru-RU"/>
        </w:rPr>
      </w:pPr>
      <w:r w:rsidRPr="00BB76EC">
        <w:rPr>
          <w:rFonts w:ascii="Arial" w:eastAsiaTheme="minorEastAsia" w:hAnsi="Arial" w:cs="Arial"/>
          <w:b/>
          <w:caps/>
          <w:sz w:val="24"/>
          <w:szCs w:val="24"/>
          <w:lang w:eastAsia="ru-RU"/>
        </w:rPr>
        <w:t>рЕЕСТР</w:t>
      </w:r>
    </w:p>
    <w:p w:rsidR="00BB76EC" w:rsidRPr="00BB76EC" w:rsidRDefault="00BB76EC" w:rsidP="00BB76EC">
      <w:pPr>
        <w:suppressAutoHyphens w:val="0"/>
        <w:jc w:val="center"/>
        <w:rPr>
          <w:rFonts w:ascii="Arial" w:eastAsiaTheme="minorEastAsia" w:hAnsi="Arial" w:cs="Arial"/>
          <w:b/>
          <w:caps/>
          <w:sz w:val="24"/>
          <w:szCs w:val="24"/>
          <w:lang w:eastAsia="ru-RU"/>
        </w:rPr>
      </w:pPr>
      <w:r w:rsidRPr="00BB76EC">
        <w:rPr>
          <w:rFonts w:ascii="Arial" w:eastAsiaTheme="minorEastAsia" w:hAnsi="Arial" w:cs="Arial"/>
          <w:b/>
          <w:caps/>
          <w:sz w:val="24"/>
          <w:szCs w:val="24"/>
          <w:lang w:eastAsia="ru-RU"/>
        </w:rPr>
        <w:t>МУНИЦИПАЛЬНЫХ МАРШРУТОВ РЕГУЛЯРНЫХ ПЕРЕВОЗОК</w:t>
      </w:r>
    </w:p>
    <w:p w:rsidR="00BB76EC" w:rsidRPr="00BB76EC" w:rsidRDefault="00BB76EC" w:rsidP="00BB76EC">
      <w:pPr>
        <w:suppressAutoHyphens w:val="0"/>
        <w:jc w:val="center"/>
        <w:rPr>
          <w:rFonts w:ascii="Arial" w:eastAsiaTheme="minorEastAsia" w:hAnsi="Arial" w:cs="Arial"/>
          <w:b/>
          <w:caps/>
          <w:sz w:val="24"/>
          <w:szCs w:val="24"/>
          <w:lang w:eastAsia="ru-RU"/>
        </w:rPr>
      </w:pPr>
    </w:p>
    <w:tbl>
      <w:tblPr>
        <w:tblStyle w:val="120"/>
        <w:tblW w:w="15216" w:type="dxa"/>
        <w:tblInd w:w="395" w:type="dxa"/>
        <w:tblLayout w:type="fixed"/>
        <w:tblLook w:val="04A0" w:firstRow="1" w:lastRow="0" w:firstColumn="1" w:lastColumn="0" w:noHBand="0" w:noVBand="1"/>
      </w:tblPr>
      <w:tblGrid>
        <w:gridCol w:w="523"/>
        <w:gridCol w:w="554"/>
        <w:gridCol w:w="969"/>
        <w:gridCol w:w="2357"/>
        <w:gridCol w:w="1940"/>
        <w:gridCol w:w="832"/>
        <w:gridCol w:w="969"/>
        <w:gridCol w:w="832"/>
        <w:gridCol w:w="971"/>
        <w:gridCol w:w="554"/>
        <w:gridCol w:w="554"/>
        <w:gridCol w:w="693"/>
        <w:gridCol w:w="1247"/>
        <w:gridCol w:w="969"/>
        <w:gridCol w:w="554"/>
        <w:gridCol w:w="698"/>
      </w:tblGrid>
      <w:tr w:rsidR="00BB76EC" w:rsidRPr="00BB76EC" w:rsidTr="00173049">
        <w:trPr>
          <w:trHeight w:val="2082"/>
        </w:trPr>
        <w:tc>
          <w:tcPr>
            <w:tcW w:w="523" w:type="dxa"/>
          </w:tcPr>
          <w:p w:rsidR="00BB76EC" w:rsidRPr="00BB76EC" w:rsidRDefault="00BB76EC" w:rsidP="00BB76EC">
            <w:pPr>
              <w:suppressAutoHyphens w:val="0"/>
              <w:rPr>
                <w:rFonts w:ascii="Arial" w:hAnsi="Arial" w:cs="Arial"/>
                <w:sz w:val="16"/>
                <w:szCs w:val="16"/>
                <w:lang w:eastAsia="ru-RU"/>
              </w:rPr>
            </w:pPr>
            <w:proofErr w:type="gramStart"/>
            <w:r w:rsidRPr="00BB76EC">
              <w:rPr>
                <w:rFonts w:ascii="Arial" w:hAnsi="Arial" w:cs="Arial"/>
                <w:sz w:val="16"/>
                <w:szCs w:val="16"/>
                <w:lang w:eastAsia="ru-RU"/>
              </w:rPr>
              <w:t>Регистрационный</w:t>
            </w:r>
            <w:proofErr w:type="gramEnd"/>
            <w:r w:rsidRPr="00BB76EC">
              <w:rPr>
                <w:rFonts w:ascii="Arial" w:hAnsi="Arial" w:cs="Arial"/>
                <w:sz w:val="16"/>
                <w:szCs w:val="16"/>
                <w:lang w:eastAsia="ru-RU"/>
              </w:rPr>
              <w:t xml:space="preserve"> № маршрута</w:t>
            </w:r>
          </w:p>
        </w:tc>
        <w:tc>
          <w:tcPr>
            <w:tcW w:w="554" w:type="dxa"/>
          </w:tcPr>
          <w:p w:rsidR="00BB76EC" w:rsidRPr="00BB76EC" w:rsidRDefault="00BB76EC" w:rsidP="00BB76EC">
            <w:pPr>
              <w:suppressAutoHyphens w:val="0"/>
              <w:rPr>
                <w:rFonts w:ascii="Arial" w:hAnsi="Arial" w:cs="Arial"/>
                <w:sz w:val="16"/>
                <w:szCs w:val="16"/>
                <w:lang w:eastAsia="ru-RU"/>
              </w:rPr>
            </w:pPr>
            <w:proofErr w:type="gramStart"/>
            <w:r w:rsidRPr="00BB76EC">
              <w:rPr>
                <w:rFonts w:ascii="Arial" w:hAnsi="Arial" w:cs="Arial"/>
                <w:sz w:val="16"/>
                <w:szCs w:val="16"/>
                <w:lang w:eastAsia="ru-RU"/>
              </w:rPr>
              <w:t>Порядковый</w:t>
            </w:r>
            <w:proofErr w:type="gramEnd"/>
            <w:r w:rsidRPr="00BB76EC">
              <w:rPr>
                <w:rFonts w:ascii="Arial" w:hAnsi="Arial" w:cs="Arial"/>
                <w:sz w:val="16"/>
                <w:szCs w:val="16"/>
                <w:lang w:eastAsia="ru-RU"/>
              </w:rPr>
              <w:t xml:space="preserve"> № маршрута</w:t>
            </w:r>
          </w:p>
        </w:tc>
        <w:tc>
          <w:tcPr>
            <w:tcW w:w="969" w:type="dxa"/>
          </w:tcPr>
          <w:p w:rsidR="00BB76EC" w:rsidRPr="00BB76EC" w:rsidRDefault="00BB76EC" w:rsidP="00BB76EC">
            <w:pPr>
              <w:suppressAutoHyphens w:val="0"/>
              <w:rPr>
                <w:rFonts w:ascii="Arial" w:hAnsi="Arial"/>
                <w:sz w:val="16"/>
                <w:lang w:eastAsia="ru-RU"/>
              </w:rPr>
            </w:pPr>
            <w:r w:rsidRPr="00BB76EC">
              <w:rPr>
                <w:rFonts w:ascii="Arial" w:hAnsi="Arial"/>
                <w:sz w:val="16"/>
                <w:lang w:eastAsia="ru-RU"/>
              </w:rPr>
              <w:t>Наименование маршрута</w:t>
            </w:r>
          </w:p>
        </w:tc>
        <w:tc>
          <w:tcPr>
            <w:tcW w:w="2357" w:type="dxa"/>
          </w:tcPr>
          <w:p w:rsidR="00BB76EC" w:rsidRPr="00BB76EC" w:rsidRDefault="00BB76EC" w:rsidP="00BB76EC">
            <w:pPr>
              <w:suppressAutoHyphens w:val="0"/>
              <w:rPr>
                <w:rFonts w:ascii="Arial" w:hAnsi="Arial"/>
                <w:sz w:val="16"/>
                <w:lang w:eastAsia="ru-RU"/>
              </w:rPr>
            </w:pPr>
            <w:r w:rsidRPr="00BB76EC">
              <w:rPr>
                <w:rFonts w:ascii="Arial" w:hAnsi="Arial"/>
                <w:sz w:val="16"/>
                <w:lang w:eastAsia="ru-RU"/>
              </w:rPr>
              <w:t>Наименование промежуточных остановочных пунктов</w:t>
            </w:r>
          </w:p>
        </w:tc>
        <w:tc>
          <w:tcPr>
            <w:tcW w:w="1940" w:type="dxa"/>
          </w:tcPr>
          <w:p w:rsidR="00BB76EC" w:rsidRPr="00BB76EC" w:rsidRDefault="00BB76EC" w:rsidP="00BB76EC">
            <w:pPr>
              <w:suppressAutoHyphens w:val="0"/>
              <w:rPr>
                <w:rFonts w:ascii="Arial" w:hAnsi="Arial"/>
                <w:sz w:val="16"/>
                <w:lang w:eastAsia="ru-RU"/>
              </w:rPr>
            </w:pPr>
            <w:r w:rsidRPr="00BB76EC">
              <w:rPr>
                <w:rFonts w:ascii="Arial" w:hAnsi="Arial"/>
                <w:sz w:val="16"/>
                <w:lang w:eastAsia="ru-RU"/>
              </w:rPr>
              <w:t>Наименование улиц, автомобильных дорог, по которым проходит маршрут</w:t>
            </w:r>
          </w:p>
        </w:tc>
        <w:tc>
          <w:tcPr>
            <w:tcW w:w="832" w:type="dxa"/>
          </w:tcPr>
          <w:p w:rsidR="00BB76EC" w:rsidRPr="00BB76EC" w:rsidRDefault="00BB76EC" w:rsidP="00BB76EC">
            <w:pPr>
              <w:suppressAutoHyphens w:val="0"/>
              <w:rPr>
                <w:rFonts w:ascii="Arial" w:hAnsi="Arial"/>
                <w:sz w:val="16"/>
                <w:lang w:eastAsia="ru-RU"/>
              </w:rPr>
            </w:pPr>
            <w:r w:rsidRPr="00BB76EC">
              <w:rPr>
                <w:rFonts w:ascii="Arial" w:hAnsi="Arial"/>
                <w:sz w:val="16"/>
                <w:lang w:eastAsia="ru-RU"/>
              </w:rPr>
              <w:t>Протяженность маршрута</w:t>
            </w:r>
          </w:p>
        </w:tc>
        <w:tc>
          <w:tcPr>
            <w:tcW w:w="969" w:type="dxa"/>
          </w:tcPr>
          <w:p w:rsidR="00BB76EC" w:rsidRPr="00BB76EC" w:rsidRDefault="00BB76EC" w:rsidP="00BB76EC">
            <w:pPr>
              <w:suppressAutoHyphens w:val="0"/>
              <w:rPr>
                <w:rFonts w:ascii="Arial" w:hAnsi="Arial"/>
                <w:sz w:val="16"/>
                <w:lang w:eastAsia="ru-RU"/>
              </w:rPr>
            </w:pPr>
            <w:r w:rsidRPr="00BB76EC">
              <w:rPr>
                <w:rFonts w:ascii="Arial" w:hAnsi="Arial"/>
                <w:sz w:val="16"/>
                <w:lang w:eastAsia="ru-RU"/>
              </w:rPr>
              <w:t>Порядок посадки и высадки пассажиров</w:t>
            </w:r>
          </w:p>
        </w:tc>
        <w:tc>
          <w:tcPr>
            <w:tcW w:w="832" w:type="dxa"/>
          </w:tcPr>
          <w:p w:rsidR="00BB76EC" w:rsidRPr="00BB76EC" w:rsidRDefault="00BB76EC" w:rsidP="00BB76EC">
            <w:pPr>
              <w:suppressAutoHyphens w:val="0"/>
              <w:rPr>
                <w:rFonts w:ascii="Arial" w:hAnsi="Arial"/>
                <w:sz w:val="16"/>
                <w:lang w:eastAsia="ru-RU"/>
              </w:rPr>
            </w:pPr>
            <w:r w:rsidRPr="00BB76EC">
              <w:rPr>
                <w:rFonts w:ascii="Arial" w:hAnsi="Arial"/>
                <w:sz w:val="16"/>
                <w:lang w:eastAsia="ru-RU"/>
              </w:rPr>
              <w:t>Виды регулярных перевозок</w:t>
            </w:r>
          </w:p>
        </w:tc>
        <w:tc>
          <w:tcPr>
            <w:tcW w:w="971" w:type="dxa"/>
          </w:tcPr>
          <w:p w:rsidR="00BB76EC" w:rsidRPr="00BB76EC" w:rsidRDefault="00BB76EC" w:rsidP="00BB76EC">
            <w:pPr>
              <w:suppressAutoHyphens w:val="0"/>
              <w:rPr>
                <w:rFonts w:ascii="Arial" w:hAnsi="Arial"/>
                <w:sz w:val="16"/>
                <w:lang w:eastAsia="ru-RU"/>
              </w:rPr>
            </w:pPr>
            <w:r w:rsidRPr="00BB76EC">
              <w:rPr>
                <w:rFonts w:ascii="Arial" w:hAnsi="Arial"/>
                <w:sz w:val="16"/>
                <w:lang w:eastAsia="ru-RU"/>
              </w:rPr>
              <w:t xml:space="preserve">Виды транспортных средств </w:t>
            </w:r>
          </w:p>
        </w:tc>
        <w:tc>
          <w:tcPr>
            <w:tcW w:w="554" w:type="dxa"/>
          </w:tcPr>
          <w:p w:rsidR="00BB76EC" w:rsidRPr="00BB76EC" w:rsidRDefault="00BB76EC" w:rsidP="00BB76EC">
            <w:pPr>
              <w:suppressAutoHyphens w:val="0"/>
              <w:rPr>
                <w:rFonts w:ascii="Arial" w:hAnsi="Arial"/>
                <w:sz w:val="16"/>
                <w:lang w:eastAsia="ru-RU"/>
              </w:rPr>
            </w:pPr>
            <w:r w:rsidRPr="00BB76EC">
              <w:rPr>
                <w:rFonts w:ascii="Arial" w:hAnsi="Arial"/>
                <w:sz w:val="16"/>
                <w:lang w:eastAsia="ru-RU"/>
              </w:rPr>
              <w:t>Класс транспортных средств</w:t>
            </w:r>
          </w:p>
        </w:tc>
        <w:tc>
          <w:tcPr>
            <w:tcW w:w="554" w:type="dxa"/>
          </w:tcPr>
          <w:p w:rsidR="00BB76EC" w:rsidRPr="00BB76EC" w:rsidRDefault="00BB76EC" w:rsidP="00BB76EC">
            <w:pPr>
              <w:suppressAutoHyphens w:val="0"/>
              <w:rPr>
                <w:rFonts w:ascii="Arial" w:hAnsi="Arial"/>
                <w:sz w:val="16"/>
                <w:lang w:eastAsia="ru-RU"/>
              </w:rPr>
            </w:pPr>
            <w:r w:rsidRPr="00BB76EC">
              <w:rPr>
                <w:rFonts w:ascii="Arial" w:hAnsi="Arial"/>
                <w:sz w:val="16"/>
                <w:lang w:eastAsia="ru-RU"/>
              </w:rPr>
              <w:t>Максимальное количество транспортных средств</w:t>
            </w:r>
          </w:p>
        </w:tc>
        <w:tc>
          <w:tcPr>
            <w:tcW w:w="693" w:type="dxa"/>
          </w:tcPr>
          <w:p w:rsidR="00BB76EC" w:rsidRPr="00BB76EC" w:rsidRDefault="00BB76EC" w:rsidP="00BB76EC">
            <w:pPr>
              <w:suppressAutoHyphens w:val="0"/>
              <w:rPr>
                <w:rFonts w:ascii="Arial" w:hAnsi="Arial"/>
                <w:sz w:val="16"/>
                <w:lang w:eastAsia="ru-RU"/>
              </w:rPr>
            </w:pPr>
            <w:r w:rsidRPr="00BB76EC">
              <w:rPr>
                <w:rFonts w:ascii="Arial" w:hAnsi="Arial"/>
                <w:sz w:val="16"/>
                <w:lang w:eastAsia="ru-RU"/>
              </w:rPr>
              <w:t>Экологические характеристики транспортных средств (класс)</w:t>
            </w:r>
          </w:p>
        </w:tc>
        <w:tc>
          <w:tcPr>
            <w:tcW w:w="1247" w:type="dxa"/>
          </w:tcPr>
          <w:p w:rsidR="00BB76EC" w:rsidRPr="00BB76EC" w:rsidRDefault="00BB76EC" w:rsidP="00BB76EC">
            <w:pPr>
              <w:suppressAutoHyphens w:val="0"/>
              <w:rPr>
                <w:rFonts w:ascii="Arial" w:hAnsi="Arial"/>
                <w:sz w:val="16"/>
                <w:lang w:eastAsia="ru-RU"/>
              </w:rPr>
            </w:pPr>
            <w:r w:rsidRPr="00BB76EC">
              <w:rPr>
                <w:rFonts w:ascii="Arial" w:hAnsi="Arial"/>
                <w:sz w:val="16"/>
                <w:lang w:eastAsia="ru-RU"/>
              </w:rPr>
              <w:t>Дата начала осуществления регулярных перевозок</w:t>
            </w:r>
          </w:p>
        </w:tc>
        <w:tc>
          <w:tcPr>
            <w:tcW w:w="969" w:type="dxa"/>
          </w:tcPr>
          <w:p w:rsidR="00BB76EC" w:rsidRPr="00BB76EC" w:rsidRDefault="00BB76EC" w:rsidP="00BB76EC">
            <w:pPr>
              <w:suppressAutoHyphens w:val="0"/>
              <w:rPr>
                <w:rFonts w:ascii="Arial" w:hAnsi="Arial"/>
                <w:sz w:val="16"/>
                <w:lang w:eastAsia="ru-RU"/>
              </w:rPr>
            </w:pPr>
            <w:r w:rsidRPr="00BB76EC">
              <w:rPr>
                <w:rFonts w:ascii="Arial" w:hAnsi="Arial"/>
                <w:sz w:val="16"/>
                <w:lang w:eastAsia="ru-RU"/>
              </w:rPr>
              <w:t>Наименование, местонахождение перевозчика</w:t>
            </w:r>
          </w:p>
        </w:tc>
        <w:tc>
          <w:tcPr>
            <w:tcW w:w="554" w:type="dxa"/>
          </w:tcPr>
          <w:p w:rsidR="00BB76EC" w:rsidRPr="00BB76EC" w:rsidRDefault="00BB76EC" w:rsidP="00BB76EC">
            <w:pPr>
              <w:suppressAutoHyphens w:val="0"/>
              <w:rPr>
                <w:rFonts w:ascii="Arial" w:hAnsi="Arial"/>
                <w:sz w:val="16"/>
                <w:lang w:eastAsia="ru-RU"/>
              </w:rPr>
            </w:pPr>
            <w:r w:rsidRPr="00BB76EC">
              <w:rPr>
                <w:rFonts w:ascii="Arial" w:hAnsi="Arial"/>
                <w:sz w:val="16"/>
                <w:lang w:eastAsia="ru-RU"/>
              </w:rPr>
              <w:t>Дата вступления в силу решения об изменении регулярных перевозок</w:t>
            </w:r>
          </w:p>
        </w:tc>
        <w:tc>
          <w:tcPr>
            <w:tcW w:w="698" w:type="dxa"/>
          </w:tcPr>
          <w:p w:rsidR="00BB76EC" w:rsidRPr="00BB76EC" w:rsidRDefault="00BB76EC" w:rsidP="00BB76EC">
            <w:pPr>
              <w:suppressAutoHyphens w:val="0"/>
              <w:rPr>
                <w:rFonts w:ascii="Arial" w:hAnsi="Arial"/>
                <w:sz w:val="16"/>
                <w:lang w:eastAsia="ru-RU"/>
              </w:rPr>
            </w:pPr>
            <w:r w:rsidRPr="00BB76EC">
              <w:rPr>
                <w:rFonts w:ascii="Arial" w:hAnsi="Arial"/>
                <w:sz w:val="16"/>
                <w:lang w:eastAsia="ru-RU"/>
              </w:rPr>
              <w:t>Сведения о приостановлении действия свидетельства об осуществлении перевозок по маршруту</w:t>
            </w:r>
          </w:p>
        </w:tc>
      </w:tr>
      <w:tr w:rsidR="00BB76EC" w:rsidRPr="00BB76EC" w:rsidTr="00173049">
        <w:trPr>
          <w:trHeight w:val="147"/>
        </w:trPr>
        <w:tc>
          <w:tcPr>
            <w:tcW w:w="523" w:type="dxa"/>
            <w:vAlign w:val="center"/>
          </w:tcPr>
          <w:p w:rsidR="00BB76EC" w:rsidRPr="00BB76EC" w:rsidRDefault="00BB76EC" w:rsidP="00BB76EC">
            <w:pPr>
              <w:suppressAutoHyphens w:val="0"/>
              <w:jc w:val="center"/>
              <w:rPr>
                <w:rFonts w:ascii="Arial" w:hAnsi="Arial" w:cs="Arial"/>
                <w:caps/>
                <w:sz w:val="16"/>
                <w:szCs w:val="16"/>
                <w:lang w:eastAsia="ru-RU"/>
              </w:rPr>
            </w:pPr>
            <w:r w:rsidRPr="00BB76EC">
              <w:rPr>
                <w:rFonts w:ascii="Arial" w:hAnsi="Arial" w:cs="Arial"/>
                <w:caps/>
                <w:sz w:val="16"/>
                <w:szCs w:val="16"/>
                <w:lang w:eastAsia="ru-RU"/>
              </w:rPr>
              <w:t>1</w:t>
            </w:r>
          </w:p>
        </w:tc>
        <w:tc>
          <w:tcPr>
            <w:tcW w:w="554" w:type="dxa"/>
            <w:vAlign w:val="center"/>
          </w:tcPr>
          <w:p w:rsidR="00BB76EC" w:rsidRPr="00BB76EC" w:rsidRDefault="00BB76EC" w:rsidP="00BB76EC">
            <w:pPr>
              <w:suppressAutoHyphens w:val="0"/>
              <w:jc w:val="center"/>
              <w:rPr>
                <w:rFonts w:ascii="Arial" w:hAnsi="Arial" w:cs="Arial"/>
                <w:caps/>
                <w:sz w:val="16"/>
                <w:szCs w:val="16"/>
                <w:lang w:eastAsia="ru-RU"/>
              </w:rPr>
            </w:pPr>
            <w:r w:rsidRPr="00BB76EC">
              <w:rPr>
                <w:rFonts w:ascii="Arial" w:hAnsi="Arial" w:cs="Arial"/>
                <w:caps/>
                <w:sz w:val="16"/>
                <w:szCs w:val="16"/>
                <w:lang w:eastAsia="ru-RU"/>
              </w:rPr>
              <w:t>2</w:t>
            </w:r>
          </w:p>
        </w:tc>
        <w:tc>
          <w:tcPr>
            <w:tcW w:w="969" w:type="dxa"/>
            <w:vAlign w:val="center"/>
          </w:tcPr>
          <w:p w:rsidR="00BB76EC" w:rsidRPr="00BB76EC" w:rsidRDefault="00BB76EC" w:rsidP="00BB76EC">
            <w:pPr>
              <w:suppressAutoHyphens w:val="0"/>
              <w:jc w:val="center"/>
              <w:rPr>
                <w:rFonts w:ascii="Arial" w:hAnsi="Arial" w:cs="Arial"/>
                <w:caps/>
                <w:sz w:val="16"/>
                <w:szCs w:val="16"/>
                <w:lang w:eastAsia="ru-RU"/>
              </w:rPr>
            </w:pPr>
            <w:r w:rsidRPr="00BB76EC">
              <w:rPr>
                <w:rFonts w:ascii="Arial" w:hAnsi="Arial" w:cs="Arial"/>
                <w:caps/>
                <w:sz w:val="16"/>
                <w:szCs w:val="16"/>
                <w:lang w:eastAsia="ru-RU"/>
              </w:rPr>
              <w:t>3</w:t>
            </w:r>
          </w:p>
        </w:tc>
        <w:tc>
          <w:tcPr>
            <w:tcW w:w="2357" w:type="dxa"/>
            <w:vAlign w:val="center"/>
          </w:tcPr>
          <w:p w:rsidR="00BB76EC" w:rsidRPr="00BB76EC" w:rsidRDefault="00BB76EC" w:rsidP="00BB76EC">
            <w:pPr>
              <w:suppressAutoHyphens w:val="0"/>
              <w:jc w:val="center"/>
              <w:rPr>
                <w:rFonts w:ascii="Arial" w:hAnsi="Arial" w:cs="Arial"/>
                <w:caps/>
                <w:sz w:val="16"/>
                <w:szCs w:val="16"/>
                <w:lang w:eastAsia="ru-RU"/>
              </w:rPr>
            </w:pPr>
            <w:r w:rsidRPr="00BB76EC">
              <w:rPr>
                <w:rFonts w:ascii="Arial" w:hAnsi="Arial" w:cs="Arial"/>
                <w:caps/>
                <w:sz w:val="16"/>
                <w:szCs w:val="16"/>
                <w:lang w:eastAsia="ru-RU"/>
              </w:rPr>
              <w:t>4</w:t>
            </w:r>
          </w:p>
        </w:tc>
        <w:tc>
          <w:tcPr>
            <w:tcW w:w="1940" w:type="dxa"/>
            <w:vAlign w:val="center"/>
          </w:tcPr>
          <w:p w:rsidR="00BB76EC" w:rsidRPr="00BB76EC" w:rsidRDefault="00BB76EC" w:rsidP="00BB76EC">
            <w:pPr>
              <w:suppressAutoHyphens w:val="0"/>
              <w:jc w:val="center"/>
              <w:rPr>
                <w:rFonts w:ascii="Arial" w:hAnsi="Arial" w:cs="Arial"/>
                <w:caps/>
                <w:sz w:val="16"/>
                <w:szCs w:val="16"/>
                <w:lang w:eastAsia="ru-RU"/>
              </w:rPr>
            </w:pPr>
            <w:r w:rsidRPr="00BB76EC">
              <w:rPr>
                <w:rFonts w:ascii="Arial" w:hAnsi="Arial" w:cs="Arial"/>
                <w:caps/>
                <w:sz w:val="16"/>
                <w:szCs w:val="16"/>
                <w:lang w:eastAsia="ru-RU"/>
              </w:rPr>
              <w:t>5</w:t>
            </w:r>
          </w:p>
        </w:tc>
        <w:tc>
          <w:tcPr>
            <w:tcW w:w="832" w:type="dxa"/>
            <w:vAlign w:val="center"/>
          </w:tcPr>
          <w:p w:rsidR="00BB76EC" w:rsidRPr="00BB76EC" w:rsidRDefault="00BB76EC" w:rsidP="00BB76EC">
            <w:pPr>
              <w:suppressAutoHyphens w:val="0"/>
              <w:jc w:val="center"/>
              <w:rPr>
                <w:rFonts w:ascii="Arial" w:hAnsi="Arial" w:cs="Arial"/>
                <w:caps/>
                <w:sz w:val="16"/>
                <w:szCs w:val="16"/>
                <w:lang w:eastAsia="ru-RU"/>
              </w:rPr>
            </w:pPr>
            <w:r w:rsidRPr="00BB76EC">
              <w:rPr>
                <w:rFonts w:ascii="Arial" w:hAnsi="Arial" w:cs="Arial"/>
                <w:caps/>
                <w:sz w:val="16"/>
                <w:szCs w:val="16"/>
                <w:lang w:eastAsia="ru-RU"/>
              </w:rPr>
              <w:t>6</w:t>
            </w:r>
          </w:p>
        </w:tc>
        <w:tc>
          <w:tcPr>
            <w:tcW w:w="969" w:type="dxa"/>
            <w:vAlign w:val="center"/>
          </w:tcPr>
          <w:p w:rsidR="00BB76EC" w:rsidRPr="00BB76EC" w:rsidRDefault="00BB76EC" w:rsidP="00BB76EC">
            <w:pPr>
              <w:suppressAutoHyphens w:val="0"/>
              <w:jc w:val="center"/>
              <w:rPr>
                <w:rFonts w:ascii="Arial" w:hAnsi="Arial" w:cs="Arial"/>
                <w:caps/>
                <w:sz w:val="16"/>
                <w:szCs w:val="16"/>
                <w:lang w:eastAsia="ru-RU"/>
              </w:rPr>
            </w:pPr>
            <w:r w:rsidRPr="00BB76EC">
              <w:rPr>
                <w:rFonts w:ascii="Arial" w:hAnsi="Arial" w:cs="Arial"/>
                <w:caps/>
                <w:sz w:val="16"/>
                <w:szCs w:val="16"/>
                <w:lang w:eastAsia="ru-RU"/>
              </w:rPr>
              <w:t>7</w:t>
            </w:r>
          </w:p>
        </w:tc>
        <w:tc>
          <w:tcPr>
            <w:tcW w:w="832" w:type="dxa"/>
            <w:vAlign w:val="center"/>
          </w:tcPr>
          <w:p w:rsidR="00BB76EC" w:rsidRPr="00BB76EC" w:rsidRDefault="00BB76EC" w:rsidP="00BB76EC">
            <w:pPr>
              <w:suppressAutoHyphens w:val="0"/>
              <w:jc w:val="center"/>
              <w:rPr>
                <w:rFonts w:ascii="Arial" w:hAnsi="Arial" w:cs="Arial"/>
                <w:caps/>
                <w:sz w:val="16"/>
                <w:szCs w:val="16"/>
                <w:lang w:eastAsia="ru-RU"/>
              </w:rPr>
            </w:pPr>
            <w:r w:rsidRPr="00BB76EC">
              <w:rPr>
                <w:rFonts w:ascii="Arial" w:hAnsi="Arial" w:cs="Arial"/>
                <w:caps/>
                <w:sz w:val="16"/>
                <w:szCs w:val="16"/>
                <w:lang w:eastAsia="ru-RU"/>
              </w:rPr>
              <w:t>8</w:t>
            </w:r>
          </w:p>
        </w:tc>
        <w:tc>
          <w:tcPr>
            <w:tcW w:w="971" w:type="dxa"/>
            <w:vAlign w:val="center"/>
          </w:tcPr>
          <w:p w:rsidR="00BB76EC" w:rsidRPr="00BB76EC" w:rsidRDefault="00BB76EC" w:rsidP="00BB76EC">
            <w:pPr>
              <w:suppressAutoHyphens w:val="0"/>
              <w:jc w:val="center"/>
              <w:rPr>
                <w:rFonts w:ascii="Arial" w:hAnsi="Arial" w:cs="Arial"/>
                <w:caps/>
                <w:sz w:val="16"/>
                <w:szCs w:val="16"/>
                <w:lang w:eastAsia="ru-RU"/>
              </w:rPr>
            </w:pPr>
            <w:r w:rsidRPr="00BB76EC">
              <w:rPr>
                <w:rFonts w:ascii="Arial" w:hAnsi="Arial" w:cs="Arial"/>
                <w:caps/>
                <w:sz w:val="16"/>
                <w:szCs w:val="16"/>
                <w:lang w:eastAsia="ru-RU"/>
              </w:rPr>
              <w:t>9</w:t>
            </w:r>
          </w:p>
        </w:tc>
        <w:tc>
          <w:tcPr>
            <w:tcW w:w="554" w:type="dxa"/>
            <w:vAlign w:val="center"/>
          </w:tcPr>
          <w:p w:rsidR="00BB76EC" w:rsidRPr="00BB76EC" w:rsidRDefault="00BB76EC" w:rsidP="00BB76EC">
            <w:pPr>
              <w:suppressAutoHyphens w:val="0"/>
              <w:jc w:val="center"/>
              <w:rPr>
                <w:rFonts w:ascii="Arial" w:hAnsi="Arial" w:cs="Arial"/>
                <w:caps/>
                <w:sz w:val="16"/>
                <w:szCs w:val="16"/>
                <w:lang w:eastAsia="ru-RU"/>
              </w:rPr>
            </w:pPr>
            <w:r w:rsidRPr="00BB76EC">
              <w:rPr>
                <w:rFonts w:ascii="Arial" w:hAnsi="Arial" w:cs="Arial"/>
                <w:caps/>
                <w:sz w:val="16"/>
                <w:szCs w:val="16"/>
                <w:lang w:eastAsia="ru-RU"/>
              </w:rPr>
              <w:t>10</w:t>
            </w:r>
          </w:p>
        </w:tc>
        <w:tc>
          <w:tcPr>
            <w:tcW w:w="554" w:type="dxa"/>
            <w:vAlign w:val="center"/>
          </w:tcPr>
          <w:p w:rsidR="00BB76EC" w:rsidRPr="00BB76EC" w:rsidRDefault="00BB76EC" w:rsidP="00BB76EC">
            <w:pPr>
              <w:suppressAutoHyphens w:val="0"/>
              <w:jc w:val="center"/>
              <w:rPr>
                <w:rFonts w:ascii="Arial" w:hAnsi="Arial" w:cs="Arial"/>
                <w:caps/>
                <w:sz w:val="16"/>
                <w:szCs w:val="16"/>
                <w:lang w:eastAsia="ru-RU"/>
              </w:rPr>
            </w:pPr>
            <w:r w:rsidRPr="00BB76EC">
              <w:rPr>
                <w:rFonts w:ascii="Arial" w:hAnsi="Arial" w:cs="Arial"/>
                <w:caps/>
                <w:sz w:val="16"/>
                <w:szCs w:val="16"/>
                <w:lang w:eastAsia="ru-RU"/>
              </w:rPr>
              <w:t>11</w:t>
            </w:r>
          </w:p>
        </w:tc>
        <w:tc>
          <w:tcPr>
            <w:tcW w:w="693" w:type="dxa"/>
            <w:vAlign w:val="center"/>
          </w:tcPr>
          <w:p w:rsidR="00BB76EC" w:rsidRPr="00BB76EC" w:rsidRDefault="00BB76EC" w:rsidP="00BB76EC">
            <w:pPr>
              <w:suppressAutoHyphens w:val="0"/>
              <w:jc w:val="center"/>
              <w:rPr>
                <w:rFonts w:ascii="Arial" w:hAnsi="Arial" w:cs="Arial"/>
                <w:caps/>
                <w:sz w:val="16"/>
                <w:szCs w:val="16"/>
                <w:lang w:eastAsia="ru-RU"/>
              </w:rPr>
            </w:pPr>
            <w:r w:rsidRPr="00BB76EC">
              <w:rPr>
                <w:rFonts w:ascii="Arial" w:hAnsi="Arial" w:cs="Arial"/>
                <w:caps/>
                <w:sz w:val="16"/>
                <w:szCs w:val="16"/>
                <w:lang w:eastAsia="ru-RU"/>
              </w:rPr>
              <w:t>12</w:t>
            </w:r>
          </w:p>
        </w:tc>
        <w:tc>
          <w:tcPr>
            <w:tcW w:w="1247" w:type="dxa"/>
            <w:vAlign w:val="center"/>
          </w:tcPr>
          <w:p w:rsidR="00BB76EC" w:rsidRPr="00BB76EC" w:rsidRDefault="00BB76EC" w:rsidP="00BB76EC">
            <w:pPr>
              <w:suppressAutoHyphens w:val="0"/>
              <w:jc w:val="center"/>
              <w:rPr>
                <w:rFonts w:ascii="Arial" w:hAnsi="Arial" w:cs="Arial"/>
                <w:caps/>
                <w:sz w:val="16"/>
                <w:szCs w:val="16"/>
                <w:lang w:eastAsia="ru-RU"/>
              </w:rPr>
            </w:pPr>
            <w:r w:rsidRPr="00BB76EC">
              <w:rPr>
                <w:rFonts w:ascii="Arial" w:hAnsi="Arial" w:cs="Arial"/>
                <w:caps/>
                <w:sz w:val="16"/>
                <w:szCs w:val="16"/>
                <w:lang w:eastAsia="ru-RU"/>
              </w:rPr>
              <w:t>13</w:t>
            </w:r>
          </w:p>
        </w:tc>
        <w:tc>
          <w:tcPr>
            <w:tcW w:w="969" w:type="dxa"/>
            <w:vAlign w:val="center"/>
          </w:tcPr>
          <w:p w:rsidR="00BB76EC" w:rsidRPr="00BB76EC" w:rsidRDefault="00BB76EC" w:rsidP="00BB76EC">
            <w:pPr>
              <w:suppressAutoHyphens w:val="0"/>
              <w:jc w:val="center"/>
              <w:rPr>
                <w:rFonts w:ascii="Arial" w:hAnsi="Arial" w:cs="Arial"/>
                <w:caps/>
                <w:sz w:val="16"/>
                <w:szCs w:val="16"/>
                <w:lang w:eastAsia="ru-RU"/>
              </w:rPr>
            </w:pPr>
            <w:r w:rsidRPr="00BB76EC">
              <w:rPr>
                <w:rFonts w:ascii="Arial" w:hAnsi="Arial" w:cs="Arial"/>
                <w:caps/>
                <w:sz w:val="16"/>
                <w:szCs w:val="16"/>
                <w:lang w:eastAsia="ru-RU"/>
              </w:rPr>
              <w:t>14</w:t>
            </w:r>
          </w:p>
        </w:tc>
        <w:tc>
          <w:tcPr>
            <w:tcW w:w="554" w:type="dxa"/>
            <w:vAlign w:val="center"/>
          </w:tcPr>
          <w:p w:rsidR="00BB76EC" w:rsidRPr="00BB76EC" w:rsidRDefault="00BB76EC" w:rsidP="00BB76EC">
            <w:pPr>
              <w:suppressAutoHyphens w:val="0"/>
              <w:jc w:val="center"/>
              <w:rPr>
                <w:rFonts w:ascii="Arial" w:hAnsi="Arial" w:cs="Arial"/>
                <w:caps/>
                <w:sz w:val="16"/>
                <w:szCs w:val="16"/>
                <w:lang w:eastAsia="ru-RU"/>
              </w:rPr>
            </w:pPr>
            <w:r w:rsidRPr="00BB76EC">
              <w:rPr>
                <w:rFonts w:ascii="Arial" w:hAnsi="Arial" w:cs="Arial"/>
                <w:caps/>
                <w:sz w:val="16"/>
                <w:szCs w:val="16"/>
                <w:lang w:eastAsia="ru-RU"/>
              </w:rPr>
              <w:t>15</w:t>
            </w:r>
          </w:p>
        </w:tc>
        <w:tc>
          <w:tcPr>
            <w:tcW w:w="698" w:type="dxa"/>
            <w:vAlign w:val="center"/>
          </w:tcPr>
          <w:p w:rsidR="00BB76EC" w:rsidRPr="00BB76EC" w:rsidRDefault="00BB76EC" w:rsidP="00BB76EC">
            <w:pPr>
              <w:suppressAutoHyphens w:val="0"/>
              <w:jc w:val="center"/>
              <w:rPr>
                <w:rFonts w:ascii="Arial" w:hAnsi="Arial" w:cs="Arial"/>
                <w:caps/>
                <w:sz w:val="16"/>
                <w:szCs w:val="16"/>
                <w:lang w:eastAsia="ru-RU"/>
              </w:rPr>
            </w:pPr>
            <w:r w:rsidRPr="00BB76EC">
              <w:rPr>
                <w:rFonts w:ascii="Arial" w:hAnsi="Arial" w:cs="Arial"/>
                <w:caps/>
                <w:sz w:val="16"/>
                <w:szCs w:val="16"/>
                <w:lang w:eastAsia="ru-RU"/>
              </w:rPr>
              <w:t>16</w:t>
            </w:r>
          </w:p>
        </w:tc>
      </w:tr>
      <w:tr w:rsidR="00BB76EC" w:rsidRPr="00BB76EC" w:rsidTr="00173049">
        <w:trPr>
          <w:trHeight w:val="1727"/>
        </w:trPr>
        <w:tc>
          <w:tcPr>
            <w:tcW w:w="523" w:type="dxa"/>
          </w:tcPr>
          <w:p w:rsidR="00BB76EC" w:rsidRPr="00BB76EC" w:rsidRDefault="00BB76EC" w:rsidP="00BB76EC">
            <w:pPr>
              <w:suppressAutoHyphens w:val="0"/>
              <w:jc w:val="center"/>
              <w:rPr>
                <w:rFonts w:ascii="Arial" w:hAnsi="Arial" w:cs="Arial"/>
                <w:caps/>
                <w:sz w:val="16"/>
                <w:szCs w:val="16"/>
                <w:lang w:eastAsia="ru-RU"/>
              </w:rPr>
            </w:pPr>
            <w:r w:rsidRPr="00BB76EC">
              <w:rPr>
                <w:rFonts w:ascii="Arial" w:hAnsi="Arial" w:cs="Arial"/>
                <w:caps/>
                <w:sz w:val="16"/>
                <w:szCs w:val="16"/>
                <w:lang w:eastAsia="ru-RU"/>
              </w:rPr>
              <w:t>1</w:t>
            </w:r>
          </w:p>
        </w:tc>
        <w:tc>
          <w:tcPr>
            <w:tcW w:w="554" w:type="dxa"/>
          </w:tcPr>
          <w:p w:rsidR="00BB76EC" w:rsidRPr="00BB76EC" w:rsidRDefault="00BB76EC" w:rsidP="00BB76EC">
            <w:pPr>
              <w:suppressAutoHyphens w:val="0"/>
              <w:jc w:val="center"/>
              <w:rPr>
                <w:rFonts w:ascii="Arial" w:hAnsi="Arial" w:cs="Arial"/>
                <w:caps/>
                <w:sz w:val="16"/>
                <w:szCs w:val="16"/>
                <w:lang w:eastAsia="ru-RU"/>
              </w:rPr>
            </w:pPr>
            <w:r w:rsidRPr="00BB76EC">
              <w:rPr>
                <w:rFonts w:ascii="Arial" w:hAnsi="Arial" w:cs="Arial"/>
                <w:caps/>
                <w:sz w:val="16"/>
                <w:szCs w:val="16"/>
                <w:lang w:eastAsia="ru-RU"/>
              </w:rPr>
              <w:t>102</w:t>
            </w:r>
          </w:p>
        </w:tc>
        <w:tc>
          <w:tcPr>
            <w:tcW w:w="969" w:type="dxa"/>
          </w:tcPr>
          <w:p w:rsidR="00BB76EC" w:rsidRPr="00BB76EC" w:rsidRDefault="00BB76EC" w:rsidP="00BB76EC">
            <w:pPr>
              <w:suppressAutoHyphens w:val="0"/>
              <w:jc w:val="center"/>
              <w:rPr>
                <w:rFonts w:ascii="Arial" w:hAnsi="Arial" w:cs="Arial"/>
                <w:caps/>
                <w:sz w:val="16"/>
                <w:szCs w:val="16"/>
                <w:lang w:eastAsia="ru-RU"/>
              </w:rPr>
            </w:pPr>
            <w:r w:rsidRPr="00BB76EC">
              <w:rPr>
                <w:rFonts w:ascii="Arial" w:hAnsi="Arial"/>
                <w:sz w:val="16"/>
                <w:lang w:eastAsia="ru-RU"/>
              </w:rPr>
              <w:t xml:space="preserve">Мишкино - </w:t>
            </w:r>
            <w:proofErr w:type="spellStart"/>
            <w:r w:rsidRPr="00BB76EC">
              <w:rPr>
                <w:rFonts w:ascii="Arial" w:hAnsi="Arial"/>
                <w:sz w:val="16"/>
                <w:lang w:eastAsia="ru-RU"/>
              </w:rPr>
              <w:t>Кирово</w:t>
            </w:r>
            <w:proofErr w:type="spellEnd"/>
          </w:p>
        </w:tc>
        <w:tc>
          <w:tcPr>
            <w:tcW w:w="2357" w:type="dxa"/>
          </w:tcPr>
          <w:p w:rsidR="00BB76EC" w:rsidRPr="00BB76EC" w:rsidRDefault="00BB76EC" w:rsidP="00BB76EC">
            <w:pPr>
              <w:suppressAutoHyphens w:val="0"/>
              <w:rPr>
                <w:rFonts w:ascii="Arial" w:hAnsi="Arial"/>
                <w:sz w:val="16"/>
                <w:lang w:eastAsia="ru-RU"/>
              </w:rPr>
            </w:pPr>
            <w:r w:rsidRPr="00BB76EC">
              <w:rPr>
                <w:rFonts w:ascii="Arial" w:hAnsi="Arial"/>
                <w:sz w:val="16"/>
                <w:lang w:eastAsia="ru-RU"/>
              </w:rPr>
              <w:t xml:space="preserve">- р. п. Мишкино, п. </w:t>
            </w:r>
            <w:proofErr w:type="spellStart"/>
            <w:r w:rsidRPr="00BB76EC">
              <w:rPr>
                <w:rFonts w:ascii="Arial" w:hAnsi="Arial"/>
                <w:sz w:val="16"/>
                <w:lang w:eastAsia="ru-RU"/>
              </w:rPr>
              <w:t>Иванково</w:t>
            </w:r>
            <w:proofErr w:type="spellEnd"/>
            <w:r w:rsidRPr="00BB76EC">
              <w:rPr>
                <w:rFonts w:ascii="Arial" w:hAnsi="Arial"/>
                <w:sz w:val="16"/>
                <w:lang w:eastAsia="ru-RU"/>
              </w:rPr>
              <w:t xml:space="preserve">, с. Первомайское, с. </w:t>
            </w:r>
            <w:proofErr w:type="spellStart"/>
            <w:r w:rsidRPr="00BB76EC">
              <w:rPr>
                <w:rFonts w:ascii="Arial" w:hAnsi="Arial"/>
                <w:sz w:val="16"/>
                <w:lang w:eastAsia="ru-RU"/>
              </w:rPr>
              <w:t>Кирово</w:t>
            </w:r>
            <w:proofErr w:type="spellEnd"/>
          </w:p>
        </w:tc>
        <w:tc>
          <w:tcPr>
            <w:tcW w:w="1940" w:type="dxa"/>
          </w:tcPr>
          <w:p w:rsidR="00BB76EC" w:rsidRPr="00BB76EC" w:rsidRDefault="00BB76EC" w:rsidP="00BB76EC">
            <w:pPr>
              <w:suppressAutoHyphens w:val="0"/>
              <w:jc w:val="center"/>
              <w:rPr>
                <w:rFonts w:ascii="Arial" w:hAnsi="Arial"/>
                <w:sz w:val="16"/>
                <w:lang w:eastAsia="ru-RU"/>
              </w:rPr>
            </w:pPr>
            <w:r w:rsidRPr="00BB76EC">
              <w:rPr>
                <w:rFonts w:ascii="Arial" w:hAnsi="Arial"/>
                <w:sz w:val="16"/>
                <w:lang w:eastAsia="ru-RU"/>
              </w:rPr>
              <w:t>р. п. Мишкино</w:t>
            </w:r>
          </w:p>
          <w:p w:rsidR="00BB76EC" w:rsidRPr="00BB76EC" w:rsidRDefault="00BB76EC" w:rsidP="00BB76EC">
            <w:pPr>
              <w:suppressAutoHyphens w:val="0"/>
              <w:jc w:val="center"/>
              <w:rPr>
                <w:rFonts w:ascii="Arial" w:hAnsi="Arial"/>
                <w:sz w:val="16"/>
                <w:lang w:eastAsia="ru-RU"/>
              </w:rPr>
            </w:pPr>
            <w:r w:rsidRPr="00BB76EC">
              <w:rPr>
                <w:rFonts w:ascii="Arial" w:hAnsi="Arial"/>
                <w:sz w:val="16"/>
                <w:lang w:eastAsia="ru-RU"/>
              </w:rPr>
              <w:t xml:space="preserve"> ул. Ленина, </w:t>
            </w:r>
          </w:p>
          <w:p w:rsidR="00BB76EC" w:rsidRPr="00BB76EC" w:rsidRDefault="00BB76EC" w:rsidP="00BB76EC">
            <w:pPr>
              <w:suppressAutoHyphens w:val="0"/>
              <w:jc w:val="center"/>
              <w:rPr>
                <w:rFonts w:ascii="Arial" w:hAnsi="Arial"/>
                <w:sz w:val="16"/>
                <w:lang w:eastAsia="ru-RU"/>
              </w:rPr>
            </w:pPr>
            <w:r w:rsidRPr="00BB76EC">
              <w:rPr>
                <w:rFonts w:ascii="Arial" w:hAnsi="Arial"/>
                <w:sz w:val="16"/>
                <w:lang w:eastAsia="ru-RU"/>
              </w:rPr>
              <w:t xml:space="preserve">ул. Рабоче </w:t>
            </w:r>
            <w:proofErr w:type="gramStart"/>
            <w:r w:rsidRPr="00BB76EC">
              <w:rPr>
                <w:rFonts w:ascii="Arial" w:hAnsi="Arial"/>
                <w:sz w:val="16"/>
                <w:lang w:eastAsia="ru-RU"/>
              </w:rPr>
              <w:t>-К</w:t>
            </w:r>
            <w:proofErr w:type="gramEnd"/>
            <w:r w:rsidRPr="00BB76EC">
              <w:rPr>
                <w:rFonts w:ascii="Arial" w:hAnsi="Arial"/>
                <w:sz w:val="16"/>
                <w:lang w:eastAsia="ru-RU"/>
              </w:rPr>
              <w:t xml:space="preserve">рестьянская, автомобильная дорога, Мишкино - </w:t>
            </w:r>
            <w:proofErr w:type="spellStart"/>
            <w:r w:rsidRPr="00BB76EC">
              <w:rPr>
                <w:rFonts w:ascii="Arial" w:hAnsi="Arial"/>
                <w:sz w:val="16"/>
                <w:lang w:eastAsia="ru-RU"/>
              </w:rPr>
              <w:t>Кирово</w:t>
            </w:r>
            <w:proofErr w:type="spellEnd"/>
            <w:r w:rsidRPr="00BB76EC">
              <w:rPr>
                <w:rFonts w:ascii="Arial" w:hAnsi="Arial"/>
                <w:sz w:val="16"/>
                <w:lang w:eastAsia="ru-RU"/>
              </w:rPr>
              <w:t xml:space="preserve">, </w:t>
            </w:r>
          </w:p>
          <w:p w:rsidR="00BB76EC" w:rsidRPr="00BB76EC" w:rsidRDefault="00BB76EC" w:rsidP="00BB76EC">
            <w:pPr>
              <w:suppressAutoHyphens w:val="0"/>
              <w:jc w:val="center"/>
              <w:rPr>
                <w:rFonts w:ascii="Arial" w:hAnsi="Arial"/>
                <w:sz w:val="16"/>
                <w:lang w:eastAsia="ru-RU"/>
              </w:rPr>
            </w:pPr>
            <w:r w:rsidRPr="00BB76EC">
              <w:rPr>
                <w:rFonts w:ascii="Arial" w:hAnsi="Arial"/>
                <w:sz w:val="16"/>
                <w:lang w:eastAsia="ru-RU"/>
              </w:rPr>
              <w:t xml:space="preserve">с. </w:t>
            </w:r>
            <w:proofErr w:type="spellStart"/>
            <w:r w:rsidRPr="00BB76EC">
              <w:rPr>
                <w:rFonts w:ascii="Arial" w:hAnsi="Arial"/>
                <w:sz w:val="16"/>
                <w:lang w:eastAsia="ru-RU"/>
              </w:rPr>
              <w:t>Кирово</w:t>
            </w:r>
            <w:proofErr w:type="spellEnd"/>
          </w:p>
          <w:p w:rsidR="00BB76EC" w:rsidRPr="00BB76EC" w:rsidRDefault="00BB76EC" w:rsidP="00BB76EC">
            <w:pPr>
              <w:suppressAutoHyphens w:val="0"/>
              <w:jc w:val="center"/>
              <w:rPr>
                <w:rFonts w:ascii="Arial" w:hAnsi="Arial"/>
                <w:sz w:val="16"/>
                <w:lang w:eastAsia="ru-RU"/>
              </w:rPr>
            </w:pPr>
            <w:r w:rsidRPr="00BB76EC">
              <w:rPr>
                <w:rFonts w:ascii="Arial" w:hAnsi="Arial"/>
                <w:sz w:val="16"/>
                <w:lang w:eastAsia="ru-RU"/>
              </w:rPr>
              <w:t xml:space="preserve">ул. Лесная, </w:t>
            </w:r>
          </w:p>
          <w:p w:rsidR="00BB76EC" w:rsidRPr="00BB76EC" w:rsidRDefault="00BB76EC" w:rsidP="00BB76EC">
            <w:pPr>
              <w:suppressAutoHyphens w:val="0"/>
              <w:jc w:val="center"/>
              <w:rPr>
                <w:rFonts w:ascii="Arial" w:hAnsi="Arial"/>
                <w:sz w:val="16"/>
                <w:lang w:eastAsia="ru-RU"/>
              </w:rPr>
            </w:pPr>
            <w:r w:rsidRPr="00BB76EC">
              <w:rPr>
                <w:rFonts w:ascii="Arial" w:hAnsi="Arial"/>
                <w:sz w:val="16"/>
                <w:lang w:eastAsia="ru-RU"/>
              </w:rPr>
              <w:t>ул. Рабочая,</w:t>
            </w:r>
          </w:p>
          <w:p w:rsidR="00BB76EC" w:rsidRPr="00BB76EC" w:rsidRDefault="00BB76EC" w:rsidP="00BB76EC">
            <w:pPr>
              <w:suppressAutoHyphens w:val="0"/>
              <w:jc w:val="center"/>
              <w:rPr>
                <w:rFonts w:ascii="Arial" w:hAnsi="Arial" w:cs="Arial"/>
                <w:caps/>
                <w:sz w:val="16"/>
                <w:szCs w:val="16"/>
                <w:lang w:eastAsia="ru-RU"/>
              </w:rPr>
            </w:pPr>
            <w:r w:rsidRPr="00BB76EC">
              <w:rPr>
                <w:rFonts w:ascii="Arial" w:hAnsi="Arial"/>
                <w:sz w:val="16"/>
                <w:lang w:eastAsia="ru-RU"/>
              </w:rPr>
              <w:t xml:space="preserve"> ул.  Кирова</w:t>
            </w:r>
          </w:p>
        </w:tc>
        <w:tc>
          <w:tcPr>
            <w:tcW w:w="832" w:type="dxa"/>
          </w:tcPr>
          <w:p w:rsidR="00BB76EC" w:rsidRPr="00BB76EC" w:rsidRDefault="00BB76EC" w:rsidP="00BB76EC">
            <w:pPr>
              <w:suppressAutoHyphens w:val="0"/>
              <w:jc w:val="center"/>
              <w:rPr>
                <w:rFonts w:ascii="Arial" w:hAnsi="Arial" w:cs="Arial"/>
                <w:caps/>
                <w:sz w:val="16"/>
                <w:szCs w:val="16"/>
                <w:lang w:eastAsia="ru-RU"/>
              </w:rPr>
            </w:pPr>
            <w:r w:rsidRPr="00BB76EC">
              <w:rPr>
                <w:rFonts w:ascii="Arial" w:hAnsi="Arial" w:cs="Arial"/>
                <w:caps/>
                <w:sz w:val="16"/>
                <w:szCs w:val="16"/>
                <w:lang w:eastAsia="ru-RU"/>
              </w:rPr>
              <w:t>36</w:t>
            </w:r>
          </w:p>
        </w:tc>
        <w:tc>
          <w:tcPr>
            <w:tcW w:w="969" w:type="dxa"/>
          </w:tcPr>
          <w:p w:rsidR="00BB76EC" w:rsidRPr="00BB76EC" w:rsidRDefault="00BB76EC" w:rsidP="00BB76EC">
            <w:pPr>
              <w:suppressAutoHyphens w:val="0"/>
              <w:jc w:val="center"/>
              <w:rPr>
                <w:rFonts w:ascii="Arial" w:hAnsi="Arial" w:cs="Arial"/>
                <w:caps/>
                <w:sz w:val="16"/>
                <w:szCs w:val="16"/>
                <w:lang w:eastAsia="ru-RU"/>
              </w:rPr>
            </w:pPr>
            <w:r w:rsidRPr="00BB76EC">
              <w:rPr>
                <w:rFonts w:ascii="Arial" w:hAnsi="Arial"/>
                <w:sz w:val="16"/>
                <w:lang w:eastAsia="ru-RU"/>
              </w:rPr>
              <w:t>В установленных остановочных пунктах</w:t>
            </w:r>
          </w:p>
        </w:tc>
        <w:tc>
          <w:tcPr>
            <w:tcW w:w="832" w:type="dxa"/>
          </w:tcPr>
          <w:p w:rsidR="00BB76EC" w:rsidRPr="00BB76EC" w:rsidRDefault="00BB76EC" w:rsidP="00BB76EC">
            <w:pPr>
              <w:suppressAutoHyphens w:val="0"/>
              <w:jc w:val="center"/>
              <w:rPr>
                <w:rFonts w:ascii="Arial" w:hAnsi="Arial" w:cs="Arial"/>
                <w:caps/>
                <w:sz w:val="16"/>
                <w:szCs w:val="16"/>
                <w:lang w:eastAsia="ru-RU"/>
              </w:rPr>
            </w:pPr>
            <w:r w:rsidRPr="00BB76EC">
              <w:rPr>
                <w:rFonts w:ascii="Arial" w:hAnsi="Arial"/>
                <w:sz w:val="16"/>
                <w:lang w:eastAsia="ru-RU"/>
              </w:rPr>
              <w:t>По нерегулируемому тарифу</w:t>
            </w:r>
          </w:p>
        </w:tc>
        <w:tc>
          <w:tcPr>
            <w:tcW w:w="971" w:type="dxa"/>
          </w:tcPr>
          <w:p w:rsidR="00BB76EC" w:rsidRPr="00BB76EC" w:rsidRDefault="00BB76EC" w:rsidP="00BB76EC">
            <w:pPr>
              <w:suppressAutoHyphens w:val="0"/>
              <w:jc w:val="center"/>
              <w:rPr>
                <w:rFonts w:ascii="Arial" w:hAnsi="Arial" w:cs="Arial"/>
                <w:caps/>
                <w:sz w:val="16"/>
                <w:szCs w:val="16"/>
                <w:lang w:eastAsia="ru-RU"/>
              </w:rPr>
            </w:pPr>
            <w:r w:rsidRPr="00BB76EC">
              <w:rPr>
                <w:rFonts w:ascii="Arial" w:hAnsi="Arial"/>
                <w:sz w:val="16"/>
                <w:lang w:eastAsia="ru-RU"/>
              </w:rPr>
              <w:t>Автобус</w:t>
            </w:r>
          </w:p>
        </w:tc>
        <w:tc>
          <w:tcPr>
            <w:tcW w:w="554" w:type="dxa"/>
          </w:tcPr>
          <w:p w:rsidR="00BB76EC" w:rsidRPr="00BB76EC" w:rsidRDefault="00BB76EC" w:rsidP="00BB76EC">
            <w:pPr>
              <w:suppressAutoHyphens w:val="0"/>
              <w:jc w:val="center"/>
              <w:rPr>
                <w:rFonts w:ascii="Arial" w:hAnsi="Arial" w:cs="Arial"/>
                <w:caps/>
                <w:sz w:val="16"/>
                <w:szCs w:val="16"/>
                <w:lang w:eastAsia="ru-RU"/>
              </w:rPr>
            </w:pPr>
            <w:r w:rsidRPr="00BB76EC">
              <w:rPr>
                <w:rFonts w:ascii="Arial" w:hAnsi="Arial"/>
                <w:sz w:val="16"/>
                <w:lang w:eastAsia="ru-RU"/>
              </w:rPr>
              <w:t>Малый</w:t>
            </w:r>
          </w:p>
        </w:tc>
        <w:tc>
          <w:tcPr>
            <w:tcW w:w="554" w:type="dxa"/>
          </w:tcPr>
          <w:p w:rsidR="00BB76EC" w:rsidRPr="00BB76EC" w:rsidRDefault="00BB76EC" w:rsidP="00BB76EC">
            <w:pPr>
              <w:suppressAutoHyphens w:val="0"/>
              <w:jc w:val="center"/>
              <w:rPr>
                <w:rFonts w:ascii="Arial" w:hAnsi="Arial" w:cs="Arial"/>
                <w:caps/>
                <w:sz w:val="16"/>
                <w:szCs w:val="16"/>
                <w:lang w:eastAsia="ru-RU"/>
              </w:rPr>
            </w:pPr>
            <w:r w:rsidRPr="00BB76EC">
              <w:rPr>
                <w:rFonts w:ascii="Arial" w:hAnsi="Arial" w:cs="Arial"/>
                <w:caps/>
                <w:sz w:val="16"/>
                <w:szCs w:val="16"/>
                <w:lang w:eastAsia="ru-RU"/>
              </w:rPr>
              <w:t>2</w:t>
            </w:r>
          </w:p>
        </w:tc>
        <w:tc>
          <w:tcPr>
            <w:tcW w:w="693" w:type="dxa"/>
          </w:tcPr>
          <w:p w:rsidR="00BB76EC" w:rsidRPr="00BB76EC" w:rsidRDefault="00BB76EC" w:rsidP="00BB76EC">
            <w:pPr>
              <w:suppressAutoHyphens w:val="0"/>
              <w:jc w:val="center"/>
              <w:rPr>
                <w:rFonts w:ascii="Arial" w:hAnsi="Arial" w:cs="Arial"/>
                <w:caps/>
                <w:sz w:val="16"/>
                <w:szCs w:val="16"/>
                <w:lang w:eastAsia="ru-RU"/>
              </w:rPr>
            </w:pPr>
            <w:r w:rsidRPr="00BB76EC">
              <w:rPr>
                <w:rFonts w:ascii="Arial" w:hAnsi="Arial" w:cs="Arial"/>
                <w:caps/>
                <w:sz w:val="16"/>
                <w:szCs w:val="16"/>
                <w:lang w:eastAsia="ru-RU"/>
              </w:rPr>
              <w:t>≥2</w:t>
            </w:r>
          </w:p>
        </w:tc>
        <w:tc>
          <w:tcPr>
            <w:tcW w:w="1247" w:type="dxa"/>
          </w:tcPr>
          <w:p w:rsidR="00BB76EC" w:rsidRPr="00BB76EC" w:rsidRDefault="00BB76EC" w:rsidP="00BB76EC">
            <w:pPr>
              <w:suppressAutoHyphens w:val="0"/>
              <w:jc w:val="center"/>
              <w:rPr>
                <w:rFonts w:ascii="Arial" w:hAnsi="Arial" w:cs="Arial"/>
                <w:caps/>
                <w:sz w:val="16"/>
                <w:szCs w:val="16"/>
                <w:lang w:eastAsia="ru-RU"/>
              </w:rPr>
            </w:pPr>
            <w:r w:rsidRPr="00BB76EC">
              <w:rPr>
                <w:rFonts w:ascii="Arial" w:hAnsi="Arial" w:cs="Arial"/>
                <w:caps/>
                <w:sz w:val="16"/>
                <w:szCs w:val="16"/>
                <w:lang w:eastAsia="ru-RU"/>
              </w:rPr>
              <w:t>01.01.2013</w:t>
            </w:r>
          </w:p>
        </w:tc>
        <w:tc>
          <w:tcPr>
            <w:tcW w:w="969" w:type="dxa"/>
          </w:tcPr>
          <w:p w:rsidR="00BB76EC" w:rsidRPr="00BB76EC" w:rsidRDefault="00BB76EC" w:rsidP="00BB76EC">
            <w:pPr>
              <w:suppressAutoHyphens w:val="0"/>
              <w:jc w:val="center"/>
              <w:rPr>
                <w:rFonts w:ascii="Arial" w:hAnsi="Arial"/>
                <w:sz w:val="16"/>
                <w:lang w:eastAsia="ru-RU"/>
              </w:rPr>
            </w:pPr>
            <w:r w:rsidRPr="00BB76EC">
              <w:rPr>
                <w:rFonts w:ascii="Arial" w:hAnsi="Arial"/>
                <w:sz w:val="16"/>
                <w:lang w:eastAsia="ru-RU"/>
              </w:rPr>
              <w:t>ИП Дудин С.М.</w:t>
            </w:r>
          </w:p>
          <w:p w:rsidR="00BB76EC" w:rsidRPr="00BB76EC" w:rsidRDefault="00BB76EC" w:rsidP="00BB76EC">
            <w:pPr>
              <w:suppressAutoHyphens w:val="0"/>
              <w:jc w:val="center"/>
              <w:rPr>
                <w:rFonts w:ascii="Arial" w:hAnsi="Arial"/>
                <w:sz w:val="16"/>
                <w:lang w:eastAsia="ru-RU"/>
              </w:rPr>
            </w:pPr>
            <w:proofErr w:type="spellStart"/>
            <w:r w:rsidRPr="00BB76EC">
              <w:rPr>
                <w:rFonts w:ascii="Arial" w:hAnsi="Arial"/>
                <w:sz w:val="16"/>
                <w:lang w:eastAsia="ru-RU"/>
              </w:rPr>
              <w:t>р.п</w:t>
            </w:r>
            <w:proofErr w:type="spellEnd"/>
            <w:r w:rsidRPr="00BB76EC">
              <w:rPr>
                <w:rFonts w:ascii="Arial" w:hAnsi="Arial"/>
                <w:sz w:val="16"/>
                <w:lang w:eastAsia="ru-RU"/>
              </w:rPr>
              <w:t xml:space="preserve">. </w:t>
            </w:r>
            <w:proofErr w:type="gramStart"/>
            <w:r w:rsidRPr="00BB76EC">
              <w:rPr>
                <w:rFonts w:ascii="Arial" w:hAnsi="Arial"/>
                <w:sz w:val="16"/>
                <w:lang w:eastAsia="ru-RU"/>
              </w:rPr>
              <w:t>Мишкино</w:t>
            </w:r>
            <w:proofErr w:type="gramEnd"/>
            <w:r w:rsidRPr="00BB76EC">
              <w:rPr>
                <w:rFonts w:ascii="Arial" w:hAnsi="Arial"/>
                <w:sz w:val="16"/>
                <w:lang w:eastAsia="ru-RU"/>
              </w:rPr>
              <w:t>, ул. Железнодорожные дома д. 36, кв. 1</w:t>
            </w:r>
          </w:p>
          <w:p w:rsidR="00BB76EC" w:rsidRPr="00BB76EC" w:rsidRDefault="00BB76EC" w:rsidP="00BB76EC">
            <w:pPr>
              <w:suppressAutoHyphens w:val="0"/>
              <w:jc w:val="center"/>
              <w:rPr>
                <w:rFonts w:ascii="Arial" w:hAnsi="Arial" w:cs="Arial"/>
                <w:caps/>
                <w:sz w:val="16"/>
                <w:szCs w:val="16"/>
                <w:lang w:eastAsia="ru-RU"/>
              </w:rPr>
            </w:pPr>
            <w:r w:rsidRPr="00BB76EC">
              <w:rPr>
                <w:rFonts w:ascii="Liberation Sans" w:hAnsi="Liberation Sans"/>
                <w:sz w:val="16"/>
                <w:lang w:eastAsia="ru-RU"/>
              </w:rPr>
              <w:t>ИНН 451400019152</w:t>
            </w:r>
          </w:p>
        </w:tc>
        <w:tc>
          <w:tcPr>
            <w:tcW w:w="554" w:type="dxa"/>
            <w:vAlign w:val="center"/>
          </w:tcPr>
          <w:p w:rsidR="00BB76EC" w:rsidRPr="00BB76EC" w:rsidRDefault="00BB76EC" w:rsidP="00BB76EC">
            <w:pPr>
              <w:suppressAutoHyphens w:val="0"/>
              <w:jc w:val="center"/>
              <w:rPr>
                <w:rFonts w:ascii="Arial" w:hAnsi="Arial" w:cs="Arial"/>
                <w:caps/>
                <w:sz w:val="16"/>
                <w:szCs w:val="16"/>
                <w:lang w:eastAsia="ru-RU"/>
              </w:rPr>
            </w:pPr>
          </w:p>
        </w:tc>
        <w:tc>
          <w:tcPr>
            <w:tcW w:w="698" w:type="dxa"/>
            <w:vAlign w:val="center"/>
          </w:tcPr>
          <w:p w:rsidR="00BB76EC" w:rsidRPr="00BB76EC" w:rsidRDefault="00BB76EC" w:rsidP="00BB76EC">
            <w:pPr>
              <w:suppressAutoHyphens w:val="0"/>
              <w:jc w:val="center"/>
              <w:rPr>
                <w:rFonts w:ascii="Arial" w:hAnsi="Arial" w:cs="Arial"/>
                <w:caps/>
                <w:sz w:val="16"/>
                <w:szCs w:val="16"/>
                <w:lang w:eastAsia="ru-RU"/>
              </w:rPr>
            </w:pPr>
          </w:p>
        </w:tc>
      </w:tr>
      <w:tr w:rsidR="00BB76EC" w:rsidRPr="00BB76EC" w:rsidTr="00173049">
        <w:trPr>
          <w:trHeight w:val="1928"/>
        </w:trPr>
        <w:tc>
          <w:tcPr>
            <w:tcW w:w="523" w:type="dxa"/>
            <w:tcBorders>
              <w:bottom w:val="single" w:sz="4" w:space="0" w:color="auto"/>
            </w:tcBorders>
          </w:tcPr>
          <w:p w:rsidR="00BB76EC" w:rsidRPr="00BB76EC" w:rsidRDefault="00BB76EC" w:rsidP="00BB76EC">
            <w:pPr>
              <w:suppressAutoHyphens w:val="0"/>
              <w:jc w:val="center"/>
              <w:rPr>
                <w:rFonts w:ascii="Arial" w:hAnsi="Arial" w:cs="Arial"/>
                <w:caps/>
                <w:sz w:val="16"/>
                <w:szCs w:val="16"/>
                <w:lang w:eastAsia="ru-RU"/>
              </w:rPr>
            </w:pPr>
            <w:r w:rsidRPr="00BB76EC">
              <w:rPr>
                <w:rFonts w:ascii="Arial" w:hAnsi="Arial" w:cs="Arial"/>
                <w:caps/>
                <w:sz w:val="16"/>
                <w:szCs w:val="16"/>
                <w:lang w:eastAsia="ru-RU"/>
              </w:rPr>
              <w:lastRenderedPageBreak/>
              <w:t>2</w:t>
            </w:r>
          </w:p>
        </w:tc>
        <w:tc>
          <w:tcPr>
            <w:tcW w:w="554" w:type="dxa"/>
            <w:tcBorders>
              <w:bottom w:val="single" w:sz="4" w:space="0" w:color="auto"/>
            </w:tcBorders>
          </w:tcPr>
          <w:p w:rsidR="00BB76EC" w:rsidRPr="00BB76EC" w:rsidRDefault="00BB76EC" w:rsidP="00BB76EC">
            <w:pPr>
              <w:suppressAutoHyphens w:val="0"/>
              <w:jc w:val="center"/>
              <w:rPr>
                <w:rFonts w:ascii="Arial" w:hAnsi="Arial" w:cs="Arial"/>
                <w:caps/>
                <w:sz w:val="16"/>
                <w:szCs w:val="16"/>
                <w:lang w:eastAsia="ru-RU"/>
              </w:rPr>
            </w:pPr>
            <w:r w:rsidRPr="00BB76EC">
              <w:rPr>
                <w:rFonts w:ascii="Arial" w:hAnsi="Arial" w:cs="Arial"/>
                <w:caps/>
                <w:sz w:val="16"/>
                <w:szCs w:val="16"/>
                <w:lang w:eastAsia="ru-RU"/>
              </w:rPr>
              <w:t>114</w:t>
            </w:r>
          </w:p>
        </w:tc>
        <w:tc>
          <w:tcPr>
            <w:tcW w:w="969" w:type="dxa"/>
            <w:tcBorders>
              <w:bottom w:val="single" w:sz="4" w:space="0" w:color="auto"/>
            </w:tcBorders>
          </w:tcPr>
          <w:p w:rsidR="00BB76EC" w:rsidRPr="00BB76EC" w:rsidRDefault="00BB76EC" w:rsidP="00BB76EC">
            <w:pPr>
              <w:suppressAutoHyphens w:val="0"/>
              <w:jc w:val="center"/>
              <w:rPr>
                <w:rFonts w:ascii="Arial" w:hAnsi="Arial"/>
                <w:sz w:val="16"/>
                <w:lang w:eastAsia="ru-RU"/>
              </w:rPr>
            </w:pPr>
            <w:r w:rsidRPr="00BB76EC">
              <w:rPr>
                <w:rFonts w:ascii="Arial" w:hAnsi="Arial"/>
                <w:sz w:val="16"/>
                <w:lang w:eastAsia="ru-RU"/>
              </w:rPr>
              <w:t>Мишкино - Коровье</w:t>
            </w:r>
          </w:p>
        </w:tc>
        <w:tc>
          <w:tcPr>
            <w:tcW w:w="2357" w:type="dxa"/>
            <w:tcBorders>
              <w:bottom w:val="single" w:sz="4" w:space="0" w:color="auto"/>
            </w:tcBorders>
          </w:tcPr>
          <w:p w:rsidR="00BB76EC" w:rsidRPr="00BB76EC" w:rsidRDefault="00BB76EC" w:rsidP="00BB76EC">
            <w:pPr>
              <w:suppressAutoHyphens w:val="0"/>
              <w:jc w:val="center"/>
              <w:rPr>
                <w:rFonts w:ascii="Arial" w:hAnsi="Arial" w:cs="Arial"/>
                <w:caps/>
                <w:sz w:val="16"/>
                <w:szCs w:val="16"/>
                <w:lang w:eastAsia="ru-RU"/>
              </w:rPr>
            </w:pPr>
            <w:r w:rsidRPr="00BB76EC">
              <w:rPr>
                <w:rFonts w:ascii="Arial" w:hAnsi="Arial"/>
                <w:sz w:val="16"/>
                <w:lang w:eastAsia="ru-RU"/>
              </w:rPr>
              <w:t xml:space="preserve">р. п. </w:t>
            </w:r>
            <w:proofErr w:type="gramStart"/>
            <w:r w:rsidRPr="00BB76EC">
              <w:rPr>
                <w:rFonts w:ascii="Arial" w:hAnsi="Arial"/>
                <w:sz w:val="16"/>
                <w:lang w:eastAsia="ru-RU"/>
              </w:rPr>
              <w:t>Мишкино</w:t>
            </w:r>
            <w:proofErr w:type="gramEnd"/>
            <w:r w:rsidRPr="00BB76EC">
              <w:rPr>
                <w:rFonts w:ascii="Arial" w:hAnsi="Arial"/>
                <w:sz w:val="16"/>
                <w:lang w:eastAsia="ru-RU"/>
              </w:rPr>
              <w:t>, с. Масли, д. Озерки, с. Коровье</w:t>
            </w:r>
          </w:p>
        </w:tc>
        <w:tc>
          <w:tcPr>
            <w:tcW w:w="1940" w:type="dxa"/>
            <w:tcBorders>
              <w:bottom w:val="single" w:sz="4" w:space="0" w:color="auto"/>
            </w:tcBorders>
          </w:tcPr>
          <w:p w:rsidR="00BB76EC" w:rsidRPr="00BB76EC" w:rsidRDefault="00BB76EC" w:rsidP="00BB76EC">
            <w:pPr>
              <w:suppressAutoHyphens w:val="0"/>
              <w:jc w:val="center"/>
              <w:rPr>
                <w:rFonts w:ascii="Arial" w:hAnsi="Arial"/>
                <w:sz w:val="16"/>
                <w:lang w:eastAsia="ru-RU"/>
              </w:rPr>
            </w:pPr>
            <w:r w:rsidRPr="00BB76EC">
              <w:rPr>
                <w:rFonts w:ascii="Arial" w:hAnsi="Arial"/>
                <w:sz w:val="16"/>
                <w:lang w:eastAsia="ru-RU"/>
              </w:rPr>
              <w:t xml:space="preserve">ул. Ленина, </w:t>
            </w:r>
          </w:p>
          <w:p w:rsidR="00BB76EC" w:rsidRPr="00BB76EC" w:rsidRDefault="00BB76EC" w:rsidP="00BB76EC">
            <w:pPr>
              <w:suppressAutoHyphens w:val="0"/>
              <w:jc w:val="center"/>
              <w:rPr>
                <w:rFonts w:ascii="Arial" w:hAnsi="Arial"/>
                <w:sz w:val="16"/>
                <w:szCs w:val="16"/>
                <w:lang w:eastAsia="ru-RU"/>
              </w:rPr>
            </w:pPr>
            <w:r w:rsidRPr="00BB76EC">
              <w:rPr>
                <w:rFonts w:ascii="Arial" w:hAnsi="Arial"/>
                <w:sz w:val="16"/>
                <w:szCs w:val="16"/>
                <w:lang w:eastAsia="ru-RU"/>
              </w:rPr>
              <w:t xml:space="preserve">ул. Рабоче </w:t>
            </w:r>
            <w:proofErr w:type="gramStart"/>
            <w:r w:rsidRPr="00BB76EC">
              <w:rPr>
                <w:rFonts w:ascii="Arial" w:hAnsi="Arial"/>
                <w:sz w:val="16"/>
                <w:szCs w:val="16"/>
                <w:lang w:eastAsia="ru-RU"/>
              </w:rPr>
              <w:t>-К</w:t>
            </w:r>
            <w:proofErr w:type="gramEnd"/>
            <w:r w:rsidRPr="00BB76EC">
              <w:rPr>
                <w:rFonts w:ascii="Arial" w:hAnsi="Arial"/>
                <w:sz w:val="16"/>
                <w:szCs w:val="16"/>
                <w:lang w:eastAsia="ru-RU"/>
              </w:rPr>
              <w:t xml:space="preserve">рестьянская, </w:t>
            </w:r>
          </w:p>
          <w:p w:rsidR="00BB76EC" w:rsidRPr="00BB76EC" w:rsidRDefault="00BB76EC" w:rsidP="00BB76EC">
            <w:pPr>
              <w:suppressAutoHyphens w:val="0"/>
              <w:jc w:val="center"/>
              <w:rPr>
                <w:rFonts w:ascii="Arial" w:hAnsi="Arial"/>
                <w:sz w:val="16"/>
                <w:szCs w:val="16"/>
                <w:lang w:eastAsia="ru-RU"/>
              </w:rPr>
            </w:pPr>
            <w:r w:rsidRPr="00BB76EC">
              <w:rPr>
                <w:rFonts w:ascii="Arial" w:hAnsi="Arial"/>
                <w:sz w:val="16"/>
                <w:szCs w:val="16"/>
                <w:lang w:eastAsia="ru-RU"/>
              </w:rPr>
              <w:t xml:space="preserve">ул. Победы, автомобильная дорога </w:t>
            </w:r>
            <w:proofErr w:type="gramStart"/>
            <w:r w:rsidRPr="00BB76EC">
              <w:rPr>
                <w:rFonts w:ascii="Arial" w:hAnsi="Arial"/>
                <w:sz w:val="16"/>
                <w:szCs w:val="16"/>
                <w:lang w:eastAsia="ru-RU"/>
              </w:rPr>
              <w:t>Мишкино</w:t>
            </w:r>
            <w:proofErr w:type="gramEnd"/>
            <w:r w:rsidRPr="00BB76EC">
              <w:rPr>
                <w:rFonts w:ascii="Arial" w:hAnsi="Arial"/>
                <w:sz w:val="16"/>
                <w:szCs w:val="16"/>
                <w:lang w:eastAsia="ru-RU"/>
              </w:rPr>
              <w:t xml:space="preserve"> – Коровье</w:t>
            </w:r>
          </w:p>
          <w:p w:rsidR="00BB76EC" w:rsidRPr="00BB76EC" w:rsidRDefault="00BB76EC" w:rsidP="00BB76EC">
            <w:pPr>
              <w:suppressAutoHyphens w:val="0"/>
              <w:jc w:val="center"/>
              <w:rPr>
                <w:rFonts w:ascii="Arial" w:hAnsi="Arial"/>
                <w:color w:val="000000" w:themeColor="text1"/>
                <w:sz w:val="16"/>
                <w:szCs w:val="16"/>
                <w:lang w:eastAsia="ru-RU"/>
              </w:rPr>
            </w:pPr>
            <w:r w:rsidRPr="00BB76EC">
              <w:rPr>
                <w:rFonts w:ascii="Arial" w:hAnsi="Arial"/>
                <w:color w:val="000000" w:themeColor="text1"/>
                <w:sz w:val="16"/>
                <w:szCs w:val="16"/>
                <w:lang w:eastAsia="ru-RU"/>
              </w:rPr>
              <w:t>с. Масли</w:t>
            </w:r>
          </w:p>
          <w:p w:rsidR="00BB76EC" w:rsidRPr="00BB76EC" w:rsidRDefault="00BB76EC" w:rsidP="00BB76EC">
            <w:pPr>
              <w:suppressAutoHyphens w:val="0"/>
              <w:jc w:val="center"/>
              <w:rPr>
                <w:rFonts w:ascii="Arial" w:hAnsi="Arial"/>
                <w:color w:val="000000" w:themeColor="text1"/>
                <w:sz w:val="16"/>
                <w:szCs w:val="16"/>
                <w:lang w:eastAsia="ru-RU"/>
              </w:rPr>
            </w:pPr>
            <w:r w:rsidRPr="00BB76EC">
              <w:rPr>
                <w:rFonts w:ascii="Arial" w:hAnsi="Arial"/>
                <w:color w:val="000000" w:themeColor="text1"/>
                <w:sz w:val="16"/>
                <w:szCs w:val="16"/>
                <w:lang w:eastAsia="ru-RU"/>
              </w:rPr>
              <w:t xml:space="preserve"> ул. Центральная, </w:t>
            </w:r>
          </w:p>
          <w:p w:rsidR="00BB76EC" w:rsidRPr="00BB76EC" w:rsidRDefault="00BB76EC" w:rsidP="00BB76EC">
            <w:pPr>
              <w:suppressAutoHyphens w:val="0"/>
              <w:jc w:val="center"/>
              <w:rPr>
                <w:rFonts w:ascii="Arial" w:hAnsi="Arial" w:cs="Arial"/>
                <w:color w:val="000000" w:themeColor="text1"/>
                <w:sz w:val="16"/>
                <w:szCs w:val="16"/>
                <w:shd w:val="clear" w:color="auto" w:fill="FFFFFF"/>
                <w:lang w:eastAsia="ru-RU"/>
              </w:rPr>
            </w:pPr>
            <w:r w:rsidRPr="00BB76EC">
              <w:rPr>
                <w:rFonts w:ascii="Arial" w:hAnsi="Arial" w:cs="Arial"/>
                <w:color w:val="000000" w:themeColor="text1"/>
                <w:sz w:val="16"/>
                <w:szCs w:val="16"/>
                <w:shd w:val="clear" w:color="auto" w:fill="FFFFFF"/>
                <w:lang w:eastAsia="ru-RU"/>
              </w:rPr>
              <w:t xml:space="preserve">д. Озерки, </w:t>
            </w:r>
          </w:p>
          <w:p w:rsidR="00BB76EC" w:rsidRPr="00BB76EC" w:rsidRDefault="00BB76EC" w:rsidP="00BB76EC">
            <w:pPr>
              <w:suppressAutoHyphens w:val="0"/>
              <w:jc w:val="center"/>
              <w:rPr>
                <w:rFonts w:ascii="Arial" w:hAnsi="Arial" w:cs="Arial"/>
                <w:color w:val="000000" w:themeColor="text1"/>
                <w:sz w:val="16"/>
                <w:szCs w:val="16"/>
                <w:shd w:val="clear" w:color="auto" w:fill="FFFFFF"/>
                <w:lang w:eastAsia="ru-RU"/>
              </w:rPr>
            </w:pPr>
            <w:r w:rsidRPr="00BB76EC">
              <w:rPr>
                <w:rFonts w:ascii="Arial" w:hAnsi="Arial" w:cs="Arial"/>
                <w:color w:val="000000" w:themeColor="text1"/>
                <w:sz w:val="16"/>
                <w:szCs w:val="16"/>
                <w:shd w:val="clear" w:color="auto" w:fill="FFFFFF"/>
                <w:lang w:eastAsia="ru-RU"/>
              </w:rPr>
              <w:t>пер. Озерный,</w:t>
            </w:r>
          </w:p>
          <w:p w:rsidR="00BB76EC" w:rsidRPr="00BB76EC" w:rsidRDefault="00BB76EC" w:rsidP="00BB76EC">
            <w:pPr>
              <w:suppressAutoHyphens w:val="0"/>
              <w:jc w:val="center"/>
              <w:rPr>
                <w:rFonts w:ascii="Arial" w:hAnsi="Arial" w:cs="Arial"/>
                <w:color w:val="000000" w:themeColor="text1"/>
                <w:sz w:val="16"/>
                <w:szCs w:val="16"/>
                <w:shd w:val="clear" w:color="auto" w:fill="FFFFFF"/>
                <w:lang w:eastAsia="ru-RU"/>
              </w:rPr>
            </w:pPr>
            <w:r w:rsidRPr="00BB76EC">
              <w:rPr>
                <w:rFonts w:ascii="Arial" w:hAnsi="Arial" w:cs="Arial"/>
                <w:color w:val="000000" w:themeColor="text1"/>
                <w:sz w:val="16"/>
                <w:szCs w:val="16"/>
                <w:shd w:val="clear" w:color="auto" w:fill="FFFFFF"/>
                <w:lang w:eastAsia="ru-RU"/>
              </w:rPr>
              <w:t xml:space="preserve"> с. Коровье</w:t>
            </w:r>
          </w:p>
          <w:p w:rsidR="00BB76EC" w:rsidRPr="00BB76EC" w:rsidRDefault="00BB76EC" w:rsidP="00BB76EC">
            <w:pPr>
              <w:suppressAutoHyphens w:val="0"/>
              <w:jc w:val="center"/>
              <w:rPr>
                <w:rFonts w:ascii="Arial" w:hAnsi="Arial" w:cs="Arial"/>
                <w:caps/>
                <w:color w:val="000000" w:themeColor="text1"/>
                <w:sz w:val="16"/>
                <w:szCs w:val="16"/>
                <w:lang w:eastAsia="ru-RU"/>
              </w:rPr>
            </w:pPr>
            <w:r w:rsidRPr="00BB76EC">
              <w:rPr>
                <w:rFonts w:ascii="Arial" w:hAnsi="Arial" w:cs="Arial"/>
                <w:color w:val="000000" w:themeColor="text1"/>
                <w:sz w:val="16"/>
                <w:szCs w:val="16"/>
                <w:shd w:val="clear" w:color="auto" w:fill="FFFFFF"/>
                <w:lang w:eastAsia="ru-RU"/>
              </w:rPr>
              <w:t xml:space="preserve"> ул. Труда</w:t>
            </w:r>
          </w:p>
        </w:tc>
        <w:tc>
          <w:tcPr>
            <w:tcW w:w="832" w:type="dxa"/>
            <w:tcBorders>
              <w:bottom w:val="single" w:sz="4" w:space="0" w:color="auto"/>
            </w:tcBorders>
          </w:tcPr>
          <w:p w:rsidR="00BB76EC" w:rsidRPr="00BB76EC" w:rsidRDefault="00BB76EC" w:rsidP="00BB76EC">
            <w:pPr>
              <w:suppressAutoHyphens w:val="0"/>
              <w:jc w:val="center"/>
              <w:rPr>
                <w:rFonts w:ascii="Arial" w:hAnsi="Arial" w:cs="Arial"/>
                <w:caps/>
                <w:sz w:val="16"/>
                <w:szCs w:val="16"/>
                <w:lang w:eastAsia="ru-RU"/>
              </w:rPr>
            </w:pPr>
            <w:r w:rsidRPr="00BB76EC">
              <w:rPr>
                <w:rFonts w:ascii="Arial" w:hAnsi="Arial" w:cs="Arial"/>
                <w:caps/>
                <w:sz w:val="16"/>
                <w:szCs w:val="16"/>
                <w:lang w:eastAsia="ru-RU"/>
              </w:rPr>
              <w:t>38</w:t>
            </w:r>
          </w:p>
        </w:tc>
        <w:tc>
          <w:tcPr>
            <w:tcW w:w="969" w:type="dxa"/>
            <w:tcBorders>
              <w:bottom w:val="single" w:sz="4" w:space="0" w:color="auto"/>
            </w:tcBorders>
          </w:tcPr>
          <w:p w:rsidR="00BB76EC" w:rsidRPr="00BB76EC" w:rsidRDefault="00BB76EC" w:rsidP="00BB76EC">
            <w:pPr>
              <w:suppressAutoHyphens w:val="0"/>
              <w:jc w:val="center"/>
              <w:rPr>
                <w:rFonts w:ascii="Arial" w:hAnsi="Arial" w:cs="Arial"/>
                <w:caps/>
                <w:sz w:val="16"/>
                <w:szCs w:val="16"/>
                <w:lang w:eastAsia="ru-RU"/>
              </w:rPr>
            </w:pPr>
            <w:r w:rsidRPr="00BB76EC">
              <w:rPr>
                <w:rFonts w:ascii="Arial" w:hAnsi="Arial"/>
                <w:sz w:val="16"/>
                <w:lang w:eastAsia="ru-RU"/>
              </w:rPr>
              <w:t>В установленных остановочных пунктах</w:t>
            </w:r>
          </w:p>
        </w:tc>
        <w:tc>
          <w:tcPr>
            <w:tcW w:w="832" w:type="dxa"/>
            <w:tcBorders>
              <w:bottom w:val="single" w:sz="4" w:space="0" w:color="auto"/>
            </w:tcBorders>
          </w:tcPr>
          <w:p w:rsidR="00BB76EC" w:rsidRPr="00BB76EC" w:rsidRDefault="00BB76EC" w:rsidP="00BB76EC">
            <w:pPr>
              <w:suppressAutoHyphens w:val="0"/>
              <w:jc w:val="center"/>
              <w:rPr>
                <w:rFonts w:ascii="Arial" w:hAnsi="Arial" w:cs="Arial"/>
                <w:caps/>
                <w:sz w:val="16"/>
                <w:szCs w:val="16"/>
                <w:lang w:eastAsia="ru-RU"/>
              </w:rPr>
            </w:pPr>
            <w:r w:rsidRPr="00BB76EC">
              <w:rPr>
                <w:rFonts w:ascii="Arial" w:hAnsi="Arial"/>
                <w:sz w:val="16"/>
                <w:lang w:eastAsia="ru-RU"/>
              </w:rPr>
              <w:t>По нерегулируемому тарифу</w:t>
            </w:r>
          </w:p>
        </w:tc>
        <w:tc>
          <w:tcPr>
            <w:tcW w:w="971" w:type="dxa"/>
            <w:tcBorders>
              <w:bottom w:val="single" w:sz="4" w:space="0" w:color="auto"/>
            </w:tcBorders>
          </w:tcPr>
          <w:p w:rsidR="00BB76EC" w:rsidRPr="00BB76EC" w:rsidRDefault="00BB76EC" w:rsidP="00BB76EC">
            <w:pPr>
              <w:suppressAutoHyphens w:val="0"/>
              <w:jc w:val="center"/>
              <w:rPr>
                <w:rFonts w:ascii="Arial" w:hAnsi="Arial" w:cs="Arial"/>
                <w:caps/>
                <w:sz w:val="16"/>
                <w:szCs w:val="16"/>
                <w:lang w:eastAsia="ru-RU"/>
              </w:rPr>
            </w:pPr>
            <w:r w:rsidRPr="00BB76EC">
              <w:rPr>
                <w:rFonts w:ascii="Arial" w:hAnsi="Arial"/>
                <w:sz w:val="16"/>
                <w:lang w:eastAsia="ru-RU"/>
              </w:rPr>
              <w:t>Автобус</w:t>
            </w:r>
          </w:p>
        </w:tc>
        <w:tc>
          <w:tcPr>
            <w:tcW w:w="554" w:type="dxa"/>
            <w:tcBorders>
              <w:bottom w:val="single" w:sz="4" w:space="0" w:color="auto"/>
            </w:tcBorders>
          </w:tcPr>
          <w:p w:rsidR="00BB76EC" w:rsidRPr="00BB76EC" w:rsidRDefault="00BB76EC" w:rsidP="00BB76EC">
            <w:pPr>
              <w:suppressAutoHyphens w:val="0"/>
              <w:jc w:val="center"/>
              <w:rPr>
                <w:rFonts w:ascii="Arial" w:hAnsi="Arial" w:cs="Arial"/>
                <w:caps/>
                <w:sz w:val="16"/>
                <w:szCs w:val="16"/>
                <w:lang w:eastAsia="ru-RU"/>
              </w:rPr>
            </w:pPr>
            <w:r w:rsidRPr="00BB76EC">
              <w:rPr>
                <w:rFonts w:ascii="Arial" w:hAnsi="Arial"/>
                <w:sz w:val="16"/>
                <w:lang w:eastAsia="ru-RU"/>
              </w:rPr>
              <w:t>Малый</w:t>
            </w:r>
          </w:p>
        </w:tc>
        <w:tc>
          <w:tcPr>
            <w:tcW w:w="554" w:type="dxa"/>
            <w:tcBorders>
              <w:bottom w:val="single" w:sz="4" w:space="0" w:color="auto"/>
            </w:tcBorders>
          </w:tcPr>
          <w:p w:rsidR="00BB76EC" w:rsidRPr="00BB76EC" w:rsidRDefault="00BB76EC" w:rsidP="00BB76EC">
            <w:pPr>
              <w:suppressAutoHyphens w:val="0"/>
              <w:jc w:val="center"/>
              <w:rPr>
                <w:rFonts w:ascii="Arial" w:hAnsi="Arial" w:cs="Arial"/>
                <w:caps/>
                <w:sz w:val="16"/>
                <w:szCs w:val="16"/>
                <w:lang w:eastAsia="ru-RU"/>
              </w:rPr>
            </w:pPr>
            <w:r w:rsidRPr="00BB76EC">
              <w:rPr>
                <w:rFonts w:ascii="Arial" w:hAnsi="Arial" w:cs="Arial"/>
                <w:caps/>
                <w:sz w:val="16"/>
                <w:szCs w:val="16"/>
                <w:lang w:eastAsia="ru-RU"/>
              </w:rPr>
              <w:t>1</w:t>
            </w:r>
          </w:p>
        </w:tc>
        <w:tc>
          <w:tcPr>
            <w:tcW w:w="693" w:type="dxa"/>
            <w:tcBorders>
              <w:bottom w:val="single" w:sz="4" w:space="0" w:color="auto"/>
            </w:tcBorders>
          </w:tcPr>
          <w:p w:rsidR="00BB76EC" w:rsidRPr="00BB76EC" w:rsidRDefault="00BB76EC" w:rsidP="00BB76EC">
            <w:pPr>
              <w:suppressAutoHyphens w:val="0"/>
              <w:jc w:val="center"/>
              <w:rPr>
                <w:rFonts w:ascii="Arial" w:hAnsi="Arial" w:cs="Arial"/>
                <w:caps/>
                <w:sz w:val="16"/>
                <w:szCs w:val="16"/>
                <w:lang w:eastAsia="ru-RU"/>
              </w:rPr>
            </w:pPr>
            <w:r w:rsidRPr="00BB76EC">
              <w:rPr>
                <w:rFonts w:ascii="Arial" w:hAnsi="Arial" w:cs="Arial"/>
                <w:caps/>
                <w:sz w:val="16"/>
                <w:szCs w:val="16"/>
                <w:lang w:eastAsia="ru-RU"/>
              </w:rPr>
              <w:t>≥2</w:t>
            </w:r>
          </w:p>
        </w:tc>
        <w:tc>
          <w:tcPr>
            <w:tcW w:w="1247" w:type="dxa"/>
            <w:tcBorders>
              <w:bottom w:val="single" w:sz="4" w:space="0" w:color="auto"/>
            </w:tcBorders>
          </w:tcPr>
          <w:p w:rsidR="00BB76EC" w:rsidRPr="00BB76EC" w:rsidRDefault="00BB76EC" w:rsidP="00BB76EC">
            <w:pPr>
              <w:suppressAutoHyphens w:val="0"/>
              <w:jc w:val="center"/>
              <w:rPr>
                <w:rFonts w:ascii="Arial" w:hAnsi="Arial" w:cs="Arial"/>
                <w:caps/>
                <w:sz w:val="16"/>
                <w:szCs w:val="16"/>
                <w:lang w:eastAsia="ru-RU"/>
              </w:rPr>
            </w:pPr>
            <w:r w:rsidRPr="00BB76EC">
              <w:rPr>
                <w:rFonts w:ascii="Arial" w:hAnsi="Arial" w:cs="Arial"/>
                <w:caps/>
                <w:sz w:val="16"/>
                <w:szCs w:val="16"/>
                <w:lang w:eastAsia="ru-RU"/>
              </w:rPr>
              <w:t>01.01.2013</w:t>
            </w:r>
          </w:p>
        </w:tc>
        <w:tc>
          <w:tcPr>
            <w:tcW w:w="969" w:type="dxa"/>
            <w:tcBorders>
              <w:bottom w:val="single" w:sz="4" w:space="0" w:color="auto"/>
            </w:tcBorders>
          </w:tcPr>
          <w:p w:rsidR="00BB76EC" w:rsidRPr="00BB76EC" w:rsidRDefault="00BB76EC" w:rsidP="00BB76EC">
            <w:pPr>
              <w:suppressAutoHyphens w:val="0"/>
              <w:jc w:val="center"/>
              <w:rPr>
                <w:rFonts w:ascii="Arial" w:hAnsi="Arial"/>
                <w:sz w:val="16"/>
                <w:lang w:eastAsia="ru-RU"/>
              </w:rPr>
            </w:pPr>
            <w:r w:rsidRPr="00BB76EC">
              <w:rPr>
                <w:rFonts w:ascii="Arial" w:hAnsi="Arial"/>
                <w:sz w:val="16"/>
                <w:lang w:eastAsia="ru-RU"/>
              </w:rPr>
              <w:t>ИП Дудин С.М.</w:t>
            </w:r>
          </w:p>
          <w:p w:rsidR="00BB76EC" w:rsidRPr="00BB76EC" w:rsidRDefault="00BB76EC" w:rsidP="00BB76EC">
            <w:pPr>
              <w:suppressAutoHyphens w:val="0"/>
              <w:jc w:val="center"/>
              <w:rPr>
                <w:rFonts w:ascii="Arial" w:hAnsi="Arial"/>
                <w:sz w:val="16"/>
                <w:lang w:eastAsia="ru-RU"/>
              </w:rPr>
            </w:pPr>
            <w:proofErr w:type="spellStart"/>
            <w:r w:rsidRPr="00BB76EC">
              <w:rPr>
                <w:rFonts w:ascii="Arial" w:hAnsi="Arial"/>
                <w:sz w:val="16"/>
                <w:lang w:eastAsia="ru-RU"/>
              </w:rPr>
              <w:t>р.п</w:t>
            </w:r>
            <w:proofErr w:type="spellEnd"/>
            <w:r w:rsidRPr="00BB76EC">
              <w:rPr>
                <w:rFonts w:ascii="Arial" w:hAnsi="Arial"/>
                <w:sz w:val="16"/>
                <w:lang w:eastAsia="ru-RU"/>
              </w:rPr>
              <w:t xml:space="preserve">. </w:t>
            </w:r>
            <w:proofErr w:type="gramStart"/>
            <w:r w:rsidRPr="00BB76EC">
              <w:rPr>
                <w:rFonts w:ascii="Arial" w:hAnsi="Arial"/>
                <w:sz w:val="16"/>
                <w:lang w:eastAsia="ru-RU"/>
              </w:rPr>
              <w:t>Мишкино</w:t>
            </w:r>
            <w:proofErr w:type="gramEnd"/>
            <w:r w:rsidRPr="00BB76EC">
              <w:rPr>
                <w:rFonts w:ascii="Arial" w:hAnsi="Arial"/>
                <w:sz w:val="16"/>
                <w:lang w:eastAsia="ru-RU"/>
              </w:rPr>
              <w:t>, ул. Железнодорожные дома д. 36, кв. 1</w:t>
            </w:r>
          </w:p>
          <w:p w:rsidR="00BB76EC" w:rsidRPr="00BB76EC" w:rsidRDefault="00BB76EC" w:rsidP="00BB76EC">
            <w:pPr>
              <w:suppressAutoHyphens w:val="0"/>
              <w:jc w:val="center"/>
              <w:rPr>
                <w:rFonts w:ascii="Arial" w:hAnsi="Arial" w:cs="Arial"/>
                <w:caps/>
                <w:sz w:val="16"/>
                <w:szCs w:val="16"/>
                <w:lang w:eastAsia="ru-RU"/>
              </w:rPr>
            </w:pPr>
            <w:r w:rsidRPr="00BB76EC">
              <w:rPr>
                <w:rFonts w:ascii="Liberation Sans" w:hAnsi="Liberation Sans"/>
                <w:sz w:val="16"/>
                <w:lang w:eastAsia="ru-RU"/>
              </w:rPr>
              <w:t>ИНН 451400019152</w:t>
            </w:r>
          </w:p>
        </w:tc>
        <w:tc>
          <w:tcPr>
            <w:tcW w:w="554" w:type="dxa"/>
            <w:tcBorders>
              <w:top w:val="single" w:sz="4" w:space="0" w:color="auto"/>
              <w:bottom w:val="single" w:sz="4" w:space="0" w:color="auto"/>
              <w:right w:val="single" w:sz="4" w:space="0" w:color="auto"/>
            </w:tcBorders>
            <w:shd w:val="clear" w:color="auto" w:fill="auto"/>
          </w:tcPr>
          <w:p w:rsidR="00BB76EC" w:rsidRPr="00BB76EC" w:rsidRDefault="00BB76EC" w:rsidP="00BB76EC">
            <w:pPr>
              <w:suppressAutoHyphens w:val="0"/>
              <w:rPr>
                <w:rFonts w:ascii="Arial" w:hAnsi="Arial" w:cs="Arial"/>
                <w:caps/>
                <w:sz w:val="16"/>
                <w:szCs w:val="16"/>
                <w:lang w:eastAsia="ru-RU"/>
              </w:rPr>
            </w:pPr>
          </w:p>
        </w:tc>
        <w:tc>
          <w:tcPr>
            <w:tcW w:w="698" w:type="dxa"/>
            <w:tcBorders>
              <w:top w:val="single" w:sz="4" w:space="0" w:color="auto"/>
              <w:bottom w:val="single" w:sz="4" w:space="0" w:color="auto"/>
              <w:right w:val="single" w:sz="4" w:space="0" w:color="auto"/>
            </w:tcBorders>
            <w:shd w:val="clear" w:color="auto" w:fill="auto"/>
          </w:tcPr>
          <w:p w:rsidR="00BB76EC" w:rsidRPr="00BB76EC" w:rsidRDefault="00BB76EC" w:rsidP="00BB76EC">
            <w:pPr>
              <w:suppressAutoHyphens w:val="0"/>
              <w:rPr>
                <w:rFonts w:ascii="Arial" w:hAnsi="Arial" w:cs="Arial"/>
                <w:caps/>
                <w:sz w:val="16"/>
                <w:szCs w:val="16"/>
                <w:lang w:eastAsia="ru-RU"/>
              </w:rPr>
            </w:pPr>
          </w:p>
        </w:tc>
      </w:tr>
      <w:tr w:rsidR="00BB76EC" w:rsidRPr="00BB76EC" w:rsidTr="00173049">
        <w:trPr>
          <w:trHeight w:val="3430"/>
        </w:trPr>
        <w:tc>
          <w:tcPr>
            <w:tcW w:w="523" w:type="dxa"/>
            <w:tcBorders>
              <w:top w:val="single" w:sz="4" w:space="0" w:color="auto"/>
            </w:tcBorders>
          </w:tcPr>
          <w:p w:rsidR="00BB76EC" w:rsidRPr="00BB76EC" w:rsidRDefault="00BB76EC" w:rsidP="00BB76EC">
            <w:pPr>
              <w:suppressAutoHyphens w:val="0"/>
              <w:jc w:val="center"/>
              <w:rPr>
                <w:rFonts w:ascii="Arial" w:hAnsi="Arial" w:cs="Arial"/>
                <w:caps/>
                <w:sz w:val="16"/>
                <w:szCs w:val="16"/>
                <w:lang w:eastAsia="ru-RU"/>
              </w:rPr>
            </w:pPr>
            <w:r w:rsidRPr="00BB76EC">
              <w:rPr>
                <w:rFonts w:ascii="Arial" w:hAnsi="Arial" w:cs="Arial"/>
                <w:caps/>
                <w:sz w:val="16"/>
                <w:szCs w:val="16"/>
                <w:lang w:eastAsia="ru-RU"/>
              </w:rPr>
              <w:t>3</w:t>
            </w:r>
          </w:p>
        </w:tc>
        <w:tc>
          <w:tcPr>
            <w:tcW w:w="554" w:type="dxa"/>
            <w:tcBorders>
              <w:top w:val="single" w:sz="4" w:space="0" w:color="auto"/>
            </w:tcBorders>
          </w:tcPr>
          <w:p w:rsidR="00BB76EC" w:rsidRPr="00BB76EC" w:rsidRDefault="00BB76EC" w:rsidP="00BB76EC">
            <w:pPr>
              <w:suppressAutoHyphens w:val="0"/>
              <w:jc w:val="center"/>
              <w:rPr>
                <w:rFonts w:ascii="Arial" w:hAnsi="Arial" w:cs="Arial"/>
                <w:caps/>
                <w:sz w:val="16"/>
                <w:szCs w:val="16"/>
                <w:lang w:eastAsia="ru-RU"/>
              </w:rPr>
            </w:pPr>
            <w:r w:rsidRPr="00BB76EC">
              <w:rPr>
                <w:rFonts w:ascii="Arial" w:hAnsi="Arial" w:cs="Arial"/>
                <w:caps/>
                <w:sz w:val="16"/>
                <w:szCs w:val="16"/>
                <w:lang w:eastAsia="ru-RU"/>
              </w:rPr>
              <w:t>104</w:t>
            </w:r>
          </w:p>
        </w:tc>
        <w:tc>
          <w:tcPr>
            <w:tcW w:w="969" w:type="dxa"/>
            <w:tcBorders>
              <w:top w:val="single" w:sz="4" w:space="0" w:color="auto"/>
            </w:tcBorders>
          </w:tcPr>
          <w:p w:rsidR="00BB76EC" w:rsidRPr="00BB76EC" w:rsidRDefault="00BB76EC" w:rsidP="00BB76EC">
            <w:pPr>
              <w:suppressAutoHyphens w:val="0"/>
              <w:jc w:val="center"/>
              <w:rPr>
                <w:rFonts w:ascii="Arial" w:hAnsi="Arial"/>
                <w:sz w:val="16"/>
                <w:lang w:eastAsia="ru-RU"/>
              </w:rPr>
            </w:pPr>
            <w:r w:rsidRPr="00BB76EC">
              <w:rPr>
                <w:rFonts w:ascii="Arial" w:hAnsi="Arial"/>
                <w:sz w:val="16"/>
                <w:lang w:eastAsia="ru-RU"/>
              </w:rPr>
              <w:t>Мишкино-</w:t>
            </w:r>
            <w:proofErr w:type="spellStart"/>
            <w:r w:rsidRPr="00BB76EC">
              <w:rPr>
                <w:rFonts w:ascii="Arial" w:hAnsi="Arial"/>
                <w:sz w:val="16"/>
                <w:lang w:eastAsia="ru-RU"/>
              </w:rPr>
              <w:t>Кирзавод</w:t>
            </w:r>
            <w:proofErr w:type="spellEnd"/>
          </w:p>
        </w:tc>
        <w:tc>
          <w:tcPr>
            <w:tcW w:w="2357" w:type="dxa"/>
            <w:tcBorders>
              <w:top w:val="single" w:sz="4" w:space="0" w:color="auto"/>
            </w:tcBorders>
          </w:tcPr>
          <w:p w:rsidR="00BB76EC" w:rsidRPr="00BB76EC" w:rsidRDefault="00BB76EC" w:rsidP="00BB76EC">
            <w:pPr>
              <w:suppressAutoHyphens w:val="0"/>
              <w:rPr>
                <w:rFonts w:ascii="Arial" w:hAnsi="Arial"/>
                <w:sz w:val="16"/>
                <w:lang w:eastAsia="ru-RU"/>
              </w:rPr>
            </w:pPr>
            <w:r w:rsidRPr="00BB76EC">
              <w:rPr>
                <w:rFonts w:ascii="Arial" w:hAnsi="Arial"/>
                <w:sz w:val="16"/>
                <w:lang w:eastAsia="ru-RU"/>
              </w:rPr>
              <w:t>- Привокзальная площадь (начало движения)</w:t>
            </w:r>
          </w:p>
          <w:p w:rsidR="00BB76EC" w:rsidRPr="00BB76EC" w:rsidRDefault="00BB76EC" w:rsidP="00BB76EC">
            <w:pPr>
              <w:suppressAutoHyphens w:val="0"/>
              <w:rPr>
                <w:rFonts w:ascii="Arial" w:hAnsi="Arial"/>
                <w:sz w:val="16"/>
                <w:lang w:eastAsia="ru-RU"/>
              </w:rPr>
            </w:pPr>
            <w:r w:rsidRPr="00BB76EC">
              <w:rPr>
                <w:rFonts w:ascii="Arial" w:hAnsi="Arial"/>
                <w:sz w:val="16"/>
                <w:lang w:eastAsia="ru-RU"/>
              </w:rPr>
              <w:t>- Сбербанк</w:t>
            </w:r>
          </w:p>
          <w:p w:rsidR="00BB76EC" w:rsidRPr="00BB76EC" w:rsidRDefault="00BB76EC" w:rsidP="00BB76EC">
            <w:pPr>
              <w:suppressAutoHyphens w:val="0"/>
              <w:rPr>
                <w:rFonts w:ascii="Arial" w:hAnsi="Arial"/>
                <w:sz w:val="16"/>
                <w:lang w:eastAsia="ru-RU"/>
              </w:rPr>
            </w:pPr>
            <w:r w:rsidRPr="00BB76EC">
              <w:rPr>
                <w:rFonts w:ascii="Arial" w:hAnsi="Arial"/>
                <w:sz w:val="16"/>
                <w:lang w:eastAsia="ru-RU"/>
              </w:rPr>
              <w:t>- ул. Пролетарская</w:t>
            </w:r>
          </w:p>
          <w:p w:rsidR="00BB76EC" w:rsidRPr="00BB76EC" w:rsidRDefault="00BB76EC" w:rsidP="00BB76EC">
            <w:pPr>
              <w:suppressAutoHyphens w:val="0"/>
              <w:rPr>
                <w:rFonts w:ascii="Arial" w:hAnsi="Arial"/>
                <w:sz w:val="16"/>
                <w:lang w:eastAsia="ru-RU"/>
              </w:rPr>
            </w:pPr>
            <w:proofErr w:type="gramStart"/>
            <w:r w:rsidRPr="00BB76EC">
              <w:rPr>
                <w:rFonts w:ascii="Arial" w:hAnsi="Arial"/>
                <w:sz w:val="16"/>
                <w:lang w:eastAsia="ru-RU"/>
              </w:rPr>
              <w:t>м-н</w:t>
            </w:r>
            <w:proofErr w:type="gramEnd"/>
            <w:r w:rsidRPr="00BB76EC">
              <w:rPr>
                <w:rFonts w:ascii="Arial" w:hAnsi="Arial"/>
                <w:sz w:val="16"/>
                <w:lang w:eastAsia="ru-RU"/>
              </w:rPr>
              <w:t xml:space="preserve"> Юбилейный </w:t>
            </w:r>
          </w:p>
          <w:p w:rsidR="00BB76EC" w:rsidRPr="00BB76EC" w:rsidRDefault="00BB76EC" w:rsidP="00BB76EC">
            <w:pPr>
              <w:suppressAutoHyphens w:val="0"/>
              <w:rPr>
                <w:rFonts w:ascii="Arial" w:hAnsi="Arial"/>
                <w:sz w:val="16"/>
                <w:lang w:eastAsia="ru-RU"/>
              </w:rPr>
            </w:pPr>
            <w:r w:rsidRPr="00BB76EC">
              <w:rPr>
                <w:rFonts w:ascii="Arial" w:hAnsi="Arial"/>
                <w:sz w:val="16"/>
                <w:lang w:eastAsia="ru-RU"/>
              </w:rPr>
              <w:t xml:space="preserve">-ул. </w:t>
            </w:r>
            <w:proofErr w:type="gramStart"/>
            <w:r w:rsidRPr="00BB76EC">
              <w:rPr>
                <w:rFonts w:ascii="Arial" w:hAnsi="Arial"/>
                <w:sz w:val="16"/>
                <w:lang w:eastAsia="ru-RU"/>
              </w:rPr>
              <w:t>Старое-Мишкино</w:t>
            </w:r>
            <w:proofErr w:type="gramEnd"/>
            <w:r w:rsidRPr="00BB76EC">
              <w:rPr>
                <w:rFonts w:ascii="Arial" w:hAnsi="Arial"/>
                <w:sz w:val="16"/>
                <w:lang w:eastAsia="ru-RU"/>
              </w:rPr>
              <w:t>, 159</w:t>
            </w:r>
          </w:p>
          <w:p w:rsidR="00BB76EC" w:rsidRPr="00BB76EC" w:rsidRDefault="00BB76EC" w:rsidP="00BB76EC">
            <w:pPr>
              <w:suppressAutoHyphens w:val="0"/>
              <w:rPr>
                <w:rFonts w:ascii="Arial" w:hAnsi="Arial"/>
                <w:sz w:val="16"/>
                <w:lang w:eastAsia="ru-RU"/>
              </w:rPr>
            </w:pPr>
            <w:r w:rsidRPr="00BB76EC">
              <w:rPr>
                <w:rFonts w:ascii="Arial" w:hAnsi="Arial"/>
                <w:sz w:val="16"/>
                <w:lang w:eastAsia="ru-RU"/>
              </w:rPr>
              <w:t xml:space="preserve">-ул. </w:t>
            </w:r>
            <w:proofErr w:type="gramStart"/>
            <w:r w:rsidRPr="00BB76EC">
              <w:rPr>
                <w:rFonts w:ascii="Arial" w:hAnsi="Arial"/>
                <w:sz w:val="16"/>
                <w:lang w:eastAsia="ru-RU"/>
              </w:rPr>
              <w:t>Старое-Мишкино</w:t>
            </w:r>
            <w:proofErr w:type="gramEnd"/>
            <w:r w:rsidRPr="00BB76EC">
              <w:rPr>
                <w:rFonts w:ascii="Arial" w:hAnsi="Arial"/>
                <w:sz w:val="16"/>
                <w:lang w:eastAsia="ru-RU"/>
              </w:rPr>
              <w:t>, 77</w:t>
            </w:r>
          </w:p>
          <w:p w:rsidR="00BB76EC" w:rsidRPr="00BB76EC" w:rsidRDefault="00BB76EC" w:rsidP="00BB76EC">
            <w:pPr>
              <w:suppressAutoHyphens w:val="0"/>
              <w:rPr>
                <w:rFonts w:ascii="Arial" w:hAnsi="Arial"/>
                <w:sz w:val="16"/>
                <w:lang w:eastAsia="ru-RU"/>
              </w:rPr>
            </w:pPr>
            <w:r w:rsidRPr="00BB76EC">
              <w:rPr>
                <w:rFonts w:ascii="Arial" w:hAnsi="Arial"/>
                <w:sz w:val="16"/>
                <w:lang w:eastAsia="ru-RU"/>
              </w:rPr>
              <w:t xml:space="preserve">- </w:t>
            </w:r>
            <w:proofErr w:type="spellStart"/>
            <w:r w:rsidRPr="00BB76EC">
              <w:rPr>
                <w:rFonts w:ascii="Arial" w:hAnsi="Arial"/>
                <w:sz w:val="16"/>
                <w:lang w:eastAsia="ru-RU"/>
              </w:rPr>
              <w:t>Мишкинская</w:t>
            </w:r>
            <w:proofErr w:type="spellEnd"/>
            <w:r w:rsidRPr="00BB76EC">
              <w:rPr>
                <w:rFonts w:ascii="Arial" w:hAnsi="Arial"/>
                <w:sz w:val="16"/>
                <w:lang w:eastAsia="ru-RU"/>
              </w:rPr>
              <w:t xml:space="preserve"> ЦРБ</w:t>
            </w:r>
          </w:p>
          <w:p w:rsidR="00BB76EC" w:rsidRPr="00BB76EC" w:rsidRDefault="00BB76EC" w:rsidP="00BB76EC">
            <w:pPr>
              <w:suppressAutoHyphens w:val="0"/>
              <w:rPr>
                <w:rFonts w:ascii="Arial" w:hAnsi="Arial"/>
                <w:sz w:val="16"/>
                <w:lang w:eastAsia="ru-RU"/>
              </w:rPr>
            </w:pPr>
            <w:r w:rsidRPr="00BB76EC">
              <w:rPr>
                <w:rFonts w:ascii="Arial" w:hAnsi="Arial"/>
                <w:sz w:val="16"/>
                <w:lang w:eastAsia="ru-RU"/>
              </w:rPr>
              <w:t>- ПМК</w:t>
            </w:r>
          </w:p>
          <w:p w:rsidR="00BB76EC" w:rsidRPr="00BB76EC" w:rsidRDefault="00BB76EC" w:rsidP="00BB76EC">
            <w:pPr>
              <w:suppressAutoHyphens w:val="0"/>
              <w:rPr>
                <w:rFonts w:ascii="Arial" w:hAnsi="Arial"/>
                <w:sz w:val="16"/>
                <w:lang w:eastAsia="ru-RU"/>
              </w:rPr>
            </w:pPr>
            <w:r w:rsidRPr="00BB76EC">
              <w:rPr>
                <w:rFonts w:ascii="Arial" w:hAnsi="Arial"/>
                <w:sz w:val="16"/>
                <w:lang w:eastAsia="ru-RU"/>
              </w:rPr>
              <w:t xml:space="preserve">- </w:t>
            </w:r>
            <w:proofErr w:type="spellStart"/>
            <w:r w:rsidRPr="00BB76EC">
              <w:rPr>
                <w:rFonts w:ascii="Arial" w:hAnsi="Arial"/>
                <w:sz w:val="16"/>
                <w:lang w:eastAsia="ru-RU"/>
              </w:rPr>
              <w:t>Кирзавод</w:t>
            </w:r>
            <w:proofErr w:type="spellEnd"/>
          </w:p>
          <w:p w:rsidR="00BB76EC" w:rsidRPr="00BB76EC" w:rsidRDefault="00BB76EC" w:rsidP="00BB76EC">
            <w:pPr>
              <w:suppressAutoHyphens w:val="0"/>
              <w:rPr>
                <w:rFonts w:ascii="Arial" w:hAnsi="Arial"/>
                <w:sz w:val="16"/>
                <w:lang w:eastAsia="ru-RU"/>
              </w:rPr>
            </w:pPr>
            <w:r w:rsidRPr="00BB76EC">
              <w:rPr>
                <w:rFonts w:ascii="Arial" w:hAnsi="Arial"/>
                <w:sz w:val="16"/>
                <w:lang w:eastAsia="ru-RU"/>
              </w:rPr>
              <w:t>- Трасса «Иртыш»</w:t>
            </w:r>
          </w:p>
          <w:p w:rsidR="00BB76EC" w:rsidRPr="00BB76EC" w:rsidRDefault="00BB76EC" w:rsidP="00BB76EC">
            <w:pPr>
              <w:suppressAutoHyphens w:val="0"/>
              <w:rPr>
                <w:rFonts w:ascii="Arial" w:hAnsi="Arial"/>
                <w:sz w:val="16"/>
                <w:lang w:eastAsia="ru-RU"/>
              </w:rPr>
            </w:pPr>
            <w:r w:rsidRPr="00BB76EC">
              <w:rPr>
                <w:rFonts w:ascii="Arial" w:hAnsi="Arial"/>
                <w:sz w:val="16"/>
                <w:lang w:eastAsia="ru-RU"/>
              </w:rPr>
              <w:t>(конечная)</w:t>
            </w:r>
          </w:p>
          <w:p w:rsidR="00BB76EC" w:rsidRPr="00BB76EC" w:rsidRDefault="00BB76EC" w:rsidP="00BB76EC">
            <w:pPr>
              <w:suppressAutoHyphens w:val="0"/>
              <w:rPr>
                <w:rFonts w:ascii="Arial" w:hAnsi="Arial"/>
                <w:sz w:val="16"/>
                <w:lang w:eastAsia="ru-RU"/>
              </w:rPr>
            </w:pPr>
            <w:r w:rsidRPr="00BB76EC">
              <w:rPr>
                <w:rFonts w:ascii="Arial" w:hAnsi="Arial"/>
                <w:sz w:val="16"/>
                <w:lang w:eastAsia="ru-RU"/>
              </w:rPr>
              <w:t>-- Трасса «Иртыш»</w:t>
            </w:r>
          </w:p>
          <w:p w:rsidR="00BB76EC" w:rsidRPr="00BB76EC" w:rsidRDefault="00BB76EC" w:rsidP="00BB76EC">
            <w:pPr>
              <w:suppressAutoHyphens w:val="0"/>
              <w:rPr>
                <w:rFonts w:ascii="Arial" w:hAnsi="Arial"/>
                <w:sz w:val="16"/>
                <w:lang w:eastAsia="ru-RU"/>
              </w:rPr>
            </w:pPr>
            <w:r w:rsidRPr="00BB76EC">
              <w:rPr>
                <w:rFonts w:ascii="Arial" w:hAnsi="Arial"/>
                <w:sz w:val="16"/>
                <w:lang w:eastAsia="ru-RU"/>
              </w:rPr>
              <w:t>(начало движения)</w:t>
            </w:r>
          </w:p>
          <w:p w:rsidR="00BB76EC" w:rsidRPr="00BB76EC" w:rsidRDefault="00BB76EC" w:rsidP="00BB76EC">
            <w:pPr>
              <w:suppressAutoHyphens w:val="0"/>
              <w:rPr>
                <w:rFonts w:ascii="Arial" w:hAnsi="Arial"/>
                <w:sz w:val="16"/>
                <w:lang w:eastAsia="ru-RU"/>
              </w:rPr>
            </w:pPr>
            <w:r w:rsidRPr="00BB76EC">
              <w:rPr>
                <w:rFonts w:ascii="Arial" w:hAnsi="Arial"/>
                <w:sz w:val="16"/>
                <w:lang w:eastAsia="ru-RU"/>
              </w:rPr>
              <w:t xml:space="preserve">- </w:t>
            </w:r>
            <w:proofErr w:type="spellStart"/>
            <w:r w:rsidRPr="00BB76EC">
              <w:rPr>
                <w:rFonts w:ascii="Arial" w:hAnsi="Arial"/>
                <w:sz w:val="16"/>
                <w:lang w:eastAsia="ru-RU"/>
              </w:rPr>
              <w:t>Кирзавод</w:t>
            </w:r>
            <w:proofErr w:type="spellEnd"/>
          </w:p>
          <w:p w:rsidR="00BB76EC" w:rsidRPr="00BB76EC" w:rsidRDefault="00BB76EC" w:rsidP="00BB76EC">
            <w:pPr>
              <w:suppressAutoHyphens w:val="0"/>
              <w:rPr>
                <w:rFonts w:ascii="Arial" w:hAnsi="Arial"/>
                <w:sz w:val="16"/>
                <w:lang w:eastAsia="ru-RU"/>
              </w:rPr>
            </w:pPr>
            <w:r w:rsidRPr="00BB76EC">
              <w:rPr>
                <w:rFonts w:ascii="Arial" w:hAnsi="Arial"/>
                <w:sz w:val="16"/>
                <w:lang w:eastAsia="ru-RU"/>
              </w:rPr>
              <w:t>- ПМК</w:t>
            </w:r>
          </w:p>
          <w:p w:rsidR="00BB76EC" w:rsidRPr="00BB76EC" w:rsidRDefault="00BB76EC" w:rsidP="00BB76EC">
            <w:pPr>
              <w:suppressAutoHyphens w:val="0"/>
              <w:rPr>
                <w:rFonts w:ascii="Arial" w:hAnsi="Arial"/>
                <w:sz w:val="16"/>
                <w:lang w:eastAsia="ru-RU"/>
              </w:rPr>
            </w:pPr>
            <w:r w:rsidRPr="00BB76EC">
              <w:rPr>
                <w:rFonts w:ascii="Arial" w:hAnsi="Arial"/>
                <w:sz w:val="16"/>
                <w:lang w:eastAsia="ru-RU"/>
              </w:rPr>
              <w:t xml:space="preserve">- </w:t>
            </w:r>
            <w:proofErr w:type="spellStart"/>
            <w:r w:rsidRPr="00BB76EC">
              <w:rPr>
                <w:rFonts w:ascii="Arial" w:hAnsi="Arial"/>
                <w:sz w:val="16"/>
                <w:lang w:eastAsia="ru-RU"/>
              </w:rPr>
              <w:t>Мишкинская</w:t>
            </w:r>
            <w:proofErr w:type="spellEnd"/>
            <w:r w:rsidRPr="00BB76EC">
              <w:rPr>
                <w:rFonts w:ascii="Arial" w:hAnsi="Arial"/>
                <w:sz w:val="16"/>
                <w:lang w:eastAsia="ru-RU"/>
              </w:rPr>
              <w:t xml:space="preserve"> ЦРБ</w:t>
            </w:r>
          </w:p>
          <w:p w:rsidR="00BB76EC" w:rsidRPr="00BB76EC" w:rsidRDefault="00BB76EC" w:rsidP="00BB76EC">
            <w:pPr>
              <w:suppressAutoHyphens w:val="0"/>
              <w:rPr>
                <w:rFonts w:ascii="Arial" w:hAnsi="Arial"/>
                <w:sz w:val="16"/>
                <w:lang w:eastAsia="ru-RU"/>
              </w:rPr>
            </w:pPr>
            <w:r w:rsidRPr="00BB76EC">
              <w:rPr>
                <w:rFonts w:ascii="Arial" w:hAnsi="Arial"/>
                <w:sz w:val="16"/>
                <w:lang w:eastAsia="ru-RU"/>
              </w:rPr>
              <w:t>- Аптека</w:t>
            </w:r>
          </w:p>
          <w:p w:rsidR="00BB76EC" w:rsidRPr="00BB76EC" w:rsidRDefault="00BB76EC" w:rsidP="00BB76EC">
            <w:pPr>
              <w:suppressAutoHyphens w:val="0"/>
              <w:rPr>
                <w:rFonts w:ascii="Arial" w:hAnsi="Arial"/>
                <w:sz w:val="16"/>
                <w:lang w:eastAsia="ru-RU"/>
              </w:rPr>
            </w:pPr>
            <w:r w:rsidRPr="00BB76EC">
              <w:rPr>
                <w:rFonts w:ascii="Arial" w:hAnsi="Arial"/>
                <w:sz w:val="16"/>
                <w:lang w:eastAsia="ru-RU"/>
              </w:rPr>
              <w:t>- «Почта России»</w:t>
            </w:r>
          </w:p>
          <w:p w:rsidR="00BB76EC" w:rsidRPr="00BB76EC" w:rsidRDefault="00BB76EC" w:rsidP="00BB76EC">
            <w:pPr>
              <w:suppressAutoHyphens w:val="0"/>
              <w:rPr>
                <w:rFonts w:ascii="Arial" w:hAnsi="Arial"/>
                <w:sz w:val="16"/>
                <w:lang w:eastAsia="ru-RU"/>
              </w:rPr>
            </w:pPr>
            <w:r w:rsidRPr="00BB76EC">
              <w:rPr>
                <w:rFonts w:ascii="Arial" w:hAnsi="Arial"/>
                <w:sz w:val="16"/>
                <w:lang w:eastAsia="ru-RU"/>
              </w:rPr>
              <w:t>- Сбербанк</w:t>
            </w:r>
          </w:p>
          <w:p w:rsidR="00BB76EC" w:rsidRPr="00BB76EC" w:rsidRDefault="00BB76EC" w:rsidP="00BB76EC">
            <w:pPr>
              <w:suppressAutoHyphens w:val="0"/>
              <w:rPr>
                <w:rFonts w:ascii="Arial" w:hAnsi="Arial"/>
                <w:sz w:val="16"/>
                <w:lang w:eastAsia="ru-RU"/>
              </w:rPr>
            </w:pPr>
            <w:r w:rsidRPr="00BB76EC">
              <w:rPr>
                <w:rFonts w:ascii="Arial" w:hAnsi="Arial"/>
                <w:sz w:val="16"/>
                <w:lang w:eastAsia="ru-RU"/>
              </w:rPr>
              <w:t xml:space="preserve">- Привокзальная площадь </w:t>
            </w:r>
          </w:p>
          <w:p w:rsidR="00BB76EC" w:rsidRPr="00BB76EC" w:rsidRDefault="00BB76EC" w:rsidP="00BB76EC">
            <w:pPr>
              <w:suppressAutoHyphens w:val="0"/>
              <w:rPr>
                <w:rFonts w:ascii="Arial" w:hAnsi="Arial"/>
                <w:sz w:val="16"/>
                <w:lang w:eastAsia="ru-RU"/>
              </w:rPr>
            </w:pPr>
            <w:r w:rsidRPr="00BB76EC">
              <w:rPr>
                <w:rFonts w:ascii="Arial" w:hAnsi="Arial"/>
                <w:sz w:val="16"/>
                <w:lang w:eastAsia="ru-RU"/>
              </w:rPr>
              <w:t>(конечная)</w:t>
            </w:r>
          </w:p>
          <w:p w:rsidR="00BB76EC" w:rsidRPr="00BB76EC" w:rsidRDefault="00BB76EC" w:rsidP="00BB76EC">
            <w:pPr>
              <w:suppressAutoHyphens w:val="0"/>
              <w:rPr>
                <w:rFonts w:ascii="Arial" w:hAnsi="Arial"/>
                <w:sz w:val="16"/>
                <w:lang w:eastAsia="ru-RU"/>
              </w:rPr>
            </w:pPr>
          </w:p>
        </w:tc>
        <w:tc>
          <w:tcPr>
            <w:tcW w:w="1940" w:type="dxa"/>
            <w:tcBorders>
              <w:top w:val="single" w:sz="4" w:space="0" w:color="auto"/>
            </w:tcBorders>
          </w:tcPr>
          <w:p w:rsidR="00BB76EC" w:rsidRPr="00BB76EC" w:rsidRDefault="00BB76EC" w:rsidP="00BB76EC">
            <w:pPr>
              <w:suppressAutoHyphens w:val="0"/>
              <w:jc w:val="center"/>
              <w:rPr>
                <w:rFonts w:ascii="Arial" w:hAnsi="Arial"/>
                <w:sz w:val="16"/>
                <w:lang w:eastAsia="ru-RU"/>
              </w:rPr>
            </w:pPr>
            <w:r w:rsidRPr="00BB76EC">
              <w:rPr>
                <w:rFonts w:ascii="Arial" w:hAnsi="Arial"/>
                <w:sz w:val="16"/>
                <w:lang w:eastAsia="ru-RU"/>
              </w:rPr>
              <w:t xml:space="preserve">ул. Ленина, </w:t>
            </w:r>
          </w:p>
          <w:p w:rsidR="00BB76EC" w:rsidRPr="00BB76EC" w:rsidRDefault="00BB76EC" w:rsidP="00BB76EC">
            <w:pPr>
              <w:suppressAutoHyphens w:val="0"/>
              <w:jc w:val="center"/>
              <w:rPr>
                <w:rFonts w:ascii="Arial" w:hAnsi="Arial"/>
                <w:sz w:val="16"/>
                <w:lang w:eastAsia="ru-RU"/>
              </w:rPr>
            </w:pPr>
            <w:r w:rsidRPr="00BB76EC">
              <w:rPr>
                <w:rFonts w:ascii="Arial" w:hAnsi="Arial"/>
                <w:sz w:val="16"/>
                <w:lang w:eastAsia="ru-RU"/>
              </w:rPr>
              <w:t>ул. Пролетарская,</w:t>
            </w:r>
          </w:p>
          <w:p w:rsidR="00BB76EC" w:rsidRPr="00BB76EC" w:rsidRDefault="00BB76EC" w:rsidP="00BB76EC">
            <w:pPr>
              <w:suppressAutoHyphens w:val="0"/>
              <w:jc w:val="center"/>
              <w:rPr>
                <w:rFonts w:ascii="Arial" w:hAnsi="Arial"/>
                <w:sz w:val="16"/>
                <w:lang w:eastAsia="ru-RU"/>
              </w:rPr>
            </w:pPr>
            <w:r w:rsidRPr="00BB76EC">
              <w:rPr>
                <w:rFonts w:ascii="Arial" w:hAnsi="Arial"/>
                <w:sz w:val="16"/>
                <w:lang w:eastAsia="ru-RU"/>
              </w:rPr>
              <w:t xml:space="preserve"> ул. Старо</w:t>
            </w:r>
            <w:proofErr w:type="gramStart"/>
            <w:r w:rsidRPr="00BB76EC">
              <w:rPr>
                <w:rFonts w:ascii="Arial" w:hAnsi="Arial"/>
                <w:sz w:val="16"/>
                <w:lang w:eastAsia="ru-RU"/>
              </w:rPr>
              <w:t>е-</w:t>
            </w:r>
            <w:proofErr w:type="gramEnd"/>
            <w:r w:rsidRPr="00BB76EC">
              <w:rPr>
                <w:rFonts w:ascii="Arial" w:hAnsi="Arial"/>
                <w:sz w:val="16"/>
                <w:lang w:eastAsia="ru-RU"/>
              </w:rPr>
              <w:t xml:space="preserve"> Мишкино, ул. Рабоче-Крестьянская, </w:t>
            </w:r>
          </w:p>
          <w:p w:rsidR="00BB76EC" w:rsidRPr="00BB76EC" w:rsidRDefault="00BB76EC" w:rsidP="00BB76EC">
            <w:pPr>
              <w:suppressAutoHyphens w:val="0"/>
              <w:jc w:val="center"/>
              <w:rPr>
                <w:rFonts w:ascii="Arial" w:hAnsi="Arial"/>
                <w:sz w:val="16"/>
                <w:lang w:eastAsia="ru-RU"/>
              </w:rPr>
            </w:pPr>
            <w:r w:rsidRPr="00BB76EC">
              <w:rPr>
                <w:rFonts w:ascii="Arial" w:hAnsi="Arial"/>
                <w:sz w:val="16"/>
                <w:lang w:eastAsia="ru-RU"/>
              </w:rPr>
              <w:t>ул. Ленина</w:t>
            </w:r>
          </w:p>
        </w:tc>
        <w:tc>
          <w:tcPr>
            <w:tcW w:w="832" w:type="dxa"/>
            <w:tcBorders>
              <w:top w:val="single" w:sz="4" w:space="0" w:color="auto"/>
            </w:tcBorders>
          </w:tcPr>
          <w:p w:rsidR="00BB76EC" w:rsidRPr="00BB76EC" w:rsidRDefault="00BB76EC" w:rsidP="00BB76EC">
            <w:pPr>
              <w:suppressAutoHyphens w:val="0"/>
              <w:jc w:val="center"/>
              <w:rPr>
                <w:rFonts w:ascii="Arial" w:hAnsi="Arial" w:cs="Arial"/>
                <w:caps/>
                <w:sz w:val="16"/>
                <w:szCs w:val="16"/>
                <w:lang w:eastAsia="ru-RU"/>
              </w:rPr>
            </w:pPr>
            <w:r w:rsidRPr="00BB76EC">
              <w:rPr>
                <w:rFonts w:ascii="Arial" w:hAnsi="Arial" w:cs="Arial"/>
                <w:caps/>
                <w:sz w:val="16"/>
                <w:szCs w:val="16"/>
                <w:lang w:eastAsia="ru-RU"/>
              </w:rPr>
              <w:t>10</w:t>
            </w:r>
          </w:p>
        </w:tc>
        <w:tc>
          <w:tcPr>
            <w:tcW w:w="969" w:type="dxa"/>
            <w:tcBorders>
              <w:top w:val="single" w:sz="4" w:space="0" w:color="auto"/>
            </w:tcBorders>
          </w:tcPr>
          <w:p w:rsidR="00BB76EC" w:rsidRPr="00BB76EC" w:rsidRDefault="00BB76EC" w:rsidP="00BB76EC">
            <w:pPr>
              <w:suppressAutoHyphens w:val="0"/>
              <w:jc w:val="center"/>
              <w:rPr>
                <w:rFonts w:ascii="Arial" w:hAnsi="Arial"/>
                <w:sz w:val="16"/>
                <w:lang w:eastAsia="ru-RU"/>
              </w:rPr>
            </w:pPr>
            <w:r w:rsidRPr="00BB76EC">
              <w:rPr>
                <w:rFonts w:ascii="Arial" w:hAnsi="Arial"/>
                <w:sz w:val="16"/>
                <w:lang w:eastAsia="ru-RU"/>
              </w:rPr>
              <w:t>В установленных остановочных пунктах</w:t>
            </w:r>
          </w:p>
        </w:tc>
        <w:tc>
          <w:tcPr>
            <w:tcW w:w="832" w:type="dxa"/>
            <w:tcBorders>
              <w:top w:val="single" w:sz="4" w:space="0" w:color="auto"/>
            </w:tcBorders>
          </w:tcPr>
          <w:p w:rsidR="00BB76EC" w:rsidRPr="00BB76EC" w:rsidRDefault="00BB76EC" w:rsidP="00BB76EC">
            <w:pPr>
              <w:suppressAutoHyphens w:val="0"/>
              <w:jc w:val="center"/>
              <w:rPr>
                <w:rFonts w:ascii="Arial" w:hAnsi="Arial"/>
                <w:sz w:val="16"/>
                <w:lang w:eastAsia="ru-RU"/>
              </w:rPr>
            </w:pPr>
            <w:r w:rsidRPr="00BB76EC">
              <w:rPr>
                <w:rFonts w:ascii="Arial" w:hAnsi="Arial"/>
                <w:sz w:val="16"/>
                <w:lang w:eastAsia="ru-RU"/>
              </w:rPr>
              <w:t>По нерегулируемому тарифу</w:t>
            </w:r>
          </w:p>
        </w:tc>
        <w:tc>
          <w:tcPr>
            <w:tcW w:w="971" w:type="dxa"/>
            <w:tcBorders>
              <w:top w:val="single" w:sz="4" w:space="0" w:color="auto"/>
            </w:tcBorders>
          </w:tcPr>
          <w:p w:rsidR="00BB76EC" w:rsidRPr="00BB76EC" w:rsidRDefault="00BB76EC" w:rsidP="00BB76EC">
            <w:pPr>
              <w:suppressAutoHyphens w:val="0"/>
              <w:jc w:val="center"/>
              <w:rPr>
                <w:rFonts w:ascii="Arial" w:hAnsi="Arial"/>
                <w:sz w:val="16"/>
                <w:lang w:eastAsia="ru-RU"/>
              </w:rPr>
            </w:pPr>
            <w:r w:rsidRPr="00BB76EC">
              <w:rPr>
                <w:rFonts w:ascii="Arial" w:hAnsi="Arial"/>
                <w:sz w:val="16"/>
                <w:lang w:eastAsia="ru-RU"/>
              </w:rPr>
              <w:t>Автобус</w:t>
            </w:r>
          </w:p>
        </w:tc>
        <w:tc>
          <w:tcPr>
            <w:tcW w:w="554" w:type="dxa"/>
            <w:tcBorders>
              <w:top w:val="single" w:sz="4" w:space="0" w:color="auto"/>
            </w:tcBorders>
          </w:tcPr>
          <w:p w:rsidR="00BB76EC" w:rsidRPr="00BB76EC" w:rsidRDefault="00BB76EC" w:rsidP="00BB76EC">
            <w:pPr>
              <w:suppressAutoHyphens w:val="0"/>
              <w:jc w:val="center"/>
              <w:rPr>
                <w:rFonts w:ascii="Arial" w:hAnsi="Arial"/>
                <w:sz w:val="16"/>
                <w:lang w:eastAsia="ru-RU"/>
              </w:rPr>
            </w:pPr>
            <w:r w:rsidRPr="00BB76EC">
              <w:rPr>
                <w:rFonts w:ascii="Arial" w:hAnsi="Arial"/>
                <w:sz w:val="16"/>
                <w:lang w:eastAsia="ru-RU"/>
              </w:rPr>
              <w:t>Малы</w:t>
            </w:r>
          </w:p>
        </w:tc>
        <w:tc>
          <w:tcPr>
            <w:tcW w:w="554" w:type="dxa"/>
            <w:tcBorders>
              <w:top w:val="single" w:sz="4" w:space="0" w:color="auto"/>
            </w:tcBorders>
          </w:tcPr>
          <w:p w:rsidR="00BB76EC" w:rsidRPr="00BB76EC" w:rsidRDefault="00BB76EC" w:rsidP="00BB76EC">
            <w:pPr>
              <w:suppressAutoHyphens w:val="0"/>
              <w:jc w:val="center"/>
              <w:rPr>
                <w:rFonts w:ascii="Arial" w:hAnsi="Arial" w:cs="Arial"/>
                <w:caps/>
                <w:sz w:val="16"/>
                <w:szCs w:val="16"/>
                <w:lang w:eastAsia="ru-RU"/>
              </w:rPr>
            </w:pPr>
            <w:r w:rsidRPr="00BB76EC">
              <w:rPr>
                <w:rFonts w:ascii="Arial" w:hAnsi="Arial" w:cs="Arial"/>
                <w:caps/>
                <w:sz w:val="16"/>
                <w:szCs w:val="16"/>
                <w:lang w:eastAsia="ru-RU"/>
              </w:rPr>
              <w:t>1</w:t>
            </w:r>
          </w:p>
        </w:tc>
        <w:tc>
          <w:tcPr>
            <w:tcW w:w="693" w:type="dxa"/>
            <w:tcBorders>
              <w:top w:val="single" w:sz="4" w:space="0" w:color="auto"/>
            </w:tcBorders>
          </w:tcPr>
          <w:p w:rsidR="00BB76EC" w:rsidRPr="00BB76EC" w:rsidRDefault="00BB76EC" w:rsidP="00BB76EC">
            <w:pPr>
              <w:suppressAutoHyphens w:val="0"/>
              <w:jc w:val="center"/>
              <w:rPr>
                <w:rFonts w:ascii="Arial" w:hAnsi="Arial" w:cs="Arial"/>
                <w:caps/>
                <w:sz w:val="16"/>
                <w:szCs w:val="16"/>
                <w:lang w:eastAsia="ru-RU"/>
              </w:rPr>
            </w:pPr>
            <w:r w:rsidRPr="00BB76EC">
              <w:rPr>
                <w:rFonts w:ascii="Arial" w:hAnsi="Arial" w:cs="Arial"/>
                <w:caps/>
                <w:sz w:val="16"/>
                <w:szCs w:val="16"/>
                <w:lang w:eastAsia="ru-RU"/>
              </w:rPr>
              <w:t>≥2</w:t>
            </w:r>
          </w:p>
        </w:tc>
        <w:tc>
          <w:tcPr>
            <w:tcW w:w="1247" w:type="dxa"/>
            <w:tcBorders>
              <w:top w:val="single" w:sz="4" w:space="0" w:color="auto"/>
            </w:tcBorders>
          </w:tcPr>
          <w:p w:rsidR="00BB76EC" w:rsidRPr="00BB76EC" w:rsidRDefault="00BB76EC" w:rsidP="00BB76EC">
            <w:pPr>
              <w:suppressAutoHyphens w:val="0"/>
              <w:jc w:val="center"/>
              <w:rPr>
                <w:rFonts w:ascii="Arial" w:hAnsi="Arial" w:cs="Arial"/>
                <w:caps/>
                <w:sz w:val="16"/>
                <w:szCs w:val="16"/>
                <w:lang w:eastAsia="ru-RU"/>
              </w:rPr>
            </w:pPr>
            <w:r w:rsidRPr="00BB76EC">
              <w:rPr>
                <w:rFonts w:ascii="Arial" w:hAnsi="Arial" w:cs="Arial"/>
                <w:caps/>
                <w:sz w:val="16"/>
                <w:szCs w:val="16"/>
                <w:lang w:eastAsia="ru-RU"/>
              </w:rPr>
              <w:t>01.01.2013</w:t>
            </w:r>
          </w:p>
        </w:tc>
        <w:tc>
          <w:tcPr>
            <w:tcW w:w="969" w:type="dxa"/>
            <w:tcBorders>
              <w:top w:val="single" w:sz="4" w:space="0" w:color="auto"/>
            </w:tcBorders>
          </w:tcPr>
          <w:p w:rsidR="00BB76EC" w:rsidRPr="00BB76EC" w:rsidRDefault="00BB76EC" w:rsidP="00BB76EC">
            <w:pPr>
              <w:suppressAutoHyphens w:val="0"/>
              <w:jc w:val="center"/>
              <w:rPr>
                <w:rFonts w:ascii="Arial" w:hAnsi="Arial"/>
                <w:sz w:val="16"/>
                <w:lang w:eastAsia="ru-RU"/>
              </w:rPr>
            </w:pPr>
            <w:r w:rsidRPr="00BB76EC">
              <w:rPr>
                <w:rFonts w:ascii="Arial" w:hAnsi="Arial"/>
                <w:sz w:val="16"/>
                <w:lang w:eastAsia="ru-RU"/>
              </w:rPr>
              <w:t>ИП Дудин С.М.</w:t>
            </w:r>
          </w:p>
          <w:p w:rsidR="00BB76EC" w:rsidRPr="00BB76EC" w:rsidRDefault="00BB76EC" w:rsidP="00BB76EC">
            <w:pPr>
              <w:suppressAutoHyphens w:val="0"/>
              <w:jc w:val="center"/>
              <w:rPr>
                <w:rFonts w:ascii="Arial" w:hAnsi="Arial"/>
                <w:sz w:val="16"/>
                <w:lang w:eastAsia="ru-RU"/>
              </w:rPr>
            </w:pPr>
            <w:proofErr w:type="spellStart"/>
            <w:r w:rsidRPr="00BB76EC">
              <w:rPr>
                <w:rFonts w:ascii="Arial" w:hAnsi="Arial"/>
                <w:sz w:val="16"/>
                <w:lang w:eastAsia="ru-RU"/>
              </w:rPr>
              <w:t>р.п</w:t>
            </w:r>
            <w:proofErr w:type="spellEnd"/>
            <w:r w:rsidRPr="00BB76EC">
              <w:rPr>
                <w:rFonts w:ascii="Arial" w:hAnsi="Arial"/>
                <w:sz w:val="16"/>
                <w:lang w:eastAsia="ru-RU"/>
              </w:rPr>
              <w:t xml:space="preserve">. </w:t>
            </w:r>
            <w:proofErr w:type="gramStart"/>
            <w:r w:rsidRPr="00BB76EC">
              <w:rPr>
                <w:rFonts w:ascii="Arial" w:hAnsi="Arial"/>
                <w:sz w:val="16"/>
                <w:lang w:eastAsia="ru-RU"/>
              </w:rPr>
              <w:t>Мишкино</w:t>
            </w:r>
            <w:proofErr w:type="gramEnd"/>
            <w:r w:rsidRPr="00BB76EC">
              <w:rPr>
                <w:rFonts w:ascii="Arial" w:hAnsi="Arial"/>
                <w:sz w:val="16"/>
                <w:lang w:eastAsia="ru-RU"/>
              </w:rPr>
              <w:t>, ул. Железнодорожные дома д. 36, кв. 1</w:t>
            </w:r>
          </w:p>
          <w:p w:rsidR="00BB76EC" w:rsidRPr="00BB76EC" w:rsidRDefault="00BB76EC" w:rsidP="00BB76EC">
            <w:pPr>
              <w:suppressAutoHyphens w:val="0"/>
              <w:jc w:val="center"/>
              <w:rPr>
                <w:rFonts w:ascii="Arial" w:hAnsi="Arial"/>
                <w:sz w:val="16"/>
                <w:lang w:eastAsia="ru-RU"/>
              </w:rPr>
            </w:pPr>
            <w:r w:rsidRPr="00BB76EC">
              <w:rPr>
                <w:rFonts w:ascii="Liberation Sans" w:hAnsi="Liberation Sans"/>
                <w:sz w:val="16"/>
                <w:lang w:eastAsia="ru-RU"/>
              </w:rPr>
              <w:t>ИНН 451400019152</w:t>
            </w:r>
          </w:p>
        </w:tc>
        <w:tc>
          <w:tcPr>
            <w:tcW w:w="554" w:type="dxa"/>
            <w:tcBorders>
              <w:top w:val="single" w:sz="4" w:space="0" w:color="auto"/>
              <w:bottom w:val="single" w:sz="4" w:space="0" w:color="auto"/>
              <w:right w:val="single" w:sz="4" w:space="0" w:color="auto"/>
            </w:tcBorders>
            <w:shd w:val="clear" w:color="auto" w:fill="auto"/>
          </w:tcPr>
          <w:p w:rsidR="00BB76EC" w:rsidRPr="00BB76EC" w:rsidRDefault="00BB76EC" w:rsidP="00BB76EC">
            <w:pPr>
              <w:suppressAutoHyphens w:val="0"/>
              <w:rPr>
                <w:rFonts w:ascii="Arial" w:hAnsi="Arial" w:cs="Arial"/>
                <w:caps/>
                <w:sz w:val="16"/>
                <w:szCs w:val="16"/>
                <w:lang w:eastAsia="ru-RU"/>
              </w:rPr>
            </w:pPr>
          </w:p>
        </w:tc>
        <w:tc>
          <w:tcPr>
            <w:tcW w:w="698" w:type="dxa"/>
            <w:tcBorders>
              <w:top w:val="single" w:sz="4" w:space="0" w:color="auto"/>
              <w:bottom w:val="single" w:sz="4" w:space="0" w:color="auto"/>
              <w:right w:val="single" w:sz="4" w:space="0" w:color="auto"/>
            </w:tcBorders>
            <w:shd w:val="clear" w:color="auto" w:fill="auto"/>
          </w:tcPr>
          <w:p w:rsidR="00BB76EC" w:rsidRPr="00BB76EC" w:rsidRDefault="00BB76EC" w:rsidP="00BB76EC">
            <w:pPr>
              <w:suppressAutoHyphens w:val="0"/>
              <w:rPr>
                <w:rFonts w:ascii="Arial" w:hAnsi="Arial" w:cs="Arial"/>
                <w:caps/>
                <w:sz w:val="16"/>
                <w:szCs w:val="16"/>
                <w:lang w:eastAsia="ru-RU"/>
              </w:rPr>
            </w:pPr>
          </w:p>
        </w:tc>
      </w:tr>
    </w:tbl>
    <w:p w:rsidR="00BB76EC" w:rsidRPr="00BB76EC" w:rsidRDefault="00BB76EC" w:rsidP="00BB76EC">
      <w:pPr>
        <w:suppressAutoHyphens w:val="0"/>
        <w:rPr>
          <w:rFonts w:ascii="Arial" w:eastAsiaTheme="minorEastAsia" w:hAnsi="Arial" w:cstheme="minorBidi"/>
          <w:sz w:val="16"/>
          <w:szCs w:val="22"/>
          <w:lang w:eastAsia="ru-RU"/>
        </w:rPr>
      </w:pPr>
    </w:p>
    <w:p w:rsidR="00BB76EC" w:rsidRPr="00BB76EC" w:rsidRDefault="00BB76EC" w:rsidP="00BB76EC">
      <w:pPr>
        <w:tabs>
          <w:tab w:val="left" w:pos="3012"/>
        </w:tabs>
        <w:ind w:left="-567" w:firstLine="141"/>
        <w:rPr>
          <w:rFonts w:ascii="Liberation Sans" w:hAnsi="Liberation Sans"/>
          <w:sz w:val="24"/>
        </w:rPr>
      </w:pPr>
      <w:r w:rsidRPr="00BB76EC">
        <w:rPr>
          <w:rFonts w:ascii="Liberation Sans" w:hAnsi="Liberation Sans"/>
          <w:sz w:val="24"/>
        </w:rPr>
        <w:t xml:space="preserve">      </w:t>
      </w:r>
    </w:p>
    <w:p w:rsidR="00BB76EC" w:rsidRPr="00BB76EC" w:rsidRDefault="00BB76EC" w:rsidP="00BB76EC">
      <w:pPr>
        <w:tabs>
          <w:tab w:val="left" w:pos="3012"/>
        </w:tabs>
        <w:ind w:left="-567" w:firstLine="141"/>
        <w:rPr>
          <w:rFonts w:ascii="Liberation Sans" w:hAnsi="Liberation Sans"/>
          <w:sz w:val="24"/>
        </w:rPr>
      </w:pPr>
    </w:p>
    <w:p w:rsidR="00BB76EC" w:rsidRPr="00BB76EC" w:rsidRDefault="00BB76EC" w:rsidP="00BB76EC">
      <w:pPr>
        <w:tabs>
          <w:tab w:val="left" w:pos="3012"/>
        </w:tabs>
        <w:ind w:left="-567" w:firstLine="141"/>
        <w:rPr>
          <w:rFonts w:ascii="Liberation Sans" w:hAnsi="Liberation Sans"/>
          <w:sz w:val="24"/>
        </w:rPr>
      </w:pPr>
    </w:p>
    <w:p w:rsidR="00BB76EC" w:rsidRPr="00BB76EC" w:rsidRDefault="00BB76EC" w:rsidP="00BB76EC">
      <w:pPr>
        <w:tabs>
          <w:tab w:val="left" w:pos="3012"/>
        </w:tabs>
        <w:ind w:left="-567" w:firstLine="567"/>
        <w:rPr>
          <w:rFonts w:ascii="Liberation Sans" w:hAnsi="Liberation Sans"/>
          <w:sz w:val="24"/>
        </w:rPr>
      </w:pPr>
      <w:r w:rsidRPr="00BB76EC">
        <w:rPr>
          <w:rFonts w:ascii="Liberation Sans" w:hAnsi="Liberation Sans"/>
          <w:sz w:val="24"/>
        </w:rPr>
        <w:t xml:space="preserve">  Управляющий делами - руководитель аппарата </w:t>
      </w:r>
    </w:p>
    <w:p w:rsidR="00173049" w:rsidRPr="005F756C" w:rsidRDefault="00BB76EC" w:rsidP="005F756C">
      <w:pPr>
        <w:suppressAutoHyphens w:val="0"/>
        <w:ind w:left="-567" w:firstLine="567"/>
        <w:rPr>
          <w:rFonts w:ascii="Liberation Sans" w:hAnsi="Liberation Sans"/>
          <w:sz w:val="24"/>
        </w:rPr>
        <w:sectPr w:rsidR="00173049" w:rsidRPr="005F756C" w:rsidSect="00173049">
          <w:footnotePr>
            <w:pos w:val="beneathText"/>
          </w:footnotePr>
          <w:pgSz w:w="16838" w:h="11906" w:orient="landscape"/>
          <w:pgMar w:top="567" w:right="568" w:bottom="849" w:left="426"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sidRPr="00BB76EC">
        <w:rPr>
          <w:rFonts w:ascii="Liberation Sans" w:hAnsi="Liberation Sans"/>
          <w:sz w:val="24"/>
        </w:rPr>
        <w:t xml:space="preserve">  Администрации </w:t>
      </w:r>
      <w:proofErr w:type="spellStart"/>
      <w:r w:rsidRPr="00BB76EC">
        <w:rPr>
          <w:rFonts w:ascii="Liberation Sans" w:hAnsi="Liberation Sans"/>
          <w:sz w:val="24"/>
        </w:rPr>
        <w:t>Мишкинского</w:t>
      </w:r>
      <w:proofErr w:type="spellEnd"/>
      <w:r w:rsidRPr="00BB76EC">
        <w:rPr>
          <w:rFonts w:ascii="Liberation Sans" w:hAnsi="Liberation Sans"/>
          <w:sz w:val="24"/>
        </w:rPr>
        <w:t xml:space="preserve"> муниципального округа                </w:t>
      </w:r>
      <w:r w:rsidR="005F756C">
        <w:rPr>
          <w:rFonts w:ascii="Liberation Sans" w:hAnsi="Liberation Sans"/>
          <w:sz w:val="24"/>
        </w:rPr>
        <w:t xml:space="preserve">                                                                                                      </w:t>
      </w:r>
      <w:r w:rsidR="00173049">
        <w:rPr>
          <w:rFonts w:ascii="Liberation Sans" w:hAnsi="Liberation Sans"/>
          <w:sz w:val="24"/>
        </w:rPr>
        <w:t>Н.В. Андреева</w:t>
      </w:r>
      <w:r w:rsidRPr="00BB76EC">
        <w:rPr>
          <w:rFonts w:ascii="Liberation Sans" w:hAnsi="Liberation Sans"/>
          <w:sz w:val="24"/>
        </w:rPr>
        <w:t xml:space="preserve">                                                                                                                   </w:t>
      </w:r>
      <w:r w:rsidR="0048524A">
        <w:rPr>
          <w:rFonts w:ascii="Liberation Sans" w:hAnsi="Liberation Sans"/>
          <w:sz w:val="24"/>
        </w:rPr>
        <w:t xml:space="preserve">                      </w:t>
      </w:r>
    </w:p>
    <w:p w:rsidR="00173049" w:rsidRPr="00A80B0A" w:rsidRDefault="00173049" w:rsidP="008C1587">
      <w:pPr>
        <w:widowControl w:val="0"/>
        <w:suppressAutoHyphens w:val="0"/>
        <w:autoSpaceDE w:val="0"/>
        <w:autoSpaceDN w:val="0"/>
        <w:spacing w:after="720"/>
        <w:rPr>
          <w:rFonts w:ascii="Liberation Sans" w:eastAsiaTheme="minorEastAsia" w:hAnsi="Liberation Sans" w:cs="Courier New"/>
          <w:sz w:val="22"/>
          <w:szCs w:val="22"/>
          <w:lang w:eastAsia="ru-RU"/>
        </w:rPr>
      </w:pPr>
    </w:p>
    <w:p w:rsidR="000D4D9C" w:rsidRPr="000D4D9C" w:rsidRDefault="000D4D9C" w:rsidP="000D4D9C">
      <w:pPr>
        <w:suppressAutoHyphens w:val="0"/>
        <w:jc w:val="center"/>
        <w:rPr>
          <w:lang w:eastAsia="ru-RU"/>
        </w:rPr>
      </w:pPr>
      <w:r w:rsidRPr="000D4D9C">
        <w:rPr>
          <w:noProof/>
          <w:lang w:eastAsia="ru-RU"/>
        </w:rPr>
        <w:drawing>
          <wp:inline distT="0" distB="0" distL="0" distR="0" wp14:anchorId="0728812B" wp14:editId="37F0126F">
            <wp:extent cx="533400" cy="533400"/>
            <wp:effectExtent l="0" t="0" r="0" b="0"/>
            <wp:docPr id="3" name="Рисунок 1"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Р"/>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0D4D9C" w:rsidRPr="000D4D9C" w:rsidRDefault="000D4D9C" w:rsidP="000D4D9C">
      <w:pPr>
        <w:suppressAutoHyphens w:val="0"/>
        <w:spacing w:line="360" w:lineRule="auto"/>
        <w:jc w:val="center"/>
        <w:rPr>
          <w:lang w:eastAsia="ru-RU"/>
        </w:rPr>
      </w:pPr>
    </w:p>
    <w:p w:rsidR="000D4D9C" w:rsidRPr="000D4D9C" w:rsidRDefault="000D4D9C" w:rsidP="000D4D9C">
      <w:pPr>
        <w:widowControl w:val="0"/>
        <w:jc w:val="center"/>
        <w:rPr>
          <w:rFonts w:ascii="Arial" w:eastAsia="Arial Unicode MS" w:hAnsi="Arial"/>
          <w:b/>
          <w:bCs/>
          <w:kern w:val="1"/>
          <w:sz w:val="24"/>
          <w:szCs w:val="24"/>
          <w:lang w:eastAsia="ru-RU"/>
        </w:rPr>
      </w:pPr>
      <w:r w:rsidRPr="000D4D9C">
        <w:rPr>
          <w:rFonts w:ascii="Arial" w:eastAsia="Arial Unicode MS" w:hAnsi="Arial"/>
          <w:b/>
          <w:bCs/>
          <w:kern w:val="1"/>
          <w:sz w:val="24"/>
          <w:szCs w:val="24"/>
          <w:lang w:eastAsia="ru-RU"/>
        </w:rPr>
        <w:t>КУРГАНСКАЯ ОБЛАСТЬ</w:t>
      </w:r>
    </w:p>
    <w:p w:rsidR="000D4D9C" w:rsidRPr="000D4D9C" w:rsidRDefault="000D4D9C" w:rsidP="000D4D9C">
      <w:pPr>
        <w:widowControl w:val="0"/>
        <w:jc w:val="center"/>
        <w:rPr>
          <w:rFonts w:ascii="Arial" w:eastAsia="Arial Unicode MS" w:hAnsi="Arial"/>
          <w:kern w:val="1"/>
          <w:sz w:val="24"/>
          <w:szCs w:val="24"/>
          <w:lang w:eastAsia="ru-RU"/>
        </w:rPr>
      </w:pPr>
      <w:r w:rsidRPr="000D4D9C">
        <w:rPr>
          <w:rFonts w:ascii="Arial" w:eastAsia="Arial Unicode MS" w:hAnsi="Arial"/>
          <w:b/>
          <w:bCs/>
          <w:kern w:val="1"/>
          <w:sz w:val="24"/>
          <w:szCs w:val="24"/>
          <w:lang w:eastAsia="ru-RU"/>
        </w:rPr>
        <w:t>МИШКИНСКИЙ МУНИЦИПАЛЬНЫЙ ОКРУГ</w:t>
      </w:r>
    </w:p>
    <w:p w:rsidR="000D4D9C" w:rsidRDefault="000D4D9C" w:rsidP="000D4D9C">
      <w:pPr>
        <w:widowControl w:val="0"/>
        <w:autoSpaceDE w:val="0"/>
        <w:jc w:val="center"/>
        <w:rPr>
          <w:rFonts w:ascii="Arial" w:eastAsia="Arial" w:hAnsi="Arial" w:cs="Arial"/>
          <w:b/>
          <w:bCs/>
          <w:kern w:val="1"/>
          <w:sz w:val="24"/>
          <w:szCs w:val="24"/>
          <w:lang w:eastAsia="ru-RU"/>
        </w:rPr>
      </w:pPr>
      <w:r w:rsidRPr="000D4D9C">
        <w:rPr>
          <w:rFonts w:ascii="Arial" w:eastAsia="Arial" w:hAnsi="Arial" w:cs="Arial"/>
          <w:b/>
          <w:bCs/>
          <w:kern w:val="1"/>
          <w:sz w:val="24"/>
          <w:szCs w:val="24"/>
          <w:lang w:eastAsia="ru-RU"/>
        </w:rPr>
        <w:t xml:space="preserve"> АДМИНИСТРАЦИЯ МИШКИНСКОГО МУНИЦИПАЛЬНОГО ОКРУГА</w:t>
      </w:r>
    </w:p>
    <w:p w:rsidR="000D4D9C" w:rsidRPr="004A2C7D" w:rsidRDefault="000D4D9C" w:rsidP="000D4D9C">
      <w:pPr>
        <w:widowControl w:val="0"/>
        <w:autoSpaceDE w:val="0"/>
        <w:jc w:val="center"/>
        <w:rPr>
          <w:rFonts w:ascii="Arial" w:eastAsia="Arial" w:hAnsi="Arial" w:cs="Arial"/>
          <w:b/>
          <w:bCs/>
          <w:kern w:val="1"/>
          <w:sz w:val="16"/>
          <w:szCs w:val="16"/>
          <w:lang w:eastAsia="ru-RU"/>
        </w:rPr>
      </w:pPr>
    </w:p>
    <w:p w:rsidR="000D4D9C" w:rsidRPr="00A80B0A" w:rsidRDefault="000D4D9C" w:rsidP="00A80B0A">
      <w:pPr>
        <w:suppressAutoHyphens w:val="0"/>
        <w:spacing w:line="276" w:lineRule="auto"/>
        <w:ind w:right="-2"/>
        <w:jc w:val="center"/>
        <w:rPr>
          <w:rFonts w:ascii="Arial" w:hAnsi="Arial" w:cs="Arial"/>
          <w:b/>
          <w:sz w:val="50"/>
          <w:szCs w:val="50"/>
          <w:lang w:eastAsia="ru-RU"/>
        </w:rPr>
      </w:pPr>
      <w:r w:rsidRPr="000D4D9C">
        <w:rPr>
          <w:rFonts w:ascii="Arial" w:hAnsi="Arial" w:cs="Arial"/>
          <w:b/>
          <w:sz w:val="50"/>
          <w:szCs w:val="50"/>
          <w:lang w:eastAsia="ru-RU"/>
        </w:rPr>
        <w:t>РАСПОРЯЖЕНИЕ</w:t>
      </w:r>
    </w:p>
    <w:p w:rsidR="000D4D9C" w:rsidRPr="00A80B0A" w:rsidRDefault="000D4D9C" w:rsidP="000D4D9C">
      <w:pPr>
        <w:suppressAutoHyphens w:val="0"/>
        <w:rPr>
          <w:rFonts w:ascii="Liberation Sans" w:hAnsi="Liberation Sans"/>
          <w:sz w:val="16"/>
          <w:szCs w:val="16"/>
          <w:u w:val="single"/>
          <w:lang w:eastAsia="ru-RU"/>
        </w:rPr>
      </w:pPr>
    </w:p>
    <w:p w:rsidR="000D4D9C" w:rsidRPr="000D4D9C" w:rsidRDefault="000D4D9C" w:rsidP="000D4D9C">
      <w:pPr>
        <w:suppressAutoHyphens w:val="0"/>
        <w:rPr>
          <w:rFonts w:ascii="Liberation Sans" w:hAnsi="Liberation Sans"/>
          <w:sz w:val="24"/>
          <w:szCs w:val="24"/>
          <w:u w:val="single"/>
          <w:lang w:eastAsia="ru-RU"/>
        </w:rPr>
      </w:pPr>
      <w:r w:rsidRPr="000D4D9C">
        <w:rPr>
          <w:rFonts w:ascii="Liberation Sans" w:hAnsi="Liberation Sans"/>
          <w:sz w:val="24"/>
          <w:szCs w:val="24"/>
          <w:u w:val="single"/>
          <w:lang w:eastAsia="ru-RU"/>
        </w:rPr>
        <w:t>от 28 октября 2022 года № 175-р</w:t>
      </w:r>
    </w:p>
    <w:p w:rsidR="000D4D9C" w:rsidRPr="00A80B0A" w:rsidRDefault="000D4D9C" w:rsidP="000D4D9C">
      <w:pPr>
        <w:suppressAutoHyphens w:val="0"/>
        <w:rPr>
          <w:rFonts w:ascii="Liberation Sans" w:hAnsi="Liberation Sans"/>
          <w:sz w:val="24"/>
          <w:szCs w:val="24"/>
          <w:lang w:eastAsia="ru-RU"/>
        </w:rPr>
      </w:pPr>
      <w:r w:rsidRPr="000D4D9C">
        <w:rPr>
          <w:rFonts w:ascii="Liberation Sans" w:hAnsi="Liberation Sans"/>
          <w:sz w:val="24"/>
          <w:szCs w:val="24"/>
          <w:lang w:eastAsia="ru-RU"/>
        </w:rPr>
        <w:t xml:space="preserve">                     </w:t>
      </w:r>
      <w:proofErr w:type="spellStart"/>
      <w:r w:rsidRPr="000D4D9C">
        <w:rPr>
          <w:rFonts w:ascii="Liberation Sans" w:hAnsi="Liberation Sans"/>
          <w:sz w:val="24"/>
          <w:szCs w:val="24"/>
          <w:lang w:eastAsia="ru-RU"/>
        </w:rPr>
        <w:t>р.п</w:t>
      </w:r>
      <w:proofErr w:type="spellEnd"/>
      <w:r w:rsidRPr="000D4D9C">
        <w:rPr>
          <w:rFonts w:ascii="Liberation Sans" w:hAnsi="Liberation Sans"/>
          <w:sz w:val="24"/>
          <w:szCs w:val="24"/>
          <w:lang w:eastAsia="ru-RU"/>
        </w:rPr>
        <w:t>. Мишкино</w:t>
      </w:r>
    </w:p>
    <w:p w:rsidR="000D4D9C" w:rsidRPr="000D4D9C" w:rsidRDefault="000D4D9C" w:rsidP="000D4D9C">
      <w:pPr>
        <w:suppressAutoHyphens w:val="0"/>
        <w:spacing w:line="276" w:lineRule="auto"/>
        <w:rPr>
          <w:rFonts w:ascii="Liberation Sans" w:hAnsi="Liberation Sans" w:cs="Arial"/>
          <w:lang w:eastAsia="ru-RU"/>
        </w:rPr>
      </w:pPr>
    </w:p>
    <w:p w:rsidR="000D4D9C" w:rsidRPr="000D4D9C" w:rsidRDefault="000D4D9C" w:rsidP="000D4D9C">
      <w:pPr>
        <w:suppressAutoHyphens w:val="0"/>
        <w:jc w:val="center"/>
        <w:rPr>
          <w:rFonts w:ascii="Liberation Sans" w:hAnsi="Liberation Sans" w:cs="Arial"/>
          <w:b/>
          <w:sz w:val="24"/>
          <w:szCs w:val="24"/>
          <w:lang w:eastAsia="ru-RU"/>
        </w:rPr>
      </w:pPr>
      <w:r w:rsidRPr="000D4D9C">
        <w:rPr>
          <w:rFonts w:ascii="Liberation Sans" w:hAnsi="Liberation Sans" w:cs="Arial"/>
          <w:b/>
          <w:sz w:val="24"/>
          <w:szCs w:val="24"/>
          <w:lang w:eastAsia="ru-RU"/>
        </w:rPr>
        <w:t xml:space="preserve">О создании комиссии по обследованию маршрута муниципального сообщения регулярных перевозок в </w:t>
      </w:r>
      <w:proofErr w:type="spellStart"/>
      <w:r w:rsidRPr="000D4D9C">
        <w:rPr>
          <w:rFonts w:ascii="Liberation Sans" w:hAnsi="Liberation Sans" w:cs="Arial"/>
          <w:b/>
          <w:sz w:val="24"/>
          <w:szCs w:val="24"/>
          <w:lang w:eastAsia="ru-RU"/>
        </w:rPr>
        <w:t>Мишкинском</w:t>
      </w:r>
      <w:proofErr w:type="spellEnd"/>
      <w:r w:rsidRPr="000D4D9C">
        <w:rPr>
          <w:rFonts w:ascii="Liberation Sans" w:hAnsi="Liberation Sans" w:cs="Arial"/>
          <w:b/>
          <w:sz w:val="24"/>
          <w:szCs w:val="24"/>
          <w:lang w:eastAsia="ru-RU"/>
        </w:rPr>
        <w:t xml:space="preserve"> муниципальном округе</w:t>
      </w:r>
    </w:p>
    <w:p w:rsidR="000D4D9C" w:rsidRDefault="000D4D9C" w:rsidP="000D4D9C">
      <w:pPr>
        <w:suppressAutoHyphens w:val="0"/>
        <w:jc w:val="center"/>
        <w:rPr>
          <w:rFonts w:ascii="Liberation Sans" w:hAnsi="Liberation Sans" w:cs="Arial"/>
          <w:b/>
          <w:sz w:val="24"/>
          <w:szCs w:val="24"/>
          <w:lang w:eastAsia="ru-RU"/>
        </w:rPr>
      </w:pPr>
      <w:r w:rsidRPr="000D4D9C">
        <w:rPr>
          <w:rFonts w:ascii="Liberation Sans" w:hAnsi="Liberation Sans" w:cs="Arial"/>
          <w:b/>
          <w:sz w:val="24"/>
          <w:szCs w:val="24"/>
          <w:lang w:eastAsia="ru-RU"/>
        </w:rPr>
        <w:t>Курганской области</w:t>
      </w:r>
    </w:p>
    <w:p w:rsidR="000D4D9C" w:rsidRPr="00A80B0A" w:rsidRDefault="000D4D9C" w:rsidP="000D4D9C">
      <w:pPr>
        <w:suppressAutoHyphens w:val="0"/>
        <w:jc w:val="center"/>
        <w:rPr>
          <w:rFonts w:ascii="Liberation Sans" w:hAnsi="Liberation Sans" w:cs="Arial"/>
          <w:b/>
          <w:sz w:val="18"/>
          <w:szCs w:val="18"/>
          <w:lang w:eastAsia="ru-RU"/>
        </w:rPr>
      </w:pPr>
    </w:p>
    <w:p w:rsidR="000D4D9C" w:rsidRPr="000D4D9C" w:rsidRDefault="000D4D9C" w:rsidP="000D4D9C">
      <w:pPr>
        <w:suppressAutoHyphens w:val="0"/>
        <w:ind w:firstLine="709"/>
        <w:jc w:val="both"/>
        <w:rPr>
          <w:rFonts w:ascii="Liberation Sans" w:eastAsia="Lucida Sans Unicode" w:hAnsi="Liberation Sans" w:cs="Arial"/>
          <w:kern w:val="1"/>
          <w:sz w:val="24"/>
          <w:szCs w:val="24"/>
        </w:rPr>
      </w:pPr>
      <w:r w:rsidRPr="000D4D9C">
        <w:rPr>
          <w:rFonts w:ascii="Liberation Sans" w:hAnsi="Liberation Sans" w:cs="Arial"/>
          <w:sz w:val="24"/>
          <w:szCs w:val="24"/>
          <w:lang w:eastAsia="ru-RU"/>
        </w:rPr>
        <w:t xml:space="preserve">В соответствии с законом Курганской области от 29.12.2015 г. № 135 «О регулировании отдельных отношений в сфере транспортного обслуживания населения на территории Курганской области», на основании </w:t>
      </w:r>
      <w:r w:rsidRPr="000D4D9C">
        <w:rPr>
          <w:rFonts w:ascii="Liberation Sans" w:eastAsia="Lucida Sans Unicode" w:hAnsi="Liberation Sans" w:cs="Arial"/>
          <w:kern w:val="1"/>
          <w:sz w:val="24"/>
          <w:szCs w:val="24"/>
        </w:rPr>
        <w:t xml:space="preserve">ст. 41 Устава </w:t>
      </w:r>
      <w:proofErr w:type="spellStart"/>
      <w:r w:rsidRPr="000D4D9C">
        <w:rPr>
          <w:rFonts w:ascii="Liberation Sans" w:eastAsia="Lucida Sans Unicode" w:hAnsi="Liberation Sans" w:cs="Arial"/>
          <w:kern w:val="1"/>
          <w:sz w:val="24"/>
          <w:szCs w:val="24"/>
        </w:rPr>
        <w:t>Мишкинского</w:t>
      </w:r>
      <w:proofErr w:type="spellEnd"/>
      <w:r w:rsidRPr="000D4D9C">
        <w:rPr>
          <w:rFonts w:ascii="Liberation Sans" w:eastAsia="Lucida Sans Unicode" w:hAnsi="Liberation Sans" w:cs="Arial"/>
          <w:kern w:val="1"/>
          <w:sz w:val="24"/>
          <w:szCs w:val="24"/>
        </w:rPr>
        <w:t xml:space="preserve"> муниципального округа Курганской области, Администрация </w:t>
      </w:r>
      <w:proofErr w:type="spellStart"/>
      <w:r w:rsidRPr="000D4D9C">
        <w:rPr>
          <w:rFonts w:ascii="Liberation Sans" w:eastAsia="Lucida Sans Unicode" w:hAnsi="Liberation Sans" w:cs="Arial"/>
          <w:kern w:val="1"/>
          <w:sz w:val="24"/>
          <w:szCs w:val="24"/>
        </w:rPr>
        <w:t>Мишкинского</w:t>
      </w:r>
      <w:proofErr w:type="spellEnd"/>
      <w:r w:rsidRPr="000D4D9C">
        <w:rPr>
          <w:rFonts w:ascii="Liberation Sans" w:eastAsia="Lucida Sans Unicode" w:hAnsi="Liberation Sans" w:cs="Arial"/>
          <w:kern w:val="1"/>
          <w:sz w:val="24"/>
          <w:szCs w:val="24"/>
        </w:rPr>
        <w:t xml:space="preserve"> муниципального округа Курганской области</w:t>
      </w:r>
    </w:p>
    <w:p w:rsidR="000D4D9C" w:rsidRPr="000D4D9C" w:rsidRDefault="000D4D9C" w:rsidP="000D4D9C">
      <w:pPr>
        <w:suppressAutoHyphens w:val="0"/>
        <w:ind w:firstLine="709"/>
        <w:jc w:val="both"/>
        <w:rPr>
          <w:rFonts w:ascii="Liberation Sans" w:hAnsi="Liberation Sans" w:cs="Arial"/>
          <w:sz w:val="24"/>
          <w:szCs w:val="24"/>
          <w:lang w:eastAsia="ru-RU"/>
        </w:rPr>
      </w:pPr>
      <w:r w:rsidRPr="000D4D9C">
        <w:rPr>
          <w:rFonts w:ascii="Liberation Sans" w:hAnsi="Liberation Sans" w:cs="Arial"/>
          <w:sz w:val="24"/>
          <w:szCs w:val="24"/>
          <w:lang w:eastAsia="ru-RU"/>
        </w:rPr>
        <w:t>ОБЯЗЫВАЕТ:</w:t>
      </w:r>
    </w:p>
    <w:p w:rsidR="000D4D9C" w:rsidRPr="000D4D9C" w:rsidRDefault="000D4D9C" w:rsidP="000D4D9C">
      <w:pPr>
        <w:suppressAutoHyphens w:val="0"/>
        <w:ind w:firstLine="567"/>
        <w:jc w:val="both"/>
        <w:rPr>
          <w:rFonts w:ascii="Liberation Sans" w:hAnsi="Liberation Sans" w:cs="Arial"/>
          <w:sz w:val="24"/>
          <w:szCs w:val="24"/>
          <w:lang w:eastAsia="ru-RU"/>
        </w:rPr>
      </w:pPr>
      <w:r w:rsidRPr="000D4D9C">
        <w:rPr>
          <w:rFonts w:ascii="Liberation Sans" w:hAnsi="Liberation Sans" w:cs="Arial"/>
          <w:sz w:val="24"/>
          <w:szCs w:val="24"/>
          <w:lang w:eastAsia="ru-RU"/>
        </w:rPr>
        <w:t xml:space="preserve">1. Утвердить положение о комиссии по обследованию маршрута муниципального сообщения в </w:t>
      </w:r>
      <w:proofErr w:type="spellStart"/>
      <w:r w:rsidRPr="000D4D9C">
        <w:rPr>
          <w:rFonts w:ascii="Liberation Sans" w:hAnsi="Liberation Sans" w:cs="Arial"/>
          <w:sz w:val="24"/>
          <w:szCs w:val="24"/>
          <w:lang w:eastAsia="ru-RU"/>
        </w:rPr>
        <w:t>Мишкинском</w:t>
      </w:r>
      <w:proofErr w:type="spellEnd"/>
      <w:r w:rsidRPr="000D4D9C">
        <w:rPr>
          <w:rFonts w:ascii="Liberation Sans" w:hAnsi="Liberation Sans" w:cs="Arial"/>
          <w:sz w:val="24"/>
          <w:szCs w:val="24"/>
          <w:lang w:eastAsia="ru-RU"/>
        </w:rPr>
        <w:t xml:space="preserve"> муниципальном округе согласно приложению 1 к настоящему распоряжению.</w:t>
      </w:r>
    </w:p>
    <w:p w:rsidR="000D4D9C" w:rsidRPr="000D4D9C" w:rsidRDefault="000D4D9C" w:rsidP="000D4D9C">
      <w:pPr>
        <w:suppressAutoHyphens w:val="0"/>
        <w:ind w:firstLine="567"/>
        <w:jc w:val="both"/>
        <w:rPr>
          <w:rFonts w:ascii="Liberation Sans" w:hAnsi="Liberation Sans" w:cs="Arial"/>
          <w:sz w:val="24"/>
          <w:szCs w:val="24"/>
          <w:lang w:eastAsia="ru-RU"/>
        </w:rPr>
      </w:pPr>
      <w:r w:rsidRPr="000D4D9C">
        <w:rPr>
          <w:rFonts w:ascii="Liberation Sans" w:hAnsi="Liberation Sans" w:cs="Arial"/>
          <w:sz w:val="24"/>
          <w:szCs w:val="24"/>
          <w:lang w:eastAsia="ru-RU"/>
        </w:rPr>
        <w:t xml:space="preserve">2. Утвердить состав комиссии по обследованию маршрута муниципального сообщения регулярных перевозок в </w:t>
      </w:r>
      <w:proofErr w:type="spellStart"/>
      <w:r w:rsidRPr="000D4D9C">
        <w:rPr>
          <w:rFonts w:ascii="Liberation Sans" w:hAnsi="Liberation Sans" w:cs="Arial"/>
          <w:sz w:val="24"/>
          <w:szCs w:val="24"/>
          <w:lang w:eastAsia="ru-RU"/>
        </w:rPr>
        <w:t>Мишкинском</w:t>
      </w:r>
      <w:proofErr w:type="spellEnd"/>
      <w:r w:rsidRPr="000D4D9C">
        <w:rPr>
          <w:rFonts w:ascii="Liberation Sans" w:hAnsi="Liberation Sans" w:cs="Arial"/>
          <w:sz w:val="24"/>
          <w:szCs w:val="24"/>
          <w:lang w:eastAsia="ru-RU"/>
        </w:rPr>
        <w:t xml:space="preserve"> муниципальном округе согласно приложению 2 к настоящему распоряжению.</w:t>
      </w:r>
    </w:p>
    <w:p w:rsidR="000D4D9C" w:rsidRPr="000D4D9C" w:rsidRDefault="000D4D9C" w:rsidP="000D4D9C">
      <w:pPr>
        <w:suppressAutoHyphens w:val="0"/>
        <w:ind w:firstLine="567"/>
        <w:jc w:val="both"/>
        <w:rPr>
          <w:rFonts w:ascii="Liberation Sans" w:hAnsi="Liberation Sans" w:cs="Arial"/>
          <w:sz w:val="24"/>
          <w:szCs w:val="24"/>
          <w:lang w:eastAsia="ru-RU"/>
        </w:rPr>
      </w:pPr>
      <w:r w:rsidRPr="000D4D9C">
        <w:rPr>
          <w:rFonts w:ascii="Liberation Sans" w:hAnsi="Liberation Sans" w:cs="Arial"/>
          <w:sz w:val="24"/>
          <w:szCs w:val="24"/>
          <w:lang w:eastAsia="ru-RU"/>
        </w:rPr>
        <w:t>3.</w:t>
      </w:r>
      <w:r w:rsidRPr="000D4D9C">
        <w:rPr>
          <w:rFonts w:ascii="Liberation Sans" w:hAnsi="Liberation Sans"/>
          <w:lang w:eastAsia="ru-RU"/>
        </w:rPr>
        <w:t xml:space="preserve"> </w:t>
      </w:r>
      <w:r w:rsidRPr="000D4D9C">
        <w:rPr>
          <w:rFonts w:ascii="Liberation Sans" w:hAnsi="Liberation Sans" w:cs="Arial"/>
          <w:sz w:val="24"/>
          <w:szCs w:val="24"/>
          <w:lang w:eastAsia="ru-RU"/>
        </w:rPr>
        <w:t xml:space="preserve">Признать утратившим силу распоряжение Администрации </w:t>
      </w:r>
      <w:proofErr w:type="spellStart"/>
      <w:r w:rsidRPr="000D4D9C">
        <w:rPr>
          <w:rFonts w:ascii="Liberation Sans" w:hAnsi="Liberation Sans" w:cs="Arial"/>
          <w:sz w:val="24"/>
          <w:szCs w:val="24"/>
          <w:lang w:eastAsia="ru-RU"/>
        </w:rPr>
        <w:t>Мишкинского</w:t>
      </w:r>
      <w:proofErr w:type="spellEnd"/>
      <w:r w:rsidRPr="000D4D9C">
        <w:rPr>
          <w:rFonts w:ascii="Liberation Sans" w:hAnsi="Liberation Sans" w:cs="Arial"/>
          <w:sz w:val="24"/>
          <w:szCs w:val="24"/>
          <w:lang w:eastAsia="ru-RU"/>
        </w:rPr>
        <w:t xml:space="preserve"> района от 14 марта 2016 года № 80-р «О создании комиссии по обследованию маршрута муниципального сообщения регулярных перевозок в </w:t>
      </w:r>
      <w:proofErr w:type="spellStart"/>
      <w:r w:rsidRPr="000D4D9C">
        <w:rPr>
          <w:rFonts w:ascii="Liberation Sans" w:hAnsi="Liberation Sans" w:cs="Arial"/>
          <w:sz w:val="24"/>
          <w:szCs w:val="24"/>
          <w:lang w:eastAsia="ru-RU"/>
        </w:rPr>
        <w:t>Мишкинском</w:t>
      </w:r>
      <w:proofErr w:type="spellEnd"/>
      <w:r w:rsidRPr="000D4D9C">
        <w:rPr>
          <w:rFonts w:ascii="Liberation Sans" w:hAnsi="Liberation Sans" w:cs="Arial"/>
          <w:sz w:val="24"/>
          <w:szCs w:val="24"/>
          <w:lang w:eastAsia="ru-RU"/>
        </w:rPr>
        <w:t xml:space="preserve"> районе».</w:t>
      </w:r>
    </w:p>
    <w:p w:rsidR="000D4D9C" w:rsidRPr="000D4D9C" w:rsidRDefault="000D4D9C" w:rsidP="000D4D9C">
      <w:pPr>
        <w:suppressAutoHyphens w:val="0"/>
        <w:ind w:firstLine="567"/>
        <w:jc w:val="both"/>
        <w:rPr>
          <w:rFonts w:ascii="Liberation Sans" w:hAnsi="Liberation Sans" w:cs="Arial"/>
          <w:sz w:val="24"/>
          <w:szCs w:val="24"/>
          <w:lang w:eastAsia="ru-RU"/>
        </w:rPr>
      </w:pPr>
      <w:r w:rsidRPr="000D4D9C">
        <w:rPr>
          <w:rFonts w:ascii="Liberation Sans" w:hAnsi="Liberation Sans" w:cs="Arial"/>
          <w:sz w:val="24"/>
          <w:szCs w:val="24"/>
          <w:lang w:eastAsia="ru-RU"/>
        </w:rPr>
        <w:t xml:space="preserve">4. Обнародовать настоящее распоряжение на информационном стенде Администрации </w:t>
      </w:r>
      <w:proofErr w:type="spellStart"/>
      <w:r w:rsidRPr="000D4D9C">
        <w:rPr>
          <w:rFonts w:ascii="Liberation Sans" w:hAnsi="Liberation Sans" w:cs="Arial"/>
          <w:sz w:val="24"/>
          <w:szCs w:val="24"/>
          <w:lang w:eastAsia="ru-RU"/>
        </w:rPr>
        <w:t>Мишкинского</w:t>
      </w:r>
      <w:proofErr w:type="spellEnd"/>
      <w:r w:rsidRPr="000D4D9C">
        <w:rPr>
          <w:rFonts w:ascii="Liberation Sans" w:hAnsi="Liberation Sans" w:cs="Arial"/>
          <w:sz w:val="24"/>
          <w:szCs w:val="24"/>
          <w:lang w:eastAsia="ru-RU"/>
        </w:rPr>
        <w:t xml:space="preserve"> муниципального округа Курганской области.</w:t>
      </w:r>
    </w:p>
    <w:p w:rsidR="000D4D9C" w:rsidRPr="000D4D9C" w:rsidRDefault="000D4D9C" w:rsidP="000D4D9C">
      <w:pPr>
        <w:suppressAutoHyphens w:val="0"/>
        <w:jc w:val="both"/>
        <w:rPr>
          <w:rFonts w:ascii="Liberation Sans" w:hAnsi="Liberation Sans" w:cs="Arial"/>
          <w:sz w:val="24"/>
          <w:szCs w:val="24"/>
          <w:lang w:eastAsia="ru-RU"/>
        </w:rPr>
      </w:pPr>
      <w:r w:rsidRPr="000D4D9C">
        <w:rPr>
          <w:rFonts w:ascii="Liberation Sans" w:hAnsi="Liberation Sans" w:cs="Arial"/>
          <w:sz w:val="24"/>
          <w:szCs w:val="24"/>
          <w:lang w:eastAsia="ru-RU"/>
        </w:rPr>
        <w:t xml:space="preserve">         5. Настоящее распоряжение вступает в силу со дня его подписания.</w:t>
      </w:r>
    </w:p>
    <w:p w:rsidR="000D4D9C" w:rsidRPr="000D4D9C" w:rsidRDefault="000D4D9C" w:rsidP="00173049">
      <w:pPr>
        <w:suppressAutoHyphens w:val="0"/>
        <w:ind w:firstLine="567"/>
        <w:jc w:val="both"/>
        <w:rPr>
          <w:rFonts w:ascii="Liberation Sans" w:hAnsi="Liberation Sans" w:cs="Arial"/>
          <w:sz w:val="24"/>
          <w:szCs w:val="24"/>
          <w:lang w:eastAsia="ru-RU"/>
        </w:rPr>
      </w:pPr>
      <w:r w:rsidRPr="000D4D9C">
        <w:rPr>
          <w:rFonts w:ascii="Liberation Sans" w:hAnsi="Liberation Sans" w:cs="Arial"/>
          <w:sz w:val="24"/>
          <w:szCs w:val="24"/>
          <w:lang w:eastAsia="ru-RU"/>
        </w:rPr>
        <w:t xml:space="preserve">6. </w:t>
      </w:r>
      <w:proofErr w:type="gramStart"/>
      <w:r w:rsidRPr="000D4D9C">
        <w:rPr>
          <w:rFonts w:ascii="Liberation Sans" w:hAnsi="Liberation Sans" w:cs="Arial"/>
          <w:sz w:val="24"/>
          <w:szCs w:val="24"/>
          <w:lang w:eastAsia="ru-RU"/>
        </w:rPr>
        <w:t>Контроль за</w:t>
      </w:r>
      <w:proofErr w:type="gramEnd"/>
      <w:r w:rsidRPr="000D4D9C">
        <w:rPr>
          <w:rFonts w:ascii="Liberation Sans" w:hAnsi="Liberation Sans" w:cs="Arial"/>
          <w:sz w:val="24"/>
          <w:szCs w:val="24"/>
          <w:lang w:eastAsia="ru-RU"/>
        </w:rPr>
        <w:t xml:space="preserve"> исполнением настоящего распоряжения возложить на первого заместителя Главы </w:t>
      </w:r>
      <w:proofErr w:type="spellStart"/>
      <w:r w:rsidRPr="000D4D9C">
        <w:rPr>
          <w:rFonts w:ascii="Liberation Sans" w:hAnsi="Liberation Sans" w:cs="Arial"/>
          <w:sz w:val="24"/>
          <w:szCs w:val="24"/>
          <w:lang w:eastAsia="ru-RU"/>
        </w:rPr>
        <w:t>Мишкинского</w:t>
      </w:r>
      <w:proofErr w:type="spellEnd"/>
      <w:r w:rsidRPr="000D4D9C">
        <w:rPr>
          <w:rFonts w:ascii="Liberation Sans" w:hAnsi="Liberation Sans" w:cs="Arial"/>
          <w:sz w:val="24"/>
          <w:szCs w:val="24"/>
          <w:lang w:eastAsia="ru-RU"/>
        </w:rPr>
        <w:t xml:space="preserve"> </w:t>
      </w:r>
      <w:r w:rsidR="00173049">
        <w:rPr>
          <w:rFonts w:ascii="Liberation Sans" w:hAnsi="Liberation Sans" w:cs="Arial"/>
          <w:sz w:val="24"/>
          <w:szCs w:val="24"/>
          <w:lang w:eastAsia="ru-RU"/>
        </w:rPr>
        <w:t>муниципального округа</w:t>
      </w:r>
      <w:r w:rsidRPr="000D4D9C">
        <w:rPr>
          <w:rFonts w:ascii="Liberation Sans" w:hAnsi="Liberation Sans" w:cs="Arial"/>
          <w:sz w:val="24"/>
          <w:szCs w:val="24"/>
          <w:lang w:eastAsia="ru-RU"/>
        </w:rPr>
        <w:t>.</w:t>
      </w:r>
    </w:p>
    <w:p w:rsidR="000D4D9C" w:rsidRPr="000D4D9C" w:rsidRDefault="000D4D9C" w:rsidP="000D4D9C">
      <w:pPr>
        <w:suppressAutoHyphens w:val="0"/>
        <w:ind w:left="1069"/>
        <w:contextualSpacing/>
        <w:jc w:val="both"/>
        <w:rPr>
          <w:rFonts w:ascii="Liberation Sans" w:hAnsi="Liberation Sans" w:cs="Arial"/>
          <w:sz w:val="24"/>
          <w:szCs w:val="24"/>
          <w:lang w:eastAsia="ru-RU"/>
        </w:rPr>
      </w:pPr>
    </w:p>
    <w:p w:rsidR="000D4D9C" w:rsidRPr="000D4D9C" w:rsidRDefault="000D4D9C" w:rsidP="000D4D9C">
      <w:pPr>
        <w:widowControl w:val="0"/>
        <w:jc w:val="both"/>
        <w:rPr>
          <w:rFonts w:ascii="Liberation Sans" w:eastAsia="Lucida Sans Unicode" w:hAnsi="Liberation Sans" w:cs="Arial"/>
          <w:kern w:val="1"/>
          <w:sz w:val="24"/>
          <w:szCs w:val="24"/>
        </w:rPr>
      </w:pPr>
    </w:p>
    <w:p w:rsidR="000D4D9C" w:rsidRPr="000D4D9C" w:rsidRDefault="00A80B0A" w:rsidP="000D4D9C">
      <w:pPr>
        <w:widowControl w:val="0"/>
        <w:ind w:firstLine="993"/>
        <w:jc w:val="both"/>
        <w:rPr>
          <w:rFonts w:ascii="Liberation Sans" w:eastAsia="Lucida Sans Unicode" w:hAnsi="Liberation Sans" w:cs="Arial"/>
          <w:kern w:val="1"/>
          <w:sz w:val="24"/>
          <w:szCs w:val="24"/>
        </w:rPr>
      </w:pPr>
      <w:r>
        <w:rPr>
          <w:rFonts w:ascii="Liberation Sans" w:hAnsi="Liberation Sans" w:cs="Arial"/>
          <w:kern w:val="1"/>
          <w:sz w:val="24"/>
          <w:szCs w:val="24"/>
        </w:rPr>
        <w:t xml:space="preserve">           </w:t>
      </w:r>
      <w:r w:rsidR="000D4D9C" w:rsidRPr="000D4D9C">
        <w:rPr>
          <w:rFonts w:ascii="Liberation Sans" w:hAnsi="Liberation Sans" w:cs="Arial"/>
          <w:kern w:val="1"/>
          <w:sz w:val="24"/>
          <w:szCs w:val="24"/>
        </w:rPr>
        <w:t>Глава</w:t>
      </w:r>
    </w:p>
    <w:p w:rsidR="000D4D9C" w:rsidRPr="000D4D9C" w:rsidRDefault="000D4D9C" w:rsidP="000D4D9C">
      <w:pPr>
        <w:suppressAutoHyphens w:val="0"/>
        <w:rPr>
          <w:rFonts w:ascii="Liberation Sans" w:hAnsi="Liberation Sans" w:cs="Arial"/>
          <w:sz w:val="24"/>
          <w:szCs w:val="24"/>
          <w:lang w:eastAsia="ru-RU"/>
        </w:rPr>
      </w:pPr>
      <w:proofErr w:type="spellStart"/>
      <w:r w:rsidRPr="000D4D9C">
        <w:rPr>
          <w:rFonts w:ascii="Liberation Sans" w:hAnsi="Liberation Sans" w:cs="Arial"/>
          <w:sz w:val="24"/>
          <w:szCs w:val="24"/>
          <w:lang w:eastAsia="ru-RU"/>
        </w:rPr>
        <w:t>Мишкинского</w:t>
      </w:r>
      <w:proofErr w:type="spellEnd"/>
      <w:r w:rsidRPr="000D4D9C">
        <w:rPr>
          <w:rFonts w:ascii="Liberation Sans" w:hAnsi="Liberation Sans" w:cs="Arial"/>
          <w:sz w:val="24"/>
          <w:szCs w:val="24"/>
          <w:lang w:eastAsia="ru-RU"/>
        </w:rPr>
        <w:t xml:space="preserve"> муниципального округа   </w:t>
      </w:r>
    </w:p>
    <w:p w:rsidR="000D4D9C" w:rsidRPr="000D4D9C" w:rsidRDefault="000D4D9C" w:rsidP="000D4D9C">
      <w:pPr>
        <w:suppressAutoHyphens w:val="0"/>
        <w:rPr>
          <w:rFonts w:ascii="Liberation Sans" w:hAnsi="Liberation Sans" w:cs="Arial"/>
          <w:sz w:val="24"/>
          <w:szCs w:val="24"/>
          <w:lang w:eastAsia="ru-RU"/>
        </w:rPr>
      </w:pPr>
      <w:r w:rsidRPr="000D4D9C">
        <w:rPr>
          <w:rFonts w:ascii="Liberation Sans" w:hAnsi="Liberation Sans" w:cs="Arial"/>
          <w:sz w:val="24"/>
          <w:szCs w:val="24"/>
          <w:lang w:eastAsia="ru-RU"/>
        </w:rPr>
        <w:t xml:space="preserve">        </w:t>
      </w:r>
      <w:r w:rsidR="00A80B0A">
        <w:rPr>
          <w:rFonts w:ascii="Liberation Sans" w:hAnsi="Liberation Sans" w:cs="Arial"/>
          <w:sz w:val="24"/>
          <w:szCs w:val="24"/>
          <w:lang w:eastAsia="ru-RU"/>
        </w:rPr>
        <w:t xml:space="preserve">     </w:t>
      </w:r>
      <w:r w:rsidRPr="000D4D9C">
        <w:rPr>
          <w:rFonts w:ascii="Liberation Sans" w:hAnsi="Liberation Sans" w:cs="Arial"/>
          <w:sz w:val="24"/>
          <w:szCs w:val="24"/>
          <w:lang w:eastAsia="ru-RU"/>
        </w:rPr>
        <w:t xml:space="preserve">Курганской области                                                                              </w:t>
      </w:r>
      <w:r w:rsidR="00A80B0A">
        <w:rPr>
          <w:rFonts w:ascii="Liberation Sans" w:hAnsi="Liberation Sans" w:cs="Arial"/>
          <w:sz w:val="24"/>
          <w:szCs w:val="24"/>
          <w:lang w:eastAsia="ru-RU"/>
        </w:rPr>
        <w:t xml:space="preserve">    </w:t>
      </w:r>
      <w:r w:rsidR="00173049">
        <w:rPr>
          <w:rFonts w:ascii="Liberation Sans" w:hAnsi="Liberation Sans" w:cs="Arial"/>
          <w:sz w:val="24"/>
          <w:szCs w:val="24"/>
          <w:lang w:eastAsia="ru-RU"/>
        </w:rPr>
        <w:t xml:space="preserve">    </w:t>
      </w:r>
      <w:r w:rsidRPr="000D4D9C">
        <w:rPr>
          <w:rFonts w:ascii="Liberation Sans" w:hAnsi="Liberation Sans" w:cs="Arial"/>
          <w:sz w:val="24"/>
          <w:szCs w:val="24"/>
          <w:lang w:eastAsia="ru-RU"/>
        </w:rPr>
        <w:t>Д.В. Мамонтов</w:t>
      </w:r>
    </w:p>
    <w:p w:rsidR="000D4D9C" w:rsidRPr="000D4D9C" w:rsidRDefault="000D4D9C" w:rsidP="000D4D9C">
      <w:pPr>
        <w:suppressAutoHyphens w:val="0"/>
        <w:jc w:val="both"/>
        <w:rPr>
          <w:rFonts w:ascii="Liberation Sans" w:hAnsi="Liberation Sans" w:cs="Arial"/>
          <w:lang w:eastAsia="ru-RU"/>
        </w:rPr>
      </w:pPr>
    </w:p>
    <w:p w:rsidR="000D4D9C" w:rsidRPr="000D4D9C" w:rsidRDefault="000D4D9C" w:rsidP="000D4D9C">
      <w:pPr>
        <w:suppressAutoHyphens w:val="0"/>
        <w:jc w:val="both"/>
        <w:rPr>
          <w:rFonts w:ascii="Liberation Sans" w:hAnsi="Liberation Sans" w:cs="Arial"/>
          <w:lang w:eastAsia="ru-RU"/>
        </w:rPr>
      </w:pPr>
    </w:p>
    <w:p w:rsidR="000D4D9C" w:rsidRPr="000D4D9C" w:rsidRDefault="000D4D9C" w:rsidP="000D4D9C">
      <w:pPr>
        <w:suppressAutoHyphens w:val="0"/>
        <w:jc w:val="both"/>
        <w:rPr>
          <w:rFonts w:ascii="Liberation Sans" w:hAnsi="Liberation Sans" w:cs="Arial"/>
          <w:lang w:eastAsia="ru-RU"/>
        </w:rPr>
      </w:pPr>
      <w:r w:rsidRPr="000D4D9C">
        <w:rPr>
          <w:rFonts w:ascii="Liberation Sans" w:hAnsi="Liberation Sans" w:cs="Arial"/>
          <w:lang w:eastAsia="ru-RU"/>
        </w:rPr>
        <w:t>Крохина Е.Н.</w:t>
      </w:r>
    </w:p>
    <w:p w:rsidR="000D4D9C" w:rsidRPr="000D4D9C" w:rsidRDefault="000D4D9C" w:rsidP="000D4D9C">
      <w:pPr>
        <w:suppressAutoHyphens w:val="0"/>
        <w:jc w:val="both"/>
        <w:rPr>
          <w:rFonts w:ascii="Liberation Sans" w:hAnsi="Liberation Sans" w:cs="Arial"/>
          <w:lang w:eastAsia="ru-RU"/>
        </w:rPr>
      </w:pPr>
      <w:r>
        <w:rPr>
          <w:rFonts w:ascii="Liberation Sans" w:hAnsi="Liberation Sans" w:cs="Arial"/>
          <w:noProof/>
          <w:sz w:val="24"/>
          <w:szCs w:val="24"/>
          <w:lang w:eastAsia="ru-RU"/>
        </w:rPr>
        <mc:AlternateContent>
          <mc:Choice Requires="wps">
            <w:drawing>
              <wp:anchor distT="0" distB="0" distL="114300" distR="114300" simplePos="0" relativeHeight="251662848" behindDoc="0" locked="0" layoutInCell="1" allowOverlap="1" wp14:anchorId="0FFFEE90" wp14:editId="686FD3AA">
                <wp:simplePos x="0" y="0"/>
                <wp:positionH relativeFrom="column">
                  <wp:posOffset>4107180</wp:posOffset>
                </wp:positionH>
                <wp:positionV relativeFrom="paragraph">
                  <wp:posOffset>64770</wp:posOffset>
                </wp:positionV>
                <wp:extent cx="2600325" cy="1304925"/>
                <wp:effectExtent l="0" t="0" r="28575" b="2857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304925"/>
                        </a:xfrm>
                        <a:prstGeom prst="rect">
                          <a:avLst/>
                        </a:prstGeom>
                        <a:solidFill>
                          <a:srgbClr val="FFFFFF"/>
                        </a:solidFill>
                        <a:ln w="9525">
                          <a:solidFill>
                            <a:srgbClr val="FFFFFF"/>
                          </a:solidFill>
                          <a:miter lim="800000"/>
                          <a:headEnd/>
                          <a:tailEnd/>
                        </a:ln>
                      </wps:spPr>
                      <wps:txbx>
                        <w:txbxContent>
                          <w:p w:rsidR="009B23C5" w:rsidRPr="000D4D9C" w:rsidRDefault="009B23C5" w:rsidP="000D4D9C">
                            <w:pPr>
                              <w:tabs>
                                <w:tab w:val="left" w:pos="3012"/>
                              </w:tabs>
                              <w:jc w:val="right"/>
                              <w:rPr>
                                <w:rFonts w:ascii="Liberation Sans" w:hAnsi="Liberation Sans"/>
                                <w:sz w:val="18"/>
                                <w:szCs w:val="18"/>
                              </w:rPr>
                            </w:pPr>
                            <w:r w:rsidRPr="000D4D9C">
                              <w:rPr>
                                <w:rFonts w:ascii="Liberation Sans" w:hAnsi="Liberation Sans"/>
                                <w:sz w:val="18"/>
                                <w:szCs w:val="18"/>
                              </w:rPr>
                              <w:t>Приложение 1</w:t>
                            </w:r>
                          </w:p>
                          <w:p w:rsidR="009B23C5" w:rsidRPr="000D4D9C" w:rsidRDefault="009B23C5" w:rsidP="000D4D9C">
                            <w:pPr>
                              <w:tabs>
                                <w:tab w:val="left" w:pos="3012"/>
                              </w:tabs>
                              <w:jc w:val="right"/>
                              <w:rPr>
                                <w:rFonts w:ascii="Liberation Sans" w:hAnsi="Liberation Sans"/>
                                <w:sz w:val="18"/>
                                <w:szCs w:val="18"/>
                              </w:rPr>
                            </w:pPr>
                            <w:r w:rsidRPr="000D4D9C">
                              <w:rPr>
                                <w:rFonts w:ascii="Liberation Sans" w:hAnsi="Liberation Sans"/>
                                <w:sz w:val="18"/>
                                <w:szCs w:val="18"/>
                              </w:rPr>
                              <w:t xml:space="preserve">к распоряжению Администрации </w:t>
                            </w:r>
                            <w:proofErr w:type="spellStart"/>
                            <w:r w:rsidRPr="000D4D9C">
                              <w:rPr>
                                <w:rFonts w:ascii="Liberation Sans" w:hAnsi="Liberation Sans"/>
                                <w:sz w:val="18"/>
                                <w:szCs w:val="18"/>
                              </w:rPr>
                              <w:t>Мишкинского</w:t>
                            </w:r>
                            <w:proofErr w:type="spellEnd"/>
                            <w:r w:rsidRPr="000D4D9C">
                              <w:rPr>
                                <w:rFonts w:ascii="Liberation Sans" w:hAnsi="Liberation Sans"/>
                                <w:sz w:val="18"/>
                                <w:szCs w:val="18"/>
                              </w:rPr>
                              <w:t xml:space="preserve"> муниципального округа Курганской области</w:t>
                            </w:r>
                          </w:p>
                          <w:p w:rsidR="009B23C5" w:rsidRPr="000D4D9C" w:rsidRDefault="009B23C5" w:rsidP="000D4D9C">
                            <w:pPr>
                              <w:jc w:val="right"/>
                              <w:rPr>
                                <w:rFonts w:ascii="Liberation Sans" w:hAnsi="Liberation Sans" w:cs="Arial"/>
                                <w:sz w:val="18"/>
                                <w:szCs w:val="18"/>
                              </w:rPr>
                            </w:pPr>
                            <w:r w:rsidRPr="000D4D9C">
                              <w:rPr>
                                <w:rFonts w:ascii="Liberation Sans" w:hAnsi="Liberation Sans" w:cs="Arial"/>
                                <w:sz w:val="18"/>
                                <w:szCs w:val="18"/>
                              </w:rPr>
                              <w:t xml:space="preserve">«О создании комиссии по обследованию маршрута муниципального сообщения регулярных перевозок в </w:t>
                            </w:r>
                            <w:proofErr w:type="spellStart"/>
                            <w:r w:rsidRPr="000D4D9C">
                              <w:rPr>
                                <w:rFonts w:ascii="Liberation Sans" w:hAnsi="Liberation Sans" w:cs="Arial"/>
                                <w:sz w:val="18"/>
                                <w:szCs w:val="18"/>
                              </w:rPr>
                              <w:t>Мишкинском</w:t>
                            </w:r>
                            <w:proofErr w:type="spellEnd"/>
                            <w:r w:rsidRPr="000D4D9C">
                              <w:rPr>
                                <w:rFonts w:ascii="Liberation Sans" w:hAnsi="Liberation Sans" w:cs="Arial"/>
                                <w:sz w:val="18"/>
                                <w:szCs w:val="18"/>
                              </w:rPr>
                              <w:t xml:space="preserve"> муниципальном округе Курганской области»</w:t>
                            </w:r>
                          </w:p>
                          <w:p w:rsidR="009B23C5" w:rsidRPr="00E556FA" w:rsidRDefault="00E556FA" w:rsidP="000D4D9C">
                            <w:pPr>
                              <w:tabs>
                                <w:tab w:val="left" w:pos="3012"/>
                              </w:tabs>
                              <w:jc w:val="right"/>
                              <w:rPr>
                                <w:rFonts w:ascii="Liberation Sans" w:hAnsi="Liberation Sans"/>
                                <w:sz w:val="18"/>
                                <w:szCs w:val="18"/>
                                <w:u w:val="single"/>
                              </w:rPr>
                            </w:pPr>
                            <w:r w:rsidRPr="00E556FA">
                              <w:rPr>
                                <w:rFonts w:ascii="Liberation Sans" w:hAnsi="Liberation Sans"/>
                                <w:sz w:val="18"/>
                                <w:szCs w:val="18"/>
                                <w:u w:val="single"/>
                              </w:rPr>
                              <w:t xml:space="preserve">№ 175-р  от « 28 </w:t>
                            </w:r>
                            <w:r w:rsidR="009B23C5" w:rsidRPr="00E556FA">
                              <w:rPr>
                                <w:rFonts w:ascii="Liberation Sans" w:hAnsi="Liberation Sans"/>
                                <w:sz w:val="18"/>
                                <w:szCs w:val="18"/>
                                <w:u w:val="single"/>
                              </w:rPr>
                              <w:t xml:space="preserve">» </w:t>
                            </w:r>
                            <w:r w:rsidRPr="00E556FA">
                              <w:rPr>
                                <w:rFonts w:ascii="Liberation Sans" w:hAnsi="Liberation Sans"/>
                                <w:sz w:val="18"/>
                                <w:szCs w:val="18"/>
                                <w:u w:val="single"/>
                              </w:rPr>
                              <w:t>октября</w:t>
                            </w:r>
                            <w:r w:rsidR="009B23C5" w:rsidRPr="00E556FA">
                              <w:rPr>
                                <w:rFonts w:ascii="Liberation Sans" w:hAnsi="Liberation Sans"/>
                                <w:sz w:val="18"/>
                                <w:szCs w:val="18"/>
                                <w:u w:val="single"/>
                              </w:rPr>
                              <w:t>2022 г</w:t>
                            </w:r>
                            <w:r>
                              <w:rPr>
                                <w:rFonts w:ascii="Liberation Sans" w:hAnsi="Liberation Sans"/>
                                <w:sz w:val="18"/>
                                <w:szCs w:val="18"/>
                                <w:u w:val="single"/>
                              </w:rPr>
                              <w:t>.</w:t>
                            </w:r>
                            <w:r w:rsidR="009B23C5" w:rsidRPr="00E556FA">
                              <w:rPr>
                                <w:rFonts w:ascii="Liberation Sans" w:hAnsi="Liberation Sans"/>
                                <w:sz w:val="18"/>
                                <w:szCs w:val="18"/>
                                <w:u w:val="single"/>
                              </w:rPr>
                              <w:t xml:space="preserve"> </w:t>
                            </w:r>
                          </w:p>
                          <w:p w:rsidR="009B23C5" w:rsidRDefault="009B23C5" w:rsidP="000D4D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27" type="#_x0000_t202" style="position:absolute;left:0;text-align:left;margin-left:323.4pt;margin-top:5.1pt;width:204.75pt;height:102.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" strokecolor="white">
                <v:textbox>
                  <w:txbxContent>
                    <w:p w:rsidR="009B23C5" w:rsidRPr="000D4D9C" w:rsidRDefault="009B23C5" w:rsidP="000D4D9C">
                      <w:pPr>
                        <w:tabs>
                          <w:tab w:val="left" w:pos="3012"/>
                        </w:tabs>
                        <w:jc w:val="right"/>
                        <w:rPr>
                          <w:rFonts w:ascii="Liberation Sans" w:hAnsi="Liberation Sans"/>
                          <w:sz w:val="18"/>
                          <w:szCs w:val="18"/>
                        </w:rPr>
                      </w:pPr>
                      <w:r w:rsidRPr="000D4D9C">
                        <w:rPr>
                          <w:rFonts w:ascii="Liberation Sans" w:hAnsi="Liberation Sans"/>
                          <w:sz w:val="18"/>
                          <w:szCs w:val="18"/>
                        </w:rPr>
                        <w:t>Приложение 1</w:t>
                      </w:r>
                    </w:p>
                    <w:p w:rsidR="009B23C5" w:rsidRPr="000D4D9C" w:rsidRDefault="009B23C5" w:rsidP="000D4D9C">
                      <w:pPr>
                        <w:tabs>
                          <w:tab w:val="left" w:pos="3012"/>
                        </w:tabs>
                        <w:jc w:val="right"/>
                        <w:rPr>
                          <w:rFonts w:ascii="Liberation Sans" w:hAnsi="Liberation Sans"/>
                          <w:sz w:val="18"/>
                          <w:szCs w:val="18"/>
                        </w:rPr>
                      </w:pPr>
                      <w:r w:rsidRPr="000D4D9C">
                        <w:rPr>
                          <w:rFonts w:ascii="Liberation Sans" w:hAnsi="Liberation Sans"/>
                          <w:sz w:val="18"/>
                          <w:szCs w:val="18"/>
                        </w:rPr>
                        <w:t xml:space="preserve">к распоряжению Администрации </w:t>
                      </w:r>
                      <w:proofErr w:type="spellStart"/>
                      <w:r w:rsidRPr="000D4D9C">
                        <w:rPr>
                          <w:rFonts w:ascii="Liberation Sans" w:hAnsi="Liberation Sans"/>
                          <w:sz w:val="18"/>
                          <w:szCs w:val="18"/>
                        </w:rPr>
                        <w:t>Мишкинского</w:t>
                      </w:r>
                      <w:proofErr w:type="spellEnd"/>
                      <w:r w:rsidRPr="000D4D9C">
                        <w:rPr>
                          <w:rFonts w:ascii="Liberation Sans" w:hAnsi="Liberation Sans"/>
                          <w:sz w:val="18"/>
                          <w:szCs w:val="18"/>
                        </w:rPr>
                        <w:t xml:space="preserve"> муниципального округа Курганской области</w:t>
                      </w:r>
                    </w:p>
                    <w:p w:rsidR="009B23C5" w:rsidRPr="000D4D9C" w:rsidRDefault="009B23C5" w:rsidP="000D4D9C">
                      <w:pPr>
                        <w:jc w:val="right"/>
                        <w:rPr>
                          <w:rFonts w:ascii="Liberation Sans" w:hAnsi="Liberation Sans" w:cs="Arial"/>
                          <w:sz w:val="18"/>
                          <w:szCs w:val="18"/>
                        </w:rPr>
                      </w:pPr>
                      <w:r w:rsidRPr="000D4D9C">
                        <w:rPr>
                          <w:rFonts w:ascii="Liberation Sans" w:hAnsi="Liberation Sans" w:cs="Arial"/>
                          <w:sz w:val="18"/>
                          <w:szCs w:val="18"/>
                        </w:rPr>
                        <w:t xml:space="preserve">«О создании комиссии по обследованию маршрута муниципального сообщения регулярных перевозок в </w:t>
                      </w:r>
                      <w:proofErr w:type="spellStart"/>
                      <w:r w:rsidRPr="000D4D9C">
                        <w:rPr>
                          <w:rFonts w:ascii="Liberation Sans" w:hAnsi="Liberation Sans" w:cs="Arial"/>
                          <w:sz w:val="18"/>
                          <w:szCs w:val="18"/>
                        </w:rPr>
                        <w:t>Мишкинском</w:t>
                      </w:r>
                      <w:proofErr w:type="spellEnd"/>
                      <w:r w:rsidRPr="000D4D9C">
                        <w:rPr>
                          <w:rFonts w:ascii="Liberation Sans" w:hAnsi="Liberation Sans" w:cs="Arial"/>
                          <w:sz w:val="18"/>
                          <w:szCs w:val="18"/>
                        </w:rPr>
                        <w:t xml:space="preserve"> муниципальном округе Курганской области»</w:t>
                      </w:r>
                    </w:p>
                    <w:p w:rsidR="009B23C5" w:rsidRPr="00E556FA" w:rsidRDefault="00E556FA" w:rsidP="000D4D9C">
                      <w:pPr>
                        <w:tabs>
                          <w:tab w:val="left" w:pos="3012"/>
                        </w:tabs>
                        <w:jc w:val="right"/>
                        <w:rPr>
                          <w:rFonts w:ascii="Liberation Sans" w:hAnsi="Liberation Sans"/>
                          <w:sz w:val="18"/>
                          <w:szCs w:val="18"/>
                          <w:u w:val="single"/>
                        </w:rPr>
                      </w:pPr>
                      <w:r w:rsidRPr="00E556FA">
                        <w:rPr>
                          <w:rFonts w:ascii="Liberation Sans" w:hAnsi="Liberation Sans"/>
                          <w:sz w:val="18"/>
                          <w:szCs w:val="18"/>
                          <w:u w:val="single"/>
                        </w:rPr>
                        <w:t xml:space="preserve">№ 175-р  от « 28 </w:t>
                      </w:r>
                      <w:r w:rsidR="009B23C5" w:rsidRPr="00E556FA">
                        <w:rPr>
                          <w:rFonts w:ascii="Liberation Sans" w:hAnsi="Liberation Sans"/>
                          <w:sz w:val="18"/>
                          <w:szCs w:val="18"/>
                          <w:u w:val="single"/>
                        </w:rPr>
                        <w:t xml:space="preserve">» </w:t>
                      </w:r>
                      <w:r w:rsidRPr="00E556FA">
                        <w:rPr>
                          <w:rFonts w:ascii="Liberation Sans" w:hAnsi="Liberation Sans"/>
                          <w:sz w:val="18"/>
                          <w:szCs w:val="18"/>
                          <w:u w:val="single"/>
                        </w:rPr>
                        <w:t>октября</w:t>
                      </w:r>
                      <w:r w:rsidR="009B23C5" w:rsidRPr="00E556FA">
                        <w:rPr>
                          <w:rFonts w:ascii="Liberation Sans" w:hAnsi="Liberation Sans"/>
                          <w:sz w:val="18"/>
                          <w:szCs w:val="18"/>
                          <w:u w:val="single"/>
                        </w:rPr>
                        <w:t>2022 г</w:t>
                      </w:r>
                      <w:r>
                        <w:rPr>
                          <w:rFonts w:ascii="Liberation Sans" w:hAnsi="Liberation Sans"/>
                          <w:sz w:val="18"/>
                          <w:szCs w:val="18"/>
                          <w:u w:val="single"/>
                        </w:rPr>
                        <w:t>.</w:t>
                      </w:r>
                      <w:r w:rsidR="009B23C5" w:rsidRPr="00E556FA">
                        <w:rPr>
                          <w:rFonts w:ascii="Liberation Sans" w:hAnsi="Liberation Sans"/>
                          <w:sz w:val="18"/>
                          <w:szCs w:val="18"/>
                          <w:u w:val="single"/>
                        </w:rPr>
                        <w:t xml:space="preserve"> </w:t>
                      </w:r>
                    </w:p>
                    <w:p w:rsidR="009B23C5" w:rsidRDefault="009B23C5" w:rsidP="000D4D9C"/>
                  </w:txbxContent>
                </v:textbox>
              </v:shape>
            </w:pict>
          </mc:Fallback>
        </mc:AlternateContent>
      </w:r>
      <w:r w:rsidRPr="000D4D9C">
        <w:rPr>
          <w:rFonts w:ascii="Liberation Sans" w:hAnsi="Liberation Sans" w:cs="Arial"/>
          <w:lang w:eastAsia="ru-RU"/>
        </w:rPr>
        <w:t>32109</w:t>
      </w:r>
    </w:p>
    <w:p w:rsidR="000D4D9C" w:rsidRPr="000D4D9C" w:rsidRDefault="000D4D9C" w:rsidP="000D4D9C">
      <w:pPr>
        <w:suppressAutoHyphens w:val="0"/>
        <w:jc w:val="both"/>
        <w:rPr>
          <w:rFonts w:ascii="Liberation Sans" w:hAnsi="Liberation Sans" w:cs="Arial"/>
          <w:sz w:val="24"/>
          <w:szCs w:val="24"/>
          <w:lang w:eastAsia="ru-RU"/>
        </w:rPr>
      </w:pPr>
    </w:p>
    <w:p w:rsidR="000D4D9C" w:rsidRDefault="000D4D9C" w:rsidP="000D4D9C">
      <w:pPr>
        <w:suppressAutoHyphens w:val="0"/>
        <w:spacing w:line="276" w:lineRule="auto"/>
        <w:rPr>
          <w:rFonts w:ascii="Liberation Sans" w:hAnsi="Liberation Sans" w:cs="Arial"/>
          <w:sz w:val="24"/>
          <w:szCs w:val="24"/>
          <w:lang w:eastAsia="ru-RU"/>
        </w:rPr>
      </w:pPr>
    </w:p>
    <w:p w:rsidR="00173049" w:rsidRDefault="00173049" w:rsidP="000D4D9C">
      <w:pPr>
        <w:suppressAutoHyphens w:val="0"/>
        <w:spacing w:line="276" w:lineRule="auto"/>
        <w:rPr>
          <w:rFonts w:ascii="Liberation Sans" w:hAnsi="Liberation Sans" w:cs="Arial"/>
          <w:sz w:val="24"/>
          <w:szCs w:val="24"/>
          <w:lang w:eastAsia="ru-RU"/>
        </w:rPr>
      </w:pPr>
    </w:p>
    <w:p w:rsidR="00173049" w:rsidRDefault="00173049" w:rsidP="000D4D9C">
      <w:pPr>
        <w:suppressAutoHyphens w:val="0"/>
        <w:spacing w:line="276" w:lineRule="auto"/>
        <w:rPr>
          <w:rFonts w:ascii="Liberation Sans" w:hAnsi="Liberation Sans" w:cs="Arial"/>
          <w:sz w:val="24"/>
          <w:szCs w:val="24"/>
          <w:lang w:eastAsia="ru-RU"/>
        </w:rPr>
      </w:pPr>
    </w:p>
    <w:p w:rsidR="00173049" w:rsidRPr="000D4D9C" w:rsidRDefault="00173049" w:rsidP="000D4D9C">
      <w:pPr>
        <w:suppressAutoHyphens w:val="0"/>
        <w:spacing w:line="276" w:lineRule="auto"/>
        <w:rPr>
          <w:rFonts w:ascii="Liberation Sans" w:hAnsi="Liberation Sans" w:cs="Arial"/>
          <w:sz w:val="24"/>
          <w:szCs w:val="24"/>
          <w:lang w:eastAsia="ru-RU"/>
        </w:rPr>
      </w:pPr>
    </w:p>
    <w:p w:rsidR="000D4D9C" w:rsidRPr="000D4D9C" w:rsidRDefault="000D4D9C" w:rsidP="000D4D9C">
      <w:pPr>
        <w:suppressAutoHyphens w:val="0"/>
        <w:spacing w:line="276" w:lineRule="auto"/>
        <w:rPr>
          <w:rFonts w:ascii="Liberation Sans" w:hAnsi="Liberation Sans" w:cs="Arial"/>
          <w:sz w:val="24"/>
          <w:szCs w:val="24"/>
          <w:lang w:eastAsia="ru-RU"/>
        </w:rPr>
      </w:pPr>
    </w:p>
    <w:p w:rsidR="000D4D9C" w:rsidRPr="000D4D9C" w:rsidRDefault="000D4D9C" w:rsidP="000D4D9C">
      <w:pPr>
        <w:suppressAutoHyphens w:val="0"/>
        <w:spacing w:line="276" w:lineRule="auto"/>
        <w:rPr>
          <w:rFonts w:ascii="Liberation Sans" w:hAnsi="Liberation Sans" w:cs="Arial"/>
          <w:sz w:val="24"/>
          <w:szCs w:val="24"/>
          <w:lang w:eastAsia="ru-RU"/>
        </w:rPr>
      </w:pPr>
    </w:p>
    <w:p w:rsidR="005F756C" w:rsidRDefault="005F756C" w:rsidP="0048524A">
      <w:pPr>
        <w:suppressAutoHyphens w:val="0"/>
        <w:contextualSpacing/>
        <w:rPr>
          <w:rFonts w:ascii="Liberation Sans" w:hAnsi="Liberation Sans" w:cs="Arial"/>
          <w:b/>
          <w:sz w:val="24"/>
          <w:szCs w:val="24"/>
          <w:lang w:eastAsia="ru-RU"/>
        </w:rPr>
      </w:pPr>
    </w:p>
    <w:p w:rsidR="000D4D9C" w:rsidRPr="00173049" w:rsidRDefault="000D4D9C" w:rsidP="000D4D9C">
      <w:pPr>
        <w:suppressAutoHyphens w:val="0"/>
        <w:ind w:left="-567" w:firstLine="709"/>
        <w:contextualSpacing/>
        <w:jc w:val="center"/>
        <w:rPr>
          <w:rFonts w:ascii="Liberation Sans" w:hAnsi="Liberation Sans" w:cs="Arial"/>
          <w:b/>
          <w:sz w:val="24"/>
          <w:szCs w:val="24"/>
          <w:lang w:eastAsia="ru-RU"/>
        </w:rPr>
      </w:pPr>
      <w:r w:rsidRPr="00173049">
        <w:rPr>
          <w:rFonts w:ascii="Liberation Sans" w:hAnsi="Liberation Sans" w:cs="Arial"/>
          <w:b/>
          <w:sz w:val="24"/>
          <w:szCs w:val="24"/>
          <w:lang w:eastAsia="ru-RU"/>
        </w:rPr>
        <w:t>ПОЛОЖЕНИЕ</w:t>
      </w:r>
    </w:p>
    <w:p w:rsidR="000D4D9C" w:rsidRDefault="000D4D9C" w:rsidP="0048524A">
      <w:pPr>
        <w:suppressAutoHyphens w:val="0"/>
        <w:jc w:val="center"/>
        <w:rPr>
          <w:rFonts w:ascii="Liberation Sans" w:hAnsi="Liberation Sans" w:cs="Arial"/>
          <w:b/>
          <w:sz w:val="18"/>
          <w:szCs w:val="18"/>
          <w:lang w:eastAsia="ru-RU"/>
        </w:rPr>
      </w:pPr>
      <w:r w:rsidRPr="00173049">
        <w:rPr>
          <w:rFonts w:ascii="Liberation Sans" w:hAnsi="Liberation Sans" w:cs="Arial"/>
          <w:b/>
          <w:sz w:val="24"/>
          <w:szCs w:val="24"/>
          <w:lang w:eastAsia="ru-RU"/>
        </w:rPr>
        <w:t xml:space="preserve">О комиссии по обследованию маршрута муниципального сообщения в </w:t>
      </w:r>
      <w:proofErr w:type="spellStart"/>
      <w:r w:rsidRPr="00173049">
        <w:rPr>
          <w:rFonts w:ascii="Liberation Sans" w:hAnsi="Liberation Sans" w:cs="Arial"/>
          <w:b/>
          <w:sz w:val="24"/>
          <w:szCs w:val="24"/>
          <w:lang w:eastAsia="ru-RU"/>
        </w:rPr>
        <w:t>Мишкинском</w:t>
      </w:r>
      <w:proofErr w:type="spellEnd"/>
      <w:r w:rsidRPr="00173049">
        <w:rPr>
          <w:rFonts w:ascii="Liberation Sans" w:hAnsi="Liberation Sans" w:cs="Arial"/>
          <w:b/>
          <w:sz w:val="24"/>
          <w:szCs w:val="24"/>
          <w:lang w:eastAsia="ru-RU"/>
        </w:rPr>
        <w:t xml:space="preserve"> муниципальном округе Курганской области</w:t>
      </w:r>
    </w:p>
    <w:p w:rsidR="0048524A" w:rsidRPr="0048524A" w:rsidRDefault="0048524A" w:rsidP="0048524A">
      <w:pPr>
        <w:suppressAutoHyphens w:val="0"/>
        <w:jc w:val="center"/>
        <w:rPr>
          <w:rFonts w:ascii="Liberation Sans" w:hAnsi="Liberation Sans" w:cs="Arial"/>
          <w:b/>
          <w:sz w:val="18"/>
          <w:szCs w:val="18"/>
          <w:lang w:eastAsia="ru-RU"/>
        </w:rPr>
      </w:pPr>
    </w:p>
    <w:p w:rsidR="000D4D9C" w:rsidRPr="00173049" w:rsidRDefault="000D4D9C" w:rsidP="000D4D9C">
      <w:pPr>
        <w:shd w:val="clear" w:color="auto" w:fill="FFFFFF"/>
        <w:suppressAutoHyphens w:val="0"/>
        <w:ind w:firstLine="709"/>
        <w:jc w:val="both"/>
        <w:rPr>
          <w:rFonts w:ascii="Liberation Sans" w:hAnsi="Liberation Sans" w:cs="Arial"/>
          <w:color w:val="000000"/>
          <w:sz w:val="24"/>
          <w:szCs w:val="24"/>
          <w:lang w:eastAsia="ru-RU"/>
        </w:rPr>
      </w:pPr>
      <w:r w:rsidRPr="00173049">
        <w:rPr>
          <w:rFonts w:ascii="Liberation Sans" w:hAnsi="Liberation Sans" w:cs="Arial"/>
          <w:color w:val="000000"/>
          <w:sz w:val="24"/>
          <w:szCs w:val="24"/>
          <w:lang w:eastAsia="ru-RU"/>
        </w:rPr>
        <w:t xml:space="preserve">1. Комиссия по обследованию муниципальных маршрутов регулярных перевозок в </w:t>
      </w:r>
      <w:proofErr w:type="spellStart"/>
      <w:r w:rsidRPr="00173049">
        <w:rPr>
          <w:rFonts w:ascii="Liberation Sans" w:hAnsi="Liberation Sans" w:cs="Arial"/>
          <w:color w:val="000000"/>
          <w:sz w:val="24"/>
          <w:szCs w:val="24"/>
          <w:lang w:eastAsia="ru-RU"/>
        </w:rPr>
        <w:t>Мишкинском</w:t>
      </w:r>
      <w:proofErr w:type="spellEnd"/>
      <w:r w:rsidRPr="00173049">
        <w:rPr>
          <w:rFonts w:ascii="Liberation Sans" w:hAnsi="Liberation Sans" w:cs="Arial"/>
          <w:color w:val="000000"/>
          <w:sz w:val="24"/>
          <w:szCs w:val="24"/>
          <w:lang w:eastAsia="ru-RU"/>
        </w:rPr>
        <w:t xml:space="preserve"> муниципальном округе Курганской области (далее - комиссия) в коллегиальном порядке осуществляет обследование муниципальных маршрутов регулярных перевозок и дает заключение о соответствии муниципальных маршрутов регулярных перевозок (далее - маршрутов) требованиям безопасности движения при организации пассажирских перевозок.</w:t>
      </w:r>
    </w:p>
    <w:p w:rsidR="000D4D9C" w:rsidRPr="00173049" w:rsidRDefault="000D4D9C" w:rsidP="00A80B0A">
      <w:pPr>
        <w:shd w:val="clear" w:color="auto" w:fill="FFFFFF"/>
        <w:suppressAutoHyphens w:val="0"/>
        <w:ind w:firstLine="709"/>
        <w:jc w:val="both"/>
        <w:rPr>
          <w:rFonts w:ascii="Liberation Sans" w:hAnsi="Liberation Sans" w:cs="Arial"/>
          <w:color w:val="000000"/>
          <w:sz w:val="24"/>
          <w:szCs w:val="24"/>
          <w:lang w:eastAsia="ru-RU"/>
        </w:rPr>
      </w:pPr>
      <w:r w:rsidRPr="00173049">
        <w:rPr>
          <w:rFonts w:ascii="Liberation Sans" w:hAnsi="Liberation Sans" w:cs="Arial"/>
          <w:color w:val="000000"/>
          <w:sz w:val="24"/>
          <w:szCs w:val="24"/>
          <w:lang w:eastAsia="ru-RU"/>
        </w:rPr>
        <w:t>2. В своей деятельности комиссия руководствуется Конституцией Российской Федерации, федеральными законами, указами Президента Российской Федерации, нормативными правовыми актами Правительства Российской Федерации, нормативными правовыми актами органов представительной и исполнительной власти Курганской области,</w:t>
      </w:r>
    </w:p>
    <w:p w:rsidR="000D4D9C" w:rsidRPr="00173049" w:rsidRDefault="000D4D9C" w:rsidP="000D4D9C">
      <w:pPr>
        <w:shd w:val="clear" w:color="auto" w:fill="FFFFFF"/>
        <w:suppressAutoHyphens w:val="0"/>
        <w:jc w:val="both"/>
        <w:rPr>
          <w:rFonts w:ascii="Liberation Sans" w:hAnsi="Liberation Sans" w:cs="Arial"/>
          <w:color w:val="000000"/>
          <w:sz w:val="24"/>
          <w:szCs w:val="24"/>
          <w:lang w:eastAsia="ru-RU"/>
        </w:rPr>
      </w:pPr>
      <w:r w:rsidRPr="00173049">
        <w:rPr>
          <w:rFonts w:ascii="Liberation Sans" w:hAnsi="Liberation Sans" w:cs="Arial"/>
          <w:color w:val="000000"/>
          <w:sz w:val="24"/>
          <w:szCs w:val="24"/>
          <w:lang w:eastAsia="ru-RU"/>
        </w:rPr>
        <w:t>настоящим Положением.</w:t>
      </w:r>
    </w:p>
    <w:p w:rsidR="000D4D9C" w:rsidRPr="00173049" w:rsidRDefault="000D4D9C" w:rsidP="000D4D9C">
      <w:pPr>
        <w:shd w:val="clear" w:color="auto" w:fill="FFFFFF"/>
        <w:suppressAutoHyphens w:val="0"/>
        <w:ind w:firstLine="709"/>
        <w:jc w:val="both"/>
        <w:rPr>
          <w:rFonts w:ascii="Liberation Sans" w:hAnsi="Liberation Sans" w:cs="Arial"/>
          <w:color w:val="000000"/>
          <w:sz w:val="24"/>
          <w:szCs w:val="24"/>
          <w:lang w:eastAsia="ru-RU"/>
        </w:rPr>
      </w:pPr>
      <w:r w:rsidRPr="00173049">
        <w:rPr>
          <w:rFonts w:ascii="Liberation Sans" w:hAnsi="Liberation Sans" w:cs="Arial"/>
          <w:color w:val="000000"/>
          <w:sz w:val="24"/>
          <w:szCs w:val="24"/>
          <w:lang w:eastAsia="ru-RU"/>
        </w:rPr>
        <w:t>3. С целью определения соответствия маршрутов требованиям безопасности движения комиссия проводит:</w:t>
      </w:r>
    </w:p>
    <w:p w:rsidR="000D4D9C" w:rsidRPr="00173049" w:rsidRDefault="000D4D9C" w:rsidP="000D4D9C">
      <w:pPr>
        <w:shd w:val="clear" w:color="auto" w:fill="FFFFFF"/>
        <w:suppressAutoHyphens w:val="0"/>
        <w:ind w:firstLine="709"/>
        <w:jc w:val="both"/>
        <w:rPr>
          <w:rFonts w:ascii="Liberation Sans" w:hAnsi="Liberation Sans" w:cs="Arial"/>
          <w:color w:val="000000"/>
          <w:sz w:val="24"/>
          <w:szCs w:val="24"/>
          <w:lang w:eastAsia="ru-RU"/>
        </w:rPr>
      </w:pPr>
      <w:r w:rsidRPr="00173049">
        <w:rPr>
          <w:rFonts w:ascii="Liberation Sans" w:hAnsi="Liberation Sans" w:cs="Arial"/>
          <w:color w:val="000000"/>
          <w:sz w:val="24"/>
          <w:szCs w:val="24"/>
          <w:lang w:eastAsia="ru-RU"/>
        </w:rPr>
        <w:t>3.1. Обследование маршрутов на предмет их соответствия требованиям безопасности дорожного движения при организации пассажирских перевозок на маршрутах в процессе эксплуатации, а также перед их установлением (изменением, отменой).</w:t>
      </w:r>
    </w:p>
    <w:p w:rsidR="000D4D9C" w:rsidRPr="00173049" w:rsidRDefault="000D4D9C" w:rsidP="000D4D9C">
      <w:pPr>
        <w:shd w:val="clear" w:color="auto" w:fill="FFFFFF"/>
        <w:suppressAutoHyphens w:val="0"/>
        <w:ind w:firstLine="709"/>
        <w:jc w:val="both"/>
        <w:rPr>
          <w:rFonts w:ascii="Liberation Sans" w:hAnsi="Liberation Sans" w:cs="Arial"/>
          <w:color w:val="000000"/>
          <w:sz w:val="24"/>
          <w:szCs w:val="24"/>
          <w:lang w:eastAsia="ru-RU"/>
        </w:rPr>
      </w:pPr>
      <w:r w:rsidRPr="00173049">
        <w:rPr>
          <w:rFonts w:ascii="Liberation Sans" w:hAnsi="Liberation Sans" w:cs="Arial"/>
          <w:color w:val="000000"/>
          <w:sz w:val="24"/>
          <w:szCs w:val="24"/>
          <w:lang w:eastAsia="ru-RU"/>
        </w:rPr>
        <w:t xml:space="preserve">3.2. Оценку соответствия технического состояния и уровня </w:t>
      </w:r>
      <w:proofErr w:type="gramStart"/>
      <w:r w:rsidRPr="00173049">
        <w:rPr>
          <w:rFonts w:ascii="Liberation Sans" w:hAnsi="Liberation Sans" w:cs="Arial"/>
          <w:color w:val="000000"/>
          <w:sz w:val="24"/>
          <w:szCs w:val="24"/>
          <w:lang w:eastAsia="ru-RU"/>
        </w:rPr>
        <w:t>содержания</w:t>
      </w:r>
      <w:proofErr w:type="gramEnd"/>
      <w:r w:rsidRPr="00173049">
        <w:rPr>
          <w:rFonts w:ascii="Liberation Sans" w:hAnsi="Liberation Sans" w:cs="Arial"/>
          <w:color w:val="000000"/>
          <w:sz w:val="24"/>
          <w:szCs w:val="24"/>
          <w:lang w:eastAsia="ru-RU"/>
        </w:rPr>
        <w:t xml:space="preserve"> автомобильных дорог, улиц, искусственных сооружений, железнодорожных переездов, их инженерного оборудования требованиям безопасности движения.</w:t>
      </w:r>
    </w:p>
    <w:p w:rsidR="000D4D9C" w:rsidRPr="00173049" w:rsidRDefault="000D4D9C" w:rsidP="000D4D9C">
      <w:pPr>
        <w:shd w:val="clear" w:color="auto" w:fill="FFFFFF"/>
        <w:suppressAutoHyphens w:val="0"/>
        <w:ind w:firstLine="709"/>
        <w:jc w:val="both"/>
        <w:rPr>
          <w:rFonts w:ascii="Liberation Sans" w:hAnsi="Liberation Sans" w:cs="Arial"/>
          <w:color w:val="000000"/>
          <w:sz w:val="24"/>
          <w:szCs w:val="24"/>
          <w:lang w:eastAsia="ru-RU"/>
        </w:rPr>
      </w:pPr>
      <w:r w:rsidRPr="00173049">
        <w:rPr>
          <w:rFonts w:ascii="Liberation Sans" w:hAnsi="Liberation Sans" w:cs="Arial"/>
          <w:color w:val="000000"/>
          <w:sz w:val="24"/>
          <w:szCs w:val="24"/>
          <w:lang w:eastAsia="ru-RU"/>
        </w:rPr>
        <w:t>4. Обследование комиссией маршрутов на соответствие требованиям безопасности дорожного движения производится путем визуального осмотра и инструментальных измерений в процессе проведения контрольных проездов по маршрутам.</w:t>
      </w:r>
    </w:p>
    <w:p w:rsidR="000D4D9C" w:rsidRPr="00173049" w:rsidRDefault="000D4D9C" w:rsidP="000D4D9C">
      <w:pPr>
        <w:shd w:val="clear" w:color="auto" w:fill="FFFFFF"/>
        <w:suppressAutoHyphens w:val="0"/>
        <w:ind w:firstLine="709"/>
        <w:jc w:val="both"/>
        <w:rPr>
          <w:rFonts w:ascii="Liberation Sans" w:hAnsi="Liberation Sans" w:cs="Arial"/>
          <w:color w:val="000000"/>
          <w:sz w:val="24"/>
          <w:szCs w:val="24"/>
          <w:lang w:eastAsia="ru-RU"/>
        </w:rPr>
      </w:pPr>
      <w:r w:rsidRPr="00173049">
        <w:rPr>
          <w:rFonts w:ascii="Liberation Sans" w:hAnsi="Liberation Sans" w:cs="Arial"/>
          <w:color w:val="000000"/>
          <w:sz w:val="24"/>
          <w:szCs w:val="24"/>
          <w:lang w:eastAsia="ru-RU"/>
        </w:rPr>
        <w:t>5. Соответствие маршрутов требованиям безопасности дорожного движения определяется на основании:</w:t>
      </w:r>
    </w:p>
    <w:p w:rsidR="000D4D9C" w:rsidRPr="00173049" w:rsidRDefault="000D4D9C" w:rsidP="000D4D9C">
      <w:pPr>
        <w:shd w:val="clear" w:color="auto" w:fill="FFFFFF"/>
        <w:suppressAutoHyphens w:val="0"/>
        <w:ind w:firstLine="709"/>
        <w:jc w:val="both"/>
        <w:rPr>
          <w:rFonts w:ascii="Liberation Sans" w:hAnsi="Liberation Sans" w:cs="Arial"/>
          <w:color w:val="000000"/>
          <w:sz w:val="24"/>
          <w:szCs w:val="24"/>
          <w:lang w:eastAsia="ru-RU"/>
        </w:rPr>
      </w:pPr>
      <w:r w:rsidRPr="00173049">
        <w:rPr>
          <w:rFonts w:ascii="Liberation Sans" w:hAnsi="Liberation Sans" w:cs="Arial"/>
          <w:color w:val="000000"/>
          <w:sz w:val="24"/>
          <w:szCs w:val="24"/>
          <w:lang w:eastAsia="ru-RU"/>
        </w:rPr>
        <w:t xml:space="preserve">5.1. </w:t>
      </w:r>
      <w:proofErr w:type="gramStart"/>
      <w:r w:rsidRPr="00173049">
        <w:rPr>
          <w:rFonts w:ascii="Liberation Sans" w:hAnsi="Liberation Sans" w:cs="Arial"/>
          <w:color w:val="000000"/>
          <w:sz w:val="24"/>
          <w:szCs w:val="24"/>
          <w:lang w:eastAsia="ru-RU"/>
        </w:rPr>
        <w:t>Данных о дорожных условиях на маршрутах (параметрах и состоянии проезжей части, обочин, элементах плана и профиля дороги, интенсивности и составе движения, состоянии искусственных сооружений, железнодорожных переездов, наличии технических средств организации дорожного движения, а также заездных карманов, посадочных площадок, площадок для разворота и отстоя транспортных средств в начальных и конечных пунктах маршрутов), представляемых дорожными, коммунальными и другими организациями, осуществляющими содержание дорог</w:t>
      </w:r>
      <w:proofErr w:type="gramEnd"/>
      <w:r w:rsidRPr="00173049">
        <w:rPr>
          <w:rFonts w:ascii="Liberation Sans" w:hAnsi="Liberation Sans" w:cs="Arial"/>
          <w:color w:val="000000"/>
          <w:sz w:val="24"/>
          <w:szCs w:val="24"/>
          <w:lang w:eastAsia="ru-RU"/>
        </w:rPr>
        <w:t>, искусственных сооружений, железнодорожных переездов.</w:t>
      </w:r>
    </w:p>
    <w:p w:rsidR="003F57FF" w:rsidRPr="00173049" w:rsidRDefault="000D4D9C" w:rsidP="000D4D9C">
      <w:pPr>
        <w:shd w:val="clear" w:color="auto" w:fill="FFFFFF"/>
        <w:suppressAutoHyphens w:val="0"/>
        <w:ind w:firstLine="709"/>
        <w:jc w:val="both"/>
        <w:rPr>
          <w:rFonts w:ascii="Liberation Sans" w:hAnsi="Liberation Sans" w:cs="Arial"/>
          <w:color w:val="000000"/>
          <w:sz w:val="24"/>
          <w:szCs w:val="24"/>
          <w:lang w:eastAsia="ru-RU"/>
        </w:rPr>
      </w:pPr>
      <w:r w:rsidRPr="00173049">
        <w:rPr>
          <w:rFonts w:ascii="Liberation Sans" w:hAnsi="Liberation Sans" w:cs="Arial"/>
          <w:color w:val="000000"/>
          <w:sz w:val="24"/>
          <w:szCs w:val="24"/>
          <w:lang w:eastAsia="ru-RU"/>
        </w:rPr>
        <w:t xml:space="preserve">5.2. Непосредственного обследования путем визуального осмотра и инструментальных измерений в процессе проведения контрольных проездов по маршрутам движения и установления соответствия их технического состояния требованиям безопасности движения, установленным </w:t>
      </w:r>
    </w:p>
    <w:p w:rsidR="000D4D9C" w:rsidRPr="00173049" w:rsidRDefault="000D4D9C" w:rsidP="003F57FF">
      <w:pPr>
        <w:shd w:val="clear" w:color="auto" w:fill="FFFFFF"/>
        <w:suppressAutoHyphens w:val="0"/>
        <w:jc w:val="both"/>
        <w:rPr>
          <w:rFonts w:ascii="Liberation Sans" w:hAnsi="Liberation Sans" w:cs="Arial"/>
          <w:color w:val="000000"/>
          <w:sz w:val="24"/>
          <w:szCs w:val="24"/>
          <w:lang w:eastAsia="ru-RU"/>
        </w:rPr>
      </w:pPr>
      <w:r w:rsidRPr="00173049">
        <w:rPr>
          <w:rFonts w:ascii="Liberation Sans" w:hAnsi="Liberation Sans" w:cs="Arial"/>
          <w:color w:val="000000"/>
          <w:sz w:val="24"/>
          <w:szCs w:val="24"/>
          <w:lang w:eastAsia="ru-RU"/>
        </w:rPr>
        <w:t xml:space="preserve">государственными стандартами Российской Федерации, строительными нормами и правилами, техническими правилами ремонта и </w:t>
      </w:r>
      <w:proofErr w:type="gramStart"/>
      <w:r w:rsidRPr="00173049">
        <w:rPr>
          <w:rFonts w:ascii="Liberation Sans" w:hAnsi="Liberation Sans" w:cs="Arial"/>
          <w:color w:val="000000"/>
          <w:sz w:val="24"/>
          <w:szCs w:val="24"/>
          <w:lang w:eastAsia="ru-RU"/>
        </w:rPr>
        <w:t>содержания</w:t>
      </w:r>
      <w:proofErr w:type="gramEnd"/>
      <w:r w:rsidRPr="00173049">
        <w:rPr>
          <w:rFonts w:ascii="Liberation Sans" w:hAnsi="Liberation Sans" w:cs="Arial"/>
          <w:color w:val="000000"/>
          <w:sz w:val="24"/>
          <w:szCs w:val="24"/>
          <w:lang w:eastAsia="ru-RU"/>
        </w:rPr>
        <w:t xml:space="preserve"> автомобильных дорог, другими нормативными документами.</w:t>
      </w:r>
    </w:p>
    <w:p w:rsidR="000D4D9C" w:rsidRPr="00173049" w:rsidRDefault="000D4D9C" w:rsidP="000D4D9C">
      <w:pPr>
        <w:shd w:val="clear" w:color="auto" w:fill="FFFFFF"/>
        <w:suppressAutoHyphens w:val="0"/>
        <w:ind w:firstLine="709"/>
        <w:jc w:val="both"/>
        <w:rPr>
          <w:rFonts w:ascii="Liberation Sans" w:hAnsi="Liberation Sans" w:cs="Arial"/>
          <w:color w:val="000000"/>
          <w:sz w:val="24"/>
          <w:szCs w:val="24"/>
          <w:lang w:eastAsia="ru-RU"/>
        </w:rPr>
      </w:pPr>
      <w:r w:rsidRPr="00173049">
        <w:rPr>
          <w:rFonts w:ascii="Liberation Sans" w:hAnsi="Liberation Sans" w:cs="Arial"/>
          <w:color w:val="000000"/>
          <w:sz w:val="24"/>
          <w:szCs w:val="24"/>
          <w:lang w:eastAsia="ru-RU"/>
        </w:rPr>
        <w:t>5.3. Сведений о местах концентрации дорожно-транспортных происшествий и их причинах, представленных органами Государственной инспекции безопасности дорожного движения.</w:t>
      </w:r>
    </w:p>
    <w:p w:rsidR="00A80B0A" w:rsidRPr="00173049" w:rsidRDefault="000D4D9C" w:rsidP="003F57FF">
      <w:pPr>
        <w:shd w:val="clear" w:color="auto" w:fill="FFFFFF"/>
        <w:suppressAutoHyphens w:val="0"/>
        <w:ind w:firstLine="709"/>
        <w:jc w:val="both"/>
        <w:rPr>
          <w:rFonts w:ascii="Liberation Sans" w:hAnsi="Liberation Sans" w:cs="Arial"/>
          <w:color w:val="000000"/>
          <w:sz w:val="24"/>
          <w:szCs w:val="24"/>
          <w:lang w:eastAsia="ru-RU"/>
        </w:rPr>
      </w:pPr>
      <w:r w:rsidRPr="00173049">
        <w:rPr>
          <w:rFonts w:ascii="Liberation Sans" w:hAnsi="Liberation Sans" w:cs="Arial"/>
          <w:color w:val="000000"/>
          <w:sz w:val="24"/>
          <w:szCs w:val="24"/>
          <w:lang w:eastAsia="ru-RU"/>
        </w:rPr>
        <w:t>5.4. Информации о маршрутах.</w:t>
      </w:r>
    </w:p>
    <w:p w:rsidR="000D4D9C" w:rsidRPr="00173049" w:rsidRDefault="000D4D9C" w:rsidP="000D4D9C">
      <w:pPr>
        <w:shd w:val="clear" w:color="auto" w:fill="FFFFFF"/>
        <w:suppressAutoHyphens w:val="0"/>
        <w:ind w:firstLine="709"/>
        <w:jc w:val="both"/>
        <w:rPr>
          <w:rFonts w:ascii="Liberation Sans" w:hAnsi="Liberation Sans" w:cs="Arial"/>
          <w:color w:val="000000"/>
          <w:sz w:val="24"/>
          <w:szCs w:val="24"/>
          <w:lang w:eastAsia="ru-RU"/>
        </w:rPr>
      </w:pPr>
      <w:r w:rsidRPr="00173049">
        <w:rPr>
          <w:rFonts w:ascii="Liberation Sans" w:hAnsi="Liberation Sans" w:cs="Arial"/>
          <w:color w:val="000000"/>
          <w:sz w:val="24"/>
          <w:szCs w:val="24"/>
          <w:lang w:eastAsia="ru-RU"/>
        </w:rPr>
        <w:t>6. Результаты обследования оформляются актом, в котором дается заключение комиссии о соответствии маршрута регулярных перевозок требованиям безопасности движения.</w:t>
      </w:r>
    </w:p>
    <w:p w:rsidR="00A80B0A" w:rsidRPr="00173049" w:rsidRDefault="000D4D9C" w:rsidP="00A80B0A">
      <w:pPr>
        <w:shd w:val="clear" w:color="auto" w:fill="FFFFFF"/>
        <w:suppressAutoHyphens w:val="0"/>
        <w:ind w:firstLine="709"/>
        <w:jc w:val="both"/>
        <w:rPr>
          <w:rFonts w:ascii="Liberation Sans" w:hAnsi="Liberation Sans" w:cs="Arial"/>
          <w:color w:val="000000"/>
          <w:sz w:val="24"/>
          <w:szCs w:val="24"/>
          <w:lang w:eastAsia="ru-RU"/>
        </w:rPr>
      </w:pPr>
      <w:r w:rsidRPr="00173049">
        <w:rPr>
          <w:rFonts w:ascii="Liberation Sans" w:hAnsi="Liberation Sans" w:cs="Arial"/>
          <w:color w:val="000000"/>
          <w:sz w:val="24"/>
          <w:szCs w:val="24"/>
          <w:lang w:eastAsia="ru-RU"/>
        </w:rPr>
        <w:t>7. Обследование маршрутов в процессе их эксплуатации производится к осенне-зимнему и весенне-летнему периодам, а также по мере необходимости.</w:t>
      </w:r>
    </w:p>
    <w:p w:rsidR="0048524A" w:rsidRDefault="000D4D9C" w:rsidP="0048524A">
      <w:pPr>
        <w:shd w:val="clear" w:color="auto" w:fill="FFFFFF"/>
        <w:suppressAutoHyphens w:val="0"/>
        <w:ind w:firstLine="709"/>
        <w:jc w:val="both"/>
        <w:rPr>
          <w:rFonts w:ascii="Liberation Sans" w:hAnsi="Liberation Sans" w:cs="Arial"/>
          <w:color w:val="000000"/>
          <w:sz w:val="24"/>
          <w:szCs w:val="24"/>
          <w:lang w:eastAsia="ru-RU"/>
        </w:rPr>
      </w:pPr>
      <w:r w:rsidRPr="00173049">
        <w:rPr>
          <w:rFonts w:ascii="Liberation Sans" w:hAnsi="Liberation Sans" w:cs="Arial"/>
          <w:color w:val="000000"/>
          <w:sz w:val="24"/>
          <w:szCs w:val="24"/>
          <w:lang w:eastAsia="ru-RU"/>
        </w:rPr>
        <w:t>7.1. В случае выявления несоответствий требованиям безопасности при обследовании маршрутов в процессе их эксплуатации комиссия в акте определяет неотложные меры по устранению недостатков.</w:t>
      </w:r>
    </w:p>
    <w:p w:rsidR="0048524A" w:rsidRDefault="000D4D9C" w:rsidP="0048524A">
      <w:pPr>
        <w:shd w:val="clear" w:color="auto" w:fill="FFFFFF"/>
        <w:suppressAutoHyphens w:val="0"/>
        <w:ind w:firstLine="709"/>
        <w:jc w:val="both"/>
        <w:rPr>
          <w:rFonts w:ascii="Liberation Sans" w:hAnsi="Liberation Sans" w:cs="Arial"/>
          <w:color w:val="000000"/>
          <w:sz w:val="24"/>
          <w:szCs w:val="24"/>
          <w:lang w:eastAsia="ru-RU"/>
        </w:rPr>
      </w:pPr>
      <w:r w:rsidRPr="00173049">
        <w:rPr>
          <w:rFonts w:ascii="Liberation Sans" w:hAnsi="Liberation Sans" w:cs="Arial"/>
          <w:color w:val="000000"/>
          <w:sz w:val="24"/>
          <w:szCs w:val="24"/>
          <w:lang w:eastAsia="ru-RU"/>
        </w:rPr>
        <w:t xml:space="preserve">7.2. Акты обследования передаются в управление дорог и внешнего благоустройства Администрации </w:t>
      </w:r>
      <w:proofErr w:type="spellStart"/>
      <w:r w:rsidRPr="00173049">
        <w:rPr>
          <w:rFonts w:ascii="Liberation Sans" w:hAnsi="Liberation Sans" w:cs="Arial"/>
          <w:color w:val="000000"/>
          <w:sz w:val="24"/>
          <w:szCs w:val="24"/>
          <w:lang w:eastAsia="ru-RU"/>
        </w:rPr>
        <w:t>Мишкинского</w:t>
      </w:r>
      <w:proofErr w:type="spellEnd"/>
      <w:r w:rsidRPr="00173049">
        <w:rPr>
          <w:rFonts w:ascii="Liberation Sans" w:hAnsi="Liberation Sans" w:cs="Arial"/>
          <w:color w:val="000000"/>
          <w:sz w:val="24"/>
          <w:szCs w:val="24"/>
          <w:lang w:eastAsia="ru-RU"/>
        </w:rPr>
        <w:t xml:space="preserve"> муниципального округа Курганской области для принятия мер </w:t>
      </w:r>
    </w:p>
    <w:p w:rsidR="0048524A" w:rsidRDefault="0048524A" w:rsidP="0048524A">
      <w:pPr>
        <w:shd w:val="clear" w:color="auto" w:fill="FFFFFF"/>
        <w:suppressAutoHyphens w:val="0"/>
        <w:jc w:val="both"/>
        <w:rPr>
          <w:rFonts w:ascii="Liberation Sans" w:hAnsi="Liberation Sans" w:cs="Arial"/>
          <w:color w:val="000000"/>
          <w:sz w:val="24"/>
          <w:szCs w:val="24"/>
          <w:lang w:eastAsia="ru-RU"/>
        </w:rPr>
      </w:pPr>
    </w:p>
    <w:p w:rsidR="00EC30E2" w:rsidRDefault="000D4D9C" w:rsidP="0048524A">
      <w:pPr>
        <w:shd w:val="clear" w:color="auto" w:fill="FFFFFF"/>
        <w:suppressAutoHyphens w:val="0"/>
        <w:jc w:val="both"/>
        <w:rPr>
          <w:rFonts w:ascii="Liberation Sans" w:hAnsi="Liberation Sans" w:cs="Arial"/>
          <w:color w:val="000000"/>
          <w:sz w:val="24"/>
          <w:szCs w:val="24"/>
          <w:lang w:eastAsia="ru-RU"/>
        </w:rPr>
      </w:pPr>
      <w:r w:rsidRPr="00173049">
        <w:rPr>
          <w:rFonts w:ascii="Liberation Sans" w:hAnsi="Liberation Sans" w:cs="Arial"/>
          <w:color w:val="000000"/>
          <w:sz w:val="24"/>
          <w:szCs w:val="24"/>
          <w:lang w:eastAsia="ru-RU"/>
        </w:rPr>
        <w:lastRenderedPageBreak/>
        <w:t xml:space="preserve">по устранению недостатков в состоянии, оборудовании и содержании автомобильных дорог, </w:t>
      </w:r>
    </w:p>
    <w:p w:rsidR="000D4D9C" w:rsidRPr="00173049" w:rsidRDefault="000D4D9C" w:rsidP="00EC30E2">
      <w:pPr>
        <w:shd w:val="clear" w:color="auto" w:fill="FFFFFF"/>
        <w:suppressAutoHyphens w:val="0"/>
        <w:jc w:val="both"/>
        <w:rPr>
          <w:rFonts w:ascii="Liberation Sans" w:hAnsi="Liberation Sans" w:cs="Arial"/>
          <w:color w:val="000000"/>
          <w:sz w:val="24"/>
          <w:szCs w:val="24"/>
          <w:lang w:eastAsia="ru-RU"/>
        </w:rPr>
      </w:pPr>
      <w:r w:rsidRPr="00173049">
        <w:rPr>
          <w:rFonts w:ascii="Liberation Sans" w:hAnsi="Liberation Sans" w:cs="Arial"/>
          <w:color w:val="000000"/>
          <w:sz w:val="24"/>
          <w:szCs w:val="24"/>
          <w:lang w:eastAsia="ru-RU"/>
        </w:rPr>
        <w:t xml:space="preserve">улиц, искусственных сооружений, а также организатору перевозок для решения вопроса о продолжении эксплуатации, принятии мер по совершенствованию организации перевозок и повышению их безопасности, организации </w:t>
      </w:r>
      <w:proofErr w:type="gramStart"/>
      <w:r w:rsidRPr="00173049">
        <w:rPr>
          <w:rFonts w:ascii="Liberation Sans" w:hAnsi="Liberation Sans" w:cs="Arial"/>
          <w:color w:val="000000"/>
          <w:sz w:val="24"/>
          <w:szCs w:val="24"/>
          <w:lang w:eastAsia="ru-RU"/>
        </w:rPr>
        <w:t>контроля за</w:t>
      </w:r>
      <w:proofErr w:type="gramEnd"/>
      <w:r w:rsidRPr="00173049">
        <w:rPr>
          <w:rFonts w:ascii="Liberation Sans" w:hAnsi="Liberation Sans" w:cs="Arial"/>
          <w:color w:val="000000"/>
          <w:sz w:val="24"/>
          <w:szCs w:val="24"/>
          <w:lang w:eastAsia="ru-RU"/>
        </w:rPr>
        <w:t xml:space="preserve"> устранением недостатков.</w:t>
      </w:r>
    </w:p>
    <w:p w:rsidR="000D4D9C" w:rsidRPr="00173049" w:rsidRDefault="000D4D9C" w:rsidP="000D4D9C">
      <w:pPr>
        <w:shd w:val="clear" w:color="auto" w:fill="FFFFFF"/>
        <w:suppressAutoHyphens w:val="0"/>
        <w:ind w:firstLine="709"/>
        <w:jc w:val="both"/>
        <w:rPr>
          <w:rFonts w:ascii="Liberation Sans" w:hAnsi="Liberation Sans" w:cs="Arial"/>
          <w:color w:val="000000"/>
          <w:sz w:val="24"/>
          <w:szCs w:val="24"/>
          <w:lang w:eastAsia="ru-RU"/>
        </w:rPr>
      </w:pPr>
      <w:r w:rsidRPr="00173049">
        <w:rPr>
          <w:rFonts w:ascii="Liberation Sans" w:hAnsi="Liberation Sans" w:cs="Arial"/>
          <w:color w:val="000000"/>
          <w:sz w:val="24"/>
          <w:szCs w:val="24"/>
          <w:lang w:eastAsia="ru-RU"/>
        </w:rPr>
        <w:t>7.3. Копии актов направляются в организации, в ведении которых находятся искусственные сооружения, железнодорожные переезды, для проведения неотложных мероприятий по устранению выявленных недостатков.</w:t>
      </w:r>
    </w:p>
    <w:p w:rsidR="00173049" w:rsidRPr="00173049" w:rsidRDefault="000D4D9C" w:rsidP="00173049">
      <w:pPr>
        <w:shd w:val="clear" w:color="auto" w:fill="FFFFFF"/>
        <w:suppressAutoHyphens w:val="0"/>
        <w:ind w:firstLine="709"/>
        <w:jc w:val="both"/>
        <w:rPr>
          <w:rFonts w:ascii="Liberation Sans" w:hAnsi="Liberation Sans" w:cs="Arial"/>
          <w:color w:val="000000"/>
          <w:sz w:val="24"/>
          <w:szCs w:val="24"/>
          <w:lang w:eastAsia="ru-RU"/>
        </w:rPr>
      </w:pPr>
      <w:r w:rsidRPr="00173049">
        <w:rPr>
          <w:rFonts w:ascii="Liberation Sans" w:hAnsi="Liberation Sans" w:cs="Arial"/>
          <w:color w:val="000000"/>
          <w:sz w:val="24"/>
          <w:szCs w:val="24"/>
          <w:lang w:eastAsia="ru-RU"/>
        </w:rPr>
        <w:t>8. Обследование маршрутов перед их установлением (изменением, отменой) производится по обращению инициаторов установления (изменения, отмены) маршрутов.</w:t>
      </w:r>
    </w:p>
    <w:p w:rsidR="000D4D9C" w:rsidRPr="00173049" w:rsidRDefault="000D4D9C" w:rsidP="000D4D9C">
      <w:pPr>
        <w:shd w:val="clear" w:color="auto" w:fill="FFFFFF"/>
        <w:suppressAutoHyphens w:val="0"/>
        <w:ind w:firstLine="709"/>
        <w:jc w:val="both"/>
        <w:rPr>
          <w:rFonts w:ascii="Liberation Sans" w:hAnsi="Liberation Sans" w:cs="Arial"/>
          <w:color w:val="000000"/>
          <w:sz w:val="24"/>
          <w:szCs w:val="24"/>
          <w:lang w:eastAsia="ru-RU"/>
        </w:rPr>
      </w:pPr>
      <w:r w:rsidRPr="00173049">
        <w:rPr>
          <w:rFonts w:ascii="Liberation Sans" w:hAnsi="Liberation Sans" w:cs="Arial"/>
          <w:color w:val="000000"/>
          <w:sz w:val="24"/>
          <w:szCs w:val="24"/>
          <w:lang w:eastAsia="ru-RU"/>
        </w:rPr>
        <w:t>8.1. Акты обследования с заключением о соответствии маршрута требованиям безопасности движения передаются организатору перевозок для решения вопроса об установлении (изменении, отмене) маршрута.</w:t>
      </w:r>
    </w:p>
    <w:p w:rsidR="000D4D9C" w:rsidRPr="00173049" w:rsidRDefault="000D4D9C" w:rsidP="00A80B0A">
      <w:pPr>
        <w:shd w:val="clear" w:color="auto" w:fill="FFFFFF"/>
        <w:suppressAutoHyphens w:val="0"/>
        <w:ind w:firstLine="709"/>
        <w:jc w:val="both"/>
        <w:rPr>
          <w:rFonts w:ascii="Liberation Sans" w:hAnsi="Liberation Sans" w:cs="Arial"/>
          <w:color w:val="000000"/>
          <w:sz w:val="24"/>
          <w:szCs w:val="24"/>
          <w:lang w:eastAsia="ru-RU"/>
        </w:rPr>
      </w:pPr>
      <w:r w:rsidRPr="00173049">
        <w:rPr>
          <w:rFonts w:ascii="Liberation Sans" w:hAnsi="Liberation Sans" w:cs="Arial"/>
          <w:color w:val="000000"/>
          <w:sz w:val="24"/>
          <w:szCs w:val="24"/>
          <w:lang w:eastAsia="ru-RU"/>
        </w:rPr>
        <w:t>9. Подготовку материалов к обследованию маршрутов и оформление документации по результатам работы комиссии осуществляет секретарь комиссии.</w:t>
      </w:r>
    </w:p>
    <w:p w:rsidR="000D4D9C" w:rsidRPr="00173049" w:rsidRDefault="000D4D9C" w:rsidP="000D4D9C">
      <w:pPr>
        <w:shd w:val="clear" w:color="auto" w:fill="FFFFFF"/>
        <w:suppressAutoHyphens w:val="0"/>
        <w:ind w:firstLine="709"/>
        <w:jc w:val="both"/>
        <w:rPr>
          <w:rFonts w:ascii="Liberation Sans" w:hAnsi="Liberation Sans" w:cs="Arial"/>
          <w:color w:val="000000"/>
          <w:sz w:val="24"/>
          <w:szCs w:val="24"/>
          <w:lang w:eastAsia="ru-RU"/>
        </w:rPr>
      </w:pPr>
      <w:r w:rsidRPr="00173049">
        <w:rPr>
          <w:rFonts w:ascii="Liberation Sans" w:hAnsi="Liberation Sans" w:cs="Arial"/>
          <w:color w:val="000000"/>
          <w:sz w:val="24"/>
          <w:szCs w:val="24"/>
          <w:lang w:eastAsia="ru-RU"/>
        </w:rPr>
        <w:t>10. Акты обследования маршрутов подписываются всеми членами комиссии, присутствующими при проведении обследования.</w:t>
      </w:r>
    </w:p>
    <w:p w:rsidR="000D4D9C" w:rsidRPr="00173049" w:rsidRDefault="000D4D9C" w:rsidP="000D4D9C">
      <w:pPr>
        <w:suppressAutoHyphens w:val="0"/>
        <w:jc w:val="both"/>
        <w:rPr>
          <w:rFonts w:ascii="Liberation Sans" w:hAnsi="Liberation Sans" w:cs="Arial"/>
          <w:sz w:val="24"/>
          <w:szCs w:val="24"/>
          <w:lang w:eastAsia="ru-RU"/>
        </w:rPr>
      </w:pPr>
    </w:p>
    <w:p w:rsidR="000D4D9C" w:rsidRPr="00173049" w:rsidRDefault="000D4D9C" w:rsidP="000D4D9C">
      <w:pPr>
        <w:suppressAutoHyphens w:val="0"/>
        <w:rPr>
          <w:rFonts w:ascii="Liberation Sans" w:hAnsi="Liberation Sans"/>
          <w:sz w:val="24"/>
          <w:szCs w:val="24"/>
          <w:lang w:eastAsia="ru-RU"/>
        </w:rPr>
      </w:pPr>
      <w:r w:rsidRPr="00173049">
        <w:rPr>
          <w:rFonts w:ascii="Liberation Sans" w:hAnsi="Liberation Sans"/>
          <w:sz w:val="24"/>
          <w:szCs w:val="24"/>
          <w:lang w:eastAsia="ru-RU"/>
        </w:rPr>
        <w:t xml:space="preserve">Управляющий делами - руководитель аппарата </w:t>
      </w:r>
    </w:p>
    <w:p w:rsidR="000D4D9C" w:rsidRPr="00173049" w:rsidRDefault="000D4D9C" w:rsidP="000D4D9C">
      <w:pPr>
        <w:suppressAutoHyphens w:val="0"/>
        <w:rPr>
          <w:rFonts w:ascii="Liberation Sans" w:hAnsi="Liberation Sans"/>
          <w:sz w:val="24"/>
          <w:szCs w:val="24"/>
          <w:lang w:eastAsia="ru-RU"/>
        </w:rPr>
      </w:pPr>
      <w:r w:rsidRPr="00173049">
        <w:rPr>
          <w:rFonts w:ascii="Liberation Sans" w:hAnsi="Liberation Sans"/>
          <w:sz w:val="24"/>
          <w:szCs w:val="24"/>
          <w:lang w:eastAsia="ru-RU"/>
        </w:rPr>
        <w:t xml:space="preserve">Администрации </w:t>
      </w:r>
      <w:proofErr w:type="spellStart"/>
      <w:r w:rsidRPr="00173049">
        <w:rPr>
          <w:rFonts w:ascii="Liberation Sans" w:hAnsi="Liberation Sans"/>
          <w:sz w:val="24"/>
          <w:szCs w:val="24"/>
          <w:lang w:eastAsia="ru-RU"/>
        </w:rPr>
        <w:t>Мишкинского</w:t>
      </w:r>
      <w:proofErr w:type="spellEnd"/>
      <w:r w:rsidRPr="00173049">
        <w:rPr>
          <w:rFonts w:ascii="Liberation Sans" w:hAnsi="Liberation Sans"/>
          <w:sz w:val="24"/>
          <w:szCs w:val="24"/>
          <w:lang w:eastAsia="ru-RU"/>
        </w:rPr>
        <w:t xml:space="preserve"> муниципального округа </w:t>
      </w:r>
    </w:p>
    <w:p w:rsidR="000D4D9C" w:rsidRPr="00173049" w:rsidRDefault="000D4D9C" w:rsidP="000D4D9C">
      <w:pPr>
        <w:suppressAutoHyphens w:val="0"/>
        <w:rPr>
          <w:rFonts w:ascii="Liberation Sans" w:hAnsi="Liberation Sans"/>
          <w:sz w:val="24"/>
          <w:szCs w:val="24"/>
          <w:lang w:eastAsia="ru-RU"/>
        </w:rPr>
      </w:pPr>
      <w:r w:rsidRPr="00173049">
        <w:rPr>
          <w:rFonts w:ascii="Liberation Sans" w:hAnsi="Liberation Sans"/>
          <w:sz w:val="24"/>
          <w:szCs w:val="24"/>
          <w:lang w:eastAsia="ru-RU"/>
        </w:rPr>
        <w:t xml:space="preserve">Курганской области                                                                      </w:t>
      </w:r>
      <w:r w:rsidR="00173049">
        <w:rPr>
          <w:rFonts w:ascii="Liberation Sans" w:hAnsi="Liberation Sans"/>
          <w:sz w:val="24"/>
          <w:szCs w:val="24"/>
          <w:lang w:eastAsia="ru-RU"/>
        </w:rPr>
        <w:t xml:space="preserve">                            </w:t>
      </w:r>
      <w:r w:rsidRPr="00173049">
        <w:rPr>
          <w:rFonts w:ascii="Liberation Sans" w:hAnsi="Liberation Sans"/>
          <w:sz w:val="24"/>
          <w:szCs w:val="24"/>
          <w:lang w:eastAsia="ru-RU"/>
        </w:rPr>
        <w:t xml:space="preserve">Н.В. Андреева                                                                                                                                                                                                         </w:t>
      </w:r>
    </w:p>
    <w:p w:rsidR="000D4D9C" w:rsidRPr="00173049" w:rsidRDefault="000D4D9C" w:rsidP="000D4D9C">
      <w:pPr>
        <w:suppressAutoHyphens w:val="0"/>
        <w:rPr>
          <w:rFonts w:ascii="Liberation Sans" w:hAnsi="Liberation Sans" w:cs="Arial"/>
          <w:sz w:val="24"/>
          <w:szCs w:val="24"/>
          <w:lang w:eastAsia="ru-RU"/>
        </w:rPr>
      </w:pPr>
    </w:p>
    <w:p w:rsidR="000D4D9C" w:rsidRPr="000D4D9C" w:rsidRDefault="000D4D9C" w:rsidP="000D4D9C">
      <w:pPr>
        <w:suppressAutoHyphens w:val="0"/>
        <w:rPr>
          <w:rFonts w:ascii="Liberation Sans" w:hAnsi="Liberation Sans" w:cs="Arial"/>
          <w:sz w:val="24"/>
          <w:szCs w:val="24"/>
          <w:lang w:eastAsia="ru-RU"/>
        </w:rPr>
      </w:pPr>
      <w:r>
        <w:rPr>
          <w:rFonts w:ascii="Liberation Sans" w:hAnsi="Liberation Sans" w:cs="Arial"/>
          <w:noProof/>
          <w:sz w:val="24"/>
          <w:szCs w:val="24"/>
          <w:lang w:eastAsia="ru-RU"/>
        </w:rPr>
        <mc:AlternateContent>
          <mc:Choice Requires="wps">
            <w:drawing>
              <wp:anchor distT="0" distB="0" distL="114300" distR="114300" simplePos="0" relativeHeight="251663872" behindDoc="0" locked="0" layoutInCell="1" allowOverlap="1" wp14:anchorId="25181A4B" wp14:editId="28B57A8D">
                <wp:simplePos x="0" y="0"/>
                <wp:positionH relativeFrom="column">
                  <wp:posOffset>2506980</wp:posOffset>
                </wp:positionH>
                <wp:positionV relativeFrom="paragraph">
                  <wp:posOffset>89535</wp:posOffset>
                </wp:positionV>
                <wp:extent cx="4181475" cy="1114425"/>
                <wp:effectExtent l="0" t="0" r="28575" b="2857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1114425"/>
                        </a:xfrm>
                        <a:prstGeom prst="rect">
                          <a:avLst/>
                        </a:prstGeom>
                        <a:solidFill>
                          <a:srgbClr val="FFFFFF"/>
                        </a:solidFill>
                        <a:ln w="9525">
                          <a:solidFill>
                            <a:srgbClr val="FFFFFF"/>
                          </a:solidFill>
                          <a:miter lim="800000"/>
                          <a:headEnd/>
                          <a:tailEnd/>
                        </a:ln>
                      </wps:spPr>
                      <wps:txbx>
                        <w:txbxContent>
                          <w:p w:rsidR="009B23C5" w:rsidRPr="000D4D9C" w:rsidRDefault="009B23C5" w:rsidP="000D4D9C">
                            <w:pPr>
                              <w:tabs>
                                <w:tab w:val="left" w:pos="3012"/>
                              </w:tabs>
                              <w:jc w:val="right"/>
                              <w:rPr>
                                <w:rFonts w:ascii="Liberation Sans" w:hAnsi="Liberation Sans"/>
                                <w:sz w:val="18"/>
                                <w:szCs w:val="18"/>
                              </w:rPr>
                            </w:pPr>
                            <w:r w:rsidRPr="000D4D9C">
                              <w:rPr>
                                <w:rFonts w:ascii="Liberation Sans" w:hAnsi="Liberation Sans"/>
                                <w:sz w:val="18"/>
                                <w:szCs w:val="18"/>
                              </w:rPr>
                              <w:t>Приложение 2</w:t>
                            </w:r>
                          </w:p>
                          <w:p w:rsidR="009B23C5" w:rsidRDefault="009B23C5" w:rsidP="000D4D9C">
                            <w:pPr>
                              <w:tabs>
                                <w:tab w:val="left" w:pos="3012"/>
                              </w:tabs>
                              <w:jc w:val="right"/>
                              <w:rPr>
                                <w:rFonts w:ascii="Liberation Sans" w:hAnsi="Liberation Sans"/>
                                <w:sz w:val="18"/>
                                <w:szCs w:val="18"/>
                              </w:rPr>
                            </w:pPr>
                            <w:r w:rsidRPr="000D4D9C">
                              <w:rPr>
                                <w:rFonts w:ascii="Liberation Sans" w:hAnsi="Liberation Sans"/>
                                <w:sz w:val="18"/>
                                <w:szCs w:val="18"/>
                              </w:rPr>
                              <w:t xml:space="preserve">к распоряжению Администрации </w:t>
                            </w:r>
                            <w:proofErr w:type="spellStart"/>
                            <w:r w:rsidRPr="000D4D9C">
                              <w:rPr>
                                <w:rFonts w:ascii="Liberation Sans" w:hAnsi="Liberation Sans"/>
                                <w:sz w:val="18"/>
                                <w:szCs w:val="18"/>
                              </w:rPr>
                              <w:t>Мишкинского</w:t>
                            </w:r>
                            <w:proofErr w:type="spellEnd"/>
                            <w:r w:rsidRPr="000D4D9C">
                              <w:rPr>
                                <w:rFonts w:ascii="Liberation Sans" w:hAnsi="Liberation Sans"/>
                                <w:sz w:val="18"/>
                                <w:szCs w:val="18"/>
                              </w:rPr>
                              <w:t xml:space="preserve"> </w:t>
                            </w:r>
                          </w:p>
                          <w:p w:rsidR="009B23C5" w:rsidRPr="000D4D9C" w:rsidRDefault="009B23C5" w:rsidP="000D4D9C">
                            <w:pPr>
                              <w:tabs>
                                <w:tab w:val="left" w:pos="3012"/>
                              </w:tabs>
                              <w:jc w:val="right"/>
                              <w:rPr>
                                <w:rFonts w:ascii="Liberation Sans" w:hAnsi="Liberation Sans"/>
                                <w:sz w:val="18"/>
                                <w:szCs w:val="18"/>
                              </w:rPr>
                            </w:pPr>
                            <w:r w:rsidRPr="000D4D9C">
                              <w:rPr>
                                <w:rFonts w:ascii="Liberation Sans" w:hAnsi="Liberation Sans"/>
                                <w:sz w:val="18"/>
                                <w:szCs w:val="18"/>
                              </w:rPr>
                              <w:t>муниципального округа Курганской области</w:t>
                            </w:r>
                          </w:p>
                          <w:p w:rsidR="009B23C5" w:rsidRDefault="009B23C5" w:rsidP="000D4D9C">
                            <w:pPr>
                              <w:tabs>
                                <w:tab w:val="left" w:pos="3012"/>
                              </w:tabs>
                              <w:jc w:val="right"/>
                              <w:rPr>
                                <w:rFonts w:ascii="Liberation Sans" w:hAnsi="Liberation Sans"/>
                                <w:sz w:val="18"/>
                                <w:szCs w:val="18"/>
                              </w:rPr>
                            </w:pPr>
                            <w:r w:rsidRPr="000D4D9C">
                              <w:rPr>
                                <w:rFonts w:ascii="Liberation Sans" w:hAnsi="Liberation Sans"/>
                                <w:sz w:val="18"/>
                                <w:szCs w:val="18"/>
                              </w:rPr>
                              <w:t xml:space="preserve">«О создании комиссии по обследованию маршрута </w:t>
                            </w:r>
                          </w:p>
                          <w:p w:rsidR="009B23C5" w:rsidRDefault="009B23C5" w:rsidP="000D4D9C">
                            <w:pPr>
                              <w:tabs>
                                <w:tab w:val="left" w:pos="3012"/>
                              </w:tabs>
                              <w:jc w:val="right"/>
                              <w:rPr>
                                <w:rFonts w:ascii="Liberation Sans" w:hAnsi="Liberation Sans"/>
                                <w:sz w:val="18"/>
                                <w:szCs w:val="18"/>
                              </w:rPr>
                            </w:pPr>
                            <w:r w:rsidRPr="000D4D9C">
                              <w:rPr>
                                <w:rFonts w:ascii="Liberation Sans" w:hAnsi="Liberation Sans"/>
                                <w:sz w:val="18"/>
                                <w:szCs w:val="18"/>
                              </w:rPr>
                              <w:t xml:space="preserve">муниципального сообщения регулярных перевозок </w:t>
                            </w:r>
                          </w:p>
                          <w:p w:rsidR="009B23C5" w:rsidRPr="000D4D9C" w:rsidRDefault="009B23C5" w:rsidP="000D4D9C">
                            <w:pPr>
                              <w:tabs>
                                <w:tab w:val="left" w:pos="3012"/>
                              </w:tabs>
                              <w:jc w:val="right"/>
                              <w:rPr>
                                <w:rFonts w:ascii="Liberation Sans" w:hAnsi="Liberation Sans"/>
                                <w:sz w:val="18"/>
                                <w:szCs w:val="18"/>
                              </w:rPr>
                            </w:pPr>
                            <w:r w:rsidRPr="000D4D9C">
                              <w:rPr>
                                <w:rFonts w:ascii="Liberation Sans" w:hAnsi="Liberation Sans"/>
                                <w:sz w:val="18"/>
                                <w:szCs w:val="18"/>
                              </w:rPr>
                              <w:t xml:space="preserve">в </w:t>
                            </w:r>
                            <w:proofErr w:type="spellStart"/>
                            <w:r w:rsidRPr="000D4D9C">
                              <w:rPr>
                                <w:rFonts w:ascii="Liberation Sans" w:hAnsi="Liberation Sans"/>
                                <w:sz w:val="18"/>
                                <w:szCs w:val="18"/>
                              </w:rPr>
                              <w:t>Мишкинском</w:t>
                            </w:r>
                            <w:proofErr w:type="spellEnd"/>
                            <w:r w:rsidRPr="000D4D9C">
                              <w:rPr>
                                <w:rFonts w:ascii="Liberation Sans" w:hAnsi="Liberation Sans"/>
                                <w:sz w:val="18"/>
                                <w:szCs w:val="18"/>
                              </w:rPr>
                              <w:t xml:space="preserve"> муниципальном округе Курганской области»</w:t>
                            </w:r>
                          </w:p>
                          <w:p w:rsidR="009B23C5" w:rsidRPr="00E556FA" w:rsidRDefault="00E556FA" w:rsidP="000D4D9C">
                            <w:pPr>
                              <w:tabs>
                                <w:tab w:val="left" w:pos="3012"/>
                              </w:tabs>
                              <w:jc w:val="right"/>
                              <w:rPr>
                                <w:rFonts w:ascii="Liberation Sans" w:hAnsi="Liberation Sans"/>
                                <w:sz w:val="18"/>
                                <w:szCs w:val="18"/>
                                <w:u w:val="single"/>
                              </w:rPr>
                            </w:pPr>
                            <w:r w:rsidRPr="00E556FA">
                              <w:rPr>
                                <w:rFonts w:ascii="Liberation Sans" w:hAnsi="Liberation Sans"/>
                                <w:sz w:val="18"/>
                                <w:szCs w:val="18"/>
                                <w:u w:val="single"/>
                              </w:rPr>
                              <w:t xml:space="preserve">№  175-р  </w:t>
                            </w:r>
                            <w:r w:rsidR="009B23C5" w:rsidRPr="00E556FA">
                              <w:rPr>
                                <w:rFonts w:ascii="Liberation Sans" w:hAnsi="Liberation Sans"/>
                                <w:sz w:val="18"/>
                                <w:szCs w:val="18"/>
                                <w:u w:val="single"/>
                              </w:rPr>
                              <w:t>от «</w:t>
                            </w:r>
                            <w:r w:rsidRPr="00E556FA">
                              <w:rPr>
                                <w:rFonts w:ascii="Liberation Sans" w:hAnsi="Liberation Sans"/>
                                <w:sz w:val="18"/>
                                <w:szCs w:val="18"/>
                                <w:u w:val="single"/>
                              </w:rPr>
                              <w:t>28</w:t>
                            </w:r>
                            <w:r w:rsidR="009B23C5" w:rsidRPr="00E556FA">
                              <w:rPr>
                                <w:rFonts w:ascii="Liberation Sans" w:hAnsi="Liberation Sans"/>
                                <w:sz w:val="18"/>
                                <w:szCs w:val="18"/>
                                <w:u w:val="single"/>
                              </w:rPr>
                              <w:t xml:space="preserve">» </w:t>
                            </w:r>
                            <w:r w:rsidRPr="00E556FA">
                              <w:rPr>
                                <w:rFonts w:ascii="Liberation Sans" w:hAnsi="Liberation Sans"/>
                                <w:sz w:val="18"/>
                                <w:szCs w:val="18"/>
                                <w:u w:val="single"/>
                              </w:rPr>
                              <w:t xml:space="preserve">октября  </w:t>
                            </w:r>
                            <w:r w:rsidR="009B23C5" w:rsidRPr="00E556FA">
                              <w:rPr>
                                <w:rFonts w:ascii="Liberation Sans" w:hAnsi="Liberation Sans"/>
                                <w:sz w:val="18"/>
                                <w:szCs w:val="18"/>
                                <w:u w:val="single"/>
                              </w:rPr>
                              <w:t>2022 г</w:t>
                            </w:r>
                            <w:r>
                              <w:rPr>
                                <w:rFonts w:ascii="Liberation Sans" w:hAnsi="Liberation Sans"/>
                                <w:sz w:val="18"/>
                                <w:szCs w:val="18"/>
                                <w:u w:val="single"/>
                              </w:rPr>
                              <w:t>.</w:t>
                            </w:r>
                            <w:r w:rsidR="009B23C5" w:rsidRPr="00E556FA">
                              <w:rPr>
                                <w:rFonts w:ascii="Liberation Sans" w:hAnsi="Liberation Sans"/>
                                <w:sz w:val="18"/>
                                <w:szCs w:val="18"/>
                                <w:u w:val="single"/>
                              </w:rPr>
                              <w:t xml:space="preserve"> </w:t>
                            </w:r>
                          </w:p>
                          <w:p w:rsidR="009B23C5" w:rsidRPr="000D4D9C" w:rsidRDefault="009B23C5" w:rsidP="000D4D9C">
                            <w:pPr>
                              <w:tabs>
                                <w:tab w:val="left" w:pos="3012"/>
                              </w:tabs>
                              <w:jc w:val="right"/>
                              <w:rPr>
                                <w:rFonts w:ascii="Liberation Sans" w:hAnsi="Liberation Sans"/>
                                <w:sz w:val="18"/>
                                <w:szCs w:val="18"/>
                              </w:rPr>
                            </w:pPr>
                          </w:p>
                          <w:p w:rsidR="009B23C5" w:rsidRPr="000D4D9C" w:rsidRDefault="009B23C5" w:rsidP="000D4D9C">
                            <w:pPr>
                              <w:jc w:val="right"/>
                              <w:rPr>
                                <w:rFonts w:ascii="Liberation Sans" w:hAnsi="Liberation Sans"/>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28" type="#_x0000_t202" style="position:absolute;margin-left:197.4pt;margin-top:7.05pt;width:329.25pt;height:87.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" strokecolor="white">
                <v:textbox>
                  <w:txbxContent>
                    <w:p w:rsidR="009B23C5" w:rsidRPr="000D4D9C" w:rsidRDefault="009B23C5" w:rsidP="000D4D9C">
                      <w:pPr>
                        <w:tabs>
                          <w:tab w:val="left" w:pos="3012"/>
                        </w:tabs>
                        <w:jc w:val="right"/>
                        <w:rPr>
                          <w:rFonts w:ascii="Liberation Sans" w:hAnsi="Liberation Sans"/>
                          <w:sz w:val="18"/>
                          <w:szCs w:val="18"/>
                        </w:rPr>
                      </w:pPr>
                      <w:r w:rsidRPr="000D4D9C">
                        <w:rPr>
                          <w:rFonts w:ascii="Liberation Sans" w:hAnsi="Liberation Sans"/>
                          <w:sz w:val="18"/>
                          <w:szCs w:val="18"/>
                        </w:rPr>
                        <w:t>Приложение 2</w:t>
                      </w:r>
                    </w:p>
                    <w:p w:rsidR="009B23C5" w:rsidRDefault="009B23C5" w:rsidP="000D4D9C">
                      <w:pPr>
                        <w:tabs>
                          <w:tab w:val="left" w:pos="3012"/>
                        </w:tabs>
                        <w:jc w:val="right"/>
                        <w:rPr>
                          <w:rFonts w:ascii="Liberation Sans" w:hAnsi="Liberation Sans"/>
                          <w:sz w:val="18"/>
                          <w:szCs w:val="18"/>
                        </w:rPr>
                      </w:pPr>
                      <w:r w:rsidRPr="000D4D9C">
                        <w:rPr>
                          <w:rFonts w:ascii="Liberation Sans" w:hAnsi="Liberation Sans"/>
                          <w:sz w:val="18"/>
                          <w:szCs w:val="18"/>
                        </w:rPr>
                        <w:t xml:space="preserve">к распоряжению Администрации </w:t>
                      </w:r>
                      <w:proofErr w:type="spellStart"/>
                      <w:r w:rsidRPr="000D4D9C">
                        <w:rPr>
                          <w:rFonts w:ascii="Liberation Sans" w:hAnsi="Liberation Sans"/>
                          <w:sz w:val="18"/>
                          <w:szCs w:val="18"/>
                        </w:rPr>
                        <w:t>Мишкинского</w:t>
                      </w:r>
                      <w:proofErr w:type="spellEnd"/>
                      <w:r w:rsidRPr="000D4D9C">
                        <w:rPr>
                          <w:rFonts w:ascii="Liberation Sans" w:hAnsi="Liberation Sans"/>
                          <w:sz w:val="18"/>
                          <w:szCs w:val="18"/>
                        </w:rPr>
                        <w:t xml:space="preserve"> </w:t>
                      </w:r>
                    </w:p>
                    <w:p w:rsidR="009B23C5" w:rsidRPr="000D4D9C" w:rsidRDefault="009B23C5" w:rsidP="000D4D9C">
                      <w:pPr>
                        <w:tabs>
                          <w:tab w:val="left" w:pos="3012"/>
                        </w:tabs>
                        <w:jc w:val="right"/>
                        <w:rPr>
                          <w:rFonts w:ascii="Liberation Sans" w:hAnsi="Liberation Sans"/>
                          <w:sz w:val="18"/>
                          <w:szCs w:val="18"/>
                        </w:rPr>
                      </w:pPr>
                      <w:r w:rsidRPr="000D4D9C">
                        <w:rPr>
                          <w:rFonts w:ascii="Liberation Sans" w:hAnsi="Liberation Sans"/>
                          <w:sz w:val="18"/>
                          <w:szCs w:val="18"/>
                        </w:rPr>
                        <w:t>муниципального округа Курганской области</w:t>
                      </w:r>
                    </w:p>
                    <w:p w:rsidR="009B23C5" w:rsidRDefault="009B23C5" w:rsidP="000D4D9C">
                      <w:pPr>
                        <w:tabs>
                          <w:tab w:val="left" w:pos="3012"/>
                        </w:tabs>
                        <w:jc w:val="right"/>
                        <w:rPr>
                          <w:rFonts w:ascii="Liberation Sans" w:hAnsi="Liberation Sans"/>
                          <w:sz w:val="18"/>
                          <w:szCs w:val="18"/>
                        </w:rPr>
                      </w:pPr>
                      <w:r w:rsidRPr="000D4D9C">
                        <w:rPr>
                          <w:rFonts w:ascii="Liberation Sans" w:hAnsi="Liberation Sans"/>
                          <w:sz w:val="18"/>
                          <w:szCs w:val="18"/>
                        </w:rPr>
                        <w:t xml:space="preserve">«О создании комиссии по обследованию маршрута </w:t>
                      </w:r>
                    </w:p>
                    <w:p w:rsidR="009B23C5" w:rsidRDefault="009B23C5" w:rsidP="000D4D9C">
                      <w:pPr>
                        <w:tabs>
                          <w:tab w:val="left" w:pos="3012"/>
                        </w:tabs>
                        <w:jc w:val="right"/>
                        <w:rPr>
                          <w:rFonts w:ascii="Liberation Sans" w:hAnsi="Liberation Sans"/>
                          <w:sz w:val="18"/>
                          <w:szCs w:val="18"/>
                        </w:rPr>
                      </w:pPr>
                      <w:r w:rsidRPr="000D4D9C">
                        <w:rPr>
                          <w:rFonts w:ascii="Liberation Sans" w:hAnsi="Liberation Sans"/>
                          <w:sz w:val="18"/>
                          <w:szCs w:val="18"/>
                        </w:rPr>
                        <w:t xml:space="preserve">муниципального сообщения регулярных перевозок </w:t>
                      </w:r>
                    </w:p>
                    <w:p w:rsidR="009B23C5" w:rsidRPr="000D4D9C" w:rsidRDefault="009B23C5" w:rsidP="000D4D9C">
                      <w:pPr>
                        <w:tabs>
                          <w:tab w:val="left" w:pos="3012"/>
                        </w:tabs>
                        <w:jc w:val="right"/>
                        <w:rPr>
                          <w:rFonts w:ascii="Liberation Sans" w:hAnsi="Liberation Sans"/>
                          <w:sz w:val="18"/>
                          <w:szCs w:val="18"/>
                        </w:rPr>
                      </w:pPr>
                      <w:r w:rsidRPr="000D4D9C">
                        <w:rPr>
                          <w:rFonts w:ascii="Liberation Sans" w:hAnsi="Liberation Sans"/>
                          <w:sz w:val="18"/>
                          <w:szCs w:val="18"/>
                        </w:rPr>
                        <w:t xml:space="preserve">в </w:t>
                      </w:r>
                      <w:proofErr w:type="spellStart"/>
                      <w:r w:rsidRPr="000D4D9C">
                        <w:rPr>
                          <w:rFonts w:ascii="Liberation Sans" w:hAnsi="Liberation Sans"/>
                          <w:sz w:val="18"/>
                          <w:szCs w:val="18"/>
                        </w:rPr>
                        <w:t>Мишкинском</w:t>
                      </w:r>
                      <w:proofErr w:type="spellEnd"/>
                      <w:r w:rsidRPr="000D4D9C">
                        <w:rPr>
                          <w:rFonts w:ascii="Liberation Sans" w:hAnsi="Liberation Sans"/>
                          <w:sz w:val="18"/>
                          <w:szCs w:val="18"/>
                        </w:rPr>
                        <w:t xml:space="preserve"> муниципальном округе Курганской области»</w:t>
                      </w:r>
                    </w:p>
                    <w:p w:rsidR="009B23C5" w:rsidRPr="00E556FA" w:rsidRDefault="00E556FA" w:rsidP="000D4D9C">
                      <w:pPr>
                        <w:tabs>
                          <w:tab w:val="left" w:pos="3012"/>
                        </w:tabs>
                        <w:jc w:val="right"/>
                        <w:rPr>
                          <w:rFonts w:ascii="Liberation Sans" w:hAnsi="Liberation Sans"/>
                          <w:sz w:val="18"/>
                          <w:szCs w:val="18"/>
                          <w:u w:val="single"/>
                        </w:rPr>
                      </w:pPr>
                      <w:r w:rsidRPr="00E556FA">
                        <w:rPr>
                          <w:rFonts w:ascii="Liberation Sans" w:hAnsi="Liberation Sans"/>
                          <w:sz w:val="18"/>
                          <w:szCs w:val="18"/>
                          <w:u w:val="single"/>
                        </w:rPr>
                        <w:t xml:space="preserve">№  175-р  </w:t>
                      </w:r>
                      <w:r w:rsidR="009B23C5" w:rsidRPr="00E556FA">
                        <w:rPr>
                          <w:rFonts w:ascii="Liberation Sans" w:hAnsi="Liberation Sans"/>
                          <w:sz w:val="18"/>
                          <w:szCs w:val="18"/>
                          <w:u w:val="single"/>
                        </w:rPr>
                        <w:t>от «</w:t>
                      </w:r>
                      <w:r w:rsidRPr="00E556FA">
                        <w:rPr>
                          <w:rFonts w:ascii="Liberation Sans" w:hAnsi="Liberation Sans"/>
                          <w:sz w:val="18"/>
                          <w:szCs w:val="18"/>
                          <w:u w:val="single"/>
                        </w:rPr>
                        <w:t>28</w:t>
                      </w:r>
                      <w:r w:rsidR="009B23C5" w:rsidRPr="00E556FA">
                        <w:rPr>
                          <w:rFonts w:ascii="Liberation Sans" w:hAnsi="Liberation Sans"/>
                          <w:sz w:val="18"/>
                          <w:szCs w:val="18"/>
                          <w:u w:val="single"/>
                        </w:rPr>
                        <w:t xml:space="preserve">» </w:t>
                      </w:r>
                      <w:r w:rsidRPr="00E556FA">
                        <w:rPr>
                          <w:rFonts w:ascii="Liberation Sans" w:hAnsi="Liberation Sans"/>
                          <w:sz w:val="18"/>
                          <w:szCs w:val="18"/>
                          <w:u w:val="single"/>
                        </w:rPr>
                        <w:t xml:space="preserve">октября  </w:t>
                      </w:r>
                      <w:r w:rsidR="009B23C5" w:rsidRPr="00E556FA">
                        <w:rPr>
                          <w:rFonts w:ascii="Liberation Sans" w:hAnsi="Liberation Sans"/>
                          <w:sz w:val="18"/>
                          <w:szCs w:val="18"/>
                          <w:u w:val="single"/>
                        </w:rPr>
                        <w:t>2022 г</w:t>
                      </w:r>
                      <w:r>
                        <w:rPr>
                          <w:rFonts w:ascii="Liberation Sans" w:hAnsi="Liberation Sans"/>
                          <w:sz w:val="18"/>
                          <w:szCs w:val="18"/>
                          <w:u w:val="single"/>
                        </w:rPr>
                        <w:t>.</w:t>
                      </w:r>
                      <w:r w:rsidR="009B23C5" w:rsidRPr="00E556FA">
                        <w:rPr>
                          <w:rFonts w:ascii="Liberation Sans" w:hAnsi="Liberation Sans"/>
                          <w:sz w:val="18"/>
                          <w:szCs w:val="18"/>
                          <w:u w:val="single"/>
                        </w:rPr>
                        <w:t xml:space="preserve"> </w:t>
                      </w:r>
                    </w:p>
                    <w:p w:rsidR="009B23C5" w:rsidRPr="000D4D9C" w:rsidRDefault="009B23C5" w:rsidP="000D4D9C">
                      <w:pPr>
                        <w:tabs>
                          <w:tab w:val="left" w:pos="3012"/>
                        </w:tabs>
                        <w:jc w:val="right"/>
                        <w:rPr>
                          <w:rFonts w:ascii="Liberation Sans" w:hAnsi="Liberation Sans"/>
                          <w:sz w:val="18"/>
                          <w:szCs w:val="18"/>
                        </w:rPr>
                      </w:pPr>
                    </w:p>
                    <w:p w:rsidR="009B23C5" w:rsidRPr="000D4D9C" w:rsidRDefault="009B23C5" w:rsidP="000D4D9C">
                      <w:pPr>
                        <w:jc w:val="right"/>
                        <w:rPr>
                          <w:rFonts w:ascii="Liberation Sans" w:hAnsi="Liberation Sans"/>
                          <w:sz w:val="18"/>
                          <w:szCs w:val="18"/>
                        </w:rPr>
                      </w:pPr>
                    </w:p>
                  </w:txbxContent>
                </v:textbox>
              </v:shape>
            </w:pict>
          </mc:Fallback>
        </mc:AlternateContent>
      </w:r>
    </w:p>
    <w:p w:rsidR="000D4D9C" w:rsidRPr="000D4D9C" w:rsidRDefault="000D4D9C" w:rsidP="000D4D9C">
      <w:pPr>
        <w:suppressAutoHyphens w:val="0"/>
        <w:jc w:val="right"/>
        <w:rPr>
          <w:rFonts w:ascii="Liberation Sans" w:hAnsi="Liberation Sans" w:cs="Arial"/>
          <w:sz w:val="24"/>
          <w:szCs w:val="24"/>
          <w:lang w:eastAsia="ru-RU"/>
        </w:rPr>
      </w:pPr>
    </w:p>
    <w:p w:rsidR="000D4D9C" w:rsidRPr="000D4D9C" w:rsidRDefault="000D4D9C" w:rsidP="000D4D9C">
      <w:pPr>
        <w:suppressAutoHyphens w:val="0"/>
        <w:jc w:val="right"/>
        <w:rPr>
          <w:rFonts w:ascii="Liberation Sans" w:hAnsi="Liberation Sans" w:cs="Arial"/>
          <w:sz w:val="24"/>
          <w:szCs w:val="24"/>
          <w:lang w:eastAsia="ru-RU"/>
        </w:rPr>
      </w:pPr>
    </w:p>
    <w:p w:rsidR="000D4D9C" w:rsidRPr="000D4D9C" w:rsidRDefault="000D4D9C" w:rsidP="000D4D9C">
      <w:pPr>
        <w:suppressAutoHyphens w:val="0"/>
        <w:jc w:val="center"/>
        <w:rPr>
          <w:rFonts w:ascii="Liberation Sans" w:hAnsi="Liberation Sans" w:cs="Arial"/>
          <w:b/>
          <w:sz w:val="24"/>
          <w:szCs w:val="24"/>
          <w:lang w:eastAsia="ru-RU"/>
        </w:rPr>
      </w:pPr>
    </w:p>
    <w:p w:rsidR="000D4D9C" w:rsidRPr="000D4D9C" w:rsidRDefault="000D4D9C" w:rsidP="000D4D9C">
      <w:pPr>
        <w:suppressAutoHyphens w:val="0"/>
        <w:jc w:val="center"/>
        <w:rPr>
          <w:rFonts w:ascii="Liberation Sans" w:hAnsi="Liberation Sans" w:cs="Arial"/>
          <w:b/>
          <w:sz w:val="24"/>
          <w:szCs w:val="24"/>
          <w:lang w:eastAsia="ru-RU"/>
        </w:rPr>
      </w:pPr>
    </w:p>
    <w:p w:rsidR="000D4D9C" w:rsidRPr="000D4D9C" w:rsidRDefault="000D4D9C" w:rsidP="000D4D9C">
      <w:pPr>
        <w:suppressAutoHyphens w:val="0"/>
        <w:jc w:val="center"/>
        <w:rPr>
          <w:rFonts w:ascii="Liberation Sans" w:hAnsi="Liberation Sans" w:cs="Arial"/>
          <w:b/>
          <w:sz w:val="24"/>
          <w:szCs w:val="24"/>
          <w:lang w:eastAsia="ru-RU"/>
        </w:rPr>
      </w:pPr>
    </w:p>
    <w:p w:rsidR="000D4D9C" w:rsidRPr="00173049" w:rsidRDefault="000D4D9C" w:rsidP="00173049">
      <w:pPr>
        <w:suppressAutoHyphens w:val="0"/>
        <w:rPr>
          <w:rFonts w:ascii="Liberation Sans" w:hAnsi="Liberation Sans" w:cs="Arial"/>
          <w:b/>
          <w:sz w:val="24"/>
          <w:szCs w:val="24"/>
          <w:lang w:eastAsia="ru-RU"/>
        </w:rPr>
      </w:pPr>
    </w:p>
    <w:p w:rsidR="000D4D9C" w:rsidRPr="00173049" w:rsidRDefault="000D4D9C" w:rsidP="000D4D9C">
      <w:pPr>
        <w:suppressAutoHyphens w:val="0"/>
        <w:jc w:val="center"/>
        <w:rPr>
          <w:rFonts w:ascii="Liberation Sans" w:hAnsi="Liberation Sans" w:cs="Arial"/>
          <w:b/>
          <w:sz w:val="24"/>
          <w:szCs w:val="24"/>
          <w:lang w:eastAsia="ru-RU"/>
        </w:rPr>
      </w:pPr>
      <w:r w:rsidRPr="00173049">
        <w:rPr>
          <w:rFonts w:ascii="Liberation Sans" w:hAnsi="Liberation Sans" w:cs="Arial"/>
          <w:b/>
          <w:sz w:val="24"/>
          <w:szCs w:val="24"/>
          <w:lang w:eastAsia="ru-RU"/>
        </w:rPr>
        <w:t>СОСТАВ</w:t>
      </w:r>
    </w:p>
    <w:p w:rsidR="000D4D9C" w:rsidRPr="00173049" w:rsidRDefault="000D4D9C" w:rsidP="000D4D9C">
      <w:pPr>
        <w:suppressAutoHyphens w:val="0"/>
        <w:jc w:val="center"/>
        <w:rPr>
          <w:rFonts w:ascii="Liberation Sans" w:hAnsi="Liberation Sans" w:cs="Arial"/>
          <w:b/>
          <w:sz w:val="24"/>
          <w:szCs w:val="24"/>
          <w:lang w:eastAsia="ru-RU"/>
        </w:rPr>
      </w:pPr>
      <w:r w:rsidRPr="00173049">
        <w:rPr>
          <w:rFonts w:ascii="Liberation Sans" w:hAnsi="Liberation Sans" w:cs="Arial"/>
          <w:b/>
          <w:sz w:val="24"/>
          <w:szCs w:val="24"/>
          <w:lang w:eastAsia="ru-RU"/>
        </w:rPr>
        <w:t xml:space="preserve">комиссии по обследованию маршрута муниципального сообщения в </w:t>
      </w:r>
      <w:proofErr w:type="spellStart"/>
      <w:r w:rsidRPr="00173049">
        <w:rPr>
          <w:rFonts w:ascii="Liberation Sans" w:hAnsi="Liberation Sans" w:cs="Arial"/>
          <w:b/>
          <w:sz w:val="24"/>
          <w:szCs w:val="24"/>
          <w:lang w:eastAsia="ru-RU"/>
        </w:rPr>
        <w:t>Мишкинском</w:t>
      </w:r>
      <w:proofErr w:type="spellEnd"/>
      <w:r w:rsidRPr="00173049">
        <w:rPr>
          <w:rFonts w:ascii="Liberation Sans" w:hAnsi="Liberation Sans" w:cs="Arial"/>
          <w:b/>
          <w:sz w:val="24"/>
          <w:szCs w:val="24"/>
          <w:lang w:eastAsia="ru-RU"/>
        </w:rPr>
        <w:t xml:space="preserve"> муниципальном округе</w:t>
      </w:r>
    </w:p>
    <w:p w:rsidR="000D4D9C" w:rsidRPr="00173049" w:rsidRDefault="000D4D9C" w:rsidP="000D4D9C">
      <w:pPr>
        <w:suppressAutoHyphens w:val="0"/>
        <w:rPr>
          <w:rFonts w:ascii="Liberation Sans" w:hAnsi="Liberation Sans" w:cs="Arial"/>
          <w:lang w:eastAsia="ru-RU"/>
        </w:rPr>
      </w:pPr>
    </w:p>
    <w:p w:rsidR="000D4D9C" w:rsidRPr="00173049" w:rsidRDefault="000D4D9C" w:rsidP="000D4D9C">
      <w:pPr>
        <w:tabs>
          <w:tab w:val="left" w:pos="0"/>
          <w:tab w:val="left" w:pos="540"/>
        </w:tabs>
        <w:suppressAutoHyphens w:val="0"/>
        <w:ind w:firstLine="709"/>
        <w:jc w:val="both"/>
        <w:rPr>
          <w:rFonts w:ascii="Liberation Sans" w:hAnsi="Liberation Sans" w:cs="Arial"/>
          <w:sz w:val="24"/>
          <w:szCs w:val="24"/>
          <w:lang w:eastAsia="ru-RU"/>
        </w:rPr>
      </w:pPr>
      <w:r w:rsidRPr="00173049">
        <w:rPr>
          <w:rFonts w:ascii="Liberation Sans" w:hAnsi="Liberation Sans" w:cs="Arial"/>
          <w:sz w:val="24"/>
          <w:szCs w:val="24"/>
          <w:lang w:eastAsia="ru-RU"/>
        </w:rPr>
        <w:t xml:space="preserve">Председатель комиссии – первый заместитель Главы </w:t>
      </w:r>
      <w:proofErr w:type="spellStart"/>
      <w:r w:rsidRPr="00173049">
        <w:rPr>
          <w:rFonts w:ascii="Liberation Sans" w:hAnsi="Liberation Sans" w:cs="Arial"/>
          <w:sz w:val="24"/>
          <w:szCs w:val="24"/>
          <w:lang w:eastAsia="ru-RU"/>
        </w:rPr>
        <w:t>Мишкинского</w:t>
      </w:r>
      <w:proofErr w:type="spellEnd"/>
      <w:r w:rsidRPr="00173049">
        <w:rPr>
          <w:rFonts w:ascii="Liberation Sans" w:hAnsi="Liberation Sans" w:cs="Arial"/>
          <w:sz w:val="24"/>
          <w:szCs w:val="24"/>
          <w:lang w:eastAsia="ru-RU"/>
        </w:rPr>
        <w:t xml:space="preserve"> муниципального округа;</w:t>
      </w:r>
    </w:p>
    <w:p w:rsidR="000D4D9C" w:rsidRPr="00173049" w:rsidRDefault="000D4D9C" w:rsidP="000D4D9C">
      <w:pPr>
        <w:tabs>
          <w:tab w:val="left" w:pos="0"/>
          <w:tab w:val="left" w:pos="540"/>
        </w:tabs>
        <w:suppressAutoHyphens w:val="0"/>
        <w:ind w:firstLine="709"/>
        <w:jc w:val="both"/>
        <w:rPr>
          <w:rFonts w:ascii="Liberation Sans" w:hAnsi="Liberation Sans" w:cs="Arial"/>
          <w:sz w:val="24"/>
          <w:szCs w:val="24"/>
          <w:lang w:eastAsia="ru-RU"/>
        </w:rPr>
      </w:pPr>
      <w:r w:rsidRPr="00173049">
        <w:rPr>
          <w:rFonts w:ascii="Liberation Sans" w:hAnsi="Liberation Sans" w:cs="Arial"/>
          <w:sz w:val="24"/>
          <w:szCs w:val="24"/>
          <w:lang w:eastAsia="ru-RU"/>
        </w:rPr>
        <w:t xml:space="preserve">Заместитель председателя – заведующий отделом строительства, транспорта, связи и ЖКХ Администрации </w:t>
      </w:r>
      <w:proofErr w:type="spellStart"/>
      <w:r w:rsidRPr="00173049">
        <w:rPr>
          <w:rFonts w:ascii="Liberation Sans" w:hAnsi="Liberation Sans" w:cs="Arial"/>
          <w:sz w:val="24"/>
          <w:szCs w:val="24"/>
          <w:lang w:eastAsia="ru-RU"/>
        </w:rPr>
        <w:t>Мишкинского</w:t>
      </w:r>
      <w:proofErr w:type="spellEnd"/>
      <w:r w:rsidRPr="00173049">
        <w:rPr>
          <w:rFonts w:ascii="Liberation Sans" w:hAnsi="Liberation Sans" w:cs="Arial"/>
          <w:sz w:val="24"/>
          <w:szCs w:val="24"/>
          <w:lang w:eastAsia="ru-RU"/>
        </w:rPr>
        <w:t xml:space="preserve"> муниципального округа;</w:t>
      </w:r>
    </w:p>
    <w:p w:rsidR="000D4D9C" w:rsidRPr="00173049" w:rsidRDefault="000D4D9C" w:rsidP="00173049">
      <w:pPr>
        <w:tabs>
          <w:tab w:val="left" w:pos="0"/>
          <w:tab w:val="left" w:pos="540"/>
        </w:tabs>
        <w:suppressAutoHyphens w:val="0"/>
        <w:ind w:firstLine="709"/>
        <w:jc w:val="both"/>
        <w:rPr>
          <w:rFonts w:ascii="Liberation Sans" w:hAnsi="Liberation Sans" w:cs="Arial"/>
          <w:sz w:val="24"/>
          <w:szCs w:val="24"/>
          <w:lang w:eastAsia="ru-RU"/>
        </w:rPr>
      </w:pPr>
      <w:r w:rsidRPr="00173049">
        <w:rPr>
          <w:rFonts w:ascii="Liberation Sans" w:hAnsi="Liberation Sans" w:cs="Arial"/>
          <w:sz w:val="24"/>
          <w:szCs w:val="24"/>
          <w:lang w:eastAsia="ru-RU"/>
        </w:rPr>
        <w:t xml:space="preserve">Секретарь комиссии - главный специалист отдела строительства, транспорта, связи и ЖКХ Администрации </w:t>
      </w:r>
      <w:proofErr w:type="spellStart"/>
      <w:r w:rsidRPr="00173049">
        <w:rPr>
          <w:rFonts w:ascii="Liberation Sans" w:hAnsi="Liberation Sans" w:cs="Arial"/>
          <w:sz w:val="24"/>
          <w:szCs w:val="24"/>
          <w:lang w:eastAsia="ru-RU"/>
        </w:rPr>
        <w:t>Мишкинского</w:t>
      </w:r>
      <w:proofErr w:type="spellEnd"/>
      <w:r w:rsidRPr="00173049">
        <w:rPr>
          <w:rFonts w:ascii="Liberation Sans" w:hAnsi="Liberation Sans" w:cs="Arial"/>
          <w:sz w:val="24"/>
          <w:szCs w:val="24"/>
          <w:lang w:eastAsia="ru-RU"/>
        </w:rPr>
        <w:t xml:space="preserve"> муниципального округа.</w:t>
      </w:r>
    </w:p>
    <w:p w:rsidR="000D4D9C" w:rsidRPr="00173049" w:rsidRDefault="000D4D9C" w:rsidP="000D4D9C">
      <w:pPr>
        <w:suppressAutoHyphens w:val="0"/>
        <w:ind w:left="709"/>
        <w:contextualSpacing/>
        <w:jc w:val="both"/>
        <w:rPr>
          <w:rFonts w:ascii="Liberation Sans" w:hAnsi="Liberation Sans" w:cs="Arial"/>
          <w:sz w:val="24"/>
          <w:szCs w:val="24"/>
          <w:lang w:eastAsia="ru-RU"/>
        </w:rPr>
      </w:pPr>
      <w:r w:rsidRPr="00173049">
        <w:rPr>
          <w:rFonts w:ascii="Liberation Sans" w:hAnsi="Liberation Sans" w:cs="Arial"/>
          <w:sz w:val="24"/>
          <w:szCs w:val="24"/>
          <w:lang w:eastAsia="ru-RU"/>
        </w:rPr>
        <w:t>Члены комиссии:</w:t>
      </w:r>
    </w:p>
    <w:p w:rsidR="000D4D9C" w:rsidRPr="00173049" w:rsidRDefault="000D4D9C" w:rsidP="000D4D9C">
      <w:pPr>
        <w:tabs>
          <w:tab w:val="left" w:pos="0"/>
          <w:tab w:val="left" w:pos="540"/>
        </w:tabs>
        <w:suppressAutoHyphens w:val="0"/>
        <w:ind w:firstLine="709"/>
        <w:jc w:val="both"/>
        <w:rPr>
          <w:rFonts w:ascii="Liberation Sans" w:hAnsi="Liberation Sans" w:cs="Arial"/>
          <w:sz w:val="24"/>
          <w:szCs w:val="24"/>
          <w:lang w:eastAsia="ru-RU"/>
        </w:rPr>
      </w:pPr>
      <w:r w:rsidRPr="00173049">
        <w:rPr>
          <w:rFonts w:ascii="Liberation Sans" w:hAnsi="Liberation Sans" w:cs="Arial"/>
          <w:sz w:val="24"/>
          <w:szCs w:val="24"/>
          <w:lang w:eastAsia="ru-RU"/>
        </w:rPr>
        <w:t xml:space="preserve">Главный специалист отдела строительства, транспорта, связи и ЖКХ Администрации </w:t>
      </w:r>
      <w:proofErr w:type="spellStart"/>
      <w:r w:rsidRPr="00173049">
        <w:rPr>
          <w:rFonts w:ascii="Liberation Sans" w:hAnsi="Liberation Sans" w:cs="Arial"/>
          <w:sz w:val="24"/>
          <w:szCs w:val="24"/>
          <w:lang w:eastAsia="ru-RU"/>
        </w:rPr>
        <w:t>Мишкинского</w:t>
      </w:r>
      <w:proofErr w:type="spellEnd"/>
      <w:r w:rsidRPr="00173049">
        <w:rPr>
          <w:rFonts w:ascii="Liberation Sans" w:hAnsi="Liberation Sans" w:cs="Arial"/>
          <w:sz w:val="24"/>
          <w:szCs w:val="24"/>
          <w:lang w:eastAsia="ru-RU"/>
        </w:rPr>
        <w:t xml:space="preserve"> муниципального округа</w:t>
      </w:r>
      <w:r w:rsidR="005F756C">
        <w:rPr>
          <w:rFonts w:ascii="Liberation Sans" w:hAnsi="Liberation Sans" w:cs="Arial"/>
          <w:sz w:val="24"/>
          <w:szCs w:val="24"/>
          <w:lang w:eastAsia="ru-RU"/>
        </w:rPr>
        <w:t>;</w:t>
      </w:r>
    </w:p>
    <w:p w:rsidR="000D4D9C" w:rsidRPr="00173049" w:rsidRDefault="000D4D9C" w:rsidP="000D4D9C">
      <w:pPr>
        <w:suppressAutoHyphens w:val="0"/>
        <w:jc w:val="both"/>
        <w:rPr>
          <w:rFonts w:ascii="Liberation Sans" w:hAnsi="Liberation Sans"/>
          <w:sz w:val="24"/>
          <w:szCs w:val="24"/>
          <w:lang w:eastAsia="ru-RU"/>
        </w:rPr>
      </w:pPr>
      <w:r w:rsidRPr="00173049">
        <w:rPr>
          <w:rFonts w:ascii="Liberation Sans" w:hAnsi="Liberation Sans" w:cs="Arial"/>
          <w:sz w:val="24"/>
          <w:szCs w:val="24"/>
          <w:lang w:eastAsia="ru-RU"/>
        </w:rPr>
        <w:t xml:space="preserve">           Ведущий специалист отдела строительства, транспорта, связи и ЖКХ Администрации </w:t>
      </w:r>
      <w:proofErr w:type="spellStart"/>
      <w:r w:rsidRPr="00173049">
        <w:rPr>
          <w:rFonts w:ascii="Liberation Sans" w:hAnsi="Liberation Sans" w:cs="Arial"/>
          <w:sz w:val="24"/>
          <w:szCs w:val="24"/>
          <w:lang w:eastAsia="ru-RU"/>
        </w:rPr>
        <w:t>Ми</w:t>
      </w:r>
      <w:r w:rsidR="005F756C">
        <w:rPr>
          <w:rFonts w:ascii="Liberation Sans" w:hAnsi="Liberation Sans" w:cs="Arial"/>
          <w:sz w:val="24"/>
          <w:szCs w:val="24"/>
          <w:lang w:eastAsia="ru-RU"/>
        </w:rPr>
        <w:t>шкинского</w:t>
      </w:r>
      <w:proofErr w:type="spellEnd"/>
      <w:r w:rsidR="005F756C">
        <w:rPr>
          <w:rFonts w:ascii="Liberation Sans" w:hAnsi="Liberation Sans" w:cs="Arial"/>
          <w:sz w:val="24"/>
          <w:szCs w:val="24"/>
          <w:lang w:eastAsia="ru-RU"/>
        </w:rPr>
        <w:t xml:space="preserve"> муниципального округа.</w:t>
      </w:r>
    </w:p>
    <w:p w:rsidR="000D4D9C" w:rsidRPr="00173049" w:rsidRDefault="000D4D9C" w:rsidP="000D4D9C">
      <w:pPr>
        <w:suppressAutoHyphens w:val="0"/>
        <w:rPr>
          <w:rFonts w:ascii="Liberation Sans" w:hAnsi="Liberation Sans"/>
          <w:sz w:val="24"/>
          <w:szCs w:val="24"/>
          <w:lang w:eastAsia="ru-RU"/>
        </w:rPr>
      </w:pPr>
    </w:p>
    <w:p w:rsidR="000D4D9C" w:rsidRPr="00173049" w:rsidRDefault="000D4D9C" w:rsidP="000D4D9C">
      <w:pPr>
        <w:suppressAutoHyphens w:val="0"/>
        <w:rPr>
          <w:rFonts w:ascii="Liberation Sans" w:hAnsi="Liberation Sans"/>
          <w:sz w:val="24"/>
          <w:szCs w:val="24"/>
          <w:lang w:eastAsia="ru-RU"/>
        </w:rPr>
      </w:pPr>
      <w:r w:rsidRPr="00173049">
        <w:rPr>
          <w:rFonts w:ascii="Liberation Sans" w:hAnsi="Liberation Sans"/>
          <w:sz w:val="24"/>
          <w:szCs w:val="24"/>
          <w:lang w:eastAsia="ru-RU"/>
        </w:rPr>
        <w:t xml:space="preserve">Управляющий делами - руководитель аппарата </w:t>
      </w:r>
      <w:bookmarkStart w:id="2" w:name="_GoBack"/>
      <w:bookmarkEnd w:id="2"/>
    </w:p>
    <w:p w:rsidR="00A80B0A" w:rsidRDefault="000D4D9C" w:rsidP="000D4D9C">
      <w:pPr>
        <w:suppressAutoHyphens w:val="0"/>
        <w:rPr>
          <w:rFonts w:ascii="Liberation Sans" w:hAnsi="Liberation Sans"/>
          <w:sz w:val="24"/>
          <w:szCs w:val="24"/>
          <w:lang w:eastAsia="ru-RU"/>
        </w:rPr>
      </w:pPr>
      <w:r w:rsidRPr="00173049">
        <w:rPr>
          <w:rFonts w:ascii="Liberation Sans" w:hAnsi="Liberation Sans"/>
          <w:sz w:val="24"/>
          <w:szCs w:val="24"/>
          <w:lang w:eastAsia="ru-RU"/>
        </w:rPr>
        <w:t xml:space="preserve">Администрации </w:t>
      </w:r>
      <w:proofErr w:type="spellStart"/>
      <w:r w:rsidRPr="00173049">
        <w:rPr>
          <w:rFonts w:ascii="Liberation Sans" w:hAnsi="Liberation Sans"/>
          <w:sz w:val="24"/>
          <w:szCs w:val="24"/>
          <w:lang w:eastAsia="ru-RU"/>
        </w:rPr>
        <w:t>Мишкинского</w:t>
      </w:r>
      <w:proofErr w:type="spellEnd"/>
      <w:r w:rsidRPr="00173049">
        <w:rPr>
          <w:rFonts w:ascii="Liberation Sans" w:hAnsi="Liberation Sans"/>
          <w:sz w:val="24"/>
          <w:szCs w:val="24"/>
          <w:lang w:eastAsia="ru-RU"/>
        </w:rPr>
        <w:t xml:space="preserve"> муниципального округа  </w:t>
      </w:r>
      <w:r w:rsidR="001D4CD7" w:rsidRPr="00173049">
        <w:rPr>
          <w:rFonts w:ascii="Liberation Sans" w:hAnsi="Liberation Sans"/>
          <w:sz w:val="24"/>
          <w:szCs w:val="24"/>
          <w:lang w:eastAsia="ru-RU"/>
        </w:rPr>
        <w:t xml:space="preserve">            </w:t>
      </w:r>
      <w:r w:rsidR="00A80B0A" w:rsidRPr="00173049">
        <w:rPr>
          <w:rFonts w:ascii="Liberation Sans" w:hAnsi="Liberation Sans"/>
          <w:sz w:val="24"/>
          <w:szCs w:val="24"/>
          <w:lang w:eastAsia="ru-RU"/>
        </w:rPr>
        <w:t xml:space="preserve">                         </w:t>
      </w:r>
      <w:r w:rsidR="00173049">
        <w:rPr>
          <w:rFonts w:ascii="Liberation Sans" w:hAnsi="Liberation Sans"/>
          <w:sz w:val="24"/>
          <w:szCs w:val="24"/>
          <w:lang w:eastAsia="ru-RU"/>
        </w:rPr>
        <w:t xml:space="preserve">  </w:t>
      </w:r>
      <w:r w:rsidRPr="00173049">
        <w:rPr>
          <w:rFonts w:ascii="Liberation Sans" w:hAnsi="Liberation Sans"/>
          <w:sz w:val="24"/>
          <w:szCs w:val="24"/>
          <w:lang w:eastAsia="ru-RU"/>
        </w:rPr>
        <w:t xml:space="preserve">Н.В. Андреева  </w:t>
      </w:r>
    </w:p>
    <w:p w:rsidR="00455AF9" w:rsidRDefault="00455AF9" w:rsidP="000D4D9C">
      <w:pPr>
        <w:suppressAutoHyphens w:val="0"/>
        <w:rPr>
          <w:rFonts w:ascii="Liberation Sans" w:hAnsi="Liberation Sans"/>
          <w:sz w:val="24"/>
          <w:szCs w:val="24"/>
          <w:lang w:eastAsia="ru-RU"/>
        </w:rPr>
      </w:pPr>
    </w:p>
    <w:p w:rsidR="00EE1C74" w:rsidRDefault="00EE1C74" w:rsidP="000D4D9C">
      <w:pPr>
        <w:suppressAutoHyphens w:val="0"/>
        <w:rPr>
          <w:rFonts w:ascii="Liberation Sans" w:hAnsi="Liberation Sans"/>
          <w:sz w:val="24"/>
          <w:szCs w:val="24"/>
          <w:lang w:eastAsia="ru-RU"/>
        </w:rPr>
      </w:pPr>
      <w:r>
        <w:rPr>
          <w:noProof/>
          <w:lang w:eastAsia="ru-RU"/>
        </w:rPr>
        <w:drawing>
          <wp:inline distT="0" distB="0" distL="0" distR="0" wp14:anchorId="4831F34E" wp14:editId="3F4FC93C">
            <wp:extent cx="3257550" cy="1857375"/>
            <wp:effectExtent l="0" t="0" r="0" b="9525"/>
            <wp:docPr id="7" name="Рисунок 7" descr="D:\Desktop\ilovepdf_pages-to-jpg\Сводное расписание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ilovepdf_pages-to-jpg\Сводное расписание_page-0001.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263277" cy="1860640"/>
                    </a:xfrm>
                    <a:prstGeom prst="rect">
                      <a:avLst/>
                    </a:prstGeom>
                    <a:noFill/>
                    <a:ln>
                      <a:noFill/>
                    </a:ln>
                  </pic:spPr>
                </pic:pic>
              </a:graphicData>
            </a:graphic>
          </wp:inline>
        </w:drawing>
      </w:r>
      <w:r>
        <w:rPr>
          <w:noProof/>
          <w:lang w:eastAsia="ru-RU"/>
        </w:rPr>
        <w:drawing>
          <wp:inline distT="0" distB="0" distL="0" distR="0" wp14:anchorId="25625D7A" wp14:editId="49A8C578">
            <wp:extent cx="3133725" cy="1837445"/>
            <wp:effectExtent l="0" t="0" r="0" b="0"/>
            <wp:docPr id="13" name="Рисунок 13" descr="D:\Desktop\ilovepdf_pages-to-jpg\Сводное расписание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sktop\ilovepdf_pages-to-jpg\Сводное расписание_page-0002.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138056" cy="1839985"/>
                    </a:xfrm>
                    <a:prstGeom prst="rect">
                      <a:avLst/>
                    </a:prstGeom>
                    <a:noFill/>
                    <a:ln>
                      <a:noFill/>
                    </a:ln>
                  </pic:spPr>
                </pic:pic>
              </a:graphicData>
            </a:graphic>
          </wp:inline>
        </w:drawing>
      </w:r>
    </w:p>
    <w:p w:rsidR="00455AF9" w:rsidRDefault="00455AF9" w:rsidP="000D4D9C">
      <w:pPr>
        <w:suppressAutoHyphens w:val="0"/>
        <w:rPr>
          <w:rFonts w:ascii="Liberation Sans" w:hAnsi="Liberation Sans"/>
          <w:sz w:val="24"/>
          <w:szCs w:val="24"/>
          <w:lang w:eastAsia="ru-RU"/>
        </w:rPr>
      </w:pPr>
    </w:p>
    <w:p w:rsidR="00455AF9" w:rsidRDefault="00455AF9" w:rsidP="000D4D9C">
      <w:pPr>
        <w:suppressAutoHyphens w:val="0"/>
        <w:rPr>
          <w:rFonts w:ascii="Liberation Sans" w:hAnsi="Liberation Sans"/>
          <w:sz w:val="24"/>
          <w:szCs w:val="24"/>
          <w:lang w:eastAsia="ru-RU"/>
        </w:rPr>
      </w:pPr>
    </w:p>
    <w:p w:rsidR="00455AF9" w:rsidRDefault="00EE1C74" w:rsidP="000D4D9C">
      <w:pPr>
        <w:suppressAutoHyphens w:val="0"/>
        <w:rPr>
          <w:rFonts w:ascii="Liberation Sans" w:hAnsi="Liberation Sans"/>
          <w:sz w:val="24"/>
          <w:szCs w:val="24"/>
          <w:lang w:eastAsia="ru-RU"/>
        </w:rPr>
      </w:pPr>
      <w:r>
        <w:rPr>
          <w:noProof/>
          <w:lang w:eastAsia="ru-RU"/>
        </w:rPr>
        <w:drawing>
          <wp:inline distT="0" distB="0" distL="0" distR="0" wp14:anchorId="496C8C16" wp14:editId="64470055">
            <wp:extent cx="3476625" cy="2190750"/>
            <wp:effectExtent l="0" t="0" r="9525" b="0"/>
            <wp:docPr id="14" name="Рисунок 14" descr="D:\Desktop\ilovepdf_pages-to-jpg\Сводное расписание_page-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esktop\ilovepdf_pages-to-jpg\Сводное расписание_page-0004.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479110" cy="2192316"/>
                    </a:xfrm>
                    <a:prstGeom prst="rect">
                      <a:avLst/>
                    </a:prstGeom>
                    <a:noFill/>
                    <a:ln>
                      <a:noFill/>
                    </a:ln>
                  </pic:spPr>
                </pic:pic>
              </a:graphicData>
            </a:graphic>
          </wp:inline>
        </w:drawing>
      </w:r>
      <w:r>
        <w:rPr>
          <w:noProof/>
          <w:lang w:eastAsia="ru-RU"/>
        </w:rPr>
        <w:drawing>
          <wp:inline distT="0" distB="0" distL="0" distR="0" wp14:anchorId="5F0A9923" wp14:editId="34A1C9E1">
            <wp:extent cx="3086100" cy="2184544"/>
            <wp:effectExtent l="0" t="0" r="0" b="6350"/>
            <wp:docPr id="15" name="Рисунок 15" descr="D:\Desktop\ilovepdf_pages-to-jpg\Сводное расписание_page-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esktop\ilovepdf_pages-to-jpg\Сводное расписание_page-0003.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86100" cy="2184544"/>
                    </a:xfrm>
                    <a:prstGeom prst="rect">
                      <a:avLst/>
                    </a:prstGeom>
                    <a:noFill/>
                    <a:ln>
                      <a:noFill/>
                    </a:ln>
                  </pic:spPr>
                </pic:pic>
              </a:graphicData>
            </a:graphic>
          </wp:inline>
        </w:drawing>
      </w:r>
    </w:p>
    <w:p w:rsidR="00455AF9" w:rsidRDefault="00455AF9" w:rsidP="000D4D9C">
      <w:pPr>
        <w:suppressAutoHyphens w:val="0"/>
        <w:rPr>
          <w:rFonts w:ascii="Liberation Sans" w:hAnsi="Liberation Sans"/>
          <w:sz w:val="24"/>
          <w:szCs w:val="24"/>
          <w:lang w:eastAsia="ru-RU"/>
        </w:rPr>
      </w:pPr>
    </w:p>
    <w:p w:rsidR="00455AF9" w:rsidRDefault="00455AF9" w:rsidP="000D4D9C">
      <w:pPr>
        <w:suppressAutoHyphens w:val="0"/>
        <w:rPr>
          <w:rFonts w:ascii="Liberation Sans" w:hAnsi="Liberation Sans"/>
          <w:sz w:val="24"/>
          <w:szCs w:val="24"/>
          <w:lang w:eastAsia="ru-RU"/>
        </w:rPr>
      </w:pPr>
    </w:p>
    <w:p w:rsidR="00455AF9" w:rsidRDefault="00455AF9" w:rsidP="000D4D9C">
      <w:pPr>
        <w:suppressAutoHyphens w:val="0"/>
        <w:rPr>
          <w:rFonts w:ascii="Liberation Sans" w:hAnsi="Liberation Sans"/>
          <w:sz w:val="24"/>
          <w:szCs w:val="24"/>
          <w:lang w:eastAsia="ru-RU"/>
        </w:rPr>
      </w:pPr>
    </w:p>
    <w:p w:rsidR="00455AF9" w:rsidRDefault="00EE1C74" w:rsidP="000D4D9C">
      <w:pPr>
        <w:suppressAutoHyphens w:val="0"/>
        <w:rPr>
          <w:rFonts w:ascii="Liberation Sans" w:hAnsi="Liberation Sans"/>
          <w:sz w:val="24"/>
          <w:szCs w:val="24"/>
          <w:lang w:eastAsia="ru-RU"/>
        </w:rPr>
      </w:pPr>
      <w:r>
        <w:rPr>
          <w:noProof/>
          <w:lang w:eastAsia="ru-RU"/>
        </w:rPr>
        <w:drawing>
          <wp:inline distT="0" distB="0" distL="0" distR="0" wp14:anchorId="3FA4FC05" wp14:editId="3765231C">
            <wp:extent cx="2962275" cy="2096891"/>
            <wp:effectExtent l="0" t="0" r="0" b="0"/>
            <wp:docPr id="16" name="Рисунок 16" descr="D:\Desktop\ilovepdf_pages-to-jpg\Сводное расписание_page-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Desktop\ilovepdf_pages-to-jpg\Сводное расписание_page-0005.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969216" cy="2101804"/>
                    </a:xfrm>
                    <a:prstGeom prst="rect">
                      <a:avLst/>
                    </a:prstGeom>
                    <a:noFill/>
                    <a:ln>
                      <a:noFill/>
                    </a:ln>
                  </pic:spPr>
                </pic:pic>
              </a:graphicData>
            </a:graphic>
          </wp:inline>
        </w:drawing>
      </w:r>
    </w:p>
    <w:p w:rsidR="00455AF9" w:rsidRDefault="00455AF9" w:rsidP="000D4D9C">
      <w:pPr>
        <w:suppressAutoHyphens w:val="0"/>
        <w:rPr>
          <w:rFonts w:ascii="Liberation Sans" w:hAnsi="Liberation Sans"/>
          <w:sz w:val="24"/>
          <w:szCs w:val="24"/>
          <w:lang w:eastAsia="ru-RU"/>
        </w:rPr>
      </w:pPr>
    </w:p>
    <w:p w:rsidR="00455AF9" w:rsidRDefault="00455AF9" w:rsidP="000D4D9C">
      <w:pPr>
        <w:suppressAutoHyphens w:val="0"/>
        <w:rPr>
          <w:rFonts w:ascii="Liberation Sans" w:hAnsi="Liberation Sans"/>
          <w:sz w:val="24"/>
          <w:szCs w:val="24"/>
          <w:lang w:eastAsia="ru-RU"/>
        </w:rPr>
      </w:pPr>
    </w:p>
    <w:p w:rsidR="00455AF9" w:rsidRPr="00173049" w:rsidRDefault="00455AF9" w:rsidP="000D4D9C">
      <w:pPr>
        <w:suppressAutoHyphens w:val="0"/>
        <w:rPr>
          <w:rFonts w:ascii="Liberation Sans" w:hAnsi="Liberation Sans"/>
          <w:sz w:val="24"/>
          <w:szCs w:val="24"/>
          <w:lang w:eastAsia="ru-RU"/>
        </w:rPr>
      </w:pPr>
    </w:p>
    <w:p w:rsidR="0048524A" w:rsidRDefault="000D4D9C" w:rsidP="004158C3">
      <w:pPr>
        <w:suppressAutoHyphens w:val="0"/>
        <w:rPr>
          <w:rFonts w:ascii="Liberation Sans" w:hAnsi="Liberation Sans"/>
          <w:sz w:val="24"/>
          <w:szCs w:val="24"/>
          <w:lang w:eastAsia="ru-RU"/>
        </w:rPr>
      </w:pPr>
      <w:r w:rsidRPr="00173049">
        <w:rPr>
          <w:rFonts w:ascii="Liberation Sans" w:hAnsi="Liberation Sans"/>
          <w:sz w:val="24"/>
          <w:szCs w:val="24"/>
          <w:lang w:eastAsia="ru-RU"/>
        </w:rPr>
        <w:t xml:space="preserve">                </w:t>
      </w:r>
    </w:p>
    <w:p w:rsidR="0048524A" w:rsidRDefault="0048524A" w:rsidP="004158C3">
      <w:pPr>
        <w:suppressAutoHyphens w:val="0"/>
        <w:rPr>
          <w:rFonts w:ascii="Liberation Sans" w:hAnsi="Liberation Sans"/>
          <w:sz w:val="24"/>
          <w:szCs w:val="24"/>
          <w:lang w:eastAsia="ru-RU"/>
        </w:rPr>
      </w:pPr>
    </w:p>
    <w:p w:rsidR="00EE1C74" w:rsidRDefault="00EE1C74" w:rsidP="004158C3">
      <w:pPr>
        <w:suppressAutoHyphens w:val="0"/>
        <w:rPr>
          <w:rFonts w:ascii="Liberation Sans" w:hAnsi="Liberation Sans"/>
          <w:sz w:val="24"/>
          <w:szCs w:val="24"/>
          <w:lang w:eastAsia="ru-RU"/>
        </w:rPr>
      </w:pPr>
    </w:p>
    <w:p w:rsidR="00EE1C74" w:rsidRDefault="00EE1C74" w:rsidP="004158C3">
      <w:pPr>
        <w:suppressAutoHyphens w:val="0"/>
        <w:rPr>
          <w:rFonts w:ascii="Liberation Sans" w:hAnsi="Liberation Sans"/>
          <w:sz w:val="24"/>
          <w:szCs w:val="24"/>
          <w:lang w:eastAsia="ru-RU"/>
        </w:rPr>
      </w:pPr>
    </w:p>
    <w:p w:rsidR="00EE1C74" w:rsidRDefault="00EE1C74" w:rsidP="004158C3">
      <w:pPr>
        <w:suppressAutoHyphens w:val="0"/>
        <w:rPr>
          <w:rFonts w:ascii="Liberation Sans" w:hAnsi="Liberation Sans"/>
          <w:sz w:val="24"/>
          <w:szCs w:val="24"/>
          <w:lang w:eastAsia="ru-RU"/>
        </w:rPr>
      </w:pPr>
    </w:p>
    <w:p w:rsidR="00EE1C74" w:rsidRDefault="00EE1C74" w:rsidP="004158C3">
      <w:pPr>
        <w:suppressAutoHyphens w:val="0"/>
        <w:rPr>
          <w:rFonts w:ascii="Liberation Sans" w:hAnsi="Liberation Sans"/>
          <w:sz w:val="24"/>
          <w:szCs w:val="24"/>
          <w:lang w:eastAsia="ru-RU"/>
        </w:rPr>
      </w:pPr>
    </w:p>
    <w:p w:rsidR="00EE1C74" w:rsidRDefault="00EE1C74" w:rsidP="004158C3">
      <w:pPr>
        <w:suppressAutoHyphens w:val="0"/>
        <w:rPr>
          <w:rFonts w:ascii="Liberation Sans" w:hAnsi="Liberation Sans"/>
          <w:sz w:val="24"/>
          <w:szCs w:val="24"/>
          <w:lang w:eastAsia="ru-RU"/>
        </w:rPr>
      </w:pPr>
    </w:p>
    <w:p w:rsidR="00EE1C74" w:rsidRDefault="00EE1C74" w:rsidP="004158C3">
      <w:pPr>
        <w:suppressAutoHyphens w:val="0"/>
        <w:rPr>
          <w:rFonts w:ascii="Liberation Sans" w:hAnsi="Liberation Sans"/>
          <w:sz w:val="24"/>
          <w:szCs w:val="24"/>
          <w:lang w:eastAsia="ru-RU"/>
        </w:rPr>
      </w:pPr>
    </w:p>
    <w:p w:rsidR="00EE1C74" w:rsidRDefault="00EE1C74" w:rsidP="004158C3">
      <w:pPr>
        <w:suppressAutoHyphens w:val="0"/>
        <w:rPr>
          <w:rFonts w:ascii="Liberation Sans" w:hAnsi="Liberation Sans"/>
          <w:sz w:val="24"/>
          <w:szCs w:val="24"/>
          <w:lang w:eastAsia="ru-RU"/>
        </w:rPr>
      </w:pPr>
    </w:p>
    <w:p w:rsidR="00EE1C74" w:rsidRDefault="00EE1C74" w:rsidP="004158C3">
      <w:pPr>
        <w:suppressAutoHyphens w:val="0"/>
        <w:rPr>
          <w:rFonts w:ascii="Liberation Sans" w:hAnsi="Liberation Sans"/>
          <w:sz w:val="24"/>
          <w:szCs w:val="24"/>
          <w:lang w:eastAsia="ru-RU"/>
        </w:rPr>
      </w:pPr>
    </w:p>
    <w:p w:rsidR="00EE1C74" w:rsidRDefault="00EE1C74" w:rsidP="004158C3">
      <w:pPr>
        <w:suppressAutoHyphens w:val="0"/>
        <w:rPr>
          <w:rFonts w:ascii="Liberation Sans" w:hAnsi="Liberation Sans"/>
          <w:sz w:val="24"/>
          <w:szCs w:val="24"/>
          <w:lang w:eastAsia="ru-RU"/>
        </w:rPr>
      </w:pPr>
    </w:p>
    <w:p w:rsidR="00EE1C74" w:rsidRDefault="00EE1C74" w:rsidP="004158C3">
      <w:pPr>
        <w:suppressAutoHyphens w:val="0"/>
        <w:rPr>
          <w:rFonts w:ascii="Liberation Sans" w:hAnsi="Liberation Sans"/>
          <w:sz w:val="24"/>
          <w:szCs w:val="24"/>
          <w:lang w:eastAsia="ru-RU"/>
        </w:rPr>
      </w:pPr>
    </w:p>
    <w:p w:rsidR="00EE1C74" w:rsidRDefault="00EE1C74" w:rsidP="004158C3">
      <w:pPr>
        <w:suppressAutoHyphens w:val="0"/>
        <w:rPr>
          <w:rFonts w:ascii="Liberation Sans" w:hAnsi="Liberation Sans"/>
          <w:sz w:val="24"/>
          <w:szCs w:val="24"/>
          <w:lang w:eastAsia="ru-RU"/>
        </w:rPr>
      </w:pPr>
    </w:p>
    <w:p w:rsidR="00EE1C74" w:rsidRDefault="00EE1C74" w:rsidP="004158C3">
      <w:pPr>
        <w:suppressAutoHyphens w:val="0"/>
        <w:rPr>
          <w:rFonts w:ascii="Liberation Sans" w:hAnsi="Liberation Sans"/>
          <w:sz w:val="24"/>
          <w:szCs w:val="24"/>
          <w:lang w:eastAsia="ru-RU"/>
        </w:rPr>
      </w:pPr>
    </w:p>
    <w:p w:rsidR="00EE1C74" w:rsidRDefault="00EE1C74" w:rsidP="004158C3">
      <w:pPr>
        <w:suppressAutoHyphens w:val="0"/>
        <w:rPr>
          <w:rFonts w:ascii="Liberation Sans" w:hAnsi="Liberation Sans"/>
          <w:sz w:val="24"/>
          <w:szCs w:val="24"/>
          <w:lang w:eastAsia="ru-RU"/>
        </w:rPr>
      </w:pPr>
    </w:p>
    <w:p w:rsidR="00C211B9" w:rsidRPr="00173049" w:rsidRDefault="000D4D9C" w:rsidP="004158C3">
      <w:pPr>
        <w:suppressAutoHyphens w:val="0"/>
        <w:rPr>
          <w:rFonts w:ascii="Liberation Sans" w:hAnsi="Liberation Sans"/>
          <w:sz w:val="24"/>
          <w:szCs w:val="24"/>
          <w:lang w:eastAsia="ru-RU"/>
        </w:rPr>
      </w:pPr>
      <w:r w:rsidRPr="00173049">
        <w:rPr>
          <w:rFonts w:ascii="Liberation Sans" w:hAnsi="Liberation Sans"/>
          <w:sz w:val="24"/>
          <w:szCs w:val="24"/>
          <w:lang w:eastAsia="ru-RU"/>
        </w:rPr>
        <w:t xml:space="preserve">                                                                                                                                              </w:t>
      </w:r>
      <w:r w:rsidR="00173049">
        <w:rPr>
          <w:rFonts w:ascii="Liberation Sans" w:hAnsi="Liberation Sans"/>
          <w:sz w:val="24"/>
          <w:szCs w:val="24"/>
          <w:lang w:eastAsia="ru-RU"/>
        </w:rPr>
        <w:t xml:space="preserve">                              </w:t>
      </w:r>
    </w:p>
    <w:tbl>
      <w:tblPr>
        <w:tblpPr w:leftFromText="180" w:rightFromText="180" w:vertAnchor="text" w:horzAnchor="margin" w:tblpY="16"/>
        <w:tblW w:w="10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30"/>
      </w:tblGrid>
      <w:tr w:rsidR="00C011B5" w:rsidRPr="0025214E" w:rsidTr="00C011B5">
        <w:trPr>
          <w:trHeight w:val="501"/>
        </w:trPr>
        <w:tc>
          <w:tcPr>
            <w:tcW w:w="10830" w:type="dxa"/>
            <w:tcBorders>
              <w:left w:val="nil"/>
              <w:bottom w:val="nil"/>
              <w:right w:val="nil"/>
            </w:tcBorders>
          </w:tcPr>
          <w:p w:rsidR="00C011B5" w:rsidRDefault="00C011B5" w:rsidP="00C011B5">
            <w:pPr>
              <w:suppressAutoHyphens w:val="0"/>
              <w:jc w:val="both"/>
              <w:rPr>
                <w:rFonts w:ascii="Liberation Sans" w:eastAsiaTheme="minorEastAsia" w:hAnsi="Liberation Sans" w:cs="Arial"/>
                <w:b/>
                <w:sz w:val="16"/>
                <w:szCs w:val="16"/>
                <w:lang w:eastAsia="ru-RU"/>
              </w:rPr>
            </w:pPr>
          </w:p>
          <w:p w:rsidR="00C011B5" w:rsidRDefault="00C011B5" w:rsidP="00C011B5">
            <w:pPr>
              <w:suppressAutoHyphens w:val="0"/>
              <w:jc w:val="both"/>
              <w:rPr>
                <w:rFonts w:ascii="Liberation Sans" w:eastAsiaTheme="minorEastAsia" w:hAnsi="Liberation Sans" w:cs="Arial"/>
                <w:b/>
                <w:sz w:val="16"/>
                <w:szCs w:val="16"/>
                <w:lang w:eastAsia="ru-RU"/>
              </w:rPr>
            </w:pPr>
          </w:p>
          <w:p w:rsidR="00C011B5" w:rsidRPr="0025214E" w:rsidRDefault="00C011B5" w:rsidP="00C011B5">
            <w:pPr>
              <w:suppressAutoHyphens w:val="0"/>
              <w:jc w:val="both"/>
              <w:rPr>
                <w:rFonts w:ascii="Liberation Sans" w:eastAsiaTheme="minorEastAsia" w:hAnsi="Liberation Sans" w:cs="Arial"/>
                <w:b/>
                <w:sz w:val="16"/>
                <w:szCs w:val="16"/>
                <w:lang w:eastAsia="ru-RU"/>
              </w:rPr>
            </w:pPr>
            <w:r>
              <w:rPr>
                <w:rFonts w:ascii="Liberation Sans" w:eastAsiaTheme="minorEastAsia" w:hAnsi="Liberation Sans" w:cs="Arial"/>
                <w:b/>
                <w:sz w:val="16"/>
                <w:szCs w:val="16"/>
                <w:lang w:eastAsia="ru-RU"/>
              </w:rPr>
              <w:t xml:space="preserve">      </w:t>
            </w:r>
            <w:r w:rsidRPr="0025214E">
              <w:rPr>
                <w:rFonts w:ascii="Liberation Sans" w:eastAsiaTheme="minorEastAsia" w:hAnsi="Liberation Sans" w:cs="Arial"/>
                <w:b/>
                <w:sz w:val="16"/>
                <w:szCs w:val="16"/>
                <w:lang w:eastAsia="ru-RU"/>
              </w:rPr>
              <w:t xml:space="preserve">Информационный бюллетень «Официальный вестник Администрации </w:t>
            </w:r>
            <w:proofErr w:type="spellStart"/>
            <w:r w:rsidRPr="0025214E">
              <w:rPr>
                <w:rFonts w:ascii="Liberation Sans" w:eastAsiaTheme="minorEastAsia" w:hAnsi="Liberation Sans" w:cs="Arial"/>
                <w:b/>
                <w:sz w:val="16"/>
                <w:szCs w:val="16"/>
                <w:lang w:eastAsia="ru-RU"/>
              </w:rPr>
              <w:t>Мишкинского</w:t>
            </w:r>
            <w:proofErr w:type="spellEnd"/>
            <w:r w:rsidRPr="0025214E">
              <w:rPr>
                <w:rFonts w:ascii="Liberation Sans" w:eastAsiaTheme="minorEastAsia" w:hAnsi="Liberation Sans" w:cs="Arial"/>
                <w:b/>
                <w:sz w:val="16"/>
                <w:szCs w:val="16"/>
                <w:lang w:eastAsia="ru-RU"/>
              </w:rPr>
              <w:t xml:space="preserve"> муниципального округа».</w:t>
            </w:r>
          </w:p>
          <w:p w:rsidR="00C011B5" w:rsidRPr="0025214E" w:rsidRDefault="00C011B5" w:rsidP="00C011B5">
            <w:pPr>
              <w:suppressAutoHyphens w:val="0"/>
              <w:ind w:left="284"/>
              <w:jc w:val="both"/>
              <w:rPr>
                <w:rFonts w:ascii="Liberation Sans" w:eastAsiaTheme="minorEastAsia" w:hAnsi="Liberation Sans" w:cs="Arial"/>
                <w:sz w:val="16"/>
                <w:szCs w:val="16"/>
                <w:lang w:eastAsia="ru-RU"/>
              </w:rPr>
            </w:pPr>
            <w:r w:rsidRPr="0025214E">
              <w:rPr>
                <w:rFonts w:ascii="Liberation Sans" w:eastAsiaTheme="minorEastAsia" w:hAnsi="Liberation Sans" w:cs="Arial"/>
                <w:b/>
                <w:sz w:val="16"/>
                <w:szCs w:val="16"/>
                <w:lang w:eastAsia="ru-RU"/>
              </w:rPr>
              <w:t>Учредитель:</w:t>
            </w:r>
            <w:r w:rsidRPr="0025214E">
              <w:rPr>
                <w:rFonts w:ascii="Liberation Sans" w:eastAsiaTheme="minorEastAsia" w:hAnsi="Liberation Sans" w:cs="Arial"/>
                <w:sz w:val="16"/>
                <w:szCs w:val="16"/>
                <w:lang w:eastAsia="ru-RU"/>
              </w:rPr>
              <w:t xml:space="preserve"> Администрация </w:t>
            </w:r>
            <w:proofErr w:type="spellStart"/>
            <w:r w:rsidRPr="0025214E">
              <w:rPr>
                <w:rFonts w:ascii="Liberation Sans" w:eastAsiaTheme="minorEastAsia" w:hAnsi="Liberation Sans" w:cs="Arial"/>
                <w:sz w:val="16"/>
                <w:szCs w:val="16"/>
                <w:lang w:eastAsia="ru-RU"/>
              </w:rPr>
              <w:t>Мишкинского</w:t>
            </w:r>
            <w:proofErr w:type="spellEnd"/>
            <w:r w:rsidRPr="0025214E">
              <w:rPr>
                <w:rFonts w:ascii="Liberation Sans" w:eastAsiaTheme="minorEastAsia" w:hAnsi="Liberation Sans" w:cs="Arial"/>
                <w:sz w:val="16"/>
                <w:szCs w:val="16"/>
                <w:lang w:eastAsia="ru-RU"/>
              </w:rPr>
              <w:t xml:space="preserve"> муниципального округа.</w:t>
            </w:r>
          </w:p>
          <w:p w:rsidR="00C011B5" w:rsidRPr="0025214E" w:rsidRDefault="00C011B5" w:rsidP="00C011B5">
            <w:pPr>
              <w:suppressAutoHyphens w:val="0"/>
              <w:ind w:left="284"/>
              <w:jc w:val="both"/>
              <w:rPr>
                <w:rFonts w:ascii="Liberation Sans" w:eastAsiaTheme="minorEastAsia" w:hAnsi="Liberation Sans" w:cs="Arial"/>
                <w:sz w:val="16"/>
                <w:szCs w:val="16"/>
                <w:lang w:eastAsia="ru-RU"/>
              </w:rPr>
            </w:pPr>
            <w:r w:rsidRPr="0025214E">
              <w:rPr>
                <w:rFonts w:ascii="Liberation Sans" w:eastAsiaTheme="minorEastAsia" w:hAnsi="Liberation Sans" w:cs="Arial"/>
                <w:b/>
                <w:sz w:val="16"/>
                <w:szCs w:val="16"/>
                <w:lang w:eastAsia="ru-RU"/>
              </w:rPr>
              <w:t>Адрес учредителя</w:t>
            </w:r>
            <w:r w:rsidRPr="0025214E">
              <w:rPr>
                <w:rFonts w:ascii="Liberation Sans" w:eastAsiaTheme="minorEastAsia" w:hAnsi="Liberation Sans" w:cs="Arial"/>
                <w:sz w:val="16"/>
                <w:szCs w:val="16"/>
                <w:lang w:eastAsia="ru-RU"/>
              </w:rPr>
              <w:t xml:space="preserve">: 641040, </w:t>
            </w:r>
            <w:proofErr w:type="gramStart"/>
            <w:r w:rsidRPr="0025214E">
              <w:rPr>
                <w:rFonts w:ascii="Liberation Sans" w:eastAsiaTheme="minorEastAsia" w:hAnsi="Liberation Sans" w:cs="Arial"/>
                <w:sz w:val="16"/>
                <w:szCs w:val="16"/>
                <w:lang w:eastAsia="ru-RU"/>
              </w:rPr>
              <w:t>Курганская</w:t>
            </w:r>
            <w:proofErr w:type="gramEnd"/>
            <w:r w:rsidRPr="0025214E">
              <w:rPr>
                <w:rFonts w:ascii="Liberation Sans" w:eastAsiaTheme="minorEastAsia" w:hAnsi="Liberation Sans" w:cs="Arial"/>
                <w:sz w:val="16"/>
                <w:szCs w:val="16"/>
                <w:lang w:eastAsia="ru-RU"/>
              </w:rPr>
              <w:t xml:space="preserve"> обл., </w:t>
            </w:r>
            <w:proofErr w:type="spellStart"/>
            <w:r w:rsidRPr="0025214E">
              <w:rPr>
                <w:rFonts w:ascii="Liberation Sans" w:eastAsiaTheme="minorEastAsia" w:hAnsi="Liberation Sans" w:cs="Arial"/>
                <w:sz w:val="16"/>
                <w:szCs w:val="16"/>
                <w:lang w:eastAsia="ru-RU"/>
              </w:rPr>
              <w:t>р.п</w:t>
            </w:r>
            <w:proofErr w:type="spellEnd"/>
            <w:r w:rsidRPr="0025214E">
              <w:rPr>
                <w:rFonts w:ascii="Liberation Sans" w:eastAsiaTheme="minorEastAsia" w:hAnsi="Liberation Sans" w:cs="Arial"/>
                <w:sz w:val="16"/>
                <w:szCs w:val="16"/>
                <w:lang w:eastAsia="ru-RU"/>
              </w:rPr>
              <w:t xml:space="preserve">. </w:t>
            </w:r>
            <w:proofErr w:type="gramStart"/>
            <w:r w:rsidRPr="0025214E">
              <w:rPr>
                <w:rFonts w:ascii="Liberation Sans" w:eastAsiaTheme="minorEastAsia" w:hAnsi="Liberation Sans" w:cs="Arial"/>
                <w:sz w:val="16"/>
                <w:szCs w:val="16"/>
                <w:lang w:eastAsia="ru-RU"/>
              </w:rPr>
              <w:t>Мишкино</w:t>
            </w:r>
            <w:proofErr w:type="gramEnd"/>
            <w:r w:rsidRPr="0025214E">
              <w:rPr>
                <w:rFonts w:ascii="Liberation Sans" w:eastAsiaTheme="minorEastAsia" w:hAnsi="Liberation Sans" w:cs="Arial"/>
                <w:sz w:val="16"/>
                <w:szCs w:val="16"/>
                <w:lang w:eastAsia="ru-RU"/>
              </w:rPr>
              <w:t>, ул. Ленина, 30</w:t>
            </w:r>
          </w:p>
          <w:p w:rsidR="00C011B5" w:rsidRPr="0025214E" w:rsidRDefault="00C011B5" w:rsidP="00C011B5">
            <w:pPr>
              <w:suppressAutoHyphens w:val="0"/>
              <w:ind w:left="284"/>
              <w:jc w:val="both"/>
              <w:rPr>
                <w:rFonts w:ascii="Liberation Sans" w:eastAsiaTheme="minorEastAsia" w:hAnsi="Liberation Sans" w:cs="Arial"/>
                <w:sz w:val="16"/>
                <w:szCs w:val="16"/>
                <w:lang w:eastAsia="ru-RU"/>
              </w:rPr>
            </w:pPr>
            <w:r w:rsidRPr="0025214E">
              <w:rPr>
                <w:rFonts w:ascii="Liberation Sans" w:eastAsiaTheme="minorEastAsia" w:hAnsi="Liberation Sans" w:cs="Arial"/>
                <w:b/>
                <w:sz w:val="16"/>
                <w:szCs w:val="16"/>
                <w:lang w:eastAsia="ru-RU"/>
              </w:rPr>
              <w:t>Ответственный редактор</w:t>
            </w:r>
            <w:r w:rsidRPr="0025214E">
              <w:rPr>
                <w:rFonts w:ascii="Liberation Sans" w:eastAsiaTheme="minorEastAsia" w:hAnsi="Liberation Sans" w:cs="Arial"/>
                <w:sz w:val="16"/>
                <w:szCs w:val="16"/>
                <w:lang w:eastAsia="ru-RU"/>
              </w:rPr>
              <w:t>: А.Г. Федотова Тел.: 8(35247)31576</w:t>
            </w:r>
          </w:p>
          <w:p w:rsidR="00C011B5" w:rsidRPr="0025214E" w:rsidRDefault="00C011B5" w:rsidP="00C011B5">
            <w:pPr>
              <w:suppressAutoHyphens w:val="0"/>
              <w:ind w:left="284"/>
              <w:jc w:val="both"/>
              <w:rPr>
                <w:rFonts w:ascii="Liberation Sans" w:eastAsiaTheme="minorEastAsia" w:hAnsi="Liberation Sans" w:cs="Arial"/>
                <w:b/>
                <w:sz w:val="16"/>
                <w:szCs w:val="16"/>
                <w:lang w:eastAsia="ru-RU"/>
              </w:rPr>
            </w:pPr>
            <w:r w:rsidRPr="0025214E">
              <w:rPr>
                <w:rFonts w:ascii="Liberation Sans" w:eastAsiaTheme="minorEastAsia" w:hAnsi="Liberation Sans" w:cs="Arial"/>
                <w:b/>
                <w:sz w:val="16"/>
                <w:szCs w:val="16"/>
                <w:lang w:eastAsia="ru-RU"/>
              </w:rPr>
              <w:t>Отпечатано</w:t>
            </w:r>
            <w:r w:rsidRPr="0025214E">
              <w:rPr>
                <w:rFonts w:ascii="Liberation Sans" w:eastAsiaTheme="minorEastAsia" w:hAnsi="Liberation Sans" w:cs="Arial"/>
                <w:sz w:val="16"/>
                <w:szCs w:val="16"/>
                <w:lang w:eastAsia="ru-RU"/>
              </w:rPr>
              <w:t xml:space="preserve"> на оборудовании Администрации </w:t>
            </w:r>
            <w:proofErr w:type="spellStart"/>
            <w:r w:rsidRPr="0025214E">
              <w:rPr>
                <w:rFonts w:ascii="Liberation Sans" w:eastAsiaTheme="minorEastAsia" w:hAnsi="Liberation Sans" w:cs="Arial"/>
                <w:sz w:val="16"/>
                <w:szCs w:val="16"/>
                <w:lang w:eastAsia="ru-RU"/>
              </w:rPr>
              <w:t>Мишкинского</w:t>
            </w:r>
            <w:proofErr w:type="spellEnd"/>
            <w:r w:rsidRPr="0025214E">
              <w:rPr>
                <w:rFonts w:ascii="Liberation Sans" w:eastAsiaTheme="minorEastAsia" w:hAnsi="Liberation Sans" w:cs="Arial"/>
                <w:sz w:val="16"/>
                <w:szCs w:val="16"/>
                <w:lang w:eastAsia="ru-RU"/>
              </w:rPr>
              <w:t xml:space="preserve"> муниципального округа.  Тираж 100</w:t>
            </w:r>
          </w:p>
          <w:p w:rsidR="00C011B5" w:rsidRPr="0025214E" w:rsidRDefault="00C011B5" w:rsidP="00C011B5">
            <w:pPr>
              <w:suppressAutoHyphens w:val="0"/>
              <w:ind w:left="284"/>
              <w:jc w:val="both"/>
              <w:rPr>
                <w:rFonts w:ascii="Liberation Sans" w:eastAsiaTheme="minorEastAsia" w:hAnsi="Liberation Sans" w:cs="Arial"/>
                <w:b/>
                <w:sz w:val="16"/>
                <w:szCs w:val="16"/>
                <w:lang w:eastAsia="ru-RU"/>
              </w:rPr>
            </w:pPr>
          </w:p>
          <w:p w:rsidR="00C011B5" w:rsidRPr="0025214E" w:rsidRDefault="00C011B5" w:rsidP="00C011B5">
            <w:pPr>
              <w:suppressAutoHyphens w:val="0"/>
              <w:ind w:left="284"/>
              <w:jc w:val="both"/>
              <w:rPr>
                <w:rFonts w:ascii="Liberation Sans" w:eastAsiaTheme="minorEastAsia" w:hAnsi="Liberation Sans" w:cs="Arial"/>
                <w:b/>
                <w:sz w:val="16"/>
                <w:szCs w:val="16"/>
                <w:lang w:eastAsia="ru-RU"/>
              </w:rPr>
            </w:pPr>
          </w:p>
          <w:p w:rsidR="00C011B5" w:rsidRPr="0025214E" w:rsidRDefault="00C011B5" w:rsidP="00C011B5">
            <w:pPr>
              <w:suppressAutoHyphens w:val="0"/>
              <w:ind w:left="284"/>
              <w:jc w:val="both"/>
              <w:rPr>
                <w:rFonts w:ascii="Liberation Sans" w:eastAsiaTheme="minorEastAsia" w:hAnsi="Liberation Sans" w:cs="Arial"/>
                <w:b/>
                <w:sz w:val="16"/>
                <w:szCs w:val="16"/>
                <w:lang w:eastAsia="ru-RU"/>
              </w:rPr>
            </w:pPr>
          </w:p>
          <w:p w:rsidR="00C011B5" w:rsidRPr="0025214E" w:rsidRDefault="00C011B5" w:rsidP="00C011B5">
            <w:pPr>
              <w:suppressAutoHyphens w:val="0"/>
              <w:ind w:left="284"/>
              <w:jc w:val="both"/>
              <w:rPr>
                <w:rFonts w:ascii="Liberation Sans" w:eastAsiaTheme="minorEastAsia" w:hAnsi="Liberation Sans" w:cs="Arial"/>
                <w:b/>
                <w:sz w:val="16"/>
                <w:szCs w:val="16"/>
                <w:lang w:eastAsia="ru-RU"/>
              </w:rPr>
            </w:pPr>
          </w:p>
        </w:tc>
      </w:tr>
    </w:tbl>
    <w:p w:rsidR="00C011B5" w:rsidRDefault="00C011B5" w:rsidP="00C011B5">
      <w:pPr>
        <w:suppressAutoHyphens w:val="0"/>
        <w:jc w:val="center"/>
        <w:rPr>
          <w:rFonts w:ascii="Liberation Sans" w:eastAsiaTheme="minorEastAsia" w:hAnsi="Liberation Sans" w:cs="Arial"/>
          <w:lang w:eastAsia="ru-RU"/>
        </w:rPr>
      </w:pPr>
    </w:p>
    <w:p w:rsidR="00C011B5" w:rsidRPr="0025214E" w:rsidRDefault="00C011B5" w:rsidP="00C011B5">
      <w:pPr>
        <w:suppressAutoHyphens w:val="0"/>
        <w:jc w:val="center"/>
        <w:rPr>
          <w:rFonts w:ascii="Liberation Sans" w:eastAsiaTheme="minorEastAsia" w:hAnsi="Liberation Sans" w:cs="Arial"/>
          <w:lang w:eastAsia="ru-RU"/>
        </w:rPr>
      </w:pPr>
    </w:p>
    <w:sectPr w:rsidR="00C011B5" w:rsidRPr="0025214E" w:rsidSect="0048524A">
      <w:footnotePr>
        <w:pos w:val="beneathText"/>
      </w:footnotePr>
      <w:pgSz w:w="11906" w:h="16838"/>
      <w:pgMar w:top="426" w:right="849" w:bottom="284"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0CD" w:rsidRDefault="006E30CD">
      <w:r>
        <w:separator/>
      </w:r>
    </w:p>
  </w:endnote>
  <w:endnote w:type="continuationSeparator" w:id="0">
    <w:p w:rsidR="006E30CD" w:rsidRDefault="006E3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T Astra Serif">
    <w:altName w:val="Times New Roman"/>
    <w:charset w:val="CC"/>
    <w:family w:val="roman"/>
    <w:pitch w:val="variable"/>
    <w:sig w:usb0="00000001" w:usb1="5000204B" w:usb2="00000020" w:usb3="00000000" w:csb0="00000097" w:csb1="00000000"/>
  </w:font>
  <w:font w:name="Liberation Sans">
    <w:altName w:val="Arial"/>
    <w:panose1 w:val="020B0604020202020204"/>
    <w:charset w:val="CC"/>
    <w:family w:val="swiss"/>
    <w:pitch w:val="variable"/>
    <w:sig w:usb0="A00002AF" w:usb1="5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0CD" w:rsidRDefault="006E30CD">
      <w:r>
        <w:separator/>
      </w:r>
    </w:p>
  </w:footnote>
  <w:footnote w:type="continuationSeparator" w:id="0">
    <w:p w:rsidR="006E30CD" w:rsidRDefault="006E30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5"/>
    <w:multiLevelType w:val="multilevel"/>
    <w:tmpl w:val="00000005"/>
    <w:name w:val="WW8Num6"/>
    <w:lvl w:ilvl="0">
      <w:start w:val="1"/>
      <w:numFmt w:val="decimal"/>
      <w:lvlText w:val="%1."/>
      <w:lvlJc w:val="left"/>
      <w:pPr>
        <w:tabs>
          <w:tab w:val="num" w:pos="990"/>
        </w:tabs>
        <w:ind w:left="99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6"/>
    <w:multiLevelType w:val="multilevel"/>
    <w:tmpl w:val="00000006"/>
    <w:name w:val="WW8Num7"/>
    <w:lvl w:ilvl="0">
      <w:start w:val="1"/>
      <w:numFmt w:val="decimal"/>
      <w:lvlText w:val="%1)"/>
      <w:lvlJc w:val="left"/>
      <w:pPr>
        <w:tabs>
          <w:tab w:val="num" w:pos="974"/>
        </w:tabs>
        <w:ind w:left="97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7"/>
    <w:multiLevelType w:val="multilevel"/>
    <w:tmpl w:val="00000007"/>
    <w:name w:val="WW8Num8"/>
    <w:lvl w:ilvl="0">
      <w:start w:val="1"/>
      <w:numFmt w:val="decimal"/>
      <w:lvlText w:val="%1)"/>
      <w:lvlJc w:val="left"/>
      <w:pPr>
        <w:tabs>
          <w:tab w:val="num" w:pos="974"/>
        </w:tabs>
        <w:ind w:left="97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C"/>
    <w:multiLevelType w:val="multilevel"/>
    <w:tmpl w:val="0000000C"/>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D"/>
    <w:multiLevelType w:val="multilevel"/>
    <w:tmpl w:val="0000000D"/>
    <w:name w:val="WW8Num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22448EB"/>
    <w:multiLevelType w:val="multilevel"/>
    <w:tmpl w:val="4CB2978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62D0CC2"/>
    <w:multiLevelType w:val="multilevel"/>
    <w:tmpl w:val="EB780DA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4"/>
        <w:szCs w:val="29"/>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F5C61FB"/>
    <w:multiLevelType w:val="multilevel"/>
    <w:tmpl w:val="C2584F8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1A753C7F"/>
    <w:multiLevelType w:val="multilevel"/>
    <w:tmpl w:val="BC1045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20494CBF"/>
    <w:multiLevelType w:val="multilevel"/>
    <w:tmpl w:val="B4B4DEA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360"/>
        </w:tabs>
        <w:ind w:left="36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2E2461BA"/>
    <w:multiLevelType w:val="multilevel"/>
    <w:tmpl w:val="E1EE20B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30FD28FD"/>
    <w:multiLevelType w:val="hybridMultilevel"/>
    <w:tmpl w:val="8A1CB556"/>
    <w:lvl w:ilvl="0" w:tplc="A2146094">
      <w:start w:val="1"/>
      <w:numFmt w:val="decimal"/>
      <w:lvlText w:val="%1."/>
      <w:lvlJc w:val="left"/>
      <w:pPr>
        <w:ind w:left="2834" w:hanging="99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13">
    <w:nsid w:val="390D7219"/>
    <w:multiLevelType w:val="multilevel"/>
    <w:tmpl w:val="638EA17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399C53B9"/>
    <w:multiLevelType w:val="multilevel"/>
    <w:tmpl w:val="DFA091B4"/>
    <w:lvl w:ilvl="0">
      <w:start w:val="1"/>
      <w:numFmt w:val="decimal"/>
      <w:lvlText w:val="%1."/>
      <w:lvlJc w:val="left"/>
      <w:pPr>
        <w:ind w:left="720" w:hanging="360"/>
      </w:pPr>
      <w:rPr>
        <w:rFonts w:hint="default"/>
      </w:rPr>
    </w:lvl>
    <w:lvl w:ilvl="1">
      <w:start w:val="2"/>
      <w:numFmt w:val="decimal"/>
      <w:isLgl/>
      <w:lvlText w:val="%1.%2"/>
      <w:lvlJc w:val="left"/>
      <w:pPr>
        <w:ind w:left="885" w:hanging="465"/>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640" w:hanging="1800"/>
      </w:pPr>
      <w:rPr>
        <w:rFonts w:hint="default"/>
      </w:rPr>
    </w:lvl>
  </w:abstractNum>
  <w:abstractNum w:abstractNumId="15">
    <w:nsid w:val="3BAD1F0C"/>
    <w:multiLevelType w:val="multilevel"/>
    <w:tmpl w:val="DFA091B4"/>
    <w:lvl w:ilvl="0">
      <w:start w:val="1"/>
      <w:numFmt w:val="decimal"/>
      <w:lvlText w:val="%1."/>
      <w:lvlJc w:val="left"/>
      <w:pPr>
        <w:ind w:left="720" w:hanging="360"/>
      </w:pPr>
      <w:rPr>
        <w:rFonts w:hint="default"/>
      </w:rPr>
    </w:lvl>
    <w:lvl w:ilvl="1">
      <w:start w:val="2"/>
      <w:numFmt w:val="decimal"/>
      <w:isLgl/>
      <w:lvlText w:val="%1.%2"/>
      <w:lvlJc w:val="left"/>
      <w:pPr>
        <w:ind w:left="885" w:hanging="465"/>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640" w:hanging="1800"/>
      </w:pPr>
      <w:rPr>
        <w:rFonts w:hint="default"/>
      </w:rPr>
    </w:lvl>
  </w:abstractNum>
  <w:abstractNum w:abstractNumId="16">
    <w:nsid w:val="4BC0417E"/>
    <w:multiLevelType w:val="hybridMultilevel"/>
    <w:tmpl w:val="C76E453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664E58"/>
    <w:multiLevelType w:val="hybridMultilevel"/>
    <w:tmpl w:val="90220872"/>
    <w:lvl w:ilvl="0" w:tplc="070CB2DE">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41F523D"/>
    <w:multiLevelType w:val="multilevel"/>
    <w:tmpl w:val="0EDAFFE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798C520F"/>
    <w:multiLevelType w:val="multilevel"/>
    <w:tmpl w:val="EFAAE2B8"/>
    <w:lvl w:ilvl="0">
      <w:start w:val="1"/>
      <w:numFmt w:val="decimal"/>
      <w:lvlText w:val="%1."/>
      <w:lvlJc w:val="left"/>
      <w:pPr>
        <w:ind w:left="1428" w:hanging="360"/>
      </w:p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20">
    <w:nsid w:val="7A501398"/>
    <w:multiLevelType w:val="multilevel"/>
    <w:tmpl w:val="18605B3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7C730C70"/>
    <w:multiLevelType w:val="hybridMultilevel"/>
    <w:tmpl w:val="F56A8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7"/>
  </w:num>
  <w:num w:numId="3">
    <w:abstractNumId w:val="20"/>
  </w:num>
  <w:num w:numId="4">
    <w:abstractNumId w:val="18"/>
  </w:num>
  <w:num w:numId="5">
    <w:abstractNumId w:val="11"/>
  </w:num>
  <w:num w:numId="6">
    <w:abstractNumId w:val="9"/>
  </w:num>
  <w:num w:numId="7">
    <w:abstractNumId w:val="13"/>
  </w:num>
  <w:num w:numId="8">
    <w:abstractNumId w:val="6"/>
  </w:num>
  <w:num w:numId="9">
    <w:abstractNumId w:val="8"/>
  </w:num>
  <w:num w:numId="10">
    <w:abstractNumId w:val="10"/>
  </w:num>
  <w:num w:numId="11">
    <w:abstractNumId w:val="21"/>
  </w:num>
  <w:num w:numId="12">
    <w:abstractNumId w:val="16"/>
  </w:num>
  <w:num w:numId="13">
    <w:abstractNumId w:val="17"/>
  </w:num>
  <w:num w:numId="14">
    <w:abstractNumId w:val="12"/>
  </w:num>
  <w:num w:numId="15">
    <w:abstractNumId w:val="19"/>
  </w:num>
  <w:num w:numId="16">
    <w:abstractNumId w:val="15"/>
  </w:num>
  <w:num w:numId="17">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FE2"/>
    <w:rsid w:val="00005E84"/>
    <w:rsid w:val="0000713A"/>
    <w:rsid w:val="000129EA"/>
    <w:rsid w:val="0002407A"/>
    <w:rsid w:val="00035F5C"/>
    <w:rsid w:val="0004626B"/>
    <w:rsid w:val="00046771"/>
    <w:rsid w:val="00046D9F"/>
    <w:rsid w:val="00051160"/>
    <w:rsid w:val="00060F9F"/>
    <w:rsid w:val="00061FC2"/>
    <w:rsid w:val="00063932"/>
    <w:rsid w:val="00070462"/>
    <w:rsid w:val="00071191"/>
    <w:rsid w:val="0007157E"/>
    <w:rsid w:val="00081B88"/>
    <w:rsid w:val="000831EF"/>
    <w:rsid w:val="00084418"/>
    <w:rsid w:val="000855C5"/>
    <w:rsid w:val="0008751C"/>
    <w:rsid w:val="00091625"/>
    <w:rsid w:val="00096559"/>
    <w:rsid w:val="000A4278"/>
    <w:rsid w:val="000A6B5A"/>
    <w:rsid w:val="000B4FEE"/>
    <w:rsid w:val="000C1AFD"/>
    <w:rsid w:val="000C32CF"/>
    <w:rsid w:val="000C4C7C"/>
    <w:rsid w:val="000C5A69"/>
    <w:rsid w:val="000D4D9C"/>
    <w:rsid w:val="000D7509"/>
    <w:rsid w:val="000E35AD"/>
    <w:rsid w:val="000E6FF3"/>
    <w:rsid w:val="000F0400"/>
    <w:rsid w:val="000F055C"/>
    <w:rsid w:val="000F21F0"/>
    <w:rsid w:val="000F4CFF"/>
    <w:rsid w:val="001003DE"/>
    <w:rsid w:val="001009CB"/>
    <w:rsid w:val="0010478E"/>
    <w:rsid w:val="00120267"/>
    <w:rsid w:val="00122FED"/>
    <w:rsid w:val="0012367C"/>
    <w:rsid w:val="00127968"/>
    <w:rsid w:val="00132F8D"/>
    <w:rsid w:val="00134684"/>
    <w:rsid w:val="00134B24"/>
    <w:rsid w:val="00141005"/>
    <w:rsid w:val="001422D2"/>
    <w:rsid w:val="001438AB"/>
    <w:rsid w:val="00143E2E"/>
    <w:rsid w:val="00144127"/>
    <w:rsid w:val="00150A1E"/>
    <w:rsid w:val="0015325C"/>
    <w:rsid w:val="00156729"/>
    <w:rsid w:val="00157B27"/>
    <w:rsid w:val="001603A8"/>
    <w:rsid w:val="00161E70"/>
    <w:rsid w:val="00165064"/>
    <w:rsid w:val="0016556A"/>
    <w:rsid w:val="00166D1A"/>
    <w:rsid w:val="0016786E"/>
    <w:rsid w:val="00173049"/>
    <w:rsid w:val="0017711E"/>
    <w:rsid w:val="00182CEB"/>
    <w:rsid w:val="00186771"/>
    <w:rsid w:val="001964D2"/>
    <w:rsid w:val="001969A9"/>
    <w:rsid w:val="001A049E"/>
    <w:rsid w:val="001A3A6F"/>
    <w:rsid w:val="001A6D1A"/>
    <w:rsid w:val="001A7514"/>
    <w:rsid w:val="001B60DB"/>
    <w:rsid w:val="001C0273"/>
    <w:rsid w:val="001C1BD9"/>
    <w:rsid w:val="001C20CB"/>
    <w:rsid w:val="001C4C6F"/>
    <w:rsid w:val="001C659A"/>
    <w:rsid w:val="001D0313"/>
    <w:rsid w:val="001D1007"/>
    <w:rsid w:val="001D3618"/>
    <w:rsid w:val="001D4CD7"/>
    <w:rsid w:val="001D556C"/>
    <w:rsid w:val="001D6CE0"/>
    <w:rsid w:val="001E1329"/>
    <w:rsid w:val="001E32CC"/>
    <w:rsid w:val="001E40AC"/>
    <w:rsid w:val="001E4A9A"/>
    <w:rsid w:val="001E609D"/>
    <w:rsid w:val="001E6C42"/>
    <w:rsid w:val="001F36AE"/>
    <w:rsid w:val="001F65A5"/>
    <w:rsid w:val="001F6685"/>
    <w:rsid w:val="002003F1"/>
    <w:rsid w:val="002053B4"/>
    <w:rsid w:val="00206828"/>
    <w:rsid w:val="00211702"/>
    <w:rsid w:val="0021635B"/>
    <w:rsid w:val="00221487"/>
    <w:rsid w:val="002221AE"/>
    <w:rsid w:val="0022311E"/>
    <w:rsid w:val="0022465A"/>
    <w:rsid w:val="0022525F"/>
    <w:rsid w:val="00225778"/>
    <w:rsid w:val="00226D05"/>
    <w:rsid w:val="002273FE"/>
    <w:rsid w:val="00227F87"/>
    <w:rsid w:val="00230DA3"/>
    <w:rsid w:val="00230F47"/>
    <w:rsid w:val="00231D0E"/>
    <w:rsid w:val="0023478E"/>
    <w:rsid w:val="002368D9"/>
    <w:rsid w:val="00247BCB"/>
    <w:rsid w:val="0025214E"/>
    <w:rsid w:val="002523B6"/>
    <w:rsid w:val="0025397A"/>
    <w:rsid w:val="002553F0"/>
    <w:rsid w:val="00265456"/>
    <w:rsid w:val="00266151"/>
    <w:rsid w:val="002721E9"/>
    <w:rsid w:val="00272AEC"/>
    <w:rsid w:val="00274706"/>
    <w:rsid w:val="00274790"/>
    <w:rsid w:val="002804F6"/>
    <w:rsid w:val="002866B7"/>
    <w:rsid w:val="00290BD2"/>
    <w:rsid w:val="00293C78"/>
    <w:rsid w:val="002A6115"/>
    <w:rsid w:val="002A6C0F"/>
    <w:rsid w:val="002A76DE"/>
    <w:rsid w:val="002A7926"/>
    <w:rsid w:val="002B07EE"/>
    <w:rsid w:val="002B440A"/>
    <w:rsid w:val="002C0113"/>
    <w:rsid w:val="002D00C9"/>
    <w:rsid w:val="002D0A65"/>
    <w:rsid w:val="002D464D"/>
    <w:rsid w:val="002E035C"/>
    <w:rsid w:val="002E65B6"/>
    <w:rsid w:val="002F7E7A"/>
    <w:rsid w:val="00300B86"/>
    <w:rsid w:val="00301297"/>
    <w:rsid w:val="00301A12"/>
    <w:rsid w:val="00301B77"/>
    <w:rsid w:val="003021E5"/>
    <w:rsid w:val="003050AD"/>
    <w:rsid w:val="00305903"/>
    <w:rsid w:val="00306834"/>
    <w:rsid w:val="0031066B"/>
    <w:rsid w:val="003148F8"/>
    <w:rsid w:val="00315EB5"/>
    <w:rsid w:val="0032523B"/>
    <w:rsid w:val="0033003E"/>
    <w:rsid w:val="00332FA2"/>
    <w:rsid w:val="003361F4"/>
    <w:rsid w:val="00340CC3"/>
    <w:rsid w:val="003470EC"/>
    <w:rsid w:val="00356F64"/>
    <w:rsid w:val="00366B7D"/>
    <w:rsid w:val="00371291"/>
    <w:rsid w:val="003775A3"/>
    <w:rsid w:val="0037781F"/>
    <w:rsid w:val="00381919"/>
    <w:rsid w:val="00382593"/>
    <w:rsid w:val="003827B6"/>
    <w:rsid w:val="003870C5"/>
    <w:rsid w:val="00390234"/>
    <w:rsid w:val="003924C7"/>
    <w:rsid w:val="0039397E"/>
    <w:rsid w:val="003944A7"/>
    <w:rsid w:val="00397468"/>
    <w:rsid w:val="003A5805"/>
    <w:rsid w:val="003A6565"/>
    <w:rsid w:val="003B0B70"/>
    <w:rsid w:val="003B19D6"/>
    <w:rsid w:val="003B2B22"/>
    <w:rsid w:val="003C14E0"/>
    <w:rsid w:val="003C1E61"/>
    <w:rsid w:val="003C23A9"/>
    <w:rsid w:val="003C6D47"/>
    <w:rsid w:val="003C6F51"/>
    <w:rsid w:val="003D192F"/>
    <w:rsid w:val="003D1B5A"/>
    <w:rsid w:val="003D4D9D"/>
    <w:rsid w:val="003D6E7D"/>
    <w:rsid w:val="003E22E6"/>
    <w:rsid w:val="003E2E3F"/>
    <w:rsid w:val="003E3775"/>
    <w:rsid w:val="003E6083"/>
    <w:rsid w:val="003E7930"/>
    <w:rsid w:val="003E7A19"/>
    <w:rsid w:val="003F01FC"/>
    <w:rsid w:val="003F1551"/>
    <w:rsid w:val="003F300D"/>
    <w:rsid w:val="003F4F3A"/>
    <w:rsid w:val="003F57FF"/>
    <w:rsid w:val="00402498"/>
    <w:rsid w:val="004025C5"/>
    <w:rsid w:val="004034BD"/>
    <w:rsid w:val="0040372B"/>
    <w:rsid w:val="00405163"/>
    <w:rsid w:val="004158C3"/>
    <w:rsid w:val="00420AAD"/>
    <w:rsid w:val="00421B0F"/>
    <w:rsid w:val="00426C35"/>
    <w:rsid w:val="004356CE"/>
    <w:rsid w:val="00436939"/>
    <w:rsid w:val="00437602"/>
    <w:rsid w:val="00440FFE"/>
    <w:rsid w:val="004419A8"/>
    <w:rsid w:val="00443646"/>
    <w:rsid w:val="00446918"/>
    <w:rsid w:val="00452E3A"/>
    <w:rsid w:val="00453A38"/>
    <w:rsid w:val="00455AF9"/>
    <w:rsid w:val="004610F4"/>
    <w:rsid w:val="00462B41"/>
    <w:rsid w:val="00464B1F"/>
    <w:rsid w:val="00467996"/>
    <w:rsid w:val="004700C6"/>
    <w:rsid w:val="00471CE1"/>
    <w:rsid w:val="004747EB"/>
    <w:rsid w:val="00476D01"/>
    <w:rsid w:val="00477716"/>
    <w:rsid w:val="00482B6A"/>
    <w:rsid w:val="0048524A"/>
    <w:rsid w:val="004909CD"/>
    <w:rsid w:val="00492638"/>
    <w:rsid w:val="00494305"/>
    <w:rsid w:val="00497497"/>
    <w:rsid w:val="00497694"/>
    <w:rsid w:val="004A113A"/>
    <w:rsid w:val="004A2C7D"/>
    <w:rsid w:val="004B1382"/>
    <w:rsid w:val="004B1BA5"/>
    <w:rsid w:val="004B2706"/>
    <w:rsid w:val="004B63A4"/>
    <w:rsid w:val="004C0056"/>
    <w:rsid w:val="004C0709"/>
    <w:rsid w:val="004C0DA2"/>
    <w:rsid w:val="004C235E"/>
    <w:rsid w:val="004C371A"/>
    <w:rsid w:val="004C5914"/>
    <w:rsid w:val="004C5B78"/>
    <w:rsid w:val="004C78AC"/>
    <w:rsid w:val="004D5B03"/>
    <w:rsid w:val="004D782E"/>
    <w:rsid w:val="004E4A90"/>
    <w:rsid w:val="004E5579"/>
    <w:rsid w:val="004F0EB6"/>
    <w:rsid w:val="004F38FA"/>
    <w:rsid w:val="004F5DEA"/>
    <w:rsid w:val="004F6855"/>
    <w:rsid w:val="00501044"/>
    <w:rsid w:val="00504F67"/>
    <w:rsid w:val="0051079D"/>
    <w:rsid w:val="00510CD9"/>
    <w:rsid w:val="0051354E"/>
    <w:rsid w:val="00513AA2"/>
    <w:rsid w:val="00513DD9"/>
    <w:rsid w:val="00515349"/>
    <w:rsid w:val="0052069A"/>
    <w:rsid w:val="00521AF2"/>
    <w:rsid w:val="00522A3C"/>
    <w:rsid w:val="005234C9"/>
    <w:rsid w:val="00526D0C"/>
    <w:rsid w:val="00532090"/>
    <w:rsid w:val="005334A7"/>
    <w:rsid w:val="00537223"/>
    <w:rsid w:val="005443FE"/>
    <w:rsid w:val="005478C9"/>
    <w:rsid w:val="00553580"/>
    <w:rsid w:val="00554AB6"/>
    <w:rsid w:val="00557535"/>
    <w:rsid w:val="00560888"/>
    <w:rsid w:val="005624CD"/>
    <w:rsid w:val="00562C03"/>
    <w:rsid w:val="00567F73"/>
    <w:rsid w:val="00570DDB"/>
    <w:rsid w:val="00571F3A"/>
    <w:rsid w:val="00573593"/>
    <w:rsid w:val="005747F5"/>
    <w:rsid w:val="0057645E"/>
    <w:rsid w:val="00577A3A"/>
    <w:rsid w:val="005808B7"/>
    <w:rsid w:val="005816A2"/>
    <w:rsid w:val="00585192"/>
    <w:rsid w:val="00586026"/>
    <w:rsid w:val="00590E13"/>
    <w:rsid w:val="00593513"/>
    <w:rsid w:val="00596E5E"/>
    <w:rsid w:val="00596F29"/>
    <w:rsid w:val="005A053F"/>
    <w:rsid w:val="005A6BA1"/>
    <w:rsid w:val="005B4C0A"/>
    <w:rsid w:val="005C3DF0"/>
    <w:rsid w:val="005C6AA3"/>
    <w:rsid w:val="005D04CF"/>
    <w:rsid w:val="005D5A31"/>
    <w:rsid w:val="005D66A0"/>
    <w:rsid w:val="005E4FCE"/>
    <w:rsid w:val="005E585C"/>
    <w:rsid w:val="005E630F"/>
    <w:rsid w:val="005E6935"/>
    <w:rsid w:val="005F016D"/>
    <w:rsid w:val="005F3B47"/>
    <w:rsid w:val="005F5AE6"/>
    <w:rsid w:val="005F6877"/>
    <w:rsid w:val="005F756C"/>
    <w:rsid w:val="00600D1C"/>
    <w:rsid w:val="00601B2C"/>
    <w:rsid w:val="006022D3"/>
    <w:rsid w:val="00603242"/>
    <w:rsid w:val="00603441"/>
    <w:rsid w:val="00604DE4"/>
    <w:rsid w:val="00605376"/>
    <w:rsid w:val="0060568B"/>
    <w:rsid w:val="00605DC8"/>
    <w:rsid w:val="00606276"/>
    <w:rsid w:val="00606E78"/>
    <w:rsid w:val="00616421"/>
    <w:rsid w:val="0062108F"/>
    <w:rsid w:val="0064060D"/>
    <w:rsid w:val="00645FE2"/>
    <w:rsid w:val="006524B8"/>
    <w:rsid w:val="00663003"/>
    <w:rsid w:val="00667164"/>
    <w:rsid w:val="00667F45"/>
    <w:rsid w:val="00670053"/>
    <w:rsid w:val="00671F02"/>
    <w:rsid w:val="0067791B"/>
    <w:rsid w:val="00677C10"/>
    <w:rsid w:val="00680118"/>
    <w:rsid w:val="00692147"/>
    <w:rsid w:val="006A156E"/>
    <w:rsid w:val="006A264A"/>
    <w:rsid w:val="006A5CAA"/>
    <w:rsid w:val="006A68A4"/>
    <w:rsid w:val="006B0FBD"/>
    <w:rsid w:val="006B1EB2"/>
    <w:rsid w:val="006B41F6"/>
    <w:rsid w:val="006B57C6"/>
    <w:rsid w:val="006B5FA1"/>
    <w:rsid w:val="006B6B53"/>
    <w:rsid w:val="006C105F"/>
    <w:rsid w:val="006C36EB"/>
    <w:rsid w:val="006C4D9E"/>
    <w:rsid w:val="006E1054"/>
    <w:rsid w:val="006E30CD"/>
    <w:rsid w:val="006E3491"/>
    <w:rsid w:val="006E657B"/>
    <w:rsid w:val="006F3F5F"/>
    <w:rsid w:val="00712C35"/>
    <w:rsid w:val="00712DE9"/>
    <w:rsid w:val="007137E3"/>
    <w:rsid w:val="007144B5"/>
    <w:rsid w:val="007148BC"/>
    <w:rsid w:val="007178D6"/>
    <w:rsid w:val="007212B1"/>
    <w:rsid w:val="00721E7D"/>
    <w:rsid w:val="00722212"/>
    <w:rsid w:val="00723D2D"/>
    <w:rsid w:val="007263BA"/>
    <w:rsid w:val="007316BF"/>
    <w:rsid w:val="007338E5"/>
    <w:rsid w:val="007358BD"/>
    <w:rsid w:val="00735CFD"/>
    <w:rsid w:val="00741B37"/>
    <w:rsid w:val="00741E41"/>
    <w:rsid w:val="00750968"/>
    <w:rsid w:val="00750A9A"/>
    <w:rsid w:val="00752B83"/>
    <w:rsid w:val="00754B5F"/>
    <w:rsid w:val="0075781E"/>
    <w:rsid w:val="0075799A"/>
    <w:rsid w:val="0076214A"/>
    <w:rsid w:val="007659CB"/>
    <w:rsid w:val="007673C5"/>
    <w:rsid w:val="00775236"/>
    <w:rsid w:val="00777D7D"/>
    <w:rsid w:val="00781726"/>
    <w:rsid w:val="0078317C"/>
    <w:rsid w:val="007838ED"/>
    <w:rsid w:val="00783C72"/>
    <w:rsid w:val="00785893"/>
    <w:rsid w:val="00792305"/>
    <w:rsid w:val="00793B32"/>
    <w:rsid w:val="0079406B"/>
    <w:rsid w:val="0079469B"/>
    <w:rsid w:val="007975AC"/>
    <w:rsid w:val="007A427D"/>
    <w:rsid w:val="007A4535"/>
    <w:rsid w:val="007B0666"/>
    <w:rsid w:val="007B068E"/>
    <w:rsid w:val="007B4A65"/>
    <w:rsid w:val="007B77C2"/>
    <w:rsid w:val="007C7EA4"/>
    <w:rsid w:val="007D0965"/>
    <w:rsid w:val="007D1B79"/>
    <w:rsid w:val="007D225D"/>
    <w:rsid w:val="007E002D"/>
    <w:rsid w:val="007E55A8"/>
    <w:rsid w:val="007E6FD7"/>
    <w:rsid w:val="007E7AF1"/>
    <w:rsid w:val="007F0A1B"/>
    <w:rsid w:val="007F741C"/>
    <w:rsid w:val="00804094"/>
    <w:rsid w:val="008041F2"/>
    <w:rsid w:val="00804384"/>
    <w:rsid w:val="008048CB"/>
    <w:rsid w:val="008056C7"/>
    <w:rsid w:val="00810ECD"/>
    <w:rsid w:val="00813E62"/>
    <w:rsid w:val="0081578D"/>
    <w:rsid w:val="00817671"/>
    <w:rsid w:val="00817B10"/>
    <w:rsid w:val="008236A1"/>
    <w:rsid w:val="00825F2E"/>
    <w:rsid w:val="00826D6C"/>
    <w:rsid w:val="0083124F"/>
    <w:rsid w:val="00840AD1"/>
    <w:rsid w:val="00842EE4"/>
    <w:rsid w:val="0084692A"/>
    <w:rsid w:val="00847982"/>
    <w:rsid w:val="0085087D"/>
    <w:rsid w:val="00851466"/>
    <w:rsid w:val="00854746"/>
    <w:rsid w:val="00861C7E"/>
    <w:rsid w:val="00865C23"/>
    <w:rsid w:val="00866DD5"/>
    <w:rsid w:val="00881A1E"/>
    <w:rsid w:val="0088262B"/>
    <w:rsid w:val="00887479"/>
    <w:rsid w:val="00890278"/>
    <w:rsid w:val="00891E59"/>
    <w:rsid w:val="00893E31"/>
    <w:rsid w:val="0089464C"/>
    <w:rsid w:val="008A0F1E"/>
    <w:rsid w:val="008A49D0"/>
    <w:rsid w:val="008B06F8"/>
    <w:rsid w:val="008B2D93"/>
    <w:rsid w:val="008B3BBB"/>
    <w:rsid w:val="008B52A3"/>
    <w:rsid w:val="008B55C6"/>
    <w:rsid w:val="008B5980"/>
    <w:rsid w:val="008B7675"/>
    <w:rsid w:val="008C1386"/>
    <w:rsid w:val="008C1587"/>
    <w:rsid w:val="008C58E6"/>
    <w:rsid w:val="008D06BE"/>
    <w:rsid w:val="008D1E48"/>
    <w:rsid w:val="008D6655"/>
    <w:rsid w:val="008E1C86"/>
    <w:rsid w:val="008E1D3E"/>
    <w:rsid w:val="008E5BAF"/>
    <w:rsid w:val="008F06BE"/>
    <w:rsid w:val="008F32E7"/>
    <w:rsid w:val="008F37C4"/>
    <w:rsid w:val="008F571A"/>
    <w:rsid w:val="008F7629"/>
    <w:rsid w:val="00903BA6"/>
    <w:rsid w:val="00905F86"/>
    <w:rsid w:val="009251C2"/>
    <w:rsid w:val="0092557F"/>
    <w:rsid w:val="00933E66"/>
    <w:rsid w:val="00935065"/>
    <w:rsid w:val="00936EF3"/>
    <w:rsid w:val="00940F41"/>
    <w:rsid w:val="0094756D"/>
    <w:rsid w:val="009512F1"/>
    <w:rsid w:val="00952973"/>
    <w:rsid w:val="00953BC0"/>
    <w:rsid w:val="00956046"/>
    <w:rsid w:val="00963B3B"/>
    <w:rsid w:val="0096520F"/>
    <w:rsid w:val="00973371"/>
    <w:rsid w:val="00981D8C"/>
    <w:rsid w:val="0098329D"/>
    <w:rsid w:val="0099257B"/>
    <w:rsid w:val="009925E0"/>
    <w:rsid w:val="00996A2C"/>
    <w:rsid w:val="009B23C5"/>
    <w:rsid w:val="009B4AE2"/>
    <w:rsid w:val="009B5363"/>
    <w:rsid w:val="009B781A"/>
    <w:rsid w:val="009B7E4A"/>
    <w:rsid w:val="009C3FD3"/>
    <w:rsid w:val="009C6209"/>
    <w:rsid w:val="009C694E"/>
    <w:rsid w:val="009D5FAD"/>
    <w:rsid w:val="009E438A"/>
    <w:rsid w:val="009F2FE9"/>
    <w:rsid w:val="009F52EB"/>
    <w:rsid w:val="009F66A5"/>
    <w:rsid w:val="00A03FE5"/>
    <w:rsid w:val="00A043AD"/>
    <w:rsid w:val="00A0502B"/>
    <w:rsid w:val="00A05C5E"/>
    <w:rsid w:val="00A075B5"/>
    <w:rsid w:val="00A137C9"/>
    <w:rsid w:val="00A14C83"/>
    <w:rsid w:val="00A16756"/>
    <w:rsid w:val="00A20DEC"/>
    <w:rsid w:val="00A418A2"/>
    <w:rsid w:val="00A423B1"/>
    <w:rsid w:val="00A452CA"/>
    <w:rsid w:val="00A47B33"/>
    <w:rsid w:val="00A47E13"/>
    <w:rsid w:val="00A53B27"/>
    <w:rsid w:val="00A53DC1"/>
    <w:rsid w:val="00A541AC"/>
    <w:rsid w:val="00A54ABF"/>
    <w:rsid w:val="00A57D01"/>
    <w:rsid w:val="00A618C4"/>
    <w:rsid w:val="00A6462B"/>
    <w:rsid w:val="00A6509E"/>
    <w:rsid w:val="00A67899"/>
    <w:rsid w:val="00A724E7"/>
    <w:rsid w:val="00A74834"/>
    <w:rsid w:val="00A77B2C"/>
    <w:rsid w:val="00A80B0A"/>
    <w:rsid w:val="00A92678"/>
    <w:rsid w:val="00A933A7"/>
    <w:rsid w:val="00A93872"/>
    <w:rsid w:val="00AA246A"/>
    <w:rsid w:val="00AA45DC"/>
    <w:rsid w:val="00AA5639"/>
    <w:rsid w:val="00AD3D8F"/>
    <w:rsid w:val="00AD3FDE"/>
    <w:rsid w:val="00AD4CA5"/>
    <w:rsid w:val="00AD7E9C"/>
    <w:rsid w:val="00AE0EC9"/>
    <w:rsid w:val="00AE2CA3"/>
    <w:rsid w:val="00AE4727"/>
    <w:rsid w:val="00AE4CB0"/>
    <w:rsid w:val="00AF0215"/>
    <w:rsid w:val="00AF2F6C"/>
    <w:rsid w:val="00AF34E4"/>
    <w:rsid w:val="00AF56E9"/>
    <w:rsid w:val="00B01EDA"/>
    <w:rsid w:val="00B026EE"/>
    <w:rsid w:val="00B02967"/>
    <w:rsid w:val="00B07EA9"/>
    <w:rsid w:val="00B11DF7"/>
    <w:rsid w:val="00B12BD7"/>
    <w:rsid w:val="00B1439D"/>
    <w:rsid w:val="00B15210"/>
    <w:rsid w:val="00B34F5B"/>
    <w:rsid w:val="00B40BD7"/>
    <w:rsid w:val="00B41A40"/>
    <w:rsid w:val="00B42ECD"/>
    <w:rsid w:val="00B4370C"/>
    <w:rsid w:val="00B46444"/>
    <w:rsid w:val="00B46843"/>
    <w:rsid w:val="00B511A9"/>
    <w:rsid w:val="00B56D04"/>
    <w:rsid w:val="00B63137"/>
    <w:rsid w:val="00B67EDC"/>
    <w:rsid w:val="00B72148"/>
    <w:rsid w:val="00B77602"/>
    <w:rsid w:val="00B91FF7"/>
    <w:rsid w:val="00B927E1"/>
    <w:rsid w:val="00B9421A"/>
    <w:rsid w:val="00BA4B00"/>
    <w:rsid w:val="00BB07CC"/>
    <w:rsid w:val="00BB76EC"/>
    <w:rsid w:val="00BB7B22"/>
    <w:rsid w:val="00BC05FC"/>
    <w:rsid w:val="00BC10A8"/>
    <w:rsid w:val="00BC1554"/>
    <w:rsid w:val="00BC5E0D"/>
    <w:rsid w:val="00BD07B5"/>
    <w:rsid w:val="00BE05A3"/>
    <w:rsid w:val="00BE44A4"/>
    <w:rsid w:val="00BE4596"/>
    <w:rsid w:val="00BE50AD"/>
    <w:rsid w:val="00BE6B2B"/>
    <w:rsid w:val="00BF4046"/>
    <w:rsid w:val="00BF44B1"/>
    <w:rsid w:val="00C011B5"/>
    <w:rsid w:val="00C031BA"/>
    <w:rsid w:val="00C050DC"/>
    <w:rsid w:val="00C108A8"/>
    <w:rsid w:val="00C122DA"/>
    <w:rsid w:val="00C13F95"/>
    <w:rsid w:val="00C1618E"/>
    <w:rsid w:val="00C20B62"/>
    <w:rsid w:val="00C211B9"/>
    <w:rsid w:val="00C212A8"/>
    <w:rsid w:val="00C30C53"/>
    <w:rsid w:val="00C30C82"/>
    <w:rsid w:val="00C32CEE"/>
    <w:rsid w:val="00C32F19"/>
    <w:rsid w:val="00C33694"/>
    <w:rsid w:val="00C35F86"/>
    <w:rsid w:val="00C35FCF"/>
    <w:rsid w:val="00C4186F"/>
    <w:rsid w:val="00C4243E"/>
    <w:rsid w:val="00C439C2"/>
    <w:rsid w:val="00C47103"/>
    <w:rsid w:val="00C5417A"/>
    <w:rsid w:val="00C54F7E"/>
    <w:rsid w:val="00C552DE"/>
    <w:rsid w:val="00C55D32"/>
    <w:rsid w:val="00C57031"/>
    <w:rsid w:val="00C60303"/>
    <w:rsid w:val="00C60A09"/>
    <w:rsid w:val="00C61D77"/>
    <w:rsid w:val="00C6260A"/>
    <w:rsid w:val="00C661CB"/>
    <w:rsid w:val="00C674EB"/>
    <w:rsid w:val="00C72F20"/>
    <w:rsid w:val="00C7496F"/>
    <w:rsid w:val="00C75EEC"/>
    <w:rsid w:val="00C76BAA"/>
    <w:rsid w:val="00C80697"/>
    <w:rsid w:val="00C81F68"/>
    <w:rsid w:val="00C84EBD"/>
    <w:rsid w:val="00C87C0A"/>
    <w:rsid w:val="00C92EA8"/>
    <w:rsid w:val="00CA08B5"/>
    <w:rsid w:val="00CA0967"/>
    <w:rsid w:val="00CB30AF"/>
    <w:rsid w:val="00CB34B3"/>
    <w:rsid w:val="00CB3862"/>
    <w:rsid w:val="00CB3DC3"/>
    <w:rsid w:val="00CB3F69"/>
    <w:rsid w:val="00CB4BED"/>
    <w:rsid w:val="00CB6C3A"/>
    <w:rsid w:val="00CB73D0"/>
    <w:rsid w:val="00CC010B"/>
    <w:rsid w:val="00CC018D"/>
    <w:rsid w:val="00CC17C6"/>
    <w:rsid w:val="00CC2975"/>
    <w:rsid w:val="00CC4ED6"/>
    <w:rsid w:val="00CC506B"/>
    <w:rsid w:val="00CD0269"/>
    <w:rsid w:val="00CD04B5"/>
    <w:rsid w:val="00CD22D8"/>
    <w:rsid w:val="00CD3436"/>
    <w:rsid w:val="00CE2FA7"/>
    <w:rsid w:val="00CF7547"/>
    <w:rsid w:val="00D108A5"/>
    <w:rsid w:val="00D11F4F"/>
    <w:rsid w:val="00D143DB"/>
    <w:rsid w:val="00D1561A"/>
    <w:rsid w:val="00D160C6"/>
    <w:rsid w:val="00D20CB7"/>
    <w:rsid w:val="00D260C4"/>
    <w:rsid w:val="00D2756A"/>
    <w:rsid w:val="00D31106"/>
    <w:rsid w:val="00D346EF"/>
    <w:rsid w:val="00D3516B"/>
    <w:rsid w:val="00D35D71"/>
    <w:rsid w:val="00D40D32"/>
    <w:rsid w:val="00D4141E"/>
    <w:rsid w:val="00D45C04"/>
    <w:rsid w:val="00D46CBB"/>
    <w:rsid w:val="00D50CC9"/>
    <w:rsid w:val="00D51493"/>
    <w:rsid w:val="00D546DF"/>
    <w:rsid w:val="00D574C6"/>
    <w:rsid w:val="00D57AD8"/>
    <w:rsid w:val="00D63186"/>
    <w:rsid w:val="00D634A3"/>
    <w:rsid w:val="00D72165"/>
    <w:rsid w:val="00D77CD9"/>
    <w:rsid w:val="00D92CDD"/>
    <w:rsid w:val="00D93B50"/>
    <w:rsid w:val="00D95446"/>
    <w:rsid w:val="00D96E6A"/>
    <w:rsid w:val="00DA0DB8"/>
    <w:rsid w:val="00DA22D2"/>
    <w:rsid w:val="00DA45CE"/>
    <w:rsid w:val="00DA5BAD"/>
    <w:rsid w:val="00DB4118"/>
    <w:rsid w:val="00DC0C19"/>
    <w:rsid w:val="00DC236C"/>
    <w:rsid w:val="00DC29D9"/>
    <w:rsid w:val="00DC5AA2"/>
    <w:rsid w:val="00DC6C33"/>
    <w:rsid w:val="00DC74B1"/>
    <w:rsid w:val="00DC79EC"/>
    <w:rsid w:val="00DD3785"/>
    <w:rsid w:val="00DE6C75"/>
    <w:rsid w:val="00DF0077"/>
    <w:rsid w:val="00DF0930"/>
    <w:rsid w:val="00DF0E6D"/>
    <w:rsid w:val="00DF3BBB"/>
    <w:rsid w:val="00E06B43"/>
    <w:rsid w:val="00E1649A"/>
    <w:rsid w:val="00E26599"/>
    <w:rsid w:val="00E3573E"/>
    <w:rsid w:val="00E404B2"/>
    <w:rsid w:val="00E41880"/>
    <w:rsid w:val="00E4233E"/>
    <w:rsid w:val="00E46562"/>
    <w:rsid w:val="00E4737B"/>
    <w:rsid w:val="00E53EF5"/>
    <w:rsid w:val="00E556FA"/>
    <w:rsid w:val="00E616BD"/>
    <w:rsid w:val="00E63CA6"/>
    <w:rsid w:val="00E73454"/>
    <w:rsid w:val="00E76E1D"/>
    <w:rsid w:val="00E7797E"/>
    <w:rsid w:val="00E81A72"/>
    <w:rsid w:val="00E9339B"/>
    <w:rsid w:val="00E942B1"/>
    <w:rsid w:val="00E963C2"/>
    <w:rsid w:val="00E9709B"/>
    <w:rsid w:val="00EA3565"/>
    <w:rsid w:val="00EA4CD9"/>
    <w:rsid w:val="00EA6CA3"/>
    <w:rsid w:val="00EB0538"/>
    <w:rsid w:val="00EB2B21"/>
    <w:rsid w:val="00EB2CE7"/>
    <w:rsid w:val="00EC30E2"/>
    <w:rsid w:val="00EC437C"/>
    <w:rsid w:val="00EC58EC"/>
    <w:rsid w:val="00EC6D47"/>
    <w:rsid w:val="00ED0ECB"/>
    <w:rsid w:val="00ED4CE4"/>
    <w:rsid w:val="00ED75B5"/>
    <w:rsid w:val="00EE0120"/>
    <w:rsid w:val="00EE1C74"/>
    <w:rsid w:val="00EE2240"/>
    <w:rsid w:val="00EE2FD7"/>
    <w:rsid w:val="00EE3FDF"/>
    <w:rsid w:val="00EE4436"/>
    <w:rsid w:val="00EE4FBB"/>
    <w:rsid w:val="00EF3128"/>
    <w:rsid w:val="00EF3F5F"/>
    <w:rsid w:val="00EF50B8"/>
    <w:rsid w:val="00EF7F4C"/>
    <w:rsid w:val="00F00117"/>
    <w:rsid w:val="00F015E5"/>
    <w:rsid w:val="00F06F52"/>
    <w:rsid w:val="00F10556"/>
    <w:rsid w:val="00F114A7"/>
    <w:rsid w:val="00F13705"/>
    <w:rsid w:val="00F229FE"/>
    <w:rsid w:val="00F24ED6"/>
    <w:rsid w:val="00F26B21"/>
    <w:rsid w:val="00F30149"/>
    <w:rsid w:val="00F33A2F"/>
    <w:rsid w:val="00F349CA"/>
    <w:rsid w:val="00F40F2C"/>
    <w:rsid w:val="00F44E77"/>
    <w:rsid w:val="00F45AA0"/>
    <w:rsid w:val="00F50230"/>
    <w:rsid w:val="00F529C6"/>
    <w:rsid w:val="00F644C0"/>
    <w:rsid w:val="00F65B26"/>
    <w:rsid w:val="00F67F24"/>
    <w:rsid w:val="00F70626"/>
    <w:rsid w:val="00F71EAA"/>
    <w:rsid w:val="00F748E1"/>
    <w:rsid w:val="00F7496E"/>
    <w:rsid w:val="00F74D07"/>
    <w:rsid w:val="00F81E98"/>
    <w:rsid w:val="00F9250F"/>
    <w:rsid w:val="00F97260"/>
    <w:rsid w:val="00FA6D7D"/>
    <w:rsid w:val="00FB0322"/>
    <w:rsid w:val="00FB0D82"/>
    <w:rsid w:val="00FB123C"/>
    <w:rsid w:val="00FB22CF"/>
    <w:rsid w:val="00FB2784"/>
    <w:rsid w:val="00FC0B2A"/>
    <w:rsid w:val="00FC4030"/>
    <w:rsid w:val="00FC6165"/>
    <w:rsid w:val="00FC6251"/>
    <w:rsid w:val="00FE005F"/>
    <w:rsid w:val="00FE0565"/>
    <w:rsid w:val="00FE4737"/>
    <w:rsid w:val="00FE67DB"/>
    <w:rsid w:val="00FF25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C0A"/>
    <w:pPr>
      <w:suppressAutoHyphens/>
    </w:pPr>
    <w:rPr>
      <w:lang w:eastAsia="ar-SA"/>
    </w:rPr>
  </w:style>
  <w:style w:type="paragraph" w:styleId="1">
    <w:name w:val="heading 1"/>
    <w:basedOn w:val="a"/>
    <w:next w:val="a"/>
    <w:link w:val="10"/>
    <w:qFormat/>
    <w:rsid w:val="00804384"/>
    <w:pPr>
      <w:keepNext/>
      <w:numPr>
        <w:numId w:val="1"/>
      </w:numPr>
      <w:jc w:val="center"/>
      <w:outlineLvl w:val="0"/>
    </w:pPr>
    <w:rPr>
      <w:rFonts w:ascii="Arial" w:hAnsi="Arial"/>
      <w:sz w:val="24"/>
    </w:rPr>
  </w:style>
  <w:style w:type="paragraph" w:styleId="2">
    <w:name w:val="heading 2"/>
    <w:basedOn w:val="a"/>
    <w:next w:val="a"/>
    <w:link w:val="20"/>
    <w:unhideWhenUsed/>
    <w:qFormat/>
    <w:rsid w:val="00FE67D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3470EC"/>
    <w:pPr>
      <w:keepNext/>
      <w:suppressAutoHyphens w:val="0"/>
      <w:jc w:val="both"/>
      <w:outlineLvl w:val="2"/>
    </w:pPr>
    <w:rPr>
      <w:b/>
      <w:sz w:val="24"/>
      <w:lang w:eastAsia="ru-RU"/>
    </w:rPr>
  </w:style>
  <w:style w:type="paragraph" w:styleId="4">
    <w:name w:val="heading 4"/>
    <w:basedOn w:val="a"/>
    <w:next w:val="a"/>
    <w:link w:val="40"/>
    <w:qFormat/>
    <w:rsid w:val="00804384"/>
    <w:pPr>
      <w:keepNext/>
      <w:numPr>
        <w:ilvl w:val="3"/>
        <w:numId w:val="1"/>
      </w:numPr>
      <w:jc w:val="both"/>
      <w:outlineLvl w:val="3"/>
    </w:pPr>
    <w:rPr>
      <w:b/>
      <w:sz w:val="26"/>
    </w:rPr>
  </w:style>
  <w:style w:type="paragraph" w:styleId="5">
    <w:name w:val="heading 5"/>
    <w:basedOn w:val="a"/>
    <w:next w:val="a"/>
    <w:link w:val="50"/>
    <w:qFormat/>
    <w:rsid w:val="00804384"/>
    <w:pPr>
      <w:keepNext/>
      <w:numPr>
        <w:ilvl w:val="4"/>
        <w:numId w:val="1"/>
      </w:numPr>
      <w:spacing w:before="170"/>
      <w:jc w:val="center"/>
      <w:outlineLvl w:val="4"/>
    </w:pPr>
    <w:rPr>
      <w:rFonts w:ascii="Arial" w:hAnsi="Arial"/>
      <w:b/>
      <w:sz w:val="50"/>
    </w:rPr>
  </w:style>
  <w:style w:type="paragraph" w:styleId="6">
    <w:name w:val="heading 6"/>
    <w:basedOn w:val="a"/>
    <w:next w:val="a"/>
    <w:link w:val="60"/>
    <w:unhideWhenUsed/>
    <w:qFormat/>
    <w:rsid w:val="007B068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3470E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3470EC"/>
    <w:pPr>
      <w:keepNext/>
      <w:suppressAutoHyphens w:val="0"/>
      <w:spacing w:line="360" w:lineRule="auto"/>
      <w:jc w:val="center"/>
      <w:outlineLvl w:val="7"/>
    </w:pPr>
    <w:rPr>
      <w:b/>
      <w:sz w:val="28"/>
      <w:lang w:eastAsia="ru-RU"/>
    </w:rPr>
  </w:style>
  <w:style w:type="paragraph" w:styleId="9">
    <w:name w:val="heading 9"/>
    <w:basedOn w:val="a"/>
    <w:next w:val="a"/>
    <w:link w:val="90"/>
    <w:semiHidden/>
    <w:unhideWhenUsed/>
    <w:qFormat/>
    <w:rsid w:val="007B068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E67DB"/>
    <w:rPr>
      <w:rFonts w:asciiTheme="majorHAnsi" w:eastAsiaTheme="majorEastAsia" w:hAnsiTheme="majorHAnsi" w:cstheme="majorBidi"/>
      <w:color w:val="365F91" w:themeColor="accent1" w:themeShade="BF"/>
      <w:sz w:val="26"/>
      <w:szCs w:val="26"/>
      <w:lang w:eastAsia="ar-SA"/>
    </w:rPr>
  </w:style>
  <w:style w:type="character" w:customStyle="1" w:styleId="60">
    <w:name w:val="Заголовок 6 Знак"/>
    <w:basedOn w:val="a0"/>
    <w:link w:val="6"/>
    <w:rsid w:val="007B068E"/>
    <w:rPr>
      <w:rFonts w:asciiTheme="majorHAnsi" w:eastAsiaTheme="majorEastAsia" w:hAnsiTheme="majorHAnsi" w:cstheme="majorBidi"/>
      <w:i/>
      <w:iCs/>
      <w:color w:val="243F60" w:themeColor="accent1" w:themeShade="7F"/>
      <w:lang w:eastAsia="ar-SA"/>
    </w:rPr>
  </w:style>
  <w:style w:type="character" w:customStyle="1" w:styleId="90">
    <w:name w:val="Заголовок 9 Знак"/>
    <w:basedOn w:val="a0"/>
    <w:link w:val="9"/>
    <w:semiHidden/>
    <w:rsid w:val="007B068E"/>
    <w:rPr>
      <w:rFonts w:asciiTheme="majorHAnsi" w:eastAsiaTheme="majorEastAsia" w:hAnsiTheme="majorHAnsi" w:cstheme="majorBidi"/>
      <w:i/>
      <w:iCs/>
      <w:color w:val="404040" w:themeColor="text1" w:themeTint="BF"/>
      <w:lang w:eastAsia="ar-SA"/>
    </w:rPr>
  </w:style>
  <w:style w:type="character" w:customStyle="1" w:styleId="Absatz-Standardschriftart">
    <w:name w:val="Absatz-Standardschriftart"/>
    <w:rsid w:val="00804384"/>
  </w:style>
  <w:style w:type="character" w:customStyle="1" w:styleId="WW8Num8z0">
    <w:name w:val="WW8Num8z0"/>
    <w:rsid w:val="00804384"/>
    <w:rPr>
      <w:rFonts w:cs="Arial"/>
      <w:sz w:val="23"/>
    </w:rPr>
  </w:style>
  <w:style w:type="character" w:customStyle="1" w:styleId="11">
    <w:name w:val="Основной шрифт абзаца1"/>
    <w:rsid w:val="00804384"/>
  </w:style>
  <w:style w:type="character" w:customStyle="1" w:styleId="a3">
    <w:name w:val="Гипертекстовая ссылка"/>
    <w:rsid w:val="00804384"/>
    <w:rPr>
      <w:b/>
      <w:bCs/>
      <w:color w:val="008000"/>
    </w:rPr>
  </w:style>
  <w:style w:type="character" w:styleId="a4">
    <w:name w:val="Hyperlink"/>
    <w:uiPriority w:val="99"/>
    <w:rsid w:val="00804384"/>
    <w:rPr>
      <w:color w:val="0000FF"/>
      <w:u w:val="single"/>
    </w:rPr>
  </w:style>
  <w:style w:type="paragraph" w:customStyle="1" w:styleId="a5">
    <w:name w:val="Заголовок"/>
    <w:basedOn w:val="a"/>
    <w:next w:val="a6"/>
    <w:rsid w:val="00804384"/>
    <w:pPr>
      <w:keepNext/>
      <w:spacing w:before="240" w:after="120"/>
    </w:pPr>
    <w:rPr>
      <w:rFonts w:ascii="Arial" w:eastAsia="Lucida Sans Unicode" w:hAnsi="Arial" w:cs="Tahoma"/>
      <w:sz w:val="28"/>
      <w:szCs w:val="28"/>
    </w:rPr>
  </w:style>
  <w:style w:type="paragraph" w:styleId="a6">
    <w:name w:val="Body Text"/>
    <w:basedOn w:val="a"/>
    <w:link w:val="a7"/>
    <w:rsid w:val="00804384"/>
    <w:pPr>
      <w:spacing w:after="120"/>
    </w:pPr>
  </w:style>
  <w:style w:type="paragraph" w:styleId="a8">
    <w:name w:val="List"/>
    <w:basedOn w:val="a6"/>
    <w:rsid w:val="00804384"/>
    <w:rPr>
      <w:rFonts w:ascii="Arial" w:hAnsi="Arial" w:cs="Tahoma"/>
    </w:rPr>
  </w:style>
  <w:style w:type="paragraph" w:customStyle="1" w:styleId="12">
    <w:name w:val="Название1"/>
    <w:basedOn w:val="a"/>
    <w:rsid w:val="00804384"/>
    <w:pPr>
      <w:suppressLineNumbers/>
      <w:spacing w:before="120" w:after="120"/>
    </w:pPr>
    <w:rPr>
      <w:rFonts w:ascii="Arial" w:hAnsi="Arial" w:cs="Tahoma"/>
      <w:i/>
      <w:iCs/>
      <w:szCs w:val="24"/>
    </w:rPr>
  </w:style>
  <w:style w:type="paragraph" w:customStyle="1" w:styleId="13">
    <w:name w:val="Указатель1"/>
    <w:basedOn w:val="a"/>
    <w:rsid w:val="00804384"/>
    <w:pPr>
      <w:suppressLineNumbers/>
    </w:pPr>
    <w:rPr>
      <w:rFonts w:ascii="Arial" w:hAnsi="Arial" w:cs="Tahoma"/>
    </w:rPr>
  </w:style>
  <w:style w:type="paragraph" w:customStyle="1" w:styleId="21">
    <w:name w:val="Основной текст с отступом 21"/>
    <w:basedOn w:val="a"/>
    <w:rsid w:val="00804384"/>
    <w:pPr>
      <w:ind w:firstLine="709"/>
      <w:jc w:val="both"/>
    </w:pPr>
    <w:rPr>
      <w:rFonts w:ascii="Arial" w:hAnsi="Arial"/>
      <w:sz w:val="24"/>
    </w:rPr>
  </w:style>
  <w:style w:type="paragraph" w:customStyle="1" w:styleId="31">
    <w:name w:val="Основной текст 31"/>
    <w:basedOn w:val="a"/>
    <w:rsid w:val="00804384"/>
    <w:pPr>
      <w:spacing w:after="120"/>
      <w:ind w:firstLine="709"/>
      <w:jc w:val="both"/>
    </w:pPr>
    <w:rPr>
      <w:sz w:val="16"/>
    </w:rPr>
  </w:style>
  <w:style w:type="paragraph" w:styleId="a9">
    <w:name w:val="Balloon Text"/>
    <w:basedOn w:val="a"/>
    <w:link w:val="aa"/>
    <w:rsid w:val="00804384"/>
    <w:rPr>
      <w:rFonts w:ascii="Tahoma" w:hAnsi="Tahoma" w:cs="Tahoma"/>
      <w:sz w:val="16"/>
      <w:szCs w:val="16"/>
    </w:rPr>
  </w:style>
  <w:style w:type="paragraph" w:customStyle="1" w:styleId="ConsPlusNormal">
    <w:name w:val="ConsPlusNormal"/>
    <w:rsid w:val="00804384"/>
    <w:pPr>
      <w:widowControl w:val="0"/>
      <w:suppressAutoHyphens/>
      <w:autoSpaceDE w:val="0"/>
      <w:ind w:firstLine="720"/>
    </w:pPr>
    <w:rPr>
      <w:rFonts w:ascii="Arial" w:eastAsia="Arial" w:hAnsi="Arial"/>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A5CAA"/>
    <w:pPr>
      <w:suppressAutoHyphens w:val="0"/>
      <w:spacing w:before="100" w:beforeAutospacing="1" w:after="100" w:afterAutospacing="1"/>
    </w:pPr>
    <w:rPr>
      <w:rFonts w:ascii="Tahoma" w:hAnsi="Tahoma"/>
      <w:lang w:val="en-US" w:eastAsia="en-US"/>
    </w:rPr>
  </w:style>
  <w:style w:type="paragraph" w:customStyle="1" w:styleId="ab">
    <w:name w:val="Знак Знак Знак Знак Знак Знак"/>
    <w:basedOn w:val="a"/>
    <w:rsid w:val="00C1618E"/>
    <w:pPr>
      <w:widowControl w:val="0"/>
      <w:tabs>
        <w:tab w:val="num" w:pos="720"/>
      </w:tabs>
      <w:suppressAutoHyphens w:val="0"/>
      <w:adjustRightInd w:val="0"/>
      <w:spacing w:after="160" w:line="240" w:lineRule="exact"/>
      <w:ind w:left="720" w:hanging="180"/>
      <w:jc w:val="center"/>
    </w:pPr>
    <w:rPr>
      <w:b/>
      <w:bCs/>
      <w:i/>
      <w:iCs/>
      <w:sz w:val="28"/>
      <w:szCs w:val="28"/>
      <w:lang w:val="en-GB" w:eastAsia="en-US"/>
    </w:rPr>
  </w:style>
  <w:style w:type="paragraph" w:customStyle="1" w:styleId="14">
    <w:name w:val="Знак1"/>
    <w:basedOn w:val="a"/>
    <w:semiHidden/>
    <w:rsid w:val="00C1618E"/>
    <w:pPr>
      <w:tabs>
        <w:tab w:val="num" w:pos="360"/>
      </w:tabs>
      <w:suppressAutoHyphens w:val="0"/>
      <w:spacing w:before="120" w:after="160" w:line="240" w:lineRule="exact"/>
      <w:jc w:val="both"/>
    </w:pPr>
    <w:rPr>
      <w:rFonts w:ascii="Verdana" w:hAnsi="Verdana" w:cs="Verdana"/>
      <w:lang w:val="en-US" w:eastAsia="en-US"/>
    </w:rPr>
  </w:style>
  <w:style w:type="paragraph" w:styleId="22">
    <w:name w:val="Body Text Indent 2"/>
    <w:basedOn w:val="a"/>
    <w:link w:val="23"/>
    <w:rsid w:val="00AF34E4"/>
    <w:pPr>
      <w:spacing w:after="120" w:line="480" w:lineRule="auto"/>
      <w:ind w:left="283"/>
    </w:pPr>
  </w:style>
  <w:style w:type="paragraph" w:customStyle="1" w:styleId="ac">
    <w:name w:val="Знак"/>
    <w:basedOn w:val="a"/>
    <w:rsid w:val="006E657B"/>
    <w:pPr>
      <w:suppressAutoHyphens w:val="0"/>
      <w:spacing w:before="100" w:beforeAutospacing="1" w:after="100" w:afterAutospacing="1"/>
    </w:pPr>
    <w:rPr>
      <w:rFonts w:ascii="Tahoma" w:hAnsi="Tahoma"/>
      <w:lang w:val="en-US" w:eastAsia="en-US"/>
    </w:rPr>
  </w:style>
  <w:style w:type="table" w:styleId="ad">
    <w:name w:val="Table Grid"/>
    <w:basedOn w:val="a1"/>
    <w:rsid w:val="00865C23"/>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
    <w:link w:val="25"/>
    <w:rsid w:val="00F74D07"/>
    <w:pPr>
      <w:spacing w:after="120" w:line="480" w:lineRule="auto"/>
    </w:pPr>
  </w:style>
  <w:style w:type="character" w:customStyle="1" w:styleId="25">
    <w:name w:val="Основной текст 2 Знак"/>
    <w:link w:val="24"/>
    <w:rsid w:val="00F74D07"/>
    <w:rPr>
      <w:lang w:eastAsia="ar-SA"/>
    </w:rPr>
  </w:style>
  <w:style w:type="paragraph" w:styleId="HTML">
    <w:name w:val="HTML Preformatted"/>
    <w:basedOn w:val="a"/>
    <w:link w:val="HTML0"/>
    <w:unhideWhenUsed/>
    <w:rsid w:val="00252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HTML0">
    <w:name w:val="Стандартный HTML Знак"/>
    <w:link w:val="HTML"/>
    <w:rsid w:val="002523B6"/>
    <w:rPr>
      <w:rFonts w:ascii="Courier New" w:hAnsi="Courier New" w:cs="Courier New"/>
    </w:rPr>
  </w:style>
  <w:style w:type="paragraph" w:styleId="ae">
    <w:name w:val="Normal (Web)"/>
    <w:basedOn w:val="a"/>
    <w:uiPriority w:val="99"/>
    <w:unhideWhenUsed/>
    <w:rsid w:val="002523B6"/>
    <w:pPr>
      <w:suppressAutoHyphens w:val="0"/>
      <w:spacing w:before="100" w:beforeAutospacing="1" w:after="119"/>
    </w:pPr>
    <w:rPr>
      <w:sz w:val="24"/>
      <w:szCs w:val="24"/>
      <w:lang w:eastAsia="ru-RU"/>
    </w:rPr>
  </w:style>
  <w:style w:type="paragraph" w:customStyle="1" w:styleId="toleft">
    <w:name w:val="toleft"/>
    <w:basedOn w:val="a"/>
    <w:uiPriority w:val="99"/>
    <w:semiHidden/>
    <w:rsid w:val="002523B6"/>
    <w:pPr>
      <w:suppressAutoHyphens w:val="0"/>
      <w:spacing w:before="100" w:beforeAutospacing="1" w:after="100" w:afterAutospacing="1"/>
    </w:pPr>
    <w:rPr>
      <w:sz w:val="24"/>
      <w:szCs w:val="24"/>
      <w:lang w:eastAsia="ru-RU"/>
    </w:rPr>
  </w:style>
  <w:style w:type="paragraph" w:customStyle="1" w:styleId="normaltable">
    <w:name w:val="normaltable"/>
    <w:basedOn w:val="a"/>
    <w:uiPriority w:val="99"/>
    <w:semiHidden/>
    <w:rsid w:val="002523B6"/>
    <w:pPr>
      <w:suppressAutoHyphens w:val="0"/>
      <w:spacing w:before="100" w:beforeAutospacing="1" w:after="100" w:afterAutospacing="1"/>
    </w:pPr>
    <w:rPr>
      <w:sz w:val="24"/>
      <w:szCs w:val="24"/>
      <w:lang w:eastAsia="ru-RU"/>
    </w:rPr>
  </w:style>
  <w:style w:type="character" w:customStyle="1" w:styleId="apple-converted-space">
    <w:name w:val="apple-converted-space"/>
    <w:basedOn w:val="a0"/>
    <w:rsid w:val="002523B6"/>
  </w:style>
  <w:style w:type="paragraph" w:customStyle="1" w:styleId="Default">
    <w:name w:val="Default"/>
    <w:rsid w:val="006C105F"/>
    <w:pPr>
      <w:autoSpaceDE w:val="0"/>
      <w:autoSpaceDN w:val="0"/>
      <w:adjustRightInd w:val="0"/>
    </w:pPr>
    <w:rPr>
      <w:rFonts w:ascii="Arial" w:hAnsi="Arial" w:cs="Arial"/>
      <w:color w:val="000000"/>
      <w:sz w:val="24"/>
      <w:szCs w:val="24"/>
    </w:rPr>
  </w:style>
  <w:style w:type="paragraph" w:styleId="af">
    <w:name w:val="List Paragraph"/>
    <w:basedOn w:val="a"/>
    <w:uiPriority w:val="34"/>
    <w:qFormat/>
    <w:rsid w:val="004D5B03"/>
    <w:pPr>
      <w:ind w:left="708"/>
    </w:pPr>
  </w:style>
  <w:style w:type="paragraph" w:styleId="af0">
    <w:name w:val="Title"/>
    <w:basedOn w:val="a"/>
    <w:link w:val="af1"/>
    <w:qFormat/>
    <w:rsid w:val="004D5B03"/>
    <w:pPr>
      <w:suppressAutoHyphens w:val="0"/>
      <w:jc w:val="center"/>
    </w:pPr>
    <w:rPr>
      <w:b/>
      <w:sz w:val="28"/>
    </w:rPr>
  </w:style>
  <w:style w:type="character" w:customStyle="1" w:styleId="af1">
    <w:name w:val="Название Знак"/>
    <w:link w:val="af0"/>
    <w:rsid w:val="004D5B03"/>
    <w:rPr>
      <w:b/>
      <w:sz w:val="28"/>
    </w:rPr>
  </w:style>
  <w:style w:type="paragraph" w:customStyle="1" w:styleId="TableContents">
    <w:name w:val="Table Contents"/>
    <w:basedOn w:val="a"/>
    <w:rsid w:val="004610F4"/>
    <w:pPr>
      <w:widowControl w:val="0"/>
      <w:suppressLineNumbers/>
      <w:suppressAutoHyphens w:val="0"/>
      <w:jc w:val="center"/>
    </w:pPr>
    <w:rPr>
      <w:rFonts w:ascii="Arial" w:hAnsi="Arial" w:cs="Arial"/>
      <w:kern w:val="1"/>
    </w:rPr>
  </w:style>
  <w:style w:type="character" w:styleId="af2">
    <w:name w:val="Emphasis"/>
    <w:qFormat/>
    <w:rsid w:val="003924C7"/>
    <w:rPr>
      <w:i/>
      <w:iCs/>
    </w:rPr>
  </w:style>
  <w:style w:type="paragraph" w:customStyle="1" w:styleId="0">
    <w:name w:val="0Абзац"/>
    <w:basedOn w:val="ae"/>
    <w:link w:val="00"/>
    <w:qFormat/>
    <w:rsid w:val="00C60303"/>
    <w:pPr>
      <w:spacing w:before="0" w:beforeAutospacing="0" w:after="120"/>
      <w:ind w:firstLine="709"/>
      <w:jc w:val="both"/>
    </w:pPr>
    <w:rPr>
      <w:color w:val="000000"/>
      <w:sz w:val="28"/>
      <w:szCs w:val="28"/>
    </w:rPr>
  </w:style>
  <w:style w:type="character" w:customStyle="1" w:styleId="00">
    <w:name w:val="0Абзац Знак"/>
    <w:link w:val="0"/>
    <w:rsid w:val="00C60303"/>
    <w:rPr>
      <w:color w:val="000000"/>
      <w:sz w:val="28"/>
      <w:szCs w:val="28"/>
    </w:rPr>
  </w:style>
  <w:style w:type="paragraph" w:customStyle="1" w:styleId="formattext">
    <w:name w:val="formattext"/>
    <w:basedOn w:val="a"/>
    <w:rsid w:val="00963B3B"/>
    <w:pPr>
      <w:suppressAutoHyphens w:val="0"/>
      <w:spacing w:before="100" w:beforeAutospacing="1" w:after="100" w:afterAutospacing="1"/>
    </w:pPr>
    <w:rPr>
      <w:sz w:val="24"/>
      <w:szCs w:val="24"/>
      <w:lang w:eastAsia="ru-RU"/>
    </w:rPr>
  </w:style>
  <w:style w:type="paragraph" w:styleId="32">
    <w:name w:val="Body Text 3"/>
    <w:basedOn w:val="a"/>
    <w:link w:val="33"/>
    <w:unhideWhenUsed/>
    <w:rsid w:val="004F6855"/>
    <w:pPr>
      <w:suppressAutoHyphens w:val="0"/>
      <w:spacing w:after="120"/>
    </w:pPr>
    <w:rPr>
      <w:sz w:val="16"/>
      <w:szCs w:val="16"/>
    </w:rPr>
  </w:style>
  <w:style w:type="character" w:customStyle="1" w:styleId="33">
    <w:name w:val="Основной текст 3 Знак"/>
    <w:link w:val="32"/>
    <w:rsid w:val="004F6855"/>
    <w:rPr>
      <w:sz w:val="16"/>
      <w:szCs w:val="16"/>
    </w:rPr>
  </w:style>
  <w:style w:type="paragraph" w:customStyle="1" w:styleId="ConsNormal">
    <w:name w:val="ConsNormal"/>
    <w:rsid w:val="004F6855"/>
    <w:pPr>
      <w:widowControl w:val="0"/>
      <w:snapToGrid w:val="0"/>
      <w:ind w:firstLine="720"/>
    </w:pPr>
    <w:rPr>
      <w:rFonts w:ascii="Arial" w:hAnsi="Arial"/>
      <w:sz w:val="18"/>
    </w:rPr>
  </w:style>
  <w:style w:type="paragraph" w:styleId="af3">
    <w:name w:val="header"/>
    <w:basedOn w:val="a"/>
    <w:link w:val="af4"/>
    <w:uiPriority w:val="99"/>
    <w:rsid w:val="008A0F1E"/>
    <w:pPr>
      <w:tabs>
        <w:tab w:val="center" w:pos="4677"/>
        <w:tab w:val="right" w:pos="9355"/>
      </w:tabs>
    </w:pPr>
  </w:style>
  <w:style w:type="character" w:customStyle="1" w:styleId="af4">
    <w:name w:val="Верхний колонтитул Знак"/>
    <w:link w:val="af3"/>
    <w:uiPriority w:val="99"/>
    <w:rsid w:val="008A0F1E"/>
    <w:rPr>
      <w:lang w:eastAsia="ar-SA"/>
    </w:rPr>
  </w:style>
  <w:style w:type="paragraph" w:styleId="af5">
    <w:name w:val="footer"/>
    <w:basedOn w:val="a"/>
    <w:link w:val="af6"/>
    <w:rsid w:val="008A0F1E"/>
    <w:pPr>
      <w:tabs>
        <w:tab w:val="center" w:pos="4677"/>
        <w:tab w:val="right" w:pos="9355"/>
      </w:tabs>
    </w:pPr>
  </w:style>
  <w:style w:type="character" w:customStyle="1" w:styleId="af6">
    <w:name w:val="Нижний колонтитул Знак"/>
    <w:link w:val="af5"/>
    <w:rsid w:val="008A0F1E"/>
    <w:rPr>
      <w:lang w:eastAsia="ar-SA"/>
    </w:rPr>
  </w:style>
  <w:style w:type="table" w:customStyle="1" w:styleId="15">
    <w:name w:val="Сетка таблицы1"/>
    <w:basedOn w:val="a1"/>
    <w:next w:val="ad"/>
    <w:rsid w:val="004C07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d"/>
    <w:rsid w:val="00FE67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1"/>
    <w:next w:val="ad"/>
    <w:rsid w:val="001236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d"/>
    <w:uiPriority w:val="59"/>
    <w:rsid w:val="003C23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Body Text Indent"/>
    <w:basedOn w:val="a"/>
    <w:link w:val="af8"/>
    <w:unhideWhenUsed/>
    <w:rsid w:val="007B068E"/>
    <w:pPr>
      <w:spacing w:after="120"/>
      <w:ind w:left="283"/>
    </w:pPr>
  </w:style>
  <w:style w:type="character" w:customStyle="1" w:styleId="af8">
    <w:name w:val="Основной текст с отступом Знак"/>
    <w:basedOn w:val="a0"/>
    <w:link w:val="af7"/>
    <w:rsid w:val="007B068E"/>
    <w:rPr>
      <w:lang w:eastAsia="ar-SA"/>
    </w:rPr>
  </w:style>
  <w:style w:type="paragraph" w:styleId="35">
    <w:name w:val="Body Text Indent 3"/>
    <w:basedOn w:val="a"/>
    <w:link w:val="36"/>
    <w:unhideWhenUsed/>
    <w:rsid w:val="00953BC0"/>
    <w:pPr>
      <w:spacing w:after="120"/>
      <w:ind w:left="283"/>
    </w:pPr>
    <w:rPr>
      <w:sz w:val="16"/>
      <w:szCs w:val="16"/>
    </w:rPr>
  </w:style>
  <w:style w:type="character" w:customStyle="1" w:styleId="36">
    <w:name w:val="Основной текст с отступом 3 Знак"/>
    <w:basedOn w:val="a0"/>
    <w:link w:val="35"/>
    <w:rsid w:val="00953BC0"/>
    <w:rPr>
      <w:sz w:val="16"/>
      <w:szCs w:val="16"/>
      <w:lang w:eastAsia="ar-SA"/>
    </w:rPr>
  </w:style>
  <w:style w:type="table" w:customStyle="1" w:styleId="51">
    <w:name w:val="Сетка таблицы5"/>
    <w:basedOn w:val="a1"/>
    <w:next w:val="ad"/>
    <w:rsid w:val="002A79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d"/>
    <w:rsid w:val="002A79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d"/>
    <w:uiPriority w:val="59"/>
    <w:rsid w:val="009925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0"/>
    <w:link w:val="7"/>
    <w:rsid w:val="003470EC"/>
    <w:rPr>
      <w:rFonts w:asciiTheme="majorHAnsi" w:eastAsiaTheme="majorEastAsia" w:hAnsiTheme="majorHAnsi" w:cstheme="majorBidi"/>
      <w:i/>
      <w:iCs/>
      <w:color w:val="404040" w:themeColor="text1" w:themeTint="BF"/>
      <w:lang w:eastAsia="ar-SA"/>
    </w:rPr>
  </w:style>
  <w:style w:type="character" w:customStyle="1" w:styleId="30">
    <w:name w:val="Заголовок 3 Знак"/>
    <w:basedOn w:val="a0"/>
    <w:link w:val="3"/>
    <w:rsid w:val="003470EC"/>
    <w:rPr>
      <w:b/>
      <w:sz w:val="24"/>
    </w:rPr>
  </w:style>
  <w:style w:type="character" w:customStyle="1" w:styleId="80">
    <w:name w:val="Заголовок 8 Знак"/>
    <w:basedOn w:val="a0"/>
    <w:link w:val="8"/>
    <w:rsid w:val="003470EC"/>
    <w:rPr>
      <w:b/>
      <w:sz w:val="28"/>
    </w:rPr>
  </w:style>
  <w:style w:type="numbering" w:customStyle="1" w:styleId="16">
    <w:name w:val="Нет списка1"/>
    <w:next w:val="a2"/>
    <w:uiPriority w:val="99"/>
    <w:semiHidden/>
    <w:unhideWhenUsed/>
    <w:rsid w:val="003470EC"/>
  </w:style>
  <w:style w:type="character" w:customStyle="1" w:styleId="10">
    <w:name w:val="Заголовок 1 Знак"/>
    <w:link w:val="1"/>
    <w:rsid w:val="003470EC"/>
    <w:rPr>
      <w:rFonts w:ascii="Arial" w:hAnsi="Arial"/>
      <w:sz w:val="24"/>
      <w:lang w:eastAsia="ar-SA"/>
    </w:rPr>
  </w:style>
  <w:style w:type="character" w:customStyle="1" w:styleId="40">
    <w:name w:val="Заголовок 4 Знак"/>
    <w:link w:val="4"/>
    <w:rsid w:val="003470EC"/>
    <w:rPr>
      <w:b/>
      <w:sz w:val="26"/>
      <w:lang w:eastAsia="ar-SA"/>
    </w:rPr>
  </w:style>
  <w:style w:type="character" w:customStyle="1" w:styleId="50">
    <w:name w:val="Заголовок 5 Знак"/>
    <w:link w:val="5"/>
    <w:rsid w:val="003470EC"/>
    <w:rPr>
      <w:rFonts w:ascii="Arial" w:hAnsi="Arial"/>
      <w:b/>
      <w:sz w:val="50"/>
      <w:lang w:eastAsia="ar-SA"/>
    </w:rPr>
  </w:style>
  <w:style w:type="character" w:customStyle="1" w:styleId="a7">
    <w:name w:val="Основной текст Знак"/>
    <w:link w:val="a6"/>
    <w:rsid w:val="003470EC"/>
    <w:rPr>
      <w:lang w:eastAsia="ar-SA"/>
    </w:rPr>
  </w:style>
  <w:style w:type="character" w:customStyle="1" w:styleId="23">
    <w:name w:val="Основной текст с отступом 2 Знак"/>
    <w:link w:val="22"/>
    <w:rsid w:val="003470EC"/>
    <w:rPr>
      <w:lang w:eastAsia="ar-SA"/>
    </w:rPr>
  </w:style>
  <w:style w:type="character" w:styleId="af9">
    <w:name w:val="page number"/>
    <w:basedOn w:val="a0"/>
    <w:rsid w:val="003470EC"/>
  </w:style>
  <w:style w:type="character" w:customStyle="1" w:styleId="aa">
    <w:name w:val="Текст выноски Знак"/>
    <w:link w:val="a9"/>
    <w:rsid w:val="003470EC"/>
    <w:rPr>
      <w:rFonts w:ascii="Tahoma" w:hAnsi="Tahoma" w:cs="Tahoma"/>
      <w:sz w:val="16"/>
      <w:szCs w:val="16"/>
      <w:lang w:eastAsia="ar-SA"/>
    </w:rPr>
  </w:style>
  <w:style w:type="paragraph" w:customStyle="1" w:styleId="afa">
    <w:name w:val="адресат"/>
    <w:basedOn w:val="a"/>
    <w:next w:val="a"/>
    <w:rsid w:val="003470EC"/>
    <w:pPr>
      <w:suppressAutoHyphens w:val="0"/>
      <w:autoSpaceDE w:val="0"/>
      <w:autoSpaceDN w:val="0"/>
      <w:jc w:val="center"/>
    </w:pPr>
    <w:rPr>
      <w:sz w:val="30"/>
      <w:szCs w:val="30"/>
      <w:lang w:eastAsia="ru-RU"/>
    </w:rPr>
  </w:style>
  <w:style w:type="paragraph" w:customStyle="1" w:styleId="afb">
    <w:name w:val="Комментарий"/>
    <w:basedOn w:val="a"/>
    <w:next w:val="a"/>
    <w:rsid w:val="003470EC"/>
    <w:pPr>
      <w:suppressAutoHyphens w:val="0"/>
      <w:autoSpaceDE w:val="0"/>
      <w:autoSpaceDN w:val="0"/>
      <w:adjustRightInd w:val="0"/>
      <w:ind w:left="170"/>
      <w:jc w:val="both"/>
    </w:pPr>
    <w:rPr>
      <w:rFonts w:ascii="Arial" w:hAnsi="Arial"/>
      <w:i/>
      <w:iCs/>
      <w:color w:val="800080"/>
      <w:lang w:eastAsia="ru-RU"/>
    </w:rPr>
  </w:style>
  <w:style w:type="paragraph" w:customStyle="1" w:styleId="ConsPlusNonformat">
    <w:name w:val="ConsPlusNonformat"/>
    <w:rsid w:val="003470EC"/>
    <w:pPr>
      <w:autoSpaceDE w:val="0"/>
      <w:autoSpaceDN w:val="0"/>
      <w:adjustRightInd w:val="0"/>
    </w:pPr>
    <w:rPr>
      <w:rFonts w:ascii="Courier New" w:hAnsi="Courier New" w:cs="Courier New"/>
    </w:rPr>
  </w:style>
  <w:style w:type="paragraph" w:styleId="afc">
    <w:name w:val="No Spacing"/>
    <w:uiPriority w:val="1"/>
    <w:qFormat/>
    <w:rsid w:val="003470EC"/>
    <w:rPr>
      <w:sz w:val="24"/>
      <w:szCs w:val="24"/>
    </w:rPr>
  </w:style>
  <w:style w:type="character" w:styleId="afd">
    <w:name w:val="Strong"/>
    <w:qFormat/>
    <w:rsid w:val="003470EC"/>
    <w:rPr>
      <w:b/>
      <w:bCs w:val="0"/>
    </w:rPr>
  </w:style>
  <w:style w:type="paragraph" w:customStyle="1" w:styleId="17">
    <w:name w:val="Без интервала1"/>
    <w:rsid w:val="003470EC"/>
    <w:pPr>
      <w:suppressAutoHyphens/>
      <w:autoSpaceDE w:val="0"/>
    </w:pPr>
    <w:rPr>
      <w:sz w:val="24"/>
      <w:szCs w:val="24"/>
      <w:lang w:eastAsia="ar-SA"/>
    </w:rPr>
  </w:style>
  <w:style w:type="table" w:customStyle="1" w:styleId="81">
    <w:name w:val="Сетка таблицы8"/>
    <w:basedOn w:val="a1"/>
    <w:next w:val="ad"/>
    <w:uiPriority w:val="59"/>
    <w:rsid w:val="003470E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66e3beb46beee1consnormal">
    <w:name w:val="da66e3beb46beee1consnormal"/>
    <w:basedOn w:val="a"/>
    <w:rsid w:val="003470EC"/>
    <w:pPr>
      <w:suppressAutoHyphens w:val="0"/>
      <w:spacing w:before="100" w:beforeAutospacing="1" w:after="100" w:afterAutospacing="1"/>
    </w:pPr>
    <w:rPr>
      <w:sz w:val="24"/>
      <w:szCs w:val="24"/>
      <w:lang w:eastAsia="ru-RU"/>
    </w:rPr>
  </w:style>
  <w:style w:type="numbering" w:customStyle="1" w:styleId="27">
    <w:name w:val="Нет списка2"/>
    <w:next w:val="a2"/>
    <w:uiPriority w:val="99"/>
    <w:semiHidden/>
    <w:unhideWhenUsed/>
    <w:rsid w:val="0025214E"/>
  </w:style>
  <w:style w:type="table" w:customStyle="1" w:styleId="91">
    <w:name w:val="Сетка таблицы9"/>
    <w:basedOn w:val="a1"/>
    <w:next w:val="ad"/>
    <w:uiPriority w:val="59"/>
    <w:rsid w:val="0025214E"/>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e">
    <w:name w:val="Знак Знак Знак"/>
    <w:basedOn w:val="a"/>
    <w:rsid w:val="0025214E"/>
    <w:pPr>
      <w:suppressAutoHyphens w:val="0"/>
      <w:spacing w:after="160" w:line="240" w:lineRule="exact"/>
    </w:pPr>
    <w:rPr>
      <w:rFonts w:ascii="Verdana" w:hAnsi="Verdana"/>
      <w:lang w:val="en-US" w:eastAsia="en-US"/>
    </w:rPr>
  </w:style>
  <w:style w:type="table" w:customStyle="1" w:styleId="100">
    <w:name w:val="Сетка таблицы10"/>
    <w:basedOn w:val="a1"/>
    <w:next w:val="ad"/>
    <w:uiPriority w:val="59"/>
    <w:rsid w:val="00AD7E9C"/>
    <w:rPr>
      <w:rFonts w:ascii="PT Astra Serif" w:eastAsia="Calibri" w:hAnsi="PT Astra Serif"/>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Знак Знак Знак Знак Знак"/>
    <w:basedOn w:val="a"/>
    <w:rsid w:val="001D4CD7"/>
    <w:pPr>
      <w:widowControl w:val="0"/>
      <w:suppressAutoHyphens w:val="0"/>
      <w:adjustRightInd w:val="0"/>
      <w:spacing w:after="160" w:line="240" w:lineRule="exact"/>
      <w:jc w:val="right"/>
    </w:pPr>
    <w:rPr>
      <w:lang w:val="en-GB" w:eastAsia="en-US"/>
    </w:rPr>
  </w:style>
  <w:style w:type="table" w:customStyle="1" w:styleId="110">
    <w:name w:val="Сетка таблицы11"/>
    <w:basedOn w:val="a1"/>
    <w:next w:val="ad"/>
    <w:uiPriority w:val="59"/>
    <w:rsid w:val="008C1587"/>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20">
    <w:name w:val="Сетка таблицы12"/>
    <w:basedOn w:val="a1"/>
    <w:next w:val="ad"/>
    <w:uiPriority w:val="59"/>
    <w:rsid w:val="00BB76EC"/>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0">
    <w:name w:val="Знак Знак Знак Знак Знак"/>
    <w:basedOn w:val="a"/>
    <w:rsid w:val="00BB76EC"/>
    <w:pPr>
      <w:widowControl w:val="0"/>
      <w:suppressAutoHyphens w:val="0"/>
      <w:adjustRightInd w:val="0"/>
      <w:spacing w:after="160" w:line="240" w:lineRule="exact"/>
      <w:jc w:val="right"/>
    </w:pPr>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C0A"/>
    <w:pPr>
      <w:suppressAutoHyphens/>
    </w:pPr>
    <w:rPr>
      <w:lang w:eastAsia="ar-SA"/>
    </w:rPr>
  </w:style>
  <w:style w:type="paragraph" w:styleId="1">
    <w:name w:val="heading 1"/>
    <w:basedOn w:val="a"/>
    <w:next w:val="a"/>
    <w:link w:val="10"/>
    <w:qFormat/>
    <w:rsid w:val="00804384"/>
    <w:pPr>
      <w:keepNext/>
      <w:numPr>
        <w:numId w:val="1"/>
      </w:numPr>
      <w:jc w:val="center"/>
      <w:outlineLvl w:val="0"/>
    </w:pPr>
    <w:rPr>
      <w:rFonts w:ascii="Arial" w:hAnsi="Arial"/>
      <w:sz w:val="24"/>
    </w:rPr>
  </w:style>
  <w:style w:type="paragraph" w:styleId="2">
    <w:name w:val="heading 2"/>
    <w:basedOn w:val="a"/>
    <w:next w:val="a"/>
    <w:link w:val="20"/>
    <w:unhideWhenUsed/>
    <w:qFormat/>
    <w:rsid w:val="00FE67D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3470EC"/>
    <w:pPr>
      <w:keepNext/>
      <w:suppressAutoHyphens w:val="0"/>
      <w:jc w:val="both"/>
      <w:outlineLvl w:val="2"/>
    </w:pPr>
    <w:rPr>
      <w:b/>
      <w:sz w:val="24"/>
      <w:lang w:eastAsia="ru-RU"/>
    </w:rPr>
  </w:style>
  <w:style w:type="paragraph" w:styleId="4">
    <w:name w:val="heading 4"/>
    <w:basedOn w:val="a"/>
    <w:next w:val="a"/>
    <w:link w:val="40"/>
    <w:qFormat/>
    <w:rsid w:val="00804384"/>
    <w:pPr>
      <w:keepNext/>
      <w:numPr>
        <w:ilvl w:val="3"/>
        <w:numId w:val="1"/>
      </w:numPr>
      <w:jc w:val="both"/>
      <w:outlineLvl w:val="3"/>
    </w:pPr>
    <w:rPr>
      <w:b/>
      <w:sz w:val="26"/>
    </w:rPr>
  </w:style>
  <w:style w:type="paragraph" w:styleId="5">
    <w:name w:val="heading 5"/>
    <w:basedOn w:val="a"/>
    <w:next w:val="a"/>
    <w:link w:val="50"/>
    <w:qFormat/>
    <w:rsid w:val="00804384"/>
    <w:pPr>
      <w:keepNext/>
      <w:numPr>
        <w:ilvl w:val="4"/>
        <w:numId w:val="1"/>
      </w:numPr>
      <w:spacing w:before="170"/>
      <w:jc w:val="center"/>
      <w:outlineLvl w:val="4"/>
    </w:pPr>
    <w:rPr>
      <w:rFonts w:ascii="Arial" w:hAnsi="Arial"/>
      <w:b/>
      <w:sz w:val="50"/>
    </w:rPr>
  </w:style>
  <w:style w:type="paragraph" w:styleId="6">
    <w:name w:val="heading 6"/>
    <w:basedOn w:val="a"/>
    <w:next w:val="a"/>
    <w:link w:val="60"/>
    <w:unhideWhenUsed/>
    <w:qFormat/>
    <w:rsid w:val="007B068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3470E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3470EC"/>
    <w:pPr>
      <w:keepNext/>
      <w:suppressAutoHyphens w:val="0"/>
      <w:spacing w:line="360" w:lineRule="auto"/>
      <w:jc w:val="center"/>
      <w:outlineLvl w:val="7"/>
    </w:pPr>
    <w:rPr>
      <w:b/>
      <w:sz w:val="28"/>
      <w:lang w:eastAsia="ru-RU"/>
    </w:rPr>
  </w:style>
  <w:style w:type="paragraph" w:styleId="9">
    <w:name w:val="heading 9"/>
    <w:basedOn w:val="a"/>
    <w:next w:val="a"/>
    <w:link w:val="90"/>
    <w:semiHidden/>
    <w:unhideWhenUsed/>
    <w:qFormat/>
    <w:rsid w:val="007B068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E67DB"/>
    <w:rPr>
      <w:rFonts w:asciiTheme="majorHAnsi" w:eastAsiaTheme="majorEastAsia" w:hAnsiTheme="majorHAnsi" w:cstheme="majorBidi"/>
      <w:color w:val="365F91" w:themeColor="accent1" w:themeShade="BF"/>
      <w:sz w:val="26"/>
      <w:szCs w:val="26"/>
      <w:lang w:eastAsia="ar-SA"/>
    </w:rPr>
  </w:style>
  <w:style w:type="character" w:customStyle="1" w:styleId="60">
    <w:name w:val="Заголовок 6 Знак"/>
    <w:basedOn w:val="a0"/>
    <w:link w:val="6"/>
    <w:rsid w:val="007B068E"/>
    <w:rPr>
      <w:rFonts w:asciiTheme="majorHAnsi" w:eastAsiaTheme="majorEastAsia" w:hAnsiTheme="majorHAnsi" w:cstheme="majorBidi"/>
      <w:i/>
      <w:iCs/>
      <w:color w:val="243F60" w:themeColor="accent1" w:themeShade="7F"/>
      <w:lang w:eastAsia="ar-SA"/>
    </w:rPr>
  </w:style>
  <w:style w:type="character" w:customStyle="1" w:styleId="90">
    <w:name w:val="Заголовок 9 Знак"/>
    <w:basedOn w:val="a0"/>
    <w:link w:val="9"/>
    <w:semiHidden/>
    <w:rsid w:val="007B068E"/>
    <w:rPr>
      <w:rFonts w:asciiTheme="majorHAnsi" w:eastAsiaTheme="majorEastAsia" w:hAnsiTheme="majorHAnsi" w:cstheme="majorBidi"/>
      <w:i/>
      <w:iCs/>
      <w:color w:val="404040" w:themeColor="text1" w:themeTint="BF"/>
      <w:lang w:eastAsia="ar-SA"/>
    </w:rPr>
  </w:style>
  <w:style w:type="character" w:customStyle="1" w:styleId="Absatz-Standardschriftart">
    <w:name w:val="Absatz-Standardschriftart"/>
    <w:rsid w:val="00804384"/>
  </w:style>
  <w:style w:type="character" w:customStyle="1" w:styleId="WW8Num8z0">
    <w:name w:val="WW8Num8z0"/>
    <w:rsid w:val="00804384"/>
    <w:rPr>
      <w:rFonts w:cs="Arial"/>
      <w:sz w:val="23"/>
    </w:rPr>
  </w:style>
  <w:style w:type="character" w:customStyle="1" w:styleId="11">
    <w:name w:val="Основной шрифт абзаца1"/>
    <w:rsid w:val="00804384"/>
  </w:style>
  <w:style w:type="character" w:customStyle="1" w:styleId="a3">
    <w:name w:val="Гипертекстовая ссылка"/>
    <w:rsid w:val="00804384"/>
    <w:rPr>
      <w:b/>
      <w:bCs/>
      <w:color w:val="008000"/>
    </w:rPr>
  </w:style>
  <w:style w:type="character" w:styleId="a4">
    <w:name w:val="Hyperlink"/>
    <w:uiPriority w:val="99"/>
    <w:rsid w:val="00804384"/>
    <w:rPr>
      <w:color w:val="0000FF"/>
      <w:u w:val="single"/>
    </w:rPr>
  </w:style>
  <w:style w:type="paragraph" w:customStyle="1" w:styleId="a5">
    <w:name w:val="Заголовок"/>
    <w:basedOn w:val="a"/>
    <w:next w:val="a6"/>
    <w:rsid w:val="00804384"/>
    <w:pPr>
      <w:keepNext/>
      <w:spacing w:before="240" w:after="120"/>
    </w:pPr>
    <w:rPr>
      <w:rFonts w:ascii="Arial" w:eastAsia="Lucida Sans Unicode" w:hAnsi="Arial" w:cs="Tahoma"/>
      <w:sz w:val="28"/>
      <w:szCs w:val="28"/>
    </w:rPr>
  </w:style>
  <w:style w:type="paragraph" w:styleId="a6">
    <w:name w:val="Body Text"/>
    <w:basedOn w:val="a"/>
    <w:link w:val="a7"/>
    <w:rsid w:val="00804384"/>
    <w:pPr>
      <w:spacing w:after="120"/>
    </w:pPr>
  </w:style>
  <w:style w:type="paragraph" w:styleId="a8">
    <w:name w:val="List"/>
    <w:basedOn w:val="a6"/>
    <w:rsid w:val="00804384"/>
    <w:rPr>
      <w:rFonts w:ascii="Arial" w:hAnsi="Arial" w:cs="Tahoma"/>
    </w:rPr>
  </w:style>
  <w:style w:type="paragraph" w:customStyle="1" w:styleId="12">
    <w:name w:val="Название1"/>
    <w:basedOn w:val="a"/>
    <w:rsid w:val="00804384"/>
    <w:pPr>
      <w:suppressLineNumbers/>
      <w:spacing w:before="120" w:after="120"/>
    </w:pPr>
    <w:rPr>
      <w:rFonts w:ascii="Arial" w:hAnsi="Arial" w:cs="Tahoma"/>
      <w:i/>
      <w:iCs/>
      <w:szCs w:val="24"/>
    </w:rPr>
  </w:style>
  <w:style w:type="paragraph" w:customStyle="1" w:styleId="13">
    <w:name w:val="Указатель1"/>
    <w:basedOn w:val="a"/>
    <w:rsid w:val="00804384"/>
    <w:pPr>
      <w:suppressLineNumbers/>
    </w:pPr>
    <w:rPr>
      <w:rFonts w:ascii="Arial" w:hAnsi="Arial" w:cs="Tahoma"/>
    </w:rPr>
  </w:style>
  <w:style w:type="paragraph" w:customStyle="1" w:styleId="21">
    <w:name w:val="Основной текст с отступом 21"/>
    <w:basedOn w:val="a"/>
    <w:rsid w:val="00804384"/>
    <w:pPr>
      <w:ind w:firstLine="709"/>
      <w:jc w:val="both"/>
    </w:pPr>
    <w:rPr>
      <w:rFonts w:ascii="Arial" w:hAnsi="Arial"/>
      <w:sz w:val="24"/>
    </w:rPr>
  </w:style>
  <w:style w:type="paragraph" w:customStyle="1" w:styleId="31">
    <w:name w:val="Основной текст 31"/>
    <w:basedOn w:val="a"/>
    <w:rsid w:val="00804384"/>
    <w:pPr>
      <w:spacing w:after="120"/>
      <w:ind w:firstLine="709"/>
      <w:jc w:val="both"/>
    </w:pPr>
    <w:rPr>
      <w:sz w:val="16"/>
    </w:rPr>
  </w:style>
  <w:style w:type="paragraph" w:styleId="a9">
    <w:name w:val="Balloon Text"/>
    <w:basedOn w:val="a"/>
    <w:link w:val="aa"/>
    <w:rsid w:val="00804384"/>
    <w:rPr>
      <w:rFonts w:ascii="Tahoma" w:hAnsi="Tahoma" w:cs="Tahoma"/>
      <w:sz w:val="16"/>
      <w:szCs w:val="16"/>
    </w:rPr>
  </w:style>
  <w:style w:type="paragraph" w:customStyle="1" w:styleId="ConsPlusNormal">
    <w:name w:val="ConsPlusNormal"/>
    <w:rsid w:val="00804384"/>
    <w:pPr>
      <w:widowControl w:val="0"/>
      <w:suppressAutoHyphens/>
      <w:autoSpaceDE w:val="0"/>
      <w:ind w:firstLine="720"/>
    </w:pPr>
    <w:rPr>
      <w:rFonts w:ascii="Arial" w:eastAsia="Arial" w:hAnsi="Arial"/>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A5CAA"/>
    <w:pPr>
      <w:suppressAutoHyphens w:val="0"/>
      <w:spacing w:before="100" w:beforeAutospacing="1" w:after="100" w:afterAutospacing="1"/>
    </w:pPr>
    <w:rPr>
      <w:rFonts w:ascii="Tahoma" w:hAnsi="Tahoma"/>
      <w:lang w:val="en-US" w:eastAsia="en-US"/>
    </w:rPr>
  </w:style>
  <w:style w:type="paragraph" w:customStyle="1" w:styleId="ab">
    <w:name w:val="Знак Знак Знак Знак Знак Знак"/>
    <w:basedOn w:val="a"/>
    <w:rsid w:val="00C1618E"/>
    <w:pPr>
      <w:widowControl w:val="0"/>
      <w:tabs>
        <w:tab w:val="num" w:pos="720"/>
      </w:tabs>
      <w:suppressAutoHyphens w:val="0"/>
      <w:adjustRightInd w:val="0"/>
      <w:spacing w:after="160" w:line="240" w:lineRule="exact"/>
      <w:ind w:left="720" w:hanging="180"/>
      <w:jc w:val="center"/>
    </w:pPr>
    <w:rPr>
      <w:b/>
      <w:bCs/>
      <w:i/>
      <w:iCs/>
      <w:sz w:val="28"/>
      <w:szCs w:val="28"/>
      <w:lang w:val="en-GB" w:eastAsia="en-US"/>
    </w:rPr>
  </w:style>
  <w:style w:type="paragraph" w:customStyle="1" w:styleId="14">
    <w:name w:val="Знак1"/>
    <w:basedOn w:val="a"/>
    <w:semiHidden/>
    <w:rsid w:val="00C1618E"/>
    <w:pPr>
      <w:tabs>
        <w:tab w:val="num" w:pos="360"/>
      </w:tabs>
      <w:suppressAutoHyphens w:val="0"/>
      <w:spacing w:before="120" w:after="160" w:line="240" w:lineRule="exact"/>
      <w:jc w:val="both"/>
    </w:pPr>
    <w:rPr>
      <w:rFonts w:ascii="Verdana" w:hAnsi="Verdana" w:cs="Verdana"/>
      <w:lang w:val="en-US" w:eastAsia="en-US"/>
    </w:rPr>
  </w:style>
  <w:style w:type="paragraph" w:styleId="22">
    <w:name w:val="Body Text Indent 2"/>
    <w:basedOn w:val="a"/>
    <w:link w:val="23"/>
    <w:rsid w:val="00AF34E4"/>
    <w:pPr>
      <w:spacing w:after="120" w:line="480" w:lineRule="auto"/>
      <w:ind w:left="283"/>
    </w:pPr>
  </w:style>
  <w:style w:type="paragraph" w:customStyle="1" w:styleId="ac">
    <w:name w:val="Знак"/>
    <w:basedOn w:val="a"/>
    <w:rsid w:val="006E657B"/>
    <w:pPr>
      <w:suppressAutoHyphens w:val="0"/>
      <w:spacing w:before="100" w:beforeAutospacing="1" w:after="100" w:afterAutospacing="1"/>
    </w:pPr>
    <w:rPr>
      <w:rFonts w:ascii="Tahoma" w:hAnsi="Tahoma"/>
      <w:lang w:val="en-US" w:eastAsia="en-US"/>
    </w:rPr>
  </w:style>
  <w:style w:type="table" w:styleId="ad">
    <w:name w:val="Table Grid"/>
    <w:basedOn w:val="a1"/>
    <w:rsid w:val="00865C23"/>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
    <w:link w:val="25"/>
    <w:rsid w:val="00F74D07"/>
    <w:pPr>
      <w:spacing w:after="120" w:line="480" w:lineRule="auto"/>
    </w:pPr>
  </w:style>
  <w:style w:type="character" w:customStyle="1" w:styleId="25">
    <w:name w:val="Основной текст 2 Знак"/>
    <w:link w:val="24"/>
    <w:rsid w:val="00F74D07"/>
    <w:rPr>
      <w:lang w:eastAsia="ar-SA"/>
    </w:rPr>
  </w:style>
  <w:style w:type="paragraph" w:styleId="HTML">
    <w:name w:val="HTML Preformatted"/>
    <w:basedOn w:val="a"/>
    <w:link w:val="HTML0"/>
    <w:unhideWhenUsed/>
    <w:rsid w:val="00252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HTML0">
    <w:name w:val="Стандартный HTML Знак"/>
    <w:link w:val="HTML"/>
    <w:rsid w:val="002523B6"/>
    <w:rPr>
      <w:rFonts w:ascii="Courier New" w:hAnsi="Courier New" w:cs="Courier New"/>
    </w:rPr>
  </w:style>
  <w:style w:type="paragraph" w:styleId="ae">
    <w:name w:val="Normal (Web)"/>
    <w:basedOn w:val="a"/>
    <w:uiPriority w:val="99"/>
    <w:unhideWhenUsed/>
    <w:rsid w:val="002523B6"/>
    <w:pPr>
      <w:suppressAutoHyphens w:val="0"/>
      <w:spacing w:before="100" w:beforeAutospacing="1" w:after="119"/>
    </w:pPr>
    <w:rPr>
      <w:sz w:val="24"/>
      <w:szCs w:val="24"/>
      <w:lang w:eastAsia="ru-RU"/>
    </w:rPr>
  </w:style>
  <w:style w:type="paragraph" w:customStyle="1" w:styleId="toleft">
    <w:name w:val="toleft"/>
    <w:basedOn w:val="a"/>
    <w:uiPriority w:val="99"/>
    <w:semiHidden/>
    <w:rsid w:val="002523B6"/>
    <w:pPr>
      <w:suppressAutoHyphens w:val="0"/>
      <w:spacing w:before="100" w:beforeAutospacing="1" w:after="100" w:afterAutospacing="1"/>
    </w:pPr>
    <w:rPr>
      <w:sz w:val="24"/>
      <w:szCs w:val="24"/>
      <w:lang w:eastAsia="ru-RU"/>
    </w:rPr>
  </w:style>
  <w:style w:type="paragraph" w:customStyle="1" w:styleId="normaltable">
    <w:name w:val="normaltable"/>
    <w:basedOn w:val="a"/>
    <w:uiPriority w:val="99"/>
    <w:semiHidden/>
    <w:rsid w:val="002523B6"/>
    <w:pPr>
      <w:suppressAutoHyphens w:val="0"/>
      <w:spacing w:before="100" w:beforeAutospacing="1" w:after="100" w:afterAutospacing="1"/>
    </w:pPr>
    <w:rPr>
      <w:sz w:val="24"/>
      <w:szCs w:val="24"/>
      <w:lang w:eastAsia="ru-RU"/>
    </w:rPr>
  </w:style>
  <w:style w:type="character" w:customStyle="1" w:styleId="apple-converted-space">
    <w:name w:val="apple-converted-space"/>
    <w:basedOn w:val="a0"/>
    <w:rsid w:val="002523B6"/>
  </w:style>
  <w:style w:type="paragraph" w:customStyle="1" w:styleId="Default">
    <w:name w:val="Default"/>
    <w:rsid w:val="006C105F"/>
    <w:pPr>
      <w:autoSpaceDE w:val="0"/>
      <w:autoSpaceDN w:val="0"/>
      <w:adjustRightInd w:val="0"/>
    </w:pPr>
    <w:rPr>
      <w:rFonts w:ascii="Arial" w:hAnsi="Arial" w:cs="Arial"/>
      <w:color w:val="000000"/>
      <w:sz w:val="24"/>
      <w:szCs w:val="24"/>
    </w:rPr>
  </w:style>
  <w:style w:type="paragraph" w:styleId="af">
    <w:name w:val="List Paragraph"/>
    <w:basedOn w:val="a"/>
    <w:uiPriority w:val="34"/>
    <w:qFormat/>
    <w:rsid w:val="004D5B03"/>
    <w:pPr>
      <w:ind w:left="708"/>
    </w:pPr>
  </w:style>
  <w:style w:type="paragraph" w:styleId="af0">
    <w:name w:val="Title"/>
    <w:basedOn w:val="a"/>
    <w:link w:val="af1"/>
    <w:qFormat/>
    <w:rsid w:val="004D5B03"/>
    <w:pPr>
      <w:suppressAutoHyphens w:val="0"/>
      <w:jc w:val="center"/>
    </w:pPr>
    <w:rPr>
      <w:b/>
      <w:sz w:val="28"/>
    </w:rPr>
  </w:style>
  <w:style w:type="character" w:customStyle="1" w:styleId="af1">
    <w:name w:val="Название Знак"/>
    <w:link w:val="af0"/>
    <w:rsid w:val="004D5B03"/>
    <w:rPr>
      <w:b/>
      <w:sz w:val="28"/>
    </w:rPr>
  </w:style>
  <w:style w:type="paragraph" w:customStyle="1" w:styleId="TableContents">
    <w:name w:val="Table Contents"/>
    <w:basedOn w:val="a"/>
    <w:rsid w:val="004610F4"/>
    <w:pPr>
      <w:widowControl w:val="0"/>
      <w:suppressLineNumbers/>
      <w:suppressAutoHyphens w:val="0"/>
      <w:jc w:val="center"/>
    </w:pPr>
    <w:rPr>
      <w:rFonts w:ascii="Arial" w:hAnsi="Arial" w:cs="Arial"/>
      <w:kern w:val="1"/>
    </w:rPr>
  </w:style>
  <w:style w:type="character" w:styleId="af2">
    <w:name w:val="Emphasis"/>
    <w:qFormat/>
    <w:rsid w:val="003924C7"/>
    <w:rPr>
      <w:i/>
      <w:iCs/>
    </w:rPr>
  </w:style>
  <w:style w:type="paragraph" w:customStyle="1" w:styleId="0">
    <w:name w:val="0Абзац"/>
    <w:basedOn w:val="ae"/>
    <w:link w:val="00"/>
    <w:qFormat/>
    <w:rsid w:val="00C60303"/>
    <w:pPr>
      <w:spacing w:before="0" w:beforeAutospacing="0" w:after="120"/>
      <w:ind w:firstLine="709"/>
      <w:jc w:val="both"/>
    </w:pPr>
    <w:rPr>
      <w:color w:val="000000"/>
      <w:sz w:val="28"/>
      <w:szCs w:val="28"/>
    </w:rPr>
  </w:style>
  <w:style w:type="character" w:customStyle="1" w:styleId="00">
    <w:name w:val="0Абзац Знак"/>
    <w:link w:val="0"/>
    <w:rsid w:val="00C60303"/>
    <w:rPr>
      <w:color w:val="000000"/>
      <w:sz w:val="28"/>
      <w:szCs w:val="28"/>
    </w:rPr>
  </w:style>
  <w:style w:type="paragraph" w:customStyle="1" w:styleId="formattext">
    <w:name w:val="formattext"/>
    <w:basedOn w:val="a"/>
    <w:rsid w:val="00963B3B"/>
    <w:pPr>
      <w:suppressAutoHyphens w:val="0"/>
      <w:spacing w:before="100" w:beforeAutospacing="1" w:after="100" w:afterAutospacing="1"/>
    </w:pPr>
    <w:rPr>
      <w:sz w:val="24"/>
      <w:szCs w:val="24"/>
      <w:lang w:eastAsia="ru-RU"/>
    </w:rPr>
  </w:style>
  <w:style w:type="paragraph" w:styleId="32">
    <w:name w:val="Body Text 3"/>
    <w:basedOn w:val="a"/>
    <w:link w:val="33"/>
    <w:unhideWhenUsed/>
    <w:rsid w:val="004F6855"/>
    <w:pPr>
      <w:suppressAutoHyphens w:val="0"/>
      <w:spacing w:after="120"/>
    </w:pPr>
    <w:rPr>
      <w:sz w:val="16"/>
      <w:szCs w:val="16"/>
    </w:rPr>
  </w:style>
  <w:style w:type="character" w:customStyle="1" w:styleId="33">
    <w:name w:val="Основной текст 3 Знак"/>
    <w:link w:val="32"/>
    <w:rsid w:val="004F6855"/>
    <w:rPr>
      <w:sz w:val="16"/>
      <w:szCs w:val="16"/>
    </w:rPr>
  </w:style>
  <w:style w:type="paragraph" w:customStyle="1" w:styleId="ConsNormal">
    <w:name w:val="ConsNormal"/>
    <w:rsid w:val="004F6855"/>
    <w:pPr>
      <w:widowControl w:val="0"/>
      <w:snapToGrid w:val="0"/>
      <w:ind w:firstLine="720"/>
    </w:pPr>
    <w:rPr>
      <w:rFonts w:ascii="Arial" w:hAnsi="Arial"/>
      <w:sz w:val="18"/>
    </w:rPr>
  </w:style>
  <w:style w:type="paragraph" w:styleId="af3">
    <w:name w:val="header"/>
    <w:basedOn w:val="a"/>
    <w:link w:val="af4"/>
    <w:uiPriority w:val="99"/>
    <w:rsid w:val="008A0F1E"/>
    <w:pPr>
      <w:tabs>
        <w:tab w:val="center" w:pos="4677"/>
        <w:tab w:val="right" w:pos="9355"/>
      </w:tabs>
    </w:pPr>
  </w:style>
  <w:style w:type="character" w:customStyle="1" w:styleId="af4">
    <w:name w:val="Верхний колонтитул Знак"/>
    <w:link w:val="af3"/>
    <w:uiPriority w:val="99"/>
    <w:rsid w:val="008A0F1E"/>
    <w:rPr>
      <w:lang w:eastAsia="ar-SA"/>
    </w:rPr>
  </w:style>
  <w:style w:type="paragraph" w:styleId="af5">
    <w:name w:val="footer"/>
    <w:basedOn w:val="a"/>
    <w:link w:val="af6"/>
    <w:rsid w:val="008A0F1E"/>
    <w:pPr>
      <w:tabs>
        <w:tab w:val="center" w:pos="4677"/>
        <w:tab w:val="right" w:pos="9355"/>
      </w:tabs>
    </w:pPr>
  </w:style>
  <w:style w:type="character" w:customStyle="1" w:styleId="af6">
    <w:name w:val="Нижний колонтитул Знак"/>
    <w:link w:val="af5"/>
    <w:rsid w:val="008A0F1E"/>
    <w:rPr>
      <w:lang w:eastAsia="ar-SA"/>
    </w:rPr>
  </w:style>
  <w:style w:type="table" w:customStyle="1" w:styleId="15">
    <w:name w:val="Сетка таблицы1"/>
    <w:basedOn w:val="a1"/>
    <w:next w:val="ad"/>
    <w:rsid w:val="004C07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d"/>
    <w:rsid w:val="00FE67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1"/>
    <w:next w:val="ad"/>
    <w:rsid w:val="001236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d"/>
    <w:uiPriority w:val="59"/>
    <w:rsid w:val="003C23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Body Text Indent"/>
    <w:basedOn w:val="a"/>
    <w:link w:val="af8"/>
    <w:unhideWhenUsed/>
    <w:rsid w:val="007B068E"/>
    <w:pPr>
      <w:spacing w:after="120"/>
      <w:ind w:left="283"/>
    </w:pPr>
  </w:style>
  <w:style w:type="character" w:customStyle="1" w:styleId="af8">
    <w:name w:val="Основной текст с отступом Знак"/>
    <w:basedOn w:val="a0"/>
    <w:link w:val="af7"/>
    <w:rsid w:val="007B068E"/>
    <w:rPr>
      <w:lang w:eastAsia="ar-SA"/>
    </w:rPr>
  </w:style>
  <w:style w:type="paragraph" w:styleId="35">
    <w:name w:val="Body Text Indent 3"/>
    <w:basedOn w:val="a"/>
    <w:link w:val="36"/>
    <w:unhideWhenUsed/>
    <w:rsid w:val="00953BC0"/>
    <w:pPr>
      <w:spacing w:after="120"/>
      <w:ind w:left="283"/>
    </w:pPr>
    <w:rPr>
      <w:sz w:val="16"/>
      <w:szCs w:val="16"/>
    </w:rPr>
  </w:style>
  <w:style w:type="character" w:customStyle="1" w:styleId="36">
    <w:name w:val="Основной текст с отступом 3 Знак"/>
    <w:basedOn w:val="a0"/>
    <w:link w:val="35"/>
    <w:rsid w:val="00953BC0"/>
    <w:rPr>
      <w:sz w:val="16"/>
      <w:szCs w:val="16"/>
      <w:lang w:eastAsia="ar-SA"/>
    </w:rPr>
  </w:style>
  <w:style w:type="table" w:customStyle="1" w:styleId="51">
    <w:name w:val="Сетка таблицы5"/>
    <w:basedOn w:val="a1"/>
    <w:next w:val="ad"/>
    <w:rsid w:val="002A79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d"/>
    <w:rsid w:val="002A79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d"/>
    <w:uiPriority w:val="59"/>
    <w:rsid w:val="009925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0"/>
    <w:link w:val="7"/>
    <w:rsid w:val="003470EC"/>
    <w:rPr>
      <w:rFonts w:asciiTheme="majorHAnsi" w:eastAsiaTheme="majorEastAsia" w:hAnsiTheme="majorHAnsi" w:cstheme="majorBidi"/>
      <w:i/>
      <w:iCs/>
      <w:color w:val="404040" w:themeColor="text1" w:themeTint="BF"/>
      <w:lang w:eastAsia="ar-SA"/>
    </w:rPr>
  </w:style>
  <w:style w:type="character" w:customStyle="1" w:styleId="30">
    <w:name w:val="Заголовок 3 Знак"/>
    <w:basedOn w:val="a0"/>
    <w:link w:val="3"/>
    <w:rsid w:val="003470EC"/>
    <w:rPr>
      <w:b/>
      <w:sz w:val="24"/>
    </w:rPr>
  </w:style>
  <w:style w:type="character" w:customStyle="1" w:styleId="80">
    <w:name w:val="Заголовок 8 Знак"/>
    <w:basedOn w:val="a0"/>
    <w:link w:val="8"/>
    <w:rsid w:val="003470EC"/>
    <w:rPr>
      <w:b/>
      <w:sz w:val="28"/>
    </w:rPr>
  </w:style>
  <w:style w:type="numbering" w:customStyle="1" w:styleId="16">
    <w:name w:val="Нет списка1"/>
    <w:next w:val="a2"/>
    <w:uiPriority w:val="99"/>
    <w:semiHidden/>
    <w:unhideWhenUsed/>
    <w:rsid w:val="003470EC"/>
  </w:style>
  <w:style w:type="character" w:customStyle="1" w:styleId="10">
    <w:name w:val="Заголовок 1 Знак"/>
    <w:link w:val="1"/>
    <w:rsid w:val="003470EC"/>
    <w:rPr>
      <w:rFonts w:ascii="Arial" w:hAnsi="Arial"/>
      <w:sz w:val="24"/>
      <w:lang w:eastAsia="ar-SA"/>
    </w:rPr>
  </w:style>
  <w:style w:type="character" w:customStyle="1" w:styleId="40">
    <w:name w:val="Заголовок 4 Знак"/>
    <w:link w:val="4"/>
    <w:rsid w:val="003470EC"/>
    <w:rPr>
      <w:b/>
      <w:sz w:val="26"/>
      <w:lang w:eastAsia="ar-SA"/>
    </w:rPr>
  </w:style>
  <w:style w:type="character" w:customStyle="1" w:styleId="50">
    <w:name w:val="Заголовок 5 Знак"/>
    <w:link w:val="5"/>
    <w:rsid w:val="003470EC"/>
    <w:rPr>
      <w:rFonts w:ascii="Arial" w:hAnsi="Arial"/>
      <w:b/>
      <w:sz w:val="50"/>
      <w:lang w:eastAsia="ar-SA"/>
    </w:rPr>
  </w:style>
  <w:style w:type="character" w:customStyle="1" w:styleId="a7">
    <w:name w:val="Основной текст Знак"/>
    <w:link w:val="a6"/>
    <w:rsid w:val="003470EC"/>
    <w:rPr>
      <w:lang w:eastAsia="ar-SA"/>
    </w:rPr>
  </w:style>
  <w:style w:type="character" w:customStyle="1" w:styleId="23">
    <w:name w:val="Основной текст с отступом 2 Знак"/>
    <w:link w:val="22"/>
    <w:rsid w:val="003470EC"/>
    <w:rPr>
      <w:lang w:eastAsia="ar-SA"/>
    </w:rPr>
  </w:style>
  <w:style w:type="character" w:styleId="af9">
    <w:name w:val="page number"/>
    <w:basedOn w:val="a0"/>
    <w:rsid w:val="003470EC"/>
  </w:style>
  <w:style w:type="character" w:customStyle="1" w:styleId="aa">
    <w:name w:val="Текст выноски Знак"/>
    <w:link w:val="a9"/>
    <w:rsid w:val="003470EC"/>
    <w:rPr>
      <w:rFonts w:ascii="Tahoma" w:hAnsi="Tahoma" w:cs="Tahoma"/>
      <w:sz w:val="16"/>
      <w:szCs w:val="16"/>
      <w:lang w:eastAsia="ar-SA"/>
    </w:rPr>
  </w:style>
  <w:style w:type="paragraph" w:customStyle="1" w:styleId="afa">
    <w:name w:val="адресат"/>
    <w:basedOn w:val="a"/>
    <w:next w:val="a"/>
    <w:rsid w:val="003470EC"/>
    <w:pPr>
      <w:suppressAutoHyphens w:val="0"/>
      <w:autoSpaceDE w:val="0"/>
      <w:autoSpaceDN w:val="0"/>
      <w:jc w:val="center"/>
    </w:pPr>
    <w:rPr>
      <w:sz w:val="30"/>
      <w:szCs w:val="30"/>
      <w:lang w:eastAsia="ru-RU"/>
    </w:rPr>
  </w:style>
  <w:style w:type="paragraph" w:customStyle="1" w:styleId="afb">
    <w:name w:val="Комментарий"/>
    <w:basedOn w:val="a"/>
    <w:next w:val="a"/>
    <w:rsid w:val="003470EC"/>
    <w:pPr>
      <w:suppressAutoHyphens w:val="0"/>
      <w:autoSpaceDE w:val="0"/>
      <w:autoSpaceDN w:val="0"/>
      <w:adjustRightInd w:val="0"/>
      <w:ind w:left="170"/>
      <w:jc w:val="both"/>
    </w:pPr>
    <w:rPr>
      <w:rFonts w:ascii="Arial" w:hAnsi="Arial"/>
      <w:i/>
      <w:iCs/>
      <w:color w:val="800080"/>
      <w:lang w:eastAsia="ru-RU"/>
    </w:rPr>
  </w:style>
  <w:style w:type="paragraph" w:customStyle="1" w:styleId="ConsPlusNonformat">
    <w:name w:val="ConsPlusNonformat"/>
    <w:rsid w:val="003470EC"/>
    <w:pPr>
      <w:autoSpaceDE w:val="0"/>
      <w:autoSpaceDN w:val="0"/>
      <w:adjustRightInd w:val="0"/>
    </w:pPr>
    <w:rPr>
      <w:rFonts w:ascii="Courier New" w:hAnsi="Courier New" w:cs="Courier New"/>
    </w:rPr>
  </w:style>
  <w:style w:type="paragraph" w:styleId="afc">
    <w:name w:val="No Spacing"/>
    <w:uiPriority w:val="1"/>
    <w:qFormat/>
    <w:rsid w:val="003470EC"/>
    <w:rPr>
      <w:sz w:val="24"/>
      <w:szCs w:val="24"/>
    </w:rPr>
  </w:style>
  <w:style w:type="character" w:styleId="afd">
    <w:name w:val="Strong"/>
    <w:qFormat/>
    <w:rsid w:val="003470EC"/>
    <w:rPr>
      <w:b/>
      <w:bCs w:val="0"/>
    </w:rPr>
  </w:style>
  <w:style w:type="paragraph" w:customStyle="1" w:styleId="17">
    <w:name w:val="Без интервала1"/>
    <w:rsid w:val="003470EC"/>
    <w:pPr>
      <w:suppressAutoHyphens/>
      <w:autoSpaceDE w:val="0"/>
    </w:pPr>
    <w:rPr>
      <w:sz w:val="24"/>
      <w:szCs w:val="24"/>
      <w:lang w:eastAsia="ar-SA"/>
    </w:rPr>
  </w:style>
  <w:style w:type="table" w:customStyle="1" w:styleId="81">
    <w:name w:val="Сетка таблицы8"/>
    <w:basedOn w:val="a1"/>
    <w:next w:val="ad"/>
    <w:uiPriority w:val="59"/>
    <w:rsid w:val="003470E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66e3beb46beee1consnormal">
    <w:name w:val="da66e3beb46beee1consnormal"/>
    <w:basedOn w:val="a"/>
    <w:rsid w:val="003470EC"/>
    <w:pPr>
      <w:suppressAutoHyphens w:val="0"/>
      <w:spacing w:before="100" w:beforeAutospacing="1" w:after="100" w:afterAutospacing="1"/>
    </w:pPr>
    <w:rPr>
      <w:sz w:val="24"/>
      <w:szCs w:val="24"/>
      <w:lang w:eastAsia="ru-RU"/>
    </w:rPr>
  </w:style>
  <w:style w:type="numbering" w:customStyle="1" w:styleId="27">
    <w:name w:val="Нет списка2"/>
    <w:next w:val="a2"/>
    <w:uiPriority w:val="99"/>
    <w:semiHidden/>
    <w:unhideWhenUsed/>
    <w:rsid w:val="0025214E"/>
  </w:style>
  <w:style w:type="table" w:customStyle="1" w:styleId="91">
    <w:name w:val="Сетка таблицы9"/>
    <w:basedOn w:val="a1"/>
    <w:next w:val="ad"/>
    <w:uiPriority w:val="59"/>
    <w:rsid w:val="0025214E"/>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e">
    <w:name w:val="Знак Знак Знак"/>
    <w:basedOn w:val="a"/>
    <w:rsid w:val="0025214E"/>
    <w:pPr>
      <w:suppressAutoHyphens w:val="0"/>
      <w:spacing w:after="160" w:line="240" w:lineRule="exact"/>
    </w:pPr>
    <w:rPr>
      <w:rFonts w:ascii="Verdana" w:hAnsi="Verdana"/>
      <w:lang w:val="en-US" w:eastAsia="en-US"/>
    </w:rPr>
  </w:style>
  <w:style w:type="table" w:customStyle="1" w:styleId="100">
    <w:name w:val="Сетка таблицы10"/>
    <w:basedOn w:val="a1"/>
    <w:next w:val="ad"/>
    <w:uiPriority w:val="59"/>
    <w:rsid w:val="00AD7E9C"/>
    <w:rPr>
      <w:rFonts w:ascii="PT Astra Serif" w:eastAsia="Calibri" w:hAnsi="PT Astra Serif"/>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Знак Знак Знак Знак Знак"/>
    <w:basedOn w:val="a"/>
    <w:rsid w:val="001D4CD7"/>
    <w:pPr>
      <w:widowControl w:val="0"/>
      <w:suppressAutoHyphens w:val="0"/>
      <w:adjustRightInd w:val="0"/>
      <w:spacing w:after="160" w:line="240" w:lineRule="exact"/>
      <w:jc w:val="right"/>
    </w:pPr>
    <w:rPr>
      <w:lang w:val="en-GB" w:eastAsia="en-US"/>
    </w:rPr>
  </w:style>
  <w:style w:type="table" w:customStyle="1" w:styleId="110">
    <w:name w:val="Сетка таблицы11"/>
    <w:basedOn w:val="a1"/>
    <w:next w:val="ad"/>
    <w:uiPriority w:val="59"/>
    <w:rsid w:val="008C1587"/>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20">
    <w:name w:val="Сетка таблицы12"/>
    <w:basedOn w:val="a1"/>
    <w:next w:val="ad"/>
    <w:uiPriority w:val="59"/>
    <w:rsid w:val="00BB76EC"/>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0">
    <w:name w:val="Знак Знак Знак Знак Знак"/>
    <w:basedOn w:val="a"/>
    <w:rsid w:val="00BB76EC"/>
    <w:pPr>
      <w:widowControl w:val="0"/>
      <w:suppressAutoHyphens w:val="0"/>
      <w:adjustRightInd w:val="0"/>
      <w:spacing w:after="160" w:line="240" w:lineRule="exact"/>
      <w:jc w:val="right"/>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48470">
      <w:bodyDiv w:val="1"/>
      <w:marLeft w:val="0"/>
      <w:marRight w:val="0"/>
      <w:marTop w:val="0"/>
      <w:marBottom w:val="0"/>
      <w:divBdr>
        <w:top w:val="none" w:sz="0" w:space="0" w:color="auto"/>
        <w:left w:val="none" w:sz="0" w:space="0" w:color="auto"/>
        <w:bottom w:val="none" w:sz="0" w:space="0" w:color="auto"/>
        <w:right w:val="none" w:sz="0" w:space="0" w:color="auto"/>
      </w:divBdr>
    </w:div>
    <w:div w:id="95366389">
      <w:bodyDiv w:val="1"/>
      <w:marLeft w:val="0"/>
      <w:marRight w:val="0"/>
      <w:marTop w:val="0"/>
      <w:marBottom w:val="0"/>
      <w:divBdr>
        <w:top w:val="none" w:sz="0" w:space="0" w:color="auto"/>
        <w:left w:val="none" w:sz="0" w:space="0" w:color="auto"/>
        <w:bottom w:val="none" w:sz="0" w:space="0" w:color="auto"/>
        <w:right w:val="none" w:sz="0" w:space="0" w:color="auto"/>
      </w:divBdr>
    </w:div>
    <w:div w:id="129324438">
      <w:bodyDiv w:val="1"/>
      <w:marLeft w:val="0"/>
      <w:marRight w:val="0"/>
      <w:marTop w:val="0"/>
      <w:marBottom w:val="0"/>
      <w:divBdr>
        <w:top w:val="none" w:sz="0" w:space="0" w:color="auto"/>
        <w:left w:val="none" w:sz="0" w:space="0" w:color="auto"/>
        <w:bottom w:val="none" w:sz="0" w:space="0" w:color="auto"/>
        <w:right w:val="none" w:sz="0" w:space="0" w:color="auto"/>
      </w:divBdr>
    </w:div>
    <w:div w:id="201790713">
      <w:bodyDiv w:val="1"/>
      <w:marLeft w:val="0"/>
      <w:marRight w:val="0"/>
      <w:marTop w:val="0"/>
      <w:marBottom w:val="0"/>
      <w:divBdr>
        <w:top w:val="none" w:sz="0" w:space="0" w:color="auto"/>
        <w:left w:val="none" w:sz="0" w:space="0" w:color="auto"/>
        <w:bottom w:val="none" w:sz="0" w:space="0" w:color="auto"/>
        <w:right w:val="none" w:sz="0" w:space="0" w:color="auto"/>
      </w:divBdr>
    </w:div>
    <w:div w:id="252476014">
      <w:bodyDiv w:val="1"/>
      <w:marLeft w:val="0"/>
      <w:marRight w:val="0"/>
      <w:marTop w:val="0"/>
      <w:marBottom w:val="0"/>
      <w:divBdr>
        <w:top w:val="none" w:sz="0" w:space="0" w:color="auto"/>
        <w:left w:val="none" w:sz="0" w:space="0" w:color="auto"/>
        <w:bottom w:val="none" w:sz="0" w:space="0" w:color="auto"/>
        <w:right w:val="none" w:sz="0" w:space="0" w:color="auto"/>
      </w:divBdr>
    </w:div>
    <w:div w:id="294524704">
      <w:bodyDiv w:val="1"/>
      <w:marLeft w:val="0"/>
      <w:marRight w:val="0"/>
      <w:marTop w:val="0"/>
      <w:marBottom w:val="0"/>
      <w:divBdr>
        <w:top w:val="none" w:sz="0" w:space="0" w:color="auto"/>
        <w:left w:val="none" w:sz="0" w:space="0" w:color="auto"/>
        <w:bottom w:val="none" w:sz="0" w:space="0" w:color="auto"/>
        <w:right w:val="none" w:sz="0" w:space="0" w:color="auto"/>
      </w:divBdr>
    </w:div>
    <w:div w:id="378632319">
      <w:bodyDiv w:val="1"/>
      <w:marLeft w:val="0"/>
      <w:marRight w:val="0"/>
      <w:marTop w:val="0"/>
      <w:marBottom w:val="0"/>
      <w:divBdr>
        <w:top w:val="none" w:sz="0" w:space="0" w:color="auto"/>
        <w:left w:val="none" w:sz="0" w:space="0" w:color="auto"/>
        <w:bottom w:val="none" w:sz="0" w:space="0" w:color="auto"/>
        <w:right w:val="none" w:sz="0" w:space="0" w:color="auto"/>
      </w:divBdr>
    </w:div>
    <w:div w:id="407270367">
      <w:bodyDiv w:val="1"/>
      <w:marLeft w:val="0"/>
      <w:marRight w:val="0"/>
      <w:marTop w:val="0"/>
      <w:marBottom w:val="0"/>
      <w:divBdr>
        <w:top w:val="none" w:sz="0" w:space="0" w:color="auto"/>
        <w:left w:val="none" w:sz="0" w:space="0" w:color="auto"/>
        <w:bottom w:val="none" w:sz="0" w:space="0" w:color="auto"/>
        <w:right w:val="none" w:sz="0" w:space="0" w:color="auto"/>
      </w:divBdr>
    </w:div>
    <w:div w:id="550850383">
      <w:bodyDiv w:val="1"/>
      <w:marLeft w:val="0"/>
      <w:marRight w:val="0"/>
      <w:marTop w:val="0"/>
      <w:marBottom w:val="0"/>
      <w:divBdr>
        <w:top w:val="none" w:sz="0" w:space="0" w:color="auto"/>
        <w:left w:val="none" w:sz="0" w:space="0" w:color="auto"/>
        <w:bottom w:val="none" w:sz="0" w:space="0" w:color="auto"/>
        <w:right w:val="none" w:sz="0" w:space="0" w:color="auto"/>
      </w:divBdr>
    </w:div>
    <w:div w:id="573079037">
      <w:bodyDiv w:val="1"/>
      <w:marLeft w:val="0"/>
      <w:marRight w:val="0"/>
      <w:marTop w:val="0"/>
      <w:marBottom w:val="0"/>
      <w:divBdr>
        <w:top w:val="none" w:sz="0" w:space="0" w:color="auto"/>
        <w:left w:val="none" w:sz="0" w:space="0" w:color="auto"/>
        <w:bottom w:val="none" w:sz="0" w:space="0" w:color="auto"/>
        <w:right w:val="none" w:sz="0" w:space="0" w:color="auto"/>
      </w:divBdr>
    </w:div>
    <w:div w:id="663975287">
      <w:bodyDiv w:val="1"/>
      <w:marLeft w:val="0"/>
      <w:marRight w:val="0"/>
      <w:marTop w:val="0"/>
      <w:marBottom w:val="0"/>
      <w:divBdr>
        <w:top w:val="none" w:sz="0" w:space="0" w:color="auto"/>
        <w:left w:val="none" w:sz="0" w:space="0" w:color="auto"/>
        <w:bottom w:val="none" w:sz="0" w:space="0" w:color="auto"/>
        <w:right w:val="none" w:sz="0" w:space="0" w:color="auto"/>
      </w:divBdr>
    </w:div>
    <w:div w:id="799111096">
      <w:bodyDiv w:val="1"/>
      <w:marLeft w:val="0"/>
      <w:marRight w:val="0"/>
      <w:marTop w:val="0"/>
      <w:marBottom w:val="0"/>
      <w:divBdr>
        <w:top w:val="none" w:sz="0" w:space="0" w:color="auto"/>
        <w:left w:val="none" w:sz="0" w:space="0" w:color="auto"/>
        <w:bottom w:val="none" w:sz="0" w:space="0" w:color="auto"/>
        <w:right w:val="none" w:sz="0" w:space="0" w:color="auto"/>
      </w:divBdr>
    </w:div>
    <w:div w:id="845359840">
      <w:bodyDiv w:val="1"/>
      <w:marLeft w:val="0"/>
      <w:marRight w:val="0"/>
      <w:marTop w:val="0"/>
      <w:marBottom w:val="0"/>
      <w:divBdr>
        <w:top w:val="none" w:sz="0" w:space="0" w:color="auto"/>
        <w:left w:val="none" w:sz="0" w:space="0" w:color="auto"/>
        <w:bottom w:val="none" w:sz="0" w:space="0" w:color="auto"/>
        <w:right w:val="none" w:sz="0" w:space="0" w:color="auto"/>
      </w:divBdr>
    </w:div>
    <w:div w:id="855462710">
      <w:bodyDiv w:val="1"/>
      <w:marLeft w:val="0"/>
      <w:marRight w:val="0"/>
      <w:marTop w:val="0"/>
      <w:marBottom w:val="0"/>
      <w:divBdr>
        <w:top w:val="none" w:sz="0" w:space="0" w:color="auto"/>
        <w:left w:val="none" w:sz="0" w:space="0" w:color="auto"/>
        <w:bottom w:val="none" w:sz="0" w:space="0" w:color="auto"/>
        <w:right w:val="none" w:sz="0" w:space="0" w:color="auto"/>
      </w:divBdr>
    </w:div>
    <w:div w:id="859512899">
      <w:bodyDiv w:val="1"/>
      <w:marLeft w:val="0"/>
      <w:marRight w:val="0"/>
      <w:marTop w:val="0"/>
      <w:marBottom w:val="0"/>
      <w:divBdr>
        <w:top w:val="none" w:sz="0" w:space="0" w:color="auto"/>
        <w:left w:val="none" w:sz="0" w:space="0" w:color="auto"/>
        <w:bottom w:val="none" w:sz="0" w:space="0" w:color="auto"/>
        <w:right w:val="none" w:sz="0" w:space="0" w:color="auto"/>
      </w:divBdr>
    </w:div>
    <w:div w:id="879048907">
      <w:bodyDiv w:val="1"/>
      <w:marLeft w:val="0"/>
      <w:marRight w:val="0"/>
      <w:marTop w:val="0"/>
      <w:marBottom w:val="0"/>
      <w:divBdr>
        <w:top w:val="none" w:sz="0" w:space="0" w:color="auto"/>
        <w:left w:val="none" w:sz="0" w:space="0" w:color="auto"/>
        <w:bottom w:val="none" w:sz="0" w:space="0" w:color="auto"/>
        <w:right w:val="none" w:sz="0" w:space="0" w:color="auto"/>
      </w:divBdr>
    </w:div>
    <w:div w:id="890116902">
      <w:bodyDiv w:val="1"/>
      <w:marLeft w:val="0"/>
      <w:marRight w:val="0"/>
      <w:marTop w:val="0"/>
      <w:marBottom w:val="0"/>
      <w:divBdr>
        <w:top w:val="none" w:sz="0" w:space="0" w:color="auto"/>
        <w:left w:val="none" w:sz="0" w:space="0" w:color="auto"/>
        <w:bottom w:val="none" w:sz="0" w:space="0" w:color="auto"/>
        <w:right w:val="none" w:sz="0" w:space="0" w:color="auto"/>
      </w:divBdr>
    </w:div>
    <w:div w:id="959728995">
      <w:bodyDiv w:val="1"/>
      <w:marLeft w:val="0"/>
      <w:marRight w:val="0"/>
      <w:marTop w:val="0"/>
      <w:marBottom w:val="0"/>
      <w:divBdr>
        <w:top w:val="none" w:sz="0" w:space="0" w:color="auto"/>
        <w:left w:val="none" w:sz="0" w:space="0" w:color="auto"/>
        <w:bottom w:val="none" w:sz="0" w:space="0" w:color="auto"/>
        <w:right w:val="none" w:sz="0" w:space="0" w:color="auto"/>
      </w:divBdr>
    </w:div>
    <w:div w:id="1025059178">
      <w:bodyDiv w:val="1"/>
      <w:marLeft w:val="0"/>
      <w:marRight w:val="0"/>
      <w:marTop w:val="0"/>
      <w:marBottom w:val="0"/>
      <w:divBdr>
        <w:top w:val="none" w:sz="0" w:space="0" w:color="auto"/>
        <w:left w:val="none" w:sz="0" w:space="0" w:color="auto"/>
        <w:bottom w:val="none" w:sz="0" w:space="0" w:color="auto"/>
        <w:right w:val="none" w:sz="0" w:space="0" w:color="auto"/>
      </w:divBdr>
    </w:div>
    <w:div w:id="1114591977">
      <w:bodyDiv w:val="1"/>
      <w:marLeft w:val="0"/>
      <w:marRight w:val="0"/>
      <w:marTop w:val="0"/>
      <w:marBottom w:val="0"/>
      <w:divBdr>
        <w:top w:val="none" w:sz="0" w:space="0" w:color="auto"/>
        <w:left w:val="none" w:sz="0" w:space="0" w:color="auto"/>
        <w:bottom w:val="none" w:sz="0" w:space="0" w:color="auto"/>
        <w:right w:val="none" w:sz="0" w:space="0" w:color="auto"/>
      </w:divBdr>
    </w:div>
    <w:div w:id="1221289652">
      <w:bodyDiv w:val="1"/>
      <w:marLeft w:val="0"/>
      <w:marRight w:val="0"/>
      <w:marTop w:val="0"/>
      <w:marBottom w:val="0"/>
      <w:divBdr>
        <w:top w:val="none" w:sz="0" w:space="0" w:color="auto"/>
        <w:left w:val="none" w:sz="0" w:space="0" w:color="auto"/>
        <w:bottom w:val="none" w:sz="0" w:space="0" w:color="auto"/>
        <w:right w:val="none" w:sz="0" w:space="0" w:color="auto"/>
      </w:divBdr>
    </w:div>
    <w:div w:id="1417823195">
      <w:bodyDiv w:val="1"/>
      <w:marLeft w:val="0"/>
      <w:marRight w:val="0"/>
      <w:marTop w:val="0"/>
      <w:marBottom w:val="0"/>
      <w:divBdr>
        <w:top w:val="none" w:sz="0" w:space="0" w:color="auto"/>
        <w:left w:val="none" w:sz="0" w:space="0" w:color="auto"/>
        <w:bottom w:val="none" w:sz="0" w:space="0" w:color="auto"/>
        <w:right w:val="none" w:sz="0" w:space="0" w:color="auto"/>
      </w:divBdr>
    </w:div>
    <w:div w:id="1573931230">
      <w:bodyDiv w:val="1"/>
      <w:marLeft w:val="0"/>
      <w:marRight w:val="0"/>
      <w:marTop w:val="0"/>
      <w:marBottom w:val="0"/>
      <w:divBdr>
        <w:top w:val="none" w:sz="0" w:space="0" w:color="auto"/>
        <w:left w:val="none" w:sz="0" w:space="0" w:color="auto"/>
        <w:bottom w:val="none" w:sz="0" w:space="0" w:color="auto"/>
        <w:right w:val="none" w:sz="0" w:space="0" w:color="auto"/>
      </w:divBdr>
    </w:div>
    <w:div w:id="1665860553">
      <w:bodyDiv w:val="1"/>
      <w:marLeft w:val="0"/>
      <w:marRight w:val="0"/>
      <w:marTop w:val="0"/>
      <w:marBottom w:val="0"/>
      <w:divBdr>
        <w:top w:val="none" w:sz="0" w:space="0" w:color="auto"/>
        <w:left w:val="none" w:sz="0" w:space="0" w:color="auto"/>
        <w:bottom w:val="none" w:sz="0" w:space="0" w:color="auto"/>
        <w:right w:val="none" w:sz="0" w:space="0" w:color="auto"/>
      </w:divBdr>
      <w:divsChild>
        <w:div w:id="689262747">
          <w:marLeft w:val="0"/>
          <w:marRight w:val="0"/>
          <w:marTop w:val="0"/>
          <w:marBottom w:val="0"/>
          <w:divBdr>
            <w:top w:val="none" w:sz="0" w:space="0" w:color="auto"/>
            <w:left w:val="none" w:sz="0" w:space="0" w:color="auto"/>
            <w:bottom w:val="none" w:sz="0" w:space="0" w:color="auto"/>
            <w:right w:val="none" w:sz="0" w:space="0" w:color="auto"/>
          </w:divBdr>
        </w:div>
      </w:divsChild>
    </w:div>
    <w:div w:id="1720323839">
      <w:bodyDiv w:val="1"/>
      <w:marLeft w:val="0"/>
      <w:marRight w:val="0"/>
      <w:marTop w:val="0"/>
      <w:marBottom w:val="0"/>
      <w:divBdr>
        <w:top w:val="none" w:sz="0" w:space="0" w:color="auto"/>
        <w:left w:val="none" w:sz="0" w:space="0" w:color="auto"/>
        <w:bottom w:val="none" w:sz="0" w:space="0" w:color="auto"/>
        <w:right w:val="none" w:sz="0" w:space="0" w:color="auto"/>
      </w:divBdr>
    </w:div>
    <w:div w:id="1746536949">
      <w:bodyDiv w:val="1"/>
      <w:marLeft w:val="0"/>
      <w:marRight w:val="0"/>
      <w:marTop w:val="0"/>
      <w:marBottom w:val="0"/>
      <w:divBdr>
        <w:top w:val="none" w:sz="0" w:space="0" w:color="auto"/>
        <w:left w:val="none" w:sz="0" w:space="0" w:color="auto"/>
        <w:bottom w:val="none" w:sz="0" w:space="0" w:color="auto"/>
        <w:right w:val="none" w:sz="0" w:space="0" w:color="auto"/>
      </w:divBdr>
    </w:div>
    <w:div w:id="1778403874">
      <w:bodyDiv w:val="1"/>
      <w:marLeft w:val="0"/>
      <w:marRight w:val="0"/>
      <w:marTop w:val="0"/>
      <w:marBottom w:val="0"/>
      <w:divBdr>
        <w:top w:val="none" w:sz="0" w:space="0" w:color="auto"/>
        <w:left w:val="none" w:sz="0" w:space="0" w:color="auto"/>
        <w:bottom w:val="none" w:sz="0" w:space="0" w:color="auto"/>
        <w:right w:val="none" w:sz="0" w:space="0" w:color="auto"/>
      </w:divBdr>
    </w:div>
    <w:div w:id="1862619427">
      <w:bodyDiv w:val="1"/>
      <w:marLeft w:val="0"/>
      <w:marRight w:val="0"/>
      <w:marTop w:val="0"/>
      <w:marBottom w:val="0"/>
      <w:divBdr>
        <w:top w:val="none" w:sz="0" w:space="0" w:color="auto"/>
        <w:left w:val="none" w:sz="0" w:space="0" w:color="auto"/>
        <w:bottom w:val="none" w:sz="0" w:space="0" w:color="auto"/>
        <w:right w:val="none" w:sz="0" w:space="0" w:color="auto"/>
      </w:divBdr>
    </w:div>
    <w:div w:id="2049064109">
      <w:bodyDiv w:val="1"/>
      <w:marLeft w:val="0"/>
      <w:marRight w:val="0"/>
      <w:marTop w:val="0"/>
      <w:marBottom w:val="0"/>
      <w:divBdr>
        <w:top w:val="none" w:sz="0" w:space="0" w:color="auto"/>
        <w:left w:val="none" w:sz="0" w:space="0" w:color="auto"/>
        <w:bottom w:val="none" w:sz="0" w:space="0" w:color="auto"/>
        <w:right w:val="none" w:sz="0" w:space="0" w:color="auto"/>
      </w:divBdr>
    </w:div>
    <w:div w:id="207828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072A238707D17FF61CE1CEA2905097C0E7C132D213E02C13B9750EFD8D2C22B66D719869550AA869EBE136104J" TargetMode="External"/><Relationship Id="rId18" Type="http://schemas.openxmlformats.org/officeDocument/2006/relationships/hyperlink" Target="consultantplus://offline/ref=1072A238707D17FF61CE1CEA2905097C0876132C2B6E55C36AC25EEAD082983B629E4E8D8957B4999CA01316F26303J" TargetMode="External"/><Relationship Id="rId26"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yperlink" Target="consultantplus://offline/ref=1072A238707D17FF61CE1CEA2905097C0876132C2B6E55C36AC25EEAD082983B709E16818B53A39B9BB54547B464E417678F95AD490B1A286408J" TargetMode="External"/><Relationship Id="rId7" Type="http://schemas.openxmlformats.org/officeDocument/2006/relationships/footnotes" Target="footnotes.xml"/><Relationship Id="rId12" Type="http://schemas.openxmlformats.org/officeDocument/2006/relationships/hyperlink" Target="consultantplus://offline/ref=1072A238707D17FF61CE02E73F6955760F7F4A252C6D5790329D05B7878B926C37D14FD1CF04A79A9AA01016EE33E9176603J" TargetMode="External"/><Relationship Id="rId17" Type="http://schemas.openxmlformats.org/officeDocument/2006/relationships/hyperlink" Target="consultantplus://offline/ref=1072A238707D17FF61CE1CEA2905097C0876132C2B6E55C36AC25EEAD082983B629E4E8D8957B4999CA01316F26303J" TargetMode="External"/><Relationship Id="rId25"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consultantplus://offline/ref=1072A238707D17FF61CE1CEA2905097C0876132C2B6E55C36AC25EEAD082983B709E16818B53AD999CB54547B464E417678F95AD490B1A286408J" TargetMode="External"/><Relationship Id="rId20" Type="http://schemas.openxmlformats.org/officeDocument/2006/relationships/hyperlink" Target="consultantplus://offline/ref=1072A238707D17FF61CE1CEA2905097C0876132C2B6E55C36AC25EEAD082983B709E16818B53A29094B54547B464E417678F95AD490B1A286408J" TargetMode="External"/><Relationship Id="rId29"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F67F05882E3D92E7D4571468B982510374D96952A191B8E11D431FF49E4DCF15892853E5D51A689F4251xFU1I" TargetMode="External"/><Relationship Id="rId24"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consultantplus://offline/ref=1072A238707D17FF61CE02E73F6955760F7F4A252C6D5790329D05B7878B926C37D14FD1CF04A79A9AA01016EE33E9176603J" TargetMode="External"/><Relationship Id="rId23" Type="http://schemas.openxmlformats.org/officeDocument/2006/relationships/hyperlink" Target="http://mishkino.kurganobl.ru/" TargetMode="External"/><Relationship Id="rId28" Type="http://schemas.openxmlformats.org/officeDocument/2006/relationships/image" Target="media/image7.jpeg"/><Relationship Id="rId10" Type="http://schemas.openxmlformats.org/officeDocument/2006/relationships/hyperlink" Target="consultantplus://offline/ref=C7F67F05882E3D92E7D4571468B982510374D96952AF96B9E41D431FF49E4DCF15892853E5D51A689F4752xFU7I" TargetMode="External"/><Relationship Id="rId19" Type="http://schemas.openxmlformats.org/officeDocument/2006/relationships/hyperlink" Target="consultantplus://offline/ref=1072A238707D17FF61CE1CEA2905097C0876132C2B6E55C36AC25EEAD082983B629E4E8D8957B4999CA01316F26303J"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072A238707D17FF61CE02E73F6955760F7F4A252C6E5A94309D05B7878B926C37D14FD1CF04A79A9AA01016EE33E9176603J" TargetMode="External"/><Relationship Id="rId22" Type="http://schemas.openxmlformats.org/officeDocument/2006/relationships/image" Target="media/image2.jpeg"/><Relationship Id="rId27" Type="http://schemas.openxmlformats.org/officeDocument/2006/relationships/image" Target="media/image6.jpe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F56B7-56FF-4E43-82A1-AC4B2858D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Pages>
  <Words>7697</Words>
  <Characters>43878</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ГЛАВА МИШКИНСКОГО  РАЙОНА</vt:lpstr>
    </vt:vector>
  </TitlesOfParts>
  <Company>KUMI</Company>
  <LinksUpToDate>false</LinksUpToDate>
  <CharactersWithSpaces>51473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МИШКИНСКОГО  РАЙОНА</dc:title>
  <dc:creator>Vovan</dc:creator>
  <cp:lastModifiedBy>Admin</cp:lastModifiedBy>
  <cp:revision>13</cp:revision>
  <cp:lastPrinted>2022-11-17T05:00:00Z</cp:lastPrinted>
  <dcterms:created xsi:type="dcterms:W3CDTF">2022-10-14T10:23:00Z</dcterms:created>
  <dcterms:modified xsi:type="dcterms:W3CDTF">2022-11-21T04:04:00Z</dcterms:modified>
</cp:coreProperties>
</file>