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520" w:rsidRDefault="002253D9" w:rsidP="00B46520">
      <w:pPr>
        <w:pStyle w:val="a4"/>
        <w:spacing w:after="0"/>
        <w:jc w:val="center"/>
        <w:rPr>
          <w:rFonts w:ascii="Arial" w:hAnsi="Arial" w:cs="Arial"/>
          <w:b/>
          <w:bCs/>
        </w:rPr>
      </w:pPr>
      <w:r w:rsidRPr="00D04EF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520" w:rsidRPr="00AC776A" w:rsidRDefault="00B46520" w:rsidP="00B46520">
      <w:pPr>
        <w:jc w:val="center"/>
        <w:rPr>
          <w:rFonts w:ascii="Liberation Sans" w:hAnsi="Liberation Sans"/>
          <w:b/>
          <w:caps/>
          <w:sz w:val="26"/>
        </w:rPr>
      </w:pPr>
    </w:p>
    <w:p w:rsidR="00B46520" w:rsidRPr="00AC776A" w:rsidRDefault="00B46520" w:rsidP="00B46520">
      <w:pPr>
        <w:jc w:val="center"/>
        <w:rPr>
          <w:rFonts w:ascii="Liberation Sans" w:hAnsi="Liberation Sans"/>
          <w:b/>
          <w:caps/>
          <w:sz w:val="26"/>
        </w:rPr>
      </w:pPr>
      <w:r w:rsidRPr="00AC776A">
        <w:rPr>
          <w:rFonts w:ascii="Liberation Sans" w:hAnsi="Liberation Sans"/>
          <w:b/>
          <w:caps/>
          <w:sz w:val="26"/>
        </w:rPr>
        <w:t>КУРГАНСКАЯ ОБЛАСТЬ</w:t>
      </w:r>
    </w:p>
    <w:p w:rsidR="00B46520" w:rsidRPr="00AC776A" w:rsidRDefault="00B46520" w:rsidP="00B46520">
      <w:pPr>
        <w:jc w:val="center"/>
        <w:rPr>
          <w:rFonts w:ascii="Liberation Sans" w:hAnsi="Liberation Sans"/>
          <w:b/>
          <w:caps/>
          <w:sz w:val="26"/>
        </w:rPr>
      </w:pPr>
      <w:r w:rsidRPr="00AC776A">
        <w:rPr>
          <w:rFonts w:ascii="Liberation Sans" w:hAnsi="Liberation Sans"/>
          <w:b/>
          <w:caps/>
          <w:sz w:val="26"/>
        </w:rPr>
        <w:t>МИШКИНСКИЙ РАЙОН</w:t>
      </w:r>
    </w:p>
    <w:p w:rsidR="00B46520" w:rsidRPr="00AC776A" w:rsidRDefault="00C564B0" w:rsidP="00B46520">
      <w:pPr>
        <w:jc w:val="center"/>
        <w:rPr>
          <w:rFonts w:ascii="Liberation Sans" w:hAnsi="Liberation Sans"/>
          <w:b/>
          <w:caps/>
          <w:sz w:val="26"/>
        </w:rPr>
      </w:pPr>
      <w:r w:rsidRPr="00AC776A">
        <w:rPr>
          <w:rFonts w:ascii="Liberation Sans" w:hAnsi="Liberation Sans"/>
          <w:b/>
          <w:caps/>
          <w:sz w:val="26"/>
        </w:rPr>
        <w:t>АДМИНИСТРАЦИЯ МИШКИНСКОГО РАЙОНА</w:t>
      </w:r>
    </w:p>
    <w:p w:rsidR="00B46520" w:rsidRPr="00AC776A" w:rsidRDefault="00B46520" w:rsidP="00B46520">
      <w:pPr>
        <w:pStyle w:val="2"/>
        <w:rPr>
          <w:rFonts w:ascii="Liberation Sans" w:hAnsi="Liberation Sans"/>
        </w:rPr>
      </w:pPr>
      <w:r w:rsidRPr="00AC776A">
        <w:rPr>
          <w:rFonts w:ascii="Liberation Sans" w:hAnsi="Liberation Sans"/>
        </w:rPr>
        <w:t>ПОСТАНОВЛЕНИЕ</w:t>
      </w:r>
    </w:p>
    <w:p w:rsidR="00B46520" w:rsidRPr="00AC776A" w:rsidRDefault="00B46520" w:rsidP="00B46520">
      <w:pPr>
        <w:pStyle w:val="a4"/>
        <w:spacing w:after="0"/>
        <w:rPr>
          <w:rFonts w:ascii="Liberation Sans" w:hAnsi="Liberation Sans"/>
        </w:rPr>
      </w:pPr>
    </w:p>
    <w:p w:rsidR="00B46520" w:rsidRPr="00AC776A" w:rsidRDefault="001935AF" w:rsidP="00B46520">
      <w:pPr>
        <w:rPr>
          <w:rFonts w:ascii="Liberation Sans" w:hAnsi="Liberation Sans"/>
        </w:rPr>
      </w:pPr>
      <w:r>
        <w:rPr>
          <w:rFonts w:ascii="Liberation Sans" w:hAnsi="Liberation Sans"/>
        </w:rPr>
        <w:t xml:space="preserve">от </w:t>
      </w:r>
      <w:r w:rsidR="00553F40" w:rsidRPr="00553F40">
        <w:rPr>
          <w:rFonts w:ascii="Liberation Sans" w:hAnsi="Liberation Sans"/>
          <w:u w:val="single"/>
        </w:rPr>
        <w:t>14 декабря</w:t>
      </w:r>
      <w:r>
        <w:rPr>
          <w:rFonts w:ascii="Liberation Sans" w:hAnsi="Liberation Sans"/>
        </w:rPr>
        <w:t>_</w:t>
      </w:r>
      <w:r w:rsidR="00553F40" w:rsidRPr="00553F40">
        <w:rPr>
          <w:rFonts w:ascii="Liberation Sans" w:hAnsi="Liberation Sans"/>
          <w:u w:val="single"/>
        </w:rPr>
        <w:t xml:space="preserve">2021 </w:t>
      </w:r>
      <w:r w:rsidR="0050036B">
        <w:rPr>
          <w:rFonts w:ascii="Liberation Sans" w:hAnsi="Liberation Sans"/>
          <w:u w:val="single"/>
        </w:rPr>
        <w:t>года</w:t>
      </w:r>
      <w:r w:rsidR="00B46520" w:rsidRPr="00AC776A">
        <w:rPr>
          <w:rFonts w:ascii="Liberation Sans" w:hAnsi="Liberation Sans"/>
        </w:rPr>
        <w:t xml:space="preserve"> </w:t>
      </w:r>
      <w:r w:rsidR="00553F40" w:rsidRPr="00553F40">
        <w:rPr>
          <w:rFonts w:ascii="Liberation Sans" w:hAnsi="Liberation Sans"/>
          <w:u w:val="single"/>
        </w:rPr>
        <w:t>№ 113</w:t>
      </w:r>
    </w:p>
    <w:p w:rsidR="00B46520" w:rsidRPr="00AC776A" w:rsidRDefault="00B46520" w:rsidP="00B46520">
      <w:pPr>
        <w:rPr>
          <w:rFonts w:ascii="Liberation Sans" w:hAnsi="Liberation Sans"/>
        </w:rPr>
      </w:pPr>
      <w:r w:rsidRPr="00AC776A">
        <w:rPr>
          <w:rFonts w:ascii="Liberation Sans" w:hAnsi="Liberation Sans"/>
        </w:rPr>
        <w:t xml:space="preserve">                      р.п. Мишкино</w:t>
      </w:r>
    </w:p>
    <w:p w:rsidR="00B46520" w:rsidRPr="00AC776A" w:rsidRDefault="00B46520" w:rsidP="00B46520">
      <w:pPr>
        <w:pStyle w:val="a4"/>
        <w:spacing w:before="0" w:beforeAutospacing="0" w:after="0"/>
        <w:jc w:val="center"/>
        <w:rPr>
          <w:rFonts w:ascii="Liberation Sans" w:hAnsi="Liberation Sans" w:cs="Arial"/>
          <w:b/>
          <w:bCs/>
        </w:rPr>
      </w:pPr>
    </w:p>
    <w:p w:rsidR="00B46520" w:rsidRPr="00AC776A" w:rsidRDefault="00B46520" w:rsidP="00B46520">
      <w:pPr>
        <w:pStyle w:val="a4"/>
        <w:spacing w:before="0" w:beforeAutospacing="0" w:after="0"/>
        <w:jc w:val="center"/>
        <w:rPr>
          <w:rFonts w:ascii="Liberation Sans" w:hAnsi="Liberation Sans" w:cs="Arial"/>
          <w:b/>
          <w:bCs/>
        </w:rPr>
      </w:pPr>
    </w:p>
    <w:p w:rsidR="00B46520" w:rsidRDefault="00A003DE" w:rsidP="001935AF">
      <w:pPr>
        <w:pStyle w:val="a4"/>
        <w:spacing w:before="0" w:beforeAutospacing="0" w:after="0"/>
        <w:jc w:val="center"/>
        <w:rPr>
          <w:rFonts w:ascii="Liberation Sans" w:hAnsi="Liberation Sans" w:cs="Arial"/>
          <w:b/>
          <w:bCs/>
        </w:rPr>
      </w:pPr>
      <w:r w:rsidRPr="00A003DE">
        <w:rPr>
          <w:rFonts w:ascii="Liberation Sans" w:hAnsi="Liberation Sans" w:cs="Arial"/>
          <w:b/>
          <w:bCs/>
        </w:rPr>
        <w:t>Об утверждении Программы профилактики рисков причинения вреда (ущерба) охраняемым законом ценностям при осущест</w:t>
      </w:r>
      <w:r w:rsidR="00296340">
        <w:rPr>
          <w:rFonts w:ascii="Liberation Sans" w:hAnsi="Liberation Sans" w:cs="Arial"/>
          <w:b/>
          <w:bCs/>
        </w:rPr>
        <w:t>влении муниципального лесного</w:t>
      </w:r>
      <w:r w:rsidRPr="00A003DE">
        <w:rPr>
          <w:rFonts w:ascii="Liberation Sans" w:hAnsi="Liberation Sans" w:cs="Arial"/>
          <w:b/>
          <w:bCs/>
        </w:rPr>
        <w:t xml:space="preserve"> контроля</w:t>
      </w:r>
      <w:r>
        <w:rPr>
          <w:rFonts w:ascii="Liberation Sans" w:hAnsi="Liberation Sans" w:cs="Arial"/>
          <w:b/>
          <w:bCs/>
        </w:rPr>
        <w:t xml:space="preserve"> на территории Мишкинского района</w:t>
      </w:r>
      <w:r w:rsidRPr="00A003DE">
        <w:rPr>
          <w:rFonts w:ascii="Liberation Sans" w:hAnsi="Liberation Sans" w:cs="Arial"/>
          <w:b/>
          <w:bCs/>
        </w:rPr>
        <w:t xml:space="preserve"> на 2022 год</w:t>
      </w:r>
    </w:p>
    <w:p w:rsidR="00C564B0" w:rsidRPr="00AC776A" w:rsidRDefault="00C564B0" w:rsidP="001935AF">
      <w:pPr>
        <w:pStyle w:val="a4"/>
        <w:spacing w:before="0" w:beforeAutospacing="0" w:after="0"/>
        <w:jc w:val="center"/>
        <w:rPr>
          <w:rFonts w:ascii="Liberation Sans" w:hAnsi="Liberation Sans" w:cs="Arial"/>
          <w:b/>
          <w:bCs/>
        </w:rPr>
      </w:pPr>
    </w:p>
    <w:p w:rsidR="0027701A" w:rsidRPr="00AC776A" w:rsidRDefault="0027701A" w:rsidP="00200966">
      <w:pPr>
        <w:pStyle w:val="a4"/>
        <w:spacing w:before="0" w:beforeAutospacing="0" w:after="0"/>
        <w:jc w:val="center"/>
        <w:rPr>
          <w:rStyle w:val="aa"/>
          <w:rFonts w:ascii="Liberation Sans" w:hAnsi="Liberation Sans"/>
        </w:rPr>
      </w:pPr>
    </w:p>
    <w:p w:rsidR="00B144A0" w:rsidRPr="00AC776A" w:rsidRDefault="007C5FDA" w:rsidP="00CC475E">
      <w:pPr>
        <w:pStyle w:val="a4"/>
        <w:spacing w:before="0" w:beforeAutospacing="0" w:after="0"/>
        <w:ind w:firstLine="720"/>
        <w:jc w:val="both"/>
        <w:rPr>
          <w:rFonts w:ascii="Liberation Sans" w:hAnsi="Liberation Sans" w:cs="Arial"/>
        </w:rPr>
      </w:pPr>
      <w:r w:rsidRPr="00AC776A">
        <w:rPr>
          <w:rFonts w:ascii="Liberation Sans" w:hAnsi="Liberation Sans" w:cs="Arial"/>
        </w:rPr>
        <w:t xml:space="preserve">В соответствии с </w:t>
      </w:r>
      <w:r w:rsidR="00A003DE" w:rsidRPr="00A003DE">
        <w:rPr>
          <w:rFonts w:ascii="Liberation Sans" w:hAnsi="Liberation Sans" w:cs="Arial"/>
        </w:rPr>
        <w:t>частью 4 статьи 44 Федеральног</w:t>
      </w:r>
      <w:r w:rsidR="00A003DE">
        <w:rPr>
          <w:rFonts w:ascii="Liberation Sans" w:hAnsi="Liberation Sans" w:cs="Arial"/>
        </w:rPr>
        <w:t>о закона от 31 июля 2020 года №</w:t>
      </w:r>
      <w:r w:rsidR="0070152A">
        <w:rPr>
          <w:rFonts w:ascii="Liberation Sans" w:hAnsi="Liberation Sans" w:cs="Arial"/>
        </w:rPr>
        <w:t xml:space="preserve"> </w:t>
      </w:r>
      <w:r w:rsidR="00A003DE" w:rsidRPr="00A003DE">
        <w:rPr>
          <w:rFonts w:ascii="Liberation Sans" w:hAnsi="Liberation Sans" w:cs="Arial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</w:t>
      </w:r>
      <w:r w:rsidR="00A003DE">
        <w:rPr>
          <w:rFonts w:ascii="Liberation Sans" w:hAnsi="Liberation Sans" w:cs="Arial"/>
        </w:rPr>
        <w:t>едерации от 25 июня 2021 года №</w:t>
      </w:r>
      <w:r w:rsidR="0070152A">
        <w:rPr>
          <w:rFonts w:ascii="Liberation Sans" w:hAnsi="Liberation Sans" w:cs="Arial"/>
        </w:rPr>
        <w:t xml:space="preserve"> </w:t>
      </w:r>
      <w:r w:rsidR="00A003DE" w:rsidRPr="00A003DE">
        <w:rPr>
          <w:rFonts w:ascii="Liberation Sans" w:hAnsi="Liberation Sans" w:cs="Arial"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B144A0" w:rsidRPr="00AC776A">
        <w:rPr>
          <w:rFonts w:ascii="Liberation Sans" w:hAnsi="Liberation Sans" w:cs="Arial"/>
        </w:rPr>
        <w:t xml:space="preserve">на основании ст. 36 Устава Мишкинского района, Администрация Мишкинского района </w:t>
      </w:r>
    </w:p>
    <w:p w:rsidR="00B46520" w:rsidRPr="00AC776A" w:rsidRDefault="00B46520" w:rsidP="00CC475E">
      <w:pPr>
        <w:pStyle w:val="a4"/>
        <w:spacing w:before="0" w:beforeAutospacing="0" w:after="0"/>
        <w:jc w:val="both"/>
        <w:rPr>
          <w:rFonts w:ascii="Liberation Sans" w:hAnsi="Liberation Sans"/>
        </w:rPr>
      </w:pPr>
      <w:r w:rsidRPr="00AC776A">
        <w:rPr>
          <w:rFonts w:ascii="Liberation Sans" w:hAnsi="Liberation Sans" w:cs="Arial"/>
        </w:rPr>
        <w:t>ПОСТАНОВЛЯ</w:t>
      </w:r>
      <w:r w:rsidR="00B144A0" w:rsidRPr="00AC776A">
        <w:rPr>
          <w:rFonts w:ascii="Liberation Sans" w:hAnsi="Liberation Sans" w:cs="Arial"/>
        </w:rPr>
        <w:t>ЕТ</w:t>
      </w:r>
      <w:r w:rsidRPr="00AC776A">
        <w:rPr>
          <w:rFonts w:ascii="Liberation Sans" w:hAnsi="Liberation Sans" w:cs="Arial"/>
        </w:rPr>
        <w:t>:</w:t>
      </w:r>
    </w:p>
    <w:p w:rsidR="00B33866" w:rsidRPr="00AC776A" w:rsidRDefault="00864A12" w:rsidP="00CC475E">
      <w:pPr>
        <w:pStyle w:val="a4"/>
        <w:spacing w:before="0" w:beforeAutospacing="0" w:after="0"/>
        <w:ind w:firstLine="720"/>
        <w:jc w:val="both"/>
        <w:rPr>
          <w:rFonts w:ascii="Liberation Sans" w:hAnsi="Liberation Sans" w:cs="Arial"/>
        </w:rPr>
      </w:pPr>
      <w:r w:rsidRPr="00AC776A">
        <w:rPr>
          <w:rFonts w:ascii="Liberation Sans" w:hAnsi="Liberation Sans" w:cs="Arial"/>
        </w:rPr>
        <w:t xml:space="preserve">1. </w:t>
      </w:r>
      <w:r w:rsidR="00A003DE" w:rsidRPr="00A003DE">
        <w:rPr>
          <w:rFonts w:ascii="Liberation Sans" w:hAnsi="Liberation Sans" w:cs="Arial"/>
        </w:rPr>
        <w:t xml:space="preserve">Утвердить </w:t>
      </w:r>
      <w:r w:rsidR="00A003DE">
        <w:rPr>
          <w:rFonts w:ascii="Liberation Sans" w:hAnsi="Liberation Sans" w:cs="Arial"/>
        </w:rPr>
        <w:t>Программу</w:t>
      </w:r>
      <w:r w:rsidR="00A003DE" w:rsidRPr="00A003DE">
        <w:rPr>
          <w:rFonts w:ascii="Liberation Sans" w:hAnsi="Liberation Sans" w:cs="Arial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70152A">
        <w:rPr>
          <w:rFonts w:ascii="Liberation Sans" w:hAnsi="Liberation Sans" w:cs="Arial"/>
        </w:rPr>
        <w:t>лесного</w:t>
      </w:r>
      <w:r w:rsidR="00A003DE" w:rsidRPr="00A003DE">
        <w:rPr>
          <w:rFonts w:ascii="Liberation Sans" w:hAnsi="Liberation Sans" w:cs="Arial"/>
        </w:rPr>
        <w:t xml:space="preserve"> контроля на территории Мишкинского района на 2022 год</w:t>
      </w:r>
      <w:r w:rsidR="00250990">
        <w:rPr>
          <w:rFonts w:ascii="Liberation Sans" w:hAnsi="Liberation Sans" w:cs="Arial"/>
        </w:rPr>
        <w:t xml:space="preserve"> согласно приложению к настоящему постановлению.</w:t>
      </w:r>
    </w:p>
    <w:p w:rsidR="00742C82" w:rsidRPr="00AC776A" w:rsidRDefault="00864A12" w:rsidP="00AD71AD">
      <w:pPr>
        <w:pStyle w:val="a4"/>
        <w:spacing w:before="0" w:beforeAutospacing="0" w:after="0"/>
        <w:ind w:firstLine="720"/>
        <w:jc w:val="both"/>
        <w:rPr>
          <w:rFonts w:ascii="Liberation Sans" w:hAnsi="Liberation Sans" w:cs="Arial"/>
        </w:rPr>
      </w:pPr>
      <w:r w:rsidRPr="00AC776A">
        <w:rPr>
          <w:rFonts w:ascii="Liberation Sans" w:hAnsi="Liberation Sans" w:cs="Arial"/>
        </w:rPr>
        <w:t>2</w:t>
      </w:r>
      <w:r w:rsidR="009846F4" w:rsidRPr="00AC776A">
        <w:rPr>
          <w:rFonts w:ascii="Liberation Sans" w:hAnsi="Liberation Sans" w:cs="Arial"/>
        </w:rPr>
        <w:t>.</w:t>
      </w:r>
      <w:r w:rsidR="00AD71AD">
        <w:rPr>
          <w:rFonts w:ascii="Liberation Sans" w:hAnsi="Liberation Sans" w:cs="Arial"/>
        </w:rPr>
        <w:t xml:space="preserve"> </w:t>
      </w:r>
      <w:r w:rsidR="00B613B9" w:rsidRPr="00AC776A">
        <w:rPr>
          <w:rFonts w:ascii="Liberation Sans" w:hAnsi="Liberation Sans" w:cs="Arial"/>
        </w:rPr>
        <w:t xml:space="preserve">Обнародовать настоящее постановление </w:t>
      </w:r>
      <w:r w:rsidR="005B3FD8" w:rsidRPr="00AC776A">
        <w:rPr>
          <w:rFonts w:ascii="Liberation Sans" w:hAnsi="Liberation Sans" w:cs="Arial"/>
        </w:rPr>
        <w:t>на информационном стенде Администрации Мишкинского района</w:t>
      </w:r>
      <w:r w:rsidR="00B613B9" w:rsidRPr="00AC776A">
        <w:rPr>
          <w:rFonts w:ascii="Liberation Sans" w:hAnsi="Liberation Sans" w:cs="Arial"/>
        </w:rPr>
        <w:t xml:space="preserve"> и разместить на официальном сайте Администрации Мишкинского района в сети Инте</w:t>
      </w:r>
      <w:r w:rsidR="005968A6" w:rsidRPr="00AC776A">
        <w:rPr>
          <w:rFonts w:ascii="Liberation Sans" w:hAnsi="Liberation Sans" w:cs="Arial"/>
        </w:rPr>
        <w:t>рнет по адресу: mishkino.kurganobl.ru</w:t>
      </w:r>
      <w:r w:rsidR="00B613B9" w:rsidRPr="00AC776A">
        <w:rPr>
          <w:rFonts w:ascii="Liberation Sans" w:hAnsi="Liberation Sans" w:cs="Arial"/>
        </w:rPr>
        <w:t>.</w:t>
      </w:r>
    </w:p>
    <w:p w:rsidR="00BC1E6B" w:rsidRPr="00AC776A" w:rsidRDefault="00070F7C" w:rsidP="009846F4">
      <w:pPr>
        <w:autoSpaceDE w:val="0"/>
        <w:autoSpaceDN w:val="0"/>
        <w:adjustRightInd w:val="0"/>
        <w:ind w:firstLine="720"/>
        <w:jc w:val="both"/>
        <w:rPr>
          <w:rFonts w:ascii="Liberation Sans" w:hAnsi="Liberation Sans"/>
        </w:rPr>
      </w:pPr>
      <w:r>
        <w:rPr>
          <w:rFonts w:ascii="Liberation Sans" w:hAnsi="Liberation Sans" w:cs="Arial"/>
        </w:rPr>
        <w:t>3</w:t>
      </w:r>
      <w:r w:rsidR="00B46520" w:rsidRPr="00AC776A">
        <w:rPr>
          <w:rFonts w:ascii="Liberation Sans" w:hAnsi="Liberation Sans" w:cs="Arial"/>
        </w:rPr>
        <w:t>.</w:t>
      </w:r>
      <w:r w:rsidR="004239BC" w:rsidRPr="00AC776A">
        <w:rPr>
          <w:rFonts w:ascii="Liberation Sans" w:hAnsi="Liberation Sans" w:cs="Arial"/>
        </w:rPr>
        <w:t xml:space="preserve"> </w:t>
      </w:r>
      <w:r w:rsidR="00BC1E6B" w:rsidRPr="00AC776A">
        <w:rPr>
          <w:rFonts w:ascii="Liberation Sans" w:hAnsi="Liberation Sans"/>
        </w:rPr>
        <w:t xml:space="preserve">Контроль за исполнением настоящего </w:t>
      </w:r>
      <w:r w:rsidR="00431877" w:rsidRPr="00AC776A">
        <w:rPr>
          <w:rFonts w:ascii="Liberation Sans" w:hAnsi="Liberation Sans"/>
        </w:rPr>
        <w:t>постановления</w:t>
      </w:r>
      <w:r w:rsidR="00BC1E6B" w:rsidRPr="00AC776A">
        <w:rPr>
          <w:rFonts w:ascii="Liberation Sans" w:hAnsi="Liberation Sans"/>
        </w:rPr>
        <w:t xml:space="preserve"> </w:t>
      </w:r>
      <w:r w:rsidR="00765C79">
        <w:rPr>
          <w:rFonts w:ascii="Liberation Sans" w:hAnsi="Liberation Sans"/>
        </w:rPr>
        <w:t>возложить на Первого заместителя Главы Мишкинского района</w:t>
      </w:r>
      <w:r w:rsidR="00BC1E6B" w:rsidRPr="00AC776A">
        <w:rPr>
          <w:rFonts w:ascii="Liberation Sans" w:hAnsi="Liberation Sans"/>
        </w:rPr>
        <w:t xml:space="preserve">.  </w:t>
      </w:r>
    </w:p>
    <w:p w:rsidR="004239BC" w:rsidRPr="00AC776A" w:rsidRDefault="004239BC" w:rsidP="001738B2">
      <w:pPr>
        <w:pStyle w:val="a4"/>
        <w:spacing w:before="0" w:beforeAutospacing="0" w:after="0"/>
        <w:jc w:val="both"/>
        <w:rPr>
          <w:rFonts w:ascii="Liberation Sans" w:hAnsi="Liberation Sans"/>
        </w:rPr>
      </w:pPr>
    </w:p>
    <w:p w:rsidR="00551A9B" w:rsidRPr="00AC776A" w:rsidRDefault="00551A9B" w:rsidP="001738B2">
      <w:pPr>
        <w:pStyle w:val="a4"/>
        <w:spacing w:before="0" w:beforeAutospacing="0" w:after="0"/>
        <w:jc w:val="both"/>
        <w:rPr>
          <w:rFonts w:ascii="Liberation Sans" w:hAnsi="Liberation Sans"/>
        </w:rPr>
      </w:pPr>
    </w:p>
    <w:p w:rsidR="004239BC" w:rsidRPr="00AC776A" w:rsidRDefault="004239BC" w:rsidP="00BC1E6B">
      <w:pPr>
        <w:pStyle w:val="a4"/>
        <w:spacing w:before="0" w:beforeAutospacing="0" w:after="0"/>
        <w:ind w:firstLine="737"/>
        <w:jc w:val="both"/>
        <w:rPr>
          <w:rFonts w:ascii="Liberation Sans" w:hAnsi="Liberation Sans"/>
        </w:rPr>
      </w:pPr>
    </w:p>
    <w:p w:rsidR="00DA6475" w:rsidRPr="00AC776A" w:rsidRDefault="00DA6475" w:rsidP="00BC1E6B">
      <w:pPr>
        <w:rPr>
          <w:rFonts w:ascii="Liberation Sans" w:hAnsi="Liberation Sans"/>
        </w:rPr>
      </w:pPr>
      <w:r w:rsidRPr="00AC776A">
        <w:rPr>
          <w:rFonts w:ascii="Liberation Sans" w:hAnsi="Liberation Sans"/>
        </w:rPr>
        <w:t xml:space="preserve">           </w:t>
      </w:r>
      <w:r w:rsidR="00B144A0" w:rsidRPr="00AC776A">
        <w:rPr>
          <w:rFonts w:ascii="Liberation Sans" w:hAnsi="Liberation Sans"/>
        </w:rPr>
        <w:t>Глав</w:t>
      </w:r>
      <w:r w:rsidRPr="00AC776A">
        <w:rPr>
          <w:rFonts w:ascii="Liberation Sans" w:hAnsi="Liberation Sans"/>
        </w:rPr>
        <w:t>а</w:t>
      </w:r>
      <w:r w:rsidR="003F7CE2" w:rsidRPr="00AC776A">
        <w:rPr>
          <w:rFonts w:ascii="Liberation Sans" w:hAnsi="Liberation Sans"/>
        </w:rPr>
        <w:t xml:space="preserve"> </w:t>
      </w:r>
    </w:p>
    <w:p w:rsidR="00BC1E6B" w:rsidRPr="00AC776A" w:rsidRDefault="005328D9" w:rsidP="00BC1E6B">
      <w:pPr>
        <w:rPr>
          <w:rFonts w:ascii="Liberation Sans" w:hAnsi="Liberation Sans"/>
        </w:rPr>
      </w:pPr>
      <w:r w:rsidRPr="00AC776A">
        <w:rPr>
          <w:rFonts w:ascii="Liberation Sans" w:hAnsi="Liberation Sans"/>
        </w:rPr>
        <w:t xml:space="preserve">Мишкинского района         </w:t>
      </w:r>
      <w:r w:rsidR="00BC1E6B" w:rsidRPr="00AC776A">
        <w:rPr>
          <w:rFonts w:ascii="Liberation Sans" w:hAnsi="Liberation Sans"/>
        </w:rPr>
        <w:t xml:space="preserve">                                                    </w:t>
      </w:r>
      <w:r w:rsidR="00DA6475" w:rsidRPr="00AC776A">
        <w:rPr>
          <w:rFonts w:ascii="Liberation Sans" w:hAnsi="Liberation Sans"/>
        </w:rPr>
        <w:t xml:space="preserve">          </w:t>
      </w:r>
      <w:r w:rsidR="00BC1E6B" w:rsidRPr="00AC776A">
        <w:rPr>
          <w:rFonts w:ascii="Liberation Sans" w:hAnsi="Liberation Sans"/>
        </w:rPr>
        <w:t xml:space="preserve">   </w:t>
      </w:r>
      <w:r w:rsidR="00B144A0" w:rsidRPr="00AC776A">
        <w:rPr>
          <w:rFonts w:ascii="Liberation Sans" w:hAnsi="Liberation Sans"/>
        </w:rPr>
        <w:t xml:space="preserve">  </w:t>
      </w:r>
      <w:r w:rsidR="003F7CE2" w:rsidRPr="00AC776A">
        <w:rPr>
          <w:rFonts w:ascii="Liberation Sans" w:hAnsi="Liberation Sans"/>
        </w:rPr>
        <w:t xml:space="preserve">      </w:t>
      </w:r>
      <w:r w:rsidR="0027701A" w:rsidRPr="00AC776A">
        <w:rPr>
          <w:rFonts w:ascii="Liberation Sans" w:hAnsi="Liberation Sans"/>
        </w:rPr>
        <w:t>С</w:t>
      </w:r>
      <w:r w:rsidR="00742C82" w:rsidRPr="00AC776A">
        <w:rPr>
          <w:rFonts w:ascii="Liberation Sans" w:hAnsi="Liberation Sans"/>
        </w:rPr>
        <w:t>.А.</w:t>
      </w:r>
      <w:r w:rsidR="0027701A" w:rsidRPr="00AC776A">
        <w:rPr>
          <w:rFonts w:ascii="Liberation Sans" w:hAnsi="Liberation Sans"/>
        </w:rPr>
        <w:t xml:space="preserve"> Кудрявцев</w:t>
      </w:r>
    </w:p>
    <w:p w:rsidR="005626D1" w:rsidRPr="00AC776A" w:rsidRDefault="005626D1" w:rsidP="00BC1E6B">
      <w:pPr>
        <w:rPr>
          <w:rFonts w:ascii="Liberation Sans" w:hAnsi="Liberation Sans"/>
          <w:sz w:val="20"/>
          <w:szCs w:val="20"/>
        </w:rPr>
      </w:pPr>
    </w:p>
    <w:p w:rsidR="00A64FE5" w:rsidRPr="00AC776A" w:rsidRDefault="00A64FE5" w:rsidP="00BC1E6B">
      <w:pPr>
        <w:rPr>
          <w:rFonts w:ascii="Liberation Sans" w:hAnsi="Liberation Sans"/>
          <w:sz w:val="20"/>
          <w:szCs w:val="20"/>
        </w:rPr>
      </w:pPr>
    </w:p>
    <w:p w:rsidR="00420628" w:rsidRPr="00AC776A" w:rsidRDefault="00420628" w:rsidP="00BC1E6B">
      <w:pPr>
        <w:rPr>
          <w:rFonts w:ascii="Liberation Sans" w:hAnsi="Liberation Sans"/>
          <w:sz w:val="20"/>
          <w:szCs w:val="20"/>
        </w:rPr>
      </w:pPr>
    </w:p>
    <w:p w:rsidR="00D433DB" w:rsidRDefault="00D433DB" w:rsidP="00BC1E6B">
      <w:pPr>
        <w:rPr>
          <w:rFonts w:ascii="Liberation Sans" w:hAnsi="Liberation Sans"/>
          <w:sz w:val="20"/>
          <w:szCs w:val="20"/>
        </w:rPr>
      </w:pPr>
    </w:p>
    <w:p w:rsidR="00250990" w:rsidRDefault="00250990" w:rsidP="00BC1E6B">
      <w:pPr>
        <w:rPr>
          <w:rFonts w:ascii="Liberation Sans" w:hAnsi="Liberation Sans"/>
          <w:sz w:val="20"/>
          <w:szCs w:val="20"/>
        </w:rPr>
      </w:pPr>
    </w:p>
    <w:p w:rsidR="00250990" w:rsidRDefault="00250990" w:rsidP="00BC1E6B">
      <w:pPr>
        <w:rPr>
          <w:rFonts w:ascii="Liberation Sans" w:hAnsi="Liberation Sans"/>
          <w:sz w:val="20"/>
          <w:szCs w:val="20"/>
        </w:rPr>
      </w:pPr>
    </w:p>
    <w:p w:rsidR="00250990" w:rsidRDefault="00250990" w:rsidP="00BC1E6B">
      <w:pPr>
        <w:rPr>
          <w:rFonts w:ascii="Liberation Sans" w:hAnsi="Liberation Sans"/>
          <w:sz w:val="20"/>
          <w:szCs w:val="20"/>
        </w:rPr>
      </w:pPr>
    </w:p>
    <w:p w:rsidR="00250990" w:rsidRDefault="00250990" w:rsidP="00BC1E6B">
      <w:pPr>
        <w:rPr>
          <w:rFonts w:ascii="Liberation Sans" w:hAnsi="Liberation Sans"/>
          <w:sz w:val="20"/>
          <w:szCs w:val="20"/>
        </w:rPr>
      </w:pPr>
    </w:p>
    <w:p w:rsidR="00250990" w:rsidRDefault="00250990" w:rsidP="00BC1E6B">
      <w:pPr>
        <w:rPr>
          <w:rFonts w:ascii="Liberation Sans" w:hAnsi="Liberation Sans"/>
          <w:sz w:val="20"/>
          <w:szCs w:val="20"/>
        </w:rPr>
      </w:pPr>
    </w:p>
    <w:p w:rsidR="00250990" w:rsidRDefault="00250990" w:rsidP="00BC1E6B">
      <w:pPr>
        <w:rPr>
          <w:rFonts w:ascii="Liberation Sans" w:hAnsi="Liberation Sans"/>
          <w:sz w:val="20"/>
          <w:szCs w:val="20"/>
        </w:rPr>
      </w:pPr>
    </w:p>
    <w:p w:rsidR="00250990" w:rsidRDefault="00250990" w:rsidP="00BC1E6B">
      <w:pPr>
        <w:rPr>
          <w:rFonts w:ascii="Liberation Sans" w:hAnsi="Liberation Sans"/>
          <w:sz w:val="20"/>
          <w:szCs w:val="20"/>
        </w:rPr>
      </w:pPr>
    </w:p>
    <w:p w:rsidR="00250990" w:rsidRPr="00AC776A" w:rsidRDefault="00250990" w:rsidP="00BC1E6B">
      <w:pPr>
        <w:rPr>
          <w:rFonts w:ascii="Liberation Sans" w:hAnsi="Liberation Sans"/>
          <w:sz w:val="20"/>
          <w:szCs w:val="20"/>
        </w:rPr>
      </w:pPr>
    </w:p>
    <w:p w:rsidR="00350A4D" w:rsidRPr="00AC776A" w:rsidRDefault="00350A4D" w:rsidP="00BC1E6B">
      <w:pPr>
        <w:rPr>
          <w:rFonts w:ascii="Liberation Sans" w:hAnsi="Liberation Sans"/>
          <w:sz w:val="20"/>
          <w:szCs w:val="20"/>
        </w:rPr>
      </w:pPr>
    </w:p>
    <w:p w:rsidR="00BC1E6B" w:rsidRPr="00AC776A" w:rsidRDefault="0070152A" w:rsidP="00BC1E6B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Микерин А.В</w:t>
      </w:r>
      <w:r w:rsidR="00742C82" w:rsidRPr="00AC776A">
        <w:rPr>
          <w:rFonts w:ascii="Liberation Sans" w:hAnsi="Liberation Sans"/>
          <w:sz w:val="20"/>
          <w:szCs w:val="20"/>
        </w:rPr>
        <w:t>.</w:t>
      </w:r>
    </w:p>
    <w:p w:rsidR="00A2028E" w:rsidRDefault="001738B2" w:rsidP="005B4381">
      <w:pPr>
        <w:rPr>
          <w:rFonts w:ascii="Liberation Sans" w:hAnsi="Liberation Sans"/>
          <w:sz w:val="20"/>
          <w:szCs w:val="20"/>
        </w:rPr>
      </w:pPr>
      <w:r w:rsidRPr="00AC776A">
        <w:rPr>
          <w:rFonts w:ascii="Liberation Sans" w:hAnsi="Liberation Sans"/>
          <w:sz w:val="20"/>
          <w:szCs w:val="20"/>
        </w:rPr>
        <w:t>3</w:t>
      </w:r>
      <w:r w:rsidR="0070152A">
        <w:rPr>
          <w:rFonts w:ascii="Liberation Sans" w:hAnsi="Liberation Sans"/>
          <w:sz w:val="20"/>
          <w:szCs w:val="20"/>
        </w:rPr>
        <w:t>1741</w:t>
      </w:r>
    </w:p>
    <w:p w:rsidR="00C564B0" w:rsidRPr="00AC776A" w:rsidRDefault="00C564B0" w:rsidP="005B4381">
      <w:pPr>
        <w:rPr>
          <w:rFonts w:ascii="Liberation Sans" w:hAnsi="Liberation Sans"/>
          <w:sz w:val="20"/>
          <w:szCs w:val="20"/>
        </w:rPr>
      </w:pPr>
    </w:p>
    <w:p w:rsidR="00CF0A3C" w:rsidRPr="00AC776A" w:rsidRDefault="00CF0A3C" w:rsidP="005626D1">
      <w:pPr>
        <w:pStyle w:val="a4"/>
        <w:spacing w:before="0" w:beforeAutospacing="0" w:after="0"/>
        <w:ind w:left="4502"/>
        <w:jc w:val="both"/>
        <w:rPr>
          <w:rFonts w:ascii="Liberation Sans" w:hAnsi="Liberation Sans" w:cs="Arial"/>
        </w:rPr>
      </w:pPr>
    </w:p>
    <w:p w:rsidR="00E94E6B" w:rsidRPr="00AC776A" w:rsidRDefault="005328D9" w:rsidP="0027701A">
      <w:pPr>
        <w:pStyle w:val="a4"/>
        <w:spacing w:before="0" w:beforeAutospacing="0" w:after="0"/>
        <w:ind w:left="4502"/>
        <w:jc w:val="both"/>
        <w:rPr>
          <w:rFonts w:ascii="Liberation Sans" w:hAnsi="Liberation Sans" w:cs="Arial"/>
        </w:rPr>
      </w:pPr>
      <w:r w:rsidRPr="00AC776A">
        <w:rPr>
          <w:rFonts w:ascii="Liberation Sans" w:hAnsi="Liberation Sans" w:cs="Arial"/>
        </w:rPr>
        <w:lastRenderedPageBreak/>
        <w:t>Приложение</w:t>
      </w:r>
      <w:r w:rsidR="00E94E6B" w:rsidRPr="00AC776A">
        <w:rPr>
          <w:rFonts w:ascii="Liberation Sans" w:hAnsi="Liberation Sans" w:cs="Arial"/>
        </w:rPr>
        <w:t xml:space="preserve"> </w:t>
      </w:r>
    </w:p>
    <w:p w:rsidR="0050036B" w:rsidRDefault="005626D1" w:rsidP="00255D77">
      <w:pPr>
        <w:pStyle w:val="a4"/>
        <w:spacing w:before="0" w:beforeAutospacing="0" w:after="0"/>
        <w:ind w:left="4502"/>
        <w:jc w:val="both"/>
        <w:rPr>
          <w:rFonts w:ascii="Liberation Sans" w:hAnsi="Liberation Sans" w:cs="Arial"/>
        </w:rPr>
      </w:pPr>
      <w:r w:rsidRPr="00AC776A">
        <w:rPr>
          <w:rFonts w:ascii="Liberation Sans" w:hAnsi="Liberation Sans" w:cs="Arial"/>
        </w:rPr>
        <w:t>к постановлению Администрации Мишкинского района от «</w:t>
      </w:r>
      <w:r w:rsidR="00553F40">
        <w:rPr>
          <w:rFonts w:ascii="Liberation Sans" w:hAnsi="Liberation Sans" w:cs="Arial"/>
          <w:u w:val="single"/>
        </w:rPr>
        <w:t>14</w:t>
      </w:r>
      <w:r w:rsidR="00613301" w:rsidRPr="00AC776A">
        <w:rPr>
          <w:rFonts w:ascii="Liberation Sans" w:hAnsi="Liberation Sans" w:cs="Arial"/>
        </w:rPr>
        <w:t>»</w:t>
      </w:r>
      <w:r w:rsidR="00553F40">
        <w:rPr>
          <w:rFonts w:ascii="Liberation Sans" w:hAnsi="Liberation Sans" w:cs="Arial"/>
        </w:rPr>
        <w:t xml:space="preserve"> </w:t>
      </w:r>
      <w:r w:rsidR="00553F40">
        <w:rPr>
          <w:rFonts w:ascii="Liberation Sans" w:hAnsi="Liberation Sans" w:cs="Arial"/>
          <w:u w:val="single"/>
        </w:rPr>
        <w:t>декабря</w:t>
      </w:r>
      <w:r w:rsidR="00DD1FD8">
        <w:rPr>
          <w:rFonts w:ascii="Liberation Sans" w:hAnsi="Liberation Sans" w:cs="Arial"/>
        </w:rPr>
        <w:t xml:space="preserve"> </w:t>
      </w:r>
      <w:r w:rsidR="00DD1FD8" w:rsidRPr="00553F40">
        <w:rPr>
          <w:rFonts w:ascii="Liberation Sans" w:hAnsi="Liberation Sans" w:cs="Arial"/>
          <w:u w:val="single"/>
        </w:rPr>
        <w:t>20</w:t>
      </w:r>
      <w:r w:rsidR="00553F40" w:rsidRPr="00553F40">
        <w:rPr>
          <w:rFonts w:ascii="Liberation Sans" w:hAnsi="Liberation Sans" w:cs="Arial"/>
          <w:u w:val="single"/>
        </w:rPr>
        <w:t>21г.</w:t>
      </w:r>
      <w:r w:rsidR="00765C79" w:rsidRPr="00553F40">
        <w:rPr>
          <w:rFonts w:ascii="Liberation Sans" w:hAnsi="Liberation Sans" w:cs="Arial"/>
          <w:u w:val="single"/>
        </w:rPr>
        <w:t>___</w:t>
      </w:r>
      <w:r w:rsidRPr="00AC776A">
        <w:rPr>
          <w:rFonts w:ascii="Liberation Sans" w:hAnsi="Liberation Sans" w:cs="Arial"/>
        </w:rPr>
        <w:t xml:space="preserve"> года №</w:t>
      </w:r>
      <w:r w:rsidR="00553F40">
        <w:rPr>
          <w:rFonts w:ascii="Liberation Sans" w:hAnsi="Liberation Sans" w:cs="Arial"/>
          <w:u w:val="single"/>
        </w:rPr>
        <w:t xml:space="preserve"> 113</w:t>
      </w:r>
      <w:bookmarkStart w:id="0" w:name="_GoBack"/>
      <w:bookmarkEnd w:id="0"/>
      <w:r w:rsidRPr="00AC776A">
        <w:rPr>
          <w:rFonts w:ascii="Liberation Sans" w:hAnsi="Liberation Sans" w:cs="Arial"/>
        </w:rPr>
        <w:t xml:space="preserve"> </w:t>
      </w:r>
    </w:p>
    <w:p w:rsidR="00765C79" w:rsidRDefault="00FA3D43" w:rsidP="00A118D6">
      <w:pPr>
        <w:pStyle w:val="a4"/>
        <w:spacing w:before="0" w:beforeAutospacing="0" w:after="0"/>
        <w:ind w:left="4502"/>
        <w:jc w:val="both"/>
        <w:rPr>
          <w:rFonts w:ascii="Liberation Sans" w:hAnsi="Liberation Sans" w:cs="Arial"/>
        </w:rPr>
      </w:pPr>
      <w:r w:rsidRPr="00AC776A">
        <w:rPr>
          <w:rFonts w:ascii="Liberation Sans" w:hAnsi="Liberation Sans" w:cs="Arial"/>
        </w:rPr>
        <w:t>«</w:t>
      </w:r>
      <w:r w:rsidR="00250990" w:rsidRPr="00250990">
        <w:rPr>
          <w:rFonts w:ascii="Liberation Sans" w:hAnsi="Liberation Sans" w:cs="Arial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152A">
        <w:rPr>
          <w:rFonts w:ascii="Liberation Sans" w:hAnsi="Liberation Sans" w:cs="Arial"/>
        </w:rPr>
        <w:t>лесного</w:t>
      </w:r>
      <w:r w:rsidR="00250990" w:rsidRPr="00250990">
        <w:rPr>
          <w:rFonts w:ascii="Liberation Sans" w:hAnsi="Liberation Sans" w:cs="Arial"/>
        </w:rPr>
        <w:t xml:space="preserve"> контроля на территории Мишкинского района на 2022 год</w:t>
      </w:r>
      <w:r w:rsidR="00765C79" w:rsidRPr="00765C79">
        <w:rPr>
          <w:rFonts w:ascii="Liberation Sans" w:hAnsi="Liberation Sans" w:cs="Arial"/>
        </w:rPr>
        <w:t>»</w:t>
      </w:r>
    </w:p>
    <w:p w:rsidR="00250990" w:rsidRDefault="00250990" w:rsidP="00A118D6">
      <w:pPr>
        <w:pStyle w:val="a4"/>
        <w:spacing w:before="0" w:beforeAutospacing="0" w:after="0"/>
        <w:ind w:left="4502"/>
        <w:jc w:val="both"/>
        <w:rPr>
          <w:rFonts w:ascii="Liberation Sans" w:hAnsi="Liberation Sans" w:cs="Arial"/>
        </w:rPr>
      </w:pPr>
    </w:p>
    <w:p w:rsidR="00250990" w:rsidRPr="00AC776A" w:rsidRDefault="00250990" w:rsidP="00A118D6">
      <w:pPr>
        <w:pStyle w:val="a4"/>
        <w:spacing w:before="0" w:beforeAutospacing="0" w:after="0"/>
        <w:ind w:left="4502"/>
        <w:jc w:val="both"/>
        <w:rPr>
          <w:rFonts w:ascii="Liberation Sans" w:hAnsi="Liberation Sans" w:cs="Arial"/>
        </w:rPr>
      </w:pPr>
    </w:p>
    <w:p w:rsidR="004D0742" w:rsidRPr="00AC776A" w:rsidRDefault="004D0742" w:rsidP="000C4229">
      <w:pPr>
        <w:pStyle w:val="a4"/>
        <w:spacing w:before="0" w:beforeAutospacing="0" w:after="0"/>
        <w:rPr>
          <w:rFonts w:ascii="Liberation Sans" w:hAnsi="Liberation Sans" w:cs="Arial"/>
          <w:b/>
          <w:bCs/>
        </w:rPr>
      </w:pPr>
    </w:p>
    <w:p w:rsidR="00C712FA" w:rsidRDefault="00D930F5" w:rsidP="00250990">
      <w:pPr>
        <w:pStyle w:val="a4"/>
        <w:spacing w:before="0" w:beforeAutospacing="0" w:after="0"/>
        <w:jc w:val="center"/>
        <w:rPr>
          <w:rFonts w:ascii="Liberation Sans" w:hAnsi="Liberation Sans" w:cs="Arial"/>
          <w:b/>
          <w:bCs/>
        </w:rPr>
      </w:pPr>
      <w:r>
        <w:rPr>
          <w:rFonts w:ascii="Liberation Sans" w:hAnsi="Liberation Sans" w:cs="Arial"/>
          <w:b/>
          <w:bCs/>
        </w:rPr>
        <w:t>Программа</w:t>
      </w:r>
      <w:r w:rsidR="00250990" w:rsidRPr="00250990">
        <w:rPr>
          <w:rFonts w:ascii="Liberation Sans" w:hAnsi="Liberation Sans" w:cs="Arial"/>
          <w:b/>
          <w:bCs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70152A">
        <w:rPr>
          <w:rFonts w:ascii="Liberation Sans" w:hAnsi="Liberation Sans" w:cs="Arial"/>
          <w:b/>
          <w:bCs/>
        </w:rPr>
        <w:t xml:space="preserve">лесного </w:t>
      </w:r>
      <w:r w:rsidR="00250990" w:rsidRPr="00250990">
        <w:rPr>
          <w:rFonts w:ascii="Liberation Sans" w:hAnsi="Liberation Sans" w:cs="Arial"/>
          <w:b/>
          <w:bCs/>
        </w:rPr>
        <w:t>контроля на территории</w:t>
      </w:r>
      <w:r>
        <w:rPr>
          <w:rFonts w:ascii="Liberation Sans" w:hAnsi="Liberation Sans" w:cs="Arial"/>
          <w:b/>
          <w:bCs/>
        </w:rPr>
        <w:t xml:space="preserve"> Мишкинского района на 2022 год</w:t>
      </w:r>
    </w:p>
    <w:p w:rsidR="00250990" w:rsidRDefault="00250990" w:rsidP="00250990">
      <w:pPr>
        <w:pStyle w:val="a4"/>
        <w:spacing w:before="0" w:beforeAutospacing="0" w:after="0"/>
        <w:jc w:val="center"/>
        <w:rPr>
          <w:rFonts w:ascii="Liberation Sans" w:hAnsi="Liberation Sans" w:cs="Arial"/>
          <w:b/>
          <w:bCs/>
        </w:rPr>
      </w:pPr>
    </w:p>
    <w:p w:rsidR="0071305C" w:rsidRDefault="0071305C" w:rsidP="00250990">
      <w:pPr>
        <w:ind w:firstLine="709"/>
        <w:jc w:val="center"/>
        <w:outlineLvl w:val="1"/>
        <w:rPr>
          <w:bCs/>
          <w:sz w:val="28"/>
          <w:szCs w:val="28"/>
        </w:rPr>
      </w:pPr>
    </w:p>
    <w:p w:rsidR="00250990" w:rsidRPr="0071305C" w:rsidRDefault="00250990" w:rsidP="00250990">
      <w:pPr>
        <w:ind w:firstLine="709"/>
        <w:jc w:val="center"/>
        <w:outlineLvl w:val="1"/>
        <w:rPr>
          <w:rFonts w:ascii="Liberation Sans" w:hAnsi="Liberation Sans"/>
          <w:b/>
          <w:bCs/>
        </w:rPr>
      </w:pPr>
      <w:r w:rsidRPr="0071305C">
        <w:rPr>
          <w:rFonts w:ascii="Liberation Sans" w:hAnsi="Liberation Sans"/>
          <w:b/>
          <w:bCs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50990" w:rsidRPr="0071305C" w:rsidRDefault="00250990" w:rsidP="00250990">
      <w:pPr>
        <w:ind w:firstLine="709"/>
        <w:jc w:val="both"/>
        <w:rPr>
          <w:rFonts w:ascii="Liberation Sans" w:hAnsi="Liberation Sans"/>
        </w:rPr>
      </w:pPr>
    </w:p>
    <w:p w:rsidR="00250990" w:rsidRDefault="00250990" w:rsidP="00250990">
      <w:pPr>
        <w:ind w:firstLine="709"/>
        <w:jc w:val="both"/>
        <w:rPr>
          <w:rFonts w:ascii="Liberation Sans" w:eastAsia="Calibri" w:hAnsi="Liberation Sans"/>
        </w:rPr>
      </w:pPr>
      <w:r w:rsidRPr="0071305C">
        <w:rPr>
          <w:rFonts w:ascii="Liberation Sans" w:hAnsi="Liberation Sans"/>
        </w:rPr>
        <w:t>Настоящая программа разработана в соответствии со статьей 44 Федера</w:t>
      </w:r>
      <w:r w:rsidR="0071305C">
        <w:rPr>
          <w:rFonts w:ascii="Liberation Sans" w:hAnsi="Liberation Sans"/>
        </w:rPr>
        <w:t>льного закона от 31 июля 2021 года</w:t>
      </w:r>
      <w:r w:rsidRPr="0071305C">
        <w:rPr>
          <w:rFonts w:ascii="Liberation Sans" w:hAnsi="Liberation Sans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</w:t>
      </w:r>
      <w:r w:rsidR="0071305C">
        <w:rPr>
          <w:rFonts w:ascii="Liberation Sans" w:hAnsi="Liberation Sans"/>
        </w:rPr>
        <w:t xml:space="preserve">кой Федерации от 25 июня 2021 года </w:t>
      </w:r>
      <w:r w:rsidRPr="0071305C">
        <w:rPr>
          <w:rFonts w:ascii="Liberation Sans" w:hAnsi="Liberation San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70152A">
        <w:rPr>
          <w:rFonts w:ascii="Liberation Sans" w:hAnsi="Liberation Sans"/>
        </w:rPr>
        <w:t>лесного</w:t>
      </w:r>
      <w:r w:rsidRPr="0071305C">
        <w:rPr>
          <w:rFonts w:ascii="Liberation Sans" w:hAnsi="Liberation Sans"/>
        </w:rPr>
        <w:t xml:space="preserve"> контроля </w:t>
      </w:r>
      <w:r w:rsidR="0071305C">
        <w:rPr>
          <w:rFonts w:ascii="Liberation Sans" w:hAnsi="Liberation Sans"/>
        </w:rPr>
        <w:t xml:space="preserve">на территории Мишкинского района </w:t>
      </w:r>
      <w:r w:rsidRPr="0071305C">
        <w:rPr>
          <w:rFonts w:ascii="Liberation Sans" w:hAnsi="Liberation Sans"/>
        </w:rPr>
        <w:t xml:space="preserve"> (</w:t>
      </w:r>
      <w:r w:rsidRPr="0071305C">
        <w:rPr>
          <w:rFonts w:ascii="Liberation Sans" w:eastAsia="Calibri" w:hAnsi="Liberation Sans"/>
        </w:rPr>
        <w:t xml:space="preserve">далее – муниципальный </w:t>
      </w:r>
      <w:r w:rsidR="0070152A">
        <w:rPr>
          <w:rFonts w:ascii="Liberation Sans" w:eastAsia="Calibri" w:hAnsi="Liberation Sans"/>
        </w:rPr>
        <w:t>лесной</w:t>
      </w:r>
      <w:r w:rsidRPr="0071305C">
        <w:rPr>
          <w:rFonts w:ascii="Liberation Sans" w:eastAsia="Calibri" w:hAnsi="Liberation Sans"/>
        </w:rPr>
        <w:t xml:space="preserve"> контроль).</w:t>
      </w:r>
    </w:p>
    <w:p w:rsidR="008B3636" w:rsidRPr="008B3636" w:rsidRDefault="008B3636" w:rsidP="008B3636">
      <w:pPr>
        <w:ind w:firstLine="709"/>
        <w:jc w:val="both"/>
        <w:rPr>
          <w:rFonts w:ascii="Liberation Sans" w:hAnsi="Liberation Sans"/>
        </w:rPr>
      </w:pPr>
      <w:r w:rsidRPr="008B3636">
        <w:rPr>
          <w:rFonts w:ascii="Liberation Sans" w:hAnsi="Liberation Sans"/>
        </w:rPr>
        <w:t xml:space="preserve">Предметом муниципального </w:t>
      </w:r>
      <w:r w:rsidR="00460EC6">
        <w:rPr>
          <w:rFonts w:ascii="Liberation Sans" w:hAnsi="Liberation Sans"/>
        </w:rPr>
        <w:t>лесного</w:t>
      </w:r>
      <w:r w:rsidRPr="008B3636">
        <w:rPr>
          <w:rFonts w:ascii="Liberation Sans" w:hAnsi="Liberation Sans"/>
        </w:rPr>
        <w:t xml:space="preserve"> контроля является соблюдение юридическими лицами, индивидуальными предпринимателями, </w:t>
      </w:r>
      <w:r w:rsidR="0070152A" w:rsidRPr="008B3636">
        <w:rPr>
          <w:rFonts w:ascii="Liberation Sans" w:hAnsi="Liberation Sans"/>
        </w:rPr>
        <w:t>гражданами обязательных</w:t>
      </w:r>
      <w:r w:rsidRPr="008B3636">
        <w:rPr>
          <w:rFonts w:ascii="Liberation Sans" w:hAnsi="Liberation Sans"/>
        </w:rPr>
        <w:t xml:space="preserve"> требований </w:t>
      </w:r>
      <w:r w:rsidR="0070152A">
        <w:rPr>
          <w:rFonts w:ascii="Liberation Sans" w:hAnsi="Liberation Sans"/>
        </w:rPr>
        <w:t>лесного</w:t>
      </w:r>
      <w:r w:rsidRPr="008B3636">
        <w:rPr>
          <w:rFonts w:ascii="Liberation Sans" w:hAnsi="Liberation Sans"/>
        </w:rPr>
        <w:t xml:space="preserve"> законодательства </w:t>
      </w:r>
      <w:r w:rsidR="0070152A" w:rsidRPr="0070152A">
        <w:rPr>
          <w:rFonts w:ascii="Liberation Sans" w:hAnsi="Liberation Sans"/>
        </w:rPr>
        <w:t>в отношении лесных участков</w:t>
      </w:r>
      <w:r w:rsidRPr="008B3636">
        <w:rPr>
          <w:rFonts w:ascii="Liberation Sans" w:hAnsi="Liberation Sans"/>
        </w:rPr>
        <w:t>, за нарушение которых законодательством предусмотрена административная ответственность.</w:t>
      </w:r>
    </w:p>
    <w:p w:rsidR="0070152A" w:rsidRPr="0070152A" w:rsidRDefault="0070152A" w:rsidP="0070152A">
      <w:pPr>
        <w:pStyle w:val="afd"/>
        <w:ind w:left="0" w:firstLine="993"/>
        <w:jc w:val="both"/>
        <w:rPr>
          <w:rFonts w:ascii="Liberation Sans" w:hAnsi="Liberation Sans"/>
        </w:rPr>
      </w:pPr>
      <w:r w:rsidRPr="0070152A">
        <w:rPr>
          <w:rFonts w:ascii="Liberation Sans" w:hAnsi="Liberation Sans"/>
        </w:rPr>
        <w:t>К отношениям, связанным с осуществлением муниципального лесного контроля, организацией и проведением профилактических мероприятий, контрольных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Федерации», Лесного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 требования к:</w:t>
      </w:r>
    </w:p>
    <w:p w:rsidR="0070152A" w:rsidRPr="0070152A" w:rsidRDefault="0070152A" w:rsidP="0070152A">
      <w:pPr>
        <w:pStyle w:val="afd"/>
        <w:ind w:left="0" w:firstLine="993"/>
        <w:jc w:val="both"/>
        <w:rPr>
          <w:rFonts w:ascii="Liberation Sans" w:hAnsi="Liberation Sans"/>
        </w:rPr>
      </w:pPr>
      <w:r w:rsidRPr="0070152A">
        <w:rPr>
          <w:rFonts w:ascii="Liberation Sans" w:hAnsi="Liberation Sans"/>
        </w:rPr>
        <w:t>- видам разрешенного использования леса, определяемым в соответствии со статьей 25 Лесного кодекса Российской Федерации;</w:t>
      </w:r>
    </w:p>
    <w:p w:rsidR="0070152A" w:rsidRPr="0070152A" w:rsidRDefault="0070152A" w:rsidP="0070152A">
      <w:pPr>
        <w:pStyle w:val="afd"/>
        <w:ind w:left="0" w:firstLine="993"/>
        <w:jc w:val="both"/>
        <w:rPr>
          <w:rFonts w:ascii="Liberation Sans" w:hAnsi="Liberation Sans"/>
        </w:rPr>
      </w:pPr>
      <w:r w:rsidRPr="0070152A">
        <w:rPr>
          <w:rFonts w:ascii="Liberation Sans" w:hAnsi="Liberation Sans"/>
        </w:rPr>
        <w:t>- возрастам рубок, расчетной лесосеке, срокам использования леса и другим параметрам его разрешенного использования;</w:t>
      </w:r>
    </w:p>
    <w:p w:rsidR="0070152A" w:rsidRPr="0070152A" w:rsidRDefault="0070152A" w:rsidP="0070152A">
      <w:pPr>
        <w:pStyle w:val="afd"/>
        <w:ind w:left="0" w:firstLine="993"/>
        <w:jc w:val="both"/>
        <w:rPr>
          <w:rFonts w:ascii="Liberation Sans" w:hAnsi="Liberation Sans"/>
        </w:rPr>
      </w:pPr>
      <w:r w:rsidRPr="0070152A">
        <w:rPr>
          <w:rFonts w:ascii="Liberation Sans" w:hAnsi="Liberation Sans"/>
        </w:rPr>
        <w:t>- ограничениям использования леса в соответствии со статьей 27 Лесного кодекса Российской Федерации;</w:t>
      </w:r>
    </w:p>
    <w:p w:rsidR="0070152A" w:rsidRDefault="0070152A" w:rsidP="0070152A">
      <w:pPr>
        <w:pStyle w:val="afd"/>
        <w:ind w:left="0" w:firstLine="993"/>
        <w:jc w:val="both"/>
        <w:rPr>
          <w:rFonts w:ascii="Liberation Sans" w:hAnsi="Liberation Sans"/>
        </w:rPr>
      </w:pPr>
      <w:r w:rsidRPr="0070152A">
        <w:rPr>
          <w:rFonts w:ascii="Liberation Sans" w:hAnsi="Liberation Sans"/>
        </w:rPr>
        <w:t>- охране, защите, воспроизводству леса.</w:t>
      </w:r>
    </w:p>
    <w:p w:rsidR="00250990" w:rsidRPr="0071305C" w:rsidRDefault="00250990" w:rsidP="0070152A">
      <w:pPr>
        <w:pStyle w:val="afd"/>
        <w:ind w:left="0" w:firstLine="993"/>
        <w:jc w:val="both"/>
        <w:rPr>
          <w:rFonts w:ascii="Liberation Sans" w:hAnsi="Liberation Sans"/>
        </w:rPr>
      </w:pPr>
      <w:r w:rsidRPr="0071305C">
        <w:rPr>
          <w:rFonts w:ascii="Liberation Sans" w:hAnsi="Liberation Sans"/>
          <w:bCs/>
        </w:rPr>
        <w:lastRenderedPageBreak/>
        <w:t xml:space="preserve">Штатная численность должностных лиц </w:t>
      </w:r>
      <w:r w:rsidR="00A446E5">
        <w:rPr>
          <w:rFonts w:ascii="Liberation Sans" w:hAnsi="Liberation Sans"/>
          <w:bCs/>
        </w:rPr>
        <w:t>А</w:t>
      </w:r>
      <w:r w:rsidR="001465FB">
        <w:rPr>
          <w:rFonts w:ascii="Liberation Sans" w:hAnsi="Liberation Sans"/>
          <w:bCs/>
        </w:rPr>
        <w:t>дминистрации</w:t>
      </w:r>
      <w:r w:rsidRPr="0071305C">
        <w:rPr>
          <w:rFonts w:ascii="Liberation Sans" w:hAnsi="Liberation Sans"/>
          <w:bCs/>
        </w:rPr>
        <w:t xml:space="preserve">, уполномоченных осуществлять муниципальный </w:t>
      </w:r>
      <w:r w:rsidR="0070152A">
        <w:rPr>
          <w:rFonts w:ascii="Liberation Sans" w:hAnsi="Liberation Sans"/>
          <w:bCs/>
        </w:rPr>
        <w:t>лесной</w:t>
      </w:r>
      <w:r w:rsidRPr="0071305C">
        <w:rPr>
          <w:rFonts w:ascii="Liberation Sans" w:hAnsi="Liberation Sans"/>
          <w:bCs/>
        </w:rPr>
        <w:t xml:space="preserve"> </w:t>
      </w:r>
      <w:r w:rsidR="0070152A">
        <w:rPr>
          <w:rFonts w:ascii="Liberation Sans" w:hAnsi="Liberation Sans"/>
          <w:bCs/>
        </w:rPr>
        <w:t xml:space="preserve">контроль </w:t>
      </w:r>
      <w:r w:rsidR="00460EC6">
        <w:rPr>
          <w:rFonts w:ascii="Liberation Sans" w:hAnsi="Liberation Sans"/>
          <w:bCs/>
        </w:rPr>
        <w:t xml:space="preserve">в 2022 году, </w:t>
      </w:r>
      <w:r w:rsidR="0070152A">
        <w:rPr>
          <w:rFonts w:ascii="Liberation Sans" w:hAnsi="Liberation Sans"/>
          <w:bCs/>
        </w:rPr>
        <w:t>составляет</w:t>
      </w:r>
      <w:r w:rsidR="001465FB">
        <w:rPr>
          <w:rFonts w:ascii="Liberation Sans" w:hAnsi="Liberation Sans"/>
          <w:bCs/>
        </w:rPr>
        <w:t xml:space="preserve"> 1 человек</w:t>
      </w:r>
      <w:r w:rsidRPr="0071305C">
        <w:rPr>
          <w:rFonts w:ascii="Liberation Sans" w:hAnsi="Liberation Sans"/>
          <w:bCs/>
        </w:rPr>
        <w:t>.</w:t>
      </w:r>
    </w:p>
    <w:p w:rsidR="00250990" w:rsidRPr="0071305C" w:rsidRDefault="00250990" w:rsidP="00250990">
      <w:pPr>
        <w:pStyle w:val="afd"/>
        <w:ind w:left="0" w:firstLine="567"/>
        <w:jc w:val="both"/>
        <w:rPr>
          <w:rFonts w:ascii="Liberation Sans" w:hAnsi="Liberation Sans"/>
        </w:rPr>
      </w:pPr>
      <w:r w:rsidRPr="0071305C">
        <w:rPr>
          <w:rFonts w:ascii="Liberation Sans" w:eastAsia="Calibri" w:hAnsi="Liberation Sans"/>
        </w:rPr>
        <w:t>В рамках развития и осуществления</w:t>
      </w:r>
      <w:r w:rsidRPr="0071305C">
        <w:rPr>
          <w:rFonts w:ascii="Liberation Sans" w:hAnsi="Liberation Sans"/>
        </w:rPr>
        <w:t xml:space="preserve"> профилактической деятельности на территории </w:t>
      </w:r>
      <w:r w:rsidR="00A446E5">
        <w:rPr>
          <w:rFonts w:ascii="Liberation Sans" w:eastAsia="Calibri" w:hAnsi="Liberation Sans"/>
        </w:rPr>
        <w:t>Мишкинского района</w:t>
      </w:r>
      <w:r w:rsidRPr="0071305C">
        <w:rPr>
          <w:rFonts w:ascii="Liberation Sans" w:eastAsia="Calibri" w:hAnsi="Liberation Sans"/>
        </w:rPr>
        <w:t xml:space="preserve"> в</w:t>
      </w:r>
      <w:r w:rsidR="0070152A">
        <w:rPr>
          <w:rFonts w:ascii="Liberation Sans" w:hAnsi="Liberation Sans"/>
        </w:rPr>
        <w:t xml:space="preserve"> 2022</w:t>
      </w:r>
      <w:r w:rsidRPr="0071305C">
        <w:rPr>
          <w:rFonts w:ascii="Liberation Sans" w:hAnsi="Liberation Sans"/>
        </w:rPr>
        <w:t xml:space="preserve"> году</w:t>
      </w:r>
      <w:r w:rsidR="00C564B0">
        <w:rPr>
          <w:rFonts w:ascii="Liberation Sans" w:hAnsi="Liberation Sans"/>
        </w:rPr>
        <w:t xml:space="preserve"> должностное лицо на осуществление лесного контроля обязан</w:t>
      </w:r>
      <w:r w:rsidRPr="0071305C">
        <w:rPr>
          <w:rFonts w:ascii="Liberation Sans" w:hAnsi="Liberation Sans"/>
        </w:rPr>
        <w:t>:</w:t>
      </w:r>
    </w:p>
    <w:p w:rsidR="00250990" w:rsidRPr="0071305C" w:rsidRDefault="00A446E5" w:rsidP="00250990">
      <w:pPr>
        <w:pStyle w:val="afd"/>
        <w:ind w:left="0" w:firstLine="567"/>
        <w:jc w:val="both"/>
        <w:rPr>
          <w:rFonts w:ascii="Liberation Sans" w:hAnsi="Liberation Sans"/>
        </w:rPr>
      </w:pPr>
      <w:r>
        <w:rPr>
          <w:rFonts w:ascii="Liberation Sans" w:eastAsia="Calibri" w:hAnsi="Liberation Sans"/>
        </w:rPr>
        <w:t xml:space="preserve">- </w:t>
      </w:r>
      <w:r w:rsidR="0070152A">
        <w:rPr>
          <w:rFonts w:ascii="Liberation Sans" w:eastAsia="Calibri" w:hAnsi="Liberation Sans"/>
        </w:rPr>
        <w:t>поддерживать</w:t>
      </w:r>
      <w:r w:rsidR="00250990" w:rsidRPr="0071305C">
        <w:rPr>
          <w:rFonts w:ascii="Liberation Sans" w:hAnsi="Liberation Sans"/>
        </w:rPr>
        <w:t xml:space="preserve"> </w:t>
      </w:r>
      <w:r w:rsidR="0070152A">
        <w:rPr>
          <w:rFonts w:ascii="Liberation Sans" w:hAnsi="Liberation Sans"/>
        </w:rPr>
        <w:t>в актуальном состоянии и размещение</w:t>
      </w:r>
      <w:r w:rsidR="00250990" w:rsidRPr="0071305C">
        <w:rPr>
          <w:rFonts w:ascii="Liberation Sans" w:hAnsi="Liberation Sans"/>
        </w:rPr>
        <w:t xml:space="preserve"> на официальном сайте Администрации в информационно-телекоммуникационной сети «Интернет» (далее - офици</w:t>
      </w:r>
      <w:r>
        <w:rPr>
          <w:rFonts w:ascii="Liberation Sans" w:hAnsi="Liberation Sans"/>
        </w:rPr>
        <w:t>альный сайт Администрации</w:t>
      </w:r>
      <w:r w:rsidR="00250990" w:rsidRPr="0071305C">
        <w:rPr>
          <w:rFonts w:ascii="Liberation Sans" w:hAnsi="Liberation Sans"/>
        </w:rPr>
        <w:t>) перечн</w:t>
      </w:r>
      <w:r w:rsidR="00250990" w:rsidRPr="0071305C">
        <w:rPr>
          <w:rFonts w:ascii="Liberation Sans" w:eastAsia="Calibri" w:hAnsi="Liberation Sans"/>
        </w:rPr>
        <w:t>и</w:t>
      </w:r>
      <w:r w:rsidR="00250990" w:rsidRPr="0071305C">
        <w:rPr>
          <w:rFonts w:ascii="Liberation Sans" w:hAnsi="Liberation Sans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="00250990" w:rsidRPr="0071305C">
        <w:rPr>
          <w:rFonts w:ascii="Liberation Sans" w:eastAsia="Calibri" w:hAnsi="Liberation Sans"/>
        </w:rPr>
        <w:t xml:space="preserve">муниципального </w:t>
      </w:r>
      <w:r w:rsidR="0070152A">
        <w:rPr>
          <w:rFonts w:ascii="Liberation Sans" w:eastAsia="Calibri" w:hAnsi="Liberation Sans"/>
        </w:rPr>
        <w:t>лесного</w:t>
      </w:r>
      <w:r w:rsidR="00250990" w:rsidRPr="0071305C">
        <w:rPr>
          <w:rFonts w:ascii="Liberation Sans" w:eastAsia="Calibri" w:hAnsi="Liberation Sans"/>
        </w:rPr>
        <w:t xml:space="preserve"> контроля</w:t>
      </w:r>
      <w:r w:rsidR="00250990" w:rsidRPr="0071305C">
        <w:rPr>
          <w:rFonts w:ascii="Liberation Sans" w:hAnsi="Liberation Sans"/>
        </w:rPr>
        <w:t>, а также текст</w:t>
      </w:r>
      <w:r w:rsidR="00250990" w:rsidRPr="0071305C">
        <w:rPr>
          <w:rFonts w:ascii="Liberation Sans" w:eastAsia="Calibri" w:hAnsi="Liberation Sans"/>
        </w:rPr>
        <w:t>ы</w:t>
      </w:r>
      <w:r w:rsidR="00250990" w:rsidRPr="0071305C">
        <w:rPr>
          <w:rFonts w:ascii="Liberation Sans" w:hAnsi="Liberation Sans"/>
        </w:rPr>
        <w:t xml:space="preserve"> соответствующих нормативных правовых актов;</w:t>
      </w:r>
    </w:p>
    <w:p w:rsidR="00250990" w:rsidRPr="0071305C" w:rsidRDefault="00A446E5" w:rsidP="00250990">
      <w:pPr>
        <w:pStyle w:val="ConsPlusNormal"/>
        <w:ind w:firstLine="567"/>
        <w:contextualSpacing/>
        <w:jc w:val="both"/>
        <w:rPr>
          <w:rFonts w:ascii="Liberation Sans" w:hAnsi="Liberation Sans" w:cs="Times New Roman"/>
          <w:sz w:val="24"/>
        </w:rPr>
      </w:pPr>
      <w:r>
        <w:rPr>
          <w:rFonts w:ascii="Liberation Sans" w:eastAsia="Calibri" w:hAnsi="Liberation Sans" w:cs="Times New Roman"/>
          <w:sz w:val="24"/>
          <w:lang w:eastAsia="en-US"/>
        </w:rPr>
        <w:t xml:space="preserve">- </w:t>
      </w:r>
      <w:r w:rsidR="0070152A">
        <w:rPr>
          <w:rFonts w:ascii="Liberation Sans" w:eastAsia="Calibri" w:hAnsi="Liberation Sans" w:cs="Times New Roman"/>
          <w:sz w:val="24"/>
          <w:lang w:eastAsia="en-US"/>
        </w:rPr>
        <w:t>поддерживать</w:t>
      </w:r>
      <w:r w:rsidR="00250990" w:rsidRPr="0071305C">
        <w:rPr>
          <w:rFonts w:ascii="Liberation Sans" w:hAnsi="Liberation Sans" w:cs="Times New Roman"/>
          <w:sz w:val="24"/>
        </w:rPr>
        <w:t xml:space="preserve"> </w:t>
      </w:r>
      <w:r w:rsidR="0070152A">
        <w:rPr>
          <w:rFonts w:ascii="Liberation Sans" w:hAnsi="Liberation Sans" w:cs="Times New Roman"/>
          <w:sz w:val="24"/>
        </w:rPr>
        <w:t>в актуальном состоянии и размещение</w:t>
      </w:r>
      <w:r w:rsidR="00250990" w:rsidRPr="0071305C">
        <w:rPr>
          <w:rFonts w:ascii="Liberation Sans" w:hAnsi="Liberation Sans" w:cs="Times New Roman"/>
          <w:sz w:val="24"/>
        </w:rPr>
        <w:t xml:space="preserve"> на официа</w:t>
      </w:r>
      <w:r>
        <w:rPr>
          <w:rFonts w:ascii="Liberation Sans" w:hAnsi="Liberation Sans" w:cs="Times New Roman"/>
          <w:sz w:val="24"/>
        </w:rPr>
        <w:t>льном сайте Администрация</w:t>
      </w:r>
      <w:r w:rsidR="00250990" w:rsidRPr="0071305C">
        <w:rPr>
          <w:rFonts w:ascii="Liberation Sans" w:hAnsi="Liberation Sans" w:cs="Times New Roman"/>
          <w:sz w:val="24"/>
        </w:rPr>
        <w:t xml:space="preserve"> перечни обязательных требований, требований, установленных муниципальными правовыми актами, соблюдение которых оценива</w:t>
      </w:r>
      <w:r>
        <w:rPr>
          <w:rFonts w:ascii="Liberation Sans" w:hAnsi="Liberation Sans" w:cs="Times New Roman"/>
          <w:sz w:val="24"/>
        </w:rPr>
        <w:t>ется при проведении мероприятий</w:t>
      </w:r>
      <w:r w:rsidR="00250990" w:rsidRPr="0071305C">
        <w:rPr>
          <w:rFonts w:ascii="Liberation Sans" w:hAnsi="Liberation Sans" w:cs="Times New Roman"/>
          <w:sz w:val="24"/>
        </w:rPr>
        <w:t xml:space="preserve"> при осуществлении </w:t>
      </w:r>
      <w:r w:rsidR="00250990" w:rsidRPr="0071305C">
        <w:rPr>
          <w:rFonts w:ascii="Liberation Sans" w:eastAsia="Calibri" w:hAnsi="Liberation Sans" w:cs="Times New Roman"/>
          <w:sz w:val="24"/>
        </w:rPr>
        <w:t>муниципальн</w:t>
      </w:r>
      <w:r w:rsidR="00250990" w:rsidRPr="0071305C">
        <w:rPr>
          <w:rFonts w:ascii="Liberation Sans" w:eastAsia="Calibri" w:hAnsi="Liberation Sans" w:cs="Times New Roman"/>
          <w:sz w:val="24"/>
          <w:lang w:eastAsia="en-US"/>
        </w:rPr>
        <w:t>ого</w:t>
      </w:r>
      <w:r w:rsidR="00250990" w:rsidRPr="0071305C">
        <w:rPr>
          <w:rFonts w:ascii="Liberation Sans" w:eastAsia="Calibri" w:hAnsi="Liberation Sans" w:cs="Times New Roman"/>
          <w:sz w:val="24"/>
        </w:rPr>
        <w:t xml:space="preserve"> </w:t>
      </w:r>
      <w:r w:rsidR="0070152A">
        <w:rPr>
          <w:rFonts w:ascii="Liberation Sans" w:eastAsia="Calibri" w:hAnsi="Liberation Sans" w:cs="Times New Roman"/>
          <w:sz w:val="24"/>
        </w:rPr>
        <w:t>лесного</w:t>
      </w:r>
      <w:r w:rsidR="00250990" w:rsidRPr="0071305C">
        <w:rPr>
          <w:rFonts w:ascii="Liberation Sans" w:eastAsia="Calibri" w:hAnsi="Liberation Sans" w:cs="Times New Roman"/>
          <w:sz w:val="24"/>
        </w:rPr>
        <w:t xml:space="preserve"> контрол</w:t>
      </w:r>
      <w:r w:rsidR="00250990" w:rsidRPr="0071305C">
        <w:rPr>
          <w:rFonts w:ascii="Liberation Sans" w:eastAsia="Calibri" w:hAnsi="Liberation Sans" w:cs="Times New Roman"/>
          <w:sz w:val="24"/>
          <w:lang w:eastAsia="en-US"/>
        </w:rPr>
        <w:t>я;</w:t>
      </w:r>
    </w:p>
    <w:p w:rsidR="00250990" w:rsidRPr="0071305C" w:rsidRDefault="00A446E5" w:rsidP="00250990">
      <w:pPr>
        <w:pStyle w:val="ConsPlusNormal"/>
        <w:ind w:firstLine="567"/>
        <w:contextualSpacing/>
        <w:jc w:val="both"/>
        <w:rPr>
          <w:rFonts w:ascii="Liberation Sans" w:hAnsi="Liberation Sans" w:cs="Times New Roman"/>
          <w:sz w:val="24"/>
        </w:rPr>
      </w:pPr>
      <w:r>
        <w:rPr>
          <w:rFonts w:ascii="Liberation Sans" w:eastAsia="Calibri" w:hAnsi="Liberation Sans" w:cs="Times New Roman"/>
          <w:sz w:val="24"/>
          <w:lang w:eastAsia="en-US"/>
        </w:rPr>
        <w:t xml:space="preserve">- </w:t>
      </w:r>
      <w:r w:rsidR="0070152A">
        <w:rPr>
          <w:rFonts w:ascii="Liberation Sans" w:eastAsia="Calibri" w:hAnsi="Liberation Sans" w:cs="Times New Roman"/>
          <w:sz w:val="24"/>
          <w:lang w:eastAsia="en-US"/>
        </w:rPr>
        <w:t>поддерживать</w:t>
      </w:r>
      <w:r w:rsidR="00250990" w:rsidRPr="0071305C">
        <w:rPr>
          <w:rFonts w:ascii="Liberation Sans" w:hAnsi="Liberation Sans" w:cs="Times New Roman"/>
          <w:sz w:val="24"/>
        </w:rPr>
        <w:t xml:space="preserve"> в </w:t>
      </w:r>
      <w:r w:rsidR="0070152A">
        <w:rPr>
          <w:rFonts w:ascii="Liberation Sans" w:hAnsi="Liberation Sans" w:cs="Times New Roman"/>
          <w:sz w:val="24"/>
        </w:rPr>
        <w:t>актуальном состоянии размещение</w:t>
      </w:r>
      <w:r w:rsidR="00250990" w:rsidRPr="0071305C">
        <w:rPr>
          <w:rFonts w:ascii="Liberation Sans" w:hAnsi="Liberation Sans" w:cs="Times New Roman"/>
          <w:sz w:val="24"/>
        </w:rPr>
        <w:t xml:space="preserve"> на официа</w:t>
      </w:r>
      <w:r w:rsidR="0070152A">
        <w:rPr>
          <w:rFonts w:ascii="Liberation Sans" w:hAnsi="Liberation Sans" w:cs="Times New Roman"/>
          <w:sz w:val="24"/>
        </w:rPr>
        <w:t>льном сайте Администрации</w:t>
      </w:r>
      <w:r w:rsidR="00250990" w:rsidRPr="0071305C">
        <w:rPr>
          <w:rFonts w:ascii="Liberation Sans" w:hAnsi="Liberation Sans" w:cs="Times New Roman"/>
          <w:sz w:val="24"/>
        </w:rPr>
        <w:t xml:space="preserve">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</w:t>
      </w:r>
      <w:proofErr w:type="gramStart"/>
      <w:r w:rsidR="00250990" w:rsidRPr="0071305C">
        <w:rPr>
          <w:rFonts w:ascii="Liberation Sans" w:hAnsi="Liberation Sans" w:cs="Times New Roman"/>
          <w:sz w:val="24"/>
        </w:rPr>
        <w:t>мер</w:t>
      </w:r>
      <w:proofErr w:type="gramEnd"/>
      <w:r w:rsidR="00250990" w:rsidRPr="0071305C">
        <w:rPr>
          <w:rFonts w:ascii="Liberation Sans" w:hAnsi="Liberation Sans" w:cs="Times New Roman"/>
          <w:sz w:val="24"/>
        </w:rPr>
        <w:t xml:space="preserve"> принимаемых подконтрольными субъектами в целях недопущения нарушений данных требований;</w:t>
      </w:r>
    </w:p>
    <w:p w:rsidR="00250990" w:rsidRDefault="00A446E5" w:rsidP="00250990">
      <w:pPr>
        <w:pStyle w:val="ConsPlusNormal"/>
        <w:ind w:firstLine="567"/>
        <w:contextualSpacing/>
        <w:jc w:val="both"/>
        <w:rPr>
          <w:rFonts w:ascii="Liberation Sans" w:hAnsi="Liberation Sans" w:cs="Times New Roman"/>
          <w:sz w:val="24"/>
        </w:rPr>
      </w:pPr>
      <w:r>
        <w:rPr>
          <w:rFonts w:ascii="Liberation Sans" w:hAnsi="Liberation Sans" w:cs="Times New Roman"/>
          <w:sz w:val="24"/>
        </w:rPr>
        <w:t xml:space="preserve">- </w:t>
      </w:r>
      <w:r w:rsidR="00250990" w:rsidRPr="0071305C">
        <w:rPr>
          <w:rFonts w:ascii="Liberation Sans" w:hAnsi="Liberation Sans" w:cs="Times New Roman"/>
          <w:sz w:val="24"/>
        </w:rPr>
        <w:t>обобща</w:t>
      </w:r>
      <w:r w:rsidR="0070152A">
        <w:rPr>
          <w:rFonts w:ascii="Liberation Sans" w:hAnsi="Liberation Sans" w:cs="Times New Roman"/>
          <w:sz w:val="24"/>
        </w:rPr>
        <w:t>ть и анализировать правоприменительную практику</w:t>
      </w:r>
      <w:r w:rsidR="00250990" w:rsidRPr="0071305C">
        <w:rPr>
          <w:rFonts w:ascii="Liberation Sans" w:hAnsi="Liberation Sans" w:cs="Times New Roman"/>
          <w:sz w:val="24"/>
        </w:rPr>
        <w:t xml:space="preserve"> контрольной деятельности в рамках осуществления муниципального </w:t>
      </w:r>
      <w:r w:rsidR="0070152A">
        <w:rPr>
          <w:rFonts w:ascii="Liberation Sans" w:hAnsi="Liberation Sans" w:cs="Times New Roman"/>
          <w:sz w:val="24"/>
        </w:rPr>
        <w:t>лесного контроля и размещение</w:t>
      </w:r>
      <w:r w:rsidR="00250990" w:rsidRPr="0071305C">
        <w:rPr>
          <w:rFonts w:ascii="Liberation Sans" w:hAnsi="Liberation Sans" w:cs="Times New Roman"/>
          <w:sz w:val="24"/>
        </w:rPr>
        <w:t xml:space="preserve"> обзор</w:t>
      </w:r>
      <w:r w:rsidR="0070152A">
        <w:rPr>
          <w:rFonts w:ascii="Liberation Sans" w:hAnsi="Liberation Sans" w:cs="Times New Roman"/>
          <w:sz w:val="24"/>
        </w:rPr>
        <w:t>а</w:t>
      </w:r>
      <w:r w:rsidR="00250990" w:rsidRPr="0071305C">
        <w:rPr>
          <w:rFonts w:ascii="Liberation Sans" w:hAnsi="Liberation Sans" w:cs="Times New Roman"/>
          <w:sz w:val="24"/>
        </w:rPr>
        <w:t xml:space="preserve"> правоприменительной практики на официальном </w:t>
      </w:r>
      <w:r w:rsidR="00460EC6" w:rsidRPr="0071305C">
        <w:rPr>
          <w:rFonts w:ascii="Liberation Sans" w:hAnsi="Liberation Sans" w:cs="Times New Roman"/>
          <w:sz w:val="24"/>
        </w:rPr>
        <w:t>сайте Администрации</w:t>
      </w:r>
      <w:r w:rsidR="00250990" w:rsidRPr="0071305C">
        <w:rPr>
          <w:rFonts w:ascii="Liberation Sans" w:hAnsi="Liberation Sans" w:cs="Times New Roman"/>
          <w:sz w:val="24"/>
        </w:rPr>
        <w:t>;</w:t>
      </w:r>
    </w:p>
    <w:p w:rsidR="007E63F4" w:rsidRPr="0071305C" w:rsidRDefault="00460EC6" w:rsidP="007E63F4">
      <w:pPr>
        <w:pStyle w:val="ConsPlusNormal"/>
        <w:ind w:firstLine="567"/>
        <w:contextualSpacing/>
        <w:jc w:val="both"/>
        <w:rPr>
          <w:rFonts w:ascii="Liberation Sans" w:hAnsi="Liberation Sans" w:cs="Times New Roman"/>
          <w:sz w:val="24"/>
        </w:rPr>
      </w:pPr>
      <w:r>
        <w:rPr>
          <w:rFonts w:ascii="Liberation Sans" w:hAnsi="Liberation Sans" w:cs="Times New Roman"/>
          <w:sz w:val="24"/>
        </w:rPr>
        <w:t>- осуществлят</w:t>
      </w:r>
      <w:r w:rsidR="007E63F4">
        <w:rPr>
          <w:rFonts w:ascii="Liberation Sans" w:hAnsi="Liberation Sans" w:cs="Times New Roman"/>
          <w:sz w:val="24"/>
        </w:rPr>
        <w:t>ь и</w:t>
      </w:r>
      <w:r w:rsidR="007E63F4" w:rsidRPr="007E63F4">
        <w:rPr>
          <w:rFonts w:ascii="Liberation Sans" w:hAnsi="Liberation Sans" w:cs="Times New Roman"/>
          <w:sz w:val="24"/>
        </w:rPr>
        <w:t>нформирование подконтрольных субъектов о планируемых проверках путем размещения</w:t>
      </w:r>
      <w:r w:rsidR="007E63F4">
        <w:rPr>
          <w:rFonts w:ascii="Liberation Sans" w:hAnsi="Liberation Sans" w:cs="Times New Roman"/>
          <w:sz w:val="24"/>
        </w:rPr>
        <w:t xml:space="preserve"> </w:t>
      </w:r>
      <w:r w:rsidR="007E63F4" w:rsidRPr="007E63F4">
        <w:rPr>
          <w:rFonts w:ascii="Liberation Sans" w:hAnsi="Liberation Sans" w:cs="Times New Roman"/>
          <w:sz w:val="24"/>
        </w:rPr>
        <w:t>на официальном сайте Администрации</w:t>
      </w:r>
      <w:r w:rsidR="007E63F4">
        <w:rPr>
          <w:rFonts w:ascii="Liberation Sans" w:hAnsi="Liberation Sans" w:cs="Times New Roman"/>
          <w:sz w:val="24"/>
        </w:rPr>
        <w:t xml:space="preserve"> </w:t>
      </w:r>
      <w:r w:rsidR="007E63F4" w:rsidRPr="007E63F4">
        <w:rPr>
          <w:rFonts w:ascii="Liberation Sans" w:hAnsi="Liberation Sans" w:cs="Times New Roman"/>
          <w:sz w:val="24"/>
        </w:rPr>
        <w:t>ежегодных планов проведения проверок</w:t>
      </w:r>
      <w:r w:rsidR="007E63F4">
        <w:rPr>
          <w:rFonts w:ascii="Liberation Sans" w:hAnsi="Liberation Sans" w:cs="Times New Roman"/>
          <w:sz w:val="24"/>
        </w:rPr>
        <w:t xml:space="preserve"> </w:t>
      </w:r>
      <w:r w:rsidR="007E63F4" w:rsidRPr="007E63F4">
        <w:rPr>
          <w:rFonts w:ascii="Liberation Sans" w:hAnsi="Liberation Sans" w:cs="Times New Roman"/>
          <w:sz w:val="24"/>
        </w:rPr>
        <w:t xml:space="preserve">соблюдения </w:t>
      </w:r>
      <w:r>
        <w:rPr>
          <w:rFonts w:ascii="Liberation Sans" w:hAnsi="Liberation Sans" w:cs="Times New Roman"/>
          <w:sz w:val="24"/>
        </w:rPr>
        <w:t>лесного законодательства</w:t>
      </w:r>
      <w:r w:rsidR="007E63F4">
        <w:rPr>
          <w:rFonts w:ascii="Liberation Sans" w:hAnsi="Liberation Sans" w:cs="Times New Roman"/>
          <w:sz w:val="24"/>
        </w:rPr>
        <w:t>;</w:t>
      </w:r>
    </w:p>
    <w:p w:rsidR="00250990" w:rsidRPr="0071305C" w:rsidRDefault="00A446E5" w:rsidP="00250990">
      <w:pPr>
        <w:pStyle w:val="ConsPlusNormal"/>
        <w:ind w:firstLine="567"/>
        <w:contextualSpacing/>
        <w:jc w:val="both"/>
        <w:rPr>
          <w:rFonts w:ascii="Liberation Sans" w:hAnsi="Liberation Sans" w:cs="Times New Roman"/>
          <w:sz w:val="24"/>
        </w:rPr>
      </w:pPr>
      <w:r>
        <w:rPr>
          <w:rFonts w:ascii="Liberation Sans" w:hAnsi="Liberation Sans" w:cs="Times New Roman"/>
          <w:sz w:val="24"/>
        </w:rPr>
        <w:t xml:space="preserve">- </w:t>
      </w:r>
      <w:r w:rsidR="00460EC6">
        <w:rPr>
          <w:rFonts w:ascii="Liberation Sans" w:hAnsi="Liberation Sans" w:cs="Times New Roman"/>
          <w:sz w:val="24"/>
        </w:rPr>
        <w:t>размещат</w:t>
      </w:r>
      <w:r w:rsidR="00250990" w:rsidRPr="0071305C">
        <w:rPr>
          <w:rFonts w:ascii="Liberation Sans" w:hAnsi="Liberation Sans" w:cs="Times New Roman"/>
          <w:sz w:val="24"/>
        </w:rPr>
        <w:t>ь на официальном сайте Админ</w:t>
      </w:r>
      <w:r w:rsidR="00460EC6">
        <w:rPr>
          <w:rFonts w:ascii="Liberation Sans" w:hAnsi="Liberation Sans" w:cs="Times New Roman"/>
          <w:sz w:val="24"/>
        </w:rPr>
        <w:t>истрации</w:t>
      </w:r>
      <w:r w:rsidR="00250990" w:rsidRPr="0071305C">
        <w:rPr>
          <w:rFonts w:ascii="Liberation Sans" w:hAnsi="Liberation Sans" w:cs="Times New Roman"/>
          <w:sz w:val="24"/>
        </w:rPr>
        <w:t xml:space="preserve"> </w:t>
      </w:r>
      <w:r w:rsidR="00460EC6">
        <w:rPr>
          <w:rFonts w:ascii="Liberation Sans" w:hAnsi="Liberation Sans" w:cs="Times New Roman"/>
          <w:sz w:val="24"/>
        </w:rPr>
        <w:t>информацию</w:t>
      </w:r>
      <w:r w:rsidR="00250990" w:rsidRPr="0071305C">
        <w:rPr>
          <w:rFonts w:ascii="Liberation Sans" w:hAnsi="Liberation Sans" w:cs="Times New Roman"/>
          <w:sz w:val="24"/>
        </w:rPr>
        <w:t xml:space="preserve"> о результатах осуществления </w:t>
      </w:r>
      <w:r w:rsidR="00250990" w:rsidRPr="0071305C">
        <w:rPr>
          <w:rFonts w:ascii="Liberation Sans" w:eastAsia="Calibri" w:hAnsi="Liberation Sans" w:cs="Times New Roman"/>
          <w:sz w:val="24"/>
        </w:rPr>
        <w:t xml:space="preserve">муниципального </w:t>
      </w:r>
      <w:r w:rsidR="00460EC6">
        <w:rPr>
          <w:rFonts w:ascii="Liberation Sans" w:eastAsia="Calibri" w:hAnsi="Liberation Sans" w:cs="Times New Roman"/>
          <w:sz w:val="24"/>
        </w:rPr>
        <w:t>лесного</w:t>
      </w:r>
      <w:r w:rsidR="00250990" w:rsidRPr="0071305C">
        <w:rPr>
          <w:rFonts w:ascii="Liberation Sans" w:eastAsia="Calibri" w:hAnsi="Liberation Sans" w:cs="Times New Roman"/>
          <w:sz w:val="24"/>
        </w:rPr>
        <w:t xml:space="preserve"> контроля;</w:t>
      </w:r>
    </w:p>
    <w:p w:rsidR="00250990" w:rsidRPr="0071305C" w:rsidRDefault="00A446E5" w:rsidP="007E63F4">
      <w:pPr>
        <w:pStyle w:val="ConsPlusNormal"/>
        <w:ind w:firstLine="567"/>
        <w:contextualSpacing/>
        <w:jc w:val="both"/>
        <w:rPr>
          <w:rFonts w:ascii="Liberation Sans" w:hAnsi="Liberation Sans" w:cs="Times New Roman"/>
          <w:sz w:val="24"/>
        </w:rPr>
      </w:pPr>
      <w:r>
        <w:rPr>
          <w:rFonts w:ascii="Liberation Sans" w:hAnsi="Liberation Sans" w:cs="Times New Roman"/>
          <w:sz w:val="24"/>
        </w:rPr>
        <w:t>-</w:t>
      </w:r>
      <w:r w:rsidR="007E63F4">
        <w:rPr>
          <w:rFonts w:ascii="Liberation Sans" w:hAnsi="Liberation Sans" w:cs="Times New Roman"/>
          <w:sz w:val="24"/>
        </w:rPr>
        <w:t xml:space="preserve"> </w:t>
      </w:r>
      <w:r w:rsidR="00460EC6">
        <w:rPr>
          <w:rFonts w:ascii="Liberation Sans" w:hAnsi="Liberation Sans" w:cs="Times New Roman"/>
          <w:sz w:val="24"/>
        </w:rPr>
        <w:t>осуществлят</w:t>
      </w:r>
      <w:r w:rsidR="00250990" w:rsidRPr="0071305C">
        <w:rPr>
          <w:rFonts w:ascii="Liberation Sans" w:hAnsi="Liberation Sans" w:cs="Times New Roman"/>
          <w:sz w:val="24"/>
        </w:rPr>
        <w:t>ь консультирование по вопросам соблюдения обязательных требований, требований, установленных муниципальными правовыми актами;</w:t>
      </w:r>
    </w:p>
    <w:p w:rsidR="00250990" w:rsidRPr="0071305C" w:rsidRDefault="00250990" w:rsidP="00250990">
      <w:pPr>
        <w:ind w:firstLine="560"/>
        <w:jc w:val="both"/>
        <w:rPr>
          <w:rFonts w:ascii="Liberation Sans" w:hAnsi="Liberation Sans"/>
        </w:rPr>
      </w:pPr>
    </w:p>
    <w:p w:rsidR="00250990" w:rsidRPr="007E63F4" w:rsidRDefault="00250990" w:rsidP="00250990">
      <w:pPr>
        <w:ind w:firstLine="709"/>
        <w:jc w:val="center"/>
        <w:outlineLvl w:val="1"/>
        <w:rPr>
          <w:rFonts w:ascii="Liberation Sans" w:hAnsi="Liberation Sans"/>
          <w:b/>
          <w:bCs/>
        </w:rPr>
      </w:pPr>
      <w:bookmarkStart w:id="1" w:name="Par175"/>
      <w:bookmarkEnd w:id="1"/>
      <w:r w:rsidRPr="007E63F4">
        <w:rPr>
          <w:rFonts w:ascii="Liberation Sans" w:hAnsi="Liberation Sans"/>
          <w:b/>
          <w:bCs/>
        </w:rPr>
        <w:t>Раздел II. Цели и задачи реализации программы профилактики</w:t>
      </w:r>
    </w:p>
    <w:p w:rsidR="00250990" w:rsidRPr="0071305C" w:rsidRDefault="00250990" w:rsidP="00250990">
      <w:pPr>
        <w:jc w:val="both"/>
        <w:rPr>
          <w:rFonts w:ascii="Liberation Sans" w:hAnsi="Liberation Sans"/>
        </w:rPr>
      </w:pPr>
    </w:p>
    <w:p w:rsidR="00250990" w:rsidRPr="0071305C" w:rsidRDefault="00250990" w:rsidP="00250990">
      <w:pPr>
        <w:ind w:firstLine="709"/>
        <w:jc w:val="both"/>
        <w:outlineLvl w:val="2"/>
        <w:rPr>
          <w:rFonts w:ascii="Liberation Sans" w:hAnsi="Liberation Sans"/>
          <w:bCs/>
        </w:rPr>
      </w:pPr>
      <w:r w:rsidRPr="0071305C">
        <w:rPr>
          <w:rFonts w:ascii="Liberation Sans" w:hAnsi="Liberation Sans"/>
          <w:bCs/>
        </w:rPr>
        <w:t>Основными целями программы профилактики являются:</w:t>
      </w:r>
    </w:p>
    <w:p w:rsidR="00250990" w:rsidRPr="0071305C" w:rsidRDefault="00250990" w:rsidP="00250990">
      <w:pPr>
        <w:ind w:firstLine="709"/>
        <w:jc w:val="both"/>
        <w:outlineLvl w:val="2"/>
        <w:rPr>
          <w:rFonts w:ascii="Liberation Sans" w:hAnsi="Liberation Sans"/>
          <w:bCs/>
        </w:rPr>
      </w:pPr>
    </w:p>
    <w:p w:rsidR="00250990" w:rsidRPr="0071305C" w:rsidRDefault="00250990" w:rsidP="00783A65">
      <w:pPr>
        <w:pStyle w:val="afd"/>
        <w:numPr>
          <w:ilvl w:val="0"/>
          <w:numId w:val="1"/>
        </w:numPr>
        <w:suppressAutoHyphens/>
        <w:ind w:left="0" w:firstLine="709"/>
        <w:jc w:val="both"/>
        <w:outlineLvl w:val="2"/>
        <w:rPr>
          <w:rFonts w:ascii="Liberation Sans" w:hAnsi="Liberation Sans"/>
        </w:rPr>
      </w:pPr>
      <w:r w:rsidRPr="0071305C">
        <w:rPr>
          <w:rFonts w:ascii="Liberation Sans" w:hAnsi="Liberation San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50990" w:rsidRPr="0071305C" w:rsidRDefault="00250990" w:rsidP="00783A65">
      <w:pPr>
        <w:pStyle w:val="afd"/>
        <w:numPr>
          <w:ilvl w:val="0"/>
          <w:numId w:val="1"/>
        </w:numPr>
        <w:suppressAutoHyphens/>
        <w:ind w:left="0" w:firstLine="709"/>
        <w:jc w:val="both"/>
        <w:outlineLvl w:val="2"/>
        <w:rPr>
          <w:rFonts w:ascii="Liberation Sans" w:hAnsi="Liberation Sans"/>
          <w:bCs/>
        </w:rPr>
      </w:pPr>
      <w:r w:rsidRPr="0071305C">
        <w:rPr>
          <w:rFonts w:ascii="Liberation Sans" w:hAnsi="Liberation San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0990" w:rsidRPr="0071305C" w:rsidRDefault="00250990" w:rsidP="00783A65">
      <w:pPr>
        <w:pStyle w:val="afd"/>
        <w:numPr>
          <w:ilvl w:val="0"/>
          <w:numId w:val="1"/>
        </w:numPr>
        <w:suppressAutoHyphens/>
        <w:ind w:left="0" w:firstLine="709"/>
        <w:jc w:val="both"/>
        <w:outlineLvl w:val="2"/>
        <w:rPr>
          <w:rFonts w:ascii="Liberation Sans" w:hAnsi="Liberation Sans"/>
          <w:bCs/>
        </w:rPr>
      </w:pPr>
      <w:r w:rsidRPr="0071305C">
        <w:rPr>
          <w:rFonts w:ascii="Liberation Sans" w:hAnsi="Liberation San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50990" w:rsidRPr="0071305C" w:rsidRDefault="00250990" w:rsidP="00250990">
      <w:pPr>
        <w:pStyle w:val="afd"/>
        <w:ind w:left="709"/>
        <w:jc w:val="both"/>
        <w:outlineLvl w:val="2"/>
        <w:rPr>
          <w:rFonts w:ascii="Liberation Sans" w:hAnsi="Liberation Sans"/>
          <w:bCs/>
        </w:rPr>
      </w:pPr>
    </w:p>
    <w:p w:rsidR="00250990" w:rsidRPr="0071305C" w:rsidRDefault="00250990" w:rsidP="00250990">
      <w:pPr>
        <w:ind w:firstLine="709"/>
        <w:jc w:val="both"/>
        <w:outlineLvl w:val="2"/>
        <w:rPr>
          <w:rFonts w:ascii="Liberation Sans" w:hAnsi="Liberation Sans"/>
          <w:bCs/>
        </w:rPr>
      </w:pPr>
      <w:r w:rsidRPr="0071305C">
        <w:rPr>
          <w:rFonts w:ascii="Liberation Sans" w:hAnsi="Liberation Sans"/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250990" w:rsidRPr="0071305C" w:rsidRDefault="00250990" w:rsidP="00783A65">
      <w:pPr>
        <w:pStyle w:val="afd"/>
        <w:numPr>
          <w:ilvl w:val="0"/>
          <w:numId w:val="2"/>
        </w:numPr>
        <w:suppressAutoHyphens/>
        <w:ind w:left="0" w:firstLine="709"/>
        <w:jc w:val="both"/>
        <w:rPr>
          <w:rFonts w:ascii="Liberation Sans" w:hAnsi="Liberation Sans"/>
        </w:rPr>
      </w:pPr>
      <w:r w:rsidRPr="0071305C">
        <w:rPr>
          <w:rFonts w:ascii="Liberation Sans" w:hAnsi="Liberation Sans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250990" w:rsidRPr="0071305C" w:rsidRDefault="00250990" w:rsidP="00783A65">
      <w:pPr>
        <w:pStyle w:val="afd"/>
        <w:numPr>
          <w:ilvl w:val="0"/>
          <w:numId w:val="2"/>
        </w:numPr>
        <w:suppressAutoHyphens/>
        <w:ind w:left="0" w:firstLine="709"/>
        <w:jc w:val="both"/>
        <w:rPr>
          <w:rFonts w:ascii="Liberation Sans" w:hAnsi="Liberation Sans"/>
        </w:rPr>
      </w:pPr>
      <w:r w:rsidRPr="0071305C">
        <w:rPr>
          <w:rFonts w:ascii="Liberation Sans" w:hAnsi="Liberation Sans"/>
          <w:iCs/>
        </w:rPr>
        <w:t xml:space="preserve">Повышение правосознания и правовой культуры </w:t>
      </w:r>
      <w:r w:rsidR="00460EC6" w:rsidRPr="0071305C">
        <w:rPr>
          <w:rFonts w:ascii="Liberation Sans" w:hAnsi="Liberation Sans"/>
          <w:iCs/>
        </w:rPr>
        <w:t>руководителей юридических</w:t>
      </w:r>
      <w:r w:rsidRPr="0071305C">
        <w:rPr>
          <w:rFonts w:ascii="Liberation Sans" w:hAnsi="Liberation Sans"/>
          <w:iCs/>
        </w:rPr>
        <w:t xml:space="preserve"> лиц, индивидуальных предпринимателей и граждан;</w:t>
      </w:r>
    </w:p>
    <w:p w:rsidR="00250990" w:rsidRPr="0071305C" w:rsidRDefault="00250990" w:rsidP="00783A65">
      <w:pPr>
        <w:pStyle w:val="afd"/>
        <w:numPr>
          <w:ilvl w:val="0"/>
          <w:numId w:val="2"/>
        </w:numPr>
        <w:suppressAutoHyphens/>
        <w:ind w:left="0" w:firstLine="709"/>
        <w:jc w:val="both"/>
        <w:rPr>
          <w:rFonts w:ascii="Liberation Sans" w:hAnsi="Liberation Sans"/>
        </w:rPr>
      </w:pPr>
      <w:r w:rsidRPr="0071305C">
        <w:rPr>
          <w:rFonts w:ascii="Liberation Sans" w:hAnsi="Liberation San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50990" w:rsidRPr="0071305C" w:rsidRDefault="00250990" w:rsidP="00783A65">
      <w:pPr>
        <w:pStyle w:val="afd"/>
        <w:numPr>
          <w:ilvl w:val="0"/>
          <w:numId w:val="2"/>
        </w:numPr>
        <w:suppressAutoHyphens/>
        <w:ind w:left="0" w:firstLine="709"/>
        <w:jc w:val="both"/>
        <w:rPr>
          <w:rFonts w:ascii="Liberation Sans" w:hAnsi="Liberation Sans"/>
        </w:rPr>
      </w:pPr>
      <w:r w:rsidRPr="0071305C">
        <w:rPr>
          <w:rFonts w:ascii="Liberation Sans" w:hAnsi="Liberation Sans"/>
        </w:rPr>
        <w:lastRenderedPageBreak/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250990" w:rsidRPr="0071305C" w:rsidRDefault="00250990" w:rsidP="00783A65">
      <w:pPr>
        <w:pStyle w:val="afd"/>
        <w:numPr>
          <w:ilvl w:val="0"/>
          <w:numId w:val="2"/>
        </w:numPr>
        <w:suppressAutoHyphens/>
        <w:ind w:left="0" w:firstLine="709"/>
        <w:jc w:val="both"/>
        <w:rPr>
          <w:rFonts w:ascii="Liberation Sans" w:hAnsi="Liberation Sans"/>
        </w:rPr>
      </w:pPr>
      <w:r w:rsidRPr="0071305C">
        <w:rPr>
          <w:rFonts w:ascii="Liberation Sans" w:hAnsi="Liberation San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250990" w:rsidRPr="0071305C" w:rsidRDefault="00250990" w:rsidP="00250990">
      <w:pPr>
        <w:jc w:val="both"/>
        <w:outlineLvl w:val="2"/>
        <w:rPr>
          <w:rFonts w:ascii="Liberation Sans" w:hAnsi="Liberation Sans"/>
          <w:bCs/>
        </w:rPr>
      </w:pPr>
    </w:p>
    <w:p w:rsidR="00250990" w:rsidRPr="007E63F4" w:rsidRDefault="00250990" w:rsidP="00250990">
      <w:pPr>
        <w:ind w:firstLine="709"/>
        <w:jc w:val="center"/>
        <w:outlineLvl w:val="1"/>
        <w:rPr>
          <w:rFonts w:ascii="Liberation Sans" w:hAnsi="Liberation Sans"/>
          <w:b/>
          <w:bCs/>
        </w:rPr>
      </w:pPr>
      <w:r w:rsidRPr="007E63F4">
        <w:rPr>
          <w:rFonts w:ascii="Liberation Sans" w:hAnsi="Liberation Sans"/>
          <w:b/>
          <w:bCs/>
        </w:rPr>
        <w:t>Раздел III. Перечень профилактических мероприятий, сроки (периодичность) их проведения</w:t>
      </w:r>
    </w:p>
    <w:p w:rsidR="00250990" w:rsidRPr="0071305C" w:rsidRDefault="00250990" w:rsidP="00250990">
      <w:pPr>
        <w:ind w:firstLine="709"/>
        <w:jc w:val="center"/>
        <w:outlineLvl w:val="1"/>
        <w:rPr>
          <w:rFonts w:ascii="Liberation Sans" w:hAnsi="Liberation Sans"/>
          <w:bCs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8"/>
        <w:gridCol w:w="1700"/>
        <w:gridCol w:w="3543"/>
      </w:tblGrid>
      <w:tr w:rsidR="00250990" w:rsidRPr="0071305C" w:rsidTr="008C4E1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 w:rsidRPr="0071305C">
              <w:rPr>
                <w:rFonts w:ascii="Liberation Sans" w:hAnsi="Liberation Sans"/>
                <w:iCs/>
              </w:rPr>
              <w:t>№ п/п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 w:rsidRPr="0071305C">
              <w:rPr>
                <w:rFonts w:ascii="Liberation Sans" w:hAnsi="Liberation Sans"/>
                <w:iCs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 w:rsidRPr="0071305C">
              <w:rPr>
                <w:rFonts w:ascii="Liberation Sans" w:hAnsi="Liberation Sans"/>
                <w:iCs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 w:rsidRPr="0071305C">
              <w:rPr>
                <w:rFonts w:ascii="Liberation Sans" w:hAnsi="Liberation Sans"/>
                <w:iCs/>
              </w:rPr>
              <w:t>Отдел Администрации округа, ответственный за реализацию</w:t>
            </w:r>
          </w:p>
        </w:tc>
      </w:tr>
      <w:tr w:rsidR="00250990" w:rsidRPr="0071305C" w:rsidTr="008C4E1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 w:rsidRPr="0071305C">
              <w:rPr>
                <w:rFonts w:ascii="Liberation Sans" w:hAnsi="Liberation Sans"/>
                <w:iCs/>
              </w:rPr>
              <w:t>1.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pStyle w:val="ConsPlusNormal"/>
              <w:jc w:val="center"/>
              <w:rPr>
                <w:rFonts w:ascii="Liberation Sans" w:hAnsi="Liberation Sans" w:cs="Times New Roman"/>
                <w:iCs/>
                <w:sz w:val="24"/>
              </w:rPr>
            </w:pPr>
            <w:r w:rsidRPr="0071305C">
              <w:rPr>
                <w:rFonts w:ascii="Liberation Sans" w:hAnsi="Liberation Sans" w:cs="Times New Roman"/>
                <w:iCs/>
                <w:sz w:val="24"/>
              </w:rPr>
              <w:t>Информирование</w:t>
            </w:r>
          </w:p>
          <w:p w:rsidR="00250990" w:rsidRPr="0071305C" w:rsidRDefault="00250990" w:rsidP="00CB4FF5">
            <w:pPr>
              <w:pStyle w:val="ConsPlusNormal"/>
              <w:jc w:val="center"/>
              <w:rPr>
                <w:rFonts w:ascii="Liberation Sans" w:hAnsi="Liberation Sans" w:cs="Times New Roman"/>
                <w:iCs/>
                <w:sz w:val="24"/>
              </w:rPr>
            </w:pPr>
            <w:r w:rsidRPr="0071305C">
              <w:rPr>
                <w:rFonts w:ascii="Liberation Sans" w:hAnsi="Liberation Sans" w:cs="Times New Roman"/>
                <w:iCs/>
                <w:sz w:val="24"/>
              </w:rPr>
              <w:t>по вопросам соблюдения обязательных требований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8C4E14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>
              <w:rPr>
                <w:rFonts w:ascii="Liberation Sans" w:hAnsi="Liberation Sans"/>
                <w:iCs/>
              </w:rPr>
              <w:t>П</w:t>
            </w:r>
            <w:r w:rsidR="00250990" w:rsidRPr="0071305C">
              <w:rPr>
                <w:rFonts w:ascii="Liberation Sans" w:hAnsi="Liberation Sans"/>
                <w:iCs/>
              </w:rPr>
              <w:t>остоянно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7E63F4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>
              <w:rPr>
                <w:rFonts w:ascii="Liberation Sans" w:hAnsi="Liberation Sans"/>
                <w:iCs/>
              </w:rPr>
              <w:t>Комитет по управлению муниципальным имуществом</w:t>
            </w:r>
            <w:r w:rsidR="008C4E14">
              <w:rPr>
                <w:rFonts w:ascii="Liberation Sans" w:hAnsi="Liberation Sans"/>
                <w:iCs/>
              </w:rPr>
              <w:t xml:space="preserve"> Администрации Мишкинского района</w:t>
            </w:r>
            <w:r>
              <w:rPr>
                <w:rFonts w:ascii="Liberation Sans" w:hAnsi="Liberation Sans"/>
                <w:iCs/>
              </w:rPr>
              <w:t xml:space="preserve"> </w:t>
            </w:r>
          </w:p>
        </w:tc>
      </w:tr>
      <w:tr w:rsidR="00250990" w:rsidRPr="0071305C" w:rsidTr="008C4E1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 w:rsidRPr="0071305C">
              <w:rPr>
                <w:rFonts w:ascii="Liberation Sans" w:hAnsi="Liberation Sans"/>
                <w:iCs/>
              </w:rPr>
              <w:t>2.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pStyle w:val="ConsPlusNormal"/>
              <w:jc w:val="center"/>
              <w:rPr>
                <w:rFonts w:ascii="Liberation Sans" w:hAnsi="Liberation Sans" w:cs="Times New Roman"/>
                <w:iCs/>
                <w:sz w:val="24"/>
              </w:rPr>
            </w:pPr>
            <w:r w:rsidRPr="0071305C">
              <w:rPr>
                <w:rFonts w:ascii="Liberation Sans" w:hAnsi="Liberation Sans" w:cs="Times New Roman"/>
                <w:iCs/>
                <w:sz w:val="24"/>
              </w:rPr>
              <w:t>Обобщение правоприменительной практики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8C4E14" w:rsidP="00CB4FF5">
            <w:pPr>
              <w:pStyle w:val="ConsPlusNormal"/>
              <w:jc w:val="center"/>
              <w:rPr>
                <w:rFonts w:ascii="Liberation Sans" w:eastAsiaTheme="minorHAnsi" w:hAnsi="Liberation Sans" w:cs="Times New Roman"/>
                <w:iCs/>
                <w:sz w:val="24"/>
                <w:lang w:eastAsia="en-US"/>
              </w:rPr>
            </w:pPr>
            <w:r>
              <w:rPr>
                <w:rFonts w:ascii="Liberation Sans" w:eastAsiaTheme="minorHAnsi" w:hAnsi="Liberation Sans" w:cs="Times New Roman"/>
                <w:iCs/>
                <w:sz w:val="24"/>
                <w:lang w:eastAsia="en-US"/>
              </w:rPr>
              <w:t>Ежегодно</w:t>
            </w:r>
            <w:r w:rsidR="00447F2F">
              <w:rPr>
                <w:rFonts w:ascii="Liberation Sans" w:eastAsiaTheme="minorHAnsi" w:hAnsi="Liberation Sans" w:cs="Times New Roman"/>
                <w:iCs/>
                <w:sz w:val="24"/>
                <w:lang w:eastAsia="en-US"/>
              </w:rPr>
              <w:t>, до 1 июля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8C4E14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 w:rsidRPr="008C4E14">
              <w:rPr>
                <w:rFonts w:ascii="Liberation Sans" w:hAnsi="Liberation Sans"/>
                <w:iCs/>
              </w:rPr>
              <w:t>Комитет по управлению муниципальным имуществом Администрации Мишкинского района</w:t>
            </w:r>
          </w:p>
        </w:tc>
      </w:tr>
      <w:tr w:rsidR="00250990" w:rsidRPr="0071305C" w:rsidTr="008C4E14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 w:rsidRPr="0071305C">
              <w:rPr>
                <w:rFonts w:ascii="Liberation Sans" w:hAnsi="Liberation Sans"/>
                <w:iCs/>
              </w:rPr>
              <w:t>3.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pStyle w:val="ConsPlusNormal"/>
              <w:jc w:val="center"/>
              <w:rPr>
                <w:rFonts w:ascii="Liberation Sans" w:hAnsi="Liberation Sans" w:cs="Times New Roman"/>
                <w:iCs/>
                <w:sz w:val="24"/>
              </w:rPr>
            </w:pPr>
            <w:r w:rsidRPr="0071305C">
              <w:rPr>
                <w:rFonts w:ascii="Liberation Sans" w:hAnsi="Liberation Sans" w:cs="Times New Roman"/>
                <w:iCs/>
                <w:sz w:val="24"/>
              </w:rPr>
              <w:t>Объявление предостережений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8C4E14" w:rsidP="00CB4FF5">
            <w:pPr>
              <w:pStyle w:val="ConsPlusNormal"/>
              <w:jc w:val="center"/>
              <w:rPr>
                <w:rFonts w:ascii="Liberation Sans" w:hAnsi="Liberation Sans" w:cs="Times New Roman"/>
                <w:iCs/>
                <w:sz w:val="24"/>
              </w:rPr>
            </w:pPr>
            <w:r w:rsidRPr="008C4E14">
              <w:rPr>
                <w:rFonts w:ascii="Liberation Sans" w:hAnsi="Liberation Sans" w:cs="Times New Roman"/>
                <w:iCs/>
                <w:sz w:val="24"/>
              </w:rPr>
              <w:t>В течение года (при наличии оснований)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8C4E14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 w:rsidRPr="008C4E14">
              <w:rPr>
                <w:rFonts w:ascii="Liberation Sans" w:hAnsi="Liberation Sans"/>
                <w:iCs/>
              </w:rPr>
              <w:t>Комитет по управлению муниципальным имуществом Администрации Мишкинского района</w:t>
            </w:r>
          </w:p>
        </w:tc>
      </w:tr>
      <w:tr w:rsidR="00250990" w:rsidRPr="0071305C" w:rsidTr="008C4E14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 w:rsidRPr="0071305C">
              <w:rPr>
                <w:rFonts w:ascii="Liberation Sans" w:hAnsi="Liberation Sans"/>
                <w:iCs/>
              </w:rPr>
              <w:t>4.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pStyle w:val="ConsPlusNormal"/>
              <w:jc w:val="center"/>
              <w:rPr>
                <w:rFonts w:ascii="Liberation Sans" w:hAnsi="Liberation Sans" w:cs="Times New Roman"/>
                <w:iCs/>
                <w:sz w:val="24"/>
              </w:rPr>
            </w:pPr>
            <w:r w:rsidRPr="0071305C">
              <w:rPr>
                <w:rFonts w:ascii="Liberation Sans" w:hAnsi="Liberation Sans" w:cs="Times New Roman"/>
                <w:iCs/>
                <w:sz w:val="24"/>
              </w:rPr>
              <w:t>Консультирование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8C4E14" w:rsidP="008C4E14">
            <w:pPr>
              <w:pStyle w:val="ConsPlusNormal"/>
              <w:jc w:val="center"/>
              <w:rPr>
                <w:rFonts w:ascii="Liberation Sans" w:hAnsi="Liberation Sans" w:cs="Times New Roman"/>
                <w:iCs/>
                <w:sz w:val="24"/>
              </w:rPr>
            </w:pPr>
            <w:r w:rsidRPr="008C4E14">
              <w:rPr>
                <w:rFonts w:ascii="Liberation Sans" w:hAnsi="Liberation Sans" w:cs="Times New Roman"/>
                <w:iCs/>
                <w:sz w:val="24"/>
              </w:rPr>
              <w:t xml:space="preserve">В течение года </w:t>
            </w:r>
            <w:r>
              <w:rPr>
                <w:rFonts w:ascii="Liberation Sans" w:hAnsi="Liberation Sans" w:cs="Times New Roman"/>
                <w:iCs/>
                <w:sz w:val="24"/>
              </w:rPr>
              <w:t>п</w:t>
            </w:r>
            <w:r w:rsidR="00250990" w:rsidRPr="0071305C">
              <w:rPr>
                <w:rFonts w:ascii="Liberation Sans" w:hAnsi="Liberation Sans" w:cs="Times New Roman"/>
                <w:iCs/>
                <w:sz w:val="24"/>
              </w:rPr>
              <w:t>о мере обращения подконтрольных субъектов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8C4E14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 w:rsidRPr="008C4E14">
              <w:rPr>
                <w:rFonts w:ascii="Liberation Sans" w:hAnsi="Liberation Sans"/>
                <w:iCs/>
              </w:rPr>
              <w:t>Комитет по управлению муниципальным имуществом Администрации Мишкинского района</w:t>
            </w:r>
          </w:p>
        </w:tc>
      </w:tr>
      <w:tr w:rsidR="00250990" w:rsidRPr="0071305C" w:rsidTr="008C4E14"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 w:rsidRPr="0071305C">
              <w:rPr>
                <w:rFonts w:ascii="Liberation Sans" w:hAnsi="Liberation Sans"/>
                <w:iCs/>
              </w:rPr>
              <w:t>5.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pStyle w:val="ConsPlusNormal"/>
              <w:jc w:val="center"/>
              <w:rPr>
                <w:rFonts w:ascii="Liberation Sans" w:hAnsi="Liberation Sans" w:cs="Times New Roman"/>
                <w:iCs/>
                <w:sz w:val="24"/>
              </w:rPr>
            </w:pPr>
            <w:r w:rsidRPr="0071305C">
              <w:rPr>
                <w:rFonts w:ascii="Liberation Sans" w:hAnsi="Liberation Sans" w:cs="Times New Roman"/>
                <w:iCs/>
                <w:sz w:val="24"/>
              </w:rPr>
              <w:t>Профилактический визит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8C4E14" w:rsidRDefault="008C4E14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>
              <w:rPr>
                <w:rFonts w:ascii="Liberation Sans" w:hAnsi="Liberation Sans"/>
                <w:iCs/>
              </w:rPr>
              <w:t>В</w:t>
            </w:r>
            <w:r w:rsidRPr="008C4E14">
              <w:rPr>
                <w:rFonts w:ascii="Liberation Sans" w:hAnsi="Liberation Sans"/>
                <w:iCs/>
              </w:rPr>
              <w:t xml:space="preserve"> течение года (при наличии оснований).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8C4E14" w:rsidP="00CB4FF5">
            <w:pPr>
              <w:widowControl w:val="0"/>
              <w:jc w:val="center"/>
              <w:rPr>
                <w:rFonts w:ascii="Liberation Sans" w:hAnsi="Liberation Sans"/>
                <w:iCs/>
              </w:rPr>
            </w:pPr>
            <w:r w:rsidRPr="008C4E14">
              <w:rPr>
                <w:rFonts w:ascii="Liberation Sans" w:hAnsi="Liberation Sans"/>
                <w:iCs/>
              </w:rPr>
              <w:t>Комитет по управлению муниципальным имуществом Администрации Мишкинского района</w:t>
            </w:r>
          </w:p>
        </w:tc>
      </w:tr>
    </w:tbl>
    <w:p w:rsidR="00250990" w:rsidRPr="0071305C" w:rsidRDefault="00250990" w:rsidP="00250990">
      <w:pPr>
        <w:jc w:val="both"/>
        <w:outlineLvl w:val="1"/>
        <w:rPr>
          <w:rFonts w:ascii="Liberation Sans" w:hAnsi="Liberation Sans"/>
          <w:bCs/>
          <w:i/>
        </w:rPr>
      </w:pPr>
    </w:p>
    <w:p w:rsidR="00250990" w:rsidRPr="0071305C" w:rsidRDefault="00250990" w:rsidP="00250990">
      <w:pPr>
        <w:ind w:firstLine="567"/>
        <w:jc w:val="both"/>
        <w:rPr>
          <w:rFonts w:ascii="Liberation Sans" w:hAnsi="Liberation Sans"/>
        </w:rPr>
      </w:pPr>
      <w:r w:rsidRPr="0071305C">
        <w:rPr>
          <w:rFonts w:ascii="Liberation Sans" w:hAnsi="Liberation Sans"/>
        </w:rPr>
        <w:t xml:space="preserve">Консультирование контролируемых лиц осуществляется должностным лицом, уполномоченным осуществлять муниципальный </w:t>
      </w:r>
      <w:r w:rsidR="00460EC6">
        <w:rPr>
          <w:rFonts w:ascii="Liberation Sans" w:hAnsi="Liberation Sans"/>
        </w:rPr>
        <w:t xml:space="preserve">лесной </w:t>
      </w:r>
      <w:r w:rsidRPr="0071305C">
        <w:rPr>
          <w:rFonts w:ascii="Liberation Sans" w:hAnsi="Liberation Sans"/>
        </w:rPr>
        <w:t>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250990" w:rsidRPr="0071305C" w:rsidRDefault="00250990" w:rsidP="00250990">
      <w:pPr>
        <w:ind w:firstLine="567"/>
        <w:jc w:val="both"/>
        <w:rPr>
          <w:rFonts w:ascii="Liberation Sans" w:hAnsi="Liberation Sans"/>
        </w:rPr>
      </w:pPr>
      <w:r w:rsidRPr="0071305C">
        <w:rPr>
          <w:rFonts w:ascii="Liberation Sans" w:hAnsi="Liberation Sans"/>
        </w:rPr>
        <w:t>Консультирование осуществляется в устной или письменной форме по следующим вопросам:</w:t>
      </w:r>
    </w:p>
    <w:p w:rsidR="00250990" w:rsidRPr="0071305C" w:rsidRDefault="00250990" w:rsidP="00250990">
      <w:pPr>
        <w:pStyle w:val="ConsPlusNormal"/>
        <w:ind w:firstLine="567"/>
        <w:jc w:val="both"/>
        <w:rPr>
          <w:rFonts w:ascii="Liberation Sans" w:hAnsi="Liberation Sans" w:cs="Times New Roman"/>
          <w:sz w:val="24"/>
        </w:rPr>
      </w:pPr>
      <w:r w:rsidRPr="0071305C">
        <w:rPr>
          <w:rFonts w:ascii="Liberation Sans" w:hAnsi="Liberation Sans" w:cs="Times New Roman"/>
          <w:sz w:val="24"/>
        </w:rPr>
        <w:t xml:space="preserve">а) организация и осуществление муниципального </w:t>
      </w:r>
      <w:r w:rsidR="00460EC6">
        <w:rPr>
          <w:rFonts w:ascii="Liberation Sans" w:hAnsi="Liberation Sans" w:cs="Times New Roman"/>
          <w:sz w:val="24"/>
        </w:rPr>
        <w:t>лесного</w:t>
      </w:r>
      <w:r w:rsidRPr="0071305C">
        <w:rPr>
          <w:rFonts w:ascii="Liberation Sans" w:hAnsi="Liberation Sans" w:cs="Times New Roman"/>
          <w:sz w:val="24"/>
        </w:rPr>
        <w:t xml:space="preserve"> контроля;</w:t>
      </w:r>
    </w:p>
    <w:p w:rsidR="00250990" w:rsidRPr="0071305C" w:rsidRDefault="00250990" w:rsidP="00250990">
      <w:pPr>
        <w:pStyle w:val="ConsPlusNormal"/>
        <w:ind w:firstLine="567"/>
        <w:jc w:val="both"/>
        <w:rPr>
          <w:rFonts w:ascii="Liberation Sans" w:hAnsi="Liberation Sans" w:cs="Times New Roman"/>
          <w:sz w:val="24"/>
        </w:rPr>
      </w:pPr>
      <w:r w:rsidRPr="0071305C">
        <w:rPr>
          <w:rFonts w:ascii="Liberation Sans" w:hAnsi="Liberation Sans" w:cs="Times New Roman"/>
          <w:sz w:val="24"/>
        </w:rPr>
        <w:t xml:space="preserve">б) порядок осуществления контрольных мероприятий, установленных </w:t>
      </w:r>
      <w:r w:rsidRPr="0071305C">
        <w:rPr>
          <w:rFonts w:ascii="Liberation Sans" w:hAnsi="Liberation Sans" w:cs="Times New Roman"/>
          <w:color w:val="000000"/>
          <w:sz w:val="24"/>
        </w:rPr>
        <w:t xml:space="preserve">положением </w:t>
      </w:r>
      <w:r w:rsidR="00E8330A">
        <w:rPr>
          <w:rFonts w:ascii="Liberation Sans" w:hAnsi="Liberation Sans" w:cs="Times New Roman"/>
          <w:color w:val="000000"/>
          <w:sz w:val="24"/>
        </w:rPr>
        <w:t>о муниципальном земельном контроле</w:t>
      </w:r>
      <w:r w:rsidRPr="0071305C">
        <w:rPr>
          <w:rFonts w:ascii="Liberation Sans" w:hAnsi="Liberation Sans" w:cs="Times New Roman"/>
          <w:color w:val="000000"/>
          <w:sz w:val="24"/>
        </w:rPr>
        <w:t xml:space="preserve"> </w:t>
      </w:r>
      <w:r w:rsidR="00E8330A">
        <w:rPr>
          <w:rFonts w:ascii="Liberation Sans" w:hAnsi="Liberation Sans" w:cs="Times New Roman"/>
          <w:color w:val="000000"/>
          <w:sz w:val="24"/>
        </w:rPr>
        <w:t>на территории Мишкинского района</w:t>
      </w:r>
      <w:r w:rsidRPr="0071305C">
        <w:rPr>
          <w:rFonts w:ascii="Liberation Sans" w:hAnsi="Liberation Sans" w:cs="Times New Roman"/>
          <w:color w:val="000000"/>
          <w:sz w:val="24"/>
        </w:rPr>
        <w:t xml:space="preserve">, утвержденным решением </w:t>
      </w:r>
      <w:r w:rsidR="00E8330A">
        <w:rPr>
          <w:rFonts w:ascii="Liberation Sans" w:hAnsi="Liberation Sans" w:cs="Times New Roman"/>
          <w:sz w:val="24"/>
        </w:rPr>
        <w:t>Мишкинской районной Думы от 23 сентября 2021 года №</w:t>
      </w:r>
      <w:r w:rsidR="00460EC6">
        <w:rPr>
          <w:rFonts w:ascii="Liberation Sans" w:hAnsi="Liberation Sans" w:cs="Times New Roman"/>
          <w:sz w:val="24"/>
        </w:rPr>
        <w:t xml:space="preserve"> 112</w:t>
      </w:r>
      <w:r w:rsidRPr="0071305C">
        <w:rPr>
          <w:rFonts w:ascii="Liberation Sans" w:hAnsi="Liberation Sans" w:cs="Times New Roman"/>
          <w:sz w:val="24"/>
        </w:rPr>
        <w:t>;</w:t>
      </w:r>
    </w:p>
    <w:p w:rsidR="00250990" w:rsidRPr="0071305C" w:rsidRDefault="00250990" w:rsidP="00250990">
      <w:pPr>
        <w:pStyle w:val="ConsPlusNormal"/>
        <w:ind w:firstLine="567"/>
        <w:jc w:val="both"/>
        <w:rPr>
          <w:rFonts w:ascii="Liberation Sans" w:hAnsi="Liberation Sans" w:cs="Times New Roman"/>
          <w:sz w:val="24"/>
        </w:rPr>
      </w:pPr>
      <w:r w:rsidRPr="0071305C">
        <w:rPr>
          <w:rFonts w:ascii="Liberation Sans" w:hAnsi="Liberation Sans" w:cs="Times New Roman"/>
          <w:sz w:val="24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250990" w:rsidRPr="0071305C" w:rsidRDefault="00250990" w:rsidP="00250990">
      <w:pPr>
        <w:pStyle w:val="ConsPlusNormal"/>
        <w:ind w:firstLine="567"/>
        <w:jc w:val="both"/>
        <w:rPr>
          <w:rFonts w:ascii="Liberation Sans" w:hAnsi="Liberation Sans" w:cs="Times New Roman"/>
          <w:sz w:val="24"/>
        </w:rPr>
      </w:pPr>
      <w:r w:rsidRPr="0071305C">
        <w:rPr>
          <w:rFonts w:ascii="Liberation Sans" w:hAnsi="Liberation Sans" w:cs="Times New Roman"/>
          <w:sz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округа в рамках контрольных мероприятий.</w:t>
      </w:r>
    </w:p>
    <w:p w:rsidR="00250990" w:rsidRPr="0071305C" w:rsidRDefault="00250990" w:rsidP="00250990">
      <w:pPr>
        <w:pStyle w:val="ConsPlusNormal"/>
        <w:ind w:firstLine="567"/>
        <w:jc w:val="both"/>
        <w:rPr>
          <w:rFonts w:ascii="Liberation Sans" w:hAnsi="Liberation Sans" w:cs="Times New Roman"/>
          <w:sz w:val="24"/>
        </w:rPr>
      </w:pPr>
      <w:r w:rsidRPr="0071305C">
        <w:rPr>
          <w:rFonts w:ascii="Liberation Sans" w:hAnsi="Liberation Sans" w:cs="Times New Roman"/>
          <w:sz w:val="24"/>
        </w:rPr>
        <w:lastRenderedPageBreak/>
        <w:t>Консультирование в письменной форме осуществляется должностным лицом, уполномоченным осущ</w:t>
      </w:r>
      <w:r w:rsidR="00460EC6">
        <w:rPr>
          <w:rFonts w:ascii="Liberation Sans" w:hAnsi="Liberation Sans" w:cs="Times New Roman"/>
          <w:sz w:val="24"/>
        </w:rPr>
        <w:t>ествлять муниципальный лесной</w:t>
      </w:r>
      <w:r w:rsidRPr="0071305C">
        <w:rPr>
          <w:rFonts w:ascii="Liberation Sans" w:hAnsi="Liberation Sans" w:cs="Times New Roman"/>
          <w:sz w:val="24"/>
        </w:rPr>
        <w:t xml:space="preserve"> контроль, в следующих случаях:</w:t>
      </w:r>
    </w:p>
    <w:p w:rsidR="00250990" w:rsidRPr="0071305C" w:rsidRDefault="00250990" w:rsidP="00250990">
      <w:pPr>
        <w:pStyle w:val="ConsPlusNormal"/>
        <w:ind w:firstLine="567"/>
        <w:jc w:val="both"/>
        <w:rPr>
          <w:rFonts w:ascii="Liberation Sans" w:hAnsi="Liberation Sans" w:cs="Times New Roman"/>
          <w:sz w:val="24"/>
        </w:rPr>
      </w:pPr>
      <w:r w:rsidRPr="0071305C">
        <w:rPr>
          <w:rFonts w:ascii="Liberation Sans" w:hAnsi="Liberation Sans" w:cs="Times New Roman"/>
          <w:sz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250990" w:rsidRPr="0071305C" w:rsidRDefault="00250990" w:rsidP="00250990">
      <w:pPr>
        <w:pStyle w:val="ConsPlusNormal"/>
        <w:ind w:firstLine="567"/>
        <w:jc w:val="both"/>
        <w:rPr>
          <w:rFonts w:ascii="Liberation Sans" w:hAnsi="Liberation Sans" w:cs="Times New Roman"/>
          <w:sz w:val="24"/>
        </w:rPr>
      </w:pPr>
      <w:r w:rsidRPr="0071305C">
        <w:rPr>
          <w:rFonts w:ascii="Liberation Sans" w:hAnsi="Liberation Sans" w:cs="Times New Roman"/>
          <w:sz w:val="24"/>
        </w:rPr>
        <w:t>б) за время консультирования предоставить ответ на поставленные вопросы невозможно;</w:t>
      </w:r>
    </w:p>
    <w:p w:rsidR="00250990" w:rsidRPr="0071305C" w:rsidRDefault="00250990" w:rsidP="00250990">
      <w:pPr>
        <w:pStyle w:val="ConsPlusNormal"/>
        <w:ind w:firstLine="567"/>
        <w:jc w:val="both"/>
        <w:outlineLvl w:val="1"/>
        <w:rPr>
          <w:rFonts w:ascii="Liberation Sans" w:hAnsi="Liberation Sans" w:cs="Times New Roman"/>
          <w:sz w:val="24"/>
        </w:rPr>
      </w:pPr>
      <w:r w:rsidRPr="0071305C">
        <w:rPr>
          <w:rFonts w:ascii="Liberation Sans" w:hAnsi="Liberation Sans" w:cs="Times New Roman"/>
          <w:sz w:val="24"/>
        </w:rPr>
        <w:t>в) ответ на поставленные вопросы требует дополнительного запроса сведений.</w:t>
      </w:r>
    </w:p>
    <w:p w:rsidR="00250990" w:rsidRPr="0071305C" w:rsidRDefault="00250990" w:rsidP="00250990">
      <w:pPr>
        <w:jc w:val="both"/>
        <w:outlineLvl w:val="1"/>
        <w:rPr>
          <w:rFonts w:ascii="Liberation Sans" w:hAnsi="Liberation Sans"/>
          <w:bCs/>
          <w:i/>
        </w:rPr>
      </w:pPr>
    </w:p>
    <w:p w:rsidR="00250990" w:rsidRPr="00D84508" w:rsidRDefault="00250990" w:rsidP="00250990">
      <w:pPr>
        <w:ind w:firstLine="709"/>
        <w:jc w:val="center"/>
        <w:outlineLvl w:val="1"/>
        <w:rPr>
          <w:rFonts w:ascii="Liberation Sans" w:hAnsi="Liberation Sans"/>
          <w:b/>
          <w:bCs/>
        </w:rPr>
      </w:pPr>
      <w:r w:rsidRPr="00D84508">
        <w:rPr>
          <w:rFonts w:ascii="Liberation Sans" w:hAnsi="Liberation Sans"/>
          <w:b/>
          <w:bCs/>
        </w:rPr>
        <w:t>Раздел IV. Показатели результативности и эффективности программы профилактики</w:t>
      </w:r>
    </w:p>
    <w:p w:rsidR="00250990" w:rsidRPr="0071305C" w:rsidRDefault="00250990" w:rsidP="00250990">
      <w:pPr>
        <w:ind w:firstLine="709"/>
        <w:jc w:val="both"/>
        <w:rPr>
          <w:rFonts w:ascii="Liberation Sans" w:hAnsi="Liberation Sans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250990" w:rsidRPr="0071305C" w:rsidTr="00CB4F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</w:rPr>
            </w:pPr>
            <w:r w:rsidRPr="0071305C">
              <w:rPr>
                <w:rFonts w:ascii="Liberation Sans" w:hAnsi="Liberation Sans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</w:rPr>
            </w:pPr>
            <w:r w:rsidRPr="0071305C">
              <w:rPr>
                <w:rFonts w:ascii="Liberation Sans" w:hAnsi="Liberation Sans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</w:rPr>
            </w:pPr>
            <w:r w:rsidRPr="0071305C">
              <w:rPr>
                <w:rFonts w:ascii="Liberation Sans" w:hAnsi="Liberation Sans"/>
              </w:rPr>
              <w:t>Величина</w:t>
            </w:r>
          </w:p>
        </w:tc>
      </w:tr>
      <w:tr w:rsidR="00250990" w:rsidRPr="0071305C" w:rsidTr="00CB4F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</w:rPr>
            </w:pPr>
            <w:r w:rsidRPr="0071305C">
              <w:rPr>
                <w:rFonts w:ascii="Liberation Sans" w:hAnsi="Liberation Sans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D84508">
            <w:pPr>
              <w:widowControl w:val="0"/>
              <w:jc w:val="both"/>
              <w:rPr>
                <w:rFonts w:ascii="Liberation Sans" w:hAnsi="Liberation Sans"/>
              </w:rPr>
            </w:pPr>
            <w:r w:rsidRPr="0071305C">
              <w:rPr>
                <w:rFonts w:ascii="Liberation Sans" w:hAnsi="Liberation Sans"/>
              </w:rPr>
              <w:t>Полнота информации, размещенной на официальном сайте Администрации в соответствии с частью 3 статьи 46 Федера</w:t>
            </w:r>
            <w:r w:rsidR="00D84508">
              <w:rPr>
                <w:rFonts w:ascii="Liberation Sans" w:hAnsi="Liberation Sans"/>
              </w:rPr>
              <w:t>льного закона от 31 июля 2021 года</w:t>
            </w:r>
            <w:r w:rsidRPr="0071305C">
              <w:rPr>
                <w:rFonts w:ascii="Liberation Sans" w:hAnsi="Liberation San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</w:rPr>
            </w:pPr>
            <w:r w:rsidRPr="0071305C">
              <w:rPr>
                <w:rFonts w:ascii="Liberation Sans" w:hAnsi="Liberation Sans"/>
              </w:rPr>
              <w:t>100 %</w:t>
            </w:r>
          </w:p>
        </w:tc>
      </w:tr>
      <w:tr w:rsidR="00250990" w:rsidRPr="0071305C" w:rsidTr="00CB4F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</w:rPr>
            </w:pPr>
            <w:r w:rsidRPr="0071305C">
              <w:rPr>
                <w:rFonts w:ascii="Liberation Sans" w:hAnsi="Liberation Sans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both"/>
              <w:rPr>
                <w:rFonts w:ascii="Liberation Sans" w:hAnsi="Liberation Sans"/>
              </w:rPr>
            </w:pPr>
            <w:r w:rsidRPr="0071305C">
              <w:rPr>
                <w:rFonts w:ascii="Liberation Sans" w:hAnsi="Liberation San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</w:rPr>
            </w:pPr>
            <w:r w:rsidRPr="0071305C">
              <w:rPr>
                <w:rFonts w:ascii="Liberation Sans" w:hAnsi="Liberation Sans"/>
              </w:rPr>
              <w:t>100 % от числа обратившихся</w:t>
            </w:r>
          </w:p>
        </w:tc>
      </w:tr>
      <w:tr w:rsidR="00250990" w:rsidRPr="0071305C" w:rsidTr="00CB4F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center"/>
              <w:rPr>
                <w:rFonts w:ascii="Liberation Sans" w:hAnsi="Liberation Sans"/>
              </w:rPr>
            </w:pPr>
            <w:r w:rsidRPr="0071305C">
              <w:rPr>
                <w:rFonts w:ascii="Liberation Sans" w:hAnsi="Liberation Sans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250990" w:rsidP="00CB4FF5">
            <w:pPr>
              <w:widowControl w:val="0"/>
              <w:jc w:val="both"/>
              <w:rPr>
                <w:rFonts w:ascii="Liberation Sans" w:hAnsi="Liberation Sans"/>
              </w:rPr>
            </w:pPr>
            <w:r w:rsidRPr="0071305C">
              <w:rPr>
                <w:rFonts w:ascii="Liberation Sans" w:hAnsi="Liberation Sans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990" w:rsidRPr="0071305C" w:rsidRDefault="00D84508" w:rsidP="00CB4FF5">
            <w:pPr>
              <w:widowControl w:val="0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не менее 1</w:t>
            </w:r>
            <w:r w:rsidR="00250990" w:rsidRPr="0071305C">
              <w:rPr>
                <w:rFonts w:ascii="Liberation Sans" w:hAnsi="Liberation Sans"/>
              </w:rPr>
              <w:t>0 мероприятий, проведенных контрольным органом</w:t>
            </w:r>
          </w:p>
        </w:tc>
      </w:tr>
    </w:tbl>
    <w:p w:rsidR="00EA7E42" w:rsidRDefault="00EA7E42" w:rsidP="00EA7E42">
      <w:pPr>
        <w:tabs>
          <w:tab w:val="left" w:pos="3012"/>
        </w:tabs>
        <w:rPr>
          <w:rFonts w:ascii="Liberation Sans" w:hAnsi="Liberation Sans"/>
        </w:rPr>
      </w:pPr>
    </w:p>
    <w:p w:rsidR="00EA7E42" w:rsidRDefault="00EA7E42" w:rsidP="00EA7E42">
      <w:pPr>
        <w:tabs>
          <w:tab w:val="left" w:pos="3012"/>
        </w:tabs>
        <w:rPr>
          <w:rFonts w:ascii="Liberation Sans" w:hAnsi="Liberation Sans"/>
        </w:rPr>
      </w:pPr>
    </w:p>
    <w:p w:rsidR="00EA7E42" w:rsidRDefault="00EA7E42" w:rsidP="00EA7E42">
      <w:pPr>
        <w:tabs>
          <w:tab w:val="left" w:pos="3012"/>
        </w:tabs>
        <w:rPr>
          <w:rFonts w:ascii="Liberation Sans" w:hAnsi="Liberation Sans"/>
        </w:rPr>
      </w:pPr>
    </w:p>
    <w:p w:rsidR="00EA7E42" w:rsidRPr="001737EB" w:rsidRDefault="00EA7E42" w:rsidP="00EA7E42">
      <w:pPr>
        <w:tabs>
          <w:tab w:val="left" w:pos="3012"/>
        </w:tabs>
        <w:rPr>
          <w:rFonts w:ascii="Liberation Sans" w:hAnsi="Liberation Sans"/>
        </w:rPr>
      </w:pPr>
      <w:r w:rsidRPr="001737EB">
        <w:rPr>
          <w:rFonts w:ascii="Liberation Sans" w:hAnsi="Liberation Sans"/>
        </w:rPr>
        <w:t>Управляющий делами - руководитель аппарата</w:t>
      </w:r>
    </w:p>
    <w:p w:rsidR="00EA7E42" w:rsidRDefault="00EA7E42" w:rsidP="00EA7E42">
      <w:pPr>
        <w:tabs>
          <w:tab w:val="left" w:pos="3012"/>
        </w:tabs>
        <w:rPr>
          <w:rFonts w:ascii="Liberation Sans" w:hAnsi="Liberation Sans"/>
        </w:rPr>
      </w:pPr>
      <w:r w:rsidRPr="001737EB">
        <w:rPr>
          <w:rFonts w:ascii="Liberation Sans" w:hAnsi="Liberation Sans"/>
        </w:rPr>
        <w:t>Администрации Мишкинского района                                                     Н.В. Андреева</w:t>
      </w: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Default="00C564B0" w:rsidP="00EA7E42">
      <w:pPr>
        <w:tabs>
          <w:tab w:val="left" w:pos="3012"/>
        </w:tabs>
        <w:rPr>
          <w:rFonts w:ascii="Liberation Sans" w:hAnsi="Liberation Sans"/>
        </w:rPr>
      </w:pPr>
    </w:p>
    <w:p w:rsidR="00296340" w:rsidRDefault="00296340" w:rsidP="00EA7E42">
      <w:pPr>
        <w:tabs>
          <w:tab w:val="left" w:pos="3012"/>
        </w:tabs>
        <w:rPr>
          <w:rFonts w:ascii="Liberation Sans" w:hAnsi="Liberation Sans"/>
        </w:rPr>
      </w:pPr>
    </w:p>
    <w:p w:rsidR="00296340" w:rsidRPr="001737EB" w:rsidRDefault="00296340" w:rsidP="00EA7E42">
      <w:pPr>
        <w:tabs>
          <w:tab w:val="left" w:pos="3012"/>
        </w:tabs>
        <w:rPr>
          <w:rFonts w:ascii="Liberation Sans" w:hAnsi="Liberation Sans"/>
        </w:rPr>
      </w:pPr>
    </w:p>
    <w:p w:rsidR="00C564B0" w:rsidRPr="001049D4" w:rsidRDefault="00C564B0" w:rsidP="00C564B0">
      <w:pPr>
        <w:pStyle w:val="ConsPlusNormal"/>
        <w:ind w:left="-142" w:right="-2"/>
        <w:jc w:val="center"/>
        <w:rPr>
          <w:rFonts w:ascii="Liberation Sans" w:hAnsi="Liberation Sans"/>
          <w:sz w:val="24"/>
        </w:rPr>
      </w:pPr>
      <w:r w:rsidRPr="001049D4">
        <w:rPr>
          <w:rFonts w:ascii="Liberation Sans" w:hAnsi="Liberation Sans"/>
          <w:sz w:val="24"/>
        </w:rPr>
        <w:lastRenderedPageBreak/>
        <w:t>ЛИСТ СОГЛАСОВАНИЯ</w:t>
      </w:r>
    </w:p>
    <w:p w:rsidR="00C564B0" w:rsidRPr="001049D4" w:rsidRDefault="00C564B0" w:rsidP="00C564B0">
      <w:pPr>
        <w:pStyle w:val="ConsPlusNormal"/>
        <w:ind w:left="-142" w:right="-2"/>
        <w:jc w:val="both"/>
        <w:rPr>
          <w:rFonts w:ascii="Liberation Sans" w:hAnsi="Liberation Sans"/>
          <w:sz w:val="24"/>
        </w:rPr>
      </w:pPr>
    </w:p>
    <w:p w:rsidR="00C564B0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 w:rsidRPr="001049D4">
        <w:rPr>
          <w:rFonts w:ascii="Liberation Sans" w:hAnsi="Liberation Sans"/>
        </w:rPr>
        <w:t xml:space="preserve">к </w:t>
      </w:r>
      <w:r>
        <w:rPr>
          <w:rFonts w:ascii="Liberation Sans" w:hAnsi="Liberation Sans"/>
        </w:rPr>
        <w:t>постановлению Администрации Мишкинского района</w:t>
      </w:r>
      <w:r w:rsidRPr="001049D4">
        <w:rPr>
          <w:rFonts w:ascii="Liberation Sans" w:hAnsi="Liberation Sans"/>
        </w:rPr>
        <w:t xml:space="preserve"> «</w:t>
      </w:r>
      <w:r w:rsidRPr="00C564B0">
        <w:rPr>
          <w:rFonts w:ascii="Liberation Sans" w:hAnsi="Liberation Sans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Liberation Sans" w:hAnsi="Liberation Sans"/>
        </w:rPr>
        <w:t>лесного</w:t>
      </w:r>
      <w:r w:rsidRPr="00C564B0">
        <w:rPr>
          <w:rFonts w:ascii="Liberation Sans" w:hAnsi="Liberation Sans"/>
        </w:rPr>
        <w:t xml:space="preserve"> контроля на территории Мишкинского района на 2022 год</w:t>
      </w:r>
      <w:r w:rsidRPr="001049D4">
        <w:rPr>
          <w:rFonts w:ascii="Liberation Sans" w:hAnsi="Liberation Sans"/>
        </w:rPr>
        <w:t>»</w:t>
      </w: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 w:rsidRPr="001049D4">
        <w:rPr>
          <w:rFonts w:ascii="Liberation Sans" w:hAnsi="Liberation Sans"/>
        </w:rPr>
        <w:t>№ ________ от _____________________2021 года</w:t>
      </w: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 w:rsidRPr="001049D4">
        <w:rPr>
          <w:rFonts w:ascii="Liberation Sans" w:hAnsi="Liberation Sans"/>
        </w:rPr>
        <w:t>ПРОЕКТ ПОДГОТОВЛЕН И ВНЕСЁН:</w:t>
      </w: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 w:rsidRPr="001049D4">
        <w:rPr>
          <w:rFonts w:ascii="Liberation Sans" w:hAnsi="Liberation Sans"/>
        </w:rPr>
        <w:t>комитетом по управлению муниципальным имуществом</w:t>
      </w: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 w:rsidRPr="001049D4">
        <w:rPr>
          <w:rFonts w:ascii="Liberation Sans" w:hAnsi="Liberation Sans"/>
        </w:rPr>
        <w:t>Администрации Мишкинского района</w:t>
      </w: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Главный специалист</w:t>
      </w:r>
      <w:r w:rsidRPr="001049D4">
        <w:rPr>
          <w:rFonts w:ascii="Liberation Sans" w:hAnsi="Liberation Sans"/>
        </w:rPr>
        <w:t xml:space="preserve"> комитета по управлению </w:t>
      </w: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 w:rsidRPr="001049D4">
        <w:rPr>
          <w:rFonts w:ascii="Liberation Sans" w:hAnsi="Liberation Sans"/>
        </w:rPr>
        <w:t>муниципальным имуществом</w:t>
      </w: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 w:rsidRPr="001049D4">
        <w:rPr>
          <w:rFonts w:ascii="Liberation Sans" w:hAnsi="Liberation Sans"/>
        </w:rPr>
        <w:t>Администрации Мишкинского района</w:t>
      </w:r>
      <w:r w:rsidRPr="001049D4">
        <w:rPr>
          <w:rFonts w:ascii="Liberation Sans" w:hAnsi="Liberation Sans"/>
        </w:rPr>
        <w:tab/>
      </w:r>
      <w:r w:rsidRPr="001049D4">
        <w:rPr>
          <w:rFonts w:ascii="Liberation Sans" w:hAnsi="Liberation Sans"/>
        </w:rPr>
        <w:tab/>
      </w:r>
      <w:r w:rsidRPr="001049D4">
        <w:rPr>
          <w:rFonts w:ascii="Liberation Sans" w:hAnsi="Liberation Sans"/>
        </w:rPr>
        <w:tab/>
      </w:r>
      <w:r w:rsidRPr="001049D4">
        <w:rPr>
          <w:rFonts w:ascii="Liberation Sans" w:hAnsi="Liberation Sans"/>
        </w:rPr>
        <w:tab/>
      </w:r>
      <w:r w:rsidRPr="001049D4">
        <w:rPr>
          <w:rFonts w:ascii="Liberation Sans" w:hAnsi="Liberation Sans"/>
        </w:rPr>
        <w:tab/>
        <w:t xml:space="preserve">    </w:t>
      </w:r>
      <w:r>
        <w:rPr>
          <w:rFonts w:ascii="Liberation Sans" w:hAnsi="Liberation Sans"/>
        </w:rPr>
        <w:tab/>
        <w:t xml:space="preserve">       </w:t>
      </w:r>
      <w:r w:rsidRPr="001049D4">
        <w:rPr>
          <w:rFonts w:ascii="Liberation Sans" w:hAnsi="Liberation Sans"/>
        </w:rPr>
        <w:t>А.В. Микерин</w:t>
      </w: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 w:rsidRPr="001049D4">
        <w:rPr>
          <w:rFonts w:ascii="Liberation Sans" w:hAnsi="Liberation Sans"/>
        </w:rPr>
        <w:t>ПРОЕКТ СОГЛАСОВАН:</w:t>
      </w: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 w:rsidRPr="001049D4">
        <w:rPr>
          <w:rFonts w:ascii="Liberation Sans" w:hAnsi="Liberation Sans"/>
        </w:rPr>
        <w:t>Первый заместитель</w:t>
      </w:r>
    </w:p>
    <w:p w:rsidR="00C564B0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 w:rsidRPr="001049D4">
        <w:rPr>
          <w:rFonts w:ascii="Liberation Sans" w:hAnsi="Liberation Sans"/>
        </w:rPr>
        <w:t xml:space="preserve">Главы Мишкинского района                                                              </w:t>
      </w:r>
      <w:r>
        <w:rPr>
          <w:rFonts w:ascii="Liberation Sans" w:hAnsi="Liberation Sans"/>
        </w:rPr>
        <w:tab/>
      </w:r>
      <w:r w:rsidRPr="001049D4">
        <w:rPr>
          <w:rFonts w:ascii="Liberation Sans" w:hAnsi="Liberation Sans"/>
        </w:rPr>
        <w:t xml:space="preserve">  </w:t>
      </w:r>
      <w:r>
        <w:rPr>
          <w:rFonts w:ascii="Liberation Sans" w:hAnsi="Liberation Sans"/>
        </w:rPr>
        <w:t xml:space="preserve">    </w:t>
      </w:r>
      <w:r w:rsidRPr="001049D4">
        <w:rPr>
          <w:rFonts w:ascii="Liberation Sans" w:hAnsi="Liberation Sans"/>
        </w:rPr>
        <w:t>Д.В. Мамонтов</w:t>
      </w:r>
    </w:p>
    <w:p w:rsidR="00C564B0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</w:p>
    <w:p w:rsidR="00C564B0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Председатель комитета по управлению</w:t>
      </w:r>
    </w:p>
    <w:p w:rsidR="00C564B0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муниципальным имуществом</w:t>
      </w: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Администрации Мишкинского района</w:t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</w:r>
      <w:r>
        <w:rPr>
          <w:rFonts w:ascii="Liberation Sans" w:hAnsi="Liberation Sans"/>
        </w:rPr>
        <w:tab/>
        <w:t xml:space="preserve"> И.Л. Кайгородцев</w:t>
      </w: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 w:rsidRPr="001049D4">
        <w:rPr>
          <w:rFonts w:ascii="Liberation Sans" w:hAnsi="Liberation Sans"/>
        </w:rPr>
        <w:t>Руководитель юридической службы</w:t>
      </w: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 w:rsidRPr="001049D4">
        <w:rPr>
          <w:rFonts w:ascii="Liberation Sans" w:hAnsi="Liberation Sans"/>
        </w:rPr>
        <w:t>Администрации Мишкинского района</w:t>
      </w:r>
      <w:r w:rsidRPr="001049D4">
        <w:rPr>
          <w:rFonts w:ascii="Liberation Sans" w:hAnsi="Liberation Sans"/>
        </w:rPr>
        <w:tab/>
      </w:r>
      <w:r w:rsidRPr="001049D4">
        <w:rPr>
          <w:rFonts w:ascii="Liberation Sans" w:hAnsi="Liberation Sans"/>
        </w:rPr>
        <w:tab/>
      </w:r>
      <w:r w:rsidRPr="001049D4">
        <w:rPr>
          <w:rFonts w:ascii="Liberation Sans" w:hAnsi="Liberation Sans"/>
        </w:rPr>
        <w:tab/>
        <w:t xml:space="preserve">                         </w:t>
      </w:r>
      <w:r>
        <w:rPr>
          <w:rFonts w:ascii="Liberation Sans" w:hAnsi="Liberation Sans"/>
        </w:rPr>
        <w:tab/>
        <w:t xml:space="preserve">      </w:t>
      </w:r>
      <w:r w:rsidRPr="001049D4">
        <w:rPr>
          <w:rFonts w:ascii="Liberation Sans" w:hAnsi="Liberation Sans"/>
        </w:rPr>
        <w:t xml:space="preserve"> В.В. Ваганова</w:t>
      </w: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</w:p>
    <w:p w:rsidR="00C564B0" w:rsidRPr="001049D4" w:rsidRDefault="00C564B0" w:rsidP="00C564B0">
      <w:pPr>
        <w:pStyle w:val="afe"/>
        <w:ind w:left="-142" w:right="-2"/>
        <w:jc w:val="both"/>
        <w:rPr>
          <w:rFonts w:ascii="Liberation Sans" w:hAnsi="Liberation Sans"/>
        </w:rPr>
      </w:pPr>
      <w:r w:rsidRPr="001049D4">
        <w:rPr>
          <w:rFonts w:ascii="Liberation Sans" w:hAnsi="Liberation Sans"/>
        </w:rPr>
        <w:t>Управляющий делами – руководитель</w:t>
      </w:r>
    </w:p>
    <w:p w:rsidR="00C564B0" w:rsidRDefault="00C564B0" w:rsidP="00C564B0">
      <w:pPr>
        <w:pStyle w:val="afe"/>
        <w:ind w:left="-142" w:right="-2"/>
        <w:jc w:val="both"/>
      </w:pPr>
      <w:r w:rsidRPr="001049D4">
        <w:rPr>
          <w:rFonts w:ascii="Liberation Sans" w:hAnsi="Liberation Sans"/>
        </w:rPr>
        <w:t xml:space="preserve">аппарата Администрации Мишкинского района                                </w:t>
      </w:r>
      <w:r>
        <w:rPr>
          <w:rFonts w:ascii="Liberation Sans" w:hAnsi="Liberation Sans"/>
        </w:rPr>
        <w:tab/>
        <w:t xml:space="preserve">       </w:t>
      </w:r>
      <w:r w:rsidRPr="001049D4">
        <w:rPr>
          <w:rFonts w:ascii="Liberation Sans" w:hAnsi="Liberation Sans"/>
        </w:rPr>
        <w:t>Н.В.</w:t>
      </w:r>
      <w:r>
        <w:rPr>
          <w:rFonts w:ascii="Liberation Sans" w:hAnsi="Liberation Sans"/>
        </w:rPr>
        <w:t xml:space="preserve"> </w:t>
      </w:r>
      <w:r w:rsidRPr="001049D4">
        <w:rPr>
          <w:rFonts w:ascii="Liberation Sans" w:hAnsi="Liberation Sans"/>
        </w:rPr>
        <w:t>Андрее</w:t>
      </w:r>
      <w:r w:rsidRPr="001049D4">
        <w:t>ва</w:t>
      </w: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Default="00C564B0" w:rsidP="00C564B0">
      <w:pPr>
        <w:pStyle w:val="afe"/>
        <w:ind w:left="-142" w:right="-2"/>
        <w:jc w:val="both"/>
      </w:pPr>
    </w:p>
    <w:p w:rsidR="00C564B0" w:rsidRPr="00C564B0" w:rsidRDefault="00C564B0" w:rsidP="00C564B0">
      <w:pPr>
        <w:ind w:left="-567"/>
        <w:jc w:val="center"/>
        <w:rPr>
          <w:rFonts w:ascii="Liberation Sans" w:hAnsi="Liberation Sans"/>
        </w:rPr>
      </w:pPr>
      <w:r w:rsidRPr="00C564B0">
        <w:rPr>
          <w:rFonts w:ascii="Liberation Sans" w:hAnsi="Liberation Sans"/>
        </w:rPr>
        <w:lastRenderedPageBreak/>
        <w:t>СПРАВКА-РАССЫЛКА</w:t>
      </w:r>
    </w:p>
    <w:p w:rsidR="00C564B0" w:rsidRPr="00C564B0" w:rsidRDefault="00C564B0" w:rsidP="00C564B0">
      <w:pPr>
        <w:spacing w:line="276" w:lineRule="auto"/>
        <w:ind w:left="-567"/>
        <w:jc w:val="both"/>
        <w:rPr>
          <w:rFonts w:ascii="Liberation Sans" w:hAnsi="Liberation Sans"/>
        </w:rPr>
      </w:pPr>
    </w:p>
    <w:p w:rsidR="00C564B0" w:rsidRPr="00C564B0" w:rsidRDefault="00C564B0" w:rsidP="00C564B0">
      <w:pPr>
        <w:ind w:left="-567"/>
        <w:jc w:val="both"/>
        <w:rPr>
          <w:rFonts w:ascii="Liberation Sans" w:hAnsi="Liberation Sans"/>
        </w:rPr>
      </w:pPr>
    </w:p>
    <w:p w:rsidR="00C564B0" w:rsidRPr="00C564B0" w:rsidRDefault="00C564B0" w:rsidP="00C564B0">
      <w:pPr>
        <w:spacing w:after="220" w:line="240" w:lineRule="exact"/>
        <w:ind w:left="-567" w:right="-2" w:firstLine="567"/>
        <w:jc w:val="both"/>
        <w:rPr>
          <w:rFonts w:ascii="Liberation Sans" w:eastAsia="Arial" w:hAnsi="Liberation Sans" w:cs="Arial"/>
          <w:color w:val="000000"/>
          <w:lang w:bidi="ru-RU"/>
        </w:rPr>
      </w:pPr>
      <w:r>
        <w:rPr>
          <w:rFonts w:ascii="Liberation Sans" w:hAnsi="Liberation Sans"/>
        </w:rPr>
        <w:t xml:space="preserve">к </w:t>
      </w:r>
      <w:r w:rsidR="00296340">
        <w:rPr>
          <w:rFonts w:ascii="Liberation Sans" w:hAnsi="Liberation Sans"/>
        </w:rPr>
        <w:t>постановлению</w:t>
      </w:r>
      <w:r w:rsidRPr="00C564B0">
        <w:rPr>
          <w:rFonts w:ascii="Liberation Sans" w:hAnsi="Liberation Sans"/>
        </w:rPr>
        <w:t xml:space="preserve"> Администрации Мишкинского района «Об утверждении Программы профилактики рисков причинения вреда (ущерба) охраняемым законом ценностям при осущест</w:t>
      </w:r>
      <w:r w:rsidR="00296340">
        <w:rPr>
          <w:rFonts w:ascii="Liberation Sans" w:hAnsi="Liberation Sans"/>
        </w:rPr>
        <w:t>влении муниципального лесного</w:t>
      </w:r>
      <w:r w:rsidRPr="00C564B0">
        <w:rPr>
          <w:rFonts w:ascii="Liberation Sans" w:hAnsi="Liberation Sans"/>
        </w:rPr>
        <w:t xml:space="preserve"> контроля на территории Мишкинского района на 2022 год».</w:t>
      </w:r>
    </w:p>
    <w:p w:rsidR="00C564B0" w:rsidRPr="00C564B0" w:rsidRDefault="00C564B0" w:rsidP="00C564B0">
      <w:pPr>
        <w:spacing w:line="360" w:lineRule="auto"/>
        <w:jc w:val="both"/>
        <w:rPr>
          <w:rFonts w:ascii="Liberation Sans" w:hAnsi="Liberation Sans"/>
        </w:rPr>
      </w:pPr>
    </w:p>
    <w:p w:rsidR="00C564B0" w:rsidRPr="00C564B0" w:rsidRDefault="00C564B0" w:rsidP="00C564B0">
      <w:pPr>
        <w:ind w:left="-567"/>
        <w:jc w:val="both"/>
        <w:rPr>
          <w:rFonts w:ascii="Liberation Sans" w:hAnsi="Liberation Sans"/>
        </w:rPr>
      </w:pPr>
      <w:r w:rsidRPr="00C564B0">
        <w:rPr>
          <w:rFonts w:ascii="Liberation Sans" w:hAnsi="Liberation Sans"/>
        </w:rPr>
        <w:t xml:space="preserve">№ ____________ </w:t>
      </w:r>
      <w:r>
        <w:rPr>
          <w:rFonts w:ascii="Liberation Sans" w:hAnsi="Liberation Sans"/>
        </w:rPr>
        <w:t>от _________________________2021 г.</w:t>
      </w:r>
    </w:p>
    <w:p w:rsidR="00C564B0" w:rsidRPr="00C564B0" w:rsidRDefault="00C564B0" w:rsidP="00C564B0">
      <w:pPr>
        <w:ind w:left="-567"/>
        <w:jc w:val="both"/>
        <w:rPr>
          <w:rFonts w:ascii="Liberation Sans" w:hAnsi="Liberation Sans"/>
        </w:rPr>
      </w:pPr>
    </w:p>
    <w:p w:rsidR="00C564B0" w:rsidRPr="00C564B0" w:rsidRDefault="00C564B0" w:rsidP="00C564B0">
      <w:pPr>
        <w:ind w:left="-567"/>
        <w:jc w:val="both"/>
        <w:rPr>
          <w:rFonts w:ascii="Liberation Sans" w:hAnsi="Liberation Sans"/>
        </w:rPr>
      </w:pPr>
    </w:p>
    <w:p w:rsidR="00C564B0" w:rsidRPr="00C564B0" w:rsidRDefault="00C564B0" w:rsidP="00C564B0">
      <w:pPr>
        <w:ind w:left="-567"/>
        <w:jc w:val="both"/>
        <w:rPr>
          <w:rFonts w:ascii="Liberation Sans" w:hAnsi="Liberation Sans"/>
        </w:rPr>
      </w:pPr>
    </w:p>
    <w:p w:rsidR="00C564B0" w:rsidRPr="00C564B0" w:rsidRDefault="00C564B0" w:rsidP="00C564B0">
      <w:pPr>
        <w:numPr>
          <w:ilvl w:val="0"/>
          <w:numId w:val="3"/>
        </w:numPr>
        <w:spacing w:after="160" w:line="259" w:lineRule="auto"/>
        <w:ind w:left="567"/>
        <w:contextualSpacing/>
        <w:jc w:val="both"/>
        <w:rPr>
          <w:rFonts w:ascii="Liberation Sans" w:hAnsi="Liberation Sans"/>
        </w:rPr>
      </w:pPr>
      <w:r w:rsidRPr="00C564B0">
        <w:rPr>
          <w:rFonts w:ascii="Liberation Sans" w:hAnsi="Liberation Sans"/>
        </w:rPr>
        <w:t>Комитет по управлению муниципальным</w:t>
      </w:r>
    </w:p>
    <w:p w:rsidR="00C564B0" w:rsidRPr="00C564B0" w:rsidRDefault="00C564B0" w:rsidP="00C564B0">
      <w:pPr>
        <w:ind w:left="142"/>
        <w:contextualSpacing/>
        <w:jc w:val="both"/>
        <w:rPr>
          <w:rFonts w:ascii="Liberation Sans" w:hAnsi="Liberation Sans"/>
        </w:rPr>
      </w:pPr>
      <w:r w:rsidRPr="00C564B0">
        <w:rPr>
          <w:rFonts w:ascii="Liberation Sans" w:hAnsi="Liberation Sans"/>
        </w:rPr>
        <w:t xml:space="preserve">имуществом Администрации Мишкинского района.             </w:t>
      </w:r>
      <w:r w:rsidRPr="00C564B0">
        <w:rPr>
          <w:rFonts w:ascii="Liberation Sans" w:hAnsi="Liberation Sans"/>
        </w:rPr>
        <w:tab/>
        <w:t>– 1 экз.</w:t>
      </w:r>
    </w:p>
    <w:p w:rsidR="00C564B0" w:rsidRPr="00C564B0" w:rsidRDefault="00C564B0" w:rsidP="00C564B0">
      <w:pPr>
        <w:ind w:left="142"/>
        <w:contextualSpacing/>
        <w:jc w:val="both"/>
        <w:rPr>
          <w:rFonts w:ascii="Liberation Sans" w:hAnsi="Liberation Sans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  <w:r>
        <w:rPr>
          <w:rFonts w:ascii="Liberation Sans" w:hAnsi="Liberation Sans" w:cs="Times New Roman"/>
          <w:lang w:eastAsia="ru-RU"/>
        </w:rPr>
        <w:t>2</w:t>
      </w:r>
      <w:r w:rsidRPr="00C564B0">
        <w:rPr>
          <w:rFonts w:ascii="Liberation Sans" w:hAnsi="Liberation Sans" w:cs="Times New Roman"/>
          <w:lang w:eastAsia="ru-RU"/>
        </w:rPr>
        <w:t>.</w:t>
      </w:r>
      <w:r w:rsidRPr="00C564B0">
        <w:rPr>
          <w:rFonts w:ascii="Liberation Sans" w:hAnsi="Liberation Sans" w:cs="Times New Roman"/>
          <w:lang w:eastAsia="ru-RU"/>
        </w:rPr>
        <w:tab/>
        <w:t>Прокуратура Мишкинского района.</w:t>
      </w:r>
      <w:r w:rsidRPr="00C564B0">
        <w:rPr>
          <w:rFonts w:ascii="Liberation Sans" w:hAnsi="Liberation Sans" w:cs="Times New Roman"/>
          <w:lang w:eastAsia="ru-RU"/>
        </w:rPr>
        <w:tab/>
      </w:r>
      <w:r w:rsidRPr="00C564B0">
        <w:rPr>
          <w:rFonts w:ascii="Liberation Sans" w:hAnsi="Liberation Sans" w:cs="Times New Roman"/>
          <w:lang w:eastAsia="ru-RU"/>
        </w:rPr>
        <w:tab/>
      </w:r>
      <w:r w:rsidRPr="00C564B0">
        <w:rPr>
          <w:rFonts w:ascii="Liberation Sans" w:hAnsi="Liberation Sans" w:cs="Times New Roman"/>
          <w:lang w:eastAsia="ru-RU"/>
        </w:rPr>
        <w:tab/>
      </w:r>
      <w:r w:rsidRPr="00C564B0">
        <w:rPr>
          <w:rFonts w:ascii="Liberation Sans" w:hAnsi="Liberation Sans" w:cs="Times New Roman"/>
          <w:lang w:eastAsia="ru-RU"/>
        </w:rPr>
        <w:tab/>
        <w:t>– 1 экз</w:t>
      </w:r>
      <w:r>
        <w:rPr>
          <w:rFonts w:ascii="Liberation Sans" w:hAnsi="Liberation Sans" w:cs="Times New Roman"/>
          <w:lang w:eastAsia="ru-RU"/>
        </w:rPr>
        <w:t>.</w:t>
      </w: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right="-2"/>
        <w:jc w:val="both"/>
        <w:rPr>
          <w:rFonts w:ascii="Liberation Sans" w:hAnsi="Liberation Sans" w:cs="Times New Roman"/>
          <w:lang w:eastAsia="ru-RU"/>
        </w:rPr>
      </w:pPr>
    </w:p>
    <w:p w:rsidR="00C564B0" w:rsidRDefault="00C564B0" w:rsidP="00C564B0">
      <w:pPr>
        <w:pStyle w:val="afe"/>
        <w:ind w:left="142" w:right="-2"/>
        <w:jc w:val="both"/>
        <w:rPr>
          <w:rFonts w:ascii="Liberation Sans" w:hAnsi="Liberation Sans" w:cs="Times New Roman"/>
          <w:lang w:eastAsia="ru-RU"/>
        </w:rPr>
      </w:pPr>
    </w:p>
    <w:p w:rsidR="00C564B0" w:rsidRPr="00AC776A" w:rsidRDefault="00C564B0" w:rsidP="00C564B0">
      <w:pPr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Микерин А.В</w:t>
      </w:r>
      <w:r w:rsidRPr="00AC776A">
        <w:rPr>
          <w:rFonts w:ascii="Liberation Sans" w:hAnsi="Liberation Sans"/>
          <w:sz w:val="20"/>
          <w:szCs w:val="20"/>
        </w:rPr>
        <w:t>.</w:t>
      </w:r>
    </w:p>
    <w:p w:rsidR="00C564B0" w:rsidRDefault="00C564B0" w:rsidP="00C564B0">
      <w:pPr>
        <w:rPr>
          <w:rFonts w:ascii="Liberation Sans" w:hAnsi="Liberation Sans"/>
          <w:sz w:val="20"/>
          <w:szCs w:val="20"/>
        </w:rPr>
      </w:pPr>
      <w:r w:rsidRPr="00AC776A">
        <w:rPr>
          <w:rFonts w:ascii="Liberation Sans" w:hAnsi="Liberation Sans"/>
          <w:sz w:val="20"/>
          <w:szCs w:val="20"/>
        </w:rPr>
        <w:t>3</w:t>
      </w:r>
      <w:r>
        <w:rPr>
          <w:rFonts w:ascii="Liberation Sans" w:hAnsi="Liberation Sans"/>
          <w:sz w:val="20"/>
          <w:szCs w:val="20"/>
        </w:rPr>
        <w:t>1741</w:t>
      </w:r>
    </w:p>
    <w:p w:rsidR="00C564B0" w:rsidRPr="00F41B6A" w:rsidRDefault="00C564B0" w:rsidP="00C564B0">
      <w:pPr>
        <w:pStyle w:val="ConsPlusNormal"/>
        <w:ind w:right="-2"/>
        <w:jc w:val="both"/>
        <w:rPr>
          <w:rFonts w:ascii="Liberation Sans" w:hAnsi="Liberation Sans"/>
          <w:sz w:val="24"/>
        </w:rPr>
      </w:pPr>
    </w:p>
    <w:p w:rsidR="00250990" w:rsidRPr="0071305C" w:rsidRDefault="00250990" w:rsidP="00250990">
      <w:pPr>
        <w:pStyle w:val="a4"/>
        <w:spacing w:before="0" w:beforeAutospacing="0" w:after="0"/>
        <w:jc w:val="center"/>
        <w:rPr>
          <w:rFonts w:ascii="Liberation Sans" w:hAnsi="Liberation Sans" w:cs="Arial"/>
          <w:b/>
          <w:bCs/>
        </w:rPr>
      </w:pPr>
    </w:p>
    <w:sectPr w:rsidR="00250990" w:rsidRPr="0071305C" w:rsidSect="00765C79">
      <w:headerReference w:type="default" r:id="rId9"/>
      <w:footnotePr>
        <w:pos w:val="beneathText"/>
      </w:footnotePr>
      <w:pgSz w:w="11905" w:h="16837"/>
      <w:pgMar w:top="567" w:right="567" w:bottom="284" w:left="1417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9AD" w:rsidRDefault="000229AD" w:rsidP="00E073F7">
      <w:r>
        <w:separator/>
      </w:r>
    </w:p>
  </w:endnote>
  <w:endnote w:type="continuationSeparator" w:id="0">
    <w:p w:rsidR="000229AD" w:rsidRDefault="000229AD" w:rsidP="00E0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9AD" w:rsidRDefault="000229AD" w:rsidP="00E073F7">
      <w:r>
        <w:separator/>
      </w:r>
    </w:p>
  </w:footnote>
  <w:footnote w:type="continuationSeparator" w:id="0">
    <w:p w:rsidR="000229AD" w:rsidRDefault="000229AD" w:rsidP="00E0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36B" w:rsidRDefault="0050036B">
    <w:pPr>
      <w:pStyle w:val="a6"/>
      <w:jc w:val="center"/>
    </w:pPr>
  </w:p>
  <w:p w:rsidR="0050036B" w:rsidRDefault="0050036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</w:rPr>
    </w:lvl>
  </w:abstractNum>
  <w:abstractNum w:abstractNumId="1">
    <w:nsid w:val="00000002"/>
    <w:multiLevelType w:val="singleLevel"/>
    <w:tmpl w:val="00000002"/>
    <w:name w:val="WW8Num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color w:val="000000"/>
        <w:spacing w:val="-4"/>
      </w:r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lang w:val="ru-RU"/>
      </w:rPr>
    </w:lvl>
  </w:abstractNum>
  <w:abstractNum w:abstractNumId="3">
    <w:nsid w:val="1CAD52DA"/>
    <w:multiLevelType w:val="multilevel"/>
    <w:tmpl w:val="5BB8FDC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>
    <w:nsid w:val="284E7697"/>
    <w:multiLevelType w:val="hybridMultilevel"/>
    <w:tmpl w:val="2CAE7F10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75202D"/>
    <w:multiLevelType w:val="multilevel"/>
    <w:tmpl w:val="4ABECFB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>
    <w:abstractNumId w:val="5"/>
  </w:num>
  <w:num w:numId="2">
    <w:abstractNumId w:val="3"/>
  </w:num>
  <w:num w:numId="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520"/>
    <w:rsid w:val="000030FF"/>
    <w:rsid w:val="00004EFA"/>
    <w:rsid w:val="000054F2"/>
    <w:rsid w:val="00005B1E"/>
    <w:rsid w:val="00007F7D"/>
    <w:rsid w:val="000127E5"/>
    <w:rsid w:val="000134B3"/>
    <w:rsid w:val="000136C5"/>
    <w:rsid w:val="00014018"/>
    <w:rsid w:val="000140D4"/>
    <w:rsid w:val="0002174C"/>
    <w:rsid w:val="000229AD"/>
    <w:rsid w:val="000244C4"/>
    <w:rsid w:val="0002540A"/>
    <w:rsid w:val="000324B8"/>
    <w:rsid w:val="000327E9"/>
    <w:rsid w:val="000340AD"/>
    <w:rsid w:val="00034A11"/>
    <w:rsid w:val="00036584"/>
    <w:rsid w:val="000376FA"/>
    <w:rsid w:val="00040AE3"/>
    <w:rsid w:val="000465E6"/>
    <w:rsid w:val="00047108"/>
    <w:rsid w:val="00047171"/>
    <w:rsid w:val="00047AC5"/>
    <w:rsid w:val="00050415"/>
    <w:rsid w:val="00052B15"/>
    <w:rsid w:val="00056713"/>
    <w:rsid w:val="00062A8D"/>
    <w:rsid w:val="00062CA8"/>
    <w:rsid w:val="00063215"/>
    <w:rsid w:val="00065C5A"/>
    <w:rsid w:val="00066A69"/>
    <w:rsid w:val="00070F7C"/>
    <w:rsid w:val="000711CB"/>
    <w:rsid w:val="00076136"/>
    <w:rsid w:val="000805D4"/>
    <w:rsid w:val="00081034"/>
    <w:rsid w:val="00081076"/>
    <w:rsid w:val="000875C7"/>
    <w:rsid w:val="00097FF3"/>
    <w:rsid w:val="000A338C"/>
    <w:rsid w:val="000A4B1F"/>
    <w:rsid w:val="000A791D"/>
    <w:rsid w:val="000B76F6"/>
    <w:rsid w:val="000B7794"/>
    <w:rsid w:val="000C207A"/>
    <w:rsid w:val="000C3EA4"/>
    <w:rsid w:val="000C4184"/>
    <w:rsid w:val="000C4229"/>
    <w:rsid w:val="000C5053"/>
    <w:rsid w:val="000C6E72"/>
    <w:rsid w:val="000C74DC"/>
    <w:rsid w:val="000D1AB0"/>
    <w:rsid w:val="000D1E2D"/>
    <w:rsid w:val="000D3AE3"/>
    <w:rsid w:val="000D4E22"/>
    <w:rsid w:val="000E2D50"/>
    <w:rsid w:val="000E3DB2"/>
    <w:rsid w:val="000E4F34"/>
    <w:rsid w:val="000E732F"/>
    <w:rsid w:val="000E7E31"/>
    <w:rsid w:val="000F29BF"/>
    <w:rsid w:val="000F5089"/>
    <w:rsid w:val="000F60B3"/>
    <w:rsid w:val="000F7490"/>
    <w:rsid w:val="000F7C7C"/>
    <w:rsid w:val="001008FD"/>
    <w:rsid w:val="00106835"/>
    <w:rsid w:val="00110C3D"/>
    <w:rsid w:val="001119CF"/>
    <w:rsid w:val="00115B15"/>
    <w:rsid w:val="00115C06"/>
    <w:rsid w:val="00115C67"/>
    <w:rsid w:val="00115D30"/>
    <w:rsid w:val="00127924"/>
    <w:rsid w:val="00131C32"/>
    <w:rsid w:val="00131F7B"/>
    <w:rsid w:val="00133744"/>
    <w:rsid w:val="00134366"/>
    <w:rsid w:val="001344DB"/>
    <w:rsid w:val="00136947"/>
    <w:rsid w:val="00141D96"/>
    <w:rsid w:val="0014223C"/>
    <w:rsid w:val="00142248"/>
    <w:rsid w:val="00143C63"/>
    <w:rsid w:val="00144953"/>
    <w:rsid w:val="001453A2"/>
    <w:rsid w:val="001465FB"/>
    <w:rsid w:val="00162AF6"/>
    <w:rsid w:val="001633CB"/>
    <w:rsid w:val="00163BF0"/>
    <w:rsid w:val="00166C28"/>
    <w:rsid w:val="00167AD2"/>
    <w:rsid w:val="0017208C"/>
    <w:rsid w:val="001738B2"/>
    <w:rsid w:val="00174AEF"/>
    <w:rsid w:val="00175044"/>
    <w:rsid w:val="00176626"/>
    <w:rsid w:val="001770CA"/>
    <w:rsid w:val="0018001B"/>
    <w:rsid w:val="00180444"/>
    <w:rsid w:val="00183EB6"/>
    <w:rsid w:val="00186535"/>
    <w:rsid w:val="00187154"/>
    <w:rsid w:val="00192607"/>
    <w:rsid w:val="001935AF"/>
    <w:rsid w:val="00194304"/>
    <w:rsid w:val="00195607"/>
    <w:rsid w:val="001961E4"/>
    <w:rsid w:val="001962A1"/>
    <w:rsid w:val="00197444"/>
    <w:rsid w:val="001A0318"/>
    <w:rsid w:val="001B6379"/>
    <w:rsid w:val="001C0D20"/>
    <w:rsid w:val="001C196E"/>
    <w:rsid w:val="001C2328"/>
    <w:rsid w:val="001C334C"/>
    <w:rsid w:val="001C3A1E"/>
    <w:rsid w:val="001C628B"/>
    <w:rsid w:val="001C7A6C"/>
    <w:rsid w:val="001D4BBF"/>
    <w:rsid w:val="001E05FE"/>
    <w:rsid w:val="001E07F4"/>
    <w:rsid w:val="001E0CA2"/>
    <w:rsid w:val="001E183E"/>
    <w:rsid w:val="001E20CE"/>
    <w:rsid w:val="001F7162"/>
    <w:rsid w:val="00200966"/>
    <w:rsid w:val="0020796C"/>
    <w:rsid w:val="00212628"/>
    <w:rsid w:val="00215B32"/>
    <w:rsid w:val="00220C22"/>
    <w:rsid w:val="002253D9"/>
    <w:rsid w:val="0022767D"/>
    <w:rsid w:val="00234323"/>
    <w:rsid w:val="002419D0"/>
    <w:rsid w:val="00245B70"/>
    <w:rsid w:val="00250990"/>
    <w:rsid w:val="00253609"/>
    <w:rsid w:val="00255C28"/>
    <w:rsid w:val="00255D77"/>
    <w:rsid w:val="00261525"/>
    <w:rsid w:val="00265737"/>
    <w:rsid w:val="00270D31"/>
    <w:rsid w:val="00271902"/>
    <w:rsid w:val="00272A52"/>
    <w:rsid w:val="00273AE7"/>
    <w:rsid w:val="002745DB"/>
    <w:rsid w:val="00274FFE"/>
    <w:rsid w:val="00275FC4"/>
    <w:rsid w:val="0027701A"/>
    <w:rsid w:val="00281743"/>
    <w:rsid w:val="00281DCB"/>
    <w:rsid w:val="00282056"/>
    <w:rsid w:val="002846B5"/>
    <w:rsid w:val="00284A21"/>
    <w:rsid w:val="00287147"/>
    <w:rsid w:val="00292A34"/>
    <w:rsid w:val="0029460E"/>
    <w:rsid w:val="00296340"/>
    <w:rsid w:val="00296B7E"/>
    <w:rsid w:val="002A0547"/>
    <w:rsid w:val="002A48B7"/>
    <w:rsid w:val="002A4E04"/>
    <w:rsid w:val="002A5EFA"/>
    <w:rsid w:val="002A6538"/>
    <w:rsid w:val="002B0135"/>
    <w:rsid w:val="002B0621"/>
    <w:rsid w:val="002B0779"/>
    <w:rsid w:val="002B7A63"/>
    <w:rsid w:val="002C014C"/>
    <w:rsid w:val="002C18EA"/>
    <w:rsid w:val="002C247B"/>
    <w:rsid w:val="002C33EF"/>
    <w:rsid w:val="002C3E94"/>
    <w:rsid w:val="002D052F"/>
    <w:rsid w:val="002D3084"/>
    <w:rsid w:val="002D3B2F"/>
    <w:rsid w:val="002D43C7"/>
    <w:rsid w:val="002E00C8"/>
    <w:rsid w:val="002E15F4"/>
    <w:rsid w:val="002E2D38"/>
    <w:rsid w:val="002E3CEC"/>
    <w:rsid w:val="002F0854"/>
    <w:rsid w:val="002F193D"/>
    <w:rsid w:val="002F340C"/>
    <w:rsid w:val="002F4F0D"/>
    <w:rsid w:val="002F525E"/>
    <w:rsid w:val="002F5994"/>
    <w:rsid w:val="002F6877"/>
    <w:rsid w:val="003035A2"/>
    <w:rsid w:val="00313669"/>
    <w:rsid w:val="0031680F"/>
    <w:rsid w:val="00320386"/>
    <w:rsid w:val="00323A2C"/>
    <w:rsid w:val="00324CDB"/>
    <w:rsid w:val="00327939"/>
    <w:rsid w:val="00327ECC"/>
    <w:rsid w:val="0033098A"/>
    <w:rsid w:val="0033333B"/>
    <w:rsid w:val="0033452B"/>
    <w:rsid w:val="003355FC"/>
    <w:rsid w:val="00336064"/>
    <w:rsid w:val="003470E3"/>
    <w:rsid w:val="00350A4D"/>
    <w:rsid w:val="00360459"/>
    <w:rsid w:val="00360677"/>
    <w:rsid w:val="0036415F"/>
    <w:rsid w:val="003642B2"/>
    <w:rsid w:val="0036530E"/>
    <w:rsid w:val="00366D11"/>
    <w:rsid w:val="00371932"/>
    <w:rsid w:val="003729F9"/>
    <w:rsid w:val="00373608"/>
    <w:rsid w:val="00374BFB"/>
    <w:rsid w:val="003757D3"/>
    <w:rsid w:val="003764C1"/>
    <w:rsid w:val="00381DE7"/>
    <w:rsid w:val="00383561"/>
    <w:rsid w:val="00385CCE"/>
    <w:rsid w:val="0039548C"/>
    <w:rsid w:val="00395BFE"/>
    <w:rsid w:val="00395C92"/>
    <w:rsid w:val="00397A00"/>
    <w:rsid w:val="003B1005"/>
    <w:rsid w:val="003B1B83"/>
    <w:rsid w:val="003B23C0"/>
    <w:rsid w:val="003B43B1"/>
    <w:rsid w:val="003B48C8"/>
    <w:rsid w:val="003C2EDB"/>
    <w:rsid w:val="003C58D8"/>
    <w:rsid w:val="003D1DA0"/>
    <w:rsid w:val="003D598E"/>
    <w:rsid w:val="003D6671"/>
    <w:rsid w:val="003D699D"/>
    <w:rsid w:val="003D71BC"/>
    <w:rsid w:val="003E1F3B"/>
    <w:rsid w:val="003E214F"/>
    <w:rsid w:val="003E797C"/>
    <w:rsid w:val="003E7AB2"/>
    <w:rsid w:val="003F13C6"/>
    <w:rsid w:val="003F5D9F"/>
    <w:rsid w:val="003F6D5E"/>
    <w:rsid w:val="003F7CE2"/>
    <w:rsid w:val="00402753"/>
    <w:rsid w:val="00406246"/>
    <w:rsid w:val="004108D1"/>
    <w:rsid w:val="00420628"/>
    <w:rsid w:val="00421345"/>
    <w:rsid w:val="00421E16"/>
    <w:rsid w:val="004226F7"/>
    <w:rsid w:val="004239BC"/>
    <w:rsid w:val="0042419E"/>
    <w:rsid w:val="0042699B"/>
    <w:rsid w:val="00431877"/>
    <w:rsid w:val="004330CD"/>
    <w:rsid w:val="0043563C"/>
    <w:rsid w:val="00435709"/>
    <w:rsid w:val="00436412"/>
    <w:rsid w:val="00441971"/>
    <w:rsid w:val="00444B4B"/>
    <w:rsid w:val="00447F2F"/>
    <w:rsid w:val="004505A7"/>
    <w:rsid w:val="00453173"/>
    <w:rsid w:val="004531BF"/>
    <w:rsid w:val="00453FA4"/>
    <w:rsid w:val="00454F43"/>
    <w:rsid w:val="004569A7"/>
    <w:rsid w:val="00460C0D"/>
    <w:rsid w:val="00460EC6"/>
    <w:rsid w:val="00461F19"/>
    <w:rsid w:val="004732BA"/>
    <w:rsid w:val="00474303"/>
    <w:rsid w:val="004756A1"/>
    <w:rsid w:val="004768BC"/>
    <w:rsid w:val="004773E9"/>
    <w:rsid w:val="004800D1"/>
    <w:rsid w:val="004807B2"/>
    <w:rsid w:val="004808CA"/>
    <w:rsid w:val="00480DCA"/>
    <w:rsid w:val="00482666"/>
    <w:rsid w:val="004832CD"/>
    <w:rsid w:val="00483F92"/>
    <w:rsid w:val="004859D6"/>
    <w:rsid w:val="00487D45"/>
    <w:rsid w:val="00490BE9"/>
    <w:rsid w:val="00493928"/>
    <w:rsid w:val="00494596"/>
    <w:rsid w:val="00494799"/>
    <w:rsid w:val="004965C4"/>
    <w:rsid w:val="00497742"/>
    <w:rsid w:val="004A1355"/>
    <w:rsid w:val="004A1E69"/>
    <w:rsid w:val="004A25BB"/>
    <w:rsid w:val="004A26FD"/>
    <w:rsid w:val="004A3B7D"/>
    <w:rsid w:val="004B57D7"/>
    <w:rsid w:val="004B605F"/>
    <w:rsid w:val="004B7158"/>
    <w:rsid w:val="004B7D9C"/>
    <w:rsid w:val="004C09CB"/>
    <w:rsid w:val="004C1F58"/>
    <w:rsid w:val="004C5F72"/>
    <w:rsid w:val="004D0742"/>
    <w:rsid w:val="004D20C7"/>
    <w:rsid w:val="004D490F"/>
    <w:rsid w:val="004D6D21"/>
    <w:rsid w:val="004E07CA"/>
    <w:rsid w:val="004E2559"/>
    <w:rsid w:val="004E3019"/>
    <w:rsid w:val="004F0D55"/>
    <w:rsid w:val="004F1294"/>
    <w:rsid w:val="004F2DBA"/>
    <w:rsid w:val="0050036B"/>
    <w:rsid w:val="0050246C"/>
    <w:rsid w:val="00503190"/>
    <w:rsid w:val="00506F86"/>
    <w:rsid w:val="00513335"/>
    <w:rsid w:val="00515227"/>
    <w:rsid w:val="0052170F"/>
    <w:rsid w:val="00522851"/>
    <w:rsid w:val="00522F42"/>
    <w:rsid w:val="0052342A"/>
    <w:rsid w:val="00523456"/>
    <w:rsid w:val="005328D9"/>
    <w:rsid w:val="005355A9"/>
    <w:rsid w:val="00536590"/>
    <w:rsid w:val="005376B5"/>
    <w:rsid w:val="0054388E"/>
    <w:rsid w:val="00545075"/>
    <w:rsid w:val="005459AD"/>
    <w:rsid w:val="00551A9B"/>
    <w:rsid w:val="00552187"/>
    <w:rsid w:val="00553A7B"/>
    <w:rsid w:val="00553F40"/>
    <w:rsid w:val="005565EC"/>
    <w:rsid w:val="005601D7"/>
    <w:rsid w:val="00560B90"/>
    <w:rsid w:val="00561542"/>
    <w:rsid w:val="005626D1"/>
    <w:rsid w:val="00572B9E"/>
    <w:rsid w:val="0058316C"/>
    <w:rsid w:val="00584747"/>
    <w:rsid w:val="00584D9D"/>
    <w:rsid w:val="005868A2"/>
    <w:rsid w:val="00586A76"/>
    <w:rsid w:val="00586D8D"/>
    <w:rsid w:val="005874F9"/>
    <w:rsid w:val="005916E8"/>
    <w:rsid w:val="00591885"/>
    <w:rsid w:val="00592A05"/>
    <w:rsid w:val="00594896"/>
    <w:rsid w:val="00595F6C"/>
    <w:rsid w:val="005968A6"/>
    <w:rsid w:val="005A2E38"/>
    <w:rsid w:val="005A57C8"/>
    <w:rsid w:val="005B215A"/>
    <w:rsid w:val="005B3FD8"/>
    <w:rsid w:val="005B4381"/>
    <w:rsid w:val="005B4A96"/>
    <w:rsid w:val="005B50CD"/>
    <w:rsid w:val="005B55B7"/>
    <w:rsid w:val="005B566D"/>
    <w:rsid w:val="005C12D9"/>
    <w:rsid w:val="005C1F8B"/>
    <w:rsid w:val="005C2DFC"/>
    <w:rsid w:val="005C3579"/>
    <w:rsid w:val="005C4892"/>
    <w:rsid w:val="005C52CE"/>
    <w:rsid w:val="005C7EE8"/>
    <w:rsid w:val="005D01B1"/>
    <w:rsid w:val="005D047C"/>
    <w:rsid w:val="005D14EE"/>
    <w:rsid w:val="005D51D7"/>
    <w:rsid w:val="005E1E11"/>
    <w:rsid w:val="005E2B7B"/>
    <w:rsid w:val="005E73D6"/>
    <w:rsid w:val="00601639"/>
    <w:rsid w:val="00603908"/>
    <w:rsid w:val="00605DAC"/>
    <w:rsid w:val="00606A40"/>
    <w:rsid w:val="00613301"/>
    <w:rsid w:val="006137A4"/>
    <w:rsid w:val="00614130"/>
    <w:rsid w:val="00617097"/>
    <w:rsid w:val="0061714C"/>
    <w:rsid w:val="00617EA1"/>
    <w:rsid w:val="00622147"/>
    <w:rsid w:val="00624ED1"/>
    <w:rsid w:val="00625F4D"/>
    <w:rsid w:val="00627DFF"/>
    <w:rsid w:val="00632540"/>
    <w:rsid w:val="00633830"/>
    <w:rsid w:val="00634E3A"/>
    <w:rsid w:val="00635E00"/>
    <w:rsid w:val="00636F73"/>
    <w:rsid w:val="00641598"/>
    <w:rsid w:val="00644D3E"/>
    <w:rsid w:val="006501E1"/>
    <w:rsid w:val="006548E6"/>
    <w:rsid w:val="00654D64"/>
    <w:rsid w:val="00656494"/>
    <w:rsid w:val="006605E7"/>
    <w:rsid w:val="00660BFA"/>
    <w:rsid w:val="00665F41"/>
    <w:rsid w:val="006662F6"/>
    <w:rsid w:val="006670F6"/>
    <w:rsid w:val="00667E19"/>
    <w:rsid w:val="0067199B"/>
    <w:rsid w:val="00671A56"/>
    <w:rsid w:val="00681B8B"/>
    <w:rsid w:val="0068485F"/>
    <w:rsid w:val="0068531A"/>
    <w:rsid w:val="00685533"/>
    <w:rsid w:val="00687B0E"/>
    <w:rsid w:val="00690673"/>
    <w:rsid w:val="006920B1"/>
    <w:rsid w:val="0069260F"/>
    <w:rsid w:val="00692BC5"/>
    <w:rsid w:val="006954CF"/>
    <w:rsid w:val="00695BBB"/>
    <w:rsid w:val="00696391"/>
    <w:rsid w:val="006A1CA8"/>
    <w:rsid w:val="006A27B0"/>
    <w:rsid w:val="006A2B75"/>
    <w:rsid w:val="006A2BF1"/>
    <w:rsid w:val="006A4ED4"/>
    <w:rsid w:val="006A76AC"/>
    <w:rsid w:val="006B1B7A"/>
    <w:rsid w:val="006B22CE"/>
    <w:rsid w:val="006B4FC8"/>
    <w:rsid w:val="006B6FE7"/>
    <w:rsid w:val="006B7571"/>
    <w:rsid w:val="006C05A1"/>
    <w:rsid w:val="006D1563"/>
    <w:rsid w:val="006D485D"/>
    <w:rsid w:val="006D57B1"/>
    <w:rsid w:val="006E2434"/>
    <w:rsid w:val="006E2BF9"/>
    <w:rsid w:val="006E38FD"/>
    <w:rsid w:val="006E4151"/>
    <w:rsid w:val="006E5AF0"/>
    <w:rsid w:val="006F4668"/>
    <w:rsid w:val="006F6238"/>
    <w:rsid w:val="006F6972"/>
    <w:rsid w:val="006F78F0"/>
    <w:rsid w:val="00700C0F"/>
    <w:rsid w:val="0070152A"/>
    <w:rsid w:val="007017B6"/>
    <w:rsid w:val="0070476D"/>
    <w:rsid w:val="00707ECF"/>
    <w:rsid w:val="0071305C"/>
    <w:rsid w:val="0071606E"/>
    <w:rsid w:val="00720145"/>
    <w:rsid w:val="007208F8"/>
    <w:rsid w:val="00720BC8"/>
    <w:rsid w:val="00720BCC"/>
    <w:rsid w:val="0072183F"/>
    <w:rsid w:val="00723C33"/>
    <w:rsid w:val="00731482"/>
    <w:rsid w:val="0073463A"/>
    <w:rsid w:val="007349DD"/>
    <w:rsid w:val="00737645"/>
    <w:rsid w:val="0074012E"/>
    <w:rsid w:val="0074246B"/>
    <w:rsid w:val="00742C82"/>
    <w:rsid w:val="0074485E"/>
    <w:rsid w:val="00744887"/>
    <w:rsid w:val="00745880"/>
    <w:rsid w:val="0075435A"/>
    <w:rsid w:val="00761335"/>
    <w:rsid w:val="00761FE8"/>
    <w:rsid w:val="007628D0"/>
    <w:rsid w:val="00764DA6"/>
    <w:rsid w:val="00765680"/>
    <w:rsid w:val="00765C79"/>
    <w:rsid w:val="00767E92"/>
    <w:rsid w:val="00770970"/>
    <w:rsid w:val="00770DAA"/>
    <w:rsid w:val="00771990"/>
    <w:rsid w:val="00772021"/>
    <w:rsid w:val="00775FA2"/>
    <w:rsid w:val="00780906"/>
    <w:rsid w:val="00781DED"/>
    <w:rsid w:val="00782AB3"/>
    <w:rsid w:val="007838E1"/>
    <w:rsid w:val="00783A65"/>
    <w:rsid w:val="00784010"/>
    <w:rsid w:val="00787338"/>
    <w:rsid w:val="007875B4"/>
    <w:rsid w:val="0079036F"/>
    <w:rsid w:val="007908A6"/>
    <w:rsid w:val="00792DDB"/>
    <w:rsid w:val="00793F11"/>
    <w:rsid w:val="00794948"/>
    <w:rsid w:val="007A0BE1"/>
    <w:rsid w:val="007A1706"/>
    <w:rsid w:val="007A442C"/>
    <w:rsid w:val="007B6C3D"/>
    <w:rsid w:val="007C24C1"/>
    <w:rsid w:val="007C54E6"/>
    <w:rsid w:val="007C5FDA"/>
    <w:rsid w:val="007C66E1"/>
    <w:rsid w:val="007D1B45"/>
    <w:rsid w:val="007D1CFB"/>
    <w:rsid w:val="007E541F"/>
    <w:rsid w:val="007E6017"/>
    <w:rsid w:val="007E63F4"/>
    <w:rsid w:val="007E732C"/>
    <w:rsid w:val="007F0F40"/>
    <w:rsid w:val="007F35B9"/>
    <w:rsid w:val="007F3702"/>
    <w:rsid w:val="007F7010"/>
    <w:rsid w:val="0080355F"/>
    <w:rsid w:val="0080603C"/>
    <w:rsid w:val="0080794D"/>
    <w:rsid w:val="0081448B"/>
    <w:rsid w:val="00814A65"/>
    <w:rsid w:val="008166EC"/>
    <w:rsid w:val="00824EB6"/>
    <w:rsid w:val="00826F4C"/>
    <w:rsid w:val="0083422E"/>
    <w:rsid w:val="008373DD"/>
    <w:rsid w:val="00837A22"/>
    <w:rsid w:val="0084222A"/>
    <w:rsid w:val="008423BA"/>
    <w:rsid w:val="008427B8"/>
    <w:rsid w:val="008477D7"/>
    <w:rsid w:val="0085026F"/>
    <w:rsid w:val="008532B7"/>
    <w:rsid w:val="0085415C"/>
    <w:rsid w:val="00855797"/>
    <w:rsid w:val="00857B5A"/>
    <w:rsid w:val="008618C0"/>
    <w:rsid w:val="0086203C"/>
    <w:rsid w:val="008641E9"/>
    <w:rsid w:val="00864A12"/>
    <w:rsid w:val="00864E6D"/>
    <w:rsid w:val="00865413"/>
    <w:rsid w:val="0086562C"/>
    <w:rsid w:val="00867AB4"/>
    <w:rsid w:val="00867B9C"/>
    <w:rsid w:val="008727EA"/>
    <w:rsid w:val="00873AA4"/>
    <w:rsid w:val="00873F36"/>
    <w:rsid w:val="008743A2"/>
    <w:rsid w:val="008766FB"/>
    <w:rsid w:val="008877EA"/>
    <w:rsid w:val="0089180C"/>
    <w:rsid w:val="008929A5"/>
    <w:rsid w:val="008A0E92"/>
    <w:rsid w:val="008A0F8B"/>
    <w:rsid w:val="008A0FB7"/>
    <w:rsid w:val="008A1E39"/>
    <w:rsid w:val="008A2158"/>
    <w:rsid w:val="008A4880"/>
    <w:rsid w:val="008A4B8C"/>
    <w:rsid w:val="008A4E14"/>
    <w:rsid w:val="008B3636"/>
    <w:rsid w:val="008B657D"/>
    <w:rsid w:val="008B6A9B"/>
    <w:rsid w:val="008B6DDD"/>
    <w:rsid w:val="008B79F4"/>
    <w:rsid w:val="008C0A49"/>
    <w:rsid w:val="008C2A2D"/>
    <w:rsid w:val="008C2DE3"/>
    <w:rsid w:val="008C4E14"/>
    <w:rsid w:val="008C609E"/>
    <w:rsid w:val="008C6114"/>
    <w:rsid w:val="008C6D27"/>
    <w:rsid w:val="008C791D"/>
    <w:rsid w:val="008D1B1B"/>
    <w:rsid w:val="008D3BE3"/>
    <w:rsid w:val="008D3E2B"/>
    <w:rsid w:val="008D537B"/>
    <w:rsid w:val="008D6DE8"/>
    <w:rsid w:val="008D79A1"/>
    <w:rsid w:val="008E03F1"/>
    <w:rsid w:val="008E3F93"/>
    <w:rsid w:val="008E5EE3"/>
    <w:rsid w:val="008E7EAF"/>
    <w:rsid w:val="008F140C"/>
    <w:rsid w:val="008F1951"/>
    <w:rsid w:val="008F6683"/>
    <w:rsid w:val="009022C7"/>
    <w:rsid w:val="00903A67"/>
    <w:rsid w:val="00903C42"/>
    <w:rsid w:val="00905720"/>
    <w:rsid w:val="00905735"/>
    <w:rsid w:val="00906545"/>
    <w:rsid w:val="009070AD"/>
    <w:rsid w:val="00907F1E"/>
    <w:rsid w:val="009116BE"/>
    <w:rsid w:val="00912F19"/>
    <w:rsid w:val="009164B5"/>
    <w:rsid w:val="0092037E"/>
    <w:rsid w:val="009210D4"/>
    <w:rsid w:val="0092173A"/>
    <w:rsid w:val="00924CB6"/>
    <w:rsid w:val="009255FC"/>
    <w:rsid w:val="009311F6"/>
    <w:rsid w:val="0093245B"/>
    <w:rsid w:val="00933B8E"/>
    <w:rsid w:val="00935ABB"/>
    <w:rsid w:val="00941C7A"/>
    <w:rsid w:val="00945CBB"/>
    <w:rsid w:val="00946049"/>
    <w:rsid w:val="00952779"/>
    <w:rsid w:val="00952F3F"/>
    <w:rsid w:val="009536AB"/>
    <w:rsid w:val="009564F7"/>
    <w:rsid w:val="009575A4"/>
    <w:rsid w:val="00960797"/>
    <w:rsid w:val="00961D7B"/>
    <w:rsid w:val="00962033"/>
    <w:rsid w:val="00964DCF"/>
    <w:rsid w:val="00966275"/>
    <w:rsid w:val="00966AE1"/>
    <w:rsid w:val="00966BB2"/>
    <w:rsid w:val="00970917"/>
    <w:rsid w:val="009742A9"/>
    <w:rsid w:val="0097497D"/>
    <w:rsid w:val="00974EE4"/>
    <w:rsid w:val="00976772"/>
    <w:rsid w:val="009846F4"/>
    <w:rsid w:val="00987238"/>
    <w:rsid w:val="009934C8"/>
    <w:rsid w:val="00993713"/>
    <w:rsid w:val="00997253"/>
    <w:rsid w:val="00997D94"/>
    <w:rsid w:val="009A2258"/>
    <w:rsid w:val="009A4C13"/>
    <w:rsid w:val="009A617A"/>
    <w:rsid w:val="009B1699"/>
    <w:rsid w:val="009B27CB"/>
    <w:rsid w:val="009B4FA8"/>
    <w:rsid w:val="009C0A2E"/>
    <w:rsid w:val="009C7355"/>
    <w:rsid w:val="009D11BE"/>
    <w:rsid w:val="009D1B40"/>
    <w:rsid w:val="009D3861"/>
    <w:rsid w:val="009E220A"/>
    <w:rsid w:val="009E2E68"/>
    <w:rsid w:val="009E5994"/>
    <w:rsid w:val="009E6513"/>
    <w:rsid w:val="009F3681"/>
    <w:rsid w:val="009F64E8"/>
    <w:rsid w:val="00A003DE"/>
    <w:rsid w:val="00A02217"/>
    <w:rsid w:val="00A0296F"/>
    <w:rsid w:val="00A06EB4"/>
    <w:rsid w:val="00A0748A"/>
    <w:rsid w:val="00A07EA9"/>
    <w:rsid w:val="00A118D6"/>
    <w:rsid w:val="00A137F5"/>
    <w:rsid w:val="00A14715"/>
    <w:rsid w:val="00A15B98"/>
    <w:rsid w:val="00A16F69"/>
    <w:rsid w:val="00A17538"/>
    <w:rsid w:val="00A2028E"/>
    <w:rsid w:val="00A23749"/>
    <w:rsid w:val="00A23BBD"/>
    <w:rsid w:val="00A246BC"/>
    <w:rsid w:val="00A26545"/>
    <w:rsid w:val="00A339DE"/>
    <w:rsid w:val="00A340C8"/>
    <w:rsid w:val="00A34837"/>
    <w:rsid w:val="00A40EE6"/>
    <w:rsid w:val="00A41C9E"/>
    <w:rsid w:val="00A43348"/>
    <w:rsid w:val="00A43AFF"/>
    <w:rsid w:val="00A446E5"/>
    <w:rsid w:val="00A45784"/>
    <w:rsid w:val="00A508C9"/>
    <w:rsid w:val="00A51F24"/>
    <w:rsid w:val="00A52884"/>
    <w:rsid w:val="00A53332"/>
    <w:rsid w:val="00A563FF"/>
    <w:rsid w:val="00A56F2C"/>
    <w:rsid w:val="00A5700C"/>
    <w:rsid w:val="00A60BC6"/>
    <w:rsid w:val="00A64FE5"/>
    <w:rsid w:val="00A6524E"/>
    <w:rsid w:val="00A65FA9"/>
    <w:rsid w:val="00A65FD2"/>
    <w:rsid w:val="00A66782"/>
    <w:rsid w:val="00A66AA4"/>
    <w:rsid w:val="00A67FE0"/>
    <w:rsid w:val="00A736D6"/>
    <w:rsid w:val="00A73962"/>
    <w:rsid w:val="00A75A2C"/>
    <w:rsid w:val="00A76374"/>
    <w:rsid w:val="00A82AC6"/>
    <w:rsid w:val="00A83DC7"/>
    <w:rsid w:val="00A86730"/>
    <w:rsid w:val="00A86B23"/>
    <w:rsid w:val="00A92758"/>
    <w:rsid w:val="00A93BA3"/>
    <w:rsid w:val="00A9494A"/>
    <w:rsid w:val="00AA0C45"/>
    <w:rsid w:val="00AA396F"/>
    <w:rsid w:val="00AA7D00"/>
    <w:rsid w:val="00AB3501"/>
    <w:rsid w:val="00AB37E8"/>
    <w:rsid w:val="00AB39CB"/>
    <w:rsid w:val="00AB3EDD"/>
    <w:rsid w:val="00AB4A03"/>
    <w:rsid w:val="00AB5FF5"/>
    <w:rsid w:val="00AC2933"/>
    <w:rsid w:val="00AC3EA5"/>
    <w:rsid w:val="00AC685A"/>
    <w:rsid w:val="00AC69B6"/>
    <w:rsid w:val="00AC776A"/>
    <w:rsid w:val="00AD1E06"/>
    <w:rsid w:val="00AD23DB"/>
    <w:rsid w:val="00AD3ABC"/>
    <w:rsid w:val="00AD71AD"/>
    <w:rsid w:val="00AE0268"/>
    <w:rsid w:val="00AE08A7"/>
    <w:rsid w:val="00AE16A7"/>
    <w:rsid w:val="00AE28E6"/>
    <w:rsid w:val="00AE408F"/>
    <w:rsid w:val="00AE627F"/>
    <w:rsid w:val="00AE7E95"/>
    <w:rsid w:val="00AF7F00"/>
    <w:rsid w:val="00B01EDD"/>
    <w:rsid w:val="00B0382C"/>
    <w:rsid w:val="00B0685B"/>
    <w:rsid w:val="00B07905"/>
    <w:rsid w:val="00B07BCB"/>
    <w:rsid w:val="00B07E84"/>
    <w:rsid w:val="00B138D7"/>
    <w:rsid w:val="00B144A0"/>
    <w:rsid w:val="00B14CEE"/>
    <w:rsid w:val="00B17225"/>
    <w:rsid w:val="00B21FCF"/>
    <w:rsid w:val="00B22EBE"/>
    <w:rsid w:val="00B24F24"/>
    <w:rsid w:val="00B27304"/>
    <w:rsid w:val="00B305AB"/>
    <w:rsid w:val="00B33866"/>
    <w:rsid w:val="00B35C3D"/>
    <w:rsid w:val="00B36DAF"/>
    <w:rsid w:val="00B36E30"/>
    <w:rsid w:val="00B40031"/>
    <w:rsid w:val="00B43155"/>
    <w:rsid w:val="00B46520"/>
    <w:rsid w:val="00B4663B"/>
    <w:rsid w:val="00B51B53"/>
    <w:rsid w:val="00B5311C"/>
    <w:rsid w:val="00B57282"/>
    <w:rsid w:val="00B60321"/>
    <w:rsid w:val="00B613B9"/>
    <w:rsid w:val="00B646B3"/>
    <w:rsid w:val="00B649CC"/>
    <w:rsid w:val="00B6577B"/>
    <w:rsid w:val="00B658B0"/>
    <w:rsid w:val="00B67403"/>
    <w:rsid w:val="00B67A2A"/>
    <w:rsid w:val="00B726B6"/>
    <w:rsid w:val="00B74431"/>
    <w:rsid w:val="00B74B89"/>
    <w:rsid w:val="00B82B6D"/>
    <w:rsid w:val="00B84860"/>
    <w:rsid w:val="00B84982"/>
    <w:rsid w:val="00B86AEE"/>
    <w:rsid w:val="00B876AC"/>
    <w:rsid w:val="00B90300"/>
    <w:rsid w:val="00B9106D"/>
    <w:rsid w:val="00B918B6"/>
    <w:rsid w:val="00B9268C"/>
    <w:rsid w:val="00B94936"/>
    <w:rsid w:val="00BA2325"/>
    <w:rsid w:val="00BA3308"/>
    <w:rsid w:val="00BA3351"/>
    <w:rsid w:val="00BA63DC"/>
    <w:rsid w:val="00BB0D83"/>
    <w:rsid w:val="00BB1F99"/>
    <w:rsid w:val="00BB235A"/>
    <w:rsid w:val="00BB5389"/>
    <w:rsid w:val="00BC1E6B"/>
    <w:rsid w:val="00BC7536"/>
    <w:rsid w:val="00BD124B"/>
    <w:rsid w:val="00BD56BD"/>
    <w:rsid w:val="00BD74C5"/>
    <w:rsid w:val="00BD76BF"/>
    <w:rsid w:val="00BE3634"/>
    <w:rsid w:val="00BE493B"/>
    <w:rsid w:val="00BE5539"/>
    <w:rsid w:val="00BE7810"/>
    <w:rsid w:val="00BF2A92"/>
    <w:rsid w:val="00BF2BE6"/>
    <w:rsid w:val="00BF4502"/>
    <w:rsid w:val="00C01F51"/>
    <w:rsid w:val="00C02BCE"/>
    <w:rsid w:val="00C02E96"/>
    <w:rsid w:val="00C10A85"/>
    <w:rsid w:val="00C168DB"/>
    <w:rsid w:val="00C16EB3"/>
    <w:rsid w:val="00C26A20"/>
    <w:rsid w:val="00C3015C"/>
    <w:rsid w:val="00C35025"/>
    <w:rsid w:val="00C3742D"/>
    <w:rsid w:val="00C420FE"/>
    <w:rsid w:val="00C43324"/>
    <w:rsid w:val="00C44F82"/>
    <w:rsid w:val="00C45D53"/>
    <w:rsid w:val="00C467D8"/>
    <w:rsid w:val="00C46A70"/>
    <w:rsid w:val="00C47B4D"/>
    <w:rsid w:val="00C53789"/>
    <w:rsid w:val="00C5461A"/>
    <w:rsid w:val="00C5517A"/>
    <w:rsid w:val="00C564B0"/>
    <w:rsid w:val="00C63DB0"/>
    <w:rsid w:val="00C64337"/>
    <w:rsid w:val="00C679FC"/>
    <w:rsid w:val="00C712FA"/>
    <w:rsid w:val="00C716F2"/>
    <w:rsid w:val="00C7550A"/>
    <w:rsid w:val="00C76722"/>
    <w:rsid w:val="00C80F5A"/>
    <w:rsid w:val="00C816CE"/>
    <w:rsid w:val="00C83524"/>
    <w:rsid w:val="00C84AA4"/>
    <w:rsid w:val="00C84F72"/>
    <w:rsid w:val="00C91317"/>
    <w:rsid w:val="00C93E31"/>
    <w:rsid w:val="00C94598"/>
    <w:rsid w:val="00CA5E4E"/>
    <w:rsid w:val="00CA607D"/>
    <w:rsid w:val="00CA7E8A"/>
    <w:rsid w:val="00CB2913"/>
    <w:rsid w:val="00CB36A7"/>
    <w:rsid w:val="00CB390F"/>
    <w:rsid w:val="00CB3F64"/>
    <w:rsid w:val="00CB52C4"/>
    <w:rsid w:val="00CC0ABE"/>
    <w:rsid w:val="00CC0B5B"/>
    <w:rsid w:val="00CC138B"/>
    <w:rsid w:val="00CC3830"/>
    <w:rsid w:val="00CC3A7C"/>
    <w:rsid w:val="00CC475E"/>
    <w:rsid w:val="00CD1826"/>
    <w:rsid w:val="00CD469F"/>
    <w:rsid w:val="00CD4D36"/>
    <w:rsid w:val="00CD5A60"/>
    <w:rsid w:val="00CD5CC3"/>
    <w:rsid w:val="00CD701D"/>
    <w:rsid w:val="00CD71FB"/>
    <w:rsid w:val="00CE2318"/>
    <w:rsid w:val="00CE25C6"/>
    <w:rsid w:val="00CE3E89"/>
    <w:rsid w:val="00CF0A3C"/>
    <w:rsid w:val="00CF59BC"/>
    <w:rsid w:val="00D001D3"/>
    <w:rsid w:val="00D00538"/>
    <w:rsid w:val="00D018C2"/>
    <w:rsid w:val="00D02D0D"/>
    <w:rsid w:val="00D14EE1"/>
    <w:rsid w:val="00D15F5D"/>
    <w:rsid w:val="00D17701"/>
    <w:rsid w:val="00D20B75"/>
    <w:rsid w:val="00D21842"/>
    <w:rsid w:val="00D23DDF"/>
    <w:rsid w:val="00D261AD"/>
    <w:rsid w:val="00D270CC"/>
    <w:rsid w:val="00D40711"/>
    <w:rsid w:val="00D40F75"/>
    <w:rsid w:val="00D433DB"/>
    <w:rsid w:val="00D44C8F"/>
    <w:rsid w:val="00D50CC5"/>
    <w:rsid w:val="00D51196"/>
    <w:rsid w:val="00D51934"/>
    <w:rsid w:val="00D555C2"/>
    <w:rsid w:val="00D60D2E"/>
    <w:rsid w:val="00D61D54"/>
    <w:rsid w:val="00D63990"/>
    <w:rsid w:val="00D63D41"/>
    <w:rsid w:val="00D63E51"/>
    <w:rsid w:val="00D65044"/>
    <w:rsid w:val="00D65AEB"/>
    <w:rsid w:val="00D72F1A"/>
    <w:rsid w:val="00D74DE8"/>
    <w:rsid w:val="00D754E0"/>
    <w:rsid w:val="00D81473"/>
    <w:rsid w:val="00D826E9"/>
    <w:rsid w:val="00D84508"/>
    <w:rsid w:val="00D87EE2"/>
    <w:rsid w:val="00D903D8"/>
    <w:rsid w:val="00D90FD7"/>
    <w:rsid w:val="00D91A26"/>
    <w:rsid w:val="00D91ED9"/>
    <w:rsid w:val="00D93033"/>
    <w:rsid w:val="00D930F5"/>
    <w:rsid w:val="00D9381C"/>
    <w:rsid w:val="00D972A4"/>
    <w:rsid w:val="00D97748"/>
    <w:rsid w:val="00DA05D3"/>
    <w:rsid w:val="00DA3DB5"/>
    <w:rsid w:val="00DA5318"/>
    <w:rsid w:val="00DA6475"/>
    <w:rsid w:val="00DB0A51"/>
    <w:rsid w:val="00DB1EBB"/>
    <w:rsid w:val="00DB341B"/>
    <w:rsid w:val="00DB35CA"/>
    <w:rsid w:val="00DB4120"/>
    <w:rsid w:val="00DB4B67"/>
    <w:rsid w:val="00DB5076"/>
    <w:rsid w:val="00DB6B7C"/>
    <w:rsid w:val="00DB7839"/>
    <w:rsid w:val="00DB7A67"/>
    <w:rsid w:val="00DC1F10"/>
    <w:rsid w:val="00DD0819"/>
    <w:rsid w:val="00DD1BCD"/>
    <w:rsid w:val="00DD1FD8"/>
    <w:rsid w:val="00DD2823"/>
    <w:rsid w:val="00DD28C0"/>
    <w:rsid w:val="00DD55CA"/>
    <w:rsid w:val="00DE05B6"/>
    <w:rsid w:val="00DF00E0"/>
    <w:rsid w:val="00DF214B"/>
    <w:rsid w:val="00DF32AA"/>
    <w:rsid w:val="00DF6EE6"/>
    <w:rsid w:val="00E00A48"/>
    <w:rsid w:val="00E03F66"/>
    <w:rsid w:val="00E04FC3"/>
    <w:rsid w:val="00E073F7"/>
    <w:rsid w:val="00E11EC2"/>
    <w:rsid w:val="00E1381C"/>
    <w:rsid w:val="00E16908"/>
    <w:rsid w:val="00E172E6"/>
    <w:rsid w:val="00E17CF1"/>
    <w:rsid w:val="00E17F9D"/>
    <w:rsid w:val="00E203E0"/>
    <w:rsid w:val="00E23192"/>
    <w:rsid w:val="00E24DBE"/>
    <w:rsid w:val="00E24E4A"/>
    <w:rsid w:val="00E254DB"/>
    <w:rsid w:val="00E26F65"/>
    <w:rsid w:val="00E31B12"/>
    <w:rsid w:val="00E31D80"/>
    <w:rsid w:val="00E31F78"/>
    <w:rsid w:val="00E350FF"/>
    <w:rsid w:val="00E447D3"/>
    <w:rsid w:val="00E4571A"/>
    <w:rsid w:val="00E479AB"/>
    <w:rsid w:val="00E50AAD"/>
    <w:rsid w:val="00E51304"/>
    <w:rsid w:val="00E52792"/>
    <w:rsid w:val="00E54B0D"/>
    <w:rsid w:val="00E55840"/>
    <w:rsid w:val="00E56007"/>
    <w:rsid w:val="00E562F0"/>
    <w:rsid w:val="00E61FD7"/>
    <w:rsid w:val="00E6253E"/>
    <w:rsid w:val="00E67897"/>
    <w:rsid w:val="00E7105D"/>
    <w:rsid w:val="00E71A16"/>
    <w:rsid w:val="00E81620"/>
    <w:rsid w:val="00E8169D"/>
    <w:rsid w:val="00E81C59"/>
    <w:rsid w:val="00E8330A"/>
    <w:rsid w:val="00E86832"/>
    <w:rsid w:val="00E8742A"/>
    <w:rsid w:val="00E87D9B"/>
    <w:rsid w:val="00E90205"/>
    <w:rsid w:val="00E90704"/>
    <w:rsid w:val="00E912F2"/>
    <w:rsid w:val="00E93CF1"/>
    <w:rsid w:val="00E94E6B"/>
    <w:rsid w:val="00E97216"/>
    <w:rsid w:val="00EA175B"/>
    <w:rsid w:val="00EA35F4"/>
    <w:rsid w:val="00EA45F5"/>
    <w:rsid w:val="00EA67F2"/>
    <w:rsid w:val="00EA6A98"/>
    <w:rsid w:val="00EA7E42"/>
    <w:rsid w:val="00EB0BBF"/>
    <w:rsid w:val="00EB1BB7"/>
    <w:rsid w:val="00EB641C"/>
    <w:rsid w:val="00EB758F"/>
    <w:rsid w:val="00EB778A"/>
    <w:rsid w:val="00EC0400"/>
    <w:rsid w:val="00EC60FD"/>
    <w:rsid w:val="00EC6C95"/>
    <w:rsid w:val="00EC7C56"/>
    <w:rsid w:val="00ED69CD"/>
    <w:rsid w:val="00EE2150"/>
    <w:rsid w:val="00EE2216"/>
    <w:rsid w:val="00EE23A3"/>
    <w:rsid w:val="00EE28DB"/>
    <w:rsid w:val="00EE38DA"/>
    <w:rsid w:val="00EE3E57"/>
    <w:rsid w:val="00EE4375"/>
    <w:rsid w:val="00EE716E"/>
    <w:rsid w:val="00EE77C6"/>
    <w:rsid w:val="00EF30F0"/>
    <w:rsid w:val="00EF33BA"/>
    <w:rsid w:val="00EF443D"/>
    <w:rsid w:val="00EF632B"/>
    <w:rsid w:val="00EF661F"/>
    <w:rsid w:val="00EF7104"/>
    <w:rsid w:val="00F03602"/>
    <w:rsid w:val="00F037DD"/>
    <w:rsid w:val="00F0509C"/>
    <w:rsid w:val="00F05285"/>
    <w:rsid w:val="00F0611D"/>
    <w:rsid w:val="00F07816"/>
    <w:rsid w:val="00F129F8"/>
    <w:rsid w:val="00F13354"/>
    <w:rsid w:val="00F14F0D"/>
    <w:rsid w:val="00F156D1"/>
    <w:rsid w:val="00F17774"/>
    <w:rsid w:val="00F23054"/>
    <w:rsid w:val="00F23324"/>
    <w:rsid w:val="00F25BCA"/>
    <w:rsid w:val="00F26E4E"/>
    <w:rsid w:val="00F26F43"/>
    <w:rsid w:val="00F27ECB"/>
    <w:rsid w:val="00F32B6A"/>
    <w:rsid w:val="00F33185"/>
    <w:rsid w:val="00F3498E"/>
    <w:rsid w:val="00F365BA"/>
    <w:rsid w:val="00F37329"/>
    <w:rsid w:val="00F43114"/>
    <w:rsid w:val="00F45761"/>
    <w:rsid w:val="00F50246"/>
    <w:rsid w:val="00F51C76"/>
    <w:rsid w:val="00F56DE9"/>
    <w:rsid w:val="00F57829"/>
    <w:rsid w:val="00F64465"/>
    <w:rsid w:val="00F66DA0"/>
    <w:rsid w:val="00F70B36"/>
    <w:rsid w:val="00F73265"/>
    <w:rsid w:val="00F74738"/>
    <w:rsid w:val="00F75880"/>
    <w:rsid w:val="00F813EF"/>
    <w:rsid w:val="00F81C4E"/>
    <w:rsid w:val="00F832BF"/>
    <w:rsid w:val="00F8366F"/>
    <w:rsid w:val="00F841E5"/>
    <w:rsid w:val="00F900C8"/>
    <w:rsid w:val="00F911A1"/>
    <w:rsid w:val="00F91B5D"/>
    <w:rsid w:val="00FA27EA"/>
    <w:rsid w:val="00FA37AF"/>
    <w:rsid w:val="00FA3D43"/>
    <w:rsid w:val="00FA68C8"/>
    <w:rsid w:val="00FA77EC"/>
    <w:rsid w:val="00FB6505"/>
    <w:rsid w:val="00FB6903"/>
    <w:rsid w:val="00FB6A82"/>
    <w:rsid w:val="00FB6D08"/>
    <w:rsid w:val="00FB72CD"/>
    <w:rsid w:val="00FC4FE1"/>
    <w:rsid w:val="00FC5331"/>
    <w:rsid w:val="00FC535F"/>
    <w:rsid w:val="00FD0CEF"/>
    <w:rsid w:val="00FD30E9"/>
    <w:rsid w:val="00FD4B91"/>
    <w:rsid w:val="00FD58AF"/>
    <w:rsid w:val="00FE1CCD"/>
    <w:rsid w:val="00FE2BD3"/>
    <w:rsid w:val="00FE4033"/>
    <w:rsid w:val="00FF06E2"/>
    <w:rsid w:val="00FF1673"/>
    <w:rsid w:val="00FF4518"/>
    <w:rsid w:val="00FF606C"/>
    <w:rsid w:val="00FF687A"/>
    <w:rsid w:val="00FF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FC969-A6C3-4A7E-978D-2F542840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E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41C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B46520"/>
    <w:pPr>
      <w:keepNext/>
      <w:spacing w:before="170"/>
      <w:jc w:val="center"/>
      <w:outlineLvl w:val="1"/>
    </w:pPr>
    <w:rPr>
      <w:rFonts w:ascii="Arial" w:hAnsi="Arial" w:cs="Arial"/>
      <w:b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6520"/>
    <w:rPr>
      <w:color w:val="000080"/>
      <w:u w:val="single"/>
    </w:rPr>
  </w:style>
  <w:style w:type="paragraph" w:styleId="a4">
    <w:name w:val="Normal (Web)"/>
    <w:basedOn w:val="a"/>
    <w:rsid w:val="00B46520"/>
    <w:pPr>
      <w:spacing w:before="100" w:beforeAutospacing="1" w:after="119"/>
    </w:pPr>
  </w:style>
  <w:style w:type="paragraph" w:customStyle="1" w:styleId="11">
    <w:name w:val="Знак1"/>
    <w:basedOn w:val="a"/>
    <w:rsid w:val="00B465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0">
    <w:name w:val="Body Text Indent 2"/>
    <w:basedOn w:val="a"/>
    <w:rsid w:val="00B46520"/>
    <w:pPr>
      <w:ind w:firstLine="900"/>
      <w:jc w:val="both"/>
    </w:pPr>
    <w:rPr>
      <w:rFonts w:ascii="Arial" w:hAnsi="Arial"/>
    </w:rPr>
  </w:style>
  <w:style w:type="table" w:styleId="a5">
    <w:name w:val="Table Grid"/>
    <w:basedOn w:val="a1"/>
    <w:rsid w:val="00175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0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E073F7"/>
    <w:rPr>
      <w:sz w:val="24"/>
      <w:szCs w:val="24"/>
    </w:rPr>
  </w:style>
  <w:style w:type="paragraph" w:styleId="a8">
    <w:name w:val="footer"/>
    <w:basedOn w:val="a"/>
    <w:link w:val="a9"/>
    <w:rsid w:val="00E0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073F7"/>
    <w:rPr>
      <w:sz w:val="24"/>
      <w:szCs w:val="24"/>
    </w:rPr>
  </w:style>
  <w:style w:type="paragraph" w:customStyle="1" w:styleId="Standard">
    <w:name w:val="Standard"/>
    <w:rsid w:val="00E94E6B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E94E6B"/>
    <w:pPr>
      <w:spacing w:after="120"/>
    </w:pPr>
  </w:style>
  <w:style w:type="paragraph" w:customStyle="1" w:styleId="ConsPlusDocList">
    <w:name w:val="ConsPlusDocList"/>
    <w:next w:val="Standard"/>
    <w:rsid w:val="00E94E6B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ConsPlusNormal">
    <w:name w:val="ConsPlusNormal"/>
    <w:qFormat/>
    <w:rsid w:val="00E94E6B"/>
    <w:pPr>
      <w:autoSpaceDN w:val="0"/>
      <w:textAlignment w:val="baseline"/>
    </w:pPr>
    <w:rPr>
      <w:rFonts w:ascii="Arial" w:eastAsia="Arial" w:hAnsi="Arial" w:cs="Tahoma"/>
      <w:kern w:val="3"/>
      <w:szCs w:val="24"/>
      <w:lang w:eastAsia="zh-CN" w:bidi="hi-IN"/>
    </w:rPr>
  </w:style>
  <w:style w:type="paragraph" w:customStyle="1" w:styleId="ConsPlusTitle">
    <w:name w:val="ConsPlusTitle"/>
    <w:next w:val="Standard"/>
    <w:rsid w:val="00E94E6B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  <w:lang w:eastAsia="zh-CN" w:bidi="hi-IN"/>
    </w:rPr>
  </w:style>
  <w:style w:type="character" w:styleId="aa">
    <w:name w:val="Emphasis"/>
    <w:qFormat/>
    <w:rsid w:val="00200966"/>
    <w:rPr>
      <w:i/>
      <w:iCs/>
    </w:rPr>
  </w:style>
  <w:style w:type="paragraph" w:styleId="ab">
    <w:name w:val="Body Text"/>
    <w:basedOn w:val="a"/>
    <w:link w:val="ac"/>
    <w:rsid w:val="005328D9"/>
    <w:pPr>
      <w:spacing w:after="120"/>
    </w:pPr>
  </w:style>
  <w:style w:type="character" w:customStyle="1" w:styleId="ac">
    <w:name w:val="Основной текст Знак"/>
    <w:link w:val="ab"/>
    <w:rsid w:val="005328D9"/>
    <w:rPr>
      <w:sz w:val="24"/>
      <w:szCs w:val="24"/>
    </w:rPr>
  </w:style>
  <w:style w:type="numbering" w:customStyle="1" w:styleId="12">
    <w:name w:val="Нет списка1"/>
    <w:next w:val="a2"/>
    <w:semiHidden/>
    <w:rsid w:val="005328D9"/>
  </w:style>
  <w:style w:type="character" w:customStyle="1" w:styleId="WW8Num1z0">
    <w:name w:val="WW8Num1z0"/>
    <w:rsid w:val="005328D9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5328D9"/>
    <w:rPr>
      <w:rFonts w:ascii="Arial" w:eastAsia="Arial" w:hAnsi="Arial" w:cs="Arial"/>
    </w:rPr>
  </w:style>
  <w:style w:type="character" w:customStyle="1" w:styleId="WW8Num3z0">
    <w:name w:val="WW8Num3z0"/>
    <w:rsid w:val="005328D9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5328D9"/>
    <w:rPr>
      <w:color w:val="000000"/>
      <w:spacing w:val="-4"/>
    </w:rPr>
  </w:style>
  <w:style w:type="character" w:customStyle="1" w:styleId="WW8Num5z0">
    <w:name w:val="WW8Num5z0"/>
    <w:rsid w:val="005328D9"/>
    <w:rPr>
      <w:rFonts w:ascii="Times New Roman" w:hAnsi="Times New Roman" w:cs="Times New Roman"/>
      <w:lang w:val="ru-RU"/>
    </w:rPr>
  </w:style>
  <w:style w:type="character" w:customStyle="1" w:styleId="21">
    <w:name w:val="Основной шрифт абзаца2"/>
    <w:rsid w:val="005328D9"/>
  </w:style>
  <w:style w:type="character" w:customStyle="1" w:styleId="WW8Num6z0">
    <w:name w:val="WW8Num6z0"/>
    <w:rsid w:val="005328D9"/>
    <w:rPr>
      <w:rFonts w:ascii="Times New Roman" w:hAnsi="Times New Roman" w:cs="Times New Roman"/>
    </w:rPr>
  </w:style>
  <w:style w:type="character" w:customStyle="1" w:styleId="WW8Num6z1">
    <w:name w:val="WW8Num6z1"/>
    <w:rsid w:val="005328D9"/>
  </w:style>
  <w:style w:type="character" w:customStyle="1" w:styleId="WW8Num6z2">
    <w:name w:val="WW8Num6z2"/>
    <w:rsid w:val="005328D9"/>
  </w:style>
  <w:style w:type="character" w:customStyle="1" w:styleId="WW8Num6z3">
    <w:name w:val="WW8Num6z3"/>
    <w:rsid w:val="005328D9"/>
  </w:style>
  <w:style w:type="character" w:customStyle="1" w:styleId="WW8Num6z4">
    <w:name w:val="WW8Num6z4"/>
    <w:rsid w:val="005328D9"/>
  </w:style>
  <w:style w:type="character" w:customStyle="1" w:styleId="WW8Num6z5">
    <w:name w:val="WW8Num6z5"/>
    <w:rsid w:val="005328D9"/>
  </w:style>
  <w:style w:type="character" w:customStyle="1" w:styleId="WW8Num6z6">
    <w:name w:val="WW8Num6z6"/>
    <w:rsid w:val="005328D9"/>
  </w:style>
  <w:style w:type="character" w:customStyle="1" w:styleId="WW8Num6z7">
    <w:name w:val="WW8Num6z7"/>
    <w:rsid w:val="005328D9"/>
  </w:style>
  <w:style w:type="character" w:customStyle="1" w:styleId="WW8Num6z8">
    <w:name w:val="WW8Num6z8"/>
    <w:rsid w:val="005328D9"/>
  </w:style>
  <w:style w:type="character" w:customStyle="1" w:styleId="WW8Num1z2">
    <w:name w:val="WW8Num1z2"/>
    <w:rsid w:val="005328D9"/>
    <w:rPr>
      <w:rFonts w:cs="Times New Roman"/>
      <w:sz w:val="29"/>
      <w:szCs w:val="29"/>
    </w:rPr>
  </w:style>
  <w:style w:type="character" w:customStyle="1" w:styleId="WW8Num3z1">
    <w:name w:val="WW8Num3z1"/>
    <w:rsid w:val="005328D9"/>
  </w:style>
  <w:style w:type="character" w:customStyle="1" w:styleId="WW8Num3z2">
    <w:name w:val="WW8Num3z2"/>
    <w:rsid w:val="005328D9"/>
  </w:style>
  <w:style w:type="character" w:customStyle="1" w:styleId="WW8Num3z3">
    <w:name w:val="WW8Num3z3"/>
    <w:rsid w:val="005328D9"/>
  </w:style>
  <w:style w:type="character" w:customStyle="1" w:styleId="WW8Num3z4">
    <w:name w:val="WW8Num3z4"/>
    <w:rsid w:val="005328D9"/>
  </w:style>
  <w:style w:type="character" w:customStyle="1" w:styleId="WW8Num3z5">
    <w:name w:val="WW8Num3z5"/>
    <w:rsid w:val="005328D9"/>
  </w:style>
  <w:style w:type="character" w:customStyle="1" w:styleId="WW8Num3z6">
    <w:name w:val="WW8Num3z6"/>
    <w:rsid w:val="005328D9"/>
  </w:style>
  <w:style w:type="character" w:customStyle="1" w:styleId="WW8Num3z7">
    <w:name w:val="WW8Num3z7"/>
    <w:rsid w:val="005328D9"/>
  </w:style>
  <w:style w:type="character" w:customStyle="1" w:styleId="WW8Num3z8">
    <w:name w:val="WW8Num3z8"/>
    <w:rsid w:val="005328D9"/>
  </w:style>
  <w:style w:type="character" w:customStyle="1" w:styleId="WW8Num4z1">
    <w:name w:val="WW8Num4z1"/>
    <w:rsid w:val="005328D9"/>
  </w:style>
  <w:style w:type="character" w:customStyle="1" w:styleId="WW8Num4z2">
    <w:name w:val="WW8Num4z2"/>
    <w:rsid w:val="005328D9"/>
    <w:rPr>
      <w:sz w:val="29"/>
      <w:szCs w:val="29"/>
    </w:rPr>
  </w:style>
  <w:style w:type="character" w:customStyle="1" w:styleId="WW8Num4z3">
    <w:name w:val="WW8Num4z3"/>
    <w:rsid w:val="005328D9"/>
  </w:style>
  <w:style w:type="character" w:customStyle="1" w:styleId="WW8Num4z4">
    <w:name w:val="WW8Num4z4"/>
    <w:rsid w:val="005328D9"/>
  </w:style>
  <w:style w:type="character" w:customStyle="1" w:styleId="WW8Num4z5">
    <w:name w:val="WW8Num4z5"/>
    <w:rsid w:val="005328D9"/>
  </w:style>
  <w:style w:type="character" w:customStyle="1" w:styleId="WW8Num4z6">
    <w:name w:val="WW8Num4z6"/>
    <w:rsid w:val="005328D9"/>
  </w:style>
  <w:style w:type="character" w:customStyle="1" w:styleId="WW8Num4z7">
    <w:name w:val="WW8Num4z7"/>
    <w:rsid w:val="005328D9"/>
  </w:style>
  <w:style w:type="character" w:customStyle="1" w:styleId="WW8Num4z8">
    <w:name w:val="WW8Num4z8"/>
    <w:rsid w:val="005328D9"/>
  </w:style>
  <w:style w:type="character" w:customStyle="1" w:styleId="WW8Num7z0">
    <w:name w:val="WW8Num7z0"/>
    <w:rsid w:val="005328D9"/>
    <w:rPr>
      <w:rFonts w:ascii="Times New Roman" w:hAnsi="Times New Roman" w:cs="Times New Roman"/>
    </w:rPr>
  </w:style>
  <w:style w:type="character" w:customStyle="1" w:styleId="13">
    <w:name w:val="Основной шрифт абзаца1"/>
    <w:rsid w:val="005328D9"/>
  </w:style>
  <w:style w:type="character" w:customStyle="1" w:styleId="RTFNum21">
    <w:name w:val="RTF_Num 2 1"/>
    <w:rsid w:val="005328D9"/>
    <w:rPr>
      <w:rFonts w:cs="Times New Roman"/>
    </w:rPr>
  </w:style>
  <w:style w:type="character" w:customStyle="1" w:styleId="RTFNum22">
    <w:name w:val="RTF_Num 2 2"/>
    <w:rsid w:val="005328D9"/>
    <w:rPr>
      <w:rFonts w:cs="Times New Roman"/>
    </w:rPr>
  </w:style>
  <w:style w:type="character" w:customStyle="1" w:styleId="RTFNum23">
    <w:name w:val="RTF_Num 2 3"/>
    <w:rsid w:val="005328D9"/>
    <w:rPr>
      <w:rFonts w:cs="Times New Roman"/>
    </w:rPr>
  </w:style>
  <w:style w:type="character" w:customStyle="1" w:styleId="RTFNum24">
    <w:name w:val="RTF_Num 2 4"/>
    <w:rsid w:val="005328D9"/>
    <w:rPr>
      <w:rFonts w:cs="Times New Roman"/>
    </w:rPr>
  </w:style>
  <w:style w:type="character" w:customStyle="1" w:styleId="RTFNum25">
    <w:name w:val="RTF_Num 2 5"/>
    <w:rsid w:val="005328D9"/>
    <w:rPr>
      <w:rFonts w:cs="Times New Roman"/>
    </w:rPr>
  </w:style>
  <w:style w:type="character" w:customStyle="1" w:styleId="RTFNum26">
    <w:name w:val="RTF_Num 2 6"/>
    <w:rsid w:val="005328D9"/>
    <w:rPr>
      <w:rFonts w:cs="Times New Roman"/>
    </w:rPr>
  </w:style>
  <w:style w:type="character" w:customStyle="1" w:styleId="RTFNum27">
    <w:name w:val="RTF_Num 2 7"/>
    <w:rsid w:val="005328D9"/>
    <w:rPr>
      <w:rFonts w:cs="Times New Roman"/>
    </w:rPr>
  </w:style>
  <w:style w:type="character" w:customStyle="1" w:styleId="RTFNum28">
    <w:name w:val="RTF_Num 2 8"/>
    <w:rsid w:val="005328D9"/>
    <w:rPr>
      <w:rFonts w:cs="Times New Roman"/>
    </w:rPr>
  </w:style>
  <w:style w:type="character" w:customStyle="1" w:styleId="RTFNum29">
    <w:name w:val="RTF_Num 2 9"/>
    <w:rsid w:val="005328D9"/>
    <w:rPr>
      <w:rFonts w:cs="Times New Roman"/>
    </w:rPr>
  </w:style>
  <w:style w:type="character" w:customStyle="1" w:styleId="RTFNum31">
    <w:name w:val="RTF_Num 3 1"/>
    <w:rsid w:val="005328D9"/>
    <w:rPr>
      <w:rFonts w:ascii="Symbol" w:eastAsia="Symbol" w:hAnsi="Symbol" w:cs="Symbol"/>
    </w:rPr>
  </w:style>
  <w:style w:type="character" w:customStyle="1" w:styleId="RTFNum32">
    <w:name w:val="RTF_Num 3 2"/>
    <w:rsid w:val="005328D9"/>
    <w:rPr>
      <w:rFonts w:ascii="Symbol" w:eastAsia="Symbol" w:hAnsi="Symbol" w:cs="Symbol"/>
    </w:rPr>
  </w:style>
  <w:style w:type="character" w:customStyle="1" w:styleId="RTFNum33">
    <w:name w:val="RTF_Num 3 3"/>
    <w:rsid w:val="005328D9"/>
    <w:rPr>
      <w:rFonts w:ascii="Symbol" w:eastAsia="Symbol" w:hAnsi="Symbol" w:cs="Symbol"/>
    </w:rPr>
  </w:style>
  <w:style w:type="character" w:customStyle="1" w:styleId="RTFNum34">
    <w:name w:val="RTF_Num 3 4"/>
    <w:rsid w:val="005328D9"/>
    <w:rPr>
      <w:rFonts w:ascii="Symbol" w:eastAsia="Symbol" w:hAnsi="Symbol" w:cs="Symbol"/>
    </w:rPr>
  </w:style>
  <w:style w:type="character" w:customStyle="1" w:styleId="RTFNum35">
    <w:name w:val="RTF_Num 3 5"/>
    <w:rsid w:val="005328D9"/>
    <w:rPr>
      <w:rFonts w:ascii="Symbol" w:eastAsia="Symbol" w:hAnsi="Symbol" w:cs="Symbol"/>
    </w:rPr>
  </w:style>
  <w:style w:type="character" w:customStyle="1" w:styleId="RTFNum36">
    <w:name w:val="RTF_Num 3 6"/>
    <w:rsid w:val="005328D9"/>
    <w:rPr>
      <w:rFonts w:ascii="Symbol" w:eastAsia="Symbol" w:hAnsi="Symbol" w:cs="Symbol"/>
    </w:rPr>
  </w:style>
  <w:style w:type="character" w:customStyle="1" w:styleId="RTFNum37">
    <w:name w:val="RTF_Num 3 7"/>
    <w:rsid w:val="005328D9"/>
    <w:rPr>
      <w:rFonts w:ascii="Symbol" w:eastAsia="Symbol" w:hAnsi="Symbol" w:cs="Symbol"/>
    </w:rPr>
  </w:style>
  <w:style w:type="character" w:customStyle="1" w:styleId="RTFNum38">
    <w:name w:val="RTF_Num 3 8"/>
    <w:rsid w:val="005328D9"/>
    <w:rPr>
      <w:rFonts w:ascii="Symbol" w:eastAsia="Symbol" w:hAnsi="Symbol" w:cs="Symbol"/>
    </w:rPr>
  </w:style>
  <w:style w:type="character" w:customStyle="1" w:styleId="RTFNum39">
    <w:name w:val="RTF_Num 3 9"/>
    <w:rsid w:val="005328D9"/>
    <w:rPr>
      <w:rFonts w:ascii="Symbol" w:eastAsia="Symbol" w:hAnsi="Symbol" w:cs="Symbol"/>
    </w:rPr>
  </w:style>
  <w:style w:type="character" w:customStyle="1" w:styleId="RTFNum41">
    <w:name w:val="RTF_Num 4 1"/>
    <w:rsid w:val="005328D9"/>
    <w:rPr>
      <w:rFonts w:ascii="Symbol" w:eastAsia="Times New Roman" w:hAnsi="Symbol" w:cs="Symbol"/>
      <w:b w:val="0"/>
      <w:bCs w:val="0"/>
    </w:rPr>
  </w:style>
  <w:style w:type="character" w:customStyle="1" w:styleId="RTFNum42">
    <w:name w:val="RTF_Num 4 2"/>
    <w:rsid w:val="005328D9"/>
    <w:rPr>
      <w:rFonts w:ascii="Symbol" w:eastAsia="Times New Roman" w:hAnsi="Symbol" w:cs="Symbol"/>
      <w:b w:val="0"/>
      <w:bCs w:val="0"/>
    </w:rPr>
  </w:style>
  <w:style w:type="character" w:customStyle="1" w:styleId="RTFNum43">
    <w:name w:val="RTF_Num 4 3"/>
    <w:rsid w:val="005328D9"/>
    <w:rPr>
      <w:rFonts w:ascii="Symbol" w:eastAsia="Times New Roman" w:hAnsi="Symbol" w:cs="Symbol"/>
      <w:b w:val="0"/>
      <w:bCs w:val="0"/>
    </w:rPr>
  </w:style>
  <w:style w:type="character" w:customStyle="1" w:styleId="RTFNum44">
    <w:name w:val="RTF_Num 4 4"/>
    <w:rsid w:val="005328D9"/>
    <w:rPr>
      <w:rFonts w:ascii="Symbol" w:eastAsia="Times New Roman" w:hAnsi="Symbol" w:cs="Symbol"/>
      <w:b w:val="0"/>
      <w:bCs w:val="0"/>
    </w:rPr>
  </w:style>
  <w:style w:type="character" w:customStyle="1" w:styleId="RTFNum45">
    <w:name w:val="RTF_Num 4 5"/>
    <w:rsid w:val="005328D9"/>
    <w:rPr>
      <w:rFonts w:ascii="Symbol" w:eastAsia="Times New Roman" w:hAnsi="Symbol" w:cs="Symbol"/>
      <w:b w:val="0"/>
      <w:bCs w:val="0"/>
    </w:rPr>
  </w:style>
  <w:style w:type="character" w:customStyle="1" w:styleId="RTFNum46">
    <w:name w:val="RTF_Num 4 6"/>
    <w:rsid w:val="005328D9"/>
    <w:rPr>
      <w:rFonts w:ascii="Symbol" w:eastAsia="Times New Roman" w:hAnsi="Symbol" w:cs="Symbol"/>
      <w:b w:val="0"/>
      <w:bCs w:val="0"/>
    </w:rPr>
  </w:style>
  <w:style w:type="character" w:customStyle="1" w:styleId="RTFNum47">
    <w:name w:val="RTF_Num 4 7"/>
    <w:rsid w:val="005328D9"/>
    <w:rPr>
      <w:rFonts w:ascii="Symbol" w:eastAsia="Times New Roman" w:hAnsi="Symbol" w:cs="Symbol"/>
      <w:b w:val="0"/>
      <w:bCs w:val="0"/>
    </w:rPr>
  </w:style>
  <w:style w:type="character" w:customStyle="1" w:styleId="RTFNum48">
    <w:name w:val="RTF_Num 4 8"/>
    <w:rsid w:val="005328D9"/>
    <w:rPr>
      <w:rFonts w:ascii="Symbol" w:eastAsia="Times New Roman" w:hAnsi="Symbol" w:cs="Symbol"/>
      <w:b w:val="0"/>
      <w:bCs w:val="0"/>
    </w:rPr>
  </w:style>
  <w:style w:type="character" w:customStyle="1" w:styleId="RTFNum49">
    <w:name w:val="RTF_Num 4 9"/>
    <w:rsid w:val="005328D9"/>
    <w:rPr>
      <w:rFonts w:ascii="Symbol" w:eastAsia="Times New Roman" w:hAnsi="Symbol" w:cs="Symbol"/>
      <w:b w:val="0"/>
      <w:bCs w:val="0"/>
    </w:rPr>
  </w:style>
  <w:style w:type="character" w:customStyle="1" w:styleId="RTFNum51">
    <w:name w:val="RTF_Num 5 1"/>
    <w:rsid w:val="005328D9"/>
    <w:rPr>
      <w:rFonts w:cs="Times New Roman"/>
    </w:rPr>
  </w:style>
  <w:style w:type="character" w:customStyle="1" w:styleId="RTFNum52">
    <w:name w:val="RTF_Num 5 2"/>
    <w:rsid w:val="005328D9"/>
    <w:rPr>
      <w:rFonts w:cs="Times New Roman"/>
    </w:rPr>
  </w:style>
  <w:style w:type="character" w:customStyle="1" w:styleId="RTFNum53">
    <w:name w:val="RTF_Num 5 3"/>
    <w:rsid w:val="005328D9"/>
    <w:rPr>
      <w:rFonts w:cs="Times New Roman"/>
      <w:sz w:val="29"/>
      <w:szCs w:val="29"/>
    </w:rPr>
  </w:style>
  <w:style w:type="character" w:customStyle="1" w:styleId="RTFNum54">
    <w:name w:val="RTF_Num 5 4"/>
    <w:rsid w:val="005328D9"/>
    <w:rPr>
      <w:rFonts w:cs="Times New Roman"/>
    </w:rPr>
  </w:style>
  <w:style w:type="character" w:customStyle="1" w:styleId="RTFNum55">
    <w:name w:val="RTF_Num 5 5"/>
    <w:rsid w:val="005328D9"/>
    <w:rPr>
      <w:rFonts w:cs="Times New Roman"/>
    </w:rPr>
  </w:style>
  <w:style w:type="character" w:customStyle="1" w:styleId="RTFNum56">
    <w:name w:val="RTF_Num 5 6"/>
    <w:rsid w:val="005328D9"/>
    <w:rPr>
      <w:rFonts w:cs="Times New Roman"/>
    </w:rPr>
  </w:style>
  <w:style w:type="character" w:customStyle="1" w:styleId="RTFNum57">
    <w:name w:val="RTF_Num 5 7"/>
    <w:rsid w:val="005328D9"/>
    <w:rPr>
      <w:rFonts w:cs="Times New Roman"/>
    </w:rPr>
  </w:style>
  <w:style w:type="character" w:customStyle="1" w:styleId="RTFNum58">
    <w:name w:val="RTF_Num 5 8"/>
    <w:rsid w:val="005328D9"/>
    <w:rPr>
      <w:rFonts w:cs="Times New Roman"/>
    </w:rPr>
  </w:style>
  <w:style w:type="character" w:customStyle="1" w:styleId="RTFNum59">
    <w:name w:val="RTF_Num 5 9"/>
    <w:rsid w:val="005328D9"/>
    <w:rPr>
      <w:rFonts w:cs="Times New Roman"/>
    </w:rPr>
  </w:style>
  <w:style w:type="character" w:customStyle="1" w:styleId="3">
    <w:name w:val="Основной шрифт абзаца3"/>
    <w:rsid w:val="005328D9"/>
  </w:style>
  <w:style w:type="character" w:customStyle="1" w:styleId="7">
    <w:name w:val="Заголовок 7 Знак"/>
    <w:rsid w:val="005328D9"/>
    <w:rPr>
      <w:rFonts w:ascii="Calibri" w:eastAsia="Times New Roman" w:hAnsi="Calibri" w:cs="Cambria"/>
      <w:sz w:val="21"/>
      <w:szCs w:val="21"/>
      <w:lang w:eastAsia="hi-IN" w:bidi="hi-IN"/>
    </w:rPr>
  </w:style>
  <w:style w:type="character" w:customStyle="1" w:styleId="8">
    <w:name w:val="Заголовок 8 Знак"/>
    <w:rsid w:val="005328D9"/>
    <w:rPr>
      <w:rFonts w:ascii="Calibri" w:eastAsia="Times New Roman" w:hAnsi="Calibri" w:cs="Cambria"/>
      <w:i/>
      <w:iCs/>
      <w:sz w:val="21"/>
      <w:szCs w:val="21"/>
      <w:lang w:eastAsia="hi-IN" w:bidi="hi-IN"/>
    </w:rPr>
  </w:style>
  <w:style w:type="character" w:customStyle="1" w:styleId="ad">
    <w:name w:val="Название Знак"/>
    <w:rsid w:val="005328D9"/>
    <w:rPr>
      <w:rFonts w:ascii="Cambria" w:eastAsia="Times New Roman" w:hAnsi="Cambria" w:cs="Tahoma"/>
      <w:b/>
      <w:bCs/>
      <w:kern w:val="1"/>
      <w:sz w:val="29"/>
      <w:szCs w:val="29"/>
      <w:lang w:eastAsia="hi-IN" w:bidi="hi-IN"/>
    </w:rPr>
  </w:style>
  <w:style w:type="character" w:customStyle="1" w:styleId="ae">
    <w:name w:val="Подзаголовок Знак"/>
    <w:rsid w:val="005328D9"/>
    <w:rPr>
      <w:rFonts w:ascii="Cambria" w:eastAsia="Times New Roman" w:hAnsi="Cambria" w:cs="Tahoma"/>
      <w:sz w:val="21"/>
      <w:szCs w:val="21"/>
      <w:lang w:eastAsia="hi-IN" w:bidi="hi-IN"/>
    </w:rPr>
  </w:style>
  <w:style w:type="character" w:customStyle="1" w:styleId="af">
    <w:name w:val="Âåðõíèé êîëîíòèòóë Çíàê"/>
    <w:rsid w:val="005328D9"/>
    <w:rPr>
      <w:rFonts w:cs="OpenSymbol"/>
      <w:sz w:val="21"/>
      <w:szCs w:val="21"/>
      <w:lang w:eastAsia="hi-IN" w:bidi="hi-IN"/>
    </w:rPr>
  </w:style>
  <w:style w:type="character" w:customStyle="1" w:styleId="af0">
    <w:name w:val="Íèæíèé êîëîíòèòóë Çíàê"/>
    <w:rsid w:val="005328D9"/>
    <w:rPr>
      <w:rFonts w:cs="OpenSymbol"/>
      <w:sz w:val="21"/>
      <w:szCs w:val="21"/>
      <w:lang w:eastAsia="hi-IN" w:bidi="hi-IN"/>
    </w:rPr>
  </w:style>
  <w:style w:type="character" w:customStyle="1" w:styleId="22">
    <w:name w:val="Îñíîâíîé øðèôò àáçàöà2"/>
    <w:rsid w:val="005328D9"/>
  </w:style>
  <w:style w:type="character" w:customStyle="1" w:styleId="Absatz-Standardschriftart">
    <w:name w:val="Absatz-Standardschriftart"/>
    <w:rsid w:val="005328D9"/>
  </w:style>
  <w:style w:type="character" w:customStyle="1" w:styleId="WW-Absatz-Standardschriftart">
    <w:name w:val="WW-Absatz-Standardschriftart"/>
    <w:rsid w:val="005328D9"/>
  </w:style>
  <w:style w:type="character" w:customStyle="1" w:styleId="WW-Absatz-Standardschriftart1">
    <w:name w:val="WW-Absatz-Standardschriftart1"/>
    <w:rsid w:val="005328D9"/>
  </w:style>
  <w:style w:type="character" w:customStyle="1" w:styleId="WW-Absatz-Standardschriftart11">
    <w:name w:val="WW-Absatz-Standardschriftart11"/>
    <w:rsid w:val="005328D9"/>
  </w:style>
  <w:style w:type="character" w:customStyle="1" w:styleId="WW-Absatz-Standardschriftart111">
    <w:name w:val="WW-Absatz-Standardschriftart111"/>
    <w:rsid w:val="005328D9"/>
  </w:style>
  <w:style w:type="character" w:customStyle="1" w:styleId="WW-Absatz-Standardschriftart1111">
    <w:name w:val="WW-Absatz-Standardschriftart1111"/>
    <w:rsid w:val="005328D9"/>
  </w:style>
  <w:style w:type="character" w:customStyle="1" w:styleId="WW-Absatz-Standardschriftart11111">
    <w:name w:val="WW-Absatz-Standardschriftart11111"/>
    <w:rsid w:val="005328D9"/>
  </w:style>
  <w:style w:type="character" w:customStyle="1" w:styleId="WW-Absatz-Standardschriftart111111">
    <w:name w:val="WW-Absatz-Standardschriftart111111"/>
    <w:rsid w:val="005328D9"/>
  </w:style>
  <w:style w:type="character" w:customStyle="1" w:styleId="WW-Absatz-Standardschriftart1111111">
    <w:name w:val="WW-Absatz-Standardschriftart1111111"/>
    <w:rsid w:val="005328D9"/>
  </w:style>
  <w:style w:type="character" w:customStyle="1" w:styleId="WW-Absatz-Standardschriftart11111111">
    <w:name w:val="WW-Absatz-Standardschriftart11111111"/>
    <w:rsid w:val="005328D9"/>
  </w:style>
  <w:style w:type="character" w:customStyle="1" w:styleId="WW-Absatz-Standardschriftart111111111">
    <w:name w:val="WW-Absatz-Standardschriftart111111111"/>
    <w:rsid w:val="005328D9"/>
  </w:style>
  <w:style w:type="character" w:customStyle="1" w:styleId="WW-Absatz-Standardschriftart1111111111">
    <w:name w:val="WW-Absatz-Standardschriftart1111111111"/>
    <w:rsid w:val="005328D9"/>
  </w:style>
  <w:style w:type="character" w:customStyle="1" w:styleId="WW-Absatz-Standardschriftart11111111111">
    <w:name w:val="WW-Absatz-Standardschriftart11111111111"/>
    <w:rsid w:val="005328D9"/>
  </w:style>
  <w:style w:type="character" w:customStyle="1" w:styleId="WW8Num5z2">
    <w:name w:val="WW8Num5z2"/>
    <w:rsid w:val="005328D9"/>
    <w:rPr>
      <w:sz w:val="29"/>
      <w:szCs w:val="29"/>
    </w:rPr>
  </w:style>
  <w:style w:type="character" w:customStyle="1" w:styleId="WW-Absatz-Standardschriftart111111111111">
    <w:name w:val="WW-Absatz-Standardschriftart111111111111"/>
    <w:rsid w:val="005328D9"/>
  </w:style>
  <w:style w:type="character" w:customStyle="1" w:styleId="WW-Absatz-Standardschriftart1111111111111">
    <w:name w:val="WW-Absatz-Standardschriftart1111111111111"/>
    <w:rsid w:val="005328D9"/>
  </w:style>
  <w:style w:type="character" w:customStyle="1" w:styleId="WW-Absatz-Standardschriftart11111111111111">
    <w:name w:val="WW-Absatz-Standardschriftart11111111111111"/>
    <w:rsid w:val="005328D9"/>
  </w:style>
  <w:style w:type="character" w:customStyle="1" w:styleId="WW-Absatz-Standardschriftart111111111111111">
    <w:name w:val="WW-Absatz-Standardschriftart111111111111111"/>
    <w:rsid w:val="005328D9"/>
  </w:style>
  <w:style w:type="character" w:customStyle="1" w:styleId="WW-Absatz-Standardschriftart1111111111111111">
    <w:name w:val="WW-Absatz-Standardschriftart1111111111111111"/>
    <w:rsid w:val="005328D9"/>
  </w:style>
  <w:style w:type="character" w:customStyle="1" w:styleId="WW-Absatz-Standardschriftart11111111111111111">
    <w:name w:val="WW-Absatz-Standardschriftart11111111111111111"/>
    <w:rsid w:val="005328D9"/>
  </w:style>
  <w:style w:type="character" w:customStyle="1" w:styleId="WW-Absatz-Standardschriftart111111111111111111">
    <w:name w:val="WW-Absatz-Standardschriftart111111111111111111"/>
    <w:rsid w:val="005328D9"/>
  </w:style>
  <w:style w:type="character" w:customStyle="1" w:styleId="WW-Absatz-Standardschriftart1111111111111111111">
    <w:name w:val="WW-Absatz-Standardschriftart1111111111111111111"/>
    <w:rsid w:val="005328D9"/>
  </w:style>
  <w:style w:type="character" w:customStyle="1" w:styleId="WW-Absatz-Standardschriftart11111111111111111111">
    <w:name w:val="WW-Absatz-Standardschriftart11111111111111111111"/>
    <w:rsid w:val="005328D9"/>
  </w:style>
  <w:style w:type="character" w:customStyle="1" w:styleId="14">
    <w:name w:val="Îñíîâíîé øðèôò àáçàöà1"/>
    <w:rsid w:val="005328D9"/>
  </w:style>
  <w:style w:type="character" w:customStyle="1" w:styleId="FontStyle16">
    <w:name w:val="Font Style16"/>
    <w:rsid w:val="005328D9"/>
    <w:rPr>
      <w:rFonts w:ascii="Arial" w:eastAsia="Arial" w:hAnsi="Arial" w:cs="Arial"/>
      <w:sz w:val="16"/>
      <w:szCs w:val="16"/>
    </w:rPr>
  </w:style>
  <w:style w:type="character" w:customStyle="1" w:styleId="NumberingSymbols">
    <w:name w:val="Numbering Symbols"/>
    <w:rsid w:val="005328D9"/>
    <w:rPr>
      <w:sz w:val="29"/>
      <w:szCs w:val="29"/>
    </w:rPr>
  </w:style>
  <w:style w:type="character" w:customStyle="1" w:styleId="FootnoteSymboluser">
    <w:name w:val="Footnote Symbol (user)"/>
    <w:rsid w:val="005328D9"/>
    <w:rPr>
      <w:sz w:val="24"/>
      <w:szCs w:val="24"/>
      <w:lang w:val="en-US"/>
    </w:rPr>
  </w:style>
  <w:style w:type="character" w:customStyle="1" w:styleId="EndnoteSymboluser">
    <w:name w:val="Endnote Symbol (user)"/>
    <w:rsid w:val="005328D9"/>
    <w:rPr>
      <w:sz w:val="24"/>
      <w:szCs w:val="24"/>
      <w:lang w:val="en-US"/>
    </w:rPr>
  </w:style>
  <w:style w:type="character" w:customStyle="1" w:styleId="Internetlinkuser">
    <w:name w:val="Internet link (user)"/>
    <w:rsid w:val="005328D9"/>
    <w:rPr>
      <w:color w:val="000080"/>
      <w:sz w:val="24"/>
      <w:szCs w:val="24"/>
      <w:u w:val="single"/>
    </w:rPr>
  </w:style>
  <w:style w:type="character" w:customStyle="1" w:styleId="VisitedInternetLinkuser">
    <w:name w:val="Visited Internet Link (user)"/>
    <w:rsid w:val="005328D9"/>
    <w:rPr>
      <w:color w:val="800000"/>
      <w:sz w:val="24"/>
      <w:szCs w:val="24"/>
      <w:u w:val="single"/>
    </w:rPr>
  </w:style>
  <w:style w:type="character" w:customStyle="1" w:styleId="af1">
    <w:name w:val="Текст выноски Знак"/>
    <w:rsid w:val="005328D9"/>
    <w:rPr>
      <w:rFonts w:ascii="Tahoma" w:eastAsia="Tahoma" w:hAnsi="Tahoma" w:cs="Calibri"/>
      <w:sz w:val="14"/>
      <w:szCs w:val="14"/>
    </w:rPr>
  </w:style>
  <w:style w:type="character" w:customStyle="1" w:styleId="af2">
    <w:name w:val="Маркеры списка"/>
    <w:rsid w:val="005328D9"/>
    <w:rPr>
      <w:rFonts w:ascii="OpenSymbol" w:eastAsia="OpenSymbol" w:hAnsi="OpenSymbol" w:cs="Courier New"/>
    </w:rPr>
  </w:style>
  <w:style w:type="character" w:customStyle="1" w:styleId="af3">
    <w:name w:val="Символ нумерации"/>
    <w:rsid w:val="005328D9"/>
  </w:style>
  <w:style w:type="character" w:customStyle="1" w:styleId="30">
    <w:name w:val="Основной текст (3)_"/>
    <w:rsid w:val="005328D9"/>
    <w:rPr>
      <w:sz w:val="27"/>
      <w:szCs w:val="27"/>
      <w:lang w:eastAsia="ar-SA" w:bidi="ar-SA"/>
    </w:rPr>
  </w:style>
  <w:style w:type="character" w:customStyle="1" w:styleId="4">
    <w:name w:val="Основной шрифт абзаца4"/>
    <w:rsid w:val="005328D9"/>
  </w:style>
  <w:style w:type="paragraph" w:customStyle="1" w:styleId="af4">
    <w:name w:val="Заголовок"/>
    <w:basedOn w:val="a"/>
    <w:next w:val="ab"/>
    <w:rsid w:val="005328D9"/>
    <w:pPr>
      <w:keepNext/>
      <w:widowControl w:val="0"/>
      <w:spacing w:before="240" w:after="120"/>
      <w:textAlignment w:val="baseline"/>
    </w:pPr>
    <w:rPr>
      <w:rFonts w:ascii="Arial" w:eastAsia="SimSun" w:hAnsi="Arial" w:cs="Arial Unicode MS"/>
      <w:kern w:val="1"/>
      <w:sz w:val="28"/>
      <w:szCs w:val="28"/>
      <w:lang w:eastAsia="hi-IN" w:bidi="hi-IN"/>
    </w:rPr>
  </w:style>
  <w:style w:type="paragraph" w:styleId="af5">
    <w:name w:val="List"/>
    <w:basedOn w:val="Textbody"/>
    <w:rsid w:val="005328D9"/>
    <w:pPr>
      <w:autoSpaceDN/>
    </w:pPr>
    <w:rPr>
      <w:rFonts w:eastAsia="SimSun" w:cs="Arial"/>
      <w:kern w:val="1"/>
      <w:sz w:val="24"/>
      <w:lang w:eastAsia="ar-SA" w:bidi="ar-SA"/>
    </w:rPr>
  </w:style>
  <w:style w:type="paragraph" w:customStyle="1" w:styleId="40">
    <w:name w:val="Название4"/>
    <w:basedOn w:val="a"/>
    <w:rsid w:val="005328D9"/>
    <w:pPr>
      <w:widowControl w:val="0"/>
      <w:suppressLineNumbers/>
      <w:spacing w:before="120" w:after="120"/>
      <w:textAlignment w:val="baseline"/>
    </w:pPr>
    <w:rPr>
      <w:rFonts w:ascii="Arial" w:eastAsia="SimSun" w:hAnsi="Arial" w:cs="Tahoma"/>
      <w:i/>
      <w:iCs/>
      <w:kern w:val="1"/>
      <w:sz w:val="20"/>
      <w:lang w:eastAsia="hi-IN" w:bidi="hi-IN"/>
    </w:rPr>
  </w:style>
  <w:style w:type="paragraph" w:customStyle="1" w:styleId="41">
    <w:name w:val="Указатель4"/>
    <w:basedOn w:val="a"/>
    <w:rsid w:val="005328D9"/>
    <w:pPr>
      <w:widowControl w:val="0"/>
      <w:suppressLineNumbers/>
      <w:textAlignment w:val="baseline"/>
    </w:pPr>
    <w:rPr>
      <w:rFonts w:ascii="Arial" w:eastAsia="SimSun" w:hAnsi="Arial" w:cs="Tahoma"/>
      <w:kern w:val="1"/>
      <w:lang w:eastAsia="hi-IN" w:bidi="hi-IN"/>
    </w:rPr>
  </w:style>
  <w:style w:type="paragraph" w:customStyle="1" w:styleId="31">
    <w:name w:val="Название3"/>
    <w:basedOn w:val="a"/>
    <w:rsid w:val="005328D9"/>
    <w:pPr>
      <w:widowControl w:val="0"/>
      <w:suppressLineNumbers/>
      <w:spacing w:before="120" w:after="120"/>
      <w:textAlignment w:val="baseline"/>
    </w:pPr>
    <w:rPr>
      <w:rFonts w:eastAsia="SimSun" w:cs="Arial Unicode MS"/>
      <w:i/>
      <w:iCs/>
      <w:kern w:val="1"/>
      <w:lang w:eastAsia="hi-IN" w:bidi="hi-IN"/>
    </w:rPr>
  </w:style>
  <w:style w:type="paragraph" w:customStyle="1" w:styleId="32">
    <w:name w:val="Указатель3"/>
    <w:basedOn w:val="a"/>
    <w:rsid w:val="005328D9"/>
    <w:pPr>
      <w:widowControl w:val="0"/>
      <w:suppressLineNumbers/>
      <w:textAlignment w:val="baseline"/>
    </w:pPr>
    <w:rPr>
      <w:rFonts w:eastAsia="SimSun" w:cs="Mangal"/>
      <w:kern w:val="1"/>
      <w:lang w:eastAsia="hi-IN" w:bidi="hi-IN"/>
    </w:rPr>
  </w:style>
  <w:style w:type="paragraph" w:styleId="af6">
    <w:name w:val="Title"/>
    <w:basedOn w:val="af4"/>
    <w:next w:val="af7"/>
    <w:link w:val="15"/>
    <w:qFormat/>
    <w:rsid w:val="005328D9"/>
  </w:style>
  <w:style w:type="character" w:customStyle="1" w:styleId="15">
    <w:name w:val="Название Знак1"/>
    <w:link w:val="af6"/>
    <w:rsid w:val="005328D9"/>
    <w:rPr>
      <w:rFonts w:ascii="Arial" w:eastAsia="SimSun" w:hAnsi="Arial" w:cs="Arial Unicode MS"/>
      <w:kern w:val="1"/>
      <w:sz w:val="28"/>
      <w:szCs w:val="28"/>
      <w:lang w:eastAsia="hi-IN" w:bidi="hi-IN"/>
    </w:rPr>
  </w:style>
  <w:style w:type="paragraph" w:styleId="af7">
    <w:name w:val="Subtitle"/>
    <w:basedOn w:val="af4"/>
    <w:next w:val="Textbody"/>
    <w:link w:val="16"/>
    <w:qFormat/>
    <w:rsid w:val="005328D9"/>
    <w:pPr>
      <w:jc w:val="center"/>
    </w:pPr>
    <w:rPr>
      <w:i/>
      <w:iCs/>
    </w:rPr>
  </w:style>
  <w:style w:type="character" w:customStyle="1" w:styleId="16">
    <w:name w:val="Подзаголовок Знак1"/>
    <w:link w:val="af7"/>
    <w:rsid w:val="005328D9"/>
    <w:rPr>
      <w:rFonts w:ascii="Arial" w:eastAsia="SimSun" w:hAnsi="Arial" w:cs="Arial Unicode MS"/>
      <w:i/>
      <w:iCs/>
      <w:kern w:val="1"/>
      <w:sz w:val="28"/>
      <w:szCs w:val="28"/>
      <w:lang w:eastAsia="hi-IN" w:bidi="hi-IN"/>
    </w:rPr>
  </w:style>
  <w:style w:type="paragraph" w:styleId="17">
    <w:name w:val="index 1"/>
    <w:basedOn w:val="a"/>
    <w:next w:val="a"/>
    <w:autoRedefine/>
    <w:rsid w:val="005328D9"/>
    <w:pPr>
      <w:ind w:left="240" w:hanging="240"/>
    </w:pPr>
  </w:style>
  <w:style w:type="paragraph" w:styleId="af8">
    <w:name w:val="index heading"/>
    <w:basedOn w:val="a"/>
    <w:rsid w:val="005328D9"/>
    <w:pPr>
      <w:widowControl w:val="0"/>
      <w:suppressLineNumbers/>
      <w:textAlignment w:val="baseline"/>
    </w:pPr>
    <w:rPr>
      <w:rFonts w:eastAsia="SimSun" w:cs="Arial Unicode MS"/>
      <w:kern w:val="1"/>
      <w:lang w:eastAsia="hi-IN" w:bidi="hi-IN"/>
    </w:rPr>
  </w:style>
  <w:style w:type="paragraph" w:customStyle="1" w:styleId="71">
    <w:name w:val="Заголовок 71"/>
    <w:basedOn w:val="Standard"/>
    <w:next w:val="Standard"/>
    <w:rsid w:val="005328D9"/>
    <w:pPr>
      <w:keepNext/>
      <w:autoSpaceDN/>
      <w:jc w:val="center"/>
    </w:pPr>
    <w:rPr>
      <w:rFonts w:ascii="Times New Roman" w:eastAsia="SimSun" w:hAnsi="Times New Roman" w:cs="Times New Roman"/>
      <w:b/>
      <w:bCs/>
      <w:kern w:val="1"/>
      <w:sz w:val="24"/>
      <w:lang w:eastAsia="ar-SA" w:bidi="ar-SA"/>
    </w:rPr>
  </w:style>
  <w:style w:type="paragraph" w:customStyle="1" w:styleId="81">
    <w:name w:val="Заголовок 81"/>
    <w:basedOn w:val="Standard"/>
    <w:next w:val="Standard"/>
    <w:rsid w:val="005328D9"/>
    <w:pPr>
      <w:keepNext/>
      <w:autoSpaceDN/>
      <w:ind w:left="1134"/>
      <w:jc w:val="both"/>
    </w:pPr>
    <w:rPr>
      <w:rFonts w:ascii="Times New Roman" w:eastAsia="SimSun" w:hAnsi="Times New Roman" w:cs="Times New Roman"/>
      <w:b/>
      <w:bCs/>
      <w:kern w:val="1"/>
      <w:sz w:val="24"/>
      <w:lang w:eastAsia="ar-SA" w:bidi="ar-SA"/>
    </w:rPr>
  </w:style>
  <w:style w:type="paragraph" w:customStyle="1" w:styleId="18">
    <w:name w:val="Название объекта1"/>
    <w:basedOn w:val="Standard"/>
    <w:rsid w:val="005328D9"/>
    <w:pPr>
      <w:autoSpaceDN/>
      <w:spacing w:before="120" w:after="120"/>
    </w:pPr>
    <w:rPr>
      <w:rFonts w:ascii="Times New Roman" w:eastAsia="SimSun" w:hAnsi="Times New Roman" w:cs="Times New Roman"/>
      <w:i/>
      <w:iCs/>
      <w:kern w:val="1"/>
      <w:sz w:val="24"/>
      <w:lang w:eastAsia="ar-SA" w:bidi="ar-SA"/>
    </w:rPr>
  </w:style>
  <w:style w:type="paragraph" w:customStyle="1" w:styleId="Index">
    <w:name w:val="Index"/>
    <w:basedOn w:val="Standard"/>
    <w:rsid w:val="005328D9"/>
    <w:pPr>
      <w:autoSpaceDN/>
    </w:pPr>
    <w:rPr>
      <w:rFonts w:ascii="Times New Roman" w:eastAsia="SimSun" w:hAnsi="Times New Roman" w:cs="Times New Roman"/>
      <w:kern w:val="1"/>
      <w:sz w:val="24"/>
      <w:lang w:eastAsia="ar-SA" w:bidi="ar-SA"/>
    </w:rPr>
  </w:style>
  <w:style w:type="paragraph" w:customStyle="1" w:styleId="23">
    <w:name w:val="Название2"/>
    <w:basedOn w:val="Standard"/>
    <w:rsid w:val="005328D9"/>
    <w:pPr>
      <w:autoSpaceDN/>
      <w:spacing w:before="120" w:after="120"/>
    </w:pPr>
    <w:rPr>
      <w:rFonts w:ascii="Times New Roman" w:eastAsia="SimSun" w:hAnsi="Times New Roman" w:cs="Times New Roman"/>
      <w:i/>
      <w:iCs/>
      <w:kern w:val="1"/>
      <w:sz w:val="24"/>
      <w:lang w:eastAsia="ar-SA" w:bidi="ar-SA"/>
    </w:rPr>
  </w:style>
  <w:style w:type="paragraph" w:customStyle="1" w:styleId="24">
    <w:name w:val="Указатель2"/>
    <w:basedOn w:val="Standard"/>
    <w:rsid w:val="005328D9"/>
    <w:pPr>
      <w:autoSpaceDN/>
    </w:pPr>
    <w:rPr>
      <w:rFonts w:ascii="Times New Roman" w:eastAsia="SimSun" w:hAnsi="Times New Roman" w:cs="Times New Roman"/>
      <w:kern w:val="1"/>
      <w:sz w:val="24"/>
      <w:lang w:eastAsia="ar-SA" w:bidi="ar-SA"/>
    </w:rPr>
  </w:style>
  <w:style w:type="paragraph" w:customStyle="1" w:styleId="19">
    <w:name w:val="Название1"/>
    <w:basedOn w:val="Standard"/>
    <w:rsid w:val="005328D9"/>
    <w:pPr>
      <w:autoSpaceDN/>
      <w:spacing w:before="120" w:after="120"/>
    </w:pPr>
    <w:rPr>
      <w:rFonts w:eastAsia="SimSun" w:cs="Arial"/>
      <w:i/>
      <w:iCs/>
      <w:kern w:val="1"/>
      <w:sz w:val="20"/>
      <w:szCs w:val="20"/>
      <w:lang w:eastAsia="ar-SA" w:bidi="ar-SA"/>
    </w:rPr>
  </w:style>
  <w:style w:type="paragraph" w:customStyle="1" w:styleId="1a">
    <w:name w:val="Указатель1"/>
    <w:basedOn w:val="Standard"/>
    <w:rsid w:val="005328D9"/>
    <w:pPr>
      <w:autoSpaceDN/>
    </w:pPr>
    <w:rPr>
      <w:rFonts w:eastAsia="SimSun" w:cs="Arial"/>
      <w:kern w:val="1"/>
      <w:sz w:val="24"/>
      <w:lang w:eastAsia="ar-SA" w:bidi="ar-SA"/>
    </w:rPr>
  </w:style>
  <w:style w:type="paragraph" w:customStyle="1" w:styleId="1b">
    <w:name w:val="Обычный (веб)1"/>
    <w:basedOn w:val="Standard"/>
    <w:rsid w:val="005328D9"/>
    <w:pPr>
      <w:autoSpaceDN/>
      <w:spacing w:before="280" w:after="119"/>
    </w:pPr>
    <w:rPr>
      <w:rFonts w:ascii="Times New Roman" w:eastAsia="SimSun" w:hAnsi="Times New Roman" w:cs="Times New Roman"/>
      <w:kern w:val="1"/>
      <w:sz w:val="24"/>
      <w:lang w:eastAsia="ar-SA" w:bidi="ar-SA"/>
    </w:rPr>
  </w:style>
  <w:style w:type="paragraph" w:customStyle="1" w:styleId="Textbodyindent">
    <w:name w:val="Text body indent"/>
    <w:basedOn w:val="Standard"/>
    <w:rsid w:val="005328D9"/>
    <w:pPr>
      <w:autoSpaceDN/>
      <w:spacing w:after="120"/>
      <w:ind w:left="283"/>
    </w:pPr>
    <w:rPr>
      <w:rFonts w:ascii="Times New Roman" w:eastAsia="SimSun" w:hAnsi="Times New Roman" w:cs="Times New Roman"/>
      <w:kern w:val="1"/>
      <w:sz w:val="28"/>
      <w:szCs w:val="28"/>
      <w:lang w:eastAsia="ar-SA" w:bidi="ar-SA"/>
    </w:rPr>
  </w:style>
  <w:style w:type="paragraph" w:customStyle="1" w:styleId="ConsPlusNonformat">
    <w:name w:val="ConsPlusNonformat"/>
    <w:uiPriority w:val="99"/>
    <w:rsid w:val="005328D9"/>
    <w:pPr>
      <w:widowControl w:val="0"/>
      <w:suppressAutoHyphens/>
      <w:autoSpaceDE w:val="0"/>
      <w:textAlignment w:val="baseline"/>
    </w:pPr>
    <w:rPr>
      <w:rFonts w:ascii="Courier New" w:eastAsia="Courier New" w:hAnsi="Courier New" w:cs="Arial Unicode MS"/>
      <w:kern w:val="1"/>
      <w:lang w:eastAsia="ar-SA"/>
    </w:rPr>
  </w:style>
  <w:style w:type="paragraph" w:customStyle="1" w:styleId="Style5">
    <w:name w:val="Style5"/>
    <w:basedOn w:val="Standard"/>
    <w:rsid w:val="005328D9"/>
    <w:pPr>
      <w:autoSpaceDE w:val="0"/>
      <w:autoSpaceDN/>
      <w:spacing w:line="192" w:lineRule="exact"/>
      <w:ind w:firstLine="451"/>
      <w:jc w:val="both"/>
    </w:pPr>
    <w:rPr>
      <w:rFonts w:eastAsia="SimSun" w:cs="Arial"/>
      <w:kern w:val="1"/>
      <w:sz w:val="24"/>
      <w:lang w:eastAsia="ar-SA" w:bidi="ar-SA"/>
    </w:rPr>
  </w:style>
  <w:style w:type="paragraph" w:customStyle="1" w:styleId="Style2">
    <w:name w:val="Style2"/>
    <w:basedOn w:val="Standard"/>
    <w:rsid w:val="005328D9"/>
    <w:pPr>
      <w:autoSpaceDE w:val="0"/>
      <w:autoSpaceDN/>
      <w:spacing w:line="192" w:lineRule="exact"/>
      <w:jc w:val="center"/>
    </w:pPr>
    <w:rPr>
      <w:rFonts w:eastAsia="SimSun" w:cs="Arial"/>
      <w:kern w:val="1"/>
      <w:sz w:val="24"/>
      <w:lang w:eastAsia="ar-SA" w:bidi="ar-SA"/>
    </w:rPr>
  </w:style>
  <w:style w:type="paragraph" w:customStyle="1" w:styleId="Style4">
    <w:name w:val="Style4"/>
    <w:basedOn w:val="Standard"/>
    <w:rsid w:val="005328D9"/>
    <w:pPr>
      <w:autoSpaceDE w:val="0"/>
      <w:autoSpaceDN/>
      <w:jc w:val="both"/>
    </w:pPr>
    <w:rPr>
      <w:rFonts w:eastAsia="SimSun" w:cs="Arial"/>
      <w:kern w:val="1"/>
      <w:sz w:val="24"/>
      <w:lang w:eastAsia="ar-SA" w:bidi="ar-SA"/>
    </w:rPr>
  </w:style>
  <w:style w:type="paragraph" w:customStyle="1" w:styleId="Style8">
    <w:name w:val="Style8"/>
    <w:basedOn w:val="Standard"/>
    <w:rsid w:val="005328D9"/>
    <w:pPr>
      <w:autoSpaceDE w:val="0"/>
      <w:autoSpaceDN/>
      <w:jc w:val="center"/>
    </w:pPr>
    <w:rPr>
      <w:rFonts w:eastAsia="SimSun" w:cs="Arial"/>
      <w:kern w:val="1"/>
      <w:sz w:val="24"/>
      <w:lang w:eastAsia="ar-SA" w:bidi="ar-SA"/>
    </w:rPr>
  </w:style>
  <w:style w:type="paragraph" w:customStyle="1" w:styleId="Style11">
    <w:name w:val="Style11"/>
    <w:basedOn w:val="Standard"/>
    <w:rsid w:val="005328D9"/>
    <w:pPr>
      <w:autoSpaceDE w:val="0"/>
      <w:autoSpaceDN/>
      <w:spacing w:line="192" w:lineRule="exact"/>
      <w:ind w:firstLine="470"/>
      <w:jc w:val="both"/>
    </w:pPr>
    <w:rPr>
      <w:rFonts w:eastAsia="SimSun" w:cs="Arial"/>
      <w:kern w:val="1"/>
      <w:sz w:val="24"/>
      <w:lang w:eastAsia="ar-SA" w:bidi="ar-SA"/>
    </w:rPr>
  </w:style>
  <w:style w:type="paragraph" w:customStyle="1" w:styleId="TableContents">
    <w:name w:val="Table Contents"/>
    <w:basedOn w:val="Standard"/>
    <w:rsid w:val="005328D9"/>
    <w:pPr>
      <w:autoSpaceDN/>
    </w:pPr>
    <w:rPr>
      <w:rFonts w:ascii="Times New Roman" w:eastAsia="SimSun" w:hAnsi="Times New Roman" w:cs="Times New Roman"/>
      <w:kern w:val="1"/>
      <w:sz w:val="24"/>
      <w:lang w:eastAsia="ar-SA" w:bidi="ar-SA"/>
    </w:rPr>
  </w:style>
  <w:style w:type="paragraph" w:customStyle="1" w:styleId="TableHeading">
    <w:name w:val="Table Heading"/>
    <w:basedOn w:val="TableContents"/>
    <w:rsid w:val="005328D9"/>
    <w:pPr>
      <w:jc w:val="center"/>
    </w:pPr>
    <w:rPr>
      <w:b/>
      <w:bCs/>
    </w:rPr>
  </w:style>
  <w:style w:type="paragraph" w:customStyle="1" w:styleId="1c">
    <w:name w:val="Верхний колонтитул1"/>
    <w:basedOn w:val="Standard"/>
    <w:rsid w:val="005328D9"/>
    <w:pPr>
      <w:tabs>
        <w:tab w:val="center" w:pos="4677"/>
        <w:tab w:val="right" w:pos="9354"/>
      </w:tabs>
      <w:autoSpaceDN/>
    </w:pPr>
    <w:rPr>
      <w:rFonts w:ascii="Times New Roman" w:eastAsia="SimSun" w:hAnsi="Times New Roman" w:cs="Times New Roman"/>
      <w:kern w:val="1"/>
      <w:sz w:val="24"/>
      <w:lang w:eastAsia="ar-SA" w:bidi="ar-SA"/>
    </w:rPr>
  </w:style>
  <w:style w:type="paragraph" w:customStyle="1" w:styleId="xl26">
    <w:name w:val="xl26"/>
    <w:basedOn w:val="Standard"/>
    <w:rsid w:val="005328D9"/>
    <w:pPr>
      <w:autoSpaceDN/>
      <w:spacing w:before="100" w:after="100"/>
      <w:jc w:val="center"/>
    </w:pPr>
    <w:rPr>
      <w:rFonts w:ascii="Times New Roman" w:eastAsia="Arial Unicode MS" w:hAnsi="Times New Roman" w:cs="Times New Roman"/>
      <w:kern w:val="1"/>
      <w:sz w:val="28"/>
      <w:szCs w:val="28"/>
      <w:lang w:eastAsia="ar-SA" w:bidi="ar-SA"/>
    </w:rPr>
  </w:style>
  <w:style w:type="paragraph" w:customStyle="1" w:styleId="1d">
    <w:name w:val="Нижний колонтитул1"/>
    <w:basedOn w:val="Standard"/>
    <w:rsid w:val="005328D9"/>
    <w:pPr>
      <w:tabs>
        <w:tab w:val="center" w:pos="4677"/>
        <w:tab w:val="right" w:pos="9354"/>
      </w:tabs>
      <w:autoSpaceDN/>
    </w:pPr>
    <w:rPr>
      <w:rFonts w:ascii="Times New Roman" w:eastAsia="SimSun" w:hAnsi="Times New Roman" w:cs="Times New Roman"/>
      <w:kern w:val="1"/>
      <w:sz w:val="24"/>
      <w:lang w:eastAsia="ar-SA" w:bidi="ar-SA"/>
    </w:rPr>
  </w:style>
  <w:style w:type="paragraph" w:customStyle="1" w:styleId="Headerleft">
    <w:name w:val="Header left"/>
    <w:basedOn w:val="Standard"/>
    <w:rsid w:val="005328D9"/>
    <w:pPr>
      <w:tabs>
        <w:tab w:val="center" w:pos="7560"/>
        <w:tab w:val="right" w:pos="15120"/>
      </w:tabs>
      <w:autoSpaceDN/>
    </w:pPr>
    <w:rPr>
      <w:rFonts w:ascii="Times New Roman" w:eastAsia="SimSun" w:hAnsi="Times New Roman" w:cs="Times New Roman"/>
      <w:kern w:val="1"/>
      <w:sz w:val="24"/>
      <w:lang w:eastAsia="ar-SA" w:bidi="ar-SA"/>
    </w:rPr>
  </w:style>
  <w:style w:type="paragraph" w:customStyle="1" w:styleId="ListContentsuser">
    <w:name w:val="List Contents (user)"/>
    <w:basedOn w:val="Standard"/>
    <w:rsid w:val="005328D9"/>
    <w:pPr>
      <w:autoSpaceDN/>
      <w:ind w:left="567"/>
    </w:pPr>
    <w:rPr>
      <w:rFonts w:ascii="Times New Roman" w:eastAsia="SimSun" w:hAnsi="Times New Roman" w:cs="Times New Roman"/>
      <w:kern w:val="1"/>
      <w:sz w:val="24"/>
      <w:lang w:eastAsia="ar-SA" w:bidi="ar-SA"/>
    </w:rPr>
  </w:style>
  <w:style w:type="paragraph" w:customStyle="1" w:styleId="1e">
    <w:name w:val="Текст выноски1"/>
    <w:basedOn w:val="a"/>
    <w:rsid w:val="005328D9"/>
    <w:pPr>
      <w:widowControl w:val="0"/>
      <w:textAlignment w:val="baseline"/>
    </w:pPr>
    <w:rPr>
      <w:rFonts w:ascii="Tahoma" w:eastAsia="SimSun" w:hAnsi="Tahoma" w:cs="Calibri"/>
      <w:kern w:val="1"/>
      <w:sz w:val="16"/>
      <w:szCs w:val="16"/>
      <w:lang w:eastAsia="hi-IN" w:bidi="hi-IN"/>
    </w:rPr>
  </w:style>
  <w:style w:type="paragraph" w:customStyle="1" w:styleId="af9">
    <w:name w:val="Содержимое таблицы"/>
    <w:basedOn w:val="a"/>
    <w:rsid w:val="005328D9"/>
    <w:pPr>
      <w:widowControl w:val="0"/>
      <w:suppressLineNumbers/>
      <w:textAlignment w:val="baseline"/>
    </w:pPr>
    <w:rPr>
      <w:rFonts w:eastAsia="SimSun"/>
      <w:kern w:val="1"/>
      <w:lang w:eastAsia="hi-IN" w:bidi="hi-IN"/>
    </w:rPr>
  </w:style>
  <w:style w:type="paragraph" w:customStyle="1" w:styleId="afa">
    <w:name w:val="Заголовок таблицы"/>
    <w:basedOn w:val="af9"/>
    <w:rsid w:val="005328D9"/>
    <w:pPr>
      <w:jc w:val="center"/>
    </w:pPr>
    <w:rPr>
      <w:b/>
      <w:bCs/>
    </w:rPr>
  </w:style>
  <w:style w:type="paragraph" w:customStyle="1" w:styleId="afb">
    <w:name w:val="Верхний колонтитул слева"/>
    <w:basedOn w:val="a"/>
    <w:rsid w:val="005328D9"/>
    <w:pPr>
      <w:widowControl w:val="0"/>
      <w:suppressLineNumbers/>
      <w:tabs>
        <w:tab w:val="center" w:pos="4960"/>
        <w:tab w:val="right" w:pos="9921"/>
      </w:tabs>
      <w:textAlignment w:val="baseline"/>
    </w:pPr>
    <w:rPr>
      <w:rFonts w:eastAsia="SimSun"/>
      <w:kern w:val="1"/>
      <w:lang w:eastAsia="hi-IN" w:bidi="hi-IN"/>
    </w:rPr>
  </w:style>
  <w:style w:type="paragraph" w:customStyle="1" w:styleId="210">
    <w:name w:val="Основной текст с отступом 21"/>
    <w:basedOn w:val="a"/>
    <w:rsid w:val="005328D9"/>
    <w:pPr>
      <w:widowControl w:val="0"/>
      <w:ind w:right="55" w:firstLine="708"/>
      <w:jc w:val="both"/>
      <w:textAlignment w:val="baseline"/>
    </w:pPr>
    <w:rPr>
      <w:rFonts w:eastAsia="SimSun"/>
      <w:kern w:val="1"/>
      <w:sz w:val="28"/>
      <w:szCs w:val="28"/>
      <w:lang w:eastAsia="hi-IN" w:bidi="hi-IN"/>
    </w:rPr>
  </w:style>
  <w:style w:type="paragraph" w:customStyle="1" w:styleId="25">
    <w:name w:val="Обычный2"/>
    <w:rsid w:val="005328D9"/>
    <w:pPr>
      <w:suppressAutoHyphens/>
      <w:spacing w:line="100" w:lineRule="atLeast"/>
    </w:pPr>
    <w:rPr>
      <w:sz w:val="24"/>
      <w:szCs w:val="24"/>
      <w:lang w:eastAsia="ar-SA"/>
    </w:rPr>
  </w:style>
  <w:style w:type="paragraph" w:styleId="afc">
    <w:name w:val="Balloon Text"/>
    <w:basedOn w:val="a"/>
    <w:link w:val="1f"/>
    <w:rsid w:val="009C0A2E"/>
    <w:rPr>
      <w:rFonts w:ascii="Segoe UI" w:hAnsi="Segoe UI" w:cs="Segoe UI"/>
      <w:sz w:val="18"/>
      <w:szCs w:val="18"/>
    </w:rPr>
  </w:style>
  <w:style w:type="character" w:customStyle="1" w:styleId="1f">
    <w:name w:val="Текст выноски Знак1"/>
    <w:link w:val="afc"/>
    <w:rsid w:val="009C0A2E"/>
    <w:rPr>
      <w:rFonts w:ascii="Segoe UI" w:hAnsi="Segoe UI" w:cs="Segoe UI"/>
      <w:sz w:val="18"/>
      <w:szCs w:val="18"/>
    </w:rPr>
  </w:style>
  <w:style w:type="paragraph" w:styleId="afd">
    <w:name w:val="List Paragraph"/>
    <w:basedOn w:val="a"/>
    <w:qFormat/>
    <w:rsid w:val="000A791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41C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6">
    <w:name w:val="Основной текст (2)"/>
    <w:basedOn w:val="a"/>
    <w:qFormat/>
    <w:rsid w:val="00250990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paragraph" w:styleId="afe">
    <w:name w:val="No Spacing"/>
    <w:uiPriority w:val="1"/>
    <w:qFormat/>
    <w:rsid w:val="00C564B0"/>
    <w:pPr>
      <w:suppressAutoHyphens/>
    </w:pPr>
    <w:rPr>
      <w:rFonts w:ascii="Liberation Serif" w:hAnsi="Liberation Serif" w:cs="Liberation San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D8BC9-BFDA-4849-880C-343188E5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4294965685</TotalTime>
  <Pages>7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Upravdel</dc:creator>
  <cp:keywords/>
  <cp:lastModifiedBy>Александр</cp:lastModifiedBy>
  <cp:revision>168</cp:revision>
  <cp:lastPrinted>2021-12-06T04:57:00Z</cp:lastPrinted>
  <dcterms:created xsi:type="dcterms:W3CDTF">2017-10-17T03:21:00Z</dcterms:created>
  <dcterms:modified xsi:type="dcterms:W3CDTF">2021-12-24T03:32:00Z</dcterms:modified>
</cp:coreProperties>
</file>