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91" w:rsidRPr="00523D0F" w:rsidRDefault="00755991" w:rsidP="005F55AF">
      <w:pPr>
        <w:spacing w:after="240"/>
        <w:jc w:val="center"/>
        <w:rPr>
          <w:rFonts w:ascii="Liberation Sans" w:hAnsi="Liberation Sans"/>
          <w:b/>
          <w:caps/>
          <w:sz w:val="26"/>
        </w:rPr>
      </w:pPr>
      <w:r w:rsidRPr="00523D0F">
        <w:rPr>
          <w:rFonts w:ascii="Liberation Sans" w:hAnsi="Liberation Sans" w:cs="Arial"/>
          <w:noProof/>
        </w:rPr>
        <w:drawing>
          <wp:inline distT="0" distB="0" distL="0" distR="0">
            <wp:extent cx="533400" cy="533400"/>
            <wp:effectExtent l="0" t="0" r="0" b="0"/>
            <wp:docPr id="12" name="Рисунок 1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55991" w:rsidRPr="00523D0F" w:rsidRDefault="00755991" w:rsidP="00755991">
      <w:pPr>
        <w:jc w:val="center"/>
        <w:rPr>
          <w:rFonts w:ascii="Liberation Sans" w:hAnsi="Liberation Sans"/>
          <w:b/>
          <w:caps/>
          <w:sz w:val="26"/>
        </w:rPr>
      </w:pPr>
      <w:r w:rsidRPr="00523D0F">
        <w:rPr>
          <w:rFonts w:ascii="Liberation Sans" w:hAnsi="Liberation Sans"/>
          <w:b/>
          <w:caps/>
          <w:sz w:val="26"/>
        </w:rPr>
        <w:t>курганская область</w:t>
      </w:r>
    </w:p>
    <w:p w:rsidR="00755991" w:rsidRPr="00523D0F" w:rsidRDefault="000F3202" w:rsidP="00755991">
      <w:pPr>
        <w:jc w:val="center"/>
        <w:rPr>
          <w:rFonts w:ascii="Liberation Sans" w:hAnsi="Liberation Sans"/>
          <w:b/>
          <w:caps/>
          <w:sz w:val="26"/>
        </w:rPr>
      </w:pPr>
      <w:r>
        <w:rPr>
          <w:rFonts w:ascii="Liberation Sans" w:hAnsi="Liberation Sans"/>
          <w:b/>
          <w:caps/>
          <w:sz w:val="26"/>
        </w:rPr>
        <w:t>мишкинский муниципальный округ</w:t>
      </w:r>
    </w:p>
    <w:p w:rsidR="004B0E5B" w:rsidRPr="004B0E5B" w:rsidRDefault="00755991" w:rsidP="004B0E5B">
      <w:pPr>
        <w:spacing w:line="360" w:lineRule="auto"/>
        <w:jc w:val="center"/>
        <w:rPr>
          <w:rFonts w:ascii="Liberation Sans" w:hAnsi="Liberation Sans"/>
          <w:b/>
          <w:caps/>
          <w:sz w:val="26"/>
        </w:rPr>
      </w:pPr>
      <w:r w:rsidRPr="00523D0F">
        <w:rPr>
          <w:rFonts w:ascii="Liberation Sans" w:hAnsi="Liberation Sans"/>
          <w:b/>
          <w:caps/>
          <w:sz w:val="26"/>
        </w:rPr>
        <w:t xml:space="preserve">администрация </w:t>
      </w:r>
      <w:r w:rsidR="00FD7D61">
        <w:rPr>
          <w:rFonts w:ascii="Liberation Sans" w:hAnsi="Liberation Sans"/>
          <w:b/>
          <w:caps/>
          <w:sz w:val="26"/>
        </w:rPr>
        <w:t>Мишкинского муниципа</w:t>
      </w:r>
      <w:r w:rsidR="000F3202">
        <w:rPr>
          <w:rFonts w:ascii="Liberation Sans" w:hAnsi="Liberation Sans"/>
          <w:b/>
          <w:caps/>
          <w:sz w:val="26"/>
        </w:rPr>
        <w:t>льного округа</w:t>
      </w:r>
    </w:p>
    <w:p w:rsidR="004B0E5B" w:rsidRDefault="004B0E5B" w:rsidP="004B0E5B">
      <w:pPr>
        <w:jc w:val="center"/>
        <w:rPr>
          <w:rFonts w:ascii="Liberation Sans" w:hAnsi="Liberation Sans" w:cs="Arial"/>
          <w:b/>
          <w:sz w:val="52"/>
          <w:szCs w:val="52"/>
        </w:rPr>
      </w:pPr>
      <w:r>
        <w:rPr>
          <w:rFonts w:ascii="Liberation Sans" w:hAnsi="Liberation Sans" w:cs="Arial"/>
          <w:b/>
          <w:sz w:val="52"/>
          <w:szCs w:val="52"/>
        </w:rPr>
        <w:t>ПОСТАНОВЛЕНИЕ</w:t>
      </w:r>
    </w:p>
    <w:p w:rsidR="004B0E5B" w:rsidRDefault="004B0E5B" w:rsidP="004B0E5B">
      <w:pPr>
        <w:jc w:val="center"/>
        <w:rPr>
          <w:rFonts w:ascii="Liberation Sans" w:hAnsi="Liberation Sans" w:cs="Arial"/>
          <w:b/>
          <w:sz w:val="52"/>
          <w:szCs w:val="52"/>
        </w:rPr>
      </w:pPr>
    </w:p>
    <w:p w:rsidR="004B0E5B" w:rsidRPr="003D5E78" w:rsidRDefault="004B0E5B" w:rsidP="004B0E5B">
      <w:pPr>
        <w:rPr>
          <w:rFonts w:ascii="Liberation Sans" w:hAnsi="Liberation Sans"/>
          <w:sz w:val="24"/>
          <w:szCs w:val="24"/>
          <w:u w:val="single"/>
        </w:rPr>
      </w:pPr>
      <w:r w:rsidRPr="003D5E78">
        <w:rPr>
          <w:rFonts w:ascii="Liberation Sans" w:hAnsi="Liberation Sans"/>
          <w:sz w:val="24"/>
          <w:szCs w:val="24"/>
          <w:u w:val="single"/>
        </w:rPr>
        <w:t>от _</w:t>
      </w:r>
      <w:r w:rsidR="003D5E78" w:rsidRPr="003D5E78">
        <w:rPr>
          <w:rFonts w:ascii="Liberation Sans" w:hAnsi="Liberation Sans"/>
          <w:sz w:val="24"/>
          <w:szCs w:val="24"/>
          <w:u w:val="single"/>
        </w:rPr>
        <w:t>27 декабря 2023 г</w:t>
      </w:r>
      <w:r w:rsidRPr="003D5E78">
        <w:rPr>
          <w:rFonts w:ascii="Liberation Sans" w:hAnsi="Liberation Sans"/>
          <w:sz w:val="24"/>
          <w:szCs w:val="24"/>
          <w:u w:val="single"/>
        </w:rPr>
        <w:t xml:space="preserve">___ №   </w:t>
      </w:r>
      <w:r w:rsidR="003D5E78" w:rsidRPr="003D5E78">
        <w:rPr>
          <w:rFonts w:ascii="Liberation Sans" w:hAnsi="Liberation Sans"/>
          <w:sz w:val="24"/>
          <w:szCs w:val="24"/>
          <w:u w:val="single"/>
        </w:rPr>
        <w:t>198</w:t>
      </w:r>
      <w:r w:rsidRPr="003D5E78">
        <w:rPr>
          <w:rFonts w:ascii="Liberation Sans" w:hAnsi="Liberation Sans"/>
          <w:sz w:val="24"/>
          <w:szCs w:val="24"/>
          <w:u w:val="single"/>
        </w:rPr>
        <w:t xml:space="preserve"> .</w:t>
      </w:r>
    </w:p>
    <w:p w:rsidR="004B0E5B" w:rsidRDefault="004B0E5B" w:rsidP="004B0E5B">
      <w:pPr>
        <w:keepNext/>
        <w:tabs>
          <w:tab w:val="left" w:pos="5280"/>
        </w:tabs>
        <w:ind w:firstLine="600"/>
        <w:outlineLvl w:val="1"/>
        <w:rPr>
          <w:rFonts w:ascii="Liberation Sans" w:hAnsi="Liberation Sans" w:cs="Arial"/>
          <w:sz w:val="24"/>
          <w:szCs w:val="24"/>
        </w:rPr>
      </w:pPr>
      <w:r>
        <w:rPr>
          <w:rFonts w:ascii="Liberation Sans" w:hAnsi="Liberation Sans" w:cs="Arial"/>
          <w:sz w:val="24"/>
          <w:szCs w:val="24"/>
        </w:rPr>
        <w:t xml:space="preserve">          р.п. Мишкино</w:t>
      </w:r>
      <w:bookmarkStart w:id="0" w:name="_GoBack"/>
      <w:bookmarkEnd w:id="0"/>
    </w:p>
    <w:p w:rsidR="004B0E5B" w:rsidRDefault="004B0E5B" w:rsidP="004B0E5B">
      <w:pPr>
        <w:keepNext/>
        <w:tabs>
          <w:tab w:val="left" w:pos="5280"/>
        </w:tabs>
        <w:ind w:firstLine="600"/>
        <w:outlineLvl w:val="1"/>
        <w:rPr>
          <w:rFonts w:ascii="Liberation Sans" w:hAnsi="Liberation Sans" w:cs="Arial"/>
          <w:sz w:val="24"/>
          <w:szCs w:val="24"/>
        </w:rPr>
      </w:pPr>
    </w:p>
    <w:p w:rsidR="004B0E5B" w:rsidRDefault="004B0E5B" w:rsidP="00320A23">
      <w:pPr>
        <w:pStyle w:val="Standard"/>
        <w:suppressAutoHyphens/>
        <w:autoSpaceDE w:val="0"/>
        <w:ind w:firstLine="855"/>
        <w:jc w:val="center"/>
        <w:rPr>
          <w:rFonts w:ascii="Liberation Sans" w:eastAsia="ArialMT" w:hAnsi="Liberation Sans" w:cs="ArialMT"/>
          <w:b/>
          <w:color w:val="000000"/>
          <w:kern w:val="2"/>
          <w:sz w:val="24"/>
          <w:szCs w:val="24"/>
        </w:rPr>
      </w:pPr>
    </w:p>
    <w:p w:rsidR="00320A23" w:rsidRDefault="00CA4C9A" w:rsidP="000F3202">
      <w:pPr>
        <w:pStyle w:val="Standard"/>
        <w:suppressAutoHyphens/>
        <w:autoSpaceDE w:val="0"/>
        <w:ind w:firstLine="855"/>
        <w:jc w:val="center"/>
        <w:rPr>
          <w:rFonts w:ascii="Liberation Sans" w:eastAsia="Arial" w:hAnsi="Liberation Sans" w:cs="Arial"/>
          <w:b/>
          <w:bCs/>
          <w:color w:val="000000"/>
          <w:sz w:val="24"/>
          <w:szCs w:val="24"/>
          <w:lang w:bidi="hi-IN"/>
        </w:rPr>
      </w:pPr>
      <w:r w:rsidRPr="00CA4C9A">
        <w:rPr>
          <w:rFonts w:ascii="Liberation Sans" w:eastAsia="ArialMT" w:hAnsi="Liberation Sans" w:cs="ArialMT"/>
          <w:b/>
          <w:color w:val="000000"/>
          <w:kern w:val="2"/>
          <w:sz w:val="24"/>
          <w:szCs w:val="24"/>
        </w:rPr>
        <w:t xml:space="preserve">Об утверждении </w:t>
      </w:r>
      <w:r w:rsidR="00320A23">
        <w:rPr>
          <w:rFonts w:ascii="Liberation Sans" w:eastAsia="Arial-BoldMT" w:hAnsi="Liberation Sans" w:cs="Arial"/>
          <w:b/>
          <w:bCs/>
          <w:color w:val="000000"/>
          <w:sz w:val="24"/>
          <w:szCs w:val="24"/>
        </w:rPr>
        <w:t>Административного</w:t>
      </w:r>
      <w:r w:rsidR="00320A23" w:rsidRPr="00320A23">
        <w:rPr>
          <w:rFonts w:ascii="Liberation Sans" w:eastAsia="Arial-BoldMT" w:hAnsi="Liberation Sans" w:cs="Arial"/>
          <w:b/>
          <w:bCs/>
          <w:color w:val="000000"/>
          <w:sz w:val="24"/>
          <w:szCs w:val="24"/>
        </w:rPr>
        <w:t xml:space="preserve"> регламент</w:t>
      </w:r>
      <w:r w:rsidR="00320A23">
        <w:rPr>
          <w:rFonts w:ascii="Liberation Sans" w:eastAsia="Arial-BoldMT" w:hAnsi="Liberation Sans" w:cs="Arial"/>
          <w:b/>
          <w:bCs/>
          <w:color w:val="000000"/>
          <w:sz w:val="24"/>
          <w:szCs w:val="24"/>
        </w:rPr>
        <w:t>а</w:t>
      </w:r>
      <w:r w:rsidR="000F3202">
        <w:rPr>
          <w:rFonts w:ascii="Liberation Sans" w:eastAsia="Arial-BoldMT" w:hAnsi="Liberation Sans" w:cs="Arial"/>
          <w:b/>
          <w:bCs/>
          <w:color w:val="000000"/>
          <w:sz w:val="24"/>
          <w:szCs w:val="24"/>
        </w:rPr>
        <w:t xml:space="preserve"> </w:t>
      </w:r>
      <w:r w:rsidR="00320A23" w:rsidRPr="00320A23">
        <w:rPr>
          <w:rFonts w:ascii="Liberation Sans" w:eastAsia="Arial-BoldMT" w:hAnsi="Liberation Sans" w:cs="Arial"/>
          <w:b/>
          <w:bCs/>
          <w:color w:val="000000"/>
          <w:sz w:val="24"/>
          <w:szCs w:val="24"/>
          <w:lang w:bidi="hi-IN"/>
        </w:rPr>
        <w:t xml:space="preserve">предоставления Администрацией </w:t>
      </w:r>
      <w:r w:rsidR="00FD7D61">
        <w:rPr>
          <w:rFonts w:ascii="Liberation Sans" w:eastAsia="Arial-BoldMT" w:hAnsi="Liberation Sans" w:cs="Arial"/>
          <w:b/>
          <w:bCs/>
          <w:color w:val="000000"/>
          <w:sz w:val="24"/>
          <w:szCs w:val="24"/>
          <w:lang w:bidi="hi-IN"/>
        </w:rPr>
        <w:t>Мишкинского муниципального округа Курганской области</w:t>
      </w:r>
      <w:r w:rsidR="00320A23" w:rsidRPr="00320A23">
        <w:rPr>
          <w:rFonts w:ascii="Liberation Sans" w:eastAsia="Arial-BoldMT" w:hAnsi="Liberation Sans" w:cs="Arial"/>
          <w:b/>
          <w:bCs/>
          <w:color w:val="000000"/>
          <w:sz w:val="24"/>
          <w:szCs w:val="24"/>
          <w:lang w:bidi="hi-IN"/>
        </w:rPr>
        <w:t xml:space="preserve"> муниципальной услуги </w:t>
      </w:r>
      <w:r w:rsidR="00BC0948">
        <w:rPr>
          <w:rFonts w:ascii="Liberation Sans" w:eastAsia="Arial-BoldMT" w:hAnsi="Liberation Sans" w:cs="Arial"/>
          <w:b/>
          <w:bCs/>
          <w:color w:val="000000"/>
          <w:sz w:val="24"/>
          <w:szCs w:val="24"/>
          <w:lang w:bidi="hi-IN"/>
        </w:rPr>
        <w:t>«П</w:t>
      </w:r>
      <w:r w:rsidR="00320A23" w:rsidRPr="00320A23">
        <w:rPr>
          <w:rFonts w:ascii="Liberation Sans" w:eastAsia="Arial" w:hAnsi="Liberation Sans" w:cs="Arial"/>
          <w:b/>
          <w:bCs/>
          <w:color w:val="000000"/>
          <w:sz w:val="24"/>
          <w:szCs w:val="24"/>
          <w:lang w:bidi="hi-IN"/>
        </w:rPr>
        <w:t>ерераспределени</w:t>
      </w:r>
      <w:r w:rsidR="00BC0948">
        <w:rPr>
          <w:rFonts w:ascii="Liberation Sans" w:eastAsia="Arial" w:hAnsi="Liberation Sans" w:cs="Arial"/>
          <w:b/>
          <w:bCs/>
          <w:color w:val="000000"/>
          <w:sz w:val="24"/>
          <w:szCs w:val="24"/>
          <w:lang w:bidi="hi-IN"/>
        </w:rPr>
        <w:t>е</w:t>
      </w:r>
      <w:r w:rsidR="00320A23" w:rsidRPr="00320A23">
        <w:rPr>
          <w:rFonts w:ascii="Liberation Sans" w:eastAsia="Arial" w:hAnsi="Liberation Sans" w:cs="Arial"/>
          <w:b/>
          <w:bCs/>
          <w:color w:val="000000"/>
          <w:sz w:val="24"/>
          <w:szCs w:val="24"/>
          <w:lang w:bidi="hi-IN"/>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C0948">
        <w:rPr>
          <w:rFonts w:ascii="Liberation Sans" w:eastAsia="Arial" w:hAnsi="Liberation Sans" w:cs="Arial"/>
          <w:b/>
          <w:bCs/>
          <w:color w:val="000000"/>
          <w:sz w:val="24"/>
          <w:szCs w:val="24"/>
          <w:lang w:bidi="hi-IN"/>
        </w:rPr>
        <w:t>»</w:t>
      </w:r>
    </w:p>
    <w:p w:rsidR="000F3202" w:rsidRPr="000F3202" w:rsidRDefault="000F3202" w:rsidP="000F3202">
      <w:pPr>
        <w:pStyle w:val="Standard"/>
        <w:suppressAutoHyphens/>
        <w:autoSpaceDE w:val="0"/>
        <w:ind w:firstLine="855"/>
        <w:jc w:val="center"/>
        <w:rPr>
          <w:rFonts w:ascii="Liberation Sans" w:eastAsia="Arial-BoldMT" w:hAnsi="Liberation Sans" w:cs="Arial"/>
          <w:b/>
          <w:bCs/>
          <w:color w:val="000000"/>
          <w:sz w:val="24"/>
          <w:szCs w:val="24"/>
        </w:rPr>
      </w:pPr>
    </w:p>
    <w:p w:rsidR="00FD7D61" w:rsidRPr="00FD7D61" w:rsidRDefault="00FD7D61" w:rsidP="00FD7D61">
      <w:pPr>
        <w:widowControl w:val="0"/>
        <w:suppressAutoHyphens/>
        <w:ind w:firstLine="709"/>
        <w:jc w:val="both"/>
        <w:textAlignment w:val="baseline"/>
        <w:rPr>
          <w:rFonts w:ascii="Liberation Sans" w:hAnsi="Liberation Sans" w:cs="Arial"/>
          <w:color w:val="000000"/>
          <w:sz w:val="24"/>
          <w:szCs w:val="24"/>
        </w:rPr>
      </w:pPr>
      <w:r w:rsidRPr="00FD7D61">
        <w:rPr>
          <w:rFonts w:ascii="Liberation Sans" w:hAnsi="Liberation Sans" w:cs="Arial"/>
          <w:color w:val="000000"/>
          <w:sz w:val="24"/>
          <w:szCs w:val="24"/>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№210-ФЗ  «Об организации предоставления государственных и муниципальных услуг», постановлением Администрации Мишкинского </w:t>
      </w:r>
      <w:r w:rsidR="00096637">
        <w:rPr>
          <w:rFonts w:ascii="Liberation Sans" w:hAnsi="Liberation Sans" w:cs="Arial"/>
          <w:color w:val="000000"/>
          <w:sz w:val="24"/>
          <w:szCs w:val="24"/>
        </w:rPr>
        <w:t>муниципального округа</w:t>
      </w:r>
      <w:r w:rsidRPr="00FD7D61">
        <w:rPr>
          <w:rFonts w:ascii="Liberation Sans" w:hAnsi="Liberation Sans" w:cs="Arial"/>
          <w:color w:val="000000"/>
          <w:sz w:val="24"/>
          <w:szCs w:val="24"/>
        </w:rPr>
        <w:t xml:space="preserve"> Курганской области от </w:t>
      </w:r>
      <w:r w:rsidR="00096637">
        <w:rPr>
          <w:rFonts w:ascii="Liberation Sans" w:hAnsi="Liberation Sans" w:cs="Arial"/>
          <w:color w:val="000000"/>
          <w:sz w:val="24"/>
          <w:szCs w:val="24"/>
        </w:rPr>
        <w:t>18</w:t>
      </w:r>
      <w:r w:rsidR="000F3202">
        <w:rPr>
          <w:rFonts w:ascii="Liberation Sans" w:hAnsi="Liberation Sans" w:cs="Arial"/>
          <w:color w:val="000000"/>
          <w:sz w:val="24"/>
          <w:szCs w:val="24"/>
        </w:rPr>
        <w:t xml:space="preserve"> </w:t>
      </w:r>
      <w:r w:rsidR="00096637">
        <w:rPr>
          <w:rFonts w:ascii="Liberation Sans" w:hAnsi="Liberation Sans" w:cs="Arial"/>
          <w:color w:val="000000"/>
          <w:sz w:val="24"/>
          <w:szCs w:val="24"/>
        </w:rPr>
        <w:t>ноября</w:t>
      </w:r>
      <w:r w:rsidRPr="00FD7D61">
        <w:rPr>
          <w:rFonts w:ascii="Liberation Sans" w:hAnsi="Liberation Sans" w:cs="Arial"/>
          <w:color w:val="000000"/>
          <w:sz w:val="24"/>
          <w:szCs w:val="24"/>
        </w:rPr>
        <w:t xml:space="preserve"> 20</w:t>
      </w:r>
      <w:r w:rsidR="00096637">
        <w:rPr>
          <w:rFonts w:ascii="Liberation Sans" w:hAnsi="Liberation Sans" w:cs="Arial"/>
          <w:color w:val="000000"/>
          <w:sz w:val="24"/>
          <w:szCs w:val="24"/>
        </w:rPr>
        <w:t>22</w:t>
      </w:r>
      <w:r w:rsidRPr="00FD7D61">
        <w:rPr>
          <w:rFonts w:ascii="Liberation Sans" w:hAnsi="Liberation Sans" w:cs="Arial"/>
          <w:color w:val="000000"/>
          <w:sz w:val="24"/>
          <w:szCs w:val="24"/>
        </w:rPr>
        <w:t xml:space="preserve"> года № </w:t>
      </w:r>
      <w:r w:rsidR="00096637">
        <w:rPr>
          <w:rFonts w:ascii="Liberation Sans" w:hAnsi="Liberation Sans" w:cs="Arial"/>
          <w:color w:val="000000"/>
          <w:sz w:val="24"/>
          <w:szCs w:val="24"/>
        </w:rPr>
        <w:t>134</w:t>
      </w:r>
      <w:r w:rsidRPr="00FD7D61">
        <w:rPr>
          <w:rFonts w:ascii="Liberation Sans" w:hAnsi="Liberation Sans" w:cs="Arial"/>
          <w:color w:val="000000"/>
          <w:sz w:val="24"/>
          <w:szCs w:val="24"/>
        </w:rPr>
        <w:t xml:space="preserve"> «</w:t>
      </w:r>
      <w:r w:rsidR="00096637">
        <w:rPr>
          <w:rFonts w:ascii="Liberation Sans" w:hAnsi="Liberation Sans" w:cs="Arial"/>
          <w:color w:val="000000"/>
          <w:sz w:val="24"/>
          <w:szCs w:val="24"/>
        </w:rPr>
        <w:t>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Pr="00FD7D61">
        <w:rPr>
          <w:rFonts w:ascii="Liberation Sans" w:hAnsi="Liberation Sans" w:cs="Arial"/>
          <w:color w:val="000000"/>
          <w:sz w:val="24"/>
          <w:szCs w:val="24"/>
        </w:rPr>
        <w:t>», в соответствии со ст</w:t>
      </w:r>
      <w:r w:rsidR="00096637">
        <w:rPr>
          <w:rFonts w:ascii="Liberation Sans" w:hAnsi="Liberation Sans" w:cs="Arial"/>
          <w:color w:val="000000"/>
          <w:sz w:val="24"/>
          <w:szCs w:val="24"/>
        </w:rPr>
        <w:t>атьей</w:t>
      </w:r>
      <w:r w:rsidRPr="00FD7D61">
        <w:rPr>
          <w:rFonts w:ascii="Liberation Sans" w:hAnsi="Liberation Sans" w:cs="Arial"/>
          <w:color w:val="000000"/>
          <w:sz w:val="24"/>
          <w:szCs w:val="24"/>
        </w:rPr>
        <w:t xml:space="preserve"> 41 Устава  Мишкинского муниципального округа Курганской области, Администрация  Мишкинского муниципального округа Курганской области </w:t>
      </w:r>
    </w:p>
    <w:p w:rsidR="00FD7D61" w:rsidRDefault="00FD7D61" w:rsidP="00FD7D61">
      <w:pPr>
        <w:widowControl w:val="0"/>
        <w:suppressAutoHyphens/>
        <w:jc w:val="both"/>
        <w:textAlignment w:val="baseline"/>
        <w:rPr>
          <w:rFonts w:ascii="Liberation Sans" w:hAnsi="Liberation Sans" w:cs="Arial"/>
          <w:color w:val="000000"/>
          <w:sz w:val="24"/>
          <w:szCs w:val="24"/>
        </w:rPr>
      </w:pPr>
      <w:r w:rsidRPr="00FD7D61">
        <w:rPr>
          <w:rFonts w:ascii="Liberation Sans" w:hAnsi="Liberation Sans" w:cs="Arial"/>
          <w:color w:val="000000"/>
          <w:sz w:val="24"/>
          <w:szCs w:val="24"/>
        </w:rPr>
        <w:t>ПОСТАНОВЛЯЕТ:</w:t>
      </w:r>
    </w:p>
    <w:p w:rsidR="00320A23" w:rsidRPr="00320A23" w:rsidRDefault="00320A23" w:rsidP="00FD7D61">
      <w:pPr>
        <w:widowControl w:val="0"/>
        <w:suppressAutoHyphens/>
        <w:ind w:firstLine="709"/>
        <w:jc w:val="both"/>
        <w:textAlignment w:val="baseline"/>
        <w:rPr>
          <w:rFonts w:ascii="Liberation Sans" w:eastAsia="Arial" w:hAnsi="Liberation Sans" w:cs="Arial"/>
          <w:bCs/>
          <w:color w:val="000000"/>
          <w:kern w:val="3"/>
          <w:sz w:val="24"/>
          <w:szCs w:val="24"/>
          <w:lang w:eastAsia="zh-CN" w:bidi="hi-IN"/>
        </w:rPr>
      </w:pPr>
      <w:r w:rsidRPr="00320A23">
        <w:rPr>
          <w:rFonts w:ascii="Liberation Sans" w:hAnsi="Liberation Sans" w:cs="Arial"/>
          <w:color w:val="000000"/>
          <w:sz w:val="24"/>
          <w:szCs w:val="24"/>
        </w:rPr>
        <w:t>1.</w:t>
      </w:r>
      <w:r w:rsidR="009A15C9" w:rsidRPr="00320A23">
        <w:rPr>
          <w:rFonts w:ascii="Liberation Sans" w:hAnsi="Liberation Sans" w:cs="Arial"/>
          <w:sz w:val="24"/>
          <w:szCs w:val="24"/>
        </w:rPr>
        <w:t xml:space="preserve">Утвердить Административный регламент </w:t>
      </w:r>
      <w:r w:rsidRPr="00320A23">
        <w:rPr>
          <w:rFonts w:ascii="Liberation Sans" w:eastAsia="Arial-BoldMT" w:hAnsi="Liberation Sans" w:cs="Arial"/>
          <w:bCs/>
          <w:color w:val="000000"/>
          <w:kern w:val="3"/>
          <w:sz w:val="24"/>
          <w:szCs w:val="24"/>
          <w:lang w:eastAsia="zh-CN" w:bidi="hi-IN"/>
        </w:rPr>
        <w:t xml:space="preserve">предоставления </w:t>
      </w:r>
      <w:r w:rsidR="00096637" w:rsidRPr="00096637">
        <w:rPr>
          <w:rFonts w:ascii="Liberation Sans" w:eastAsia="Arial-BoldMT" w:hAnsi="Liberation Sans" w:cs="Arial"/>
          <w:bCs/>
          <w:color w:val="000000"/>
          <w:kern w:val="3"/>
          <w:sz w:val="24"/>
          <w:szCs w:val="24"/>
          <w:lang w:eastAsia="zh-CN" w:bidi="hi-IN"/>
        </w:rPr>
        <w:t>Администрацией Мишкинского муниципального округа Курганской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096637">
        <w:rPr>
          <w:rFonts w:ascii="Liberation Sans" w:eastAsia="Arial-BoldMT" w:hAnsi="Liberation Sans" w:cs="Arial"/>
          <w:bCs/>
          <w:color w:val="000000"/>
          <w:kern w:val="3"/>
          <w:sz w:val="24"/>
          <w:szCs w:val="24"/>
          <w:lang w:eastAsia="zh-CN" w:bidi="hi-IN"/>
        </w:rPr>
        <w:t>.</w:t>
      </w:r>
    </w:p>
    <w:p w:rsidR="009A15C9" w:rsidRPr="00F24806" w:rsidRDefault="00320A23" w:rsidP="00FD7D61">
      <w:pPr>
        <w:ind w:right="-1" w:firstLine="709"/>
        <w:jc w:val="both"/>
        <w:rPr>
          <w:rFonts w:ascii="Liberation Sans" w:hAnsi="Liberation Sans"/>
          <w:sz w:val="24"/>
          <w:szCs w:val="24"/>
        </w:rPr>
      </w:pPr>
      <w:r>
        <w:rPr>
          <w:rFonts w:ascii="Liberation Sans" w:hAnsi="Liberation Sans" w:cs="Arial"/>
          <w:sz w:val="24"/>
          <w:szCs w:val="24"/>
        </w:rPr>
        <w:t>2</w:t>
      </w:r>
      <w:r w:rsidR="005F55AF">
        <w:rPr>
          <w:rFonts w:ascii="Liberation Sans" w:hAnsi="Liberation Sans" w:cs="Arial"/>
          <w:sz w:val="24"/>
          <w:szCs w:val="24"/>
        </w:rPr>
        <w:t xml:space="preserve">. </w:t>
      </w:r>
      <w:r w:rsidR="00FD7D61" w:rsidRPr="00FD7D61">
        <w:rPr>
          <w:rFonts w:ascii="Liberation Sans" w:hAnsi="Liberation Sans" w:cs="Arial"/>
          <w:sz w:val="24"/>
          <w:szCs w:val="24"/>
        </w:rPr>
        <w:t>Признать утратившим силу постановление Администрации Мишкинского района Курганской области от</w:t>
      </w:r>
      <w:r w:rsidR="000F3202">
        <w:rPr>
          <w:rFonts w:ascii="Liberation Sans" w:hAnsi="Liberation Sans" w:cs="Arial"/>
          <w:sz w:val="24"/>
          <w:szCs w:val="24"/>
        </w:rPr>
        <w:t xml:space="preserve"> </w:t>
      </w:r>
      <w:r w:rsidR="00FD7D61" w:rsidRPr="00FD7D61">
        <w:rPr>
          <w:rFonts w:ascii="Liberation Sans" w:hAnsi="Liberation Sans" w:cs="Arial"/>
          <w:sz w:val="24"/>
          <w:szCs w:val="24"/>
        </w:rPr>
        <w:t>28.02.2020 г.  № 36</w:t>
      </w:r>
      <w:r w:rsidR="00FD7D61">
        <w:rPr>
          <w:rFonts w:ascii="Liberation Sans" w:hAnsi="Liberation Sans" w:cs="Arial"/>
          <w:sz w:val="24"/>
          <w:szCs w:val="24"/>
        </w:rPr>
        <w:t xml:space="preserve"> «</w:t>
      </w:r>
      <w:r w:rsidR="00FD7D61" w:rsidRPr="00FD7D61">
        <w:rPr>
          <w:rFonts w:ascii="Liberation Sans" w:hAnsi="Liberation Sans" w:cs="Arial"/>
          <w:sz w:val="24"/>
          <w:szCs w:val="24"/>
        </w:rPr>
        <w:t>Об утверждении Административного регламента</w:t>
      </w:r>
      <w:r w:rsidR="000F3202">
        <w:rPr>
          <w:rFonts w:ascii="Liberation Sans" w:hAnsi="Liberation Sans" w:cs="Arial"/>
          <w:sz w:val="24"/>
          <w:szCs w:val="24"/>
        </w:rPr>
        <w:t xml:space="preserve"> </w:t>
      </w:r>
      <w:r w:rsidR="00FD7D61" w:rsidRPr="00FD7D61">
        <w:rPr>
          <w:rFonts w:ascii="Liberation Sans" w:hAnsi="Liberation Sans" w:cs="Arial"/>
          <w:sz w:val="24"/>
          <w:szCs w:val="24"/>
        </w:rPr>
        <w:t xml:space="preserve">предоставления Администрацией Мишкинского </w:t>
      </w:r>
      <w:r w:rsidR="00FD7D61">
        <w:rPr>
          <w:rFonts w:ascii="Liberation Sans" w:hAnsi="Liberation Sans" w:cs="Arial"/>
          <w:sz w:val="24"/>
          <w:szCs w:val="24"/>
        </w:rPr>
        <w:t>района</w:t>
      </w:r>
      <w:r w:rsidR="00FD7D61" w:rsidRPr="00FD7D61">
        <w:rPr>
          <w:rFonts w:ascii="Liberation Sans" w:hAnsi="Liberation Sans" w:cs="Arial"/>
          <w:sz w:val="24"/>
          <w:szCs w:val="24"/>
        </w:rPr>
        <w:t xml:space="preserve"> муниципальной услуги по перераспределению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FD7D61">
        <w:rPr>
          <w:rFonts w:ascii="Liberation Sans" w:hAnsi="Liberation Sans" w:cs="Arial"/>
          <w:sz w:val="24"/>
          <w:szCs w:val="24"/>
        </w:rPr>
        <w:t>».</w:t>
      </w:r>
    </w:p>
    <w:p w:rsidR="00F65DE5" w:rsidRPr="003A4193" w:rsidRDefault="00F65DE5" w:rsidP="00F65DE5">
      <w:pPr>
        <w:pStyle w:val="ConsPlusTitle0"/>
        <w:widowControl/>
        <w:ind w:firstLine="709"/>
        <w:contextualSpacing/>
        <w:jc w:val="both"/>
        <w:rPr>
          <w:rFonts w:ascii="Liberation Sans" w:hAnsi="Liberation Sans"/>
          <w:b w:val="0"/>
          <w:bCs w:val="0"/>
          <w:sz w:val="25"/>
          <w:szCs w:val="25"/>
        </w:rPr>
      </w:pPr>
      <w:r>
        <w:rPr>
          <w:rFonts w:ascii="Liberation Sans" w:hAnsi="Liberation Sans"/>
          <w:b w:val="0"/>
          <w:bCs w:val="0"/>
          <w:sz w:val="25"/>
          <w:szCs w:val="25"/>
        </w:rPr>
        <w:t xml:space="preserve">3. </w:t>
      </w:r>
      <w:r w:rsidRPr="003A4193">
        <w:rPr>
          <w:rFonts w:ascii="Liberation Sans" w:hAnsi="Liberation Sans"/>
          <w:b w:val="0"/>
          <w:bCs w:val="0"/>
          <w:sz w:val="25"/>
          <w:szCs w:val="25"/>
        </w:rPr>
        <w:t>Настоящее постановление вступает в силу после его официального обнародования.</w:t>
      </w:r>
    </w:p>
    <w:p w:rsidR="000F3202" w:rsidRDefault="00F65DE5" w:rsidP="00F65DE5">
      <w:pPr>
        <w:ind w:firstLine="708"/>
        <w:jc w:val="both"/>
        <w:rPr>
          <w:rFonts w:ascii="Liberation Sans" w:hAnsi="Liberation Sans" w:cs="Arial"/>
          <w:sz w:val="25"/>
          <w:szCs w:val="25"/>
        </w:rPr>
      </w:pPr>
      <w:r w:rsidRPr="003A4193">
        <w:rPr>
          <w:rFonts w:ascii="Liberation Sans" w:hAnsi="Liberation Sans" w:cs="Arial"/>
          <w:sz w:val="25"/>
          <w:szCs w:val="25"/>
        </w:rPr>
        <w:t xml:space="preserve">4. Обнародовать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w:t>
      </w:r>
    </w:p>
    <w:p w:rsidR="000F3202" w:rsidRDefault="000F3202" w:rsidP="00F65DE5">
      <w:pPr>
        <w:ind w:firstLine="708"/>
        <w:jc w:val="both"/>
        <w:rPr>
          <w:rFonts w:ascii="Liberation Sans" w:hAnsi="Liberation Sans" w:cs="Arial"/>
          <w:sz w:val="25"/>
          <w:szCs w:val="25"/>
        </w:rPr>
      </w:pPr>
    </w:p>
    <w:p w:rsidR="000F3202" w:rsidRDefault="000F3202" w:rsidP="00F65DE5">
      <w:pPr>
        <w:ind w:firstLine="708"/>
        <w:jc w:val="both"/>
        <w:rPr>
          <w:rFonts w:ascii="Liberation Sans" w:hAnsi="Liberation Sans" w:cs="Arial"/>
          <w:sz w:val="25"/>
          <w:szCs w:val="25"/>
        </w:rPr>
      </w:pPr>
    </w:p>
    <w:p w:rsidR="00F65DE5" w:rsidRPr="003A4193" w:rsidRDefault="00F65DE5" w:rsidP="000F3202">
      <w:pPr>
        <w:jc w:val="both"/>
        <w:rPr>
          <w:rFonts w:ascii="Liberation Sans" w:hAnsi="Liberation Sans" w:cs="Arial"/>
          <w:sz w:val="25"/>
          <w:szCs w:val="25"/>
        </w:rPr>
      </w:pPr>
      <w:r w:rsidRPr="003A4193">
        <w:rPr>
          <w:rFonts w:ascii="Liberation Sans" w:hAnsi="Liberation Sans" w:cs="Arial"/>
          <w:sz w:val="25"/>
          <w:szCs w:val="25"/>
        </w:rPr>
        <w:lastRenderedPageBreak/>
        <w:t>округа Курганской области в сети Интернет.</w:t>
      </w:r>
    </w:p>
    <w:p w:rsidR="00F65DE5" w:rsidRPr="003A4193" w:rsidRDefault="00F65DE5" w:rsidP="00096637">
      <w:pPr>
        <w:ind w:firstLine="426"/>
        <w:rPr>
          <w:rFonts w:ascii="Liberation Sans" w:hAnsi="Liberation Sans" w:cs="Arial"/>
          <w:sz w:val="25"/>
          <w:szCs w:val="25"/>
        </w:rPr>
      </w:pPr>
      <w:r w:rsidRPr="003A4193">
        <w:rPr>
          <w:rFonts w:ascii="Liberation Sans" w:hAnsi="Liberation Sans" w:cs="Arial"/>
          <w:sz w:val="25"/>
          <w:szCs w:val="25"/>
        </w:rPr>
        <w:t xml:space="preserve">5. </w:t>
      </w:r>
      <w:r w:rsidRPr="00AA6F88">
        <w:rPr>
          <w:rFonts w:ascii="Liberation Sans" w:hAnsi="Liberation Sans" w:cs="Arial"/>
          <w:sz w:val="25"/>
          <w:szCs w:val="25"/>
        </w:rPr>
        <w:t>Контроль за исполнением настоящего постановления возложить на</w:t>
      </w:r>
      <w:r w:rsidR="000F3202">
        <w:rPr>
          <w:rFonts w:ascii="Liberation Sans" w:hAnsi="Liberation Sans" w:cs="Arial"/>
          <w:sz w:val="25"/>
          <w:szCs w:val="25"/>
        </w:rPr>
        <w:t xml:space="preserve"> </w:t>
      </w:r>
      <w:r w:rsidRPr="00AA6F88">
        <w:rPr>
          <w:rFonts w:ascii="Liberation Sans" w:hAnsi="Liberation Sans" w:cs="Arial"/>
          <w:sz w:val="25"/>
          <w:szCs w:val="25"/>
        </w:rPr>
        <w:t>первого заместителя Главы Мишкинского муниципальн</w:t>
      </w:r>
      <w:r w:rsidR="00096637">
        <w:rPr>
          <w:rFonts w:ascii="Liberation Sans" w:hAnsi="Liberation Sans" w:cs="Arial"/>
          <w:sz w:val="25"/>
          <w:szCs w:val="25"/>
        </w:rPr>
        <w:t>ого округа.</w:t>
      </w:r>
    </w:p>
    <w:p w:rsidR="00F65DE5" w:rsidRPr="003A4193" w:rsidRDefault="00F65DE5" w:rsidP="00F65DE5">
      <w:pPr>
        <w:rPr>
          <w:rFonts w:ascii="Liberation Sans" w:hAnsi="Liberation Sans" w:cs="Arial"/>
          <w:bCs/>
          <w:sz w:val="25"/>
          <w:szCs w:val="25"/>
        </w:rPr>
      </w:pPr>
    </w:p>
    <w:p w:rsidR="00F65DE5" w:rsidRPr="003A4193" w:rsidRDefault="00F65DE5" w:rsidP="00F65DE5">
      <w:pPr>
        <w:rPr>
          <w:rFonts w:ascii="Liberation Sans" w:hAnsi="Liberation Sans" w:cs="Arial"/>
          <w:bCs/>
          <w:sz w:val="25"/>
          <w:szCs w:val="25"/>
        </w:rPr>
      </w:pPr>
    </w:p>
    <w:p w:rsidR="00F65DE5" w:rsidRPr="003A4193" w:rsidRDefault="000F3202" w:rsidP="00F65DE5">
      <w:pPr>
        <w:ind w:firstLine="708"/>
        <w:jc w:val="both"/>
        <w:rPr>
          <w:rFonts w:ascii="Liberation Sans" w:hAnsi="Liberation Sans" w:cs="Arial"/>
          <w:bCs/>
          <w:sz w:val="25"/>
          <w:szCs w:val="25"/>
        </w:rPr>
      </w:pPr>
      <w:r>
        <w:rPr>
          <w:rFonts w:ascii="Liberation Sans" w:hAnsi="Liberation Sans" w:cs="Arial"/>
          <w:bCs/>
          <w:sz w:val="25"/>
          <w:szCs w:val="25"/>
        </w:rPr>
        <w:t xml:space="preserve">            </w:t>
      </w:r>
      <w:r w:rsidR="00F65DE5" w:rsidRPr="003A4193">
        <w:rPr>
          <w:rFonts w:ascii="Liberation Sans" w:hAnsi="Liberation Sans" w:cs="Arial"/>
          <w:bCs/>
          <w:sz w:val="25"/>
          <w:szCs w:val="25"/>
        </w:rPr>
        <w:t xml:space="preserve">Глава </w:t>
      </w:r>
    </w:p>
    <w:p w:rsidR="00F65DE5" w:rsidRDefault="00F65DE5" w:rsidP="00F65DE5">
      <w:pPr>
        <w:jc w:val="both"/>
        <w:rPr>
          <w:rFonts w:ascii="Liberation Sans" w:hAnsi="Liberation Sans" w:cs="Arial"/>
          <w:bCs/>
          <w:sz w:val="25"/>
          <w:szCs w:val="25"/>
        </w:rPr>
      </w:pPr>
      <w:r w:rsidRPr="003A4193">
        <w:rPr>
          <w:rFonts w:ascii="Liberation Sans" w:hAnsi="Liberation Sans" w:cs="Arial"/>
          <w:bCs/>
          <w:sz w:val="25"/>
          <w:szCs w:val="25"/>
        </w:rPr>
        <w:t xml:space="preserve">Мишкинского муниципального округа </w:t>
      </w:r>
    </w:p>
    <w:p w:rsidR="00F65DE5" w:rsidRPr="003A4193" w:rsidRDefault="000F3202" w:rsidP="00F65DE5">
      <w:pPr>
        <w:jc w:val="both"/>
        <w:rPr>
          <w:rFonts w:ascii="Liberation Sans" w:hAnsi="Liberation Sans" w:cs="Arial"/>
          <w:bCs/>
          <w:sz w:val="25"/>
          <w:szCs w:val="25"/>
        </w:rPr>
      </w:pPr>
      <w:r>
        <w:rPr>
          <w:rFonts w:ascii="Liberation Sans" w:hAnsi="Liberation Sans" w:cs="Arial"/>
          <w:bCs/>
          <w:sz w:val="25"/>
          <w:szCs w:val="25"/>
        </w:rPr>
        <w:t xml:space="preserve">            </w:t>
      </w:r>
      <w:r w:rsidR="00F65DE5" w:rsidRPr="003A4193">
        <w:rPr>
          <w:rFonts w:ascii="Liberation Sans" w:hAnsi="Liberation Sans" w:cs="Arial"/>
          <w:bCs/>
          <w:sz w:val="25"/>
          <w:szCs w:val="25"/>
        </w:rPr>
        <w:t>Курганской области</w:t>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sidRPr="003A4193">
        <w:rPr>
          <w:rFonts w:ascii="Liberation Sans" w:hAnsi="Liberation Sans" w:cs="Arial"/>
          <w:bCs/>
          <w:sz w:val="25"/>
          <w:szCs w:val="25"/>
        </w:rPr>
        <w:tab/>
      </w:r>
      <w:r w:rsidR="00F65DE5">
        <w:rPr>
          <w:rFonts w:ascii="Liberation Sans" w:hAnsi="Liberation Sans" w:cs="Arial"/>
          <w:bCs/>
          <w:sz w:val="25"/>
          <w:szCs w:val="25"/>
        </w:rPr>
        <w:t>Д.В. Мамонтов</w:t>
      </w:r>
    </w:p>
    <w:p w:rsidR="005F55AF" w:rsidRDefault="005F55AF" w:rsidP="00591FB4">
      <w:pPr>
        <w:ind w:right="-285"/>
        <w:rPr>
          <w:rFonts w:ascii="Liberation Sans" w:hAnsi="Liberation Sans"/>
          <w:sz w:val="24"/>
          <w:szCs w:val="24"/>
        </w:rPr>
      </w:pPr>
    </w:p>
    <w:p w:rsidR="005F55AF" w:rsidRDefault="005F55AF" w:rsidP="00591FB4">
      <w:pPr>
        <w:ind w:right="-285"/>
        <w:rPr>
          <w:rFonts w:ascii="Liberation Sans" w:hAnsi="Liberation Sans"/>
          <w:sz w:val="24"/>
          <w:szCs w:val="24"/>
        </w:rPr>
      </w:pPr>
    </w:p>
    <w:p w:rsidR="00A864B5" w:rsidRDefault="00A864B5" w:rsidP="00591FB4">
      <w:pPr>
        <w:ind w:right="-285"/>
        <w:rPr>
          <w:rFonts w:ascii="Liberation Sans" w:hAnsi="Liberation Sans"/>
          <w:sz w:val="24"/>
          <w:szCs w:val="24"/>
        </w:rPr>
      </w:pPr>
    </w:p>
    <w:p w:rsidR="00A864B5" w:rsidRDefault="00A864B5" w:rsidP="00591FB4">
      <w:pPr>
        <w:ind w:right="-285"/>
        <w:rPr>
          <w:rFonts w:ascii="Liberation Sans" w:hAnsi="Liberation Sans"/>
          <w:sz w:val="24"/>
          <w:szCs w:val="24"/>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65DE5" w:rsidRDefault="00F65DE5" w:rsidP="0088681E">
      <w:pPr>
        <w:pStyle w:val="Standard"/>
        <w:suppressAutoHyphens/>
        <w:autoSpaceDE w:val="0"/>
        <w:rPr>
          <w:rFonts w:ascii="Arial" w:eastAsia="ArialMT" w:hAnsi="Arial" w:cs="ArialMT"/>
          <w:color w:val="000000"/>
        </w:rPr>
      </w:pPr>
    </w:p>
    <w:p w:rsidR="00F100CE" w:rsidRDefault="00F100CE" w:rsidP="00F65DE5">
      <w:pPr>
        <w:pStyle w:val="Standard"/>
        <w:suppressAutoHyphens/>
        <w:autoSpaceDE w:val="0"/>
        <w:rPr>
          <w:rFonts w:ascii="Arial" w:eastAsia="ArialMT" w:hAnsi="Arial" w:cs="ArialMT"/>
          <w:color w:val="000000"/>
        </w:rPr>
      </w:pPr>
    </w:p>
    <w:p w:rsidR="000F3202" w:rsidRDefault="000F3202" w:rsidP="00F65DE5">
      <w:pPr>
        <w:pStyle w:val="Standard"/>
        <w:suppressAutoHyphens/>
        <w:autoSpaceDE w:val="0"/>
        <w:rPr>
          <w:rFonts w:ascii="Arial" w:eastAsia="ArialMT" w:hAnsi="Arial" w:cs="ArialMT"/>
          <w:color w:val="000000"/>
        </w:rPr>
      </w:pPr>
    </w:p>
    <w:p w:rsidR="000F3202" w:rsidRDefault="000F3202" w:rsidP="00F65DE5">
      <w:pPr>
        <w:pStyle w:val="Standard"/>
        <w:suppressAutoHyphens/>
        <w:autoSpaceDE w:val="0"/>
        <w:rPr>
          <w:rFonts w:ascii="Arial" w:eastAsia="ArialMT" w:hAnsi="Arial" w:cs="ArialMT"/>
          <w:color w:val="000000"/>
        </w:rPr>
      </w:pPr>
    </w:p>
    <w:p w:rsidR="000F3202" w:rsidRDefault="000F3202" w:rsidP="00F65DE5">
      <w:pPr>
        <w:pStyle w:val="Standard"/>
        <w:suppressAutoHyphens/>
        <w:autoSpaceDE w:val="0"/>
        <w:rPr>
          <w:rFonts w:ascii="Arial" w:eastAsia="ArialMT" w:hAnsi="Arial" w:cs="ArialMT"/>
          <w:color w:val="000000"/>
        </w:rPr>
      </w:pPr>
    </w:p>
    <w:p w:rsidR="00F100CE" w:rsidRDefault="00F100CE" w:rsidP="00F65DE5">
      <w:pPr>
        <w:pStyle w:val="Standard"/>
        <w:suppressAutoHyphens/>
        <w:autoSpaceDE w:val="0"/>
        <w:rPr>
          <w:rFonts w:ascii="Arial" w:eastAsia="ArialMT" w:hAnsi="Arial" w:cs="ArialMT"/>
          <w:color w:val="000000"/>
        </w:rPr>
      </w:pPr>
    </w:p>
    <w:p w:rsidR="00F100CE" w:rsidRDefault="0088681E" w:rsidP="00F100CE">
      <w:pPr>
        <w:pStyle w:val="Standard"/>
        <w:suppressAutoHyphens/>
        <w:autoSpaceDE w:val="0"/>
        <w:ind w:left="5670"/>
        <w:rPr>
          <w:rFonts w:ascii="Liberation Sans" w:eastAsia="ArialMT" w:hAnsi="Liberation Sans" w:cs="ArialMT"/>
          <w:color w:val="000000"/>
          <w:sz w:val="18"/>
          <w:szCs w:val="22"/>
        </w:rPr>
      </w:pPr>
      <w:r w:rsidRPr="00F100CE">
        <w:rPr>
          <w:rFonts w:ascii="Liberation Sans" w:eastAsia="ArialMT" w:hAnsi="Liberation Sans" w:cs="ArialMT"/>
          <w:color w:val="000000"/>
          <w:sz w:val="18"/>
          <w:szCs w:val="22"/>
        </w:rPr>
        <w:lastRenderedPageBreak/>
        <w:t xml:space="preserve">Приложение </w:t>
      </w:r>
    </w:p>
    <w:p w:rsidR="0088681E" w:rsidRPr="00F100CE" w:rsidRDefault="0088681E" w:rsidP="00F100CE">
      <w:pPr>
        <w:pStyle w:val="Standard"/>
        <w:suppressAutoHyphens/>
        <w:autoSpaceDE w:val="0"/>
        <w:ind w:left="5670" w:right="-143"/>
        <w:rPr>
          <w:rFonts w:ascii="Liberation Sans" w:eastAsia="ArialMT" w:hAnsi="Liberation Sans" w:cs="ArialMT"/>
          <w:color w:val="000000"/>
          <w:sz w:val="18"/>
          <w:szCs w:val="22"/>
        </w:rPr>
      </w:pPr>
      <w:r w:rsidRPr="00F100CE">
        <w:rPr>
          <w:rFonts w:ascii="Liberation Sans" w:eastAsia="ArialMT" w:hAnsi="Liberation Sans" w:cs="ArialMT"/>
          <w:color w:val="000000"/>
          <w:sz w:val="18"/>
          <w:szCs w:val="22"/>
        </w:rPr>
        <w:t>к постановлению</w:t>
      </w:r>
      <w:r w:rsidR="000F3202">
        <w:rPr>
          <w:rFonts w:ascii="Liberation Sans" w:eastAsia="ArialMT" w:hAnsi="Liberation Sans" w:cs="ArialMT"/>
          <w:color w:val="000000"/>
          <w:sz w:val="18"/>
          <w:szCs w:val="22"/>
        </w:rPr>
        <w:t xml:space="preserve"> </w:t>
      </w:r>
      <w:r w:rsidRPr="00F100CE">
        <w:rPr>
          <w:rFonts w:ascii="Liberation Sans" w:eastAsia="ArialMT" w:hAnsi="Liberation Sans" w:cs="ArialMT"/>
          <w:color w:val="000000"/>
          <w:sz w:val="18"/>
          <w:szCs w:val="22"/>
        </w:rPr>
        <w:t xml:space="preserve">Администрации </w:t>
      </w:r>
      <w:r w:rsidR="00FD7D61" w:rsidRPr="00F100CE">
        <w:rPr>
          <w:rFonts w:ascii="Liberation Sans" w:eastAsia="ArialMT" w:hAnsi="Liberation Sans" w:cs="ArialMT"/>
          <w:color w:val="000000"/>
          <w:sz w:val="18"/>
          <w:szCs w:val="22"/>
        </w:rPr>
        <w:t>Мишкинского муниципального округа Курганской области</w:t>
      </w:r>
    </w:p>
    <w:p w:rsidR="00F65DE5" w:rsidRPr="00F100CE" w:rsidRDefault="0088681E" w:rsidP="00F100CE">
      <w:pPr>
        <w:pStyle w:val="Standard"/>
        <w:suppressAutoHyphens/>
        <w:autoSpaceDE w:val="0"/>
        <w:ind w:left="5670"/>
        <w:rPr>
          <w:rFonts w:ascii="Liberation Sans" w:eastAsia="ArialMT" w:hAnsi="Liberation Sans" w:cs="ArialMT"/>
          <w:color w:val="000000"/>
          <w:sz w:val="18"/>
          <w:szCs w:val="22"/>
        </w:rPr>
      </w:pPr>
      <w:r w:rsidRPr="00F100CE">
        <w:rPr>
          <w:rFonts w:ascii="Liberation Sans" w:eastAsia="ArialMT" w:hAnsi="Liberation Sans" w:cs="ArialMT"/>
          <w:color w:val="000000"/>
          <w:sz w:val="18"/>
          <w:szCs w:val="22"/>
        </w:rPr>
        <w:t xml:space="preserve">от </w:t>
      </w:r>
      <w:r w:rsidR="00F65DE5" w:rsidRPr="00F100CE">
        <w:rPr>
          <w:rFonts w:ascii="Liberation Sans" w:eastAsia="ArialMT" w:hAnsi="Liberation Sans" w:cs="ArialMT"/>
          <w:color w:val="000000"/>
          <w:sz w:val="18"/>
          <w:szCs w:val="22"/>
        </w:rPr>
        <w:t xml:space="preserve"> ________________________ № </w:t>
      </w:r>
      <w:r w:rsidR="00F65DE5" w:rsidRPr="00F100CE">
        <w:rPr>
          <w:rFonts w:ascii="Liberation Sans" w:eastAsia="ArialMT" w:hAnsi="Liberation Sans" w:cs="ArialMT"/>
          <w:color w:val="000000"/>
          <w:sz w:val="18"/>
          <w:szCs w:val="22"/>
          <w:u w:val="single"/>
        </w:rPr>
        <w:t xml:space="preserve">            .</w:t>
      </w:r>
    </w:p>
    <w:p w:rsidR="0088681E" w:rsidRPr="00F100CE" w:rsidRDefault="0088681E" w:rsidP="00F100CE">
      <w:pPr>
        <w:pStyle w:val="Standard"/>
        <w:suppressAutoHyphens/>
        <w:autoSpaceDE w:val="0"/>
        <w:ind w:left="5670"/>
        <w:rPr>
          <w:rFonts w:ascii="Liberation Sans" w:eastAsia="ArialMT" w:hAnsi="Liberation Sans" w:cs="ArialMT"/>
          <w:color w:val="000000"/>
          <w:sz w:val="18"/>
          <w:szCs w:val="22"/>
        </w:rPr>
      </w:pPr>
      <w:r w:rsidRPr="00F100CE">
        <w:rPr>
          <w:rFonts w:ascii="Liberation Sans" w:eastAsia="ArialMT" w:hAnsi="Liberation Sans" w:cs="ArialMT"/>
          <w:color w:val="000000"/>
          <w:sz w:val="18"/>
          <w:szCs w:val="22"/>
        </w:rPr>
        <w:t>«Об утверждении Административного</w:t>
      </w:r>
    </w:p>
    <w:p w:rsidR="0088681E" w:rsidRPr="00F100CE" w:rsidRDefault="0088681E" w:rsidP="00F100CE">
      <w:pPr>
        <w:pStyle w:val="Standard"/>
        <w:suppressAutoHyphens/>
        <w:autoSpaceDE w:val="0"/>
        <w:ind w:left="5670"/>
        <w:rPr>
          <w:sz w:val="16"/>
        </w:rPr>
      </w:pPr>
      <w:r w:rsidRPr="00F100CE">
        <w:rPr>
          <w:rFonts w:ascii="Liberation Sans" w:eastAsia="ArialMT" w:hAnsi="Liberation Sans" w:cs="ArialMT"/>
          <w:color w:val="000000"/>
          <w:sz w:val="18"/>
          <w:szCs w:val="22"/>
        </w:rPr>
        <w:t>регламента предоставления</w:t>
      </w:r>
      <w:r w:rsidR="000F3202">
        <w:rPr>
          <w:rFonts w:ascii="Liberation Sans" w:eastAsia="ArialMT" w:hAnsi="Liberation Sans" w:cs="ArialMT"/>
          <w:color w:val="000000"/>
          <w:sz w:val="18"/>
          <w:szCs w:val="22"/>
        </w:rPr>
        <w:t xml:space="preserve"> </w:t>
      </w:r>
      <w:r w:rsidR="00F100CE" w:rsidRPr="00F100CE">
        <w:rPr>
          <w:rFonts w:ascii="Liberation Sans" w:eastAsia="ArialMT" w:hAnsi="Liberation Sans" w:cs="ArialMT"/>
          <w:color w:val="000000"/>
          <w:sz w:val="18"/>
          <w:szCs w:val="22"/>
        </w:rPr>
        <w:t>Администрацией Мишкинского муниципального округа Курганской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8681E" w:rsidRDefault="0088681E" w:rsidP="0088681E">
      <w:pPr>
        <w:pStyle w:val="Standard"/>
        <w:suppressAutoHyphens/>
        <w:autoSpaceDE w:val="0"/>
        <w:ind w:firstLine="855"/>
        <w:rPr>
          <w:rFonts w:ascii="Liberation Sans" w:eastAsia="Arial-BoldMT" w:hAnsi="Liberation Sans" w:cs="Arial"/>
          <w:b/>
          <w:bCs/>
          <w:color w:val="000000"/>
          <w:sz w:val="24"/>
          <w:szCs w:val="24"/>
        </w:rPr>
      </w:pPr>
    </w:p>
    <w:p w:rsidR="0088681E" w:rsidRDefault="0088681E" w:rsidP="0088681E">
      <w:pPr>
        <w:pStyle w:val="Standard"/>
        <w:suppressAutoHyphens/>
        <w:autoSpaceDE w:val="0"/>
        <w:ind w:firstLine="855"/>
        <w:jc w:val="center"/>
        <w:rPr>
          <w:rFonts w:ascii="Liberation Sans" w:eastAsia="Arial-BoldMT" w:hAnsi="Liberation Sans" w:cs="Arial"/>
          <w:b/>
          <w:bCs/>
          <w:color w:val="000000"/>
          <w:sz w:val="24"/>
          <w:szCs w:val="24"/>
        </w:rPr>
      </w:pPr>
    </w:p>
    <w:p w:rsidR="0088681E" w:rsidRDefault="0088681E" w:rsidP="0088681E">
      <w:pPr>
        <w:pStyle w:val="Standard"/>
        <w:suppressAutoHyphens/>
        <w:autoSpaceDE w:val="0"/>
        <w:ind w:firstLine="855"/>
        <w:jc w:val="center"/>
        <w:rPr>
          <w:rFonts w:ascii="Liberation Sans" w:eastAsia="Arial-BoldMT" w:hAnsi="Liberation Sans" w:cs="Arial"/>
          <w:b/>
          <w:bCs/>
          <w:color w:val="000000"/>
          <w:sz w:val="24"/>
          <w:szCs w:val="24"/>
        </w:rPr>
      </w:pPr>
      <w:r>
        <w:rPr>
          <w:rFonts w:ascii="Liberation Sans" w:eastAsia="Arial-BoldMT" w:hAnsi="Liberation Sans" w:cs="Arial"/>
          <w:b/>
          <w:bCs/>
          <w:color w:val="000000"/>
          <w:sz w:val="24"/>
          <w:szCs w:val="24"/>
        </w:rPr>
        <w:t>Административный регламент</w:t>
      </w:r>
    </w:p>
    <w:p w:rsidR="0088681E" w:rsidRDefault="0088681E" w:rsidP="0088681E">
      <w:pPr>
        <w:pStyle w:val="Standard"/>
        <w:suppressAutoHyphens/>
        <w:autoSpaceDE w:val="0"/>
        <w:jc w:val="center"/>
      </w:pPr>
      <w:r>
        <w:rPr>
          <w:rFonts w:ascii="Liberation Sans" w:eastAsia="Arial-BoldMT" w:hAnsi="Liberation Sans" w:cs="Arial"/>
          <w:b/>
          <w:bCs/>
          <w:color w:val="000000"/>
          <w:sz w:val="24"/>
          <w:szCs w:val="24"/>
        </w:rPr>
        <w:t xml:space="preserve">предоставления </w:t>
      </w:r>
      <w:r w:rsidR="006206F6" w:rsidRPr="006206F6">
        <w:rPr>
          <w:rFonts w:ascii="Liberation Sans" w:eastAsia="Arial-BoldMT" w:hAnsi="Liberation Sans" w:cs="Arial"/>
          <w:b/>
          <w:bCs/>
          <w:color w:val="000000"/>
          <w:sz w:val="24"/>
          <w:szCs w:val="24"/>
        </w:rPr>
        <w:t>Администрацией Мишкинского муниципального округа Курганской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8681E" w:rsidRDefault="0088681E" w:rsidP="0088681E">
      <w:pPr>
        <w:pStyle w:val="Standard"/>
        <w:suppressAutoHyphens/>
        <w:autoSpaceDE w:val="0"/>
        <w:ind w:firstLine="855"/>
        <w:jc w:val="both"/>
        <w:rPr>
          <w:rFonts w:ascii="Liberation Sans" w:eastAsia="Arial-BoldMT" w:hAnsi="Liberation Sans" w:cs="Arial"/>
          <w:b/>
          <w:bCs/>
          <w:color w:val="000000"/>
          <w:sz w:val="24"/>
          <w:szCs w:val="24"/>
        </w:rPr>
      </w:pPr>
    </w:p>
    <w:p w:rsidR="0088681E" w:rsidRDefault="0088681E" w:rsidP="0088681E">
      <w:pPr>
        <w:pStyle w:val="Standard"/>
        <w:suppressAutoHyphens/>
        <w:autoSpaceDE w:val="0"/>
        <w:jc w:val="center"/>
        <w:rPr>
          <w:rFonts w:ascii="Liberation Sans" w:eastAsia="Arial-BoldMT" w:hAnsi="Liberation Sans" w:cs="Arial"/>
          <w:b/>
          <w:bCs/>
          <w:color w:val="000000"/>
          <w:sz w:val="24"/>
          <w:szCs w:val="24"/>
        </w:rPr>
      </w:pPr>
      <w:r>
        <w:rPr>
          <w:rFonts w:ascii="Liberation Sans" w:eastAsia="Arial-BoldMT" w:hAnsi="Liberation Sans" w:cs="Arial"/>
          <w:b/>
          <w:bCs/>
          <w:color w:val="000000"/>
          <w:sz w:val="24"/>
          <w:szCs w:val="24"/>
        </w:rPr>
        <w:t>Раздел I. Общие положения</w:t>
      </w:r>
    </w:p>
    <w:p w:rsidR="0088681E" w:rsidRDefault="0088681E" w:rsidP="0088681E">
      <w:pPr>
        <w:pStyle w:val="Standard"/>
        <w:suppressAutoHyphens/>
        <w:autoSpaceDE w:val="0"/>
        <w:ind w:firstLine="855"/>
        <w:jc w:val="center"/>
        <w:rPr>
          <w:rFonts w:ascii="Liberation Sans" w:eastAsia="Arial-BoldMT" w:hAnsi="Liberation Sans" w:cs="Arial"/>
          <w:b/>
          <w:bCs/>
          <w:color w:val="000000"/>
          <w:sz w:val="24"/>
          <w:szCs w:val="24"/>
        </w:rPr>
      </w:pPr>
    </w:p>
    <w:p w:rsidR="0088681E" w:rsidRDefault="0088681E" w:rsidP="0088681E">
      <w:pPr>
        <w:pStyle w:val="Standard"/>
        <w:suppressAutoHyphens/>
        <w:autoSpaceDE w:val="0"/>
        <w:jc w:val="center"/>
        <w:rPr>
          <w:rFonts w:ascii="Liberation Sans" w:eastAsia="Arial-BoldMT" w:hAnsi="Liberation Sans" w:cs="Arial"/>
          <w:b/>
          <w:bCs/>
          <w:color w:val="000000"/>
          <w:sz w:val="24"/>
          <w:szCs w:val="24"/>
        </w:rPr>
      </w:pPr>
      <w:r>
        <w:rPr>
          <w:rFonts w:ascii="Liberation Sans" w:eastAsia="Arial-BoldMT" w:hAnsi="Liberation Sans" w:cs="Arial"/>
          <w:b/>
          <w:bCs/>
          <w:color w:val="000000"/>
          <w:sz w:val="24"/>
          <w:szCs w:val="24"/>
        </w:rPr>
        <w:t>Глава 1. Предмет регулирования Административного регламента</w:t>
      </w:r>
    </w:p>
    <w:p w:rsidR="0088681E" w:rsidRDefault="0088681E" w:rsidP="0088681E">
      <w:pPr>
        <w:pStyle w:val="Standard"/>
        <w:suppressAutoHyphens/>
        <w:autoSpaceDE w:val="0"/>
        <w:ind w:firstLine="855"/>
        <w:jc w:val="center"/>
        <w:rPr>
          <w:rFonts w:ascii="Liberation Sans" w:eastAsia="Arial-BoldMT" w:hAnsi="Liberation Sans" w:cs="Arial"/>
          <w:b/>
          <w:bCs/>
          <w:color w:val="000000"/>
          <w:sz w:val="24"/>
          <w:szCs w:val="24"/>
        </w:rPr>
      </w:pPr>
    </w:p>
    <w:p w:rsidR="0088681E" w:rsidRPr="0088681E" w:rsidRDefault="0088681E" w:rsidP="0088681E">
      <w:pPr>
        <w:pStyle w:val="Standard"/>
        <w:suppressAutoHyphens/>
        <w:autoSpaceDE w:val="0"/>
        <w:jc w:val="both"/>
        <w:rPr>
          <w:rFonts w:ascii="Liberation Sans" w:hAnsi="Liberation Sans"/>
          <w:sz w:val="24"/>
          <w:szCs w:val="24"/>
        </w:rPr>
      </w:pPr>
      <w:r>
        <w:rPr>
          <w:rFonts w:ascii="Liberation Sans" w:eastAsia="ArialMT" w:hAnsi="Liberation Sans" w:cs="Arial"/>
          <w:color w:val="000000"/>
          <w:sz w:val="24"/>
          <w:szCs w:val="24"/>
        </w:rPr>
        <w:tab/>
      </w:r>
      <w:r w:rsidRPr="0088681E">
        <w:rPr>
          <w:rFonts w:ascii="Liberation Sans" w:eastAsia="ArialMT" w:hAnsi="Liberation Sans" w:cs="Arial"/>
          <w:color w:val="000000"/>
          <w:sz w:val="24"/>
          <w:szCs w:val="24"/>
        </w:rPr>
        <w:t xml:space="preserve">1. Административный регламент предоставления Администрацией </w:t>
      </w:r>
      <w:r w:rsidR="00FD7D61">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 xml:space="preserve"> муниципальной услуги по п</w:t>
      </w:r>
      <w:r w:rsidRPr="0088681E">
        <w:rPr>
          <w:rFonts w:ascii="Liberation Sans" w:eastAsia="Arial" w:hAnsi="Liberation Sans" w:cs="Arial"/>
          <w:color w:val="000000"/>
          <w:sz w:val="24"/>
          <w:szCs w:val="24"/>
        </w:rPr>
        <w:t>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8681E">
        <w:rPr>
          <w:rFonts w:ascii="Liberation Sans" w:eastAsia="ArialMT" w:hAnsi="Liberation Sans" w:cs="Arial"/>
          <w:color w:val="000000"/>
          <w:sz w:val="24"/>
          <w:szCs w:val="24"/>
        </w:rPr>
        <w:t xml:space="preserve"> (далее – </w:t>
      </w:r>
      <w:r w:rsidR="006206F6">
        <w:rPr>
          <w:rFonts w:ascii="Liberation Sans" w:eastAsia="ArialMT" w:hAnsi="Liberation Sans" w:cs="Arial"/>
          <w:color w:val="000000"/>
          <w:sz w:val="24"/>
          <w:szCs w:val="24"/>
        </w:rPr>
        <w:t>Административный р</w:t>
      </w:r>
      <w:r w:rsidRPr="0088681E">
        <w:rPr>
          <w:rFonts w:ascii="Liberation Sans" w:eastAsia="ArialMT" w:hAnsi="Liberation Sans" w:cs="Arial"/>
          <w:color w:val="000000"/>
          <w:sz w:val="24"/>
          <w:szCs w:val="24"/>
        </w:rPr>
        <w:t>егламент), разработан в целях повышения качества предоставления муниципальной услуги по п</w:t>
      </w:r>
      <w:r w:rsidRPr="0088681E">
        <w:rPr>
          <w:rFonts w:ascii="Liberation Sans" w:eastAsia="Arial" w:hAnsi="Liberation Sans" w:cs="Arial"/>
          <w:color w:val="000000"/>
          <w:sz w:val="24"/>
          <w:szCs w:val="24"/>
        </w:rPr>
        <w:t>ерераспределению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8681E">
        <w:rPr>
          <w:rFonts w:ascii="Liberation Sans" w:eastAsia="ArialMT" w:hAnsi="Liberation Sans" w:cs="Arial"/>
          <w:color w:val="000000"/>
          <w:sz w:val="24"/>
          <w:szCs w:val="24"/>
        </w:rPr>
        <w:t xml:space="preserve"> (далее - муниципальная услуга), и ее доступности. </w:t>
      </w:r>
      <w:r w:rsidR="006206F6">
        <w:rPr>
          <w:rFonts w:ascii="Liberation Sans" w:eastAsia="ArialMT" w:hAnsi="Liberation Sans" w:cs="Arial"/>
          <w:color w:val="000000"/>
          <w:sz w:val="24"/>
          <w:szCs w:val="24"/>
        </w:rPr>
        <w:t>Административный р</w:t>
      </w:r>
      <w:r w:rsidRPr="0088681E">
        <w:rPr>
          <w:rFonts w:ascii="Liberation Sans" w:eastAsia="ArialMT" w:hAnsi="Liberation Sans" w:cs="Arial"/>
          <w:color w:val="000000"/>
          <w:sz w:val="24"/>
          <w:szCs w:val="24"/>
        </w:rPr>
        <w:t xml:space="preserve">егламент устанавливает сроки и последовательность административных процедур (действий) Администрации </w:t>
      </w:r>
      <w:r w:rsidR="00FD7D61">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 xml:space="preserve"> (далее </w:t>
      </w:r>
      <w:r w:rsidR="006206F6">
        <w:rPr>
          <w:rFonts w:ascii="Liberation Sans" w:eastAsia="ArialMT" w:hAnsi="Liberation Sans" w:cs="Arial"/>
          <w:color w:val="000000"/>
          <w:sz w:val="24"/>
          <w:szCs w:val="24"/>
        </w:rPr>
        <w:t>–</w:t>
      </w:r>
      <w:r w:rsidRPr="0088681E">
        <w:rPr>
          <w:rFonts w:ascii="Liberation Sans" w:eastAsia="ArialMT" w:hAnsi="Liberation Sans" w:cs="Arial"/>
          <w:color w:val="000000"/>
          <w:sz w:val="24"/>
          <w:szCs w:val="24"/>
        </w:rPr>
        <w:t xml:space="preserve"> Администрация</w:t>
      </w:r>
      <w:r w:rsidR="006206F6">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осуществляемых по запросу физического лица, либо юридического лица, либо их уполномоченных представителей (далее - заявитель) в пределах установленных Земельным кодексом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88681E" w:rsidRPr="0088681E" w:rsidRDefault="0088681E" w:rsidP="0088681E">
      <w:pPr>
        <w:pStyle w:val="Standard"/>
        <w:suppressAutoHyphens/>
        <w:autoSpaceDE w:val="0"/>
        <w:ind w:firstLine="540"/>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 xml:space="preserve">Действие настоящего Административного регламента распространяется на земельные участки, находящиеся в собственности </w:t>
      </w:r>
      <w:r w:rsidR="00FD7D61">
        <w:rPr>
          <w:rFonts w:ascii="Liberation Sans" w:eastAsia="Arial" w:hAnsi="Liberation Sans" w:cs="Arial"/>
          <w:color w:val="000000"/>
          <w:sz w:val="24"/>
          <w:szCs w:val="24"/>
        </w:rPr>
        <w:t>Мишкинского муниципального округа Курганской области</w:t>
      </w:r>
      <w:r w:rsidR="000F3202">
        <w:rPr>
          <w:rFonts w:ascii="Liberation Sans" w:eastAsia="Arial" w:hAnsi="Liberation Sans" w:cs="Arial"/>
          <w:color w:val="000000"/>
          <w:sz w:val="24"/>
          <w:szCs w:val="24"/>
        </w:rPr>
        <w:t xml:space="preserve"> </w:t>
      </w:r>
      <w:r w:rsidR="006206F6">
        <w:rPr>
          <w:rFonts w:ascii="Liberation Sans" w:eastAsia="Arial" w:hAnsi="Liberation Sans" w:cs="Arial"/>
          <w:color w:val="000000"/>
          <w:sz w:val="24"/>
          <w:szCs w:val="24"/>
        </w:rPr>
        <w:t>(далее – Мишкинский округ)</w:t>
      </w:r>
      <w:r w:rsidRPr="0088681E">
        <w:rPr>
          <w:rFonts w:ascii="Liberation Sans" w:eastAsia="Arial" w:hAnsi="Liberation Sans" w:cs="Arial"/>
          <w:color w:val="000000"/>
          <w:sz w:val="24"/>
          <w:szCs w:val="24"/>
        </w:rPr>
        <w:t xml:space="preserve"> или земли и земельные участки, государственная собственность на которые не разграничена.</w:t>
      </w:r>
    </w:p>
    <w:p w:rsidR="0088681E" w:rsidRPr="0088681E" w:rsidRDefault="0088681E" w:rsidP="0088681E">
      <w:pPr>
        <w:pStyle w:val="Standard"/>
        <w:suppressAutoHyphens/>
        <w:autoSpaceDE w:val="0"/>
        <w:ind w:firstLine="705"/>
        <w:jc w:val="both"/>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2. Круг заявителей</w:t>
      </w:r>
    </w:p>
    <w:p w:rsidR="0088681E" w:rsidRPr="0088681E" w:rsidRDefault="0088681E" w:rsidP="0088681E">
      <w:pPr>
        <w:pStyle w:val="Standard"/>
        <w:suppressAutoHyphens/>
        <w:autoSpaceDE w:val="0"/>
        <w:ind w:firstLine="705"/>
        <w:jc w:val="both"/>
        <w:rPr>
          <w:rFonts w:ascii="Liberation Sans" w:hAnsi="Liberation Sans"/>
          <w:sz w:val="24"/>
          <w:szCs w:val="24"/>
        </w:rPr>
      </w:pPr>
    </w:p>
    <w:p w:rsidR="0088681E" w:rsidRPr="0088681E" w:rsidRDefault="0088681E" w:rsidP="000F3202">
      <w:pPr>
        <w:pStyle w:val="Standard"/>
        <w:suppressAutoHyphens/>
        <w:autoSpaceDE w:val="0"/>
        <w:ind w:firstLine="705"/>
        <w:jc w:val="both"/>
        <w:rPr>
          <w:rFonts w:ascii="Liberation Sans" w:hAnsi="Liberation Sans"/>
          <w:sz w:val="24"/>
          <w:szCs w:val="24"/>
        </w:rPr>
      </w:pPr>
      <w:r w:rsidRPr="0088681E">
        <w:rPr>
          <w:rFonts w:ascii="Liberation Sans" w:eastAsia="ArialMT" w:hAnsi="Liberation Sans" w:cs="Arial"/>
          <w:sz w:val="24"/>
          <w:szCs w:val="24"/>
        </w:rPr>
        <w:t>2. </w:t>
      </w:r>
      <w:r w:rsidRPr="0088681E">
        <w:rPr>
          <w:rFonts w:ascii="Liberation Sans" w:eastAsia="Arial" w:hAnsi="Liberation Sans" w:cs="Arial"/>
          <w:sz w:val="24"/>
          <w:szCs w:val="24"/>
        </w:rPr>
        <w:t>Заявителями при предоставлении муниципальной услуги выступают граждане</w:t>
      </w:r>
      <w:r w:rsidR="000F3202">
        <w:rPr>
          <w:rFonts w:ascii="Liberation Sans" w:hAnsi="Liberation Sans"/>
          <w:sz w:val="24"/>
          <w:szCs w:val="24"/>
        </w:rPr>
        <w:t xml:space="preserve"> </w:t>
      </w:r>
      <w:r w:rsidRPr="0088681E">
        <w:rPr>
          <w:rFonts w:ascii="Liberation Sans" w:eastAsia="Arial" w:hAnsi="Liberation Sans" w:cs="Arial"/>
          <w:sz w:val="24"/>
          <w:szCs w:val="24"/>
        </w:rPr>
        <w:t>юридические лица, являющиеся собственниками земельных участков (далее - заявители), в следующих случаях:</w:t>
      </w:r>
    </w:p>
    <w:p w:rsidR="0088681E" w:rsidRPr="0088681E" w:rsidRDefault="0088681E" w:rsidP="0088681E">
      <w:pPr>
        <w:pStyle w:val="Standard"/>
        <w:suppressAutoHyphens/>
        <w:autoSpaceDE w:val="0"/>
        <w:ind w:firstLine="540"/>
        <w:jc w:val="both"/>
        <w:rPr>
          <w:rFonts w:ascii="Liberation Sans" w:eastAsia="Arial" w:hAnsi="Liberation Sans" w:cs="Arial"/>
          <w:sz w:val="24"/>
          <w:szCs w:val="24"/>
        </w:rPr>
      </w:pPr>
      <w:r w:rsidRPr="0088681E">
        <w:rPr>
          <w:rFonts w:ascii="Liberation Sans" w:eastAsia="Arial" w:hAnsi="Liberation Sans" w:cs="Arial"/>
          <w:sz w:val="24"/>
          <w:szCs w:val="24"/>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w:t>
      </w:r>
      <w:r w:rsidRPr="0088681E">
        <w:rPr>
          <w:rFonts w:ascii="Liberation Sans" w:eastAsia="Arial" w:hAnsi="Liberation Sans" w:cs="Arial"/>
          <w:sz w:val="24"/>
          <w:szCs w:val="24"/>
        </w:rPr>
        <w:lastRenderedPageBreak/>
        <w:t>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8681E" w:rsidRPr="0088681E" w:rsidRDefault="0088681E" w:rsidP="0088681E">
      <w:pPr>
        <w:pStyle w:val="Standard"/>
        <w:suppressAutoHyphens/>
        <w:autoSpaceDE w:val="0"/>
        <w:ind w:firstLine="540"/>
        <w:jc w:val="both"/>
        <w:rPr>
          <w:rFonts w:ascii="Liberation Sans" w:eastAsia="Arial" w:hAnsi="Liberation Sans" w:cs="Arial"/>
          <w:sz w:val="24"/>
          <w:szCs w:val="24"/>
        </w:rPr>
      </w:pPr>
      <w:r w:rsidRPr="0088681E">
        <w:rPr>
          <w:rFonts w:ascii="Liberation Sans" w:eastAsia="Arial" w:hAnsi="Liberation Sans" w:cs="Arial"/>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8681E" w:rsidRPr="0088681E" w:rsidRDefault="0088681E" w:rsidP="0088681E">
      <w:pPr>
        <w:pStyle w:val="Standard"/>
        <w:suppressAutoHyphens/>
        <w:autoSpaceDE w:val="0"/>
        <w:ind w:firstLine="540"/>
        <w:jc w:val="both"/>
        <w:rPr>
          <w:rFonts w:ascii="Liberation Sans" w:hAnsi="Liberation Sans"/>
          <w:sz w:val="24"/>
          <w:szCs w:val="24"/>
        </w:rPr>
      </w:pPr>
      <w:r w:rsidRPr="0088681E">
        <w:rPr>
          <w:rFonts w:ascii="Liberation Sans" w:eastAsia="Arial" w:hAnsi="Liberation Sans" w:cs="Arial"/>
          <w:sz w:val="24"/>
          <w:szCs w:val="24"/>
        </w:rPr>
        <w:t xml:space="preserve">3)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 w:history="1">
        <w:r w:rsidRPr="0088681E">
          <w:rPr>
            <w:rFonts w:ascii="Liberation Sans" w:eastAsia="Arial" w:hAnsi="Liberation Sans" w:cs="Arial"/>
            <w:color w:val="000000"/>
            <w:sz w:val="24"/>
            <w:szCs w:val="24"/>
          </w:rPr>
          <w:t>предельных</w:t>
        </w:r>
      </w:hyperlink>
      <w:r w:rsidRPr="0088681E">
        <w:rPr>
          <w:rFonts w:ascii="Liberation Sans" w:eastAsia="Arial" w:hAnsi="Liberation Sans" w:cs="Arial"/>
          <w:sz w:val="24"/>
          <w:szCs w:val="24"/>
        </w:rPr>
        <w:t xml:space="preserve"> максимальных размеров земельных участков;</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sz w:val="24"/>
          <w:szCs w:val="24"/>
        </w:rPr>
        <w:t>4) 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hAnsi="Liberation Sans" w:cs="Arial"/>
          <w:color w:val="000000"/>
          <w:sz w:val="24"/>
          <w:szCs w:val="24"/>
        </w:rPr>
        <w:t>Заявители имеют право обратиться в Администрацию</w:t>
      </w:r>
      <w:r w:rsidR="00835FAC">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с заявлением </w:t>
      </w:r>
      <w:r w:rsidRPr="0088681E">
        <w:rPr>
          <w:rFonts w:ascii="Liberation Sans" w:eastAsia="ArialMT" w:hAnsi="Liberation Sans" w:cs="Arial"/>
          <w:color w:val="000000"/>
          <w:sz w:val="24"/>
          <w:szCs w:val="24"/>
        </w:rPr>
        <w:t xml:space="preserve">о предоставлении муниципальной услуги </w:t>
      </w:r>
      <w:r w:rsidRPr="0088681E">
        <w:rPr>
          <w:rFonts w:ascii="Liberation Sans" w:hAnsi="Liberation Sans" w:cs="Arial"/>
          <w:color w:val="000000"/>
          <w:sz w:val="24"/>
          <w:szCs w:val="24"/>
        </w:rPr>
        <w:t>как непосредственно, так и через уполномоченных представителей, полномочия которых оформляются в порядке, установленном законодательством Российской Федерации.</w:t>
      </w:r>
    </w:p>
    <w:p w:rsidR="0088681E" w:rsidRPr="0088681E" w:rsidRDefault="0088681E" w:rsidP="0088681E">
      <w:pPr>
        <w:pStyle w:val="ConsNormal"/>
        <w:tabs>
          <w:tab w:val="left" w:pos="735"/>
        </w:tabs>
        <w:ind w:firstLine="0"/>
        <w:jc w:val="both"/>
        <w:rPr>
          <w:rFonts w:ascii="Liberation Sans" w:eastAsia="ArialMT" w:hAnsi="Liberation Sans" w:cs="ArialMT"/>
          <w:color w:val="000000"/>
          <w:sz w:val="24"/>
          <w:szCs w:val="24"/>
        </w:rPr>
      </w:pPr>
      <w:r w:rsidRPr="0088681E">
        <w:rPr>
          <w:rFonts w:ascii="Liberation Sans" w:eastAsia="ArialMT" w:hAnsi="Liberation Sans" w:cs="ArialMT"/>
          <w:color w:val="000000"/>
          <w:sz w:val="24"/>
          <w:szCs w:val="24"/>
        </w:rPr>
        <w:tab/>
        <w:t>В случае, если с заявлением обращаются уполномоченные представители заявителя, к заявлению прилагаются копии документов, подтверждающие их полномочия.</w:t>
      </w:r>
    </w:p>
    <w:p w:rsidR="0088681E" w:rsidRPr="0088681E" w:rsidRDefault="0088681E" w:rsidP="0088681E">
      <w:pPr>
        <w:pStyle w:val="Standard"/>
        <w:suppressAutoHyphens/>
        <w:autoSpaceDE w:val="0"/>
        <w:ind w:firstLine="705"/>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3. Требования к порядку информирования о предоставлении</w:t>
      </w: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муниципальной услуги</w:t>
      </w:r>
    </w:p>
    <w:p w:rsidR="0088681E" w:rsidRPr="0088681E" w:rsidRDefault="0088681E" w:rsidP="0088681E">
      <w:pPr>
        <w:pStyle w:val="Standard"/>
        <w:tabs>
          <w:tab w:val="left" w:pos="0"/>
        </w:tabs>
        <w:suppressAutoHyphens/>
        <w:autoSpaceDE w:val="0"/>
        <w:jc w:val="both"/>
        <w:rPr>
          <w:rFonts w:ascii="Liberation Sans" w:eastAsia="ArialMT" w:hAnsi="Liberation Sans" w:cs="Arial"/>
          <w:sz w:val="24"/>
          <w:szCs w:val="24"/>
        </w:rPr>
      </w:pPr>
    </w:p>
    <w:p w:rsidR="00835FAC" w:rsidRPr="00835FAC" w:rsidRDefault="0088681E" w:rsidP="00835FAC">
      <w:pPr>
        <w:pStyle w:val="Standard"/>
        <w:tabs>
          <w:tab w:val="left" w:pos="0"/>
        </w:tabs>
        <w:suppressAutoHyphens/>
        <w:autoSpaceDE w:val="0"/>
        <w:ind w:firstLine="737"/>
        <w:jc w:val="both"/>
        <w:rPr>
          <w:rFonts w:ascii="Liberation Sans" w:eastAsia="ArialMT" w:hAnsi="Liberation Sans" w:cs="Arial"/>
          <w:sz w:val="24"/>
          <w:szCs w:val="24"/>
        </w:rPr>
      </w:pPr>
      <w:r w:rsidRPr="0088681E">
        <w:rPr>
          <w:rFonts w:ascii="Liberation Sans" w:eastAsia="ArialMT" w:hAnsi="Liberation Sans" w:cs="Arial"/>
          <w:sz w:val="24"/>
          <w:szCs w:val="24"/>
        </w:rPr>
        <w:t>3. </w:t>
      </w:r>
      <w:r w:rsidR="00835FAC" w:rsidRPr="000F3202">
        <w:rPr>
          <w:rFonts w:ascii="Liberation Sans" w:eastAsia="ArialMT" w:hAnsi="Liberation Sans" w:cs="Arial"/>
          <w:i/>
          <w:sz w:val="24"/>
          <w:szCs w:val="24"/>
        </w:rPr>
        <w:t>Администрация Мишкинского муниципального округа Курганской области</w:t>
      </w:r>
      <w:r w:rsidR="000F3202">
        <w:rPr>
          <w:rFonts w:ascii="Liberation Sans" w:eastAsia="ArialMT" w:hAnsi="Liberation Sans" w:cs="Arial"/>
          <w:sz w:val="24"/>
          <w:szCs w:val="24"/>
        </w:rPr>
        <w:t>.</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t>Место нахождения: Курганская область, Мишкинский район, р.п.</w:t>
      </w:r>
      <w:r w:rsidR="000F3202">
        <w:rPr>
          <w:rFonts w:ascii="Liberation Sans" w:eastAsia="ArialMT" w:hAnsi="Liberation Sans" w:cs="Arial"/>
          <w:sz w:val="24"/>
          <w:szCs w:val="24"/>
        </w:rPr>
        <w:t xml:space="preserve"> Мишкино, ул.Ленина,  д.</w:t>
      </w:r>
      <w:r w:rsidRPr="00835FAC">
        <w:rPr>
          <w:rFonts w:ascii="Liberation Sans" w:eastAsia="ArialMT" w:hAnsi="Liberation Sans" w:cs="Arial"/>
          <w:sz w:val="24"/>
          <w:szCs w:val="24"/>
        </w:rPr>
        <w:t xml:space="preserve"> 30.</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t>Почтовый адрес: 641040, Курганская область, Мишкинский район, р.п.</w:t>
      </w:r>
      <w:r w:rsidR="000F3202">
        <w:rPr>
          <w:rFonts w:ascii="Liberation Sans" w:eastAsia="ArialMT" w:hAnsi="Liberation Sans" w:cs="Arial"/>
          <w:sz w:val="24"/>
          <w:szCs w:val="24"/>
        </w:rPr>
        <w:t xml:space="preserve"> </w:t>
      </w:r>
      <w:r w:rsidRPr="00835FAC">
        <w:rPr>
          <w:rFonts w:ascii="Liberation Sans" w:eastAsia="ArialMT" w:hAnsi="Liberation Sans" w:cs="Arial"/>
          <w:sz w:val="24"/>
          <w:szCs w:val="24"/>
        </w:rPr>
        <w:t>Мишкино, ул.</w:t>
      </w:r>
      <w:r w:rsidR="000F3202">
        <w:rPr>
          <w:rFonts w:ascii="Liberation Sans" w:eastAsia="ArialMT" w:hAnsi="Liberation Sans" w:cs="Arial"/>
          <w:sz w:val="24"/>
          <w:szCs w:val="24"/>
        </w:rPr>
        <w:t xml:space="preserve"> Ленина,  д.</w:t>
      </w:r>
      <w:r w:rsidRPr="00835FAC">
        <w:rPr>
          <w:rFonts w:ascii="Liberation Sans" w:eastAsia="ArialMT" w:hAnsi="Liberation Sans" w:cs="Arial"/>
          <w:sz w:val="24"/>
          <w:szCs w:val="24"/>
        </w:rPr>
        <w:t xml:space="preserve"> 30.</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t>График работы: ежедневно с 8 до 17 часов (кроме выходных и праздничных дней), в предпраздничные         дни – с 8 до 16 часов, перерыв с 12 до 13 часов.</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t>Адрес официального сайта в информационно-телекоммуникационной сети «Интернет»: http://misykino.kurganobl.ru (далее - официальный сайт).</w:t>
      </w:r>
    </w:p>
    <w:p w:rsidR="00835FAC" w:rsidRPr="00835FAC" w:rsidRDefault="000F3202" w:rsidP="00835FAC">
      <w:pPr>
        <w:pStyle w:val="Standard"/>
        <w:tabs>
          <w:tab w:val="left" w:pos="0"/>
        </w:tabs>
        <w:suppressAutoHyphens/>
        <w:autoSpaceDE w:val="0"/>
        <w:ind w:firstLine="737"/>
        <w:jc w:val="both"/>
        <w:rPr>
          <w:rFonts w:ascii="Liberation Sans" w:eastAsia="ArialMT" w:hAnsi="Liberation Sans" w:cs="Arial"/>
          <w:sz w:val="24"/>
          <w:szCs w:val="24"/>
        </w:rPr>
      </w:pPr>
      <w:r>
        <w:rPr>
          <w:rFonts w:ascii="Liberation Sans" w:eastAsia="ArialMT" w:hAnsi="Liberation Sans" w:cs="Arial"/>
          <w:sz w:val="24"/>
          <w:szCs w:val="24"/>
        </w:rPr>
        <w:t>Адрес</w:t>
      </w:r>
      <w:r w:rsidR="00835FAC" w:rsidRPr="00835FAC">
        <w:rPr>
          <w:rFonts w:ascii="Liberation Sans" w:eastAsia="ArialMT" w:hAnsi="Liberation Sans" w:cs="Arial"/>
          <w:sz w:val="24"/>
          <w:szCs w:val="24"/>
        </w:rPr>
        <w:t xml:space="preserve"> электронной почты: 45t01302@kurganobl.ru – Администрация Мишкинского муниципального округа Курганской области.</w:t>
      </w:r>
    </w:p>
    <w:p w:rsidR="00835FAC" w:rsidRPr="00835FAC" w:rsidRDefault="000C271E" w:rsidP="00835FAC">
      <w:pPr>
        <w:pStyle w:val="Standard"/>
        <w:tabs>
          <w:tab w:val="left" w:pos="0"/>
        </w:tabs>
        <w:suppressAutoHyphens/>
        <w:autoSpaceDE w:val="0"/>
        <w:ind w:firstLine="737"/>
        <w:jc w:val="both"/>
        <w:rPr>
          <w:rFonts w:ascii="Liberation Sans" w:eastAsia="ArialMT" w:hAnsi="Liberation Sans" w:cs="Arial"/>
          <w:sz w:val="24"/>
          <w:szCs w:val="24"/>
        </w:rPr>
      </w:pPr>
      <w:r>
        <w:rPr>
          <w:rFonts w:ascii="Liberation Sans" w:eastAsia="ArialMT" w:hAnsi="Liberation Sans" w:cs="Arial"/>
          <w:sz w:val="24"/>
          <w:szCs w:val="24"/>
        </w:rPr>
        <w:t>Телефон</w:t>
      </w:r>
      <w:r w:rsidR="00731B24">
        <w:rPr>
          <w:rFonts w:ascii="Liberation Sans" w:eastAsia="ArialMT" w:hAnsi="Liberation Sans" w:cs="Arial"/>
          <w:sz w:val="24"/>
          <w:szCs w:val="24"/>
        </w:rPr>
        <w:t>: 8(35247)31056 - К</w:t>
      </w:r>
      <w:r w:rsidR="00835FAC" w:rsidRPr="00835FAC">
        <w:rPr>
          <w:rFonts w:ascii="Liberation Sans" w:eastAsia="ArialMT" w:hAnsi="Liberation Sans" w:cs="Arial"/>
          <w:sz w:val="24"/>
          <w:szCs w:val="24"/>
        </w:rPr>
        <w:t>омитет по упра</w:t>
      </w:r>
      <w:r w:rsidR="00731B24">
        <w:rPr>
          <w:rFonts w:ascii="Liberation Sans" w:eastAsia="ArialMT" w:hAnsi="Liberation Sans" w:cs="Arial"/>
          <w:sz w:val="24"/>
          <w:szCs w:val="24"/>
        </w:rPr>
        <w:t>влению муниципальным имуществом Администрации Мишкинского муниципального округа (далее – КУМИ).</w:t>
      </w:r>
    </w:p>
    <w:p w:rsidR="00835FAC" w:rsidRPr="00731B24" w:rsidRDefault="00835FAC" w:rsidP="00835FAC">
      <w:pPr>
        <w:pStyle w:val="Standard"/>
        <w:tabs>
          <w:tab w:val="left" w:pos="0"/>
        </w:tabs>
        <w:suppressAutoHyphens/>
        <w:autoSpaceDE w:val="0"/>
        <w:ind w:firstLine="737"/>
        <w:jc w:val="both"/>
        <w:rPr>
          <w:rFonts w:ascii="Liberation Sans" w:eastAsia="ArialMT" w:hAnsi="Liberation Sans" w:cs="Arial"/>
          <w:i/>
          <w:sz w:val="24"/>
          <w:szCs w:val="24"/>
        </w:rPr>
      </w:pPr>
      <w:r w:rsidRPr="00835FAC">
        <w:rPr>
          <w:rFonts w:ascii="Liberation Sans" w:eastAsia="ArialMT" w:hAnsi="Liberation Sans" w:cs="Arial"/>
          <w:sz w:val="24"/>
          <w:szCs w:val="24"/>
        </w:rPr>
        <w:t xml:space="preserve">4. </w:t>
      </w:r>
      <w:r w:rsidRPr="00731B24">
        <w:rPr>
          <w:rFonts w:ascii="Liberation Sans" w:eastAsia="ArialMT" w:hAnsi="Liberation Sans" w:cs="Arial"/>
          <w:i/>
          <w:sz w:val="24"/>
          <w:szCs w:val="24"/>
        </w:rPr>
        <w:t>Государственное бюджетное учреждения Курганской области «Многофункциональный центр по предоставлению государственных и му</w:t>
      </w:r>
      <w:r w:rsidR="00731B24">
        <w:rPr>
          <w:rFonts w:ascii="Liberation Sans" w:eastAsia="ArialMT" w:hAnsi="Liberation Sans" w:cs="Arial"/>
          <w:i/>
          <w:sz w:val="24"/>
          <w:szCs w:val="24"/>
        </w:rPr>
        <w:t>ниципальных услуг»</w:t>
      </w:r>
      <w:r w:rsidRPr="00731B24">
        <w:rPr>
          <w:rFonts w:ascii="Liberation Sans" w:eastAsia="ArialMT" w:hAnsi="Liberation Sans" w:cs="Arial"/>
          <w:i/>
          <w:sz w:val="24"/>
          <w:szCs w:val="24"/>
        </w:rPr>
        <w:t xml:space="preserve">. </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t>Место нахождения: Курганская область, г. Курган, ул. Куйбышева, д.144, стр. 41, телефон: 8 (3522) 44-35-50.</w:t>
      </w:r>
    </w:p>
    <w:p w:rsidR="00835FAC" w:rsidRPr="00731B24" w:rsidRDefault="00835FAC" w:rsidP="00835FAC">
      <w:pPr>
        <w:pStyle w:val="Standard"/>
        <w:tabs>
          <w:tab w:val="left" w:pos="0"/>
        </w:tabs>
        <w:suppressAutoHyphens/>
        <w:autoSpaceDE w:val="0"/>
        <w:ind w:firstLine="737"/>
        <w:jc w:val="both"/>
        <w:rPr>
          <w:rFonts w:ascii="Liberation Sans" w:eastAsia="ArialMT" w:hAnsi="Liberation Sans" w:cs="Arial"/>
          <w:i/>
          <w:sz w:val="24"/>
          <w:szCs w:val="24"/>
        </w:rPr>
      </w:pPr>
      <w:r w:rsidRPr="00731B24">
        <w:rPr>
          <w:rFonts w:ascii="Liberation Sans" w:eastAsia="ArialMT" w:hAnsi="Liberation Sans" w:cs="Arial"/>
          <w:i/>
          <w:sz w:val="24"/>
          <w:szCs w:val="24"/>
        </w:rPr>
        <w:t xml:space="preserve">Мишкинский районный отдел Государственного бюджетного учреждения Курганской области «Многофункциональный центр по предоставлению государственных </w:t>
      </w:r>
      <w:r w:rsidR="00731B24">
        <w:rPr>
          <w:rFonts w:ascii="Liberation Sans" w:eastAsia="ArialMT" w:hAnsi="Liberation Sans" w:cs="Arial"/>
          <w:i/>
          <w:sz w:val="24"/>
          <w:szCs w:val="24"/>
        </w:rPr>
        <w:t>и муниципальных услуг»</w:t>
      </w:r>
      <w:r w:rsidRPr="00731B24">
        <w:rPr>
          <w:rFonts w:ascii="Liberation Sans" w:eastAsia="ArialMT" w:hAnsi="Liberation Sans" w:cs="Arial"/>
          <w:i/>
          <w:sz w:val="24"/>
          <w:szCs w:val="24"/>
        </w:rPr>
        <w:t>.</w:t>
      </w:r>
    </w:p>
    <w:p w:rsidR="00835FAC" w:rsidRPr="00835FAC" w:rsidRDefault="00835FAC" w:rsidP="00835FAC">
      <w:pPr>
        <w:pStyle w:val="Standard"/>
        <w:tabs>
          <w:tab w:val="left" w:pos="0"/>
        </w:tabs>
        <w:suppressAutoHyphens/>
        <w:autoSpaceDE w:val="0"/>
        <w:ind w:firstLine="737"/>
        <w:jc w:val="both"/>
        <w:rPr>
          <w:rFonts w:ascii="Liberation Sans" w:eastAsia="ArialMT" w:hAnsi="Liberation Sans" w:cs="Arial"/>
          <w:sz w:val="24"/>
          <w:szCs w:val="24"/>
        </w:rPr>
      </w:pPr>
      <w:r w:rsidRPr="00835FAC">
        <w:rPr>
          <w:rFonts w:ascii="Liberation Sans" w:eastAsia="ArialMT" w:hAnsi="Liberation Sans" w:cs="Arial"/>
          <w:sz w:val="24"/>
          <w:szCs w:val="24"/>
        </w:rPr>
        <w:lastRenderedPageBreak/>
        <w:t>Место нахождения: Курганская область, Миш</w:t>
      </w:r>
      <w:r w:rsidR="00731B24">
        <w:rPr>
          <w:rFonts w:ascii="Liberation Sans" w:eastAsia="ArialMT" w:hAnsi="Liberation Sans" w:cs="Arial"/>
          <w:sz w:val="24"/>
          <w:szCs w:val="24"/>
        </w:rPr>
        <w:t>кинский район, р.п. Мишкино, ул. Ленина, д.</w:t>
      </w:r>
      <w:r w:rsidRPr="00835FAC">
        <w:rPr>
          <w:rFonts w:ascii="Liberation Sans" w:eastAsia="ArialMT" w:hAnsi="Liberation Sans" w:cs="Arial"/>
          <w:sz w:val="24"/>
          <w:szCs w:val="24"/>
        </w:rPr>
        <w:t xml:space="preserve"> № 23а, </w:t>
      </w:r>
    </w:p>
    <w:p w:rsidR="00835FAC" w:rsidRPr="00835FAC" w:rsidRDefault="00731B24" w:rsidP="00835FAC">
      <w:pPr>
        <w:pStyle w:val="Standard"/>
        <w:tabs>
          <w:tab w:val="left" w:pos="0"/>
        </w:tabs>
        <w:suppressAutoHyphens/>
        <w:autoSpaceDE w:val="0"/>
        <w:ind w:firstLine="737"/>
        <w:jc w:val="both"/>
        <w:rPr>
          <w:rFonts w:ascii="Liberation Sans" w:eastAsia="ArialMT" w:hAnsi="Liberation Sans" w:cs="Arial"/>
          <w:sz w:val="24"/>
          <w:szCs w:val="24"/>
        </w:rPr>
      </w:pPr>
      <w:r>
        <w:rPr>
          <w:rFonts w:ascii="Liberation Sans" w:eastAsia="ArialMT" w:hAnsi="Liberation Sans" w:cs="Arial"/>
          <w:sz w:val="24"/>
          <w:szCs w:val="24"/>
        </w:rPr>
        <w:t>Телефон</w:t>
      </w:r>
      <w:r w:rsidR="00835FAC" w:rsidRPr="00835FAC">
        <w:rPr>
          <w:rFonts w:ascii="Liberation Sans" w:eastAsia="ArialMT" w:hAnsi="Liberation Sans" w:cs="Arial"/>
          <w:sz w:val="24"/>
          <w:szCs w:val="24"/>
        </w:rPr>
        <w:t>: 8(35247) 23764.</w:t>
      </w:r>
    </w:p>
    <w:p w:rsidR="00731B24" w:rsidRPr="00281CE9" w:rsidRDefault="00731B24" w:rsidP="00731B24">
      <w:pPr>
        <w:jc w:val="both"/>
        <w:rPr>
          <w:rFonts w:ascii="Arial" w:hAnsi="Arial" w:cs="Arial"/>
          <w:sz w:val="24"/>
          <w:szCs w:val="24"/>
        </w:rPr>
      </w:pPr>
      <w:r>
        <w:rPr>
          <w:rFonts w:ascii="Arial" w:hAnsi="Arial" w:cs="Arial"/>
          <w:sz w:val="24"/>
          <w:szCs w:val="24"/>
        </w:rPr>
        <w:t xml:space="preserve">             </w:t>
      </w:r>
      <w:r w:rsidRPr="00281CE9">
        <w:rPr>
          <w:rFonts w:ascii="Arial" w:hAnsi="Arial" w:cs="Arial"/>
          <w:sz w:val="24"/>
          <w:szCs w:val="24"/>
        </w:rPr>
        <w:t xml:space="preserve">Информация о месте нахождения и графике работы </w:t>
      </w:r>
      <w:r w:rsidRPr="000C293D">
        <w:rPr>
          <w:rFonts w:ascii="Arial" w:hAnsi="Arial" w:cs="Arial"/>
          <w:sz w:val="24"/>
          <w:szCs w:val="24"/>
        </w:rPr>
        <w:t xml:space="preserve">Государственное бюджетное учреждения Курганской области «Многофункциональный центр по предоставлению государственных и муниципальных услуг» и </w:t>
      </w:r>
      <w:r>
        <w:rPr>
          <w:rFonts w:ascii="Arial" w:hAnsi="Arial" w:cs="Arial"/>
          <w:sz w:val="24"/>
          <w:szCs w:val="24"/>
        </w:rPr>
        <w:t>Мишкинского районного</w:t>
      </w:r>
      <w:r w:rsidRPr="000C293D">
        <w:rPr>
          <w:rFonts w:ascii="Arial" w:hAnsi="Arial" w:cs="Arial"/>
          <w:sz w:val="24"/>
          <w:szCs w:val="24"/>
        </w:rPr>
        <w:t xml:space="preserve"> отдел</w:t>
      </w:r>
      <w:r>
        <w:rPr>
          <w:rFonts w:ascii="Arial" w:hAnsi="Arial" w:cs="Arial"/>
          <w:sz w:val="24"/>
          <w:szCs w:val="24"/>
        </w:rPr>
        <w:t>а</w:t>
      </w:r>
      <w:r w:rsidRPr="000C293D">
        <w:rPr>
          <w:rFonts w:ascii="Arial" w:hAnsi="Arial" w:cs="Arial"/>
          <w:sz w:val="24"/>
          <w:szCs w:val="24"/>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w:t>
      </w:r>
      <w:r>
        <w:rPr>
          <w:rFonts w:ascii="Arial" w:hAnsi="Arial" w:cs="Arial"/>
          <w:sz w:val="24"/>
          <w:szCs w:val="24"/>
        </w:rPr>
        <w:t xml:space="preserve"> </w:t>
      </w:r>
      <w:r w:rsidRPr="00281CE9">
        <w:rPr>
          <w:rFonts w:ascii="Arial" w:hAnsi="Arial" w:cs="Arial"/>
          <w:sz w:val="24"/>
          <w:szCs w:val="24"/>
        </w:rPr>
        <w:t>размещается на официальном сайте, информационных стендах в Администрации округа</w:t>
      </w:r>
      <w:r>
        <w:rPr>
          <w:rFonts w:ascii="Arial" w:hAnsi="Arial" w:cs="Arial"/>
          <w:sz w:val="24"/>
          <w:szCs w:val="24"/>
        </w:rPr>
        <w:t xml:space="preserve"> (далее – МФЦ)</w:t>
      </w:r>
      <w:r w:rsidRPr="00281CE9">
        <w:rPr>
          <w:rFonts w:ascii="Arial" w:hAnsi="Arial" w:cs="Arial"/>
          <w:sz w:val="24"/>
          <w:szCs w:val="24"/>
        </w:rPr>
        <w:t xml:space="preserve">. </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5. При информировании по телефону должностное лицо Администрации,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подробно и в корректной форме информирует обратившихся заявителей по вопросам:</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перечня документов, необходимых для предоставления муниципальной услуги;</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источника получения документов, необходимых для предоставления муниципальной услуги (орган, организация и их местонахождения);</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времени приема и выдачи документов;</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сроков предоставления муниципальной услуги;</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порядка обжалования действий (бездействия) и решений, принятых (осуществляемых) в ходе предоставления муниципальной услуги.</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Ответ на телефонный звонок должен начинаться с информации о наименовании отраслевого органа (структурного подразделения) Администрации</w:t>
      </w:r>
      <w:r w:rsidR="00512967">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в который позвонил заявитель, фамилии, имени, отчестве и должности должностного лица, ответственного за информирование, принявшего телефонный звонок. Во время разговора должностное лицо, ответственное за информирование произносит слова четко, избегает отвлечений от разговора.</w:t>
      </w:r>
    </w:p>
    <w:p w:rsidR="0088681E" w:rsidRPr="0088681E" w:rsidRDefault="0088681E" w:rsidP="0088681E">
      <w:pPr>
        <w:pStyle w:val="Standard"/>
        <w:tabs>
          <w:tab w:val="left" w:pos="540"/>
        </w:tabs>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При невозможности должностного лица, ответственного за информирование,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он может получить необходимую ему информацию.</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Максимальное время инфо</w:t>
      </w:r>
      <w:r w:rsidR="00B24A96">
        <w:rPr>
          <w:rFonts w:ascii="Liberation Sans" w:eastAsia="ArialMT" w:hAnsi="Liberation Sans" w:cs="Arial"/>
          <w:color w:val="000000"/>
          <w:sz w:val="24"/>
          <w:szCs w:val="24"/>
        </w:rPr>
        <w:t>рмирования по телефону -  10 минут</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6. Максимальное время информирования при личном общ</w:t>
      </w:r>
      <w:r w:rsidR="00B24A96">
        <w:rPr>
          <w:rFonts w:ascii="Liberation Sans" w:eastAsia="ArialMT" w:hAnsi="Liberation Sans" w:cs="Arial"/>
          <w:color w:val="000000"/>
          <w:sz w:val="24"/>
          <w:szCs w:val="24"/>
        </w:rPr>
        <w:t>ении с заявителем -  20 минут</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xml:space="preserve">7. Ответы на письменные запросы заявителей согласно Федеральному закону от 2 мая 2006 года № 59-ФЗ «О порядке рассмотрения обращений граждан Российской Федерации» направляются почтой в адрес заявителя в срок, не превышающий 30 </w:t>
      </w:r>
      <w:r w:rsidR="00512967">
        <w:rPr>
          <w:rFonts w:ascii="Liberation Sans" w:eastAsia="ArialMT" w:hAnsi="Liberation Sans" w:cs="Arial"/>
          <w:color w:val="000000"/>
          <w:sz w:val="24"/>
          <w:szCs w:val="24"/>
        </w:rPr>
        <w:t xml:space="preserve">(тридцати) </w:t>
      </w:r>
      <w:r w:rsidRPr="0088681E">
        <w:rPr>
          <w:rFonts w:ascii="Liberation Sans" w:eastAsia="ArialMT" w:hAnsi="Liberation Sans" w:cs="Arial"/>
          <w:color w:val="000000"/>
          <w:sz w:val="24"/>
          <w:szCs w:val="24"/>
        </w:rPr>
        <w:t>дней с момента регистрации письменного запроса.</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Ответ подписывается руководителем Администрации</w:t>
      </w:r>
      <w:r w:rsidR="00512967">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а в случае его отсутствия - лицом, исполняющим его обязанности. В ответе указываются фамилия, инициалы имени, отчества и номер телефона должностного лица, ответственного за информирование.</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8. При информировании по электронной почте ответ на заявление направляется               в адрес заявителя в срок, не превышающий 5</w:t>
      </w:r>
      <w:r w:rsidR="00512967">
        <w:rPr>
          <w:rFonts w:ascii="Liberation Sans" w:eastAsia="ArialMT" w:hAnsi="Liberation Sans" w:cs="Arial"/>
          <w:color w:val="000000"/>
          <w:sz w:val="24"/>
          <w:szCs w:val="24"/>
        </w:rPr>
        <w:t xml:space="preserve"> (пяти)</w:t>
      </w:r>
      <w:r w:rsidRPr="0088681E">
        <w:rPr>
          <w:rFonts w:ascii="Liberation Sans" w:eastAsia="ArialMT" w:hAnsi="Liberation Sans" w:cs="Arial"/>
          <w:color w:val="000000"/>
          <w:sz w:val="24"/>
          <w:szCs w:val="24"/>
        </w:rPr>
        <w:t xml:space="preserve"> рабочих дней.</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9. Заявители, предоставившие в Администрацию</w:t>
      </w:r>
      <w:r w:rsidR="00512967">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документы, в обязательном порядке информируются:</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о завершении оформления документов и возможности их получения;</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об отказе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hAnsi="Liberation Sans"/>
          <w:sz w:val="24"/>
          <w:szCs w:val="24"/>
        </w:rPr>
      </w:pPr>
      <w:r w:rsidRPr="0088681E">
        <w:rPr>
          <w:rFonts w:ascii="Liberation Sans" w:eastAsia="ArialMT" w:hAnsi="Liberation Sans" w:cs="Arial"/>
          <w:color w:val="000000"/>
          <w:sz w:val="24"/>
          <w:szCs w:val="24"/>
        </w:rPr>
        <w:lastRenderedPageBreak/>
        <w:t xml:space="preserve">10. Информация о сроке предоставления муниципальной услуги и получении заявителем </w:t>
      </w:r>
      <w:r w:rsidRPr="0088681E">
        <w:rPr>
          <w:rFonts w:ascii="Liberation Sans" w:eastAsia="Arial" w:hAnsi="Liberation Sans" w:cs="Arial"/>
          <w:color w:val="000000"/>
          <w:sz w:val="24"/>
          <w:szCs w:val="24"/>
        </w:rPr>
        <w:t xml:space="preserve">проекта соглашения о перераспределении земельных участков </w:t>
      </w:r>
      <w:r w:rsidRPr="0088681E">
        <w:rPr>
          <w:rFonts w:ascii="Liberation Sans" w:eastAsia="ArialMT" w:hAnsi="Liberation Sans" w:cs="Arial"/>
          <w:color w:val="000000"/>
          <w:sz w:val="24"/>
          <w:szCs w:val="24"/>
        </w:rPr>
        <w:t>сообщается заявителю устно при подаче документов.</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В любое время с момента приема документов заявитель имеет право на получение сведений о выполнении административных процедур по предоставлению муниципальной услуги посредством телефонной связи, электронной почты или при личном обращении.</w:t>
      </w:r>
    </w:p>
    <w:p w:rsidR="0088681E" w:rsidRPr="0088681E" w:rsidRDefault="0088681E" w:rsidP="0088681E">
      <w:pPr>
        <w:pStyle w:val="Standard"/>
        <w:suppressAutoHyphens/>
        <w:autoSpaceDE w:val="0"/>
        <w:ind w:firstLine="737"/>
        <w:jc w:val="both"/>
        <w:rPr>
          <w:rFonts w:ascii="Liberation Sans" w:eastAsia="Arial-BoldMT" w:hAnsi="Liberation Sans" w:cs="Arial"/>
          <w:color w:val="000000"/>
          <w:sz w:val="24"/>
          <w:szCs w:val="24"/>
        </w:rPr>
      </w:pPr>
      <w:r w:rsidRPr="0088681E">
        <w:rPr>
          <w:rFonts w:ascii="Liberation Sans" w:eastAsia="Arial-BoldMT" w:hAnsi="Liberation Sans" w:cs="Arial"/>
          <w:color w:val="000000"/>
          <w:sz w:val="24"/>
          <w:szCs w:val="24"/>
        </w:rPr>
        <w:t>11. На официальном сайте Администрации</w:t>
      </w:r>
      <w:r w:rsidR="00512967">
        <w:rPr>
          <w:rFonts w:ascii="Liberation Sans" w:eastAsia="Arial-BoldMT" w:hAnsi="Liberation Sans" w:cs="Arial"/>
          <w:color w:val="000000"/>
          <w:sz w:val="24"/>
          <w:szCs w:val="24"/>
        </w:rPr>
        <w:t xml:space="preserve"> округа</w:t>
      </w:r>
      <w:r w:rsidRPr="0088681E">
        <w:rPr>
          <w:rFonts w:ascii="Liberation Sans" w:eastAsia="Arial-BoldMT" w:hAnsi="Liberation Sans" w:cs="Arial"/>
          <w:color w:val="000000"/>
          <w:sz w:val="24"/>
          <w:szCs w:val="24"/>
        </w:rPr>
        <w:t>, на ЕПГУ и в федеральной государственной информационной системе «Федеральный реестр государственных и муниципальных услуг (функций)» размещается следующая информация по вопросам предоставления муниципальной услуги:</w:t>
      </w:r>
    </w:p>
    <w:p w:rsidR="0088681E" w:rsidRPr="0088681E" w:rsidRDefault="0088681E" w:rsidP="0088681E">
      <w:pPr>
        <w:pStyle w:val="Standard"/>
        <w:suppressAutoHyphens/>
        <w:autoSpaceDE w:val="0"/>
        <w:ind w:firstLine="737"/>
        <w:jc w:val="both"/>
        <w:rPr>
          <w:rFonts w:ascii="Liberation Sans" w:eastAsia="Arial-BoldMT" w:hAnsi="Liberation Sans" w:cs="Arial"/>
          <w:color w:val="000000"/>
          <w:sz w:val="24"/>
          <w:szCs w:val="24"/>
        </w:rPr>
      </w:pPr>
      <w:r w:rsidRPr="0088681E">
        <w:rPr>
          <w:rFonts w:ascii="Liberation Sans" w:eastAsia="Arial-BoldMT" w:hAnsi="Liberation Sans" w:cs="Arial"/>
          <w:color w:val="000000"/>
          <w:sz w:val="24"/>
          <w:szCs w:val="24"/>
        </w:rPr>
        <w:t>1) место нахождения и графики работ Администрации</w:t>
      </w:r>
      <w:r w:rsidR="00512967">
        <w:rPr>
          <w:rFonts w:ascii="Liberation Sans" w:eastAsia="Arial-BoldMT" w:hAnsi="Liberation Sans" w:cs="Arial"/>
          <w:color w:val="000000"/>
          <w:sz w:val="24"/>
          <w:szCs w:val="24"/>
        </w:rPr>
        <w:t xml:space="preserve"> округа</w:t>
      </w:r>
      <w:r w:rsidRPr="0088681E">
        <w:rPr>
          <w:rFonts w:ascii="Liberation Sans" w:eastAsia="Arial-BoldMT" w:hAnsi="Liberation Sans" w:cs="Arial"/>
          <w:color w:val="000000"/>
          <w:sz w:val="24"/>
          <w:szCs w:val="24"/>
        </w:rPr>
        <w:t xml:space="preserve">, ее структурного подразделения,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w:t>
      </w:r>
      <w:r w:rsidR="00512967" w:rsidRPr="00512967">
        <w:rPr>
          <w:rFonts w:ascii="Liberation Sans" w:eastAsia="Arial-BoldMT" w:hAnsi="Liberation Sans" w:cs="Arial"/>
          <w:color w:val="000000"/>
          <w:sz w:val="24"/>
          <w:szCs w:val="24"/>
        </w:rPr>
        <w:t>МФЦ</w:t>
      </w:r>
      <w:r w:rsidRPr="0088681E">
        <w:rPr>
          <w:rFonts w:ascii="Liberation Sans" w:eastAsia="Arial-BoldMT" w:hAnsi="Liberation Sans" w:cs="Arial"/>
          <w:color w:val="000000"/>
          <w:sz w:val="24"/>
          <w:szCs w:val="24"/>
        </w:rPr>
        <w:t>;</w:t>
      </w:r>
    </w:p>
    <w:p w:rsidR="0088681E" w:rsidRPr="0088681E" w:rsidRDefault="0088681E" w:rsidP="0088681E">
      <w:pPr>
        <w:pStyle w:val="Standard"/>
        <w:suppressAutoHyphens/>
        <w:autoSpaceDE w:val="0"/>
        <w:ind w:firstLine="737"/>
        <w:jc w:val="both"/>
        <w:rPr>
          <w:rFonts w:ascii="Liberation Sans" w:eastAsia="Arial-BoldMT" w:hAnsi="Liberation Sans" w:cs="Arial"/>
          <w:color w:val="000000"/>
          <w:sz w:val="24"/>
          <w:szCs w:val="24"/>
        </w:rPr>
      </w:pPr>
      <w:r w:rsidRPr="0088681E">
        <w:rPr>
          <w:rFonts w:ascii="Liberation Sans" w:eastAsia="Arial-BoldMT" w:hAnsi="Liberation Sans" w:cs="Arial"/>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w:t>
      </w:r>
      <w:r w:rsidR="00B24A96">
        <w:rPr>
          <w:rFonts w:ascii="Liberation Sans" w:eastAsia="Arial-BoldMT" w:hAnsi="Liberation Sans" w:cs="Arial"/>
          <w:color w:val="000000"/>
          <w:sz w:val="24"/>
          <w:szCs w:val="24"/>
        </w:rPr>
        <w:t>е номер телефона</w:t>
      </w:r>
      <w:r w:rsidRPr="0088681E">
        <w:rPr>
          <w:rFonts w:ascii="Liberation Sans" w:eastAsia="Arial-BoldMT" w:hAnsi="Liberation Sans" w:cs="Arial"/>
          <w:color w:val="000000"/>
          <w:sz w:val="24"/>
          <w:szCs w:val="24"/>
        </w:rPr>
        <w:t>;</w:t>
      </w:r>
    </w:p>
    <w:p w:rsidR="0088681E" w:rsidRPr="0088681E" w:rsidRDefault="0088681E" w:rsidP="0088681E">
      <w:pPr>
        <w:pStyle w:val="Standard"/>
        <w:suppressAutoHyphens/>
        <w:autoSpaceDE w:val="0"/>
        <w:ind w:firstLine="737"/>
        <w:jc w:val="both"/>
        <w:rPr>
          <w:rFonts w:ascii="Liberation Sans" w:eastAsia="Arial-BoldMT" w:hAnsi="Liberation Sans" w:cs="Arial"/>
          <w:color w:val="000000"/>
          <w:sz w:val="24"/>
          <w:szCs w:val="24"/>
        </w:rPr>
      </w:pPr>
      <w:r w:rsidRPr="0088681E">
        <w:rPr>
          <w:rFonts w:ascii="Liberation Sans" w:eastAsia="Arial-BoldMT" w:hAnsi="Liberation Sans" w:cs="Arial"/>
          <w:color w:val="000000"/>
          <w:sz w:val="24"/>
          <w:szCs w:val="24"/>
        </w:rPr>
        <w:t>3) адреса официального сайта, а также электронной почты и (или) формы обратной связи Администрации</w:t>
      </w:r>
      <w:r w:rsidR="004611B3">
        <w:rPr>
          <w:rFonts w:ascii="Liberation Sans" w:eastAsia="Arial-BoldMT" w:hAnsi="Liberation Sans" w:cs="Arial"/>
          <w:color w:val="000000"/>
          <w:sz w:val="24"/>
          <w:szCs w:val="24"/>
        </w:rPr>
        <w:t xml:space="preserve"> округа</w:t>
      </w:r>
      <w:r w:rsidRPr="0088681E">
        <w:rPr>
          <w:rFonts w:ascii="Liberation Sans" w:eastAsia="Arial-BoldMT" w:hAnsi="Liberation Sans" w:cs="Arial"/>
          <w:color w:val="000000"/>
          <w:sz w:val="24"/>
          <w:szCs w:val="24"/>
        </w:rPr>
        <w:t>, предоставляющей муниципальную услугу, в сети «Интернет».</w:t>
      </w:r>
    </w:p>
    <w:p w:rsidR="0088681E" w:rsidRPr="0088681E" w:rsidRDefault="0088681E" w:rsidP="0088681E">
      <w:pPr>
        <w:pStyle w:val="Standard"/>
        <w:suppressAutoHyphens/>
        <w:autoSpaceDE w:val="0"/>
        <w:ind w:firstLine="737"/>
        <w:jc w:val="both"/>
        <w:rPr>
          <w:rFonts w:ascii="Liberation Sans" w:eastAsia="Arial-BoldMT" w:hAnsi="Liberation Sans" w:cs="Arial"/>
          <w:color w:val="000000"/>
          <w:sz w:val="24"/>
          <w:szCs w:val="24"/>
        </w:rPr>
      </w:pPr>
    </w:p>
    <w:p w:rsidR="0088681E" w:rsidRPr="0088681E" w:rsidRDefault="0088681E" w:rsidP="0088681E">
      <w:pPr>
        <w:pStyle w:val="Standard"/>
        <w:suppressAutoHyphens/>
        <w:autoSpaceDE w:val="0"/>
        <w:ind w:firstLine="737"/>
        <w:jc w:val="center"/>
        <w:rPr>
          <w:rFonts w:ascii="Liberation Sans" w:eastAsia="Arial-BoldMT" w:hAnsi="Liberation Sans" w:cs="Arial"/>
          <w:b/>
          <w:bCs/>
          <w:color w:val="000000"/>
          <w:sz w:val="24"/>
          <w:szCs w:val="24"/>
        </w:rPr>
      </w:pPr>
      <w:r w:rsidRPr="0088681E">
        <w:rPr>
          <w:rFonts w:ascii="Liberation Sans" w:eastAsia="Arial-BoldMT" w:hAnsi="Liberation Sans" w:cs="Arial"/>
          <w:b/>
          <w:bCs/>
          <w:color w:val="000000"/>
          <w:sz w:val="24"/>
          <w:szCs w:val="24"/>
        </w:rPr>
        <w:t>Раздел II. Стандарт предоставления муниципальной услуги</w:t>
      </w:r>
    </w:p>
    <w:p w:rsidR="0088681E" w:rsidRPr="0088681E" w:rsidRDefault="0088681E" w:rsidP="0088681E">
      <w:pPr>
        <w:pStyle w:val="Standard"/>
        <w:suppressAutoHyphens/>
        <w:autoSpaceDE w:val="0"/>
        <w:ind w:firstLine="737"/>
        <w:jc w:val="center"/>
        <w:rPr>
          <w:rFonts w:ascii="Liberation Sans" w:eastAsia="Arial-BoldMT" w:hAnsi="Liberation Sans" w:cs="Arial"/>
          <w:b/>
          <w:bCs/>
          <w:color w:val="000000"/>
          <w:sz w:val="24"/>
          <w:szCs w:val="24"/>
        </w:rPr>
      </w:pPr>
    </w:p>
    <w:p w:rsidR="0088681E" w:rsidRPr="0088681E" w:rsidRDefault="0088681E" w:rsidP="0088681E">
      <w:pPr>
        <w:pStyle w:val="Standard"/>
        <w:suppressAutoHyphens/>
        <w:autoSpaceDE w:val="0"/>
        <w:ind w:firstLine="737"/>
        <w:jc w:val="center"/>
        <w:rPr>
          <w:rFonts w:ascii="Liberation Sans" w:eastAsia="Arial-BoldMT" w:hAnsi="Liberation Sans" w:cs="Arial"/>
          <w:b/>
          <w:bCs/>
          <w:color w:val="000000"/>
          <w:sz w:val="24"/>
          <w:szCs w:val="24"/>
        </w:rPr>
      </w:pPr>
      <w:r w:rsidRPr="0088681E">
        <w:rPr>
          <w:rFonts w:ascii="Liberation Sans" w:eastAsia="Arial-BoldMT" w:hAnsi="Liberation Sans" w:cs="Arial"/>
          <w:b/>
          <w:bCs/>
          <w:color w:val="000000"/>
          <w:sz w:val="24"/>
          <w:szCs w:val="24"/>
        </w:rPr>
        <w:t>Глава 4. Наименование муниципальной услуги</w:t>
      </w:r>
    </w:p>
    <w:p w:rsidR="0088681E" w:rsidRPr="0088681E" w:rsidRDefault="0088681E" w:rsidP="0088681E">
      <w:pPr>
        <w:pStyle w:val="Standard"/>
        <w:suppressAutoHyphens/>
        <w:autoSpaceDE w:val="0"/>
        <w:ind w:firstLine="737"/>
        <w:jc w:val="both"/>
        <w:rPr>
          <w:rFonts w:ascii="Liberation Sans" w:eastAsia="Arial-BoldMT" w:hAnsi="Liberation Sans" w:cs="Arial"/>
          <w:b/>
          <w:bCs/>
          <w:color w:val="000000"/>
          <w:sz w:val="24"/>
          <w:szCs w:val="24"/>
        </w:rPr>
      </w:pPr>
    </w:p>
    <w:p w:rsidR="0088681E" w:rsidRPr="0088681E" w:rsidRDefault="0088681E" w:rsidP="0088681E">
      <w:pPr>
        <w:pStyle w:val="Standard"/>
        <w:suppressAutoHyphens/>
        <w:autoSpaceDE w:val="0"/>
        <w:ind w:firstLine="737"/>
        <w:jc w:val="both"/>
        <w:rPr>
          <w:rFonts w:ascii="Liberation Sans" w:hAnsi="Liberation Sans"/>
          <w:sz w:val="24"/>
          <w:szCs w:val="24"/>
        </w:rPr>
      </w:pPr>
      <w:r w:rsidRPr="0088681E">
        <w:rPr>
          <w:rFonts w:ascii="Liberation Sans" w:eastAsia="ArialMT" w:hAnsi="Liberation Sans" w:cs="Arial"/>
          <w:color w:val="000000"/>
          <w:sz w:val="24"/>
          <w:szCs w:val="24"/>
        </w:rPr>
        <w:t>12. </w:t>
      </w:r>
      <w:r w:rsidRPr="0088681E">
        <w:rPr>
          <w:rFonts w:ascii="Liberation Sans" w:eastAsia="Arial" w:hAnsi="Liberation Sans" w:cs="Arial"/>
          <w:color w:val="000000"/>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37"/>
        <w:jc w:val="both"/>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37"/>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5. Наименование органа местного самоуправления, предоставляющего муниципальную услугу</w:t>
      </w:r>
    </w:p>
    <w:p w:rsidR="0088681E" w:rsidRPr="0088681E" w:rsidRDefault="0088681E" w:rsidP="0088681E">
      <w:pPr>
        <w:pStyle w:val="Standard"/>
        <w:suppressAutoHyphens/>
        <w:autoSpaceDE w:val="0"/>
        <w:ind w:firstLine="705"/>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3"/>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13. Муниципальную услугу предоставляет Администрация</w:t>
      </w:r>
      <w:r w:rsidR="00820875">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3"/>
        <w:jc w:val="both"/>
        <w:rPr>
          <w:rFonts w:ascii="Liberation Sans" w:hAnsi="Liberation Sans"/>
          <w:sz w:val="24"/>
          <w:szCs w:val="24"/>
        </w:rPr>
      </w:pPr>
      <w:r w:rsidRPr="0088681E">
        <w:rPr>
          <w:rFonts w:ascii="Liberation Sans" w:eastAsia="ArialMT" w:hAnsi="Liberation Sans" w:cs="Arial"/>
          <w:color w:val="000000"/>
          <w:sz w:val="24"/>
          <w:szCs w:val="24"/>
        </w:rPr>
        <w:t xml:space="preserve">14.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4611B3">
        <w:rPr>
          <w:rFonts w:ascii="Liberation Sans" w:eastAsia="ArialMT" w:hAnsi="Liberation Sans" w:cs="Arial"/>
          <w:color w:val="000000"/>
          <w:sz w:val="24"/>
          <w:szCs w:val="24"/>
        </w:rPr>
        <w:t>от</w:t>
      </w:r>
      <w:r w:rsidR="00CF46B4">
        <w:rPr>
          <w:rFonts w:ascii="Liberation Sans" w:eastAsia="ArialMT" w:hAnsi="Liberation Sans" w:cs="Arial"/>
          <w:color w:val="000000"/>
          <w:sz w:val="24"/>
          <w:szCs w:val="24"/>
        </w:rPr>
        <w:t xml:space="preserve"> 27.07.2010 г. № 210-ФЗ</w:t>
      </w:r>
      <w:r w:rsidRPr="0088681E">
        <w:rPr>
          <w:rFonts w:ascii="Liberation Sans" w:eastAsia="ArialMT" w:hAnsi="Liberation Sans" w:cs="Arial"/>
          <w:color w:val="000000"/>
          <w:sz w:val="24"/>
          <w:szCs w:val="24"/>
        </w:rPr>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CF46B4">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3"/>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6. Описание результата предоставления муниципальной услуги</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MT" w:hAnsi="Liberation Sans" w:cs="Arial"/>
          <w:color w:val="000000"/>
          <w:sz w:val="24"/>
          <w:szCs w:val="24"/>
        </w:rPr>
        <w:t>15. </w:t>
      </w:r>
      <w:r w:rsidRPr="0088681E">
        <w:rPr>
          <w:rFonts w:ascii="Liberation Sans" w:eastAsia="Arial" w:hAnsi="Liberation Sans" w:cs="Arial"/>
          <w:color w:val="000000"/>
          <w:sz w:val="24"/>
          <w:szCs w:val="24"/>
        </w:rPr>
        <w:t>Результатом предоставления муниципальной услуги является направление подписанных экземпляров проекта соглашения о перераспределении земельных участков заявителю для подписания либо решения об отказе в заключении соглашения о перераспределении земельных участков в форме письма Администрации</w:t>
      </w:r>
      <w:r w:rsidR="00CF46B4">
        <w:rPr>
          <w:rFonts w:ascii="Liberation Sans" w:eastAsia="Arial" w:hAnsi="Liberation Sans" w:cs="Arial"/>
          <w:color w:val="000000"/>
          <w:sz w:val="24"/>
          <w:szCs w:val="24"/>
        </w:rPr>
        <w:t xml:space="preserve"> округа</w:t>
      </w:r>
      <w:r w:rsidRPr="0088681E">
        <w:rPr>
          <w:rFonts w:ascii="Liberation Sans" w:eastAsia="Arial" w:hAnsi="Liberation Sans" w:cs="Arial"/>
          <w:color w:val="000000"/>
          <w:sz w:val="24"/>
          <w:szCs w:val="24"/>
        </w:rPr>
        <w:t xml:space="preserve"> (далее - отказ).</w:t>
      </w: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7. Срок предоставления муниципальной услуги</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MT" w:hAnsi="Liberation Sans" w:cs="Arial"/>
          <w:color w:val="000000"/>
          <w:sz w:val="24"/>
          <w:szCs w:val="24"/>
        </w:rPr>
        <w:t xml:space="preserve">16. Максимально допустимое время предоставления муниципальной услуги: </w:t>
      </w:r>
      <w:r w:rsidRPr="0088681E">
        <w:rPr>
          <w:rFonts w:ascii="Liberation Sans" w:eastAsia="Arial" w:hAnsi="Liberation Sans" w:cs="Arial"/>
          <w:color w:val="000000"/>
          <w:sz w:val="24"/>
          <w:szCs w:val="24"/>
        </w:rPr>
        <w:t>не более чем 60</w:t>
      </w:r>
      <w:r w:rsidR="00B24A96">
        <w:rPr>
          <w:rFonts w:ascii="Liberation Sans" w:eastAsia="Arial" w:hAnsi="Liberation Sans" w:cs="Arial"/>
          <w:color w:val="000000"/>
          <w:sz w:val="24"/>
          <w:szCs w:val="24"/>
        </w:rPr>
        <w:t xml:space="preserve"> (шестьдесят) </w:t>
      </w:r>
      <w:r w:rsidRPr="0088681E">
        <w:rPr>
          <w:rFonts w:ascii="Liberation Sans" w:eastAsia="Arial" w:hAnsi="Liberation Sans" w:cs="Arial"/>
          <w:color w:val="000000"/>
          <w:sz w:val="24"/>
          <w:szCs w:val="24"/>
        </w:rPr>
        <w:t xml:space="preserve"> дней со дня поступления заявления о перераспределении земель и (или) земельных участков (без учета времени приостановления муниципальной услуги, необходимого заявителю для обеспечения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кадастрового паспорта в Администрацию</w:t>
      </w:r>
      <w:r w:rsidR="00CF46B4">
        <w:rPr>
          <w:rFonts w:ascii="Liberation Sans" w:eastAsia="Arial" w:hAnsi="Liberation Sans" w:cs="Arial"/>
          <w:color w:val="000000"/>
          <w:sz w:val="24"/>
          <w:szCs w:val="24"/>
        </w:rPr>
        <w:t xml:space="preserve"> округа</w:t>
      </w:r>
      <w:r w:rsidRPr="0088681E">
        <w:rPr>
          <w:rFonts w:ascii="Liberation Sans" w:eastAsia="Arial" w:hAnsi="Liberation Sans" w:cs="Arial"/>
          <w:color w:val="000000"/>
          <w:sz w:val="24"/>
          <w:szCs w:val="24"/>
        </w:rPr>
        <w:t>).</w:t>
      </w:r>
    </w:p>
    <w:p w:rsidR="0088681E" w:rsidRPr="0088681E" w:rsidRDefault="0088681E" w:rsidP="0088681E">
      <w:pPr>
        <w:pStyle w:val="Standard"/>
        <w:suppressAutoHyphens/>
        <w:autoSpaceDE w:val="0"/>
        <w:jc w:val="center"/>
        <w:rPr>
          <w:rFonts w:ascii="Liberation Sans"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hAnsi="Liberation Sans" w:cs="Arial"/>
          <w:b/>
          <w:bCs/>
          <w:color w:val="000000"/>
          <w:sz w:val="24"/>
          <w:szCs w:val="24"/>
        </w:rPr>
      </w:pPr>
      <w:r w:rsidRPr="0088681E">
        <w:rPr>
          <w:rFonts w:ascii="Liberation Sans" w:hAnsi="Liberation Sans" w:cs="Arial"/>
          <w:b/>
          <w:bCs/>
          <w:color w:val="000000"/>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88681E" w:rsidRPr="0088681E" w:rsidRDefault="0088681E" w:rsidP="0088681E">
      <w:pPr>
        <w:pStyle w:val="Standard"/>
        <w:suppressAutoHyphens/>
        <w:autoSpaceDE w:val="0"/>
        <w:jc w:val="center"/>
        <w:rPr>
          <w:rFonts w:ascii="Liberation Sans" w:hAnsi="Liberation Sans" w:cs="Arial"/>
          <w:b/>
          <w:bCs/>
          <w:color w:val="000000"/>
          <w:sz w:val="24"/>
          <w:szCs w:val="24"/>
        </w:rPr>
      </w:pPr>
    </w:p>
    <w:p w:rsidR="0088681E" w:rsidRPr="0088681E" w:rsidRDefault="0088681E" w:rsidP="0088681E">
      <w:pPr>
        <w:pStyle w:val="ConsPlusTitle0"/>
        <w:tabs>
          <w:tab w:val="left" w:pos="709"/>
          <w:tab w:val="left" w:pos="900"/>
        </w:tabs>
        <w:ind w:firstLine="708"/>
        <w:jc w:val="both"/>
        <w:rPr>
          <w:rFonts w:ascii="Liberation Sans" w:hAnsi="Liberation Sans"/>
          <w:sz w:val="24"/>
          <w:szCs w:val="24"/>
        </w:rPr>
      </w:pPr>
      <w:r w:rsidRPr="0088681E">
        <w:rPr>
          <w:rFonts w:ascii="Liberation Sans" w:eastAsia="ArialMT" w:hAnsi="Liberation Sans"/>
          <w:color w:val="000000"/>
          <w:sz w:val="24"/>
          <w:szCs w:val="24"/>
        </w:rPr>
        <w:tab/>
      </w:r>
      <w:r w:rsidRPr="0088681E">
        <w:rPr>
          <w:rFonts w:ascii="Liberation Sans" w:eastAsia="ArialMT" w:hAnsi="Liberation Sans"/>
          <w:b w:val="0"/>
          <w:color w:val="000000"/>
          <w:sz w:val="24"/>
          <w:szCs w:val="24"/>
        </w:rPr>
        <w:t xml:space="preserve">17. </w:t>
      </w:r>
      <w:r w:rsidRPr="0088681E">
        <w:rPr>
          <w:rFonts w:ascii="Liberation Sans" w:eastAsia="Times New Roman" w:hAnsi="Liberation Sans" w:cs="Times New Roman"/>
          <w:b w:val="0"/>
          <w:kern w:val="0"/>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r w:rsidRPr="0088681E">
        <w:rPr>
          <w:rFonts w:ascii="Liberation Sans" w:eastAsia="Times New Roman" w:hAnsi="Liberation Sans"/>
          <w:b w:val="0"/>
          <w:color w:val="000000"/>
          <w:kern w:val="0"/>
          <w:sz w:val="24"/>
          <w:szCs w:val="24"/>
        </w:rPr>
        <w:tab/>
      </w:r>
    </w:p>
    <w:p w:rsidR="0088681E" w:rsidRPr="0088681E" w:rsidRDefault="0088681E" w:rsidP="0088681E">
      <w:pPr>
        <w:autoSpaceDE w:val="0"/>
        <w:ind w:firstLine="567"/>
        <w:jc w:val="both"/>
        <w:rPr>
          <w:rFonts w:ascii="Liberation Sans" w:hAnsi="Liberation Sans"/>
          <w:sz w:val="24"/>
          <w:szCs w:val="24"/>
        </w:rPr>
      </w:pPr>
      <w:r w:rsidRPr="0088681E">
        <w:rPr>
          <w:rFonts w:ascii="Liberation Sans" w:hAnsi="Liberation Sans"/>
          <w:color w:val="000000"/>
          <w:sz w:val="24"/>
          <w:szCs w:val="24"/>
        </w:rPr>
        <w:tab/>
      </w:r>
      <w:r w:rsidRPr="0088681E">
        <w:rPr>
          <w:rFonts w:ascii="Liberation Sans" w:hAnsi="Liberation Sans" w:cs="Arial"/>
          <w:color w:val="000000"/>
          <w:sz w:val="24"/>
          <w:szCs w:val="24"/>
        </w:rPr>
        <w:t xml:space="preserve">- Земельным кодексом Российской Федерации от 25 октября 2001 года №136-ФЗ </w:t>
      </w:r>
      <w:r w:rsidR="00CF46B4">
        <w:rPr>
          <w:rFonts w:ascii="Liberation Sans" w:hAnsi="Liberation Sans" w:cs="Arial"/>
          <w:color w:val="000000"/>
          <w:sz w:val="24"/>
          <w:szCs w:val="24"/>
        </w:rPr>
        <w:t>;</w:t>
      </w:r>
    </w:p>
    <w:p w:rsidR="0088681E" w:rsidRPr="0088681E" w:rsidRDefault="0088681E" w:rsidP="0088681E">
      <w:pPr>
        <w:autoSpaceDE w:val="0"/>
        <w:ind w:firstLine="567"/>
        <w:jc w:val="both"/>
        <w:rPr>
          <w:rFonts w:ascii="Liberation Sans" w:hAnsi="Liberation Sans"/>
          <w:sz w:val="24"/>
          <w:szCs w:val="24"/>
        </w:rPr>
      </w:pPr>
      <w:r w:rsidRPr="0088681E">
        <w:rPr>
          <w:rFonts w:ascii="Liberation Sans" w:hAnsi="Liberation Sans" w:cs="Arial"/>
          <w:color w:val="000000"/>
          <w:sz w:val="24"/>
          <w:szCs w:val="24"/>
        </w:rPr>
        <w:t>- Федеральным законом от 25 октября 2001 года №137-ФЗ «О введении в действие Земельного кодекса Российской Федерации»;</w:t>
      </w:r>
    </w:p>
    <w:p w:rsidR="0088681E" w:rsidRPr="0088681E" w:rsidRDefault="0088681E" w:rsidP="0088681E">
      <w:pPr>
        <w:autoSpaceDE w:val="0"/>
        <w:ind w:firstLine="567"/>
        <w:jc w:val="both"/>
        <w:rPr>
          <w:rFonts w:ascii="Liberation Sans" w:hAnsi="Liberation Sans"/>
          <w:sz w:val="24"/>
          <w:szCs w:val="24"/>
        </w:rPr>
      </w:pPr>
      <w:r w:rsidRPr="0088681E">
        <w:rPr>
          <w:rFonts w:ascii="Liberation Sans" w:hAnsi="Liberation Sans" w:cs="Arial"/>
          <w:color w:val="000000"/>
          <w:sz w:val="24"/>
          <w:szCs w:val="24"/>
        </w:rPr>
        <w:t>- Федеральным законом от 27 июля 2010 года №210-ФЗ «Об организации предоставления государственных и муниципальных услуг»;</w:t>
      </w:r>
    </w:p>
    <w:p w:rsidR="0088681E" w:rsidRPr="0088681E" w:rsidRDefault="0088681E" w:rsidP="0088681E">
      <w:pPr>
        <w:autoSpaceDE w:val="0"/>
        <w:ind w:firstLine="567"/>
        <w:jc w:val="both"/>
        <w:rPr>
          <w:rFonts w:ascii="Liberation Sans" w:hAnsi="Liberation Sans"/>
          <w:sz w:val="24"/>
          <w:szCs w:val="24"/>
        </w:rPr>
      </w:pPr>
      <w:r w:rsidRPr="0088681E">
        <w:rPr>
          <w:rFonts w:ascii="Liberation Sans" w:hAnsi="Liberation Sans"/>
          <w:sz w:val="24"/>
          <w:szCs w:val="24"/>
          <w:lang w:eastAsia="en-US"/>
        </w:rPr>
        <w:t>- Законом Курганской области от 6 октября 2011года № 61 «О бесплатном предоставлении земельных участков для индивидуального жилищного строительства на территории Курганской области;</w:t>
      </w:r>
    </w:p>
    <w:p w:rsidR="0088681E" w:rsidRPr="0088681E" w:rsidRDefault="0088681E" w:rsidP="0088681E">
      <w:pPr>
        <w:tabs>
          <w:tab w:val="left" w:pos="709"/>
          <w:tab w:val="left" w:pos="900"/>
        </w:tabs>
        <w:autoSpaceDE w:val="0"/>
        <w:spacing w:line="100" w:lineRule="atLeast"/>
        <w:ind w:firstLine="708"/>
        <w:jc w:val="both"/>
        <w:rPr>
          <w:rFonts w:ascii="Liberation Sans" w:hAnsi="Liberation Sans"/>
          <w:sz w:val="24"/>
          <w:szCs w:val="24"/>
        </w:rPr>
      </w:pPr>
      <w:r w:rsidRPr="0088681E">
        <w:rPr>
          <w:rFonts w:ascii="Liberation Sans" w:hAnsi="Liberation Sans" w:cs="Arial"/>
          <w:bCs/>
          <w:sz w:val="24"/>
          <w:szCs w:val="24"/>
        </w:rPr>
        <w:tab/>
      </w:r>
      <w:r w:rsidRPr="0088681E">
        <w:rPr>
          <w:rFonts w:ascii="Liberation Sans" w:hAnsi="Liberation Sans"/>
          <w:bCs/>
          <w:sz w:val="24"/>
          <w:szCs w:val="24"/>
        </w:rPr>
        <w:t xml:space="preserve">- </w:t>
      </w:r>
      <w:r w:rsidRPr="0088681E">
        <w:rPr>
          <w:rFonts w:ascii="Liberation Sans" w:hAnsi="Liberation Sans"/>
          <w:bCs/>
          <w:color w:val="000000"/>
          <w:sz w:val="24"/>
          <w:szCs w:val="24"/>
        </w:rPr>
        <w:t xml:space="preserve">Уставом </w:t>
      </w:r>
      <w:r w:rsidR="00FD7D61">
        <w:rPr>
          <w:rFonts w:ascii="Liberation Sans" w:hAnsi="Liberation Sans"/>
          <w:bCs/>
          <w:color w:val="000000"/>
          <w:sz w:val="24"/>
          <w:szCs w:val="24"/>
        </w:rPr>
        <w:t>Мишкинского муниципального округа Курганской области</w:t>
      </w:r>
      <w:r w:rsidRPr="0088681E">
        <w:rPr>
          <w:rFonts w:ascii="Liberation Sans" w:hAnsi="Liberation Sans"/>
          <w:bCs/>
          <w:sz w:val="24"/>
          <w:szCs w:val="24"/>
        </w:rPr>
        <w:t>;</w:t>
      </w:r>
    </w:p>
    <w:p w:rsidR="0088681E" w:rsidRPr="0088681E" w:rsidRDefault="0088681E" w:rsidP="0088681E">
      <w:pPr>
        <w:autoSpaceDE w:val="0"/>
        <w:ind w:firstLine="567"/>
        <w:jc w:val="both"/>
        <w:rPr>
          <w:rFonts w:ascii="Liberation Sans" w:hAnsi="Liberation Sans"/>
          <w:sz w:val="24"/>
          <w:szCs w:val="24"/>
        </w:rPr>
      </w:pPr>
      <w:r w:rsidRPr="0088681E">
        <w:rPr>
          <w:rFonts w:ascii="Liberation Sans" w:hAnsi="Liberation Sans"/>
          <w:sz w:val="24"/>
          <w:szCs w:val="24"/>
        </w:rPr>
        <w:t xml:space="preserve">- настоящим </w:t>
      </w:r>
      <w:r w:rsidR="00C63109">
        <w:rPr>
          <w:rFonts w:ascii="Liberation Sans" w:hAnsi="Liberation Sans"/>
          <w:sz w:val="24"/>
          <w:szCs w:val="24"/>
        </w:rPr>
        <w:t xml:space="preserve">Административным </w:t>
      </w:r>
      <w:r w:rsidRPr="0088681E">
        <w:rPr>
          <w:rFonts w:ascii="Liberation Sans" w:hAnsi="Liberation Sans"/>
          <w:sz w:val="24"/>
          <w:szCs w:val="24"/>
        </w:rPr>
        <w:t>регламентом</w:t>
      </w:r>
      <w:r w:rsidRPr="0088681E">
        <w:rPr>
          <w:rFonts w:ascii="Liberation Sans" w:hAnsi="Liberation Sans"/>
          <w:bCs/>
          <w:sz w:val="24"/>
          <w:szCs w:val="24"/>
        </w:rPr>
        <w:t>.</w:t>
      </w:r>
    </w:p>
    <w:p w:rsidR="0088681E" w:rsidRPr="0088681E" w:rsidRDefault="0088681E" w:rsidP="0088681E">
      <w:pPr>
        <w:pStyle w:val="Standard"/>
        <w:suppressAutoHyphens/>
        <w:autoSpaceDE w:val="0"/>
        <w:jc w:val="both"/>
        <w:rPr>
          <w:rFonts w:ascii="Liberation Sans" w:eastAsia="ArialMT" w:hAnsi="Liberation Sans" w:cs="Arial"/>
          <w:sz w:val="24"/>
          <w:szCs w:val="24"/>
        </w:rPr>
      </w:pPr>
    </w:p>
    <w:p w:rsidR="0088681E" w:rsidRPr="0088681E" w:rsidRDefault="0088681E" w:rsidP="0088681E">
      <w:pPr>
        <w:pStyle w:val="Standard"/>
        <w:suppressAutoHyphens/>
        <w:autoSpaceDE w:val="0"/>
        <w:ind w:firstLine="705"/>
        <w:jc w:val="center"/>
        <w:rPr>
          <w:rFonts w:ascii="Liberation Sans" w:eastAsia="ArialMT" w:hAnsi="Liberation Sans" w:cs="Arial"/>
          <w:b/>
          <w:bCs/>
          <w:sz w:val="24"/>
          <w:szCs w:val="24"/>
        </w:rPr>
      </w:pPr>
      <w:r w:rsidRPr="0088681E">
        <w:rPr>
          <w:rFonts w:ascii="Liberation Sans" w:eastAsia="ArialMT" w:hAnsi="Liberation Sans" w:cs="Arial"/>
          <w:b/>
          <w:bCs/>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18. Для получения муниципальной услуги заявителем представляются:</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color w:val="000000"/>
          <w:sz w:val="24"/>
          <w:szCs w:val="24"/>
        </w:rPr>
        <w:tab/>
        <w:t xml:space="preserve">1) заявление </w:t>
      </w:r>
      <w:r w:rsidRPr="0088681E">
        <w:rPr>
          <w:rFonts w:ascii="Liberation Sans" w:eastAsia="Arial" w:hAnsi="Liberation Sans" w:cs="Arial"/>
          <w:color w:val="000000"/>
          <w:sz w:val="24"/>
          <w:szCs w:val="24"/>
        </w:rPr>
        <w:t xml:space="preserve">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по форме согласно приложению 1 к </w:t>
      </w:r>
      <w:r w:rsidR="00C63109">
        <w:rPr>
          <w:rFonts w:ascii="Liberation Sans" w:eastAsia="Arial" w:hAnsi="Liberation Sans" w:cs="Arial"/>
          <w:color w:val="000000"/>
          <w:sz w:val="24"/>
          <w:szCs w:val="24"/>
        </w:rPr>
        <w:t>Административному р</w:t>
      </w:r>
      <w:r w:rsidRPr="0088681E">
        <w:rPr>
          <w:rFonts w:ascii="Liberation Sans" w:eastAsia="Arial" w:hAnsi="Liberation Sans" w:cs="Arial"/>
          <w:color w:val="000000"/>
          <w:sz w:val="24"/>
          <w:szCs w:val="24"/>
        </w:rPr>
        <w:t>егламенту, в котором указываются: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фамилия, имя и (при наличии) отчество, место жительства заявителя, реквизиты документа, удостоверяющего личность заявителя (для гражданина);</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кадастровый номер земельного участка или кадастровые номера земельных участков, перераспределение которых планируется осуществить;</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почтовый адрес и (или) адрес электронной почты для связи с заявителем.</w:t>
      </w:r>
    </w:p>
    <w:p w:rsidR="0088681E" w:rsidRPr="0088681E" w:rsidRDefault="0088681E" w:rsidP="0088681E">
      <w:pPr>
        <w:pStyle w:val="Standard"/>
        <w:suppressAutoHyphens/>
        <w:autoSpaceDE w:val="0"/>
        <w:jc w:val="both"/>
        <w:rPr>
          <w:rFonts w:ascii="Liberation Sans" w:eastAsia="Arial" w:hAnsi="Liberation Sans" w:cs="Arial"/>
          <w:sz w:val="24"/>
          <w:szCs w:val="24"/>
        </w:rPr>
      </w:pPr>
      <w:bookmarkStart w:id="1" w:name="Par154"/>
      <w:bookmarkEnd w:id="1"/>
      <w:r w:rsidRPr="0088681E">
        <w:rPr>
          <w:rFonts w:ascii="Liberation Sans" w:eastAsia="Arial" w:hAnsi="Liberation Sans" w:cs="Arial"/>
          <w:sz w:val="24"/>
          <w:szCs w:val="24"/>
        </w:rPr>
        <w:lastRenderedPageBreak/>
        <w:tab/>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3)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Подготовка схемы расположения земельного участка осуществляется в форме электронного документа в соответствии с требованиями, установленными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88681E" w:rsidRPr="0088681E" w:rsidRDefault="0088681E" w:rsidP="0088681E">
      <w:pPr>
        <w:pStyle w:val="Standard"/>
        <w:suppressAutoHyphens/>
        <w:autoSpaceDE w:val="0"/>
        <w:jc w:val="both"/>
        <w:rPr>
          <w:rFonts w:ascii="Liberation Sans" w:eastAsia="Arial" w:hAnsi="Liberation Sans" w:cs="Arial"/>
          <w:sz w:val="24"/>
          <w:szCs w:val="24"/>
        </w:rPr>
      </w:pPr>
      <w:bookmarkStart w:id="2" w:name="Par160"/>
      <w:bookmarkEnd w:id="2"/>
      <w:r w:rsidRPr="0088681E">
        <w:rPr>
          <w:rFonts w:ascii="Liberation Sans" w:eastAsia="Arial" w:hAnsi="Liberation Sans" w:cs="Arial"/>
          <w:sz w:val="24"/>
          <w:szCs w:val="24"/>
        </w:rPr>
        <w:tab/>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6) согласие в письменной форме землепользователей, землевладельцев, арендаторов, залогодержателей исходных земельных участков - в случае если земельные участки, которые предлагается перераспределить, обременены правами указанных лиц.</w:t>
      </w:r>
    </w:p>
    <w:p w:rsidR="0088681E" w:rsidRPr="0088681E" w:rsidRDefault="0088681E" w:rsidP="0088681E">
      <w:pPr>
        <w:pStyle w:val="Standard"/>
        <w:suppressAutoHyphens/>
        <w:autoSpaceDE w:val="0"/>
        <w:ind w:firstLine="540"/>
        <w:jc w:val="both"/>
        <w:rPr>
          <w:rFonts w:ascii="Liberation Sans" w:eastAsia="Arial" w:hAnsi="Liberation Sans" w:cs="Arial"/>
          <w:sz w:val="24"/>
          <w:szCs w:val="24"/>
        </w:rPr>
      </w:pPr>
      <w:r w:rsidRPr="0088681E">
        <w:rPr>
          <w:rFonts w:ascii="Liberation Sans" w:eastAsia="Arial" w:hAnsi="Liberation Sans" w:cs="Arial"/>
          <w:sz w:val="24"/>
          <w:szCs w:val="24"/>
        </w:rPr>
        <w:tab/>
        <w:t>Такое согласие не требуется в следующих случаях:</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перераспределение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перераспределение земельных участков на основании решения суда, предусматривающего перераспределение земельных участков в обязательном порядке;</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перераспределение земельных участков в связи с их изъятием для государственных или муниципальных нужд;</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7) выписка из Единого государственного реестра недвижимости на земельный участок или земельные участки, образуемые в результате перераспределения - после постановки заявителем земельного участка на государственный кадастровый учет </w:t>
      </w:r>
      <w:r w:rsidRPr="0088681E">
        <w:rPr>
          <w:rFonts w:ascii="Liberation Sans" w:eastAsia="ArialMT" w:hAnsi="Liberation Sans" w:cs="Arial"/>
          <w:color w:val="000000"/>
          <w:sz w:val="24"/>
          <w:szCs w:val="24"/>
        </w:rPr>
        <w:t xml:space="preserve">- </w:t>
      </w:r>
      <w:r w:rsidRPr="0088681E">
        <w:rPr>
          <w:rFonts w:ascii="Liberation Sans" w:eastAsia="ArialMT" w:hAnsi="Liberation Sans" w:cs="ArialMT"/>
          <w:color w:val="000000"/>
          <w:sz w:val="24"/>
          <w:szCs w:val="24"/>
        </w:rPr>
        <w:t xml:space="preserve">предоставляются органом, осуществляющим </w:t>
      </w:r>
      <w:r w:rsidRPr="0088681E">
        <w:rPr>
          <w:rFonts w:ascii="Liberation Sans" w:eastAsia="ArialMT" w:hAnsi="Liberation Sans" w:cs="Arial"/>
          <w:color w:val="000000"/>
          <w:sz w:val="24"/>
          <w:szCs w:val="24"/>
        </w:rPr>
        <w:t>государственный кадастровый учет и государственную регистрацию прав, в порядке, предусмотренном статьей 62 Федерального закона от 13 июля 2015 года № 218-ФЗ «О государственной регистрации недвижимости».</w:t>
      </w:r>
    </w:p>
    <w:p w:rsidR="0088681E" w:rsidRPr="0088681E" w:rsidRDefault="0088681E" w:rsidP="0088681E">
      <w:pPr>
        <w:pStyle w:val="Standard"/>
        <w:suppressAutoHyphens/>
        <w:autoSpaceDE w:val="0"/>
        <w:ind w:firstLine="709"/>
        <w:jc w:val="both"/>
        <w:rPr>
          <w:rFonts w:ascii="Liberation Sans" w:hAnsi="Liberation Sans"/>
          <w:sz w:val="24"/>
          <w:szCs w:val="24"/>
        </w:rPr>
      </w:pPr>
      <w:r w:rsidRPr="0088681E">
        <w:rPr>
          <w:rFonts w:ascii="Liberation Sans" w:eastAsia="Arial" w:hAnsi="Liberation Sans" w:cs="Arial"/>
          <w:color w:val="000000"/>
          <w:sz w:val="24"/>
          <w:szCs w:val="24"/>
          <w:lang w:eastAsia="ru-RU"/>
        </w:rPr>
        <w:t xml:space="preserve">Все предусмотренные </w:t>
      </w:r>
      <w:r w:rsidR="00746762">
        <w:rPr>
          <w:rFonts w:ascii="Liberation Sans" w:eastAsia="Arial" w:hAnsi="Liberation Sans" w:cs="Arial"/>
          <w:color w:val="000000"/>
          <w:sz w:val="24"/>
          <w:szCs w:val="24"/>
          <w:lang w:eastAsia="ru-RU"/>
        </w:rPr>
        <w:t>Административным р</w:t>
      </w:r>
      <w:r w:rsidRPr="0088681E">
        <w:rPr>
          <w:rFonts w:ascii="Liberation Sans" w:eastAsia="Arial" w:hAnsi="Liberation Sans" w:cs="Arial"/>
          <w:color w:val="000000"/>
          <w:sz w:val="24"/>
          <w:szCs w:val="24"/>
          <w:lang w:eastAsia="ru-RU"/>
        </w:rPr>
        <w:t xml:space="preserve">егламентом документы, необходимые для предоставления муниципальной услуги, могут быть поданы заявителем в письменной форме либо в форме электронного документа в соответствии с требованиями </w:t>
      </w:r>
      <w:hyperlink r:id="rId10" w:history="1">
        <w:r w:rsidRPr="00746762">
          <w:rPr>
            <w:rStyle w:val="Internetlink"/>
            <w:rFonts w:ascii="Liberation Sans" w:hAnsi="Liberation Sans" w:cs="Arial"/>
            <w:color w:val="000000"/>
            <w:sz w:val="24"/>
            <w:szCs w:val="24"/>
            <w:u w:val="none"/>
            <w:lang w:eastAsia="ru-RU"/>
          </w:rPr>
          <w:t>статей 21</w:t>
        </w:r>
      </w:hyperlink>
      <w:r w:rsidRPr="00746762">
        <w:rPr>
          <w:rFonts w:ascii="Liberation Sans" w:eastAsia="Arial" w:hAnsi="Liberation Sans" w:cs="Arial"/>
          <w:color w:val="000000"/>
          <w:sz w:val="24"/>
          <w:szCs w:val="24"/>
          <w:vertAlign w:val="superscript"/>
          <w:lang w:eastAsia="ru-RU"/>
        </w:rPr>
        <w:t>1</w:t>
      </w:r>
      <w:r w:rsidRPr="00746762">
        <w:rPr>
          <w:rFonts w:ascii="Liberation Sans" w:eastAsia="Arial" w:hAnsi="Liberation Sans" w:cs="Arial"/>
          <w:color w:val="000000"/>
          <w:sz w:val="24"/>
          <w:szCs w:val="24"/>
          <w:lang w:eastAsia="ru-RU"/>
        </w:rPr>
        <w:t xml:space="preserve"> и </w:t>
      </w:r>
      <w:hyperlink r:id="rId11" w:history="1">
        <w:r w:rsidRPr="00746762">
          <w:rPr>
            <w:rStyle w:val="Internetlink"/>
            <w:rFonts w:ascii="Liberation Sans" w:hAnsi="Liberation Sans" w:cs="Arial"/>
            <w:color w:val="000000"/>
            <w:sz w:val="24"/>
            <w:szCs w:val="24"/>
            <w:u w:val="none"/>
            <w:lang w:eastAsia="ru-RU"/>
          </w:rPr>
          <w:t>21</w:t>
        </w:r>
      </w:hyperlink>
      <w:hyperlink r:id="rId12" w:history="1">
        <w:r w:rsidRPr="00746762">
          <w:rPr>
            <w:rStyle w:val="Internetlink"/>
            <w:rFonts w:ascii="Liberation Sans" w:hAnsi="Liberation Sans" w:cs="Arial"/>
            <w:color w:val="000000"/>
            <w:sz w:val="24"/>
            <w:szCs w:val="24"/>
            <w:u w:val="none"/>
            <w:vertAlign w:val="superscript"/>
            <w:lang w:eastAsia="ru-RU"/>
          </w:rPr>
          <w:t>2</w:t>
        </w:r>
      </w:hyperlink>
      <w:r w:rsidRPr="0088681E">
        <w:rPr>
          <w:rFonts w:ascii="Liberation Sans" w:eastAsia="Arial" w:hAnsi="Liberation Sans" w:cs="Arial"/>
          <w:color w:val="000000"/>
          <w:sz w:val="24"/>
          <w:szCs w:val="24"/>
          <w:lang w:eastAsia="ru-RU"/>
        </w:rPr>
        <w:t xml:space="preserve"> Федерального закона </w:t>
      </w:r>
      <w:r w:rsidR="00746762">
        <w:rPr>
          <w:rFonts w:ascii="Liberation Sans" w:eastAsia="Arial" w:hAnsi="Liberation Sans" w:cs="Arial"/>
          <w:color w:val="000000"/>
          <w:sz w:val="24"/>
          <w:szCs w:val="24"/>
          <w:lang w:eastAsia="ru-RU"/>
        </w:rPr>
        <w:t>от 27.07</w:t>
      </w:r>
      <w:r w:rsidR="00C63109">
        <w:rPr>
          <w:rFonts w:ascii="Liberation Sans" w:eastAsia="Arial" w:hAnsi="Liberation Sans" w:cs="Arial"/>
          <w:color w:val="000000"/>
          <w:sz w:val="24"/>
          <w:szCs w:val="24"/>
          <w:lang w:eastAsia="ru-RU"/>
        </w:rPr>
        <w:t>.2010 г. №210-ФЗ.</w:t>
      </w:r>
    </w:p>
    <w:p w:rsidR="0088681E" w:rsidRPr="0088681E" w:rsidRDefault="0088681E" w:rsidP="0088681E">
      <w:pPr>
        <w:pStyle w:val="ConsPlusDocList0"/>
        <w:jc w:val="center"/>
        <w:rPr>
          <w:rFonts w:ascii="Liberation Sans" w:hAnsi="Liberation Sans"/>
          <w:b/>
          <w:bCs/>
          <w:sz w:val="24"/>
          <w:szCs w:val="24"/>
        </w:rPr>
      </w:pPr>
    </w:p>
    <w:p w:rsidR="0088681E" w:rsidRPr="0088681E" w:rsidRDefault="0088681E" w:rsidP="0088681E">
      <w:pPr>
        <w:pStyle w:val="ConsPlusDocList0"/>
        <w:jc w:val="center"/>
        <w:rPr>
          <w:rFonts w:ascii="Liberation Sans" w:hAnsi="Liberation Sans"/>
          <w:sz w:val="24"/>
          <w:szCs w:val="24"/>
        </w:rPr>
      </w:pPr>
      <w:r w:rsidRPr="0088681E">
        <w:rPr>
          <w:rFonts w:ascii="Liberation Sans" w:hAnsi="Liberation Sans"/>
          <w:b/>
          <w:bCs/>
          <w:sz w:val="24"/>
          <w:szCs w:val="24"/>
        </w:rPr>
        <w:t>Глава 10. </w:t>
      </w:r>
      <w:r w:rsidRPr="0088681E">
        <w:rPr>
          <w:rFonts w:ascii="Liberation Sans" w:eastAsia="ArialMT" w:hAnsi="Liberation Sans"/>
          <w:b/>
          <w:bCs/>
          <w:sz w:val="24"/>
          <w:szCs w:val="24"/>
        </w:rPr>
        <w:t>Исчерпывающий перечень документов, необходимых в соответствии</w:t>
      </w:r>
    </w:p>
    <w:p w:rsidR="0088681E" w:rsidRPr="0088681E" w:rsidRDefault="0088681E" w:rsidP="0088681E">
      <w:pPr>
        <w:pStyle w:val="ConsPlusDocList0"/>
        <w:jc w:val="center"/>
        <w:rPr>
          <w:rFonts w:ascii="Liberation Sans" w:hAnsi="Liberation Sans"/>
          <w:sz w:val="24"/>
          <w:szCs w:val="24"/>
        </w:rPr>
      </w:pPr>
      <w:r w:rsidRPr="0088681E">
        <w:rPr>
          <w:rFonts w:ascii="Liberation Sans" w:eastAsia="ArialMT" w:hAnsi="Liberation Sans"/>
          <w:b/>
          <w:bCs/>
          <w:sz w:val="24"/>
          <w:szCs w:val="24"/>
        </w:rPr>
        <w:t xml:space="preserve">с нормативными правовыми актами для предоставления муниципальной услуги, которые находятся в распоряжении органов местного самоуправления </w:t>
      </w:r>
      <w:r w:rsidRPr="0088681E">
        <w:rPr>
          <w:rFonts w:ascii="Liberation Sans" w:eastAsia="ArialMT" w:hAnsi="Liberation Sans"/>
          <w:b/>
          <w:bCs/>
          <w:color w:val="000000"/>
          <w:sz w:val="24"/>
          <w:szCs w:val="24"/>
        </w:rPr>
        <w:lastRenderedPageBreak/>
        <w:t>и иных органов</w:t>
      </w:r>
      <w:r w:rsidRPr="0088681E">
        <w:rPr>
          <w:rFonts w:ascii="Liberation Sans" w:eastAsia="ArialMT" w:hAnsi="Liberation Sans"/>
          <w:b/>
          <w:bCs/>
          <w:sz w:val="24"/>
          <w:szCs w:val="24"/>
        </w:rPr>
        <w:t>, участвующих в предоставлении муниципальной услуги, и которые заявитель вправе представить</w:t>
      </w:r>
      <w:r w:rsidRPr="0088681E">
        <w:rPr>
          <w:rFonts w:ascii="Liberation Sans" w:eastAsia="ArialMT" w:hAnsi="Liberation Sans"/>
          <w:b/>
          <w:bCs/>
          <w:color w:val="000000"/>
          <w:sz w:val="24"/>
          <w:szCs w:val="24"/>
        </w:rPr>
        <w:t>, а также способы их получения заявителями, в том числе в электронной форме, порядок их представления</w:t>
      </w:r>
    </w:p>
    <w:p w:rsidR="0088681E" w:rsidRPr="0088681E" w:rsidRDefault="0088681E" w:rsidP="0088681E">
      <w:pPr>
        <w:pStyle w:val="Standard"/>
        <w:suppressAutoHyphens/>
        <w:autoSpaceDE w:val="0"/>
        <w:jc w:val="center"/>
        <w:rPr>
          <w:rFonts w:ascii="Liberation Sans" w:eastAsia="ArialMT" w:hAnsi="Liberation Sans" w:cs="ArialMT"/>
          <w:b/>
          <w:bCs/>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sz w:val="24"/>
          <w:szCs w:val="24"/>
        </w:rPr>
      </w:pP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b/>
          <w:bCs/>
          <w:sz w:val="24"/>
          <w:szCs w:val="24"/>
        </w:rPr>
        <w:tab/>
      </w:r>
      <w:r w:rsidRPr="0088681E">
        <w:rPr>
          <w:rFonts w:ascii="Liberation Sans" w:eastAsia="ArialMT" w:hAnsi="Liberation Sans" w:cs="Arial"/>
          <w:sz w:val="24"/>
          <w:szCs w:val="24"/>
        </w:rPr>
        <w:t>19. Документы, указанные в настоящем пункте, не могут быть затребованы у заявителя, при этом з</w:t>
      </w:r>
      <w:r w:rsidRPr="0088681E">
        <w:rPr>
          <w:rFonts w:ascii="Liberation Sans" w:eastAsia="ArialMT" w:hAnsi="Liberation Sans" w:cs="Arial"/>
          <w:color w:val="000000"/>
          <w:sz w:val="24"/>
          <w:szCs w:val="24"/>
        </w:rPr>
        <w:t>аявитель вправе их представить вместе с заявлением: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1) утвержденный проект межевания территории - если перераспределение земельных участков планируется осуществить в соответствии с данным проектом;</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2) 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Едином государственном реестре недвижимости - в Управлении Федеральной службы государственной регистрации, кадастра и картографии по Курганской области </w:t>
      </w:r>
      <w:r w:rsidRPr="0088681E">
        <w:rPr>
          <w:rFonts w:ascii="Liberation Sans" w:eastAsia="ArialMT" w:hAnsi="Liberation Sans" w:cs="Arial"/>
          <w:color w:val="000000"/>
          <w:sz w:val="24"/>
          <w:szCs w:val="24"/>
        </w:rPr>
        <w:t>в порядке, предусмотренном статьей 62 Федерального закона      от 13 июля 2015 года № 218-ФЗ «О государственной регистрации недвижимости»;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3) выписку из Единого государственного реестра юридических лиц (для юридических лиц) - в Управлении Федеральной налоговой службы по Курганской области </w:t>
      </w:r>
      <w:r w:rsidRPr="0088681E">
        <w:rPr>
          <w:rFonts w:ascii="Liberation Sans" w:eastAsia="ArialMT" w:hAnsi="Liberation Sans" w:cs="Arial"/>
          <w:color w:val="000000"/>
          <w:sz w:val="24"/>
          <w:szCs w:val="24"/>
        </w:rPr>
        <w:t xml:space="preserve">в порядке, предусмотренном статьей 6 </w:t>
      </w:r>
      <w:r w:rsidRPr="0088681E">
        <w:rPr>
          <w:rFonts w:ascii="Liberation Sans" w:eastAsia="Arial" w:hAnsi="Liberation Sans" w:cs="Arial"/>
          <w:color w:val="000000"/>
          <w:sz w:val="24"/>
          <w:szCs w:val="24"/>
        </w:rPr>
        <w:t>Федерального закона от 8 августа 2001 года № 129-ФЗ «</w:t>
      </w:r>
      <w:r w:rsidRPr="0088681E">
        <w:rPr>
          <w:rFonts w:ascii="Liberation Sans" w:eastAsia="Arial" w:hAnsi="Liberation Sans" w:cs="Arial"/>
          <w:sz w:val="24"/>
          <w:szCs w:val="24"/>
        </w:rPr>
        <w:t>О государственной регистрации юридических лиц и индивидуальных предпринимателей»;</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color w:val="000000"/>
          <w:sz w:val="24"/>
          <w:szCs w:val="24"/>
        </w:rPr>
        <w:tab/>
        <w:t>4)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 перераспределение которых планируется осуществить - в Управлении Федеральной службы государственной регистрации, кадастра и картографии по Курганской области в порядке, предусмотренном статьей 62 Федерального закона от 13 июля 2015 года № 218-ФЗ «О государственной регистрации недвижимости».</w:t>
      </w:r>
    </w:p>
    <w:p w:rsidR="0088681E" w:rsidRPr="0088681E" w:rsidRDefault="0088681E" w:rsidP="0088681E">
      <w:pPr>
        <w:pStyle w:val="ConsPlusDocList0"/>
        <w:jc w:val="both"/>
        <w:rPr>
          <w:rFonts w:ascii="Liberation Sans" w:hAnsi="Liberation Sans"/>
          <w:sz w:val="24"/>
          <w:szCs w:val="24"/>
        </w:rPr>
      </w:pPr>
      <w:r w:rsidRPr="0088681E">
        <w:rPr>
          <w:rFonts w:ascii="Liberation Sans" w:hAnsi="Liberation Sans"/>
          <w:sz w:val="24"/>
          <w:szCs w:val="24"/>
        </w:rPr>
        <w:tab/>
      </w:r>
      <w:r w:rsidRPr="0088681E">
        <w:rPr>
          <w:rFonts w:ascii="Liberation Sans" w:hAnsi="Liberation Sans"/>
          <w:color w:val="000000"/>
          <w:sz w:val="24"/>
          <w:szCs w:val="24"/>
        </w:rPr>
        <w:t xml:space="preserve">20. Если заявитель самостоятельно не представил   документы, указанные в пункте 19 </w:t>
      </w:r>
      <w:r w:rsidR="004E6209">
        <w:rPr>
          <w:rFonts w:ascii="Liberation Sans" w:hAnsi="Liberation Sans"/>
          <w:color w:val="000000"/>
          <w:sz w:val="24"/>
          <w:szCs w:val="24"/>
        </w:rPr>
        <w:t>Административного р</w:t>
      </w:r>
      <w:r w:rsidRPr="0088681E">
        <w:rPr>
          <w:rFonts w:ascii="Liberation Sans" w:hAnsi="Liberation Sans"/>
          <w:color w:val="000000"/>
          <w:sz w:val="24"/>
          <w:szCs w:val="24"/>
        </w:rPr>
        <w:t xml:space="preserve">егламента, специалист </w:t>
      </w:r>
      <w:r w:rsidRPr="0088681E">
        <w:rPr>
          <w:rFonts w:ascii="Liberation Sans" w:hAnsi="Liberation Sans"/>
          <w:sz w:val="24"/>
          <w:szCs w:val="24"/>
        </w:rPr>
        <w:t>отдела, ответственного за предоставление муниципальной услуги, имеющий доступ к системе межведомственного электронного взаимодействия (далее - СМЭВ), запрашивает эти документы в электронном виде с использованием СМЭВ (за исключением утвержденного проекта межевания территории).</w:t>
      </w:r>
    </w:p>
    <w:p w:rsidR="0088681E" w:rsidRPr="0088681E" w:rsidRDefault="0088681E" w:rsidP="0088681E">
      <w:pPr>
        <w:pStyle w:val="Standard"/>
        <w:suppressAutoHyphens/>
        <w:autoSpaceDE w:val="0"/>
        <w:ind w:firstLine="540"/>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Непредставление заявителями указанных документов не является основанием для отказа заявителю в предоставлении муниципальной услуги.</w:t>
      </w:r>
    </w:p>
    <w:p w:rsidR="0088681E" w:rsidRPr="0088681E" w:rsidRDefault="0088681E" w:rsidP="0088681E">
      <w:pPr>
        <w:pStyle w:val="Standard"/>
        <w:suppressAutoHyphens/>
        <w:autoSpaceDE w:val="0"/>
        <w:jc w:val="center"/>
        <w:rPr>
          <w:rFonts w:ascii="Liberation Sans" w:hAnsi="Liberation Sans" w:cs="Arial"/>
          <w:b/>
          <w:bCs/>
          <w:sz w:val="24"/>
          <w:szCs w:val="24"/>
        </w:rPr>
      </w:pPr>
    </w:p>
    <w:p w:rsidR="0088681E" w:rsidRPr="0088681E" w:rsidRDefault="0088681E" w:rsidP="0088681E">
      <w:pPr>
        <w:pStyle w:val="Standard"/>
        <w:suppressAutoHyphens/>
        <w:autoSpaceDE w:val="0"/>
        <w:jc w:val="center"/>
        <w:rPr>
          <w:rFonts w:ascii="Liberation Sans" w:hAnsi="Liberation Sans" w:cs="Arial"/>
          <w:b/>
          <w:bCs/>
          <w:sz w:val="24"/>
          <w:szCs w:val="24"/>
        </w:rPr>
      </w:pPr>
      <w:r w:rsidRPr="0088681E">
        <w:rPr>
          <w:rFonts w:ascii="Liberation Sans" w:hAnsi="Liberation Sans" w:cs="Arial"/>
          <w:b/>
          <w:bCs/>
          <w:sz w:val="24"/>
          <w:szCs w:val="24"/>
        </w:rPr>
        <w:t>Глава 11. Запрет требовать от заявителя предоставления документов и информации или осуществления действий</w:t>
      </w:r>
    </w:p>
    <w:p w:rsidR="0088681E" w:rsidRPr="0088681E" w:rsidRDefault="0088681E" w:rsidP="0088681E">
      <w:pPr>
        <w:pStyle w:val="Standard"/>
        <w:suppressAutoHyphens/>
        <w:autoSpaceDE w:val="0"/>
        <w:ind w:firstLine="705"/>
        <w:jc w:val="center"/>
        <w:rPr>
          <w:rFonts w:ascii="Liberation Sans" w:eastAsia="Arial" w:hAnsi="Liberation Sans" w:cs="Arial"/>
          <w:b/>
          <w:bCs/>
          <w:sz w:val="24"/>
          <w:szCs w:val="24"/>
        </w:rPr>
      </w:pPr>
    </w:p>
    <w:p w:rsidR="0088681E" w:rsidRPr="0088681E" w:rsidRDefault="0088681E" w:rsidP="0088681E">
      <w:pPr>
        <w:pStyle w:val="Standard"/>
        <w:suppressAutoHyphens/>
        <w:autoSpaceDE w:val="0"/>
        <w:ind w:firstLine="705"/>
        <w:jc w:val="both"/>
        <w:rPr>
          <w:rFonts w:ascii="Liberation Sans" w:eastAsia="Arial" w:hAnsi="Liberation Sans" w:cs="Arial"/>
          <w:sz w:val="24"/>
          <w:szCs w:val="24"/>
        </w:rPr>
      </w:pPr>
      <w:r w:rsidRPr="0088681E">
        <w:rPr>
          <w:rFonts w:ascii="Liberation Sans" w:eastAsia="Arial" w:hAnsi="Liberation Sans" w:cs="Arial"/>
          <w:sz w:val="24"/>
          <w:szCs w:val="24"/>
        </w:rPr>
        <w:t>21. Запрещается требовать от заявителя:</w:t>
      </w:r>
    </w:p>
    <w:p w:rsidR="0088681E" w:rsidRPr="0088681E" w:rsidRDefault="0088681E" w:rsidP="0088681E">
      <w:pPr>
        <w:pStyle w:val="Standard"/>
        <w:suppressAutoHyphens/>
        <w:autoSpaceDE w:val="0"/>
        <w:ind w:firstLine="705"/>
        <w:jc w:val="both"/>
        <w:rPr>
          <w:rFonts w:ascii="Liberation Sans" w:eastAsia="Arial" w:hAnsi="Liberation Sans" w:cs="Arial"/>
          <w:sz w:val="24"/>
          <w:szCs w:val="24"/>
        </w:rPr>
      </w:pPr>
      <w:r w:rsidRPr="0088681E">
        <w:rPr>
          <w:rFonts w:ascii="Liberation Sans" w:eastAsia="Arial" w:hAnsi="Liberation Sans"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681E" w:rsidRPr="0088681E" w:rsidRDefault="0088681E" w:rsidP="0088681E">
      <w:pPr>
        <w:pStyle w:val="Standard"/>
        <w:suppressAutoHyphens/>
        <w:autoSpaceDE w:val="0"/>
        <w:ind w:firstLine="705"/>
        <w:jc w:val="both"/>
        <w:rPr>
          <w:rFonts w:ascii="Liberation Sans" w:eastAsia="Arial" w:hAnsi="Liberation Sans" w:cs="Arial"/>
          <w:sz w:val="24"/>
          <w:szCs w:val="24"/>
        </w:rPr>
      </w:pPr>
      <w:r w:rsidRPr="0088681E">
        <w:rPr>
          <w:rFonts w:ascii="Liberation Sans" w:eastAsia="Arial" w:hAnsi="Liberation Sans" w:cs="Arial"/>
          <w:sz w:val="24"/>
          <w:szCs w:val="24"/>
        </w:rPr>
        <w:t xml:space="preserve">2) представления документов и информации, которые в соответствии с нормативными правовыми актами Российской Федерации,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746762">
        <w:rPr>
          <w:rFonts w:ascii="Liberation Sans" w:eastAsia="Arial" w:hAnsi="Liberation Sans" w:cs="Arial"/>
          <w:sz w:val="24"/>
          <w:szCs w:val="24"/>
        </w:rPr>
        <w:t xml:space="preserve">от 27.07.2010 г. №210- </w:t>
      </w:r>
      <w:r w:rsidR="004E6209">
        <w:rPr>
          <w:rFonts w:ascii="Liberation Sans" w:eastAsia="Arial" w:hAnsi="Liberation Sans" w:cs="Arial"/>
          <w:sz w:val="24"/>
          <w:szCs w:val="24"/>
        </w:rPr>
        <w:t>ФЗ</w:t>
      </w:r>
      <w:r w:rsidRPr="0088681E">
        <w:rPr>
          <w:rFonts w:ascii="Liberation Sans" w:eastAsia="Arial" w:hAnsi="Liberation Sans" w:cs="Arial"/>
          <w:sz w:val="24"/>
          <w:szCs w:val="24"/>
        </w:rPr>
        <w:t>;</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88681E">
        <w:rPr>
          <w:rFonts w:ascii="Liberation Sans" w:eastAsia="Arial" w:hAnsi="Liberation Sans" w:cs="Arial"/>
          <w:sz w:val="24"/>
          <w:szCs w:val="24"/>
        </w:rPr>
        <w:lastRenderedPageBreak/>
        <w:t xml:space="preserve">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88681E">
          <w:rPr>
            <w:rFonts w:ascii="Liberation Sans" w:eastAsia="Arial" w:hAnsi="Liberation Sans" w:cs="Arial"/>
            <w:color w:val="000000"/>
            <w:sz w:val="24"/>
            <w:szCs w:val="24"/>
          </w:rPr>
          <w:t>пунктом 4 части 1 статьи 7</w:t>
        </w:r>
      </w:hyperlink>
      <w:r w:rsidRPr="0088681E">
        <w:rPr>
          <w:rFonts w:ascii="Liberation Sans" w:eastAsia="Arial" w:hAnsi="Liberation Sans" w:cs="Arial"/>
          <w:sz w:val="24"/>
          <w:szCs w:val="24"/>
        </w:rPr>
        <w:t xml:space="preserve"> Федерального закона </w:t>
      </w:r>
      <w:r w:rsidR="00746762">
        <w:rPr>
          <w:rFonts w:ascii="Liberation Sans" w:eastAsia="Arial" w:hAnsi="Liberation Sans" w:cs="Arial"/>
          <w:sz w:val="24"/>
          <w:szCs w:val="24"/>
        </w:rPr>
        <w:t>от 27.07</w:t>
      </w:r>
      <w:r w:rsidR="004E6209">
        <w:rPr>
          <w:rFonts w:ascii="Liberation Sans" w:eastAsia="Arial" w:hAnsi="Liberation Sans" w:cs="Arial"/>
          <w:sz w:val="24"/>
          <w:szCs w:val="24"/>
        </w:rPr>
        <w:t xml:space="preserve">.2010 г. №210 </w:t>
      </w:r>
      <w:r w:rsidR="004E6209" w:rsidRPr="004E6209">
        <w:rPr>
          <w:rFonts w:ascii="Liberation Sans" w:eastAsia="Arial" w:hAnsi="Liberation Sans" w:cs="Arial"/>
          <w:sz w:val="24"/>
          <w:szCs w:val="24"/>
        </w:rPr>
        <w:t>-ФЗ</w:t>
      </w:r>
      <w:r w:rsidRPr="0088681E">
        <w:rPr>
          <w:rFonts w:ascii="Liberation Sans" w:eastAsia="Arial" w:hAnsi="Liberation Sans" w:cs="Arial"/>
          <w:sz w:val="24"/>
          <w:szCs w:val="24"/>
        </w:rPr>
        <w:t>.</w:t>
      </w:r>
    </w:p>
    <w:p w:rsidR="0088681E" w:rsidRPr="0088681E" w:rsidRDefault="0088681E" w:rsidP="0088681E">
      <w:pPr>
        <w:pStyle w:val="Standard"/>
        <w:suppressAutoHyphens/>
        <w:autoSpaceDE w:val="0"/>
        <w:ind w:firstLine="705"/>
        <w:jc w:val="center"/>
        <w:rPr>
          <w:rFonts w:ascii="Liberation Sans" w:eastAsia="Arial" w:hAnsi="Liberation Sans" w:cs="Arial"/>
          <w:b/>
          <w:bCs/>
          <w:sz w:val="24"/>
          <w:szCs w:val="24"/>
        </w:rPr>
      </w:pPr>
    </w:p>
    <w:p w:rsidR="0088681E" w:rsidRPr="0088681E" w:rsidRDefault="0088681E" w:rsidP="0088681E">
      <w:pPr>
        <w:pStyle w:val="Standard"/>
        <w:suppressAutoHyphens/>
        <w:autoSpaceDE w:val="0"/>
        <w:jc w:val="center"/>
        <w:rPr>
          <w:rFonts w:ascii="Liberation Sans" w:eastAsia="Arial" w:hAnsi="Liberation Sans" w:cs="Arial"/>
          <w:b/>
          <w:bCs/>
          <w:sz w:val="24"/>
          <w:szCs w:val="24"/>
        </w:rPr>
      </w:pPr>
      <w:r w:rsidRPr="0088681E">
        <w:rPr>
          <w:rFonts w:ascii="Liberation Sans" w:eastAsia="Arial" w:hAnsi="Liberation Sans" w:cs="Arial"/>
          <w:b/>
          <w:bCs/>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88681E" w:rsidRPr="0088681E" w:rsidRDefault="0088681E" w:rsidP="0088681E">
      <w:pPr>
        <w:pStyle w:val="Standard"/>
        <w:rPr>
          <w:rFonts w:ascii="Liberation Sans" w:hAnsi="Liberation Sans"/>
          <w:sz w:val="24"/>
          <w:szCs w:val="24"/>
        </w:rPr>
      </w:pP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sz w:val="24"/>
          <w:szCs w:val="24"/>
        </w:rPr>
        <w:t>22. Основания для отказа в приеме документов, необходимых для предоставления муниципальной услуги, отсутствуют.</w:t>
      </w:r>
    </w:p>
    <w:p w:rsidR="0088681E" w:rsidRPr="0088681E" w:rsidRDefault="0088681E" w:rsidP="0088681E">
      <w:pPr>
        <w:pStyle w:val="Standard"/>
        <w:suppressAutoHyphens/>
        <w:autoSpaceDE w:val="0"/>
        <w:ind w:firstLine="705"/>
        <w:jc w:val="center"/>
        <w:rPr>
          <w:rFonts w:ascii="Liberation Sans" w:eastAsia="Arial" w:hAnsi="Liberation Sans" w:cs="Arial"/>
          <w:b/>
          <w:bCs/>
          <w:sz w:val="24"/>
          <w:szCs w:val="24"/>
        </w:rPr>
      </w:pPr>
    </w:p>
    <w:p w:rsidR="0088681E" w:rsidRPr="0088681E" w:rsidRDefault="0088681E" w:rsidP="0088681E">
      <w:pPr>
        <w:pStyle w:val="Standard"/>
        <w:suppressAutoHyphens/>
        <w:autoSpaceDE w:val="0"/>
        <w:ind w:firstLine="705"/>
        <w:jc w:val="center"/>
        <w:rPr>
          <w:rFonts w:ascii="Liberation Sans" w:eastAsia="Arial" w:hAnsi="Liberation Sans" w:cs="Arial"/>
          <w:b/>
          <w:bCs/>
          <w:sz w:val="24"/>
          <w:szCs w:val="24"/>
        </w:rPr>
      </w:pPr>
      <w:r w:rsidRPr="0088681E">
        <w:rPr>
          <w:rFonts w:ascii="Liberation Sans" w:eastAsia="Arial" w:hAnsi="Liberation Sans" w:cs="Arial"/>
          <w:b/>
          <w:bCs/>
          <w:sz w:val="24"/>
          <w:szCs w:val="24"/>
        </w:rPr>
        <w:t>Глава 13. Исчерпывающий перечень оснований для приостановления или отказа предоставления муниципальной услуги</w:t>
      </w:r>
    </w:p>
    <w:p w:rsidR="0088681E" w:rsidRPr="0088681E" w:rsidRDefault="0088681E" w:rsidP="0088681E">
      <w:pPr>
        <w:pStyle w:val="ConsPlusDocList0"/>
        <w:ind w:firstLine="705"/>
        <w:jc w:val="both"/>
        <w:rPr>
          <w:rFonts w:ascii="Liberation Sans" w:hAnsi="Liberation Sans"/>
          <w:sz w:val="24"/>
          <w:szCs w:val="24"/>
        </w:rPr>
      </w:pPr>
    </w:p>
    <w:p w:rsidR="0088681E" w:rsidRPr="0088681E" w:rsidRDefault="0088681E" w:rsidP="0088681E">
      <w:pPr>
        <w:pStyle w:val="ConsPlusDocList0"/>
        <w:jc w:val="both"/>
        <w:rPr>
          <w:rFonts w:ascii="Liberation Sans" w:hAnsi="Liberation Sans"/>
          <w:sz w:val="24"/>
          <w:szCs w:val="24"/>
        </w:rPr>
      </w:pPr>
      <w:r w:rsidRPr="0088681E">
        <w:rPr>
          <w:rFonts w:ascii="Liberation Sans" w:hAnsi="Liberation Sans"/>
          <w:sz w:val="24"/>
          <w:szCs w:val="24"/>
        </w:rPr>
        <w:tab/>
        <w:t>23. Администрация принимает решение об отказе в случае если:</w:t>
      </w:r>
    </w:p>
    <w:p w:rsidR="0088681E" w:rsidRPr="0088681E" w:rsidRDefault="0088681E" w:rsidP="0088681E">
      <w:pPr>
        <w:pStyle w:val="ConsPlusDocList0"/>
        <w:jc w:val="both"/>
        <w:rPr>
          <w:rFonts w:ascii="Liberation Sans" w:hAnsi="Liberation Sans"/>
          <w:sz w:val="24"/>
          <w:szCs w:val="24"/>
        </w:rPr>
      </w:pPr>
      <w:r w:rsidRPr="0088681E">
        <w:rPr>
          <w:rFonts w:ascii="Liberation Sans" w:hAnsi="Liberation Sans"/>
          <w:sz w:val="24"/>
          <w:szCs w:val="24"/>
        </w:rPr>
        <w:tab/>
        <w:t xml:space="preserve">1) заявление о перераспределении земельных участков подано в случаях, не предусмотренных </w:t>
      </w:r>
      <w:hyperlink r:id="rId14" w:history="1">
        <w:r w:rsidRPr="0088681E">
          <w:rPr>
            <w:rFonts w:ascii="Liberation Sans" w:hAnsi="Liberation Sans"/>
            <w:color w:val="000000"/>
            <w:sz w:val="24"/>
            <w:szCs w:val="24"/>
          </w:rPr>
          <w:t>пунктом 1 статьи 39.28</w:t>
        </w:r>
      </w:hyperlink>
      <w:r w:rsidRPr="0088681E">
        <w:rPr>
          <w:rFonts w:ascii="Liberation Sans" w:hAnsi="Liberation Sans"/>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2) не представлено в письменной форме согласие лиц, указанных в </w:t>
      </w:r>
      <w:hyperlink r:id="rId15" w:history="1">
        <w:r w:rsidRPr="0088681E">
          <w:rPr>
            <w:rFonts w:ascii="Liberation Sans" w:eastAsia="Arial" w:hAnsi="Liberation Sans" w:cs="Arial"/>
            <w:color w:val="000000"/>
            <w:sz w:val="24"/>
            <w:szCs w:val="24"/>
          </w:rPr>
          <w:t>пункте 4 статьи 11.2</w:t>
        </w:r>
      </w:hyperlink>
      <w:r w:rsidRPr="0088681E">
        <w:rPr>
          <w:rFonts w:ascii="Liberation Sans" w:eastAsia="Arial" w:hAnsi="Liberation Sans" w:cs="Arial"/>
          <w:sz w:val="24"/>
          <w:szCs w:val="24"/>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88681E">
          <w:rPr>
            <w:rFonts w:ascii="Liberation Sans" w:eastAsia="Arial" w:hAnsi="Liberation Sans" w:cs="Arial"/>
            <w:color w:val="000000"/>
            <w:sz w:val="24"/>
            <w:szCs w:val="24"/>
          </w:rPr>
          <w:t>пунктом 3 статьи 39.36</w:t>
        </w:r>
      </w:hyperlink>
      <w:r w:rsidRPr="0088681E">
        <w:rPr>
          <w:rFonts w:ascii="Liberation Sans" w:eastAsia="Arial" w:hAnsi="Liberation Sans" w:cs="Arial"/>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88681E">
          <w:rPr>
            <w:rFonts w:ascii="Liberation Sans" w:eastAsia="Arial" w:hAnsi="Liberation Sans" w:cs="Arial"/>
            <w:color w:val="000000"/>
            <w:sz w:val="24"/>
            <w:szCs w:val="24"/>
          </w:rPr>
          <w:t>подпункте 7 пункта 5 статьи 27</w:t>
        </w:r>
      </w:hyperlink>
      <w:r w:rsidRPr="0088681E">
        <w:rPr>
          <w:rFonts w:ascii="Liberation Sans" w:eastAsia="Arial" w:hAnsi="Liberation Sans" w:cs="Arial"/>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w:t>
      </w:r>
      <w:hyperlink r:id="rId18" w:history="1">
        <w:r w:rsidRPr="0088681E">
          <w:rPr>
            <w:rFonts w:ascii="Liberation Sans" w:eastAsia="Arial" w:hAnsi="Liberation Sans" w:cs="Arial"/>
            <w:color w:val="000000"/>
            <w:sz w:val="24"/>
            <w:szCs w:val="24"/>
          </w:rPr>
          <w:t>пунктом 19 статьи 39.11</w:t>
        </w:r>
      </w:hyperlink>
      <w:r w:rsidRPr="0088681E">
        <w:rPr>
          <w:rFonts w:ascii="Liberation Sans" w:eastAsia="Arial" w:hAnsi="Liberation Sans" w:cs="Arial"/>
          <w:sz w:val="24"/>
          <w:szCs w:val="24"/>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7) образование земельного участка или земельных участков предусматривается путем перераспределения земельного участка, находящегося в </w:t>
      </w:r>
      <w:r w:rsidRPr="0088681E">
        <w:rPr>
          <w:rFonts w:ascii="Liberation Sans" w:eastAsia="Arial" w:hAnsi="Liberation Sans" w:cs="Arial"/>
          <w:sz w:val="24"/>
          <w:szCs w:val="24"/>
        </w:rPr>
        <w:lastRenderedPageBreak/>
        <w:t>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Pr="0088681E">
          <w:rPr>
            <w:rFonts w:ascii="Liberation Sans" w:eastAsia="Arial" w:hAnsi="Liberation Sans" w:cs="Arial"/>
            <w:color w:val="000000"/>
            <w:sz w:val="24"/>
            <w:szCs w:val="24"/>
          </w:rPr>
          <w:t>статьей 11.9</w:t>
        </w:r>
      </w:hyperlink>
      <w:r w:rsidRPr="0088681E">
        <w:rPr>
          <w:rFonts w:ascii="Liberation Sans" w:eastAsia="Arial" w:hAnsi="Liberation Sans" w:cs="Arial"/>
          <w:sz w:val="24"/>
          <w:szCs w:val="24"/>
        </w:rPr>
        <w:t xml:space="preserve"> Земельного кодекса Российской Федерации, за исключением случаев перераспределения земельных участков в соответствии с </w:t>
      </w:r>
      <w:hyperlink r:id="rId20" w:history="1">
        <w:r w:rsidRPr="0088681E">
          <w:rPr>
            <w:rFonts w:ascii="Liberation Sans" w:eastAsia="Arial" w:hAnsi="Liberation Sans" w:cs="Arial"/>
            <w:color w:val="000000"/>
            <w:sz w:val="24"/>
            <w:szCs w:val="24"/>
          </w:rPr>
          <w:t>подпунктами 1</w:t>
        </w:r>
      </w:hyperlink>
      <w:r w:rsidRPr="0088681E">
        <w:rPr>
          <w:rFonts w:ascii="Liberation Sans" w:eastAsia="Arial" w:hAnsi="Liberation Sans" w:cs="Arial"/>
          <w:sz w:val="24"/>
          <w:szCs w:val="24"/>
        </w:rPr>
        <w:t xml:space="preserve"> и </w:t>
      </w:r>
      <w:hyperlink r:id="rId21" w:history="1">
        <w:r w:rsidRPr="0088681E">
          <w:rPr>
            <w:rFonts w:ascii="Liberation Sans" w:eastAsia="Arial" w:hAnsi="Liberation Sans" w:cs="Arial"/>
            <w:color w:val="000000"/>
            <w:sz w:val="24"/>
            <w:szCs w:val="24"/>
          </w:rPr>
          <w:t>4 пункта 1 статьи 39.28</w:t>
        </w:r>
      </w:hyperlink>
      <w:r w:rsidRPr="0088681E">
        <w:rPr>
          <w:rFonts w:ascii="Liberation Sans" w:eastAsia="Arial" w:hAnsi="Liberation Sans" w:cs="Arial"/>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10) границы земельного участка, находящегося в частной собственности, подлежат уточнению в соответствии с Федеральным законом</w:t>
      </w:r>
      <w:r w:rsidRPr="0088681E">
        <w:rPr>
          <w:rFonts w:ascii="Liberation Sans" w:eastAsia="Arial" w:hAnsi="Liberation Sans" w:cs="Arial"/>
          <w:color w:val="000000"/>
          <w:sz w:val="24"/>
          <w:szCs w:val="24"/>
        </w:rPr>
        <w:t xml:space="preserve"> от 13 июля 2015 года     № 218-ФЗ</w:t>
      </w:r>
      <w:r w:rsidRPr="0088681E">
        <w:rPr>
          <w:rFonts w:ascii="Liberation Sans" w:eastAsia="Arial" w:hAnsi="Liberation Sans" w:cs="Arial"/>
          <w:sz w:val="24"/>
          <w:szCs w:val="24"/>
        </w:rPr>
        <w:t xml:space="preserve"> «О государственной регистрации недвижимости»;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11) имеются основания для отказа в утверждении схемы расположения земельного участка, предусмотренные </w:t>
      </w:r>
      <w:hyperlink r:id="rId22" w:history="1">
        <w:r w:rsidRPr="0088681E">
          <w:rPr>
            <w:rFonts w:ascii="Liberation Sans" w:eastAsia="Arial" w:hAnsi="Liberation Sans" w:cs="Arial"/>
            <w:color w:val="000000"/>
            <w:sz w:val="24"/>
            <w:szCs w:val="24"/>
          </w:rPr>
          <w:t>пунктом 16 статьи 11.10</w:t>
        </w:r>
      </w:hyperlink>
      <w:r w:rsidRPr="0088681E">
        <w:rPr>
          <w:rFonts w:ascii="Liberation Sans" w:eastAsia="Arial" w:hAnsi="Liberation Sans" w:cs="Arial"/>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3" w:history="1">
        <w:r w:rsidRPr="0088681E">
          <w:rPr>
            <w:rFonts w:ascii="Liberation Sans" w:eastAsia="Arial" w:hAnsi="Liberation Sans" w:cs="Arial"/>
            <w:color w:val="000000"/>
            <w:sz w:val="24"/>
            <w:szCs w:val="24"/>
          </w:rPr>
          <w:t>пунктом 12 статьи 11.10</w:t>
        </w:r>
      </w:hyperlink>
      <w:r w:rsidRPr="0088681E">
        <w:rPr>
          <w:rFonts w:ascii="Liberation Sans" w:eastAsia="Arial" w:hAnsi="Liberation Sans" w:cs="Arial"/>
          <w:sz w:val="24"/>
          <w:szCs w:val="24"/>
        </w:rPr>
        <w:t xml:space="preserve"> Земельного кодекса Российской Федерации;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 разработка схемы расположения земельного участка с нарушением предусмотренных </w:t>
      </w:r>
      <w:hyperlink r:id="rId24" w:history="1">
        <w:r w:rsidRPr="0088681E">
          <w:rPr>
            <w:rFonts w:ascii="Liberation Sans" w:eastAsia="Arial" w:hAnsi="Liberation Sans" w:cs="Arial"/>
            <w:color w:val="000000"/>
            <w:sz w:val="24"/>
            <w:szCs w:val="24"/>
          </w:rPr>
          <w:t>статьей 11.9</w:t>
        </w:r>
      </w:hyperlink>
      <w:r w:rsidRPr="0088681E">
        <w:rPr>
          <w:rFonts w:ascii="Liberation Sans" w:eastAsia="Arial" w:hAnsi="Liberation Sans" w:cs="Arial"/>
          <w:sz w:val="24"/>
          <w:szCs w:val="24"/>
        </w:rPr>
        <w:t xml:space="preserve"> Земельного кодекса Российской Федерации требований к образуемым земельным участкам;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bookmarkStart w:id="3" w:name="Par214"/>
      <w:bookmarkEnd w:id="3"/>
      <w:r w:rsidRPr="0088681E">
        <w:rPr>
          <w:rFonts w:ascii="Liberation Sans" w:eastAsia="Arial" w:hAnsi="Liberation Sans" w:cs="Arial"/>
          <w:sz w:val="24"/>
          <w:szCs w:val="24"/>
        </w:rPr>
        <w:tab/>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bookmarkStart w:id="4" w:name="Par215"/>
      <w:bookmarkEnd w:id="4"/>
      <w:r w:rsidRPr="0088681E">
        <w:rPr>
          <w:rFonts w:ascii="Liberation Sans" w:eastAsia="Arial" w:hAnsi="Liberation Sans" w:cs="Arial"/>
          <w:sz w:val="24"/>
          <w:szCs w:val="24"/>
        </w:rPr>
        <w:tab/>
        <w:t>14)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8681E" w:rsidRPr="0088681E" w:rsidRDefault="0088681E" w:rsidP="0088681E">
      <w:pPr>
        <w:pStyle w:val="Standard"/>
        <w:suppressAutoHyphens/>
        <w:autoSpaceDE w:val="0"/>
        <w:ind w:firstLine="709"/>
        <w:jc w:val="both"/>
        <w:rPr>
          <w:rFonts w:ascii="Liberation Sans" w:hAnsi="Liberation Sans"/>
          <w:sz w:val="24"/>
          <w:szCs w:val="24"/>
        </w:rPr>
      </w:pPr>
      <w:r w:rsidRPr="0088681E">
        <w:rPr>
          <w:rFonts w:ascii="Liberation Sans" w:eastAsia="Arial" w:hAnsi="Liberation Sans" w:cs="Arial"/>
          <w:sz w:val="24"/>
          <w:szCs w:val="24"/>
        </w:rPr>
        <w:t>24. </w:t>
      </w:r>
      <w:r w:rsidRPr="0088681E">
        <w:rPr>
          <w:rFonts w:ascii="Liberation Sans" w:eastAsia="Arial" w:hAnsi="Liberation Sans" w:cs="Arial"/>
          <w:color w:val="000000"/>
          <w:sz w:val="24"/>
          <w:szCs w:val="24"/>
        </w:rPr>
        <w:t xml:space="preserve">Администрация </w:t>
      </w:r>
      <w:r w:rsidR="00F37E4A">
        <w:rPr>
          <w:rFonts w:ascii="Liberation Sans" w:eastAsia="Arial" w:hAnsi="Liberation Sans" w:cs="Arial"/>
          <w:color w:val="000000"/>
          <w:sz w:val="24"/>
          <w:szCs w:val="24"/>
        </w:rPr>
        <w:t xml:space="preserve">округа </w:t>
      </w:r>
      <w:r w:rsidRPr="0088681E">
        <w:rPr>
          <w:rFonts w:ascii="Liberation Sans" w:eastAsia="Arial" w:hAnsi="Liberation Sans" w:cs="Arial"/>
          <w:color w:val="000000"/>
          <w:sz w:val="24"/>
          <w:szCs w:val="24"/>
        </w:rPr>
        <w:t xml:space="preserve">принимает решение о приостановлении предоставления муниципальной услуги в случае </w:t>
      </w:r>
      <w:r w:rsidRPr="0088681E">
        <w:rPr>
          <w:rFonts w:ascii="Liberation Sans" w:eastAsia="ArialMT" w:hAnsi="Liberation Sans" w:cs="ArialMT"/>
          <w:color w:val="000000"/>
          <w:sz w:val="24"/>
          <w:szCs w:val="24"/>
        </w:rPr>
        <w:t xml:space="preserve">необходимости обеспечения </w:t>
      </w:r>
      <w:r w:rsidRPr="0088681E">
        <w:rPr>
          <w:rFonts w:ascii="Liberation Sans" w:eastAsia="ArialMT" w:hAnsi="Liberation Sans" w:cs="ArialMT"/>
          <w:color w:val="000000"/>
          <w:sz w:val="24"/>
          <w:szCs w:val="24"/>
        </w:rPr>
        <w:lastRenderedPageBreak/>
        <w:t xml:space="preserve">заявителем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выписки из Единого государственного реестра недвижимости о земельном участке в Администрацию </w:t>
      </w:r>
      <w:r w:rsidR="00FD7D61">
        <w:rPr>
          <w:rFonts w:ascii="Liberation Sans" w:eastAsia="ArialMT" w:hAnsi="Liberation Sans" w:cs="ArialMT"/>
          <w:color w:val="000000"/>
          <w:sz w:val="24"/>
          <w:szCs w:val="24"/>
        </w:rPr>
        <w:t>округа</w:t>
      </w:r>
      <w:r w:rsidRPr="0088681E">
        <w:rPr>
          <w:rFonts w:ascii="Liberation Sans" w:eastAsia="ArialMT" w:hAnsi="Liberation Sans" w:cs="ArialMT"/>
          <w:color w:val="000000"/>
          <w:sz w:val="24"/>
          <w:szCs w:val="24"/>
        </w:rPr>
        <w:t>.</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color w:val="000000"/>
          <w:sz w:val="24"/>
          <w:szCs w:val="24"/>
        </w:rPr>
        <w:t>25. Администрация</w:t>
      </w:r>
      <w:r w:rsidR="00F37E4A">
        <w:rPr>
          <w:rFonts w:ascii="Liberation Sans" w:eastAsia="Arial" w:hAnsi="Liberation Sans" w:cs="Arial"/>
          <w:color w:val="000000"/>
          <w:sz w:val="24"/>
          <w:szCs w:val="24"/>
        </w:rPr>
        <w:t xml:space="preserve"> округа</w:t>
      </w:r>
      <w:r w:rsidRPr="0088681E">
        <w:rPr>
          <w:rFonts w:ascii="Liberation Sans" w:eastAsia="Arial" w:hAnsi="Liberation Sans" w:cs="Arial"/>
          <w:color w:val="000000"/>
          <w:sz w:val="24"/>
          <w:szCs w:val="24"/>
        </w:rPr>
        <w:t xml:space="preserve"> принимает решение о возврате заявления заявителю в течение 10 </w:t>
      </w:r>
      <w:r w:rsidR="00746762">
        <w:rPr>
          <w:rFonts w:ascii="Liberation Sans" w:eastAsia="Arial" w:hAnsi="Liberation Sans" w:cs="Arial"/>
          <w:color w:val="000000"/>
          <w:sz w:val="24"/>
          <w:szCs w:val="24"/>
        </w:rPr>
        <w:t xml:space="preserve">(десяти) </w:t>
      </w:r>
      <w:r w:rsidRPr="0088681E">
        <w:rPr>
          <w:rFonts w:ascii="Liberation Sans" w:eastAsia="Arial" w:hAnsi="Liberation Sans" w:cs="Arial"/>
          <w:color w:val="000000"/>
          <w:sz w:val="24"/>
          <w:szCs w:val="24"/>
        </w:rPr>
        <w:t>дней со дня поступления заявления о перераспределении земельных участков,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При этом должны быть указаны все причины возврата заявления о перераспределении земельных участков.</w:t>
      </w:r>
    </w:p>
    <w:p w:rsidR="0088681E" w:rsidRPr="0088681E" w:rsidRDefault="0088681E" w:rsidP="0088681E">
      <w:pPr>
        <w:pStyle w:val="Standard"/>
        <w:suppressAutoHyphens/>
        <w:autoSpaceDE w:val="0"/>
        <w:ind w:firstLine="705"/>
        <w:jc w:val="both"/>
        <w:rPr>
          <w:rFonts w:ascii="Liberation Sans" w:eastAsia="Arial" w:hAnsi="Liberation Sans" w:cs="Arial"/>
          <w:color w:val="000000"/>
          <w:sz w:val="24"/>
          <w:szCs w:val="24"/>
        </w:rPr>
      </w:pPr>
    </w:p>
    <w:p w:rsidR="0088681E" w:rsidRPr="0088681E" w:rsidRDefault="0088681E" w:rsidP="0088681E">
      <w:pPr>
        <w:pStyle w:val="Standard"/>
        <w:suppressAutoHyphens/>
        <w:autoSpaceDE w:val="0"/>
        <w:jc w:val="center"/>
        <w:rPr>
          <w:rFonts w:ascii="Liberation Sans" w:eastAsia="Arial" w:hAnsi="Liberation Sans" w:cs="Arial"/>
          <w:b/>
          <w:bCs/>
          <w:sz w:val="24"/>
          <w:szCs w:val="24"/>
        </w:rPr>
      </w:pPr>
      <w:r w:rsidRPr="0088681E">
        <w:rPr>
          <w:rFonts w:ascii="Liberation Sans" w:eastAsia="Arial" w:hAnsi="Liberation Sans" w:cs="Arial"/>
          <w:b/>
          <w:bCs/>
          <w:sz w:val="24"/>
          <w:szCs w:val="24"/>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t>26.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p>
    <w:p w:rsidR="0088681E" w:rsidRPr="0088681E" w:rsidRDefault="0088681E" w:rsidP="0088681E">
      <w:pPr>
        <w:pStyle w:val="Standard"/>
        <w:suppressAutoHyphens/>
        <w:autoSpaceDE w:val="0"/>
        <w:ind w:firstLine="737"/>
        <w:jc w:val="center"/>
        <w:rPr>
          <w:rFonts w:ascii="Liberation Sans" w:eastAsia="Arial" w:hAnsi="Liberation Sans" w:cs="Arial"/>
          <w:b/>
          <w:bCs/>
          <w:sz w:val="24"/>
          <w:szCs w:val="24"/>
        </w:rPr>
      </w:pPr>
      <w:r w:rsidRPr="0088681E">
        <w:rPr>
          <w:rFonts w:ascii="Liberation Sans" w:eastAsia="Arial" w:hAnsi="Liberation Sans" w:cs="Arial"/>
          <w:b/>
          <w:bCs/>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88681E" w:rsidRPr="0088681E" w:rsidRDefault="0088681E" w:rsidP="0088681E">
      <w:pPr>
        <w:pStyle w:val="Standard"/>
        <w:suppressAutoHyphens/>
        <w:autoSpaceDE w:val="0"/>
        <w:ind w:firstLine="737"/>
        <w:jc w:val="center"/>
        <w:rPr>
          <w:rFonts w:ascii="Liberation Sans" w:eastAsia="Arial" w:hAnsi="Liberation Sans" w:cs="Arial"/>
          <w:b/>
          <w:bCs/>
          <w:sz w:val="24"/>
          <w:szCs w:val="24"/>
        </w:rPr>
      </w:pP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t>27. Муниципальная услуга предоставляется без взимания государственной пошлины или иной платы.</w:t>
      </w:r>
    </w:p>
    <w:p w:rsidR="0088681E" w:rsidRPr="0088681E" w:rsidRDefault="0088681E" w:rsidP="0088681E">
      <w:pPr>
        <w:pStyle w:val="Standard"/>
        <w:suppressAutoHyphens/>
        <w:autoSpaceDE w:val="0"/>
        <w:ind w:firstLine="737"/>
        <w:jc w:val="center"/>
        <w:rPr>
          <w:rFonts w:ascii="Liberation Sans" w:eastAsia="Arial" w:hAnsi="Liberation Sans" w:cs="Arial"/>
          <w:b/>
          <w:bCs/>
          <w:sz w:val="24"/>
          <w:szCs w:val="24"/>
        </w:rPr>
      </w:pPr>
    </w:p>
    <w:p w:rsidR="0088681E" w:rsidRPr="0088681E" w:rsidRDefault="0088681E" w:rsidP="0088681E">
      <w:pPr>
        <w:pStyle w:val="Standard"/>
        <w:suppressAutoHyphens/>
        <w:autoSpaceDE w:val="0"/>
        <w:ind w:firstLine="737"/>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88681E" w:rsidRPr="0088681E" w:rsidRDefault="0088681E" w:rsidP="0088681E">
      <w:pPr>
        <w:pStyle w:val="Standard"/>
        <w:suppressAutoHyphens/>
        <w:autoSpaceDE w:val="0"/>
        <w:ind w:firstLine="737"/>
        <w:jc w:val="center"/>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28. Плата за предоставление услуги, которая является необходимой и обязательной для предоставления муниципальной услуги, не взимается.</w:t>
      </w:r>
    </w:p>
    <w:p w:rsidR="0088681E" w:rsidRPr="0088681E" w:rsidRDefault="0088681E" w:rsidP="0088681E">
      <w:pPr>
        <w:pStyle w:val="Standard"/>
        <w:suppressAutoHyphens/>
        <w:ind w:firstLine="737"/>
        <w:jc w:val="center"/>
        <w:rPr>
          <w:rFonts w:ascii="Liberation Sans" w:hAnsi="Liberation Sans" w:cs="Arial"/>
          <w:b/>
          <w:bCs/>
          <w:sz w:val="24"/>
          <w:szCs w:val="24"/>
        </w:rPr>
      </w:pPr>
    </w:p>
    <w:p w:rsidR="0088681E" w:rsidRPr="0088681E" w:rsidRDefault="0088681E" w:rsidP="0088681E">
      <w:pPr>
        <w:pStyle w:val="Standard"/>
        <w:suppressAutoHyphens/>
        <w:ind w:firstLine="737"/>
        <w:jc w:val="center"/>
        <w:rPr>
          <w:rFonts w:ascii="Liberation Sans" w:hAnsi="Liberation Sans" w:cs="Arial"/>
          <w:b/>
          <w:bCs/>
          <w:sz w:val="24"/>
          <w:szCs w:val="24"/>
        </w:rPr>
      </w:pPr>
      <w:r w:rsidRPr="0088681E">
        <w:rPr>
          <w:rFonts w:ascii="Liberation Sans" w:hAnsi="Liberation Sans" w:cs="Arial"/>
          <w:b/>
          <w:bCs/>
          <w:sz w:val="24"/>
          <w:szCs w:val="24"/>
        </w:rPr>
        <w:t>Глава 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681E" w:rsidRPr="0088681E" w:rsidRDefault="0088681E" w:rsidP="0088681E">
      <w:pPr>
        <w:pStyle w:val="Standard"/>
        <w:suppressAutoHyphens/>
        <w:ind w:firstLine="737"/>
        <w:jc w:val="center"/>
        <w:rPr>
          <w:rFonts w:ascii="Liberation Sans" w:hAnsi="Liberation Sans" w:cs="Arial"/>
          <w:b/>
          <w:bCs/>
          <w:sz w:val="24"/>
          <w:szCs w:val="24"/>
        </w:rPr>
      </w:pPr>
    </w:p>
    <w:p w:rsidR="0088681E" w:rsidRPr="0088681E" w:rsidRDefault="0088681E" w:rsidP="0088681E">
      <w:pPr>
        <w:pStyle w:val="Standard"/>
        <w:suppressAutoHyphens/>
        <w:ind w:firstLine="737"/>
        <w:jc w:val="both"/>
        <w:rPr>
          <w:rFonts w:ascii="Liberation Sans" w:hAnsi="Liberation Sans" w:cs="Arial"/>
          <w:sz w:val="24"/>
          <w:szCs w:val="24"/>
        </w:rPr>
      </w:pPr>
      <w:r w:rsidRPr="0088681E">
        <w:rPr>
          <w:rFonts w:ascii="Liberation Sans" w:hAnsi="Liberation Sans" w:cs="Arial"/>
          <w:sz w:val="24"/>
          <w:szCs w:val="24"/>
        </w:rPr>
        <w:t>29. Максимальный срок ожидания в очереди при подаче запроса о предоставлении муниципальной услуги не должен превышать 15 минут.</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30. Максимальный срок ожидания в очереди при получении результата предоставления муниципальной услуги не должен превышать 15 минут.</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p>
    <w:p w:rsidR="0088681E" w:rsidRPr="0088681E" w:rsidRDefault="0088681E" w:rsidP="0088681E">
      <w:pPr>
        <w:pStyle w:val="Standard"/>
        <w:suppressAutoHyphens/>
        <w:jc w:val="center"/>
        <w:rPr>
          <w:rFonts w:ascii="Liberation Sans" w:hAnsi="Liberation Sans" w:cs="Arial"/>
          <w:b/>
          <w:bCs/>
          <w:sz w:val="24"/>
          <w:szCs w:val="24"/>
        </w:rPr>
      </w:pPr>
      <w:r w:rsidRPr="0088681E">
        <w:rPr>
          <w:rFonts w:ascii="Liberation Sans" w:hAnsi="Liberation Sans" w:cs="Arial"/>
          <w:b/>
          <w:bCs/>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681E" w:rsidRPr="0088681E" w:rsidRDefault="0088681E" w:rsidP="0088681E">
      <w:pPr>
        <w:pStyle w:val="Standard"/>
        <w:suppressAutoHyphens/>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r>
    </w:p>
    <w:p w:rsidR="0088681E" w:rsidRPr="0088681E" w:rsidRDefault="0088681E" w:rsidP="0088681E">
      <w:pPr>
        <w:pStyle w:val="Standard"/>
        <w:suppressAutoHyphens/>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31. Заявление о предоставлении муниципальной услуги, поступившее посредством личного приема, по почте регистрируется должностным лицом Администрации, ответственным за ведение делопроизводства.</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hAnsi="Liberation Sans"/>
          <w:color w:val="000000"/>
          <w:sz w:val="24"/>
          <w:szCs w:val="24"/>
        </w:rPr>
        <w:tab/>
        <w:t>32. Срок и порядок регистрации заявления о предоставлении муниципальной услуги при подаче ходатайства через ЕПГУ:</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color w:val="000000"/>
          <w:sz w:val="24"/>
          <w:szCs w:val="24"/>
        </w:rPr>
        <w:lastRenderedPageBreak/>
        <w:tab/>
        <w:t>- запрос, поступивший в Администрацию</w:t>
      </w:r>
      <w:r w:rsidR="002A5310">
        <w:rPr>
          <w:rFonts w:ascii="Liberation Sans" w:hAnsi="Liberation Sans"/>
          <w:color w:val="000000"/>
          <w:sz w:val="24"/>
          <w:szCs w:val="24"/>
        </w:rPr>
        <w:t xml:space="preserve"> округа</w:t>
      </w:r>
      <w:r w:rsidRPr="0088681E">
        <w:rPr>
          <w:rFonts w:ascii="Liberation Sans" w:hAnsi="Liberation Sans"/>
          <w:color w:val="000000"/>
          <w:sz w:val="24"/>
          <w:szCs w:val="24"/>
        </w:rPr>
        <w:t xml:space="preserve"> в электронной форме посредством ЕПГУ, регистрируется в день его поступления должностным лицом Администрации</w:t>
      </w:r>
      <w:r w:rsidR="002A5310">
        <w:rPr>
          <w:rFonts w:ascii="Liberation Sans" w:hAnsi="Liberation Sans"/>
          <w:color w:val="000000"/>
          <w:sz w:val="24"/>
          <w:szCs w:val="24"/>
        </w:rPr>
        <w:t xml:space="preserve"> округа</w:t>
      </w:r>
      <w:r w:rsidRPr="0088681E">
        <w:rPr>
          <w:rFonts w:ascii="Liberation Sans" w:hAnsi="Liberation Sans"/>
          <w:color w:val="000000"/>
          <w:sz w:val="24"/>
          <w:szCs w:val="24"/>
        </w:rPr>
        <w:t>, ответственным за ведение делопроизводства.</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hAnsi="Liberation Sans"/>
          <w:sz w:val="24"/>
          <w:szCs w:val="24"/>
        </w:rPr>
        <w:t>33.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w:t>
      </w:r>
      <w:r w:rsidR="002A5310">
        <w:rPr>
          <w:rFonts w:ascii="Liberation Sans" w:hAnsi="Liberation Sans"/>
          <w:sz w:val="24"/>
          <w:szCs w:val="24"/>
        </w:rPr>
        <w:t xml:space="preserve"> округа</w:t>
      </w:r>
      <w:r w:rsidRPr="0088681E">
        <w:rPr>
          <w:rFonts w:ascii="Liberation Sans" w:hAnsi="Liberation Sans"/>
          <w:sz w:val="24"/>
          <w:szCs w:val="24"/>
        </w:rPr>
        <w:t>, а при личном приеме — в течение не более 15 минут с момента обращения заявителя.</w:t>
      </w:r>
    </w:p>
    <w:p w:rsidR="0088681E" w:rsidRPr="0088681E" w:rsidRDefault="0088681E" w:rsidP="0088681E">
      <w:pPr>
        <w:pStyle w:val="Standard"/>
        <w:suppressAutoHyphens/>
        <w:autoSpaceDE w:val="0"/>
        <w:ind w:firstLine="705"/>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5"/>
        <w:jc w:val="both"/>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jc w:val="center"/>
        <w:rPr>
          <w:rFonts w:ascii="Liberation Sans" w:eastAsia="MS Sans Serif" w:hAnsi="Liberation Sans" w:cs="MS Sans Serif"/>
          <w:b/>
          <w:bCs/>
          <w:color w:val="000000"/>
          <w:sz w:val="24"/>
          <w:szCs w:val="24"/>
        </w:rPr>
      </w:pPr>
      <w:r w:rsidRPr="0088681E">
        <w:rPr>
          <w:rFonts w:ascii="Liberation Sans" w:eastAsia="MS Sans Serif" w:hAnsi="Liberation Sans" w:cs="MS Sans Serif"/>
          <w:b/>
          <w:bCs/>
          <w:color w:val="000000"/>
          <w:sz w:val="24"/>
          <w:szCs w:val="24"/>
        </w:rPr>
        <w:t>Глава 19. 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34. Здание, в котором расположена Администрация</w:t>
      </w:r>
      <w:r w:rsidR="00746762">
        <w:rPr>
          <w:rFonts w:ascii="Liberation Sans" w:eastAsia="ArialMT" w:hAnsi="Liberation Sans" w:cs="Arial"/>
          <w:color w:val="000000"/>
          <w:sz w:val="24"/>
          <w:szCs w:val="24"/>
        </w:rPr>
        <w:t xml:space="preserve"> о</w:t>
      </w:r>
      <w:r w:rsidR="002A5310">
        <w:rPr>
          <w:rFonts w:ascii="Liberation Sans" w:eastAsia="ArialMT" w:hAnsi="Liberation Sans" w:cs="Arial"/>
          <w:color w:val="000000"/>
          <w:sz w:val="24"/>
          <w:szCs w:val="24"/>
        </w:rPr>
        <w:t>круга</w:t>
      </w:r>
      <w:r w:rsidRPr="0088681E">
        <w:rPr>
          <w:rFonts w:ascii="Liberation Sans" w:eastAsia="ArialMT" w:hAnsi="Liberation Sans" w:cs="Arial"/>
          <w:color w:val="000000"/>
          <w:sz w:val="24"/>
          <w:szCs w:val="24"/>
        </w:rPr>
        <w:t>, должно быть оборудовано входом, обеспечивающим свободный доступ заявителей.</w:t>
      </w:r>
    </w:p>
    <w:p w:rsidR="0088681E" w:rsidRPr="0088681E" w:rsidRDefault="0088681E" w:rsidP="0088681E">
      <w:pPr>
        <w:pStyle w:val="Standard"/>
        <w:suppressAutoHyphens/>
        <w:autoSpaceDE w:val="0"/>
        <w:ind w:firstLine="709"/>
        <w:jc w:val="both"/>
        <w:rPr>
          <w:rFonts w:ascii="Liberation Sans" w:hAnsi="Liberation Sans"/>
          <w:sz w:val="24"/>
          <w:szCs w:val="24"/>
        </w:rPr>
      </w:pPr>
      <w:r w:rsidRPr="0088681E">
        <w:rPr>
          <w:rFonts w:ascii="Liberation Sans" w:eastAsia="ArialMT" w:hAnsi="Liberation Sans" w:cs="Arial"/>
          <w:color w:val="000000"/>
          <w:sz w:val="24"/>
          <w:szCs w:val="24"/>
        </w:rPr>
        <w:t>Центральный вход в здание должен быть оборудован информационной табличкой (вывеской), содержащей информацию о наименовании органа местного самоуправления, предоставляющего муни</w:t>
      </w:r>
      <w:r w:rsidR="00746762">
        <w:rPr>
          <w:rFonts w:ascii="Liberation Sans" w:eastAsia="ArialMT" w:hAnsi="Liberation Sans" w:cs="Arial"/>
          <w:color w:val="000000"/>
          <w:sz w:val="24"/>
          <w:szCs w:val="24"/>
        </w:rPr>
        <w:t>ципальную услугу</w:t>
      </w:r>
      <w:r w:rsidRPr="0088681E">
        <w:rPr>
          <w:rFonts w:ascii="Liberation Sans" w:eastAsia="ArialMT" w:hAnsi="Liberation Sans" w:cs="Arial"/>
          <w:color w:val="000000"/>
          <w:sz w:val="24"/>
          <w:szCs w:val="24"/>
        </w:rPr>
        <w:t xml:space="preserve">. </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xml:space="preserve"> На территории, прилегающей к зданию Администрации </w:t>
      </w:r>
      <w:r w:rsidR="00FD7D61">
        <w:rPr>
          <w:rFonts w:ascii="Liberation Sans" w:eastAsia="ArialMT" w:hAnsi="Liberation Sans" w:cs="Arial"/>
          <w:color w:val="000000"/>
          <w:sz w:val="24"/>
          <w:szCs w:val="24"/>
        </w:rPr>
        <w:t xml:space="preserve">округа </w:t>
      </w:r>
      <w:r w:rsidRPr="0088681E">
        <w:rPr>
          <w:rFonts w:ascii="Liberation Sans" w:eastAsia="ArialMT" w:hAnsi="Liberation Sans" w:cs="Arial"/>
          <w:color w:val="000000"/>
          <w:sz w:val="24"/>
          <w:szCs w:val="24"/>
        </w:rPr>
        <w:t>оборудуются места для парковки автотранспортных средств, доступ заявителей к которым является бесплатным.</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35. Прием заявителей осуществляется в специально выделенных для этих целей помещениях.</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У входа в каждое из помещений размещается табличка с наименованием помещения.</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Помещения Администрации</w:t>
      </w:r>
      <w:r w:rsidR="002A5310">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w:t>
      </w:r>
      <w:r w:rsidR="00746762">
        <w:rPr>
          <w:rFonts w:ascii="Liberation Sans" w:eastAsia="ArialMT" w:hAnsi="Liberation Sans" w:cs="Arial"/>
          <w:color w:val="000000"/>
          <w:sz w:val="24"/>
          <w:szCs w:val="24"/>
        </w:rPr>
        <w:t>аботы</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36. Места информирования, предназначенные для ознакомления заявителей с информационными материалами, оборудуются:</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1) информационными стендами;</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2) стульями и столами для возможности оформления документов.</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На информационных стендах в помещении, предназначенном для приема документов, размещается следующая информация:</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текст настоящего Регламента;</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бланк заявления о перераспределении земельных участков;</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перечень документов, необходимых для предоставления муниципальной услуги;</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график (режим) работы, номера телефонов, адрес официального сайта и электронной почты Администрации</w:t>
      </w:r>
      <w:r w:rsidR="002A5310">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режим приема граждан и организаций;</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порядок получения консультаций.</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Места для ожидания в очереди на предоставление или получение документов должны быть оборудованы стульями, кресельными</w:t>
      </w:r>
      <w:r w:rsidR="00746762">
        <w:rPr>
          <w:rFonts w:ascii="Liberation Sans" w:eastAsia="ArialMT" w:hAnsi="Liberation Sans" w:cs="Arial"/>
          <w:color w:val="000000"/>
          <w:sz w:val="24"/>
          <w:szCs w:val="24"/>
        </w:rPr>
        <w:t xml:space="preserve"> секциями, скамьями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lastRenderedPageBreak/>
        <w:t>Места для ожидания приема заявителей оборудуются:</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противопожарной системой и средствами пожаротушения;</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системой охраны;</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средствами оповещения о возникновении чрезвычайной ситуации.</w:t>
      </w:r>
    </w:p>
    <w:p w:rsidR="0088681E" w:rsidRPr="0088681E" w:rsidRDefault="0088681E" w:rsidP="0088681E">
      <w:pPr>
        <w:pStyle w:val="Standard"/>
        <w:suppressAutoHyphens/>
        <w:autoSpaceDE w:val="0"/>
        <w:ind w:firstLine="851"/>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В местах ожидания приема заявителей на видном месте размещаются схемы расположения средств пожаротушения и путей эвакуации посетителей и специалистов.</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37. Помещения для непосредственного взаимодействия специалистов, ответственных за предоставление муниципальной услуги, с заявителями должны соответствовать комфортным условиям для заявителей и оптимальным условиям работы специалистов, ответственных за предоставление муниципальной услуги.</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Каждое 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При организации рабочих мест должна быть предусмотрена возможность свободного входа и выхода специалистов, ответственных за предоставление муниципальной услуги, из помещения при необходимости.</w:t>
      </w:r>
    </w:p>
    <w:p w:rsidR="0088681E" w:rsidRPr="0088681E" w:rsidRDefault="0088681E" w:rsidP="0088681E">
      <w:pPr>
        <w:pStyle w:val="Standard"/>
        <w:suppressAutoHyphens/>
        <w:autoSpaceDE w:val="0"/>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38. Визуальная, тестовая и мультимедийная информация о порядке предоставления муниципальной услуги размещается на информационных стендах в местах ожидания (устанавливается в удобном для заявителей месте, постоянно доступном для просмотра), на официальном сайте Администрации</w:t>
      </w:r>
      <w:r w:rsidR="002A5310">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на ЕПГУ.</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xml:space="preserve">Объем указанной информации определяется в соответствии с требованиями к порядку информирования о предоставлении муниципальной услуги, установленной главой 3 </w:t>
      </w:r>
      <w:r w:rsidR="00746762">
        <w:rPr>
          <w:rFonts w:ascii="Liberation Sans" w:eastAsia="ArialMT" w:hAnsi="Liberation Sans" w:cs="Arial"/>
          <w:color w:val="000000"/>
          <w:sz w:val="24"/>
          <w:szCs w:val="24"/>
        </w:rPr>
        <w:t xml:space="preserve"> Административного р</w:t>
      </w:r>
      <w:r w:rsidRPr="0088681E">
        <w:rPr>
          <w:rFonts w:ascii="Liberation Sans" w:eastAsia="ArialMT" w:hAnsi="Liberation Sans" w:cs="Arial"/>
          <w:color w:val="000000"/>
          <w:sz w:val="24"/>
          <w:szCs w:val="24"/>
        </w:rPr>
        <w:t>егламента.</w:t>
      </w:r>
    </w:p>
    <w:p w:rsidR="0088681E" w:rsidRPr="0088681E" w:rsidRDefault="0088681E" w:rsidP="0088681E">
      <w:pPr>
        <w:pStyle w:val="Standard"/>
        <w:suppressAutoHyphens/>
        <w:autoSpaceDE w:val="0"/>
        <w:ind w:firstLine="851"/>
        <w:jc w:val="both"/>
        <w:rPr>
          <w:rFonts w:ascii="Liberation Sans" w:eastAsia="MS Sans Serif" w:hAnsi="Liberation Sans" w:cs="MS Sans Serif"/>
          <w:color w:val="000000"/>
          <w:sz w:val="24"/>
          <w:szCs w:val="24"/>
        </w:rPr>
      </w:pPr>
      <w:r w:rsidRPr="0088681E">
        <w:rPr>
          <w:rFonts w:ascii="Liberation Sans" w:eastAsia="MS Sans Serif" w:hAnsi="Liberation Sans" w:cs="MS Sans Serif"/>
          <w:color w:val="000000"/>
          <w:sz w:val="24"/>
          <w:szCs w:val="24"/>
        </w:rPr>
        <w:t>39. Предоставление муниципальной услуги лицам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специальными ограждениями 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w:t>
      </w:r>
      <w:r w:rsidR="00235DE1">
        <w:rPr>
          <w:rFonts w:ascii="Liberation Sans" w:eastAsia="MS Sans Serif" w:hAnsi="Liberation Sans" w:cs="MS Sans Serif"/>
          <w:color w:val="000000"/>
          <w:sz w:val="24"/>
          <w:szCs w:val="24"/>
        </w:rPr>
        <w:t>еводчика</w:t>
      </w:r>
      <w:r w:rsidRPr="0088681E">
        <w:rPr>
          <w:rFonts w:ascii="Liberation Sans" w:eastAsia="MS Sans Serif" w:hAnsi="Liberation Sans" w:cs="MS Sans Serif"/>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20. Показатели доступности и качества муниципальной услуги</w:t>
      </w:r>
    </w:p>
    <w:p w:rsidR="0088681E" w:rsidRPr="0088681E" w:rsidRDefault="0088681E" w:rsidP="0088681E">
      <w:pPr>
        <w:pStyle w:val="Standard"/>
        <w:suppressAutoHyphens/>
        <w:jc w:val="both"/>
        <w:rPr>
          <w:rFonts w:ascii="Liberation Sans" w:eastAsia="ArialMT" w:hAnsi="Liberation Sans" w:cs="Arial"/>
          <w:color w:val="000000"/>
          <w:sz w:val="24"/>
          <w:szCs w:val="24"/>
        </w:rPr>
      </w:pPr>
    </w:p>
    <w:p w:rsidR="0088681E" w:rsidRPr="0088681E" w:rsidRDefault="0088681E" w:rsidP="0088681E">
      <w:pPr>
        <w:pStyle w:val="Standard"/>
        <w:tabs>
          <w:tab w:val="left" w:pos="450"/>
        </w:tabs>
        <w:suppressAutoHyphens/>
        <w:jc w:val="both"/>
        <w:rPr>
          <w:rFonts w:ascii="Liberation Sans" w:hAnsi="Liberation Sans" w:cs="Arial"/>
          <w:sz w:val="24"/>
          <w:szCs w:val="24"/>
        </w:rPr>
      </w:pPr>
      <w:r w:rsidRPr="0088681E">
        <w:rPr>
          <w:rFonts w:ascii="Liberation Sans" w:hAnsi="Liberation Sans" w:cs="Arial"/>
          <w:sz w:val="24"/>
          <w:szCs w:val="24"/>
        </w:rPr>
        <w:tab/>
        <w:t>40. Показателями доступности муниципальной услуги являются:</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color w:val="000000"/>
          <w:sz w:val="24"/>
          <w:szCs w:val="24"/>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Администрации</w:t>
      </w:r>
      <w:r w:rsidR="002A5310">
        <w:rPr>
          <w:rFonts w:ascii="Liberation Sans" w:hAnsi="Liberation Sans" w:cs="Arial"/>
          <w:color w:val="000000"/>
          <w:sz w:val="24"/>
          <w:szCs w:val="24"/>
        </w:rPr>
        <w:t xml:space="preserve"> округа</w:t>
      </w:r>
      <w:r w:rsidR="00235DE1">
        <w:rPr>
          <w:rFonts w:ascii="Liberation Sans" w:hAnsi="Liberation Sans" w:cs="Arial"/>
          <w:color w:val="000000"/>
          <w:sz w:val="24"/>
          <w:szCs w:val="24"/>
        </w:rPr>
        <w:t>, на ЕПГУ, в МФЦ</w:t>
      </w:r>
      <w:r w:rsidRPr="0088681E">
        <w:rPr>
          <w:rFonts w:ascii="Liberation Sans" w:hAnsi="Liberation Sans" w:cs="Arial"/>
          <w:color w:val="000000"/>
          <w:sz w:val="24"/>
          <w:szCs w:val="24"/>
        </w:rPr>
        <w:t xml:space="preserve"> </w:t>
      </w:r>
      <w:r w:rsidRPr="0088681E">
        <w:rPr>
          <w:rFonts w:ascii="Liberation Sans" w:hAnsi="Liberation Sans" w:cs="Arial"/>
          <w:i/>
          <w:color w:val="000000"/>
          <w:sz w:val="24"/>
          <w:szCs w:val="24"/>
        </w:rPr>
        <w:t>(при наличии соответствующего соглашения)</w:t>
      </w:r>
      <w:r w:rsidRPr="0088681E">
        <w:rPr>
          <w:rFonts w:ascii="Liberation Sans" w:hAnsi="Liberation Sans" w:cs="Arial"/>
          <w:color w:val="000000"/>
          <w:sz w:val="24"/>
          <w:szCs w:val="24"/>
        </w:rPr>
        <w:t>;</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color w:val="000000"/>
          <w:sz w:val="24"/>
          <w:szCs w:val="24"/>
        </w:rPr>
        <w:lastRenderedPageBreak/>
        <w:t xml:space="preserve">3) 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w:t>
      </w:r>
      <w:r w:rsidR="00235DE1">
        <w:rPr>
          <w:rFonts w:ascii="Liberation Sans" w:hAnsi="Liberation Sans" w:cs="Arial"/>
          <w:color w:val="000000"/>
          <w:sz w:val="24"/>
          <w:szCs w:val="24"/>
        </w:rPr>
        <w:t>МФЦ</w:t>
      </w:r>
      <w:r w:rsidRPr="0088681E">
        <w:rPr>
          <w:rFonts w:ascii="Liberation Sans" w:hAnsi="Liberation Sans" w:cs="Arial"/>
          <w:color w:val="000000"/>
          <w:sz w:val="24"/>
          <w:szCs w:val="24"/>
        </w:rPr>
        <w:t xml:space="preserve"> </w:t>
      </w:r>
      <w:r w:rsidRPr="0088681E">
        <w:rPr>
          <w:rFonts w:ascii="Liberation Sans" w:hAnsi="Liberation Sans" w:cs="Arial"/>
          <w:i/>
          <w:color w:val="000000"/>
          <w:sz w:val="24"/>
          <w:szCs w:val="24"/>
        </w:rPr>
        <w:t>(при наличии соответствующего соглашения)</w:t>
      </w:r>
      <w:r w:rsidRPr="0088681E">
        <w:rPr>
          <w:rFonts w:ascii="Liberation Sans" w:hAnsi="Liberation Sans" w:cs="Arial"/>
          <w:color w:val="000000"/>
          <w:sz w:val="24"/>
          <w:szCs w:val="24"/>
        </w:rPr>
        <w:t>.</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41. Показателями качества муниципальной услуги являются:</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1) прием и регистрация заявления в день обращения заявителя;</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3) соблюдение установленных сроков и порядка предоставления муниципальной услуги, стандарта предоставления муниципальной услуги;</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6) количество взаимодействий заявителей с должностными лицами Администрации при предоставлении муниципальной услуги, не превышающее 2 раз;</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xml:space="preserve">  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w:t>
      </w:r>
      <w:r w:rsidR="0054510D">
        <w:rPr>
          <w:rFonts w:ascii="Liberation Sans" w:eastAsia="ArialMT" w:hAnsi="Liberation Sans" w:cs="Arial"/>
          <w:color w:val="000000"/>
          <w:sz w:val="24"/>
          <w:szCs w:val="24"/>
        </w:rPr>
        <w:t xml:space="preserve">(пяти) </w:t>
      </w:r>
      <w:r w:rsidRPr="0088681E">
        <w:rPr>
          <w:rFonts w:ascii="Liberation Sans" w:eastAsia="ArialMT" w:hAnsi="Liberation Sans" w:cs="Arial"/>
          <w:color w:val="000000"/>
          <w:sz w:val="24"/>
          <w:szCs w:val="24"/>
        </w:rPr>
        <w:t>рабочих дней со дня их обнаружения, с учетом предусмотренных Регламентом административных процедур.</w:t>
      </w:r>
    </w:p>
    <w:p w:rsidR="0088681E" w:rsidRPr="0088681E" w:rsidRDefault="0088681E" w:rsidP="0088681E">
      <w:pPr>
        <w:pStyle w:val="Standard"/>
        <w:suppressAutoHyphens/>
        <w:autoSpaceDE w:val="0"/>
        <w:ind w:firstLine="705"/>
        <w:jc w:val="both"/>
        <w:rPr>
          <w:rFonts w:ascii="Liberation Sans" w:eastAsia="ArialMT" w:hAnsi="Liberation Sans" w:cs="Arial"/>
          <w:b/>
          <w:bCs/>
          <w:color w:val="000000"/>
          <w:sz w:val="24"/>
          <w:szCs w:val="24"/>
        </w:rPr>
      </w:pPr>
    </w:p>
    <w:p w:rsidR="0088681E" w:rsidRPr="0088681E" w:rsidRDefault="0088681E" w:rsidP="0088681E">
      <w:pPr>
        <w:pStyle w:val="22"/>
        <w:autoSpaceDE w:val="0"/>
        <w:spacing w:after="0" w:line="100" w:lineRule="atLeast"/>
        <w:ind w:firstLine="705"/>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21. Иные требования, в том числе учитывающие особенности предоставления муниципальной услуги в электронной форме</w:t>
      </w:r>
    </w:p>
    <w:p w:rsidR="0088681E" w:rsidRPr="0088681E" w:rsidRDefault="0088681E" w:rsidP="0088681E">
      <w:pPr>
        <w:pStyle w:val="22"/>
        <w:autoSpaceDE w:val="0"/>
        <w:spacing w:after="0" w:line="100" w:lineRule="atLeast"/>
        <w:ind w:firstLine="705"/>
        <w:jc w:val="center"/>
        <w:rPr>
          <w:rFonts w:ascii="Liberation Sans" w:eastAsia="ArialMT" w:hAnsi="Liberation Sans" w:cs="Arial"/>
          <w:b/>
          <w:bCs/>
          <w:color w:val="000000"/>
          <w:sz w:val="24"/>
          <w:szCs w:val="24"/>
        </w:rPr>
      </w:pPr>
    </w:p>
    <w:p w:rsidR="0088681E" w:rsidRPr="0088681E" w:rsidRDefault="0088681E" w:rsidP="0088681E">
      <w:pPr>
        <w:pStyle w:val="22"/>
        <w:autoSpaceDE w:val="0"/>
        <w:spacing w:after="0" w:line="240" w:lineRule="auto"/>
        <w:ind w:firstLine="737"/>
        <w:jc w:val="both"/>
        <w:rPr>
          <w:rFonts w:ascii="Liberation Sans" w:hAnsi="Liberation Sans"/>
          <w:sz w:val="24"/>
          <w:szCs w:val="24"/>
        </w:rPr>
      </w:pPr>
      <w:r w:rsidRPr="0088681E">
        <w:rPr>
          <w:rFonts w:ascii="Liberation Sans" w:eastAsia="ArialMT" w:hAnsi="Liberation Sans" w:cs="Arial"/>
          <w:color w:val="000000"/>
          <w:sz w:val="24"/>
          <w:szCs w:val="24"/>
        </w:rPr>
        <w:t>42. </w:t>
      </w:r>
      <w:r w:rsidRPr="0088681E">
        <w:rPr>
          <w:rFonts w:ascii="Liberation Sans" w:hAnsi="Liberation Sans"/>
          <w:color w:val="000000"/>
          <w:sz w:val="24"/>
          <w:szCs w:val="24"/>
        </w:rPr>
        <w:t xml:space="preserve">Предусмотренные пунктом 18 </w:t>
      </w:r>
      <w:r w:rsidR="00235DE1">
        <w:rPr>
          <w:rFonts w:ascii="Liberation Sans" w:hAnsi="Liberation Sans"/>
          <w:color w:val="000000"/>
          <w:sz w:val="24"/>
          <w:szCs w:val="24"/>
        </w:rPr>
        <w:t>Административного р</w:t>
      </w:r>
      <w:r w:rsidRPr="0088681E">
        <w:rPr>
          <w:rFonts w:ascii="Liberation Sans" w:hAnsi="Liberation Sans"/>
          <w:color w:val="000000"/>
          <w:sz w:val="24"/>
          <w:szCs w:val="24"/>
        </w:rPr>
        <w:t>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88681E" w:rsidRPr="0088681E" w:rsidRDefault="0088681E" w:rsidP="0088681E">
      <w:pPr>
        <w:pStyle w:val="Standard"/>
        <w:autoSpaceDE w:val="0"/>
        <w:ind w:firstLine="737"/>
        <w:jc w:val="both"/>
        <w:rPr>
          <w:rFonts w:ascii="Liberation Sans" w:hAnsi="Liberation Sans"/>
          <w:sz w:val="24"/>
          <w:szCs w:val="24"/>
        </w:rPr>
      </w:pPr>
      <w:r w:rsidRPr="0088681E">
        <w:rPr>
          <w:rFonts w:ascii="Liberation Sans" w:hAnsi="Liberation Sans" w:cs="Arial"/>
          <w:sz w:val="24"/>
          <w:szCs w:val="24"/>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8681E" w:rsidRPr="0088681E" w:rsidRDefault="0088681E" w:rsidP="0088681E">
      <w:pPr>
        <w:pStyle w:val="Standard"/>
        <w:autoSpaceDE w:val="0"/>
        <w:ind w:firstLine="737"/>
        <w:jc w:val="both"/>
        <w:rPr>
          <w:rFonts w:ascii="Liberation Sans" w:hAnsi="Liberation Sans"/>
          <w:sz w:val="24"/>
          <w:szCs w:val="24"/>
        </w:rPr>
      </w:pPr>
      <w:r w:rsidRPr="0088681E">
        <w:rPr>
          <w:rFonts w:ascii="Liberation Sans" w:hAnsi="Liberation Sans" w:cs="Arial"/>
          <w:sz w:val="24"/>
          <w:szCs w:val="24"/>
          <w:lang w:eastAsia="ru-RU"/>
        </w:rPr>
        <w:t>Муниципальная услуга может быть получена через ЕПГУ следующими         способами:</w:t>
      </w:r>
    </w:p>
    <w:p w:rsidR="0088681E" w:rsidRPr="0088681E" w:rsidRDefault="0088681E" w:rsidP="0088681E">
      <w:pPr>
        <w:pStyle w:val="Standard"/>
        <w:autoSpaceDE w:val="0"/>
        <w:ind w:firstLine="737"/>
        <w:jc w:val="both"/>
        <w:rPr>
          <w:rFonts w:ascii="Liberation Sans" w:hAnsi="Liberation Sans" w:cs="Arial"/>
          <w:sz w:val="24"/>
          <w:szCs w:val="24"/>
          <w:lang w:eastAsia="ru-RU"/>
        </w:rPr>
      </w:pPr>
      <w:r w:rsidRPr="0088681E">
        <w:rPr>
          <w:rFonts w:ascii="Liberation Sans" w:hAnsi="Liberation Sans" w:cs="Arial"/>
          <w:sz w:val="24"/>
          <w:szCs w:val="24"/>
          <w:lang w:eastAsia="ru-RU"/>
        </w:rPr>
        <w:t>- с обязательной личной явкой;</w:t>
      </w:r>
    </w:p>
    <w:p w:rsidR="0088681E" w:rsidRPr="0088681E" w:rsidRDefault="0088681E" w:rsidP="0088681E">
      <w:pPr>
        <w:pStyle w:val="Standard"/>
        <w:autoSpaceDE w:val="0"/>
        <w:ind w:firstLine="737"/>
        <w:jc w:val="both"/>
        <w:rPr>
          <w:rFonts w:ascii="Liberation Sans" w:hAnsi="Liberation Sans" w:cs="Arial"/>
          <w:sz w:val="24"/>
          <w:szCs w:val="24"/>
          <w:lang w:eastAsia="ru-RU"/>
        </w:rPr>
      </w:pPr>
      <w:r w:rsidRPr="0088681E">
        <w:rPr>
          <w:rFonts w:ascii="Liberation Sans" w:hAnsi="Liberation Sans" w:cs="Arial"/>
          <w:sz w:val="24"/>
          <w:szCs w:val="24"/>
          <w:lang w:eastAsia="ru-RU"/>
        </w:rPr>
        <w:t>- без личной явки.</w:t>
      </w:r>
    </w:p>
    <w:p w:rsidR="0088681E" w:rsidRPr="0088681E" w:rsidRDefault="0088681E" w:rsidP="0088681E">
      <w:pPr>
        <w:pStyle w:val="Standard"/>
        <w:autoSpaceDE w:val="0"/>
        <w:ind w:firstLine="737"/>
        <w:jc w:val="both"/>
        <w:rPr>
          <w:rFonts w:ascii="Liberation Sans" w:hAnsi="Liberation Sans" w:cs="Arial"/>
          <w:color w:val="000000"/>
          <w:sz w:val="24"/>
          <w:szCs w:val="24"/>
          <w:lang w:eastAsia="ru-RU"/>
        </w:rPr>
      </w:pPr>
      <w:r w:rsidRPr="0088681E">
        <w:rPr>
          <w:rFonts w:ascii="Liberation Sans" w:hAnsi="Liberation Sans" w:cs="Arial"/>
          <w:color w:val="000000"/>
          <w:sz w:val="24"/>
          <w:szCs w:val="24"/>
          <w:lang w:eastAsia="ru-RU"/>
        </w:rPr>
        <w:t>Для получения муниципальной услуги без личной явки заявителю необходимо предварительно оформить усиленную квалифицированную электронную подпись для заверения заявления и документов, поданных в электронном виде через ЕПГУ.</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43. Для предоставления муниципальной 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пунктом 18 Регламента. Обязательные к заполнению поля отмечаются звездочкой.</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44. Заявление считается отправленным после получения заявителем соответствующего электронного уведомления из Администрации</w:t>
      </w:r>
      <w:r w:rsidR="0054510D">
        <w:rPr>
          <w:rFonts w:ascii="Liberation Sans" w:hAnsi="Liberation Sans"/>
          <w:color w:val="000000"/>
          <w:sz w:val="24"/>
          <w:szCs w:val="24"/>
        </w:rPr>
        <w:t xml:space="preserve"> округа</w:t>
      </w:r>
      <w:r w:rsidRPr="0088681E">
        <w:rPr>
          <w:rFonts w:ascii="Liberation Sans" w:hAnsi="Liberation Sans"/>
          <w:color w:val="000000"/>
          <w:sz w:val="24"/>
          <w:szCs w:val="24"/>
        </w:rPr>
        <w:t xml:space="preserve"> в личный кабинет заявителя или его представителя на ЕПГУ.</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45.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 xml:space="preserve">46.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w:t>
      </w:r>
      <w:r w:rsidRPr="0088681E">
        <w:rPr>
          <w:rFonts w:ascii="Liberation Sans" w:hAnsi="Liberation Sans"/>
          <w:color w:val="000000"/>
          <w:sz w:val="24"/>
          <w:szCs w:val="24"/>
        </w:rPr>
        <w:lastRenderedPageBreak/>
        <w:t>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47.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электронной подписи заявителя.</w:t>
      </w:r>
    </w:p>
    <w:p w:rsidR="0088681E" w:rsidRPr="0088681E" w:rsidRDefault="0088681E" w:rsidP="0088681E">
      <w:pPr>
        <w:pStyle w:val="Textbody"/>
        <w:suppressAutoHyphens/>
        <w:spacing w:after="0"/>
        <w:ind w:firstLine="737"/>
        <w:jc w:val="both"/>
        <w:rPr>
          <w:rFonts w:ascii="Liberation Sans" w:hAnsi="Liberation Sans"/>
          <w:color w:val="000000"/>
          <w:sz w:val="24"/>
          <w:szCs w:val="24"/>
        </w:rPr>
      </w:pPr>
      <w:r w:rsidRPr="0088681E">
        <w:rPr>
          <w:rFonts w:ascii="Liberation Sans" w:hAnsi="Liberation Sans"/>
          <w:color w:val="000000"/>
          <w:sz w:val="24"/>
          <w:szCs w:val="24"/>
        </w:rPr>
        <w:t xml:space="preserve">48. При поступлении заявления и документов, предусмотренных пунктом 18 </w:t>
      </w:r>
      <w:r w:rsidR="00235DE1">
        <w:rPr>
          <w:rFonts w:ascii="Liberation Sans" w:hAnsi="Liberation Sans"/>
          <w:color w:val="000000"/>
          <w:sz w:val="24"/>
          <w:szCs w:val="24"/>
        </w:rPr>
        <w:t>Административного р</w:t>
      </w:r>
      <w:r w:rsidRPr="0088681E">
        <w:rPr>
          <w:rFonts w:ascii="Liberation Sans" w:hAnsi="Liberation Sans"/>
          <w:color w:val="000000"/>
          <w:sz w:val="24"/>
          <w:szCs w:val="24"/>
        </w:rPr>
        <w:t>егламента, подписанных усиленной квалифицированной электронной подписью, должностное лицо Администрации</w:t>
      </w:r>
      <w:r w:rsidR="001B11BE">
        <w:rPr>
          <w:rFonts w:ascii="Liberation Sans" w:hAnsi="Liberation Sans"/>
          <w:color w:val="000000"/>
          <w:sz w:val="24"/>
          <w:szCs w:val="24"/>
        </w:rPr>
        <w:t xml:space="preserve"> округа</w:t>
      </w:r>
      <w:r w:rsidRPr="0088681E">
        <w:rPr>
          <w:rFonts w:ascii="Liberation Sans" w:hAnsi="Liberation Sans"/>
          <w:color w:val="000000"/>
          <w:sz w:val="24"/>
          <w:szCs w:val="24"/>
        </w:rPr>
        <w:t>,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88681E" w:rsidRPr="0088681E" w:rsidRDefault="0088681E" w:rsidP="0088681E">
      <w:pPr>
        <w:pStyle w:val="Textbody"/>
        <w:suppressAutoHyphens/>
        <w:spacing w:after="0"/>
        <w:ind w:firstLine="737"/>
        <w:jc w:val="both"/>
        <w:rPr>
          <w:rFonts w:ascii="Liberation Sans" w:hAnsi="Liberation Sans"/>
          <w:color w:val="000000"/>
          <w:sz w:val="24"/>
          <w:szCs w:val="24"/>
        </w:rPr>
      </w:pPr>
      <w:r w:rsidRPr="0088681E">
        <w:rPr>
          <w:rFonts w:ascii="Liberation Sans" w:hAnsi="Liberation Sans"/>
          <w:color w:val="000000"/>
          <w:sz w:val="24"/>
          <w:szCs w:val="24"/>
        </w:rPr>
        <w:t>В рамках проверки усиленной квалифицированной электронной подписи осуществляется проверка соблюдения следующих условий:</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88681E" w:rsidRPr="0088681E" w:rsidRDefault="0088681E" w:rsidP="0088681E">
      <w:pPr>
        <w:pStyle w:val="Textbody"/>
        <w:suppressAutoHyphens/>
        <w:spacing w:after="0"/>
        <w:ind w:firstLine="737"/>
        <w:jc w:val="both"/>
        <w:rPr>
          <w:rFonts w:ascii="Liberation Sans" w:hAnsi="Liberation Sans"/>
          <w:sz w:val="24"/>
          <w:szCs w:val="24"/>
        </w:rPr>
      </w:pPr>
      <w:r w:rsidRPr="0088681E">
        <w:rPr>
          <w:rFonts w:ascii="Liberation Sans" w:hAnsi="Liberation Sans"/>
          <w:color w:val="000000"/>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88681E" w:rsidRPr="0088681E" w:rsidRDefault="0088681E" w:rsidP="0088681E">
      <w:pPr>
        <w:pStyle w:val="22"/>
        <w:autoSpaceDE w:val="0"/>
        <w:spacing w:after="0" w:line="240" w:lineRule="auto"/>
        <w:ind w:firstLine="737"/>
        <w:jc w:val="both"/>
        <w:rPr>
          <w:rFonts w:ascii="Liberation Sans" w:eastAsia="ArialMT" w:hAnsi="Liberation Sans" w:cs="Arial"/>
          <w:b/>
          <w:bCs/>
          <w:color w:val="000000"/>
          <w:sz w:val="24"/>
          <w:szCs w:val="24"/>
        </w:rPr>
      </w:pPr>
    </w:p>
    <w:p w:rsidR="0088681E" w:rsidRPr="0088681E" w:rsidRDefault="0088681E" w:rsidP="0088681E">
      <w:pPr>
        <w:pStyle w:val="22"/>
        <w:autoSpaceDE w:val="0"/>
        <w:spacing w:after="0" w:line="100" w:lineRule="atLeast"/>
        <w:ind w:firstLine="737"/>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8681E" w:rsidRPr="0088681E" w:rsidRDefault="0088681E" w:rsidP="0088681E">
      <w:pPr>
        <w:pStyle w:val="22"/>
        <w:autoSpaceDE w:val="0"/>
        <w:spacing w:after="0" w:line="100" w:lineRule="atLeast"/>
        <w:ind w:firstLine="737"/>
        <w:jc w:val="center"/>
        <w:rPr>
          <w:rFonts w:ascii="Liberation Sans" w:eastAsia="ArialMT" w:hAnsi="Liberation Sans" w:cs="Arial"/>
          <w:b/>
          <w:bCs/>
          <w:color w:val="000000"/>
          <w:sz w:val="24"/>
          <w:szCs w:val="24"/>
        </w:rPr>
      </w:pPr>
    </w:p>
    <w:p w:rsidR="0088681E" w:rsidRPr="0088681E" w:rsidRDefault="0088681E" w:rsidP="0088681E">
      <w:pPr>
        <w:pStyle w:val="22"/>
        <w:autoSpaceDE w:val="0"/>
        <w:spacing w:after="0" w:line="100" w:lineRule="atLeast"/>
        <w:ind w:firstLine="737"/>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22. Состав административных процедур</w:t>
      </w: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49. Предоставление муниципальной услуги включает в себя следующие административные процедуры:</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lastRenderedPageBreak/>
        <w:t>1) прием и регистрация заявления и прилагаемых к нему документов;</w:t>
      </w:r>
    </w:p>
    <w:p w:rsidR="0088681E" w:rsidRPr="0088681E" w:rsidRDefault="0088681E" w:rsidP="0088681E">
      <w:pPr>
        <w:pStyle w:val="Standard"/>
        <w:suppressAutoHyphens/>
        <w:autoSpaceDE w:val="0"/>
        <w:ind w:firstLine="737"/>
        <w:jc w:val="both"/>
        <w:rPr>
          <w:rFonts w:ascii="Liberation Sans" w:hAnsi="Liberation Sans"/>
          <w:sz w:val="24"/>
          <w:szCs w:val="24"/>
        </w:rPr>
      </w:pPr>
      <w:r w:rsidRPr="0088681E">
        <w:rPr>
          <w:rFonts w:ascii="Liberation Sans" w:eastAsia="Arial" w:hAnsi="Liberation Sans" w:cs="Arial"/>
          <w:sz w:val="24"/>
          <w:szCs w:val="24"/>
        </w:rPr>
        <w:t>2) </w:t>
      </w:r>
      <w:r w:rsidRPr="0088681E">
        <w:rPr>
          <w:rFonts w:ascii="Liberation Sans" w:eastAsia="ArialMT" w:hAnsi="Liberation Sans" w:cs="Arial"/>
          <w:color w:val="000000"/>
          <w:sz w:val="24"/>
          <w:szCs w:val="24"/>
        </w:rPr>
        <w:t>рассмотрение заявления и установление оснований для возврата заявления заявителю;</w:t>
      </w:r>
    </w:p>
    <w:p w:rsidR="0088681E" w:rsidRPr="0088681E" w:rsidRDefault="0088681E" w:rsidP="0088681E">
      <w:pPr>
        <w:pStyle w:val="Standard"/>
        <w:suppressAutoHyphens/>
        <w:autoSpaceDE w:val="0"/>
        <w:ind w:firstLine="737"/>
        <w:jc w:val="both"/>
        <w:rPr>
          <w:rFonts w:ascii="Liberation Sans" w:hAnsi="Liberation Sans"/>
          <w:sz w:val="24"/>
          <w:szCs w:val="24"/>
        </w:rPr>
      </w:pPr>
      <w:r w:rsidRPr="0088681E">
        <w:rPr>
          <w:rFonts w:ascii="Liberation Sans" w:eastAsia="Arial" w:hAnsi="Liberation Sans" w:cs="Arial"/>
          <w:sz w:val="24"/>
          <w:szCs w:val="24"/>
        </w:rPr>
        <w:t>3) </w:t>
      </w:r>
      <w:r w:rsidRPr="0088681E">
        <w:rPr>
          <w:rFonts w:ascii="Liberation Sans" w:eastAsia="ArialMT" w:hAnsi="Liberation Sans"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t>4) рассмотрение заявления и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отказ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t>5) направление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отказа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eastAsia="Arial" w:hAnsi="Liberation Sans" w:cs="Arial"/>
          <w:sz w:val="24"/>
          <w:szCs w:val="24"/>
        </w:rPr>
      </w:pPr>
      <w:r w:rsidRPr="0088681E">
        <w:rPr>
          <w:rFonts w:ascii="Liberation Sans" w:eastAsia="Arial" w:hAnsi="Liberation Sans" w:cs="Arial"/>
          <w:sz w:val="24"/>
          <w:szCs w:val="24"/>
        </w:rPr>
        <w:t>6) подготовка проекта соглашения о перераспределении земельных участков либо отказа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7) направление заявителю проекта соглашения о перераспределении земельных участков либо отказа в предоставлении муниципальной услуги.</w:t>
      </w:r>
    </w:p>
    <w:p w:rsidR="0088681E" w:rsidRPr="0088681E" w:rsidRDefault="0088681E" w:rsidP="0088681E">
      <w:pPr>
        <w:pStyle w:val="Standard"/>
        <w:suppressAutoHyphens/>
        <w:autoSpaceDE w:val="0"/>
        <w:ind w:firstLine="737"/>
        <w:jc w:val="both"/>
        <w:rPr>
          <w:rFonts w:ascii="Liberation Sans" w:hAnsi="Liberation Sans"/>
          <w:sz w:val="24"/>
          <w:szCs w:val="24"/>
        </w:rPr>
      </w:pPr>
    </w:p>
    <w:p w:rsidR="0088681E" w:rsidRPr="0088681E" w:rsidRDefault="0088681E" w:rsidP="0088681E">
      <w:pPr>
        <w:pStyle w:val="Standard"/>
        <w:suppressAutoHyphens/>
        <w:autoSpaceDE w:val="0"/>
        <w:ind w:firstLine="737"/>
        <w:jc w:val="center"/>
        <w:rPr>
          <w:rFonts w:ascii="Liberation Sans" w:hAnsi="Liberation Sans"/>
          <w:sz w:val="24"/>
          <w:szCs w:val="24"/>
        </w:rPr>
      </w:pPr>
      <w:r w:rsidRPr="0088681E">
        <w:rPr>
          <w:rFonts w:ascii="Liberation Sans" w:eastAsia="Arial-BoldMT" w:hAnsi="Liberation Sans" w:cs="Arial"/>
          <w:b/>
          <w:bCs/>
          <w:color w:val="000000"/>
          <w:sz w:val="24"/>
          <w:szCs w:val="24"/>
        </w:rPr>
        <w:t>Глава 23. П</w:t>
      </w:r>
      <w:r w:rsidRPr="0088681E">
        <w:rPr>
          <w:rFonts w:ascii="Liberation Sans" w:eastAsia="ArialMT" w:hAnsi="Liberation Sans" w:cs="Arial"/>
          <w:b/>
          <w:bCs/>
          <w:color w:val="000000"/>
          <w:sz w:val="24"/>
          <w:szCs w:val="24"/>
        </w:rPr>
        <w:t>рием и регистрация заявления</w:t>
      </w:r>
    </w:p>
    <w:p w:rsidR="0088681E" w:rsidRPr="0088681E" w:rsidRDefault="0088681E" w:rsidP="0088681E">
      <w:pPr>
        <w:pStyle w:val="Standard"/>
        <w:suppressAutoHyphens/>
        <w:autoSpaceDE w:val="0"/>
        <w:ind w:firstLine="737"/>
        <w:jc w:val="center"/>
        <w:rPr>
          <w:rFonts w:ascii="Liberation Sans" w:hAnsi="Liberation Sans"/>
          <w:sz w:val="24"/>
          <w:szCs w:val="24"/>
        </w:rPr>
      </w:pPr>
      <w:r w:rsidRPr="0088681E">
        <w:rPr>
          <w:rFonts w:ascii="Liberation Sans" w:eastAsia="ArialMT" w:hAnsi="Liberation Sans" w:cs="Arial"/>
          <w:b/>
          <w:bCs/>
          <w:color w:val="000000"/>
          <w:sz w:val="24"/>
          <w:szCs w:val="24"/>
        </w:rPr>
        <w:t>и прилагаемых к нему документов</w:t>
      </w:r>
    </w:p>
    <w:p w:rsidR="0088681E" w:rsidRPr="0088681E" w:rsidRDefault="0088681E" w:rsidP="0088681E">
      <w:pPr>
        <w:pStyle w:val="Standard"/>
        <w:suppressAutoHyphens/>
        <w:autoSpaceDE w:val="0"/>
        <w:ind w:firstLine="737"/>
        <w:jc w:val="center"/>
        <w:rPr>
          <w:rFonts w:ascii="Liberation Sans" w:eastAsia="ArialMT" w:hAnsi="Liberation Sans" w:cs="Arial"/>
          <w:b/>
          <w:bCs/>
          <w:color w:val="000000"/>
          <w:sz w:val="24"/>
          <w:szCs w:val="24"/>
        </w:rPr>
      </w:pPr>
    </w:p>
    <w:p w:rsidR="0088681E" w:rsidRPr="0088681E" w:rsidRDefault="0088681E" w:rsidP="0088681E">
      <w:pPr>
        <w:pStyle w:val="ConsNormal"/>
        <w:ind w:firstLine="737"/>
        <w:jc w:val="both"/>
        <w:rPr>
          <w:rFonts w:ascii="Liberation Sans" w:hAnsi="Liberation Sans"/>
          <w:sz w:val="24"/>
          <w:szCs w:val="24"/>
        </w:rPr>
      </w:pPr>
      <w:r w:rsidRPr="0088681E">
        <w:rPr>
          <w:rFonts w:ascii="Liberation Sans" w:eastAsia="ArialMT" w:hAnsi="Liberation Sans" w:cs="ArialMT"/>
          <w:color w:val="000000"/>
          <w:sz w:val="24"/>
          <w:szCs w:val="24"/>
        </w:rPr>
        <w:t>50. Основанием для начала административной процедуры по приему и регистрации заявления и прилагаемых к нему документов является личное обращение заявителей в Администрацию</w:t>
      </w:r>
      <w:r w:rsidR="001B11BE">
        <w:rPr>
          <w:rFonts w:ascii="Liberation Sans" w:eastAsia="ArialMT" w:hAnsi="Liberation Sans" w:cs="ArialMT"/>
          <w:color w:val="000000"/>
          <w:sz w:val="24"/>
          <w:szCs w:val="24"/>
        </w:rPr>
        <w:t xml:space="preserve"> округа</w:t>
      </w:r>
      <w:r w:rsidRPr="0088681E">
        <w:rPr>
          <w:rFonts w:ascii="Liberation Sans" w:eastAsia="ArialMT" w:hAnsi="Liberation Sans" w:cs="ArialMT"/>
          <w:color w:val="000000"/>
          <w:sz w:val="24"/>
          <w:szCs w:val="24"/>
        </w:rPr>
        <w:t xml:space="preserve"> или </w:t>
      </w:r>
      <w:r w:rsidR="001B11BE" w:rsidRPr="001B11BE">
        <w:rPr>
          <w:rFonts w:ascii="Liberation Sans" w:eastAsia="ArialMT" w:hAnsi="Liberation Sans" w:cs="ArialMT"/>
          <w:color w:val="000000"/>
          <w:sz w:val="24"/>
          <w:szCs w:val="24"/>
        </w:rPr>
        <w:t>Мишкинск</w:t>
      </w:r>
      <w:r w:rsidR="001B11BE">
        <w:rPr>
          <w:rFonts w:ascii="Liberation Sans" w:eastAsia="ArialMT" w:hAnsi="Liberation Sans" w:cs="ArialMT"/>
          <w:color w:val="000000"/>
          <w:sz w:val="24"/>
          <w:szCs w:val="24"/>
        </w:rPr>
        <w:t>ий</w:t>
      </w:r>
      <w:r w:rsidR="001B11BE" w:rsidRPr="001B11BE">
        <w:rPr>
          <w:rFonts w:ascii="Liberation Sans" w:eastAsia="ArialMT" w:hAnsi="Liberation Sans" w:cs="ArialMT"/>
          <w:color w:val="000000"/>
          <w:sz w:val="24"/>
          <w:szCs w:val="24"/>
        </w:rPr>
        <w:t xml:space="preserve"> районн</w:t>
      </w:r>
      <w:r w:rsidR="001B11BE">
        <w:rPr>
          <w:rFonts w:ascii="Liberation Sans" w:eastAsia="ArialMT" w:hAnsi="Liberation Sans" w:cs="ArialMT"/>
          <w:color w:val="000000"/>
          <w:sz w:val="24"/>
          <w:szCs w:val="24"/>
        </w:rPr>
        <w:t>ый</w:t>
      </w:r>
      <w:r w:rsidR="001B11BE" w:rsidRPr="001B11BE">
        <w:rPr>
          <w:rFonts w:ascii="Liberation Sans" w:eastAsia="ArialMT" w:hAnsi="Liberation Sans" w:cs="ArialMT"/>
          <w:color w:val="000000"/>
          <w:sz w:val="24"/>
          <w:szCs w:val="24"/>
        </w:rPr>
        <w:t xml:space="preserve"> отдел </w:t>
      </w:r>
      <w:r w:rsidR="00987AFB">
        <w:rPr>
          <w:rFonts w:ascii="Liberation Sans" w:eastAsia="ArialMT" w:hAnsi="Liberation Sans" w:cs="ArialMT"/>
          <w:color w:val="000000"/>
          <w:sz w:val="24"/>
          <w:szCs w:val="24"/>
        </w:rPr>
        <w:t>МФЦ</w:t>
      </w:r>
      <w:r w:rsidRPr="0088681E">
        <w:rPr>
          <w:rFonts w:ascii="Liberation Sans" w:eastAsia="ArialMT" w:hAnsi="Liberation Sans" w:cs="ArialMT"/>
          <w:color w:val="000000"/>
          <w:sz w:val="24"/>
          <w:szCs w:val="24"/>
        </w:rPr>
        <w:t xml:space="preserve"> с заявлением </w:t>
      </w:r>
      <w:r w:rsidRPr="0088681E">
        <w:rPr>
          <w:rFonts w:ascii="Liberation Sans" w:eastAsia="ArialMT" w:hAnsi="Liberation Sans"/>
          <w:color w:val="000000"/>
          <w:sz w:val="24"/>
          <w:szCs w:val="24"/>
        </w:rPr>
        <w:t xml:space="preserve">о перераспределении земельного участка и прилагаемыми к нему документами, указанными в </w:t>
      </w:r>
      <w:r w:rsidRPr="0088681E">
        <w:rPr>
          <w:rFonts w:ascii="Liberation Sans" w:eastAsia="ArialMT" w:hAnsi="Liberation Sans"/>
          <w:sz w:val="24"/>
          <w:szCs w:val="24"/>
        </w:rPr>
        <w:t xml:space="preserve">пункте 18 </w:t>
      </w:r>
      <w:r w:rsidR="00987AFB">
        <w:rPr>
          <w:rFonts w:ascii="Liberation Sans" w:eastAsia="ArialMT" w:hAnsi="Liberation Sans"/>
          <w:sz w:val="24"/>
          <w:szCs w:val="24"/>
        </w:rPr>
        <w:t xml:space="preserve">Административного </w:t>
      </w:r>
      <w:r w:rsidR="00987AFB">
        <w:rPr>
          <w:rFonts w:ascii="Liberation Sans" w:eastAsia="ArialMT" w:hAnsi="Liberation Sans"/>
          <w:color w:val="000000"/>
          <w:sz w:val="24"/>
          <w:szCs w:val="24"/>
        </w:rPr>
        <w:t>р</w:t>
      </w:r>
      <w:r w:rsidRPr="0088681E">
        <w:rPr>
          <w:rFonts w:ascii="Liberation Sans" w:eastAsia="ArialMT" w:hAnsi="Liberation Sans"/>
          <w:color w:val="000000"/>
          <w:sz w:val="24"/>
          <w:szCs w:val="24"/>
        </w:rPr>
        <w:t>егламента</w:t>
      </w:r>
      <w:r w:rsidRPr="0088681E">
        <w:rPr>
          <w:rFonts w:ascii="Liberation Sans" w:eastAsia="ArialMT" w:hAnsi="Liberation Sans" w:cs="ArialMT"/>
          <w:color w:val="000000"/>
          <w:sz w:val="24"/>
          <w:szCs w:val="24"/>
        </w:rPr>
        <w:t xml:space="preserve">, а также поступление почтового отправления, содержащего заявление с приложением необходимых документов, поступление посредством ЕПГУ подписанного усиленной квалифицированной электронной подписью заявления (запроса) с приложением необходимых документов в электронной форме или </w:t>
      </w:r>
      <w:r w:rsidRPr="0088681E">
        <w:rPr>
          <w:rFonts w:ascii="Liberation Sans" w:eastAsia="ArialMT" w:hAnsi="Liberation Sans"/>
          <w:color w:val="000000"/>
          <w:sz w:val="24"/>
          <w:szCs w:val="24"/>
        </w:rPr>
        <w:t>официального сайта Администрации</w:t>
      </w:r>
      <w:r w:rsidR="001B11BE">
        <w:rPr>
          <w:rFonts w:ascii="Liberation Sans" w:eastAsia="ArialMT" w:hAnsi="Liberation Sans"/>
          <w:color w:val="000000"/>
          <w:sz w:val="24"/>
          <w:szCs w:val="24"/>
        </w:rPr>
        <w:t xml:space="preserve"> округа</w:t>
      </w:r>
      <w:r w:rsidRPr="0088681E">
        <w:rPr>
          <w:rFonts w:ascii="Liberation Sans" w:eastAsia="ArialMT" w:hAnsi="Liberation Sans" w:cs="ArialMT"/>
          <w:color w:val="000000"/>
          <w:sz w:val="24"/>
          <w:szCs w:val="24"/>
        </w:rPr>
        <w:t>.</w:t>
      </w:r>
    </w:p>
    <w:p w:rsidR="0088681E" w:rsidRPr="0088681E" w:rsidRDefault="0088681E" w:rsidP="0088681E">
      <w:pPr>
        <w:pStyle w:val="Standard"/>
        <w:suppressAutoHyphens/>
        <w:ind w:firstLine="737"/>
        <w:jc w:val="both"/>
        <w:rPr>
          <w:rFonts w:ascii="Liberation Sans" w:hAnsi="Liberation Sans"/>
          <w:sz w:val="24"/>
          <w:szCs w:val="24"/>
        </w:rPr>
      </w:pPr>
      <w:r w:rsidRPr="0088681E">
        <w:rPr>
          <w:rFonts w:ascii="Liberation Sans" w:eastAsia="ArialMT" w:hAnsi="Liberation Sans" w:cs="ArialMT"/>
          <w:color w:val="000000"/>
          <w:sz w:val="24"/>
          <w:szCs w:val="24"/>
        </w:rPr>
        <w:t>51. </w:t>
      </w:r>
      <w:r w:rsidRPr="0088681E">
        <w:rPr>
          <w:rFonts w:ascii="Liberation Sans" w:eastAsia="ArialMT" w:hAnsi="Liberation Sans" w:cs="Arial"/>
          <w:color w:val="000000"/>
          <w:sz w:val="24"/>
          <w:szCs w:val="24"/>
        </w:rPr>
        <w:t>В ходе личного приема заявителей специалис</w:t>
      </w:r>
      <w:r w:rsidR="00987AFB">
        <w:rPr>
          <w:rFonts w:ascii="Liberation Sans" w:eastAsia="ArialMT" w:hAnsi="Liberation Sans" w:cs="Arial"/>
          <w:color w:val="000000"/>
          <w:sz w:val="24"/>
          <w:szCs w:val="24"/>
        </w:rPr>
        <w:t>т КУМИ</w:t>
      </w:r>
      <w:r w:rsidR="00FD7D61">
        <w:rPr>
          <w:rFonts w:ascii="Liberation Sans" w:eastAsia="ArialMT" w:hAnsi="Liberation Sans" w:cs="Arial"/>
          <w:color w:val="000000"/>
          <w:sz w:val="24"/>
          <w:szCs w:val="24"/>
        </w:rPr>
        <w:t xml:space="preserve"> </w:t>
      </w:r>
      <w:r w:rsidRPr="0088681E">
        <w:rPr>
          <w:rFonts w:ascii="Liberation Sans" w:eastAsia="ArialMT" w:hAnsi="Liberation Sans" w:cs="Arial"/>
          <w:color w:val="000000"/>
          <w:sz w:val="24"/>
          <w:szCs w:val="24"/>
        </w:rPr>
        <w:t>выполняет следующие действия:</w:t>
      </w:r>
    </w:p>
    <w:p w:rsidR="0088681E" w:rsidRPr="0088681E" w:rsidRDefault="0088681E" w:rsidP="0088681E">
      <w:pPr>
        <w:pStyle w:val="Standard"/>
        <w:suppressAutoHyphens/>
        <w:ind w:firstLine="737"/>
        <w:jc w:val="both"/>
        <w:rPr>
          <w:rFonts w:ascii="Liberation Sans" w:hAnsi="Liberation Sans"/>
          <w:sz w:val="24"/>
          <w:szCs w:val="24"/>
        </w:rPr>
      </w:pPr>
      <w:r w:rsidRPr="0088681E">
        <w:rPr>
          <w:rFonts w:ascii="Liberation Sans" w:eastAsia="ArialMT" w:hAnsi="Liberation Sans" w:cs="Arial"/>
          <w:color w:val="000000"/>
          <w:sz w:val="24"/>
          <w:szCs w:val="24"/>
        </w:rPr>
        <w:t xml:space="preserve">1) </w:t>
      </w:r>
      <w:r w:rsidRPr="0088681E">
        <w:rPr>
          <w:rFonts w:ascii="Liberation Sans" w:hAnsi="Liberation Sans" w:cs="Arial"/>
          <w:color w:val="000000"/>
          <w:sz w:val="24"/>
          <w:szCs w:val="24"/>
        </w:rPr>
        <w:t>проверяет документы, удостоверяющие личность заявителей;</w:t>
      </w:r>
    </w:p>
    <w:p w:rsidR="0088681E" w:rsidRPr="0088681E" w:rsidRDefault="0088681E" w:rsidP="0088681E">
      <w:pPr>
        <w:pStyle w:val="Standard"/>
        <w:suppressAutoHyphens/>
        <w:ind w:firstLine="737"/>
        <w:jc w:val="both"/>
        <w:rPr>
          <w:rFonts w:ascii="Liberation Sans" w:hAnsi="Liberation Sans" w:cs="Arial"/>
          <w:color w:val="000000"/>
          <w:sz w:val="24"/>
          <w:szCs w:val="24"/>
        </w:rPr>
      </w:pPr>
      <w:r w:rsidRPr="0088681E">
        <w:rPr>
          <w:rFonts w:ascii="Liberation Sans" w:hAnsi="Liberation Sans" w:cs="Arial"/>
          <w:color w:val="000000"/>
          <w:sz w:val="24"/>
          <w:szCs w:val="24"/>
        </w:rPr>
        <w:t>2) проверяет представленное заявление и прилагаемые необходимые документы на предмет:</w:t>
      </w:r>
    </w:p>
    <w:p w:rsidR="0088681E" w:rsidRPr="0088681E" w:rsidRDefault="0088681E" w:rsidP="0088681E">
      <w:pPr>
        <w:pStyle w:val="Standard"/>
        <w:suppressAutoHyphens/>
        <w:ind w:firstLine="737"/>
        <w:jc w:val="both"/>
        <w:rPr>
          <w:rFonts w:ascii="Liberation Sans" w:hAnsi="Liberation Sans" w:cs="Arial"/>
          <w:color w:val="000000"/>
          <w:sz w:val="24"/>
          <w:szCs w:val="24"/>
        </w:rPr>
      </w:pPr>
      <w:r w:rsidRPr="0088681E">
        <w:rPr>
          <w:rFonts w:ascii="Liberation Sans" w:hAnsi="Liberation Sans" w:cs="Arial"/>
          <w:color w:val="000000"/>
          <w:sz w:val="24"/>
          <w:szCs w:val="24"/>
        </w:rPr>
        <w:t xml:space="preserve">    -  оформления заявления в соответствии с требованиями нормативных правовых актов Российской Федерации;</w:t>
      </w:r>
    </w:p>
    <w:p w:rsidR="0088681E" w:rsidRPr="0088681E" w:rsidRDefault="0088681E" w:rsidP="0088681E">
      <w:pPr>
        <w:pStyle w:val="Standard"/>
        <w:suppressAutoHyphens/>
        <w:ind w:firstLine="737"/>
        <w:jc w:val="both"/>
        <w:rPr>
          <w:rFonts w:ascii="Liberation Sans" w:hAnsi="Liberation Sans" w:cs="Arial"/>
          <w:color w:val="000000"/>
          <w:sz w:val="24"/>
          <w:szCs w:val="24"/>
        </w:rPr>
      </w:pPr>
      <w:r w:rsidRPr="0088681E">
        <w:rPr>
          <w:rFonts w:ascii="Liberation Sans" w:hAnsi="Liberation Sans" w:cs="Arial"/>
          <w:color w:val="000000"/>
          <w:sz w:val="24"/>
          <w:szCs w:val="24"/>
        </w:rPr>
        <w:t xml:space="preserve">    - наличия прилагаемых необходимых документов, указанных в заявлении;</w:t>
      </w:r>
    </w:p>
    <w:p w:rsidR="0088681E" w:rsidRPr="0088681E" w:rsidRDefault="0088681E" w:rsidP="0088681E">
      <w:pPr>
        <w:pStyle w:val="Standard"/>
        <w:suppressAutoHyphens/>
        <w:ind w:firstLine="737"/>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 xml:space="preserve">3) регистрирует заявление и прилагаемые необходимые документы, на втором экземпляре заявления (копии), представленного заявителями, проставляет отметку о дате и времени принятия заявления, регистрационный номер заявления, который соответствует порядковому номеру записи в журнале учета заявлений (далее — журнал учета). Второй экземпляр заявления (копия) передается лично гражданам либо направляется им в течение </w:t>
      </w:r>
      <w:r w:rsidR="001B11BE">
        <w:rPr>
          <w:rFonts w:ascii="Liberation Sans" w:eastAsia="ArialMT" w:hAnsi="Liberation Sans" w:cs="Arial"/>
          <w:color w:val="000000"/>
          <w:sz w:val="24"/>
          <w:szCs w:val="24"/>
        </w:rPr>
        <w:t>3 (</w:t>
      </w:r>
      <w:r w:rsidRPr="0088681E">
        <w:rPr>
          <w:rFonts w:ascii="Liberation Sans" w:eastAsia="ArialMT" w:hAnsi="Liberation Sans" w:cs="Arial"/>
          <w:color w:val="000000"/>
          <w:sz w:val="24"/>
          <w:szCs w:val="24"/>
        </w:rPr>
        <w:t>трех</w:t>
      </w:r>
      <w:r w:rsidR="001B11BE">
        <w:rPr>
          <w:rFonts w:ascii="Liberation Sans" w:eastAsia="ArialMT" w:hAnsi="Liberation Sans" w:cs="Arial"/>
          <w:color w:val="000000"/>
          <w:sz w:val="24"/>
          <w:szCs w:val="24"/>
        </w:rPr>
        <w:t>)</w:t>
      </w:r>
      <w:r w:rsidRPr="0088681E">
        <w:rPr>
          <w:rFonts w:ascii="Liberation Sans" w:eastAsia="ArialMT" w:hAnsi="Liberation Sans" w:cs="Arial"/>
          <w:color w:val="000000"/>
          <w:sz w:val="24"/>
          <w:szCs w:val="24"/>
        </w:rPr>
        <w:t xml:space="preserve"> рабочих дней со дня регистрации почтовым отправлением с уведомлением о вручении.</w:t>
      </w:r>
    </w:p>
    <w:p w:rsidR="0088681E" w:rsidRPr="0088681E" w:rsidRDefault="0088681E" w:rsidP="0088681E">
      <w:pPr>
        <w:pStyle w:val="Standard"/>
        <w:suppressAutoHyphens/>
        <w:ind w:firstLine="737"/>
        <w:jc w:val="both"/>
        <w:rPr>
          <w:rFonts w:ascii="Liberation Sans" w:hAnsi="Liberation Sans"/>
          <w:sz w:val="24"/>
          <w:szCs w:val="24"/>
        </w:rPr>
      </w:pPr>
      <w:r w:rsidRPr="0088681E">
        <w:rPr>
          <w:rFonts w:ascii="Liberation Sans" w:eastAsia="ArialMT" w:hAnsi="Liberation Sans" w:cs="Arial"/>
          <w:color w:val="000000"/>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в журнале учета.</w:t>
      </w:r>
    </w:p>
    <w:p w:rsidR="0088681E" w:rsidRPr="0088681E" w:rsidRDefault="0088681E" w:rsidP="0088681E">
      <w:pPr>
        <w:pStyle w:val="Standard"/>
        <w:suppressAutoHyphens/>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Максимальный срок проверки и регистрации заявления и прилагаемых необходимых документов в журнале учета 30 минут.</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eastAsia="ArialMT" w:hAnsi="Liberation Sans" w:cs="Arial"/>
          <w:color w:val="000000"/>
          <w:sz w:val="24"/>
          <w:szCs w:val="24"/>
        </w:rPr>
        <w:tab/>
        <w:t>52</w:t>
      </w:r>
      <w:r w:rsidRPr="0088681E">
        <w:rPr>
          <w:rFonts w:ascii="Liberation Sans" w:hAnsi="Liberation Sans" w:cs="Arial"/>
          <w:color w:val="000000"/>
          <w:sz w:val="24"/>
          <w:szCs w:val="24"/>
        </w:rPr>
        <w:t>. В случае поступления в Администрацию</w:t>
      </w:r>
      <w:r w:rsidR="001B11BE">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почтового отправления, содержащего заявление с приложением необходимых документов, заявление и прилагаемые необходимые документы принимаются и регистрируются должностным лицом, ответственным за ведение делопроизводства.  </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lastRenderedPageBreak/>
        <w:t>В этом случае верность копий документов, прилагаемых к заявлению, должна быть засвидетельствована в нотариальном порядке.</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 xml:space="preserve">53. В ходе приема документов должностным лицом, ответственным за ведение делопроизводства. </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1) проверяет представленные документы на предмет комплектности прилагаемых к заявлению документов;</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2)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 передает организации почтовой связи (ее представителю), третий - прилагает к расписке в получении документов, направляемой заявителю (если такой акт не составлен организацией почтовой связи);</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3) прилагает конверт, в котором поступили документы, и опись вложения к поступившим документам.</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Заявление и прилагаемые необходимые документы регистрируются в журнале учета.</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color w:val="000000"/>
          <w:sz w:val="24"/>
          <w:szCs w:val="24"/>
        </w:rPr>
        <w:t xml:space="preserve">На копии заявления должностное лицо, ответственным за ведение делопроизводства, </w:t>
      </w:r>
      <w:r w:rsidRPr="0088681E">
        <w:rPr>
          <w:rFonts w:ascii="Liberation Sans" w:eastAsia="ArialMT" w:hAnsi="Liberation Sans" w:cs="Arial"/>
          <w:color w:val="000000"/>
          <w:sz w:val="24"/>
          <w:szCs w:val="24"/>
        </w:rPr>
        <w:t>про</w:t>
      </w:r>
      <w:r w:rsidRPr="0088681E">
        <w:rPr>
          <w:rFonts w:ascii="Liberation Sans" w:hAnsi="Liberation Sans" w:cs="Arial"/>
          <w:color w:val="000000"/>
          <w:sz w:val="24"/>
          <w:szCs w:val="24"/>
        </w:rPr>
        <w:t>ставляет отметку о дате и времени получения заявления и прилагаемых к нему документов, а также регистрационный номер заявления, который соответствует порядковому номеру записи в журнале учета и заверяет своей подписью (с расшифровкой). Заверенная копия заявления высылается заявителям почтовым отправлением с уведомлением о вручении, по указанному в заявлении почтовому адресу.</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hAnsi="Liberation Sans" w:cs="Arial"/>
          <w:color w:val="000000"/>
          <w:sz w:val="24"/>
          <w:szCs w:val="24"/>
        </w:rPr>
        <w:tab/>
        <w:t>Административная процедура при направлении заявления почтовым отправлением завершается направлением заявителю копии заявления, заверенного подписью должностного лица, ответственного за ведение делопроизводства,</w:t>
      </w:r>
      <w:r w:rsidR="00987AFB">
        <w:rPr>
          <w:rFonts w:ascii="Liberation Sans" w:hAnsi="Liberation Sans" w:cs="Arial"/>
          <w:color w:val="000000"/>
          <w:sz w:val="24"/>
          <w:szCs w:val="24"/>
        </w:rPr>
        <w:t xml:space="preserve"> </w:t>
      </w:r>
      <w:r w:rsidRPr="0088681E">
        <w:rPr>
          <w:rFonts w:ascii="Liberation Sans" w:hAnsi="Liberation Sans" w:cs="Arial"/>
          <w:color w:val="000000"/>
          <w:sz w:val="24"/>
          <w:szCs w:val="24"/>
        </w:rPr>
        <w:t>с указанием регистрационного номера заявления, а также даты и времени получения заявления, посредством почтового отправления.</w:t>
      </w:r>
    </w:p>
    <w:p w:rsidR="0088681E" w:rsidRPr="0088681E" w:rsidRDefault="0088681E" w:rsidP="0088681E">
      <w:pPr>
        <w:pStyle w:val="Standard"/>
        <w:suppressAutoHyphens/>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Максимальный срок выполнения административной процедуры 1</w:t>
      </w:r>
      <w:r w:rsidR="00987AFB">
        <w:rPr>
          <w:rFonts w:ascii="Liberation Sans" w:eastAsia="ArialMT" w:hAnsi="Liberation Sans" w:cs="Arial"/>
          <w:color w:val="000000"/>
          <w:sz w:val="24"/>
          <w:szCs w:val="24"/>
        </w:rPr>
        <w:t xml:space="preserve"> (один)</w:t>
      </w:r>
      <w:r w:rsidRPr="0088681E">
        <w:rPr>
          <w:rFonts w:ascii="Liberation Sans" w:eastAsia="ArialMT" w:hAnsi="Liberation Sans" w:cs="Arial"/>
          <w:color w:val="000000"/>
          <w:sz w:val="24"/>
          <w:szCs w:val="24"/>
        </w:rPr>
        <w:t xml:space="preserve"> день.</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eastAsia="ArialMT" w:hAnsi="Liberation Sans" w:cs="Arial"/>
          <w:color w:val="000000"/>
          <w:sz w:val="24"/>
          <w:szCs w:val="24"/>
        </w:rPr>
        <w:t>54</w:t>
      </w:r>
      <w:r w:rsidRPr="0088681E">
        <w:rPr>
          <w:rFonts w:ascii="Liberation Sans" w:eastAsia="ArialMT" w:hAnsi="Liberation Sans" w:cs="Arial"/>
          <w:b/>
          <w:bCs/>
          <w:color w:val="000000"/>
          <w:sz w:val="24"/>
          <w:szCs w:val="24"/>
        </w:rPr>
        <w:t>.</w:t>
      </w:r>
      <w:r w:rsidRPr="0088681E">
        <w:rPr>
          <w:rFonts w:ascii="Liberation Sans" w:eastAsia="ArialMT" w:hAnsi="Liberation Sans" w:cs="Arial"/>
          <w:color w:val="000000"/>
          <w:sz w:val="24"/>
          <w:szCs w:val="24"/>
        </w:rPr>
        <w:t xml:space="preserve"> В случае поступления в Администрацию</w:t>
      </w:r>
      <w:r w:rsidR="001B11BE">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посредством ЕПГУ подписанных усиленной квалифицированной электронной подписью заявления (запроса) и необходимых документов, официального сайта Администрации</w:t>
      </w:r>
      <w:r w:rsidR="001B11BE">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Администрация</w:t>
      </w:r>
      <w:r w:rsidR="001B11BE">
        <w:rPr>
          <w:rFonts w:ascii="Liberation Sans" w:eastAsia="ArialMT" w:hAnsi="Liberation Sans" w:cs="Arial"/>
          <w:color w:val="000000"/>
          <w:sz w:val="24"/>
          <w:szCs w:val="24"/>
        </w:rPr>
        <w:t xml:space="preserve"> округа </w:t>
      </w:r>
      <w:r w:rsidRPr="0088681E">
        <w:rPr>
          <w:rFonts w:ascii="Liberation Sans" w:eastAsia="ArialMT" w:hAnsi="Liberation Sans" w:cs="Arial"/>
          <w:color w:val="000000"/>
          <w:sz w:val="24"/>
          <w:szCs w:val="24"/>
        </w:rPr>
        <w:t>обеспечивает прием документов, необходимых для предоставления муниципальной услуги, и регистрацию заявления (запроса) без необходимости повторного представления заявителем таких документов на бумажном носителе.</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В данном случае верность копий документов, прилагаемых к заявлению, должна быть засвидетельствована в нотариальном порядке.</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Формирование заявления (запроса) заявителем осуществляется посредством заполнения электронной формы заявления (запроса) на ЕПГУ, официальном сайте Администрации</w:t>
      </w:r>
      <w:r w:rsidR="001B11BE">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без необходимости дополнительной подачи заявления (запроса) в какой-либо иной форме.</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На ЕПГУ, официальном сайте Администрации</w:t>
      </w:r>
      <w:r w:rsidR="008E5554">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размещается образец заполнения электронной формы заявления (запроса).</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88681E" w:rsidRPr="0088681E" w:rsidRDefault="0088681E" w:rsidP="0088681E">
      <w:pPr>
        <w:pStyle w:val="Standard"/>
        <w:suppressAutoHyphens/>
        <w:ind w:firstLine="709"/>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При формировании заявления (запроса) заявителю обеспечивается:</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eastAsia="ArialMT" w:hAnsi="Liberation Sans" w:cs="Arial"/>
          <w:color w:val="000000"/>
          <w:sz w:val="24"/>
          <w:szCs w:val="24"/>
        </w:rPr>
        <w:t xml:space="preserve">1) </w:t>
      </w:r>
      <w:r w:rsidRPr="0088681E">
        <w:rPr>
          <w:rFonts w:ascii="Liberation Sans" w:hAnsi="Liberation Sans" w:cs="Arial"/>
          <w:color w:val="000000"/>
          <w:sz w:val="24"/>
          <w:szCs w:val="24"/>
        </w:rPr>
        <w:t xml:space="preserve">возможность копирования и сохранения заявления (запроса) и иных документов, указанных в пунктах 18-19 </w:t>
      </w:r>
      <w:r w:rsidR="008E5554">
        <w:rPr>
          <w:rFonts w:ascii="Liberation Sans" w:hAnsi="Liberation Sans" w:cs="Arial"/>
          <w:color w:val="000000"/>
          <w:sz w:val="24"/>
          <w:szCs w:val="24"/>
        </w:rPr>
        <w:t>Административного р</w:t>
      </w:r>
      <w:r w:rsidRPr="0088681E">
        <w:rPr>
          <w:rFonts w:ascii="Liberation Sans" w:hAnsi="Liberation Sans" w:cs="Arial"/>
          <w:color w:val="000000"/>
          <w:sz w:val="24"/>
          <w:szCs w:val="24"/>
        </w:rPr>
        <w:t>егламента, необходимых для предоставления муниципальной услуги;</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lastRenderedPageBreak/>
        <w:t>2) возможность печати на бумажном носителе копии электронной формы заявления (запроса);</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3)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4)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88681E" w:rsidRPr="0088681E" w:rsidRDefault="0088681E" w:rsidP="0088681E">
      <w:pPr>
        <w:pStyle w:val="Standard"/>
        <w:suppressAutoHyphens/>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5) возможность вернуться на любой из этапов заполнения электронной формы заявления (запроса) без потери ранее введенной информации;</w:t>
      </w:r>
    </w:p>
    <w:p w:rsidR="0088681E" w:rsidRPr="0088681E" w:rsidRDefault="0088681E" w:rsidP="0088681E">
      <w:pPr>
        <w:pStyle w:val="Standard"/>
        <w:suppressAutoHyphens/>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6) возможность доступа заявителя на ЕПГУ к ранее поданным им заявлениям (запросам) в течение не менее одного года, а также частично сформированных заявлений (запросов) - в течение не менее 3</w:t>
      </w:r>
      <w:r w:rsidR="00987AFB">
        <w:rPr>
          <w:rFonts w:ascii="Liberation Sans" w:eastAsia="ArialMT" w:hAnsi="Liberation Sans" w:cs="Arial"/>
          <w:color w:val="000000"/>
          <w:sz w:val="24"/>
          <w:szCs w:val="24"/>
        </w:rPr>
        <w:t xml:space="preserve"> (трех)</w:t>
      </w:r>
      <w:r w:rsidRPr="0088681E">
        <w:rPr>
          <w:rFonts w:ascii="Liberation Sans" w:eastAsia="ArialMT" w:hAnsi="Liberation Sans" w:cs="Arial"/>
          <w:color w:val="000000"/>
          <w:sz w:val="24"/>
          <w:szCs w:val="24"/>
        </w:rPr>
        <w:t xml:space="preserve"> месяцев.</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eastAsia="ArialMT" w:hAnsi="Liberation Sans" w:cs="Arial"/>
          <w:color w:val="000000"/>
          <w:sz w:val="24"/>
          <w:szCs w:val="24"/>
        </w:rPr>
        <w:tab/>
      </w:r>
      <w:r w:rsidRPr="0088681E">
        <w:rPr>
          <w:rFonts w:ascii="Liberation Sans" w:hAnsi="Liberation Sans" w:cs="Arial"/>
          <w:color w:val="000000"/>
          <w:sz w:val="24"/>
          <w:szCs w:val="24"/>
        </w:rPr>
        <w:t xml:space="preserve">Предоставление муниципальной услуги начинается с момента регистрации Администрацией </w:t>
      </w:r>
      <w:r w:rsidR="001C4A1F">
        <w:rPr>
          <w:rFonts w:ascii="Liberation Sans" w:hAnsi="Liberation Sans" w:cs="Arial"/>
          <w:color w:val="000000"/>
          <w:sz w:val="24"/>
          <w:szCs w:val="24"/>
        </w:rPr>
        <w:t xml:space="preserve">округа </w:t>
      </w:r>
      <w:r w:rsidRPr="0088681E">
        <w:rPr>
          <w:rFonts w:ascii="Liberation Sans" w:hAnsi="Liberation Sans" w:cs="Arial"/>
          <w:color w:val="000000"/>
          <w:sz w:val="24"/>
          <w:szCs w:val="24"/>
        </w:rPr>
        <w:t>электронных документов, необходимых для предоставления муниципальной услуги.</w:t>
      </w:r>
    </w:p>
    <w:p w:rsidR="0088681E" w:rsidRPr="0088681E" w:rsidRDefault="0088681E" w:rsidP="0088681E">
      <w:pPr>
        <w:pStyle w:val="Standard"/>
        <w:suppressAutoHyphens/>
        <w:jc w:val="both"/>
        <w:rPr>
          <w:rFonts w:ascii="Liberation Sans" w:hAnsi="Liberation Sans" w:cs="Arial"/>
          <w:color w:val="000000"/>
          <w:sz w:val="24"/>
          <w:szCs w:val="24"/>
        </w:rPr>
      </w:pPr>
      <w:r w:rsidRPr="0088681E">
        <w:rPr>
          <w:rFonts w:ascii="Liberation Sans" w:hAnsi="Liberation Sans" w:cs="Arial"/>
          <w:color w:val="000000"/>
          <w:sz w:val="24"/>
          <w:szCs w:val="24"/>
        </w:rPr>
        <w:tab/>
        <w:t>Заявление, поступившее в Администрацию</w:t>
      </w:r>
      <w:r w:rsidR="001C4A1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в электронной форме посредством ЕПГУ, официального сайта Администрации регистрируется в день его поступления.</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hAnsi="Liberation Sans" w:cs="Arial"/>
          <w:color w:val="000000"/>
          <w:sz w:val="24"/>
          <w:szCs w:val="24"/>
        </w:rPr>
        <w:t xml:space="preserve">Должностное лицо, ответственное за ведение делопроизводства, </w:t>
      </w:r>
      <w:r w:rsidRPr="0088681E">
        <w:rPr>
          <w:rFonts w:ascii="Liberation Sans" w:eastAsia="ArialMT" w:hAnsi="Liberation Sans" w:cs="Arial"/>
          <w:color w:val="000000"/>
          <w:sz w:val="24"/>
          <w:szCs w:val="24"/>
        </w:rPr>
        <w:t>осуществляет прием и регистрацию в журнале учета документов, поступивших посредством ЕПГУ.</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eastAsia="ArialMT" w:hAnsi="Liberation Sans" w:cs="Arial"/>
          <w:color w:val="000000"/>
          <w:sz w:val="24"/>
          <w:szCs w:val="24"/>
        </w:rPr>
        <w:t xml:space="preserve">После принятия </w:t>
      </w:r>
      <w:r w:rsidRPr="0088681E">
        <w:rPr>
          <w:rFonts w:ascii="Liberation Sans" w:hAnsi="Liberation Sans" w:cs="Arial"/>
          <w:color w:val="000000"/>
          <w:sz w:val="24"/>
          <w:szCs w:val="24"/>
        </w:rPr>
        <w:t>должностное лицо, ответственное за ведение делопроизводства</w:t>
      </w:r>
      <w:r w:rsidRPr="0088681E">
        <w:rPr>
          <w:rFonts w:ascii="Liberation Sans" w:eastAsia="ArialMT" w:hAnsi="Liberation Sans" w:cs="Arial"/>
          <w:color w:val="000000"/>
          <w:sz w:val="24"/>
          <w:szCs w:val="24"/>
        </w:rPr>
        <w:t xml:space="preserve"> статус запроса заявителя в личном кабинете на ЕПГУ обновляется до статуса «принято».</w:t>
      </w:r>
    </w:p>
    <w:p w:rsidR="0088681E" w:rsidRPr="0088681E" w:rsidRDefault="0088681E" w:rsidP="0088681E">
      <w:pPr>
        <w:pStyle w:val="Standard"/>
        <w:suppressAutoHyphens/>
        <w:ind w:firstLine="705"/>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заявления (запроса).</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hAnsi="Liberation Sans" w:cs="Arial"/>
          <w:color w:val="000000"/>
          <w:sz w:val="24"/>
          <w:szCs w:val="24"/>
        </w:rPr>
        <w:tab/>
        <w:t>Должностное лицо Администрации</w:t>
      </w:r>
      <w:r w:rsidR="001C4A1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ответственное за принятие электронных документов, осуществляет прием документов, поступивших через официальный сайт Администрации и немедленно передает их для регистрации в журнале учета.</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hAnsi="Liberation Sans" w:cs="Arial"/>
          <w:color w:val="000000"/>
          <w:sz w:val="24"/>
          <w:szCs w:val="24"/>
        </w:rPr>
        <w:tab/>
        <w:t>Результатом административной процедуры по приему и регистрации заявления и прилагаемых к нему документов является регистрация в журнале учета</w:t>
      </w:r>
      <w:r w:rsidR="00987AFB">
        <w:rPr>
          <w:rFonts w:ascii="Liberation Sans" w:hAnsi="Liberation Sans" w:cs="Arial"/>
          <w:color w:val="000000"/>
          <w:sz w:val="24"/>
          <w:szCs w:val="24"/>
        </w:rPr>
        <w:t xml:space="preserve"> </w:t>
      </w:r>
      <w:r w:rsidRPr="0088681E">
        <w:rPr>
          <w:rFonts w:ascii="Liberation Sans" w:hAnsi="Liberation Sans" w:cs="Arial"/>
          <w:color w:val="000000"/>
          <w:sz w:val="24"/>
          <w:szCs w:val="24"/>
        </w:rPr>
        <w:t xml:space="preserve">заявления. </w:t>
      </w:r>
      <w:r w:rsidRPr="0088681E">
        <w:rPr>
          <w:rFonts w:ascii="Liberation Sans" w:eastAsia="ArialMT" w:hAnsi="Liberation Sans" w:cs="Arial"/>
          <w:i/>
          <w:color w:val="000000"/>
          <w:sz w:val="24"/>
          <w:szCs w:val="24"/>
        </w:rPr>
        <w:tab/>
      </w:r>
      <w:r w:rsidRPr="0088681E">
        <w:rPr>
          <w:rFonts w:ascii="Liberation Sans" w:eastAsia="ArialMT" w:hAnsi="Liberation Sans" w:cs="Arial"/>
          <w:color w:val="000000"/>
          <w:sz w:val="24"/>
          <w:szCs w:val="24"/>
        </w:rPr>
        <w:t>Максимальный срок выполнения</w:t>
      </w:r>
      <w:r w:rsidR="001C4A1F">
        <w:rPr>
          <w:rFonts w:ascii="Liberation Sans" w:eastAsia="ArialMT" w:hAnsi="Liberation Sans" w:cs="Arial"/>
          <w:color w:val="000000"/>
          <w:sz w:val="24"/>
          <w:szCs w:val="24"/>
        </w:rPr>
        <w:t xml:space="preserve"> административной процедуры — 1(один) </w:t>
      </w:r>
      <w:r w:rsidRPr="0088681E">
        <w:rPr>
          <w:rFonts w:ascii="Liberation Sans" w:eastAsia="ArialMT" w:hAnsi="Liberation Sans" w:cs="Arial"/>
          <w:color w:val="000000"/>
          <w:sz w:val="24"/>
          <w:szCs w:val="24"/>
        </w:rPr>
        <w:t>день.</w:t>
      </w:r>
    </w:p>
    <w:p w:rsidR="0088681E" w:rsidRPr="0088681E" w:rsidRDefault="0088681E" w:rsidP="0088681E">
      <w:pPr>
        <w:pStyle w:val="Standard"/>
        <w:suppressAutoHyphens/>
        <w:jc w:val="both"/>
        <w:rPr>
          <w:rFonts w:ascii="Liberation Sans" w:eastAsia="ArialMT" w:hAnsi="Liberation Sans" w:cs="Arial"/>
          <w:color w:val="000000"/>
          <w:sz w:val="24"/>
          <w:szCs w:val="24"/>
        </w:rPr>
      </w:pPr>
    </w:p>
    <w:p w:rsidR="0088681E" w:rsidRPr="0088681E" w:rsidRDefault="0088681E" w:rsidP="0088681E">
      <w:pPr>
        <w:pStyle w:val="Standard"/>
        <w:suppressAutoHyphens/>
        <w:jc w:val="center"/>
        <w:rPr>
          <w:rFonts w:ascii="Liberation Sans" w:hAnsi="Liberation Sans"/>
          <w:sz w:val="24"/>
          <w:szCs w:val="24"/>
        </w:rPr>
      </w:pPr>
      <w:r w:rsidRPr="0088681E">
        <w:rPr>
          <w:rFonts w:ascii="Liberation Sans" w:eastAsia="ArialMT" w:hAnsi="Liberation Sans" w:cs="Arial"/>
          <w:b/>
          <w:bCs/>
          <w:color w:val="000000"/>
          <w:sz w:val="24"/>
          <w:szCs w:val="24"/>
        </w:rPr>
        <w:t>Глава 24. Рассмотрение заявления и установление оснований для возврата заявления заявителю</w:t>
      </w:r>
    </w:p>
    <w:p w:rsidR="0088681E" w:rsidRPr="0088681E" w:rsidRDefault="0088681E" w:rsidP="0088681E">
      <w:pPr>
        <w:pStyle w:val="Standard"/>
        <w:suppressAutoHyphens/>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55. Основанием для начала административной процедуры является поступление заявления и прилагаемых к нему документов в отдел Администрации</w:t>
      </w:r>
      <w:r w:rsidR="001C4A1F">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ответственный за предоставление муниципальной услуги.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color w:val="000000"/>
          <w:sz w:val="24"/>
          <w:szCs w:val="24"/>
        </w:rPr>
        <w:tab/>
        <w:t>56. Специалист отдела Администрации</w:t>
      </w:r>
      <w:r w:rsidR="001C4A1F">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ответственного за предоставление муниципальной услуги, в течение семи дней со дня поступления заявления и прилагаемых к нему документов готовит письмо о возврате заявления </w:t>
      </w:r>
      <w:r w:rsidRPr="0088681E">
        <w:rPr>
          <w:rFonts w:ascii="Liberation Sans" w:eastAsia="ArialMT" w:hAnsi="Liberation Sans" w:cs="Arial"/>
          <w:color w:val="000000"/>
          <w:sz w:val="24"/>
          <w:szCs w:val="24"/>
        </w:rPr>
        <w:lastRenderedPageBreak/>
        <w:t>заявителю</w:t>
      </w:r>
      <w:r w:rsidRPr="0088681E">
        <w:rPr>
          <w:rFonts w:ascii="Liberation Sans" w:eastAsia="Arial" w:hAnsi="Liberation Sans" w:cs="Arial"/>
          <w:color w:val="000000"/>
          <w:sz w:val="24"/>
          <w:szCs w:val="24"/>
        </w:rPr>
        <w:t xml:space="preserve"> если оно не соответствует требованиям пункта 2 статьи 39.29 Земельного кодекса Российской Федерации, подано в иной орган или к заявлению не приложены документы, предусмотренные пунктом 3 статьи 39.29 Земельного кодекса Российской Федерации, </w:t>
      </w:r>
      <w:r w:rsidRPr="0088681E">
        <w:rPr>
          <w:rFonts w:ascii="Liberation Sans" w:eastAsia="ArialMT" w:hAnsi="Liberation Sans" w:cs="Arial"/>
          <w:color w:val="000000"/>
          <w:sz w:val="24"/>
          <w:szCs w:val="24"/>
        </w:rPr>
        <w:t>и после согласования с начальником отдела Администрации</w:t>
      </w:r>
      <w:r w:rsidR="001C4A1F">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ответственного за предоставление муниципальной услуги, в порядке делопроизводства передает его на подпись Главе </w:t>
      </w:r>
      <w:r w:rsidR="00FD7D61">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color w:val="000000"/>
          <w:sz w:val="24"/>
          <w:szCs w:val="24"/>
        </w:rPr>
        <w:t>57. </w:t>
      </w:r>
      <w:r w:rsidRPr="0088681E">
        <w:rPr>
          <w:rFonts w:ascii="Liberation Sans" w:hAnsi="Liberation Sans" w:cs="Arial"/>
          <w:sz w:val="24"/>
          <w:szCs w:val="24"/>
        </w:rPr>
        <w:t>В случае отсутствия замечаний к подготовленному проекту письма о возврате заявления Глава</w:t>
      </w:r>
      <w:r w:rsidRPr="0088681E">
        <w:rPr>
          <w:rFonts w:ascii="Liberation Sans" w:eastAsia="ArialMT" w:hAnsi="Liberation Sans" w:cs="Arial"/>
          <w:color w:val="000000"/>
          <w:sz w:val="24"/>
          <w:szCs w:val="24"/>
        </w:rPr>
        <w:t xml:space="preserve"> Администрации </w:t>
      </w:r>
      <w:r w:rsidR="001C4A1F" w:rsidRPr="001C4A1F">
        <w:rPr>
          <w:rFonts w:ascii="Liberation Sans" w:eastAsia="ArialMT" w:hAnsi="Liberation Sans" w:cs="Arial"/>
          <w:color w:val="000000"/>
          <w:sz w:val="24"/>
          <w:szCs w:val="24"/>
        </w:rPr>
        <w:t xml:space="preserve">Мишкинского муниципального округа Курганской области </w:t>
      </w:r>
      <w:r w:rsidRPr="0088681E">
        <w:rPr>
          <w:rFonts w:ascii="Liberation Sans" w:hAnsi="Liberation Sans" w:cs="Arial"/>
          <w:sz w:val="24"/>
          <w:szCs w:val="24"/>
        </w:rPr>
        <w:t xml:space="preserve">в течение </w:t>
      </w:r>
      <w:r w:rsidR="001C4A1F">
        <w:rPr>
          <w:rFonts w:ascii="Liberation Sans" w:hAnsi="Liberation Sans" w:cs="Arial"/>
          <w:sz w:val="24"/>
          <w:szCs w:val="24"/>
        </w:rPr>
        <w:t>1 (</w:t>
      </w:r>
      <w:r w:rsidRPr="0088681E">
        <w:rPr>
          <w:rFonts w:ascii="Liberation Sans" w:hAnsi="Liberation Sans" w:cs="Arial"/>
          <w:sz w:val="24"/>
          <w:szCs w:val="24"/>
        </w:rPr>
        <w:t>одного</w:t>
      </w:r>
      <w:r w:rsidR="001C4A1F">
        <w:rPr>
          <w:rFonts w:ascii="Liberation Sans" w:hAnsi="Liberation Sans" w:cs="Arial"/>
          <w:sz w:val="24"/>
          <w:szCs w:val="24"/>
        </w:rPr>
        <w:t>)</w:t>
      </w:r>
      <w:r w:rsidRPr="0088681E">
        <w:rPr>
          <w:rFonts w:ascii="Liberation Sans" w:hAnsi="Liberation Sans" w:cs="Arial"/>
          <w:sz w:val="24"/>
          <w:szCs w:val="24"/>
        </w:rPr>
        <w:t xml:space="preserve"> рабочего дня подписывает проект письма и передает его для регистрации </w:t>
      </w:r>
      <w:r w:rsidRPr="0088681E">
        <w:rPr>
          <w:rFonts w:ascii="Liberation Sans" w:hAnsi="Liberation Sans" w:cs="Arial"/>
          <w:color w:val="000000"/>
          <w:sz w:val="24"/>
          <w:szCs w:val="24"/>
        </w:rPr>
        <w:t>должностному лицу Администрации</w:t>
      </w:r>
      <w:r w:rsidR="001C4A1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ответственному за ведение делопроизводства</w:t>
      </w:r>
      <w:r w:rsidRPr="0088681E">
        <w:rPr>
          <w:rFonts w:ascii="Liberation Sans" w:eastAsia="ArialMT" w:hAnsi="Liberation Sans" w:cs="Arial"/>
          <w:i/>
          <w:color w:val="000000"/>
          <w:sz w:val="24"/>
          <w:szCs w:val="24"/>
        </w:rPr>
        <w:t>.</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hAnsi="Liberation Sans" w:cs="Arial"/>
          <w:sz w:val="24"/>
          <w:szCs w:val="24"/>
        </w:rPr>
        <w:t>58. В случае наличия замечаний к подготовленному проекту письма Глава</w:t>
      </w:r>
      <w:r w:rsidRPr="0088681E">
        <w:rPr>
          <w:rFonts w:ascii="Liberation Sans" w:eastAsia="ArialMT" w:hAnsi="Liberation Sans" w:cs="Arial"/>
          <w:color w:val="000000"/>
          <w:sz w:val="24"/>
          <w:szCs w:val="24"/>
        </w:rPr>
        <w:t xml:space="preserve"> Администрации </w:t>
      </w:r>
      <w:r w:rsidR="001C4A1F" w:rsidRPr="001C4A1F">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hAnsi="Liberation Sans" w:cs="Arial"/>
          <w:sz w:val="24"/>
          <w:szCs w:val="24"/>
        </w:rPr>
        <w:t xml:space="preserve"> в течение </w:t>
      </w:r>
      <w:r w:rsidR="001C4A1F">
        <w:rPr>
          <w:rFonts w:ascii="Liberation Sans" w:hAnsi="Liberation Sans" w:cs="Arial"/>
          <w:sz w:val="24"/>
          <w:szCs w:val="24"/>
        </w:rPr>
        <w:t xml:space="preserve"> 1(</w:t>
      </w:r>
      <w:r w:rsidRPr="0088681E">
        <w:rPr>
          <w:rFonts w:ascii="Liberation Sans" w:hAnsi="Liberation Sans" w:cs="Arial"/>
          <w:sz w:val="24"/>
          <w:szCs w:val="24"/>
        </w:rPr>
        <w:t>одного</w:t>
      </w:r>
      <w:r w:rsidR="001C4A1F">
        <w:rPr>
          <w:rFonts w:ascii="Liberation Sans" w:hAnsi="Liberation Sans" w:cs="Arial"/>
          <w:sz w:val="24"/>
          <w:szCs w:val="24"/>
        </w:rPr>
        <w:t>)</w:t>
      </w:r>
      <w:r w:rsidRPr="0088681E">
        <w:rPr>
          <w:rFonts w:ascii="Liberation Sans" w:hAnsi="Liberation Sans" w:cs="Arial"/>
          <w:sz w:val="24"/>
          <w:szCs w:val="24"/>
        </w:rPr>
        <w:t xml:space="preserve"> рабочего дня передает проект письма на доработку в отдел Администрации</w:t>
      </w:r>
      <w:r w:rsidR="001C4A1F">
        <w:rPr>
          <w:rFonts w:ascii="Liberation Sans" w:hAnsi="Liberation Sans" w:cs="Arial"/>
          <w:sz w:val="24"/>
          <w:szCs w:val="24"/>
        </w:rPr>
        <w:t xml:space="preserve"> округа</w:t>
      </w:r>
      <w:r w:rsidRPr="0088681E">
        <w:rPr>
          <w:rFonts w:ascii="Liberation Sans" w:hAnsi="Liberation Sans" w:cs="Arial"/>
          <w:sz w:val="24"/>
          <w:szCs w:val="24"/>
        </w:rPr>
        <w:t>, ответственный за предоставление муниципальной услуги.</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 xml:space="preserve">59. Подписанное Главой Администрации </w:t>
      </w:r>
      <w:r w:rsidR="001C4A1F" w:rsidRPr="001C4A1F">
        <w:rPr>
          <w:rFonts w:ascii="Liberation Sans" w:eastAsia="ArialMT" w:hAnsi="Liberation Sans" w:cs="Arial"/>
          <w:color w:val="000000"/>
          <w:sz w:val="24"/>
          <w:szCs w:val="24"/>
        </w:rPr>
        <w:t xml:space="preserve">Мишкинского муниципального округа Курганской области </w:t>
      </w:r>
      <w:r w:rsidRPr="0088681E">
        <w:rPr>
          <w:rFonts w:ascii="Liberation Sans" w:eastAsia="ArialMT" w:hAnsi="Liberation Sans" w:cs="Arial"/>
          <w:color w:val="000000"/>
          <w:sz w:val="24"/>
          <w:szCs w:val="24"/>
        </w:rPr>
        <w:t>письмо регистрируется должностным лицом Администрации</w:t>
      </w:r>
      <w:r w:rsidR="001C4A1F">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ответственным за ведение делопроизводства, в день его подписания и отправляется заявителю по адресу, указанному в заявлении.</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r w:rsidRPr="0088681E">
        <w:rPr>
          <w:rFonts w:ascii="Liberation Sans" w:eastAsia="ArialMT" w:hAnsi="Liberation Sans" w:cs="Arial"/>
          <w:color w:val="000000"/>
          <w:sz w:val="24"/>
          <w:szCs w:val="24"/>
        </w:rPr>
        <w:tab/>
        <w:t xml:space="preserve">60. Результатом исполнения административной процедуры является подготовка и направление письма о возврате заявления заявителю. Максимальное время исполнения административной процедуры </w:t>
      </w:r>
      <w:r w:rsidR="001C4A1F">
        <w:rPr>
          <w:rFonts w:ascii="Liberation Sans" w:eastAsia="ArialMT" w:hAnsi="Liberation Sans" w:cs="Arial"/>
          <w:color w:val="000000"/>
          <w:sz w:val="24"/>
          <w:szCs w:val="24"/>
        </w:rPr>
        <w:t>–</w:t>
      </w:r>
      <w:r w:rsidRPr="0088681E">
        <w:rPr>
          <w:rFonts w:ascii="Liberation Sans" w:eastAsia="ArialMT" w:hAnsi="Liberation Sans" w:cs="Arial"/>
          <w:color w:val="000000"/>
          <w:sz w:val="24"/>
          <w:szCs w:val="24"/>
        </w:rPr>
        <w:t xml:space="preserve"> 10</w:t>
      </w:r>
      <w:r w:rsidR="001C4A1F">
        <w:rPr>
          <w:rFonts w:ascii="Liberation Sans" w:eastAsia="ArialMT" w:hAnsi="Liberation Sans" w:cs="Arial"/>
          <w:color w:val="000000"/>
          <w:sz w:val="24"/>
          <w:szCs w:val="24"/>
        </w:rPr>
        <w:t xml:space="preserve"> (десять)</w:t>
      </w:r>
      <w:r w:rsidRPr="0088681E">
        <w:rPr>
          <w:rFonts w:ascii="Liberation Sans" w:eastAsia="ArialMT" w:hAnsi="Liberation Sans" w:cs="Arial"/>
          <w:color w:val="000000"/>
          <w:sz w:val="24"/>
          <w:szCs w:val="24"/>
        </w:rPr>
        <w:t xml:space="preserve"> дней.</w:t>
      </w:r>
    </w:p>
    <w:p w:rsidR="0088681E" w:rsidRPr="0088681E" w:rsidRDefault="0088681E" w:rsidP="0088681E">
      <w:pPr>
        <w:pStyle w:val="Standard"/>
        <w:suppressAutoHyphens/>
        <w:autoSpaceDE w:val="0"/>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ind w:firstLine="705"/>
        <w:jc w:val="center"/>
        <w:rPr>
          <w:rFonts w:ascii="Liberation Sans" w:eastAsia="ArialMT" w:hAnsi="Liberation Sans" w:cs="Arial"/>
          <w:b/>
          <w:bCs/>
          <w:color w:val="000000"/>
          <w:sz w:val="24"/>
          <w:szCs w:val="24"/>
        </w:rPr>
      </w:pPr>
      <w:r w:rsidRPr="0088681E">
        <w:rPr>
          <w:rFonts w:ascii="Liberation Sans" w:eastAsia="ArialMT" w:hAnsi="Liberation Sans" w:cs="Arial"/>
          <w:b/>
          <w:bCs/>
          <w:color w:val="000000"/>
          <w:sz w:val="24"/>
          <w:szCs w:val="24"/>
        </w:rPr>
        <w:t>Глава 25. Формирование и направление межведомственных запросов в органы (организации), участвующие в предоставлении муниципальной услуги</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shd w:val="clear" w:color="auto" w:fill="FFFF00"/>
        </w:rPr>
      </w:pPr>
    </w:p>
    <w:p w:rsidR="0088681E" w:rsidRPr="0088681E" w:rsidRDefault="0088681E" w:rsidP="0088681E">
      <w:pPr>
        <w:pStyle w:val="Standard"/>
        <w:suppressAutoHyphens/>
        <w:jc w:val="both"/>
        <w:rPr>
          <w:rFonts w:ascii="Liberation Sans" w:hAnsi="Liberation Sans" w:cs="Arial"/>
          <w:sz w:val="24"/>
          <w:szCs w:val="24"/>
        </w:rPr>
      </w:pPr>
      <w:r w:rsidRPr="0088681E">
        <w:rPr>
          <w:rFonts w:ascii="Liberation Sans" w:hAnsi="Liberation Sans" w:cs="Arial"/>
          <w:sz w:val="24"/>
          <w:szCs w:val="24"/>
        </w:rPr>
        <w:tab/>
        <w:t>61. Основанием для начала административной процедуры является поступление заявления и прилагаемых к нему документов в отдел Администрации</w:t>
      </w:r>
      <w:r w:rsidR="00B7295C">
        <w:rPr>
          <w:rFonts w:ascii="Liberation Sans" w:hAnsi="Liberation Sans" w:cs="Arial"/>
          <w:sz w:val="24"/>
          <w:szCs w:val="24"/>
        </w:rPr>
        <w:t xml:space="preserve"> округа</w:t>
      </w:r>
      <w:r w:rsidRPr="0088681E">
        <w:rPr>
          <w:rFonts w:ascii="Liberation Sans" w:hAnsi="Liberation Sans" w:cs="Arial"/>
          <w:sz w:val="24"/>
          <w:szCs w:val="24"/>
        </w:rPr>
        <w:t xml:space="preserve">, ответственный за предоставление муниципальной услуги и отсутствие в документах, прилагаемых к заявлению, документов, предусмотренных пунктом 19 настоящего </w:t>
      </w:r>
      <w:r w:rsidR="00B7295C">
        <w:rPr>
          <w:rFonts w:ascii="Liberation Sans" w:hAnsi="Liberation Sans" w:cs="Arial"/>
          <w:sz w:val="24"/>
          <w:szCs w:val="24"/>
        </w:rPr>
        <w:t>Административного р</w:t>
      </w:r>
      <w:r w:rsidRPr="0088681E">
        <w:rPr>
          <w:rFonts w:ascii="Liberation Sans" w:hAnsi="Liberation Sans" w:cs="Arial"/>
          <w:sz w:val="24"/>
          <w:szCs w:val="24"/>
        </w:rPr>
        <w:t>егламента.</w:t>
      </w:r>
    </w:p>
    <w:p w:rsidR="0088681E" w:rsidRPr="0088681E" w:rsidRDefault="0088681E" w:rsidP="0088681E">
      <w:pPr>
        <w:pStyle w:val="Standard"/>
        <w:suppressAutoHyphens/>
        <w:jc w:val="both"/>
        <w:rPr>
          <w:rFonts w:ascii="Liberation Sans" w:hAnsi="Liberation Sans" w:cs="Arial"/>
          <w:sz w:val="24"/>
          <w:szCs w:val="24"/>
        </w:rPr>
      </w:pPr>
      <w:r w:rsidRPr="0088681E">
        <w:rPr>
          <w:rFonts w:ascii="Liberation Sans" w:hAnsi="Liberation Sans" w:cs="Arial"/>
          <w:sz w:val="24"/>
          <w:szCs w:val="24"/>
        </w:rPr>
        <w:tab/>
        <w:t>62. Специалист отдела Администрации</w:t>
      </w:r>
      <w:r w:rsidR="00B7295C">
        <w:rPr>
          <w:rFonts w:ascii="Liberation Sans" w:hAnsi="Liberation Sans" w:cs="Arial"/>
          <w:sz w:val="24"/>
          <w:szCs w:val="24"/>
        </w:rPr>
        <w:t xml:space="preserve"> округа</w:t>
      </w:r>
      <w:r w:rsidRPr="0088681E">
        <w:rPr>
          <w:rFonts w:ascii="Liberation Sans" w:hAnsi="Liberation Sans" w:cs="Arial"/>
          <w:sz w:val="24"/>
          <w:szCs w:val="24"/>
        </w:rPr>
        <w:t xml:space="preserve">, ответственного за предоставление муниципальной услуги, в течение 1 </w:t>
      </w:r>
      <w:r w:rsidR="00B7295C">
        <w:rPr>
          <w:rFonts w:ascii="Liberation Sans" w:hAnsi="Liberation Sans" w:cs="Arial"/>
          <w:sz w:val="24"/>
          <w:szCs w:val="24"/>
        </w:rPr>
        <w:t xml:space="preserve">(одного) </w:t>
      </w:r>
      <w:r w:rsidRPr="0088681E">
        <w:rPr>
          <w:rFonts w:ascii="Liberation Sans" w:hAnsi="Liberation Sans" w:cs="Arial"/>
          <w:sz w:val="24"/>
          <w:szCs w:val="24"/>
        </w:rPr>
        <w:t>рабочего дня с момента получения заявления и прилагаемых к нему документов запрашивает по СМЭВ:</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зарегистрировано в Едином государственном реестре недвижимости - в Управлении </w:t>
      </w:r>
      <w:r w:rsidR="00B7295C">
        <w:rPr>
          <w:rFonts w:ascii="Liberation Sans" w:eastAsia="Arial" w:hAnsi="Liberation Sans" w:cs="Arial"/>
          <w:sz w:val="24"/>
          <w:szCs w:val="24"/>
        </w:rPr>
        <w:t>Росреестра</w:t>
      </w:r>
      <w:r w:rsidRPr="0088681E">
        <w:rPr>
          <w:rFonts w:ascii="Liberation Sans" w:eastAsia="Arial" w:hAnsi="Liberation Sans" w:cs="Arial"/>
          <w:sz w:val="24"/>
          <w:szCs w:val="24"/>
        </w:rPr>
        <w:t xml:space="preserve"> по Курганской области;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2) выписку из Единого государственного реестра юридических лиц (для юридических лиц) - в Управлении Федеральной налоговой службы по Курганской области;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3) выписку из Единого государственного реестра недвижимости об объекте недвижимости или выписку из Единого государственного реестра недвижимости об объектах недвижимости, перераспределение которых планируется осуществить - в Управлении </w:t>
      </w:r>
      <w:r w:rsidR="00B7295C">
        <w:rPr>
          <w:rFonts w:ascii="Liberation Sans" w:eastAsia="Arial" w:hAnsi="Liberation Sans" w:cs="Arial"/>
          <w:sz w:val="24"/>
          <w:szCs w:val="24"/>
        </w:rPr>
        <w:t>Росреестра по</w:t>
      </w:r>
      <w:r w:rsidRPr="0088681E">
        <w:rPr>
          <w:rFonts w:ascii="Liberation Sans" w:eastAsia="Arial" w:hAnsi="Liberation Sans" w:cs="Arial"/>
          <w:sz w:val="24"/>
          <w:szCs w:val="24"/>
        </w:rPr>
        <w:t xml:space="preserve"> Курганской области.</w:t>
      </w:r>
    </w:p>
    <w:p w:rsidR="0088681E" w:rsidRPr="0088681E" w:rsidRDefault="0088681E" w:rsidP="0088681E">
      <w:pPr>
        <w:pStyle w:val="Standard"/>
        <w:suppressAutoHyphens/>
        <w:jc w:val="both"/>
        <w:rPr>
          <w:rFonts w:ascii="Liberation Sans" w:hAnsi="Liberation Sans" w:cs="Arial"/>
          <w:sz w:val="24"/>
          <w:szCs w:val="24"/>
        </w:rPr>
      </w:pPr>
      <w:r w:rsidRPr="0088681E">
        <w:rPr>
          <w:rFonts w:ascii="Liberation Sans" w:hAnsi="Liberation Sans" w:cs="Arial"/>
          <w:sz w:val="24"/>
          <w:szCs w:val="24"/>
        </w:rPr>
        <w:tab/>
        <w:t xml:space="preserve">63. Порядок осуществления межведомственных запросов, в том числе сроки подготовки и направления ответа на межведомственный запрос, определены Федеральным законом </w:t>
      </w:r>
      <w:r w:rsidR="00D31380">
        <w:rPr>
          <w:rFonts w:ascii="Liberation Sans" w:hAnsi="Liberation Sans" w:cs="Arial"/>
          <w:sz w:val="24"/>
          <w:szCs w:val="24"/>
        </w:rPr>
        <w:t>от</w:t>
      </w:r>
      <w:r w:rsidR="00987AFB">
        <w:rPr>
          <w:rFonts w:ascii="Liberation Sans" w:hAnsi="Liberation Sans" w:cs="Arial"/>
          <w:sz w:val="24"/>
          <w:szCs w:val="24"/>
        </w:rPr>
        <w:t xml:space="preserve"> 27.07</w:t>
      </w:r>
      <w:r w:rsidR="00D31380">
        <w:rPr>
          <w:rFonts w:ascii="Liberation Sans" w:hAnsi="Liberation Sans" w:cs="Arial"/>
          <w:sz w:val="24"/>
          <w:szCs w:val="24"/>
        </w:rPr>
        <w:t>.2010 г. №210 - ФЗ</w:t>
      </w:r>
      <w:r w:rsidRPr="0088681E">
        <w:rPr>
          <w:rFonts w:ascii="Liberation Sans" w:hAnsi="Liberation Sans" w:cs="Arial"/>
          <w:sz w:val="24"/>
          <w:szCs w:val="24"/>
        </w:rPr>
        <w:t>.</w:t>
      </w:r>
    </w:p>
    <w:p w:rsidR="0088681E" w:rsidRPr="0088681E" w:rsidRDefault="0088681E" w:rsidP="0088681E">
      <w:pPr>
        <w:pStyle w:val="Standard"/>
        <w:suppressAutoHyphens/>
        <w:jc w:val="both"/>
        <w:rPr>
          <w:rFonts w:ascii="Liberation Sans" w:hAnsi="Liberation Sans" w:cs="Arial"/>
          <w:sz w:val="24"/>
          <w:szCs w:val="24"/>
        </w:rPr>
      </w:pPr>
      <w:r w:rsidRPr="0088681E">
        <w:rPr>
          <w:rFonts w:ascii="Liberation Sans" w:hAnsi="Liberation Sans" w:cs="Arial"/>
          <w:sz w:val="24"/>
          <w:szCs w:val="24"/>
        </w:rPr>
        <w:tab/>
        <w:t>64. Ответ на межведомственный запрос, полученный в ходе межведомственного информационного взаимодействия, специалист отдела Администрации</w:t>
      </w:r>
      <w:r w:rsidR="00D31380">
        <w:rPr>
          <w:rFonts w:ascii="Liberation Sans" w:hAnsi="Liberation Sans" w:cs="Arial"/>
          <w:sz w:val="24"/>
          <w:szCs w:val="24"/>
        </w:rPr>
        <w:t xml:space="preserve"> округа</w:t>
      </w:r>
      <w:r w:rsidRPr="0088681E">
        <w:rPr>
          <w:rFonts w:ascii="Liberation Sans" w:hAnsi="Liberation Sans" w:cs="Arial"/>
          <w:sz w:val="24"/>
          <w:szCs w:val="24"/>
        </w:rPr>
        <w:t xml:space="preserve">, ответственного за предоставление муниципальной услуги, в течение 1 </w:t>
      </w:r>
      <w:r w:rsidR="00D31380">
        <w:rPr>
          <w:rFonts w:ascii="Liberation Sans" w:hAnsi="Liberation Sans" w:cs="Arial"/>
          <w:sz w:val="24"/>
          <w:szCs w:val="24"/>
        </w:rPr>
        <w:t>(одного)</w:t>
      </w:r>
      <w:r w:rsidRPr="0088681E">
        <w:rPr>
          <w:rFonts w:ascii="Liberation Sans" w:hAnsi="Liberation Sans" w:cs="Arial"/>
          <w:sz w:val="24"/>
          <w:szCs w:val="24"/>
        </w:rPr>
        <w:t>рабочего дня прилагает к комплекту документов заявителя.</w:t>
      </w:r>
    </w:p>
    <w:p w:rsidR="0088681E" w:rsidRPr="0088681E" w:rsidRDefault="0088681E" w:rsidP="0088681E">
      <w:pPr>
        <w:pStyle w:val="Standard"/>
        <w:suppressAutoHyphens/>
        <w:jc w:val="both"/>
        <w:rPr>
          <w:rFonts w:ascii="Liberation Sans" w:hAnsi="Liberation Sans"/>
          <w:sz w:val="24"/>
          <w:szCs w:val="24"/>
        </w:rPr>
      </w:pPr>
      <w:r w:rsidRPr="0088681E">
        <w:rPr>
          <w:rFonts w:ascii="Liberation Sans" w:hAnsi="Liberation Sans" w:cs="Arial"/>
          <w:sz w:val="24"/>
          <w:szCs w:val="24"/>
        </w:rPr>
        <w:lastRenderedPageBreak/>
        <w:tab/>
        <w:t>65. Результатом исполнения административной процедуры является получение специалистом отдела Администрации</w:t>
      </w:r>
      <w:r w:rsidR="00D31380">
        <w:rPr>
          <w:rFonts w:ascii="Liberation Sans" w:hAnsi="Liberation Sans" w:cs="Arial"/>
          <w:sz w:val="24"/>
          <w:szCs w:val="24"/>
        </w:rPr>
        <w:t xml:space="preserve"> округа</w:t>
      </w:r>
      <w:r w:rsidRPr="0088681E">
        <w:rPr>
          <w:rFonts w:ascii="Liberation Sans" w:hAnsi="Liberation Sans" w:cs="Arial"/>
          <w:sz w:val="24"/>
          <w:szCs w:val="24"/>
        </w:rPr>
        <w:t xml:space="preserve">, ответственного за предоставление муниципальной услуги, документов, указанных в пункте 19 настоящего </w:t>
      </w:r>
      <w:r w:rsidR="00D31380">
        <w:rPr>
          <w:rFonts w:ascii="Liberation Sans" w:hAnsi="Liberation Sans" w:cs="Arial"/>
          <w:sz w:val="24"/>
          <w:szCs w:val="24"/>
        </w:rPr>
        <w:t>Административного р</w:t>
      </w:r>
      <w:r w:rsidRPr="0088681E">
        <w:rPr>
          <w:rFonts w:ascii="Liberation Sans" w:hAnsi="Liberation Sans" w:cs="Arial"/>
          <w:sz w:val="24"/>
          <w:szCs w:val="24"/>
        </w:rPr>
        <w:t xml:space="preserve">егламента и их присоединение к комплекту документов заявителя. </w:t>
      </w:r>
      <w:r w:rsidRPr="0088681E">
        <w:rPr>
          <w:rFonts w:ascii="Liberation Sans" w:eastAsia="ArialMT" w:hAnsi="Liberation Sans" w:cs="Arial"/>
          <w:color w:val="000000"/>
          <w:sz w:val="24"/>
          <w:szCs w:val="24"/>
        </w:rPr>
        <w:t xml:space="preserve">Максимальное время исполнения административной процедуры - 5 </w:t>
      </w:r>
      <w:r w:rsidR="00D31380">
        <w:rPr>
          <w:rFonts w:ascii="Liberation Sans" w:eastAsia="ArialMT" w:hAnsi="Liberation Sans" w:cs="Arial"/>
          <w:color w:val="000000"/>
          <w:sz w:val="24"/>
          <w:szCs w:val="24"/>
        </w:rPr>
        <w:t xml:space="preserve">(пять) </w:t>
      </w:r>
      <w:r w:rsidRPr="0088681E">
        <w:rPr>
          <w:rFonts w:ascii="Liberation Sans" w:eastAsia="ArialMT" w:hAnsi="Liberation Sans" w:cs="Arial"/>
          <w:color w:val="000000"/>
          <w:sz w:val="24"/>
          <w:szCs w:val="24"/>
        </w:rPr>
        <w:t>дней.</w:t>
      </w:r>
    </w:p>
    <w:p w:rsidR="0088681E" w:rsidRPr="0088681E" w:rsidRDefault="0088681E" w:rsidP="0088681E">
      <w:pPr>
        <w:pStyle w:val="Standard"/>
        <w:suppressAutoHyphens/>
        <w:autoSpaceDE w:val="0"/>
        <w:ind w:firstLine="705"/>
        <w:jc w:val="both"/>
        <w:rPr>
          <w:rFonts w:ascii="Liberation Sans" w:eastAsia="ArialMT" w:hAnsi="Liberation Sans" w:cs="ArialMT"/>
          <w:sz w:val="24"/>
          <w:szCs w:val="24"/>
        </w:rPr>
      </w:pPr>
    </w:p>
    <w:p w:rsidR="0088681E" w:rsidRPr="0088681E" w:rsidRDefault="0088681E" w:rsidP="0088681E">
      <w:pPr>
        <w:pStyle w:val="Standard"/>
        <w:suppressAutoHyphens/>
        <w:autoSpaceDE w:val="0"/>
        <w:jc w:val="center"/>
        <w:rPr>
          <w:rFonts w:ascii="Liberation Sans" w:hAnsi="Liberation Sans"/>
          <w:sz w:val="24"/>
          <w:szCs w:val="24"/>
        </w:rPr>
      </w:pPr>
      <w:r w:rsidRPr="0088681E">
        <w:rPr>
          <w:rFonts w:ascii="Liberation Sans" w:eastAsia="ArialMT" w:hAnsi="Liberation Sans" w:cs="Arial"/>
          <w:b/>
          <w:bCs/>
          <w:color w:val="000000"/>
          <w:sz w:val="24"/>
          <w:szCs w:val="24"/>
        </w:rPr>
        <w:t>Глава 26. Р</w:t>
      </w:r>
      <w:r w:rsidRPr="0088681E">
        <w:rPr>
          <w:rFonts w:ascii="Liberation Sans" w:eastAsia="Arial" w:hAnsi="Liberation Sans" w:cs="Arial"/>
          <w:b/>
          <w:bCs/>
          <w:color w:val="000000"/>
          <w:sz w:val="24"/>
          <w:szCs w:val="24"/>
        </w:rPr>
        <w:t>ассмотрение заявления и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отказ в предоставлении муниципальной услуги</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color w:val="000000"/>
          <w:sz w:val="24"/>
          <w:szCs w:val="24"/>
        </w:rPr>
        <w:tab/>
        <w:t xml:space="preserve">66. Основанием для начала административной процедуры является поступление заявления и прилагаемых к нему документов </w:t>
      </w:r>
      <w:r w:rsidRPr="0088681E">
        <w:rPr>
          <w:rFonts w:ascii="Liberation Sans" w:hAnsi="Liberation Sans"/>
          <w:sz w:val="24"/>
          <w:szCs w:val="24"/>
        </w:rPr>
        <w:t>и документов, полученных в электронном виде с использованием СМЭВ, в отдел Администрации</w:t>
      </w:r>
      <w:r w:rsidR="00E1789A">
        <w:rPr>
          <w:rFonts w:ascii="Liberation Sans" w:hAnsi="Liberation Sans"/>
          <w:sz w:val="24"/>
          <w:szCs w:val="24"/>
        </w:rPr>
        <w:t xml:space="preserve"> округа</w:t>
      </w:r>
      <w:r w:rsidRPr="0088681E">
        <w:rPr>
          <w:rFonts w:ascii="Liberation Sans" w:hAnsi="Liberation Sans"/>
          <w:sz w:val="24"/>
          <w:szCs w:val="24"/>
        </w:rPr>
        <w:t>, ответственный за предоставление муниципальной услуги.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67. В случае перераспределения земель и (или) земельных участков в соответствии с утвержденной схемой расположения земельного участка, специалист отдела Администрации</w:t>
      </w:r>
      <w:r w:rsidR="00987AFB">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xml:space="preserve">, ответственного за предоставление муниципальной услуги, при отсутствии оснований для отказа, предусмотренных пунктом 23 </w:t>
      </w:r>
      <w:r w:rsidR="00987AFB">
        <w:rPr>
          <w:rFonts w:ascii="Liberation Sans" w:eastAsia="Arial" w:hAnsi="Liberation Sans" w:cs="Arial"/>
          <w:sz w:val="24"/>
          <w:szCs w:val="24"/>
        </w:rPr>
        <w:t>Административного р</w:t>
      </w:r>
      <w:r w:rsidRPr="0088681E">
        <w:rPr>
          <w:rFonts w:ascii="Liberation Sans" w:eastAsia="Arial" w:hAnsi="Liberation Sans" w:cs="Arial"/>
          <w:sz w:val="24"/>
          <w:szCs w:val="24"/>
        </w:rPr>
        <w:t>егламента, подготавливает проект решения об утверждении схемы расположения земельного участка в соответствии с требованиями, установленными Земельным кодексом Российской Федерации</w:t>
      </w:r>
      <w:r w:rsidRPr="0088681E">
        <w:rPr>
          <w:rFonts w:ascii="Liberation Sans" w:eastAsia="Arial" w:hAnsi="Liberation Sans" w:cs="Arial"/>
          <w:color w:val="000000"/>
          <w:sz w:val="24"/>
          <w:szCs w:val="24"/>
        </w:rPr>
        <w:t xml:space="preserve">, </w:t>
      </w:r>
      <w:r w:rsidRPr="0088681E">
        <w:rPr>
          <w:rFonts w:ascii="Liberation Sans" w:eastAsia="ArialMT" w:hAnsi="Liberation Sans" w:cs="Arial"/>
          <w:color w:val="000000"/>
          <w:sz w:val="24"/>
          <w:szCs w:val="24"/>
        </w:rPr>
        <w:t>и после согласования с начальником отдела Администрации</w:t>
      </w:r>
      <w:r w:rsidR="00987AFB">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ответственного за предоставление муниципальной услуги, в порядке делопроизводства передает его на по</w:t>
      </w:r>
      <w:r w:rsidR="00987AFB">
        <w:rPr>
          <w:rFonts w:ascii="Liberation Sans" w:eastAsia="ArialMT" w:hAnsi="Liberation Sans" w:cs="Arial"/>
          <w:color w:val="000000"/>
          <w:sz w:val="24"/>
          <w:szCs w:val="24"/>
        </w:rPr>
        <w:t>дпись Главе Мишкинского муниципального округа Курганской области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При принятии решения об утверждении схемы расположения земельного участка не допускается требовать от заявителя согласования схемы расположения земельного участка, а также предоставления документов, не предусмотренных </w:t>
      </w:r>
      <w:r w:rsidR="00987AFB">
        <w:rPr>
          <w:rFonts w:ascii="Liberation Sans" w:eastAsia="Arial" w:hAnsi="Liberation Sans" w:cs="Arial"/>
          <w:sz w:val="24"/>
          <w:szCs w:val="24"/>
        </w:rPr>
        <w:t>Административным р</w:t>
      </w:r>
      <w:r w:rsidRPr="0088681E">
        <w:rPr>
          <w:rFonts w:ascii="Liberation Sans" w:eastAsia="Arial" w:hAnsi="Liberation Sans" w:cs="Arial"/>
          <w:sz w:val="24"/>
          <w:szCs w:val="24"/>
        </w:rPr>
        <w:t>егламентом.</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68. В случае перераспределения земель и (или) земельных участков в соответствии с утвержденным проектом межевания территории, специалист отдела Администрации</w:t>
      </w:r>
      <w:r w:rsidR="002A34CF">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xml:space="preserve">, ответственного за предоставление муниципальной услуги, при отсутствии оснований для отказа, предусмотренных пунктом 23 </w:t>
      </w:r>
      <w:r w:rsidR="00E1789A">
        <w:rPr>
          <w:rFonts w:ascii="Liberation Sans" w:eastAsia="Arial" w:hAnsi="Liberation Sans" w:cs="Arial"/>
          <w:sz w:val="24"/>
          <w:szCs w:val="24"/>
        </w:rPr>
        <w:t>Административного р</w:t>
      </w:r>
      <w:r w:rsidRPr="0088681E">
        <w:rPr>
          <w:rFonts w:ascii="Liberation Sans" w:eastAsia="Arial" w:hAnsi="Liberation Sans" w:cs="Arial"/>
          <w:sz w:val="24"/>
          <w:szCs w:val="24"/>
        </w:rPr>
        <w:t>егламента, подготавливает письменное согласие на заключение соглашения о перераспределении земельных участков в соответствии с утвержденным проектом межевания территории (далее - согласие на заключение соглашения о перераспределении земельных участков)</w:t>
      </w:r>
      <w:r w:rsidRPr="0088681E">
        <w:rPr>
          <w:rFonts w:ascii="Liberation Sans" w:eastAsia="Arial" w:hAnsi="Liberation Sans" w:cs="Arial"/>
          <w:color w:val="000000"/>
          <w:sz w:val="24"/>
          <w:szCs w:val="24"/>
        </w:rPr>
        <w:t xml:space="preserve">, </w:t>
      </w:r>
      <w:r w:rsidRPr="0088681E">
        <w:rPr>
          <w:rFonts w:ascii="Liberation Sans" w:eastAsia="ArialMT" w:hAnsi="Liberation Sans" w:cs="Arial"/>
          <w:color w:val="000000"/>
          <w:sz w:val="24"/>
          <w:szCs w:val="24"/>
        </w:rPr>
        <w:t>и после согласования с начальником отдела Администрации</w:t>
      </w:r>
      <w:r w:rsidR="002A34CF">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ответственного за предоставление муниципальной услуги, в порядке делопроизводства передает ег</w:t>
      </w:r>
      <w:r w:rsidR="002A34CF">
        <w:rPr>
          <w:rFonts w:ascii="Liberation Sans" w:eastAsia="ArialMT" w:hAnsi="Liberation Sans" w:cs="Arial"/>
          <w:color w:val="000000"/>
          <w:sz w:val="24"/>
          <w:szCs w:val="24"/>
        </w:rPr>
        <w:t>о на подпись Главе Мишкинского муниципального округа</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69. При наличии оснований для отказа, предусмотренных пунктом 23 </w:t>
      </w:r>
      <w:r w:rsidR="00E1789A">
        <w:rPr>
          <w:rFonts w:ascii="Liberation Sans" w:eastAsia="Arial" w:hAnsi="Liberation Sans" w:cs="Arial"/>
          <w:sz w:val="24"/>
          <w:szCs w:val="24"/>
        </w:rPr>
        <w:t>настоящего Административного р</w:t>
      </w:r>
      <w:r w:rsidRPr="0088681E">
        <w:rPr>
          <w:rFonts w:ascii="Liberation Sans" w:eastAsia="Arial" w:hAnsi="Liberation Sans" w:cs="Arial"/>
          <w:sz w:val="24"/>
          <w:szCs w:val="24"/>
        </w:rPr>
        <w:t>егламента, специалист отдела Администрации</w:t>
      </w:r>
      <w:r w:rsidR="00E1789A">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подготавливает проект решения об отказе в заключении соглашения о перераспределении земельных участков в письменной форме с обязательной ссылкой на обоснование и на все основания для отказа,</w:t>
      </w:r>
      <w:r w:rsidR="002A34CF">
        <w:rPr>
          <w:rFonts w:ascii="Liberation Sans" w:eastAsia="Arial" w:hAnsi="Liberation Sans" w:cs="Arial"/>
          <w:sz w:val="24"/>
          <w:szCs w:val="24"/>
        </w:rPr>
        <w:t xml:space="preserve"> </w:t>
      </w:r>
      <w:r w:rsidRPr="0088681E">
        <w:rPr>
          <w:rFonts w:ascii="Liberation Sans" w:eastAsia="ArialMT" w:hAnsi="Liberation Sans" w:cs="Arial"/>
          <w:color w:val="000000"/>
          <w:sz w:val="24"/>
          <w:szCs w:val="24"/>
        </w:rPr>
        <w:t>и после согласования с начальником отдела Администрации, ответственного за предоставление муниципальной услуги, в порядке делопроизводства передает его на подпись Главе Администрации</w:t>
      </w:r>
      <w:r w:rsidR="002A34CF">
        <w:rPr>
          <w:rFonts w:ascii="Liberation Sans" w:eastAsia="ArialMT" w:hAnsi="Liberation Sans" w:cs="Arial"/>
          <w:color w:val="000000"/>
          <w:sz w:val="24"/>
          <w:szCs w:val="24"/>
        </w:rPr>
        <w:t xml:space="preserve"> </w:t>
      </w:r>
      <w:r w:rsidR="00E1789A" w:rsidRPr="00E1789A">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color w:val="000000"/>
          <w:sz w:val="24"/>
          <w:szCs w:val="24"/>
        </w:rPr>
        <w:t>70. </w:t>
      </w:r>
      <w:r w:rsidRPr="0088681E">
        <w:rPr>
          <w:rFonts w:ascii="Liberation Sans" w:hAnsi="Liberation Sans" w:cs="Arial"/>
          <w:sz w:val="24"/>
          <w:szCs w:val="24"/>
        </w:rPr>
        <w:t xml:space="preserve">В случае отсутствия замечаний к подготовленному проекту </w:t>
      </w:r>
      <w:r w:rsidRPr="0088681E">
        <w:rPr>
          <w:rFonts w:ascii="Liberation Sans" w:eastAsia="Arial" w:hAnsi="Liberation Sans" w:cs="Arial"/>
          <w:sz w:val="24"/>
          <w:szCs w:val="24"/>
        </w:rPr>
        <w:t xml:space="preserve">решения об утверждении схемы расположения земельного участка, согласию на заключение соглашения о перераспределении земельных участков, проекту решения об отказе в заключении соглашения о перераспределении земельных участков </w:t>
      </w:r>
      <w:r w:rsidRPr="0088681E">
        <w:rPr>
          <w:rFonts w:ascii="Liberation Sans" w:hAnsi="Liberation Sans" w:cs="Arial"/>
          <w:sz w:val="24"/>
          <w:szCs w:val="24"/>
        </w:rPr>
        <w:t>Глава</w:t>
      </w:r>
      <w:r w:rsidRPr="0088681E">
        <w:rPr>
          <w:rFonts w:ascii="Liberation Sans" w:eastAsia="ArialMT" w:hAnsi="Liberation Sans" w:cs="Arial"/>
          <w:color w:val="000000"/>
          <w:sz w:val="24"/>
          <w:szCs w:val="24"/>
        </w:rPr>
        <w:t xml:space="preserve"> </w:t>
      </w:r>
      <w:r w:rsidRPr="0088681E">
        <w:rPr>
          <w:rFonts w:ascii="Liberation Sans" w:eastAsia="ArialMT" w:hAnsi="Liberation Sans" w:cs="Arial"/>
          <w:color w:val="000000"/>
          <w:sz w:val="24"/>
          <w:szCs w:val="24"/>
        </w:rPr>
        <w:lastRenderedPageBreak/>
        <w:t xml:space="preserve">Администрации </w:t>
      </w:r>
      <w:r w:rsidR="00E1789A" w:rsidRPr="00E1789A">
        <w:rPr>
          <w:rFonts w:ascii="Liberation Sans" w:eastAsia="ArialMT" w:hAnsi="Liberation Sans" w:cs="Arial"/>
          <w:color w:val="000000"/>
          <w:sz w:val="24"/>
          <w:szCs w:val="24"/>
        </w:rPr>
        <w:t xml:space="preserve">Мишкинского муниципального округа Курганской области </w:t>
      </w:r>
      <w:r w:rsidRPr="0088681E">
        <w:rPr>
          <w:rFonts w:ascii="Liberation Sans" w:hAnsi="Liberation Sans" w:cs="Arial"/>
          <w:sz w:val="24"/>
          <w:szCs w:val="24"/>
        </w:rPr>
        <w:t xml:space="preserve">в течение </w:t>
      </w:r>
      <w:r w:rsidR="00E1789A">
        <w:rPr>
          <w:rFonts w:ascii="Liberation Sans" w:hAnsi="Liberation Sans" w:cs="Arial"/>
          <w:sz w:val="24"/>
          <w:szCs w:val="24"/>
        </w:rPr>
        <w:t>1 (</w:t>
      </w:r>
      <w:r w:rsidRPr="0088681E">
        <w:rPr>
          <w:rFonts w:ascii="Liberation Sans" w:hAnsi="Liberation Sans" w:cs="Arial"/>
          <w:sz w:val="24"/>
          <w:szCs w:val="24"/>
        </w:rPr>
        <w:t>одного</w:t>
      </w:r>
      <w:r w:rsidR="00E1789A">
        <w:rPr>
          <w:rFonts w:ascii="Liberation Sans" w:hAnsi="Liberation Sans" w:cs="Arial"/>
          <w:sz w:val="24"/>
          <w:szCs w:val="24"/>
        </w:rPr>
        <w:t>)</w:t>
      </w:r>
      <w:r w:rsidRPr="0088681E">
        <w:rPr>
          <w:rFonts w:ascii="Liberation Sans" w:hAnsi="Liberation Sans" w:cs="Arial"/>
          <w:sz w:val="24"/>
          <w:szCs w:val="24"/>
        </w:rPr>
        <w:t xml:space="preserve"> рабочего дня их подписывает и передает для регистрации </w:t>
      </w:r>
      <w:r w:rsidRPr="0088681E">
        <w:rPr>
          <w:rFonts w:ascii="Liberation Sans" w:hAnsi="Liberation Sans" w:cs="Arial"/>
          <w:color w:val="000000"/>
          <w:sz w:val="24"/>
          <w:szCs w:val="24"/>
        </w:rPr>
        <w:t>должностному лицу Администрации</w:t>
      </w:r>
      <w:r w:rsidR="00E1789A">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ответственному за ведение делопроизводства</w:t>
      </w:r>
      <w:r w:rsidRPr="0088681E">
        <w:rPr>
          <w:rFonts w:ascii="Liberation Sans" w:eastAsia="ArialMT" w:hAnsi="Liberation Sans" w:cs="Arial"/>
          <w:i/>
          <w:color w:val="000000"/>
          <w:sz w:val="24"/>
          <w:szCs w:val="24"/>
        </w:rPr>
        <w:t>.</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hAnsi="Liberation Sans" w:cs="Arial"/>
          <w:sz w:val="24"/>
          <w:szCs w:val="24"/>
        </w:rPr>
        <w:t xml:space="preserve">71. В случае наличия замечаний к подготовленному проекту </w:t>
      </w:r>
      <w:r w:rsidRPr="0088681E">
        <w:rPr>
          <w:rFonts w:ascii="Liberation Sans" w:eastAsia="Arial" w:hAnsi="Liberation Sans" w:cs="Arial"/>
          <w:sz w:val="24"/>
          <w:szCs w:val="24"/>
        </w:rPr>
        <w:t>решения об утверждении схемы расположения земельного участка, согласию на заключение соглашения о перераспределении земельных участков, проекту решения об отказе в заключении соглашения о перераспределении земельных участков</w:t>
      </w:r>
      <w:r w:rsidRPr="0088681E">
        <w:rPr>
          <w:rFonts w:ascii="Liberation Sans" w:hAnsi="Liberation Sans" w:cs="Arial"/>
          <w:sz w:val="24"/>
          <w:szCs w:val="24"/>
        </w:rPr>
        <w:t xml:space="preserve"> Глава</w:t>
      </w:r>
      <w:r w:rsidRPr="0088681E">
        <w:rPr>
          <w:rFonts w:ascii="Liberation Sans" w:eastAsia="ArialMT" w:hAnsi="Liberation Sans" w:cs="Arial"/>
          <w:color w:val="000000"/>
          <w:sz w:val="24"/>
          <w:szCs w:val="24"/>
        </w:rPr>
        <w:t xml:space="preserve"> Администрации </w:t>
      </w:r>
      <w:r w:rsidR="00E1789A" w:rsidRPr="00E1789A">
        <w:rPr>
          <w:rFonts w:ascii="Liberation Sans" w:eastAsia="ArialMT" w:hAnsi="Liberation Sans" w:cs="Arial"/>
          <w:color w:val="000000"/>
          <w:sz w:val="24"/>
          <w:szCs w:val="24"/>
        </w:rPr>
        <w:t xml:space="preserve">Мишкинского муниципального округа Курганской области </w:t>
      </w:r>
      <w:r w:rsidRPr="0088681E">
        <w:rPr>
          <w:rFonts w:ascii="Liberation Sans" w:hAnsi="Liberation Sans" w:cs="Arial"/>
          <w:sz w:val="24"/>
          <w:szCs w:val="24"/>
        </w:rPr>
        <w:t xml:space="preserve">в течение </w:t>
      </w:r>
      <w:r w:rsidR="00E1789A">
        <w:rPr>
          <w:rFonts w:ascii="Liberation Sans" w:hAnsi="Liberation Sans" w:cs="Arial"/>
          <w:sz w:val="24"/>
          <w:szCs w:val="24"/>
        </w:rPr>
        <w:t>1 (</w:t>
      </w:r>
      <w:r w:rsidRPr="0088681E">
        <w:rPr>
          <w:rFonts w:ascii="Liberation Sans" w:hAnsi="Liberation Sans" w:cs="Arial"/>
          <w:sz w:val="24"/>
          <w:szCs w:val="24"/>
        </w:rPr>
        <w:t>одного</w:t>
      </w:r>
      <w:r w:rsidR="00E1789A">
        <w:rPr>
          <w:rFonts w:ascii="Liberation Sans" w:hAnsi="Liberation Sans" w:cs="Arial"/>
          <w:sz w:val="24"/>
          <w:szCs w:val="24"/>
        </w:rPr>
        <w:t>)</w:t>
      </w:r>
      <w:r w:rsidRPr="0088681E">
        <w:rPr>
          <w:rFonts w:ascii="Liberation Sans" w:hAnsi="Liberation Sans" w:cs="Arial"/>
          <w:sz w:val="24"/>
          <w:szCs w:val="24"/>
        </w:rPr>
        <w:t xml:space="preserve"> рабочего дня передает их на доработку в отдел Администрации</w:t>
      </w:r>
      <w:r w:rsidR="00E1789A">
        <w:rPr>
          <w:rFonts w:ascii="Liberation Sans" w:hAnsi="Liberation Sans" w:cs="Arial"/>
          <w:sz w:val="24"/>
          <w:szCs w:val="24"/>
        </w:rPr>
        <w:t xml:space="preserve"> округа</w:t>
      </w:r>
      <w:r w:rsidRPr="0088681E">
        <w:rPr>
          <w:rFonts w:ascii="Liberation Sans" w:hAnsi="Liberation Sans" w:cs="Arial"/>
          <w:sz w:val="24"/>
          <w:szCs w:val="24"/>
        </w:rPr>
        <w:t>, ответственный за предоставление муниципальной услуги.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MT" w:hAnsi="Liberation Sans" w:cs="Arial"/>
          <w:color w:val="000000"/>
          <w:sz w:val="24"/>
          <w:szCs w:val="24"/>
        </w:rPr>
        <w:tab/>
        <w:t xml:space="preserve">72. Подписанное Главой Администрации </w:t>
      </w:r>
      <w:r w:rsidR="00FC162C" w:rsidRPr="00FC162C">
        <w:rPr>
          <w:rFonts w:ascii="Liberation Sans" w:eastAsia="ArialMT" w:hAnsi="Liberation Sans" w:cs="Arial"/>
          <w:color w:val="000000"/>
          <w:sz w:val="24"/>
          <w:szCs w:val="24"/>
        </w:rPr>
        <w:t xml:space="preserve">Мишкинского муниципального округа Курганской области </w:t>
      </w:r>
      <w:r w:rsidRPr="0088681E">
        <w:rPr>
          <w:rFonts w:ascii="Liberation Sans" w:eastAsia="Arial" w:hAnsi="Liberation Sans" w:cs="Arial"/>
          <w:color w:val="000000"/>
          <w:sz w:val="24"/>
          <w:szCs w:val="24"/>
        </w:rPr>
        <w:t>решение об утверждении схемы расположения земельного участка, согласие на заключение соглашения о перераспределении земельных участков</w:t>
      </w:r>
      <w:r w:rsidR="002A34CF">
        <w:rPr>
          <w:rFonts w:ascii="Liberation Sans" w:eastAsia="Arial" w:hAnsi="Liberation Sans" w:cs="Arial"/>
          <w:color w:val="000000"/>
          <w:sz w:val="24"/>
          <w:szCs w:val="24"/>
        </w:rPr>
        <w:t>, решение об отказе в заключение</w:t>
      </w:r>
      <w:r w:rsidRPr="0088681E">
        <w:rPr>
          <w:rFonts w:ascii="Liberation Sans" w:eastAsia="Arial" w:hAnsi="Liberation Sans" w:cs="Arial"/>
          <w:color w:val="000000"/>
          <w:sz w:val="24"/>
          <w:szCs w:val="24"/>
        </w:rPr>
        <w:t xml:space="preserve"> соглашения о перераспределении земельных участков</w:t>
      </w:r>
      <w:r w:rsidRPr="0088681E">
        <w:rPr>
          <w:rFonts w:ascii="Liberation Sans" w:eastAsia="ArialMT" w:hAnsi="Liberation Sans" w:cs="Arial"/>
          <w:color w:val="000000"/>
          <w:sz w:val="24"/>
          <w:szCs w:val="24"/>
        </w:rPr>
        <w:t xml:space="preserve"> регистрируется должностным лицом Администрации</w:t>
      </w:r>
      <w:r w:rsidR="00FC162C">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ответственным за ведение делопроизводства, в журнале регистрации документов в день его подписания и в течение </w:t>
      </w:r>
      <w:r w:rsidR="00FC162C">
        <w:rPr>
          <w:rFonts w:ascii="Liberation Sans" w:eastAsia="ArialMT" w:hAnsi="Liberation Sans" w:cs="Arial"/>
          <w:color w:val="000000"/>
          <w:sz w:val="24"/>
          <w:szCs w:val="24"/>
        </w:rPr>
        <w:t>1 (</w:t>
      </w:r>
      <w:r w:rsidRPr="0088681E">
        <w:rPr>
          <w:rFonts w:ascii="Liberation Sans" w:eastAsia="ArialMT" w:hAnsi="Liberation Sans" w:cs="Arial"/>
          <w:color w:val="000000"/>
          <w:sz w:val="24"/>
          <w:szCs w:val="24"/>
        </w:rPr>
        <w:t>одного</w:t>
      </w:r>
      <w:r w:rsidR="00FC162C">
        <w:rPr>
          <w:rFonts w:ascii="Liberation Sans" w:eastAsia="ArialMT" w:hAnsi="Liberation Sans" w:cs="Arial"/>
          <w:color w:val="000000"/>
          <w:sz w:val="24"/>
          <w:szCs w:val="24"/>
        </w:rPr>
        <w:t>)</w:t>
      </w:r>
      <w:r w:rsidRPr="0088681E">
        <w:rPr>
          <w:rFonts w:ascii="Liberation Sans" w:eastAsia="ArialMT" w:hAnsi="Liberation Sans" w:cs="Arial"/>
          <w:color w:val="000000"/>
          <w:sz w:val="24"/>
          <w:szCs w:val="24"/>
        </w:rPr>
        <w:t xml:space="preserve"> рабочего дня отправляется заявителю по адресу, указанному в заявлении.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73. Результатом административной процедуры является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rsidR="0088681E" w:rsidRPr="0088681E" w:rsidRDefault="0088681E" w:rsidP="0088681E">
      <w:pPr>
        <w:pStyle w:val="Standard"/>
        <w:suppressAutoHyphens/>
        <w:autoSpaceDE w:val="0"/>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ab/>
        <w:t xml:space="preserve">74. Максимальный срок исполнения административной процедуры - 27 </w:t>
      </w:r>
      <w:r w:rsidR="00FC162C">
        <w:rPr>
          <w:rFonts w:ascii="Liberation Sans" w:eastAsia="Arial" w:hAnsi="Liberation Sans" w:cs="Arial"/>
          <w:color w:val="000000"/>
          <w:sz w:val="24"/>
          <w:szCs w:val="24"/>
        </w:rPr>
        <w:t xml:space="preserve">(двадцать семь) </w:t>
      </w:r>
      <w:r w:rsidRPr="0088681E">
        <w:rPr>
          <w:rFonts w:ascii="Liberation Sans" w:eastAsia="Arial" w:hAnsi="Liberation Sans" w:cs="Arial"/>
          <w:color w:val="000000"/>
          <w:sz w:val="24"/>
          <w:szCs w:val="24"/>
        </w:rPr>
        <w:t>дней.</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center"/>
        <w:rPr>
          <w:rFonts w:ascii="Liberation Sans" w:hAnsi="Liberation Sans"/>
          <w:sz w:val="24"/>
          <w:szCs w:val="24"/>
        </w:rPr>
      </w:pPr>
      <w:r w:rsidRPr="0088681E">
        <w:rPr>
          <w:rFonts w:ascii="Liberation Sans" w:eastAsia="ArialMT" w:hAnsi="Liberation Sans" w:cs="Arial"/>
          <w:b/>
          <w:bCs/>
          <w:color w:val="000000"/>
          <w:sz w:val="24"/>
          <w:szCs w:val="24"/>
        </w:rPr>
        <w:t>Глава 27. Н</w:t>
      </w:r>
      <w:r w:rsidRPr="0088681E">
        <w:rPr>
          <w:rFonts w:ascii="Liberation Sans" w:eastAsia="Arial" w:hAnsi="Liberation Sans" w:cs="Arial"/>
          <w:b/>
          <w:bCs/>
          <w:color w:val="000000"/>
          <w:sz w:val="24"/>
          <w:szCs w:val="24"/>
        </w:rPr>
        <w:t>аправление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w:t>
      </w:r>
    </w:p>
    <w:p w:rsidR="0088681E" w:rsidRPr="0088681E" w:rsidRDefault="0088681E" w:rsidP="0088681E">
      <w:pPr>
        <w:pStyle w:val="Standard"/>
        <w:suppressAutoHyphens/>
        <w:autoSpaceDE w:val="0"/>
        <w:ind w:firstLine="540"/>
        <w:jc w:val="both"/>
        <w:rPr>
          <w:rFonts w:ascii="Liberation Sans" w:eastAsia="Arial" w:hAnsi="Liberation Sans" w:cs="Arial"/>
          <w:sz w:val="24"/>
          <w:szCs w:val="24"/>
        </w:rPr>
      </w:pP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75. Основанием для начала выполнения административной процедуры по н</w:t>
      </w:r>
      <w:r w:rsidRPr="0088681E">
        <w:rPr>
          <w:rFonts w:ascii="Liberation Sans" w:eastAsia="Arial" w:hAnsi="Liberation Sans" w:cs="Arial"/>
          <w:color w:val="000000"/>
          <w:sz w:val="24"/>
          <w:szCs w:val="24"/>
        </w:rPr>
        <w:t xml:space="preserve">аправлению заявителю решения об утверждении схемы расположения земельного участка или согласия на заключение соглашения о перераспределении земельных участков либо решения об отказе в предоставлении муниципальной услуги </w:t>
      </w:r>
      <w:r w:rsidRPr="0088681E">
        <w:rPr>
          <w:rFonts w:ascii="Liberation Sans" w:eastAsia="Arial" w:hAnsi="Liberation Sans" w:cs="Arial"/>
          <w:sz w:val="24"/>
          <w:szCs w:val="24"/>
        </w:rPr>
        <w:t>является принятие решения об утверждении схемы расположения земельного участка или оформление согласия на заключение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76. 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либо решение об отказе в заключении соглашения о перераспределении земельных участков направляются заявителю указанным в заявлении способом: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в виде бумажного документа, который заявитель получает непосредственно при личном обращении;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в виде бумажного документа, который направляется заявителю посредством почтового отправления;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в виде электронного документа, который направляется заявителю посредством электронной почты - в случае подачи заявления и документов в электронной форме.</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Выдача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заключении </w:t>
      </w:r>
      <w:r w:rsidRPr="0088681E">
        <w:rPr>
          <w:rFonts w:ascii="Liberation Sans" w:eastAsia="Arial" w:hAnsi="Liberation Sans" w:cs="Arial"/>
          <w:sz w:val="24"/>
          <w:szCs w:val="24"/>
        </w:rPr>
        <w:lastRenderedPageBreak/>
        <w:t>соглашения о перераспределении земельных участков в виде бумажного документа лично производится специалистом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Решение об утверждении схемы расположения земельного участка с приложением указанной схемы направляется заявителю с сопроводительным письмом.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 в виде электронного документа посредством электронной почты производится специалистом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по указанному в заявлении адресу электронной почты. В случае подачи заявления и документов в электронной форме с использованием ЕПГУ специалист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также направляет указанные документы и уведомление о принятом решении заявителю в личный кабинет на ЕПГУ. Документы, направляемые заявителю в виде электронных документов, должны быть подписаны квалифицированной электронной подписью.</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77. Результатом административной процедуры является направление заявителю решения об утверждении схемы расположения земельного участка с приложением указанной схемы или согласия на заключение соглашения о перераспределении земельных участков либо решения об отказе в заключении соглашения о перераспределении земельных участков.</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xml:space="preserve">78. Максимальный срок исполнения административной процедуры - 2 </w:t>
      </w:r>
      <w:r w:rsidR="00E0378E">
        <w:rPr>
          <w:rFonts w:ascii="Liberation Sans" w:eastAsia="Arial" w:hAnsi="Liberation Sans" w:cs="Arial"/>
          <w:sz w:val="24"/>
          <w:szCs w:val="24"/>
        </w:rPr>
        <w:t>(два)</w:t>
      </w:r>
      <w:r w:rsidR="002A34CF">
        <w:rPr>
          <w:rFonts w:ascii="Liberation Sans" w:eastAsia="Arial" w:hAnsi="Liberation Sans" w:cs="Arial"/>
          <w:sz w:val="24"/>
          <w:szCs w:val="24"/>
        </w:rPr>
        <w:t xml:space="preserve"> </w:t>
      </w:r>
      <w:r w:rsidRPr="0088681E">
        <w:rPr>
          <w:rFonts w:ascii="Liberation Sans" w:eastAsia="Arial" w:hAnsi="Liberation Sans" w:cs="Arial"/>
          <w:sz w:val="24"/>
          <w:szCs w:val="24"/>
        </w:rPr>
        <w:t>дня.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При этом предоставление муниципальной услуги приостанавливается на срок, необходимый заявителю для обеспечения выполнения кадастровых работ в целях государственного кадастрового учета земельных участков, которые образуются в результате перераспределения, и их государственного кадастрового учета с последующим предоставлением выписки из Единого государственного реестра недвижимости в Администрацию</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В случае если при перераспределении земель и (или) земельных участков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в соответствии с пунктом 17 статьи 11.10 Земельного кодекса Российской Федерации образование земельного участка осуществляется в соответствии с утвержденной схемой его расположения.</w:t>
      </w:r>
    </w:p>
    <w:p w:rsidR="0088681E" w:rsidRPr="0088681E" w:rsidRDefault="0088681E" w:rsidP="0088681E">
      <w:pPr>
        <w:pStyle w:val="Standard"/>
        <w:suppressAutoHyphens/>
        <w:autoSpaceDE w:val="0"/>
        <w:ind w:firstLine="705"/>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5"/>
        <w:jc w:val="center"/>
        <w:rPr>
          <w:rFonts w:ascii="Liberation Sans" w:hAnsi="Liberation Sans"/>
          <w:sz w:val="24"/>
          <w:szCs w:val="24"/>
        </w:rPr>
      </w:pPr>
      <w:r w:rsidRPr="0088681E">
        <w:rPr>
          <w:rFonts w:ascii="Liberation Sans" w:eastAsia="ArialMT" w:hAnsi="Liberation Sans" w:cs="Arial"/>
          <w:b/>
          <w:bCs/>
          <w:color w:val="000000"/>
          <w:sz w:val="24"/>
          <w:szCs w:val="24"/>
        </w:rPr>
        <w:t>Глава 28. П</w:t>
      </w:r>
      <w:r w:rsidRPr="0088681E">
        <w:rPr>
          <w:rFonts w:ascii="Liberation Sans" w:eastAsia="Arial" w:hAnsi="Liberation Sans" w:cs="Arial"/>
          <w:b/>
          <w:bCs/>
          <w:color w:val="000000"/>
          <w:sz w:val="24"/>
          <w:szCs w:val="24"/>
        </w:rPr>
        <w:t>одготовка проекта соглашения о перераспределении земельных участков либо отказ в предоставлении муниципальной услуги</w:t>
      </w:r>
    </w:p>
    <w:p w:rsidR="0088681E" w:rsidRPr="0088681E" w:rsidRDefault="0088681E" w:rsidP="0088681E">
      <w:pPr>
        <w:pStyle w:val="Standard"/>
        <w:suppressAutoHyphens/>
        <w:autoSpaceDE w:val="0"/>
        <w:ind w:firstLine="705"/>
        <w:jc w:val="both"/>
        <w:rPr>
          <w:rFonts w:ascii="Liberation Sans" w:eastAsia="ArialMT" w:hAnsi="Liberation Sans" w:cs="Arial"/>
          <w:color w:val="000000"/>
          <w:sz w:val="24"/>
          <w:szCs w:val="24"/>
        </w:rPr>
      </w:pP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79. Основанием для начала выполнения административной процедуры является представление заявителем выписки из Единого государственного реестра недвижимости (далее — выписка из ЕГРН) на земельные участки, которые образуются в результате перераспределения в Администрацию</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80. На основании представленной заявителем выписки из ЕГРН, при отсутствии оснований для отказа, предусмотренных </w:t>
      </w:r>
      <w:hyperlink w:anchor="Par215" w:history="1">
        <w:r w:rsidRPr="0088681E">
          <w:rPr>
            <w:rFonts w:ascii="Liberation Sans" w:eastAsia="Arial" w:hAnsi="Liberation Sans" w:cs="Arial"/>
            <w:color w:val="000000"/>
            <w:sz w:val="24"/>
            <w:szCs w:val="24"/>
          </w:rPr>
          <w:t>подпунктом 14 пункта 23</w:t>
        </w:r>
      </w:hyperlink>
      <w:r w:rsidR="002A34CF">
        <w:t xml:space="preserve"> </w:t>
      </w:r>
      <w:r w:rsidR="00E0378E">
        <w:rPr>
          <w:rFonts w:ascii="Liberation Sans" w:eastAsia="Arial" w:hAnsi="Liberation Sans" w:cs="Arial"/>
          <w:sz w:val="24"/>
          <w:szCs w:val="24"/>
        </w:rPr>
        <w:t>настоящего Административного р</w:t>
      </w:r>
      <w:r w:rsidRPr="0088681E">
        <w:rPr>
          <w:rFonts w:ascii="Liberation Sans" w:eastAsia="Arial" w:hAnsi="Liberation Sans" w:cs="Arial"/>
          <w:sz w:val="24"/>
          <w:szCs w:val="24"/>
        </w:rPr>
        <w:t>егламента, специалист отдела Администрации</w:t>
      </w:r>
      <w:r w:rsidR="00E0378E">
        <w:rPr>
          <w:rFonts w:ascii="Liberation Sans" w:eastAsia="Arial" w:hAnsi="Liberation Sans" w:cs="Arial"/>
          <w:sz w:val="24"/>
          <w:szCs w:val="24"/>
        </w:rPr>
        <w:t xml:space="preserve"> </w:t>
      </w:r>
      <w:r w:rsidR="00E0378E">
        <w:rPr>
          <w:rFonts w:ascii="Liberation Sans" w:eastAsia="Arial" w:hAnsi="Liberation Sans" w:cs="Arial"/>
          <w:sz w:val="24"/>
          <w:szCs w:val="24"/>
        </w:rPr>
        <w:lastRenderedPageBreak/>
        <w:t>округа</w:t>
      </w:r>
      <w:r w:rsidRPr="0088681E">
        <w:rPr>
          <w:rFonts w:ascii="Liberation Sans" w:eastAsia="Arial" w:hAnsi="Liberation Sans" w:cs="Arial"/>
          <w:sz w:val="24"/>
          <w:szCs w:val="24"/>
        </w:rPr>
        <w:t xml:space="preserve">, ответственного за предоставление муниципальной услуги, подготавливает проект соглашения о перераспределении земельных участков в соответствии с требованиями, установленными Земельным кодексом Российской Федерации, </w:t>
      </w:r>
      <w:r w:rsidRPr="0088681E">
        <w:rPr>
          <w:rFonts w:ascii="Liberation Sans" w:eastAsia="ArialMT" w:hAnsi="Liberation Sans" w:cs="Arial"/>
          <w:color w:val="000000"/>
          <w:sz w:val="24"/>
          <w:szCs w:val="24"/>
        </w:rPr>
        <w:t>и после согласования с начальником отдела Администрации</w:t>
      </w:r>
      <w:r w:rsidR="00E0378E">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ответственного за предоставление муниципальной услуги, в порядке делопроизводства передает его на подпись Главе </w:t>
      </w:r>
      <w:r w:rsidR="00E0378E" w:rsidRPr="00E0378E">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Обязательными приложениями к соглашению являются выписка из ЕГРН на земельный участок или земельные участки, которые образуются в результате перераспределения земель и (или) земельного участка, находящегося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sz w:val="24"/>
          <w:szCs w:val="24"/>
        </w:rPr>
        <w:tab/>
        <w:t xml:space="preserve">При наличии оснований для отказа, предусмотренных </w:t>
      </w:r>
      <w:hyperlink w:anchor="Par215" w:history="1">
        <w:r w:rsidRPr="0088681E">
          <w:rPr>
            <w:rFonts w:ascii="Liberation Sans" w:eastAsia="Arial" w:hAnsi="Liberation Sans" w:cs="Arial"/>
            <w:color w:val="000000"/>
            <w:sz w:val="24"/>
            <w:szCs w:val="24"/>
          </w:rPr>
          <w:t>подпунктом 14 пункта 23</w:t>
        </w:r>
      </w:hyperlink>
      <w:r w:rsidR="002A34CF">
        <w:t xml:space="preserve"> </w:t>
      </w:r>
      <w:r w:rsidR="00E0378E">
        <w:rPr>
          <w:rFonts w:ascii="Liberation Sans" w:eastAsia="Arial" w:hAnsi="Liberation Sans" w:cs="Arial"/>
          <w:sz w:val="24"/>
          <w:szCs w:val="24"/>
        </w:rPr>
        <w:t>настоящего Административного р</w:t>
      </w:r>
      <w:r w:rsidRPr="0088681E">
        <w:rPr>
          <w:rFonts w:ascii="Liberation Sans" w:eastAsia="Arial" w:hAnsi="Liberation Sans" w:cs="Arial"/>
          <w:sz w:val="24"/>
          <w:szCs w:val="24"/>
        </w:rPr>
        <w:t>егламента, специалист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подготавливает проект решения об отказе в заключении соглашения о перераспределении земельных участков в письменной форме с обязательной ссылкой на обоснование и на все основания для отказа</w:t>
      </w:r>
      <w:r w:rsidRPr="0088681E">
        <w:rPr>
          <w:rFonts w:ascii="Liberation Sans" w:eastAsia="Arial" w:hAnsi="Liberation Sans" w:cs="Arial"/>
          <w:color w:val="000000"/>
          <w:sz w:val="24"/>
          <w:szCs w:val="24"/>
        </w:rPr>
        <w:t xml:space="preserve">, </w:t>
      </w:r>
      <w:r w:rsidRPr="0088681E">
        <w:rPr>
          <w:rFonts w:ascii="Liberation Sans" w:eastAsia="ArialMT" w:hAnsi="Liberation Sans" w:cs="Arial"/>
          <w:color w:val="000000"/>
          <w:sz w:val="24"/>
          <w:szCs w:val="24"/>
        </w:rPr>
        <w:t>и после согласования с начальником отдела Администрации</w:t>
      </w:r>
      <w:r w:rsidR="00E0378E">
        <w:rPr>
          <w:rFonts w:ascii="Liberation Sans" w:eastAsia="ArialMT" w:hAnsi="Liberation Sans" w:cs="Arial"/>
          <w:color w:val="000000"/>
          <w:sz w:val="24"/>
          <w:szCs w:val="24"/>
        </w:rPr>
        <w:t xml:space="preserve"> округа</w:t>
      </w:r>
      <w:r w:rsidRPr="0088681E">
        <w:rPr>
          <w:rFonts w:ascii="Liberation Sans" w:eastAsia="ArialMT" w:hAnsi="Liberation Sans" w:cs="Arial"/>
          <w:color w:val="000000"/>
          <w:sz w:val="24"/>
          <w:szCs w:val="24"/>
        </w:rPr>
        <w:t xml:space="preserve">, ответственного за предоставление муниципальной услуги, в порядке делопроизводства передает его на подпись Главе </w:t>
      </w:r>
      <w:r w:rsidR="00E0378E" w:rsidRPr="00E0378E">
        <w:rPr>
          <w:rFonts w:ascii="Liberation Sans" w:eastAsia="ArialMT" w:hAnsi="Liberation Sans" w:cs="Arial"/>
          <w:color w:val="000000"/>
          <w:sz w:val="24"/>
          <w:szCs w:val="24"/>
        </w:rPr>
        <w:t>Мишкинского муниципального округа Курганской области</w:t>
      </w:r>
      <w:r w:rsidRPr="0088681E">
        <w:rPr>
          <w:rFonts w:ascii="Liberation Sans" w:eastAsia="ArialMT" w:hAnsi="Liberation Sans" w:cs="Arial"/>
          <w:color w:val="000000"/>
          <w:sz w:val="24"/>
          <w:szCs w:val="24"/>
        </w:rPr>
        <w:t>.</w:t>
      </w:r>
    </w:p>
    <w:p w:rsidR="0088681E" w:rsidRPr="0088681E" w:rsidRDefault="0088681E" w:rsidP="0088681E">
      <w:pPr>
        <w:pStyle w:val="Standard"/>
        <w:suppressAutoHyphens/>
        <w:autoSpaceDE w:val="0"/>
        <w:ind w:firstLine="705"/>
        <w:jc w:val="both"/>
        <w:rPr>
          <w:rFonts w:ascii="Liberation Sans" w:hAnsi="Liberation Sans"/>
          <w:sz w:val="24"/>
          <w:szCs w:val="24"/>
        </w:rPr>
      </w:pPr>
      <w:r w:rsidRPr="0088681E">
        <w:rPr>
          <w:rFonts w:ascii="Liberation Sans" w:eastAsia="Arial" w:hAnsi="Liberation Sans" w:cs="Arial"/>
          <w:color w:val="000000"/>
          <w:sz w:val="24"/>
          <w:szCs w:val="24"/>
        </w:rPr>
        <w:t>81. </w:t>
      </w:r>
      <w:r w:rsidRPr="0088681E">
        <w:rPr>
          <w:rFonts w:ascii="Liberation Sans" w:hAnsi="Liberation Sans" w:cs="Arial"/>
          <w:sz w:val="24"/>
          <w:szCs w:val="24"/>
        </w:rPr>
        <w:t xml:space="preserve">В случае отсутствия замечаний к подготовленному проекту </w:t>
      </w:r>
      <w:r w:rsidRPr="0088681E">
        <w:rPr>
          <w:rFonts w:ascii="Liberation Sans" w:eastAsia="Arial" w:hAnsi="Liberation Sans" w:cs="Arial"/>
          <w:sz w:val="24"/>
          <w:szCs w:val="24"/>
        </w:rPr>
        <w:t>соглашения о перераспределении земельных участков либо к</w:t>
      </w:r>
      <w:r w:rsidR="002A34CF">
        <w:rPr>
          <w:rFonts w:ascii="Liberation Sans" w:eastAsia="Arial" w:hAnsi="Liberation Sans" w:cs="Arial"/>
          <w:sz w:val="24"/>
          <w:szCs w:val="24"/>
        </w:rPr>
        <w:t xml:space="preserve"> </w:t>
      </w:r>
      <w:r w:rsidRPr="0088681E">
        <w:rPr>
          <w:rFonts w:ascii="Liberation Sans" w:eastAsia="Arial" w:hAnsi="Liberation Sans" w:cs="Arial"/>
          <w:sz w:val="24"/>
          <w:szCs w:val="24"/>
        </w:rPr>
        <w:t>проекту решения об отказе</w:t>
      </w:r>
      <w:r w:rsidR="002A34CF">
        <w:rPr>
          <w:rFonts w:ascii="Liberation Sans" w:eastAsia="Arial" w:hAnsi="Liberation Sans" w:cs="Arial"/>
          <w:sz w:val="24"/>
          <w:szCs w:val="24"/>
        </w:rPr>
        <w:t xml:space="preserve"> в заключение</w:t>
      </w:r>
      <w:r w:rsidRPr="0088681E">
        <w:rPr>
          <w:rFonts w:ascii="Liberation Sans" w:eastAsia="Arial" w:hAnsi="Liberation Sans" w:cs="Arial"/>
          <w:sz w:val="24"/>
          <w:szCs w:val="24"/>
        </w:rPr>
        <w:t xml:space="preserve"> соглашения о перераспределении земельных участков</w:t>
      </w:r>
      <w:r w:rsidRPr="0088681E">
        <w:rPr>
          <w:rFonts w:ascii="Liberation Sans" w:hAnsi="Liberation Sans" w:cs="Arial"/>
          <w:sz w:val="24"/>
          <w:szCs w:val="24"/>
        </w:rPr>
        <w:t xml:space="preserve"> Глава</w:t>
      </w:r>
      <w:r w:rsidR="002A34CF">
        <w:rPr>
          <w:rFonts w:ascii="Liberation Sans" w:hAnsi="Liberation Sans" w:cs="Arial"/>
          <w:sz w:val="24"/>
          <w:szCs w:val="24"/>
        </w:rPr>
        <w:t xml:space="preserve"> </w:t>
      </w:r>
      <w:r w:rsidR="00E0378E" w:rsidRPr="00E0378E">
        <w:rPr>
          <w:rFonts w:ascii="Liberation Sans" w:eastAsia="ArialMT" w:hAnsi="Liberation Sans" w:cs="Arial"/>
          <w:color w:val="000000"/>
          <w:sz w:val="24"/>
          <w:szCs w:val="24"/>
        </w:rPr>
        <w:t>Мишкинского муниципального округа Курганской области</w:t>
      </w:r>
      <w:r w:rsidR="002A34CF">
        <w:rPr>
          <w:rFonts w:ascii="Liberation Sans" w:eastAsia="ArialMT" w:hAnsi="Liberation Sans" w:cs="Arial"/>
          <w:color w:val="000000"/>
          <w:sz w:val="24"/>
          <w:szCs w:val="24"/>
        </w:rPr>
        <w:t xml:space="preserve"> </w:t>
      </w:r>
      <w:r w:rsidRPr="0088681E">
        <w:rPr>
          <w:rFonts w:ascii="Liberation Sans" w:hAnsi="Liberation Sans" w:cs="Arial"/>
          <w:sz w:val="24"/>
          <w:szCs w:val="24"/>
        </w:rPr>
        <w:t xml:space="preserve">в течение </w:t>
      </w:r>
      <w:r w:rsidR="00E0378E">
        <w:rPr>
          <w:rFonts w:ascii="Liberation Sans" w:hAnsi="Liberation Sans" w:cs="Arial"/>
          <w:sz w:val="24"/>
          <w:szCs w:val="24"/>
        </w:rPr>
        <w:t>1 (</w:t>
      </w:r>
      <w:r w:rsidRPr="0088681E">
        <w:rPr>
          <w:rFonts w:ascii="Liberation Sans" w:hAnsi="Liberation Sans" w:cs="Arial"/>
          <w:sz w:val="24"/>
          <w:szCs w:val="24"/>
        </w:rPr>
        <w:t>одного</w:t>
      </w:r>
      <w:r w:rsidR="00E0378E">
        <w:rPr>
          <w:rFonts w:ascii="Liberation Sans" w:hAnsi="Liberation Sans" w:cs="Arial"/>
          <w:sz w:val="24"/>
          <w:szCs w:val="24"/>
        </w:rPr>
        <w:t>)</w:t>
      </w:r>
      <w:r w:rsidRPr="0088681E">
        <w:rPr>
          <w:rFonts w:ascii="Liberation Sans" w:hAnsi="Liberation Sans" w:cs="Arial"/>
          <w:sz w:val="24"/>
          <w:szCs w:val="24"/>
        </w:rPr>
        <w:t xml:space="preserve"> рабочего дня их подписывает и передает его для регистрации </w:t>
      </w:r>
      <w:r w:rsidRPr="0088681E">
        <w:rPr>
          <w:rFonts w:ascii="Liberation Sans" w:hAnsi="Liberation Sans" w:cs="Arial"/>
          <w:color w:val="000000"/>
          <w:sz w:val="24"/>
          <w:szCs w:val="24"/>
        </w:rPr>
        <w:t>должностному лицу Администрации</w:t>
      </w:r>
      <w:r w:rsidR="00E0378E">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ответственному за ведение делопроизводства</w:t>
      </w:r>
      <w:r w:rsidRPr="0088681E">
        <w:rPr>
          <w:rFonts w:ascii="Liberation Sans" w:eastAsia="ArialMT" w:hAnsi="Liberation Sans" w:cs="Arial"/>
          <w:i/>
          <w:color w:val="000000"/>
          <w:sz w:val="24"/>
          <w:szCs w:val="24"/>
        </w:rPr>
        <w:t>.</w:t>
      </w:r>
    </w:p>
    <w:p w:rsidR="0088681E" w:rsidRPr="0088681E" w:rsidRDefault="0088681E" w:rsidP="0088681E">
      <w:pPr>
        <w:pStyle w:val="Standard"/>
        <w:suppressAutoHyphens/>
        <w:ind w:firstLine="705"/>
        <w:jc w:val="both"/>
        <w:rPr>
          <w:rFonts w:ascii="Liberation Sans" w:hAnsi="Liberation Sans"/>
          <w:sz w:val="24"/>
          <w:szCs w:val="24"/>
        </w:rPr>
      </w:pPr>
      <w:r w:rsidRPr="0088681E">
        <w:rPr>
          <w:rFonts w:ascii="Liberation Sans" w:hAnsi="Liberation Sans" w:cs="Arial"/>
          <w:sz w:val="24"/>
          <w:szCs w:val="24"/>
        </w:rPr>
        <w:t xml:space="preserve">82. В случае наличия замечаний к подготовленному проекту </w:t>
      </w:r>
      <w:r w:rsidRPr="0088681E">
        <w:rPr>
          <w:rFonts w:ascii="Liberation Sans" w:eastAsia="Arial" w:hAnsi="Liberation Sans" w:cs="Arial"/>
          <w:sz w:val="24"/>
          <w:szCs w:val="24"/>
        </w:rPr>
        <w:t>соглашения о перераспределении земельных участков либо к</w:t>
      </w:r>
      <w:r w:rsidR="002A34CF">
        <w:rPr>
          <w:rFonts w:ascii="Liberation Sans" w:eastAsia="Arial" w:hAnsi="Liberation Sans" w:cs="Arial"/>
          <w:sz w:val="24"/>
          <w:szCs w:val="24"/>
        </w:rPr>
        <w:t xml:space="preserve"> </w:t>
      </w:r>
      <w:r w:rsidRPr="0088681E">
        <w:rPr>
          <w:rFonts w:ascii="Liberation Sans" w:eastAsia="Arial" w:hAnsi="Liberation Sans" w:cs="Arial"/>
          <w:sz w:val="24"/>
          <w:szCs w:val="24"/>
        </w:rPr>
        <w:t>проекту решения об отказе в заключении соглашения о перераспределении земельных участков</w:t>
      </w:r>
      <w:r w:rsidRPr="0088681E">
        <w:rPr>
          <w:rFonts w:ascii="Liberation Sans" w:hAnsi="Liberation Sans" w:cs="Arial"/>
          <w:sz w:val="24"/>
          <w:szCs w:val="24"/>
        </w:rPr>
        <w:t xml:space="preserve"> Глава</w:t>
      </w:r>
      <w:r w:rsidR="002A34CF">
        <w:rPr>
          <w:rFonts w:ascii="Liberation Sans" w:hAnsi="Liberation Sans" w:cs="Arial"/>
          <w:sz w:val="24"/>
          <w:szCs w:val="24"/>
        </w:rPr>
        <w:t xml:space="preserve"> </w:t>
      </w:r>
      <w:r w:rsidR="00E0378E" w:rsidRPr="00E0378E">
        <w:rPr>
          <w:rFonts w:ascii="Liberation Sans" w:eastAsia="ArialMT" w:hAnsi="Liberation Sans" w:cs="Arial"/>
          <w:color w:val="000000"/>
          <w:sz w:val="24"/>
          <w:szCs w:val="24"/>
        </w:rPr>
        <w:t>Мишкинского муниципального округа Курганской области</w:t>
      </w:r>
      <w:r w:rsidR="002A34CF">
        <w:rPr>
          <w:rFonts w:ascii="Liberation Sans" w:eastAsia="ArialMT" w:hAnsi="Liberation Sans" w:cs="Arial"/>
          <w:color w:val="000000"/>
          <w:sz w:val="24"/>
          <w:szCs w:val="24"/>
        </w:rPr>
        <w:t xml:space="preserve"> </w:t>
      </w:r>
      <w:r w:rsidRPr="0088681E">
        <w:rPr>
          <w:rFonts w:ascii="Liberation Sans" w:hAnsi="Liberation Sans" w:cs="Arial"/>
          <w:sz w:val="24"/>
          <w:szCs w:val="24"/>
        </w:rPr>
        <w:t xml:space="preserve">в течение </w:t>
      </w:r>
      <w:r w:rsidR="00E0378E">
        <w:rPr>
          <w:rFonts w:ascii="Liberation Sans" w:hAnsi="Liberation Sans" w:cs="Arial"/>
          <w:sz w:val="24"/>
          <w:szCs w:val="24"/>
        </w:rPr>
        <w:t>1 (</w:t>
      </w:r>
      <w:r w:rsidRPr="0088681E">
        <w:rPr>
          <w:rFonts w:ascii="Liberation Sans" w:hAnsi="Liberation Sans" w:cs="Arial"/>
          <w:sz w:val="24"/>
          <w:szCs w:val="24"/>
        </w:rPr>
        <w:t>одного</w:t>
      </w:r>
      <w:r w:rsidR="00E0378E">
        <w:rPr>
          <w:rFonts w:ascii="Liberation Sans" w:hAnsi="Liberation Sans" w:cs="Arial"/>
          <w:sz w:val="24"/>
          <w:szCs w:val="24"/>
        </w:rPr>
        <w:t>)</w:t>
      </w:r>
      <w:r w:rsidRPr="0088681E">
        <w:rPr>
          <w:rFonts w:ascii="Liberation Sans" w:hAnsi="Liberation Sans" w:cs="Arial"/>
          <w:sz w:val="24"/>
          <w:szCs w:val="24"/>
        </w:rPr>
        <w:t xml:space="preserve"> рабочего дня передает их на доработку в отдел Администрации</w:t>
      </w:r>
      <w:r w:rsidR="00E0378E">
        <w:rPr>
          <w:rFonts w:ascii="Liberation Sans" w:hAnsi="Liberation Sans" w:cs="Arial"/>
          <w:sz w:val="24"/>
          <w:szCs w:val="24"/>
        </w:rPr>
        <w:t xml:space="preserve"> округа</w:t>
      </w:r>
      <w:r w:rsidRPr="0088681E">
        <w:rPr>
          <w:rFonts w:ascii="Liberation Sans" w:hAnsi="Liberation Sans" w:cs="Arial"/>
          <w:sz w:val="24"/>
          <w:szCs w:val="24"/>
        </w:rPr>
        <w:t>, ответственный за предоставление муниципальной услуги.</w:t>
      </w:r>
    </w:p>
    <w:p w:rsidR="0088681E" w:rsidRPr="0088681E" w:rsidRDefault="0088681E" w:rsidP="0088681E">
      <w:pPr>
        <w:pStyle w:val="Standard"/>
        <w:suppressAutoHyphens/>
        <w:autoSpaceDE w:val="0"/>
        <w:jc w:val="both"/>
        <w:rPr>
          <w:rFonts w:ascii="Liberation Sans" w:hAnsi="Liberation Sans"/>
          <w:sz w:val="24"/>
          <w:szCs w:val="24"/>
        </w:rPr>
      </w:pPr>
      <w:r w:rsidRPr="0088681E">
        <w:rPr>
          <w:rFonts w:ascii="Liberation Sans" w:eastAsia="Arial" w:hAnsi="Liberation Sans" w:cs="Arial"/>
          <w:color w:val="000000"/>
          <w:sz w:val="24"/>
          <w:szCs w:val="24"/>
        </w:rPr>
        <w:tab/>
        <w:t xml:space="preserve">83. Подписанное Главой </w:t>
      </w:r>
      <w:r w:rsidR="00E0378E" w:rsidRPr="00E0378E">
        <w:rPr>
          <w:rFonts w:ascii="Liberation Sans" w:eastAsia="Arial" w:hAnsi="Liberation Sans" w:cs="Arial"/>
          <w:color w:val="000000"/>
          <w:sz w:val="24"/>
          <w:szCs w:val="24"/>
        </w:rPr>
        <w:t>Мишкинского муниципального округа Курганской области</w:t>
      </w:r>
      <w:r w:rsidRPr="0088681E">
        <w:rPr>
          <w:rFonts w:ascii="Liberation Sans" w:eastAsia="Arial" w:hAnsi="Liberation Sans" w:cs="Arial"/>
          <w:color w:val="000000"/>
          <w:sz w:val="24"/>
          <w:szCs w:val="24"/>
        </w:rPr>
        <w:t xml:space="preserve"> письмо регистрируется должностным лицом Администрации</w:t>
      </w:r>
      <w:r w:rsidR="00E0378E">
        <w:rPr>
          <w:rFonts w:ascii="Liberation Sans" w:eastAsia="Arial" w:hAnsi="Liberation Sans" w:cs="Arial"/>
          <w:color w:val="000000"/>
          <w:sz w:val="24"/>
          <w:szCs w:val="24"/>
        </w:rPr>
        <w:t xml:space="preserve"> округа</w:t>
      </w:r>
      <w:r w:rsidRPr="0088681E">
        <w:rPr>
          <w:rFonts w:ascii="Liberation Sans" w:eastAsia="Arial" w:hAnsi="Liberation Sans" w:cs="Arial"/>
          <w:color w:val="000000"/>
          <w:sz w:val="24"/>
          <w:szCs w:val="24"/>
        </w:rPr>
        <w:t>, ответственным за ведение делопроизводства, в журнале регистрации документов в день его подписания.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84. Результатом административной процедуры является подготовка проекта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rsidR="0088681E" w:rsidRPr="0088681E" w:rsidRDefault="0088681E" w:rsidP="0088681E">
      <w:pPr>
        <w:pStyle w:val="Standard"/>
        <w:suppressAutoHyphens/>
        <w:autoSpaceDE w:val="0"/>
        <w:ind w:firstLine="540"/>
        <w:jc w:val="both"/>
        <w:rPr>
          <w:rFonts w:ascii="Liberation Sans" w:eastAsia="Arial" w:hAnsi="Liberation Sans" w:cs="Arial"/>
          <w:sz w:val="24"/>
          <w:szCs w:val="24"/>
        </w:rPr>
      </w:pPr>
      <w:r w:rsidRPr="0088681E">
        <w:rPr>
          <w:rFonts w:ascii="Liberation Sans" w:eastAsia="Arial" w:hAnsi="Liberation Sans" w:cs="Arial"/>
          <w:sz w:val="24"/>
          <w:szCs w:val="24"/>
        </w:rPr>
        <w:t xml:space="preserve">  85. Максимальный срок выполнения административной процедуры </w:t>
      </w:r>
      <w:r w:rsidR="00E0378E">
        <w:rPr>
          <w:rFonts w:ascii="Liberation Sans" w:eastAsia="Arial" w:hAnsi="Liberation Sans" w:cs="Arial"/>
          <w:sz w:val="24"/>
          <w:szCs w:val="24"/>
        </w:rPr>
        <w:t>–</w:t>
      </w:r>
      <w:r w:rsidRPr="0088681E">
        <w:rPr>
          <w:rFonts w:ascii="Liberation Sans" w:eastAsia="Arial" w:hAnsi="Liberation Sans" w:cs="Arial"/>
          <w:sz w:val="24"/>
          <w:szCs w:val="24"/>
        </w:rPr>
        <w:t xml:space="preserve"> 28</w:t>
      </w:r>
      <w:r w:rsidR="00E0378E">
        <w:rPr>
          <w:rFonts w:ascii="Liberation Sans" w:eastAsia="Arial" w:hAnsi="Liberation Sans" w:cs="Arial"/>
          <w:sz w:val="24"/>
          <w:szCs w:val="24"/>
        </w:rPr>
        <w:t xml:space="preserve"> (двадцать восемь)</w:t>
      </w:r>
      <w:r w:rsidRPr="0088681E">
        <w:rPr>
          <w:rFonts w:ascii="Liberation Sans" w:eastAsia="Arial" w:hAnsi="Liberation Sans" w:cs="Arial"/>
          <w:sz w:val="24"/>
          <w:szCs w:val="24"/>
        </w:rPr>
        <w:t xml:space="preserve"> дней.</w:t>
      </w:r>
    </w:p>
    <w:p w:rsidR="0088681E" w:rsidRPr="0088681E" w:rsidRDefault="0088681E" w:rsidP="0088681E">
      <w:pPr>
        <w:pStyle w:val="Standard"/>
        <w:suppressAutoHyphens/>
        <w:autoSpaceDE w:val="0"/>
        <w:jc w:val="center"/>
        <w:rPr>
          <w:rFonts w:ascii="Liberation Sans" w:hAnsi="Liberation Sans"/>
          <w:sz w:val="24"/>
          <w:szCs w:val="24"/>
        </w:rPr>
      </w:pPr>
    </w:p>
    <w:p w:rsidR="0088681E" w:rsidRDefault="0088681E" w:rsidP="0088681E">
      <w:pPr>
        <w:pStyle w:val="Standard"/>
        <w:suppressAutoHyphens/>
        <w:autoSpaceDE w:val="0"/>
        <w:jc w:val="center"/>
        <w:rPr>
          <w:rFonts w:ascii="Liberation Sans" w:hAnsi="Liberation Sans" w:cs="Arial"/>
          <w:b/>
          <w:bCs/>
          <w:sz w:val="24"/>
          <w:szCs w:val="24"/>
        </w:rPr>
      </w:pPr>
    </w:p>
    <w:p w:rsidR="0088681E" w:rsidRPr="0088681E" w:rsidRDefault="0088681E" w:rsidP="0088681E">
      <w:pPr>
        <w:pStyle w:val="Standard"/>
        <w:suppressAutoHyphens/>
        <w:autoSpaceDE w:val="0"/>
        <w:jc w:val="center"/>
        <w:rPr>
          <w:rFonts w:ascii="Liberation Sans" w:hAnsi="Liberation Sans"/>
          <w:sz w:val="24"/>
          <w:szCs w:val="24"/>
        </w:rPr>
      </w:pPr>
      <w:r w:rsidRPr="0088681E">
        <w:rPr>
          <w:rFonts w:ascii="Liberation Sans" w:hAnsi="Liberation Sans" w:cs="Arial"/>
          <w:b/>
          <w:bCs/>
          <w:sz w:val="24"/>
          <w:szCs w:val="24"/>
        </w:rPr>
        <w:t>Глава 29. Н</w:t>
      </w:r>
      <w:r w:rsidRPr="0088681E">
        <w:rPr>
          <w:rFonts w:ascii="Liberation Sans" w:eastAsia="Arial" w:hAnsi="Liberation Sans" w:cs="Arial"/>
          <w:b/>
          <w:bCs/>
          <w:color w:val="000000"/>
          <w:sz w:val="24"/>
          <w:szCs w:val="24"/>
        </w:rPr>
        <w:t>аправление заявителю проекта соглашения о перераспределении земельных участков либо отказа в предоставлении муниципальной услуги</w:t>
      </w:r>
    </w:p>
    <w:p w:rsidR="0088681E" w:rsidRPr="0088681E" w:rsidRDefault="0088681E" w:rsidP="0088681E">
      <w:pPr>
        <w:pStyle w:val="Standard"/>
        <w:suppressAutoHyphens/>
        <w:autoSpaceDE w:val="0"/>
        <w:ind w:firstLine="705"/>
        <w:jc w:val="center"/>
        <w:rPr>
          <w:rFonts w:ascii="Liberation Sans" w:hAnsi="Liberation Sans"/>
          <w:sz w:val="24"/>
          <w:szCs w:val="24"/>
        </w:rPr>
      </w:pP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86. Основанием для начала выполнения административной процедуры является подготовленный проект соглашения о перераспределении земельных участков либо решение об отказе в заключении соглашения о перераспределении земельных участков.</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87. Подписанные экземпляры проекта соглашения о перераспределении земельных участков для подписания заявителем либо решение об отказе в заключении соглашения о перераспределении земельных участков направляются заявителю указанным в заявлении способом: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lastRenderedPageBreak/>
        <w:tab/>
        <w:t>- в виде бумажного документа, который заявитель получает непосредственно при личном обращении;</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в виде бумажного документа, который направляется заявителю посредством почтового отправления;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 в виде электронного документа, который направляется заявителю посредством электронной почты - в случае подачи заявления и документов в электронной форме. В дополнение к данному способу направления результата муниципальной услуги, подписанные экземпляры проекта соглашения о перераспределении земельных участков в виде бумажного документа также, в зависимости от способа предоставления результата, указанного заявителем в заявлении, выдаются заявителю непосредственно при личном обращении либо направляются заявителю посредством почтового отправления.</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Выдача заявителю подписанных экземпляров проекта соглашения о перераспределении земельных участков либо решения об отказе в заключении соглашения о перераспределении земельных участков в виде бумажного документа лично производится специалистом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путем вручения заявителю или его представителю лично под расписку при наличии документов, подтверждающих полномочия заявителя или его представителя. В случае если заявитель не явился за получением документов лично, то они направляются заявителю посредством почтового отправления по указанному в заявлении почтовому адресу. Подписанные экземпляры проекта соглашения о перераспределении земельных участков направляются заявителю с сопроводительным письмом.</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Направление заявителю подписанных экземпляров проекта соглашения о перераспределении земельных участков либо решения об отказе в заключении соглашения о перераспределении земельных участков в виде электронного документа посредством электронной почты производится специалистом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по указанному в заявлении адресу электронной почты. В случае подачи заявления и документов в электронной форме с использованием ЕПГУ специалист отдела Администрации</w:t>
      </w:r>
      <w:r w:rsidR="00E0378E">
        <w:rPr>
          <w:rFonts w:ascii="Liberation Sans" w:eastAsia="Arial" w:hAnsi="Liberation Sans" w:cs="Arial"/>
          <w:sz w:val="24"/>
          <w:szCs w:val="24"/>
        </w:rPr>
        <w:t xml:space="preserve"> округа</w:t>
      </w:r>
      <w:r w:rsidRPr="0088681E">
        <w:rPr>
          <w:rFonts w:ascii="Liberation Sans" w:eastAsia="Arial" w:hAnsi="Liberation Sans" w:cs="Arial"/>
          <w:sz w:val="24"/>
          <w:szCs w:val="24"/>
        </w:rPr>
        <w:t>, ответственного за предоставление муниципальной услуги, также направляет указанные документы и уведомление о принятом решении заявителю в личный кабинет на ЕПГУ. Документы, направляемые заявителю в виде электронных документов, должны быть подписаны усиленной квалифицированной электронной подписью.</w:t>
      </w:r>
    </w:p>
    <w:p w:rsidR="0088681E" w:rsidRPr="0088681E" w:rsidRDefault="0088681E" w:rsidP="0088681E">
      <w:pPr>
        <w:pStyle w:val="Standard"/>
        <w:suppressAutoHyphens/>
        <w:autoSpaceDE w:val="0"/>
        <w:jc w:val="both"/>
        <w:rPr>
          <w:rFonts w:ascii="Liberation Sans" w:eastAsia="Arial" w:hAnsi="Liberation Sans" w:cs="Arial"/>
          <w:sz w:val="24"/>
          <w:szCs w:val="24"/>
        </w:rPr>
      </w:pPr>
      <w:r w:rsidRPr="0088681E">
        <w:rPr>
          <w:rFonts w:ascii="Liberation Sans" w:eastAsia="Arial" w:hAnsi="Liberation Sans" w:cs="Arial"/>
          <w:sz w:val="24"/>
          <w:szCs w:val="24"/>
        </w:rPr>
        <w:tab/>
        <w:t>88. Результатом административной процедуры является направление подписанных экземпляров проекта соглашения о перераспределении земельных участков заявителю для подписания либ</w:t>
      </w:r>
      <w:r w:rsidR="002A34CF">
        <w:rPr>
          <w:rFonts w:ascii="Liberation Sans" w:eastAsia="Arial" w:hAnsi="Liberation Sans" w:cs="Arial"/>
          <w:sz w:val="24"/>
          <w:szCs w:val="24"/>
        </w:rPr>
        <w:t>о решения об отказе в заключение</w:t>
      </w:r>
      <w:r w:rsidRPr="0088681E">
        <w:rPr>
          <w:rFonts w:ascii="Liberation Sans" w:eastAsia="Arial" w:hAnsi="Liberation Sans" w:cs="Arial"/>
          <w:sz w:val="24"/>
          <w:szCs w:val="24"/>
        </w:rPr>
        <w:t xml:space="preserve"> соглашения о перераспределении земельных участков.                                                        </w:t>
      </w:r>
    </w:p>
    <w:p w:rsidR="0088681E" w:rsidRDefault="0088681E" w:rsidP="00E0378E">
      <w:pPr>
        <w:pStyle w:val="Standard"/>
        <w:suppressAutoHyphens/>
        <w:autoSpaceDE w:val="0"/>
        <w:ind w:hanging="142"/>
        <w:jc w:val="both"/>
        <w:rPr>
          <w:rFonts w:ascii="Liberation Sans" w:eastAsia="Arial" w:hAnsi="Liberation Sans" w:cs="Arial"/>
          <w:sz w:val="24"/>
          <w:szCs w:val="24"/>
        </w:rPr>
      </w:pPr>
      <w:r w:rsidRPr="0088681E">
        <w:rPr>
          <w:rFonts w:ascii="Liberation Sans" w:eastAsia="Arial" w:hAnsi="Liberation Sans" w:cs="Arial"/>
          <w:sz w:val="24"/>
          <w:szCs w:val="24"/>
        </w:rPr>
        <w:t xml:space="preserve">            89. Максимальный срок выполнения административной процедуры </w:t>
      </w:r>
      <w:r w:rsidR="00E0378E">
        <w:rPr>
          <w:rFonts w:ascii="Liberation Sans" w:eastAsia="Arial" w:hAnsi="Liberation Sans" w:cs="Arial"/>
          <w:sz w:val="24"/>
          <w:szCs w:val="24"/>
        </w:rPr>
        <w:t>–</w:t>
      </w:r>
      <w:r w:rsidRPr="0088681E">
        <w:rPr>
          <w:rFonts w:ascii="Liberation Sans" w:eastAsia="Arial" w:hAnsi="Liberation Sans" w:cs="Arial"/>
          <w:sz w:val="24"/>
          <w:szCs w:val="24"/>
        </w:rPr>
        <w:t xml:space="preserve"> 2</w:t>
      </w:r>
      <w:r w:rsidR="00E0378E">
        <w:rPr>
          <w:rFonts w:ascii="Liberation Sans" w:eastAsia="Arial" w:hAnsi="Liberation Sans" w:cs="Arial"/>
          <w:sz w:val="24"/>
          <w:szCs w:val="24"/>
        </w:rPr>
        <w:t xml:space="preserve"> (два)</w:t>
      </w:r>
      <w:r w:rsidRPr="0088681E">
        <w:rPr>
          <w:rFonts w:ascii="Liberation Sans" w:eastAsia="Arial" w:hAnsi="Liberation Sans" w:cs="Arial"/>
          <w:sz w:val="24"/>
          <w:szCs w:val="24"/>
        </w:rPr>
        <w:t xml:space="preserve"> дня.</w:t>
      </w:r>
    </w:p>
    <w:p w:rsidR="00E0378E" w:rsidRPr="0088681E" w:rsidRDefault="00E0378E" w:rsidP="00E0378E">
      <w:pPr>
        <w:pStyle w:val="Standard"/>
        <w:suppressAutoHyphens/>
        <w:autoSpaceDE w:val="0"/>
        <w:ind w:hanging="142"/>
        <w:jc w:val="both"/>
        <w:rPr>
          <w:rFonts w:ascii="Liberation Sans" w:eastAsia="Arial" w:hAnsi="Liberation Sans" w:cs="Arial"/>
          <w:sz w:val="24"/>
          <w:szCs w:val="24"/>
        </w:rPr>
      </w:pPr>
    </w:p>
    <w:p w:rsidR="0088681E" w:rsidRPr="0088681E" w:rsidRDefault="0088681E" w:rsidP="0088681E">
      <w:pPr>
        <w:pStyle w:val="Standard"/>
        <w:suppressAutoHyphens/>
        <w:autoSpaceDE w:val="0"/>
        <w:jc w:val="center"/>
        <w:rPr>
          <w:rFonts w:ascii="Liberation Sans" w:hAnsi="Liberation Sans"/>
          <w:sz w:val="24"/>
          <w:szCs w:val="24"/>
        </w:rPr>
      </w:pPr>
      <w:r w:rsidRPr="0088681E">
        <w:rPr>
          <w:rFonts w:ascii="Liberation Sans" w:eastAsia="Arial-BoldMT" w:hAnsi="Liberation Sans" w:cs="Arial"/>
          <w:b/>
          <w:bCs/>
          <w:color w:val="000000"/>
          <w:sz w:val="24"/>
          <w:szCs w:val="24"/>
        </w:rPr>
        <w:t xml:space="preserve">Раздел </w:t>
      </w:r>
      <w:r w:rsidRPr="0088681E">
        <w:rPr>
          <w:rFonts w:ascii="Liberation Sans" w:eastAsia="Arial-BoldMT" w:hAnsi="Liberation Sans" w:cs="Arial"/>
          <w:b/>
          <w:bCs/>
          <w:color w:val="000000"/>
          <w:sz w:val="24"/>
          <w:szCs w:val="24"/>
          <w:lang w:val="en-US"/>
        </w:rPr>
        <w:t>IV</w:t>
      </w:r>
      <w:r w:rsidRPr="0088681E">
        <w:rPr>
          <w:rFonts w:ascii="Liberation Sans" w:eastAsia="Arial-BoldMT" w:hAnsi="Liberation Sans" w:cs="Arial"/>
          <w:b/>
          <w:bCs/>
          <w:color w:val="000000"/>
          <w:sz w:val="24"/>
          <w:szCs w:val="24"/>
        </w:rPr>
        <w:t>. Формы контроля за исполнением Административного регламента</w:t>
      </w:r>
    </w:p>
    <w:p w:rsidR="0088681E" w:rsidRPr="0088681E" w:rsidRDefault="0088681E" w:rsidP="0088681E">
      <w:pPr>
        <w:pStyle w:val="Standard"/>
        <w:suppressAutoHyphens/>
        <w:autoSpaceDE w:val="0"/>
        <w:ind w:firstLine="705"/>
        <w:jc w:val="center"/>
        <w:rPr>
          <w:rFonts w:ascii="Liberation Sans" w:eastAsia="Arial-BoldMT" w:hAnsi="Liberation Sans" w:cs="Arial"/>
          <w:b/>
          <w:bCs/>
          <w:color w:val="000000"/>
          <w:sz w:val="24"/>
          <w:szCs w:val="24"/>
        </w:rPr>
      </w:pPr>
    </w:p>
    <w:p w:rsidR="0088681E" w:rsidRPr="0088681E" w:rsidRDefault="0088681E" w:rsidP="0088681E">
      <w:pPr>
        <w:pStyle w:val="Standard"/>
        <w:suppressAutoHyphens/>
        <w:jc w:val="center"/>
        <w:rPr>
          <w:rFonts w:ascii="Liberation Sans" w:hAnsi="Liberation Sans" w:cs="Arial"/>
          <w:b/>
          <w:bCs/>
          <w:sz w:val="24"/>
          <w:szCs w:val="24"/>
        </w:rPr>
      </w:pPr>
      <w:r w:rsidRPr="0088681E">
        <w:rPr>
          <w:rFonts w:ascii="Liberation Sans" w:hAnsi="Liberation Sans" w:cs="Arial"/>
          <w:b/>
          <w:bCs/>
          <w:sz w:val="24"/>
          <w:szCs w:val="24"/>
        </w:rPr>
        <w:t>Глава 30.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1E" w:rsidRPr="0088681E" w:rsidRDefault="0088681E" w:rsidP="0088681E">
      <w:pPr>
        <w:pStyle w:val="Standard"/>
        <w:suppressAutoHyphens/>
        <w:jc w:val="center"/>
        <w:rPr>
          <w:rFonts w:ascii="Liberation Sans" w:hAnsi="Liberation Sans" w:cs="Arial"/>
          <w:b/>
          <w:bCs/>
          <w:sz w:val="24"/>
          <w:szCs w:val="24"/>
        </w:rPr>
      </w:pP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sz w:val="24"/>
          <w:szCs w:val="24"/>
        </w:rPr>
        <w:t xml:space="preserve">90. </w:t>
      </w:r>
      <w:r w:rsidRPr="0088681E">
        <w:rPr>
          <w:rFonts w:ascii="Liberation Sans" w:hAnsi="Liberation Sans" w:cs="Arial"/>
          <w:iCs/>
          <w:color w:val="000000"/>
          <w:sz w:val="24"/>
          <w:szCs w:val="24"/>
        </w:rPr>
        <w:t xml:space="preserve">Текущий контроль за соблюдением и исполнением должностными лицами, ответственными за предоставление муниципальной услуги, положений </w:t>
      </w:r>
      <w:r w:rsidR="00EB0104">
        <w:rPr>
          <w:rFonts w:ascii="Liberation Sans" w:hAnsi="Liberation Sans" w:cs="Arial"/>
          <w:iCs/>
          <w:color w:val="000000"/>
          <w:sz w:val="24"/>
          <w:szCs w:val="24"/>
        </w:rPr>
        <w:t>Административного р</w:t>
      </w:r>
      <w:r w:rsidRPr="0088681E">
        <w:rPr>
          <w:rFonts w:ascii="Liberation Sans" w:hAnsi="Liberation Sans" w:cs="Arial"/>
          <w:iCs/>
          <w:color w:val="000000"/>
          <w:sz w:val="24"/>
          <w:szCs w:val="24"/>
        </w:rPr>
        <w:t xml:space="preserve">егламента и иных нормативных правовых актов, устанавливающих требования к предоставлению муниципальной услуги, а также за </w:t>
      </w:r>
      <w:r w:rsidRPr="0088681E">
        <w:rPr>
          <w:rFonts w:ascii="Liberation Sans" w:hAnsi="Liberation Sans" w:cs="Arial"/>
          <w:iCs/>
          <w:color w:val="000000"/>
          <w:sz w:val="24"/>
          <w:szCs w:val="24"/>
        </w:rPr>
        <w:lastRenderedPageBreak/>
        <w:t>принятием ими решений (далее – текущий контроль) о</w:t>
      </w:r>
      <w:r w:rsidR="002A34CF">
        <w:rPr>
          <w:rFonts w:ascii="Liberation Sans" w:hAnsi="Liberation Sans" w:cs="Arial"/>
          <w:iCs/>
          <w:color w:val="000000"/>
          <w:sz w:val="24"/>
          <w:szCs w:val="24"/>
        </w:rPr>
        <w:t>существляется Председателем КУМИ</w:t>
      </w:r>
      <w:r w:rsidRPr="0088681E">
        <w:rPr>
          <w:rFonts w:ascii="Liberation Sans" w:hAnsi="Liberation Sans" w:cs="Arial"/>
          <w:iCs/>
          <w:color w:val="000000"/>
          <w:sz w:val="24"/>
          <w:szCs w:val="24"/>
        </w:rPr>
        <w:t>.</w:t>
      </w:r>
    </w:p>
    <w:p w:rsidR="0088681E" w:rsidRPr="0088681E" w:rsidRDefault="0088681E" w:rsidP="0088681E">
      <w:pPr>
        <w:pStyle w:val="Standard"/>
        <w:suppressAutoHyphens/>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91. В ходе текущего контроля проверяются:</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 соблюдение сроков исполнения административных процедур;</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 последовательность исполнения административных процедур;</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 правильность принятых решений при предоставлении муниципальной услуги.</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92. Текущий контроль осуществляется в формах:</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 визирования, подписания документов - постоянно по административным       процедурам в соответствии с установленными Регламентом содержанием и сроками действий;</w:t>
      </w:r>
    </w:p>
    <w:p w:rsidR="0088681E" w:rsidRPr="0088681E" w:rsidRDefault="0088681E" w:rsidP="0088681E">
      <w:pPr>
        <w:pStyle w:val="Standard"/>
        <w:suppressAutoHyphens/>
        <w:autoSpaceDE w:val="0"/>
        <w:ind w:firstLine="709"/>
        <w:jc w:val="both"/>
        <w:rPr>
          <w:rFonts w:ascii="Liberation Sans" w:hAnsi="Liberation Sans"/>
          <w:sz w:val="24"/>
          <w:szCs w:val="24"/>
        </w:rPr>
      </w:pPr>
      <w:r w:rsidRPr="0088681E">
        <w:rPr>
          <w:rFonts w:ascii="Liberation Sans" w:hAnsi="Liberation Sans" w:cs="Arial"/>
          <w:iCs/>
          <w:color w:val="000000"/>
          <w:sz w:val="24"/>
          <w:szCs w:val="24"/>
        </w:rPr>
        <w:t>- дачи поручений должностным лицам</w:t>
      </w:r>
      <w:r w:rsidRPr="0088681E">
        <w:rPr>
          <w:rFonts w:ascii="Liberation Sans" w:hAnsi="Liberation Sans" w:cs="Arial"/>
          <w:color w:val="000000"/>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 xml:space="preserve">- проведения проверок исполнения должностными лицами, ответственным за предоставление муниципальной услуги, положений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r w:rsidR="00EB0104">
        <w:rPr>
          <w:rFonts w:ascii="Liberation Sans" w:hAnsi="Liberation Sans" w:cs="Arial"/>
          <w:iCs/>
          <w:color w:val="000000"/>
          <w:sz w:val="24"/>
          <w:szCs w:val="24"/>
        </w:rPr>
        <w:t xml:space="preserve">округа </w:t>
      </w:r>
      <w:r w:rsidRPr="0088681E">
        <w:rPr>
          <w:rFonts w:ascii="Liberation Sans" w:hAnsi="Liberation Sans" w:cs="Arial"/>
          <w:iCs/>
          <w:color w:val="000000"/>
          <w:sz w:val="24"/>
          <w:szCs w:val="24"/>
        </w:rPr>
        <w:t>периодичностью.</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93. Для текущего контроля используются сведения, полученные в электронной базе данных, служебная корреспонденция Администрации</w:t>
      </w:r>
      <w:r w:rsidR="00EB0104">
        <w:rPr>
          <w:rFonts w:ascii="Liberation Sans" w:hAnsi="Liberation Sans" w:cs="Arial"/>
          <w:iCs/>
          <w:color w:val="000000"/>
          <w:sz w:val="24"/>
          <w:szCs w:val="24"/>
        </w:rPr>
        <w:t xml:space="preserve"> округа</w:t>
      </w:r>
      <w:r w:rsidRPr="0088681E">
        <w:rPr>
          <w:rFonts w:ascii="Liberation Sans" w:hAnsi="Liberation Sans" w:cs="Arial"/>
          <w:iCs/>
          <w:color w:val="000000"/>
          <w:sz w:val="24"/>
          <w:szCs w:val="24"/>
        </w:rPr>
        <w:t>, устная и письменная информация должностных лиц Администрации</w:t>
      </w:r>
      <w:r w:rsidR="00EB0104">
        <w:rPr>
          <w:rFonts w:ascii="Liberation Sans" w:hAnsi="Liberation Sans" w:cs="Arial"/>
          <w:iCs/>
          <w:color w:val="000000"/>
          <w:sz w:val="24"/>
          <w:szCs w:val="24"/>
        </w:rPr>
        <w:t xml:space="preserve"> округа</w:t>
      </w:r>
      <w:r w:rsidRPr="0088681E">
        <w:rPr>
          <w:rFonts w:ascii="Liberation Sans" w:hAnsi="Liberation Sans" w:cs="Arial"/>
          <w:iCs/>
          <w:color w:val="000000"/>
          <w:sz w:val="24"/>
          <w:szCs w:val="24"/>
        </w:rPr>
        <w:t>, в том числе проекты подготовленных документов.</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94.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r w:rsidRPr="0088681E">
        <w:rPr>
          <w:rFonts w:ascii="Liberation Sans" w:hAnsi="Liberation Sans" w:cs="Arial"/>
          <w:iCs/>
          <w:color w:val="000000"/>
          <w:sz w:val="24"/>
          <w:szCs w:val="24"/>
        </w:rPr>
        <w:t>95. По результатам текущего контроля в случае выявления нарушений Председател</w:t>
      </w:r>
      <w:r w:rsidR="002A34CF">
        <w:rPr>
          <w:rFonts w:ascii="Liberation Sans" w:hAnsi="Liberation Sans" w:cs="Arial"/>
          <w:iCs/>
          <w:color w:val="000000"/>
          <w:sz w:val="24"/>
          <w:szCs w:val="24"/>
        </w:rPr>
        <w:t>ь КУМИ</w:t>
      </w:r>
      <w:r w:rsidR="00FD7D61">
        <w:rPr>
          <w:rFonts w:ascii="Liberation Sans" w:hAnsi="Liberation Sans" w:cs="Arial"/>
          <w:iCs/>
          <w:color w:val="000000"/>
          <w:sz w:val="24"/>
          <w:szCs w:val="24"/>
        </w:rPr>
        <w:t xml:space="preserve"> </w:t>
      </w:r>
      <w:r w:rsidRPr="0088681E">
        <w:rPr>
          <w:rFonts w:ascii="Liberation Sans" w:hAnsi="Liberation Sans" w:cs="Arial"/>
          <w:iCs/>
          <w:color w:val="000000"/>
          <w:sz w:val="24"/>
          <w:szCs w:val="24"/>
        </w:rPr>
        <w:t>дает указания по устранению выявленных нарушений и контролирует их устранение.</w:t>
      </w:r>
    </w:p>
    <w:p w:rsidR="0088681E" w:rsidRPr="0088681E" w:rsidRDefault="0088681E" w:rsidP="0088681E">
      <w:pPr>
        <w:pStyle w:val="Standard"/>
        <w:suppressAutoHyphens/>
        <w:autoSpaceDE w:val="0"/>
        <w:ind w:firstLine="709"/>
        <w:jc w:val="both"/>
        <w:rPr>
          <w:rFonts w:ascii="Liberation Sans" w:hAnsi="Liberation Sans" w:cs="Arial"/>
          <w:iCs/>
          <w:color w:val="000000"/>
          <w:sz w:val="24"/>
          <w:szCs w:val="24"/>
        </w:rPr>
      </w:pPr>
    </w:p>
    <w:p w:rsidR="0088681E" w:rsidRDefault="0088681E" w:rsidP="0088681E">
      <w:pPr>
        <w:pStyle w:val="Standard"/>
        <w:tabs>
          <w:tab w:val="left" w:pos="696"/>
        </w:tabs>
        <w:suppressAutoHyphens/>
        <w:autoSpaceDE w:val="0"/>
        <w:jc w:val="center"/>
        <w:rPr>
          <w:rFonts w:ascii="Liberation Sans" w:hAnsi="Liberation Sans" w:cs="Arial"/>
          <w:b/>
          <w:bCs/>
          <w:sz w:val="24"/>
          <w:szCs w:val="24"/>
        </w:rPr>
      </w:pPr>
    </w:p>
    <w:p w:rsidR="0088681E" w:rsidRPr="0088681E" w:rsidRDefault="0088681E" w:rsidP="0088681E">
      <w:pPr>
        <w:pStyle w:val="Standard"/>
        <w:tabs>
          <w:tab w:val="left" w:pos="696"/>
        </w:tabs>
        <w:suppressAutoHyphens/>
        <w:autoSpaceDE w:val="0"/>
        <w:jc w:val="center"/>
        <w:rPr>
          <w:rFonts w:ascii="Liberation Sans" w:hAnsi="Liberation Sans"/>
          <w:sz w:val="24"/>
          <w:szCs w:val="24"/>
        </w:rPr>
      </w:pPr>
      <w:r w:rsidRPr="0088681E">
        <w:rPr>
          <w:rFonts w:ascii="Liberation Sans" w:hAnsi="Liberation Sans" w:cs="Arial"/>
          <w:b/>
          <w:bCs/>
          <w:sz w:val="24"/>
          <w:szCs w:val="24"/>
        </w:rPr>
        <w:t>Глава 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681E" w:rsidRPr="0088681E" w:rsidRDefault="0088681E" w:rsidP="0088681E">
      <w:pPr>
        <w:pStyle w:val="Standard"/>
        <w:tabs>
          <w:tab w:val="left" w:pos="696"/>
        </w:tabs>
        <w:suppressAutoHyphens/>
        <w:autoSpaceDE w:val="0"/>
        <w:jc w:val="center"/>
        <w:rPr>
          <w:rFonts w:ascii="Liberation Sans" w:hAnsi="Liberation Sans" w:cs="Arial"/>
          <w:b/>
          <w:bCs/>
          <w:sz w:val="24"/>
          <w:szCs w:val="24"/>
        </w:rPr>
      </w:pP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sz w:val="24"/>
          <w:szCs w:val="24"/>
        </w:rPr>
        <w:t>96. </w:t>
      </w:r>
      <w:r w:rsidRPr="0088681E">
        <w:rPr>
          <w:rFonts w:ascii="Liberation Sans" w:hAnsi="Liberation Sans" w:cs="Arial"/>
          <w:color w:val="000000"/>
          <w:sz w:val="24"/>
          <w:szCs w:val="24"/>
        </w:rPr>
        <w:t>Контроль за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w:t>
      </w:r>
      <w:r w:rsidR="002A34C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в ходе предоставления муниципальной услуги, принятия мер по устранению нарушений прав заявителей.</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color w:val="000000"/>
          <w:sz w:val="24"/>
          <w:szCs w:val="24"/>
        </w:rPr>
        <w:t xml:space="preserve">97. </w:t>
      </w:r>
      <w:r w:rsidRPr="0088681E">
        <w:rPr>
          <w:rFonts w:ascii="Liberation Sans" w:hAnsi="Liberation Sans" w:cs="Arial"/>
          <w:bCs/>
          <w:color w:val="000000"/>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bCs/>
          <w:color w:val="000000"/>
          <w:sz w:val="24"/>
          <w:szCs w:val="24"/>
        </w:rPr>
        <w:t>98. Плановые проверки осуществляются на основании планов работы Администрации</w:t>
      </w:r>
      <w:r w:rsidR="00EB0104">
        <w:rPr>
          <w:rFonts w:ascii="Liberation Sans" w:hAnsi="Liberation Sans" w:cs="Arial"/>
          <w:bCs/>
          <w:color w:val="000000"/>
          <w:sz w:val="24"/>
          <w:szCs w:val="24"/>
        </w:rPr>
        <w:t xml:space="preserve"> округа</w:t>
      </w:r>
      <w:r w:rsidRPr="0088681E">
        <w:rPr>
          <w:rFonts w:ascii="Liberation Sans" w:hAnsi="Liberation Sans" w:cs="Arial"/>
          <w:bCs/>
          <w:color w:val="000000"/>
          <w:sz w:val="24"/>
          <w:szCs w:val="24"/>
        </w:rPr>
        <w:t>.</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bCs/>
          <w:color w:val="000000"/>
          <w:sz w:val="24"/>
          <w:szCs w:val="24"/>
        </w:rPr>
        <w:t xml:space="preserve">99. </w:t>
      </w:r>
      <w:r w:rsidRPr="0088681E">
        <w:rPr>
          <w:rFonts w:ascii="Liberation Sans" w:hAnsi="Liberation Sans" w:cs="Arial"/>
          <w:bCs/>
          <w:iCs/>
          <w:color w:val="000000"/>
          <w:sz w:val="24"/>
          <w:szCs w:val="24"/>
        </w:rPr>
        <w:t>Внеплановые проверки проводятся:</w:t>
      </w:r>
    </w:p>
    <w:p w:rsidR="0088681E" w:rsidRPr="0088681E" w:rsidRDefault="0088681E" w:rsidP="0088681E">
      <w:pPr>
        <w:pStyle w:val="Standard"/>
        <w:autoSpaceDE w:val="0"/>
        <w:jc w:val="both"/>
        <w:rPr>
          <w:rFonts w:ascii="Liberation Sans" w:hAnsi="Liberation Sans" w:cs="Arial"/>
          <w:iCs/>
          <w:color w:val="000000"/>
          <w:sz w:val="24"/>
          <w:szCs w:val="24"/>
        </w:rPr>
      </w:pPr>
      <w:r w:rsidRPr="0088681E">
        <w:rPr>
          <w:rFonts w:ascii="Liberation Sans" w:hAnsi="Liberation Sans" w:cs="Arial"/>
          <w:iCs/>
          <w:color w:val="000000"/>
          <w:sz w:val="24"/>
          <w:szCs w:val="24"/>
        </w:rPr>
        <w:tab/>
        <w:t xml:space="preserve">- в связи с проверкой устранения ранее выявленных нарушений </w:t>
      </w:r>
      <w:r w:rsidR="00EB0104">
        <w:rPr>
          <w:rFonts w:ascii="Liberation Sans" w:hAnsi="Liberation Sans" w:cs="Arial"/>
          <w:iCs/>
          <w:color w:val="000000"/>
          <w:sz w:val="24"/>
          <w:szCs w:val="24"/>
        </w:rPr>
        <w:t>настоящего Административного р</w:t>
      </w:r>
      <w:r w:rsidRPr="0088681E">
        <w:rPr>
          <w:rFonts w:ascii="Liberation Sans" w:hAnsi="Liberation Sans" w:cs="Arial"/>
          <w:iCs/>
          <w:color w:val="000000"/>
          <w:sz w:val="24"/>
          <w:szCs w:val="24"/>
        </w:rPr>
        <w:t>егламента;</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hAnsi="Liberation Sans" w:cs="Arial"/>
          <w:iCs/>
          <w:color w:val="000000"/>
          <w:sz w:val="24"/>
          <w:szCs w:val="24"/>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88681E" w:rsidRPr="0088681E" w:rsidRDefault="0088681E" w:rsidP="0088681E">
      <w:pPr>
        <w:pStyle w:val="Standard"/>
        <w:suppressAutoHyphens/>
        <w:ind w:firstLine="709"/>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lastRenderedPageBreak/>
        <w:t>- при обращении заявителей с жалобами на нарушения их прав и законных интересов решениями, действиями (бездействием) должностных лиц Администрации</w:t>
      </w:r>
      <w:r w:rsidR="002A34CF">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w:t>
      </w:r>
    </w:p>
    <w:p w:rsidR="0088681E" w:rsidRPr="0088681E" w:rsidRDefault="0088681E" w:rsidP="0088681E">
      <w:pPr>
        <w:pStyle w:val="Standard"/>
        <w:suppressAutoHyphens/>
        <w:ind w:firstLine="709"/>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t>100. Внеплановые проверки проводятся на основании распоряжения Администрации</w:t>
      </w:r>
      <w:r w:rsidR="00EB0104">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bCs/>
          <w:iCs/>
          <w:color w:val="000000"/>
          <w:sz w:val="24"/>
          <w:szCs w:val="24"/>
        </w:rPr>
        <w:t xml:space="preserve">101. Для проведения проверки распоряжением Администрации </w:t>
      </w:r>
      <w:r w:rsidR="00EB0104">
        <w:rPr>
          <w:rFonts w:ascii="Liberation Sans" w:hAnsi="Liberation Sans" w:cs="Arial"/>
          <w:bCs/>
          <w:iCs/>
          <w:color w:val="000000"/>
          <w:sz w:val="24"/>
          <w:szCs w:val="24"/>
        </w:rPr>
        <w:t xml:space="preserve">округа </w:t>
      </w:r>
      <w:r w:rsidRPr="0088681E">
        <w:rPr>
          <w:rFonts w:ascii="Liberation Sans" w:hAnsi="Liberation Sans" w:cs="Arial"/>
          <w:bCs/>
          <w:iCs/>
          <w:color w:val="000000"/>
          <w:sz w:val="24"/>
          <w:szCs w:val="24"/>
        </w:rPr>
        <w:t>создается комиссия. В состав комиссии включаются должностные лица</w:t>
      </w:r>
      <w:r w:rsidR="002A34CF">
        <w:rPr>
          <w:rFonts w:ascii="Liberation Sans" w:hAnsi="Liberation Sans" w:cs="Arial"/>
          <w:bCs/>
          <w:iCs/>
          <w:color w:val="000000"/>
          <w:sz w:val="24"/>
          <w:szCs w:val="24"/>
        </w:rPr>
        <w:t xml:space="preserve"> </w:t>
      </w:r>
      <w:r w:rsidRPr="0088681E">
        <w:rPr>
          <w:rFonts w:ascii="Liberation Sans" w:hAnsi="Liberation Sans" w:cs="Arial"/>
          <w:bCs/>
          <w:iCs/>
          <w:color w:val="000000"/>
          <w:sz w:val="24"/>
          <w:szCs w:val="24"/>
        </w:rPr>
        <w:t>Администрации</w:t>
      </w:r>
      <w:r w:rsidR="00EB0104">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 в том числе представители кадровой и юридической служб, а также структурных подразделений Администрации</w:t>
      </w:r>
      <w:r w:rsidR="00EB0104">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 в отношении которых проводится проверка.</w:t>
      </w:r>
    </w:p>
    <w:p w:rsidR="0088681E" w:rsidRPr="0088681E" w:rsidRDefault="0088681E" w:rsidP="0088681E">
      <w:pPr>
        <w:pStyle w:val="Standard"/>
        <w:suppressAutoHyphens/>
        <w:ind w:firstLine="709"/>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t>102.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88681E" w:rsidRPr="0088681E" w:rsidRDefault="0088681E" w:rsidP="0088681E">
      <w:pPr>
        <w:pStyle w:val="Standard"/>
        <w:suppressAutoHyphens/>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t xml:space="preserve">Акт подписывается председателем и членами комиссии и представляется Главе </w:t>
      </w:r>
      <w:r w:rsidR="00EB0104" w:rsidRPr="00EB0104">
        <w:rPr>
          <w:rFonts w:ascii="Liberation Sans" w:hAnsi="Liberation Sans" w:cs="Arial"/>
          <w:bCs/>
          <w:iCs/>
          <w:color w:val="000000"/>
          <w:sz w:val="24"/>
          <w:szCs w:val="24"/>
        </w:rPr>
        <w:t>Мишкинского муниципального округа Курганской области</w:t>
      </w:r>
      <w:r w:rsidRPr="0088681E">
        <w:rPr>
          <w:rFonts w:ascii="Liberation Sans" w:hAnsi="Liberation Sans" w:cs="Arial"/>
          <w:bCs/>
          <w:iCs/>
          <w:color w:val="000000"/>
          <w:sz w:val="24"/>
          <w:szCs w:val="24"/>
        </w:rPr>
        <w:t>.</w:t>
      </w:r>
    </w:p>
    <w:p w:rsidR="0088681E" w:rsidRPr="0088681E" w:rsidRDefault="0088681E" w:rsidP="0088681E">
      <w:pPr>
        <w:pStyle w:val="Standard"/>
        <w:suppressAutoHyphens/>
        <w:ind w:firstLine="709"/>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t>103. Должностные лица Администрации</w:t>
      </w:r>
      <w:r w:rsidR="00EB0104">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 решения, действия (бездействие) которых являются предметом проверки по поступившей жалобе, знакомятся с актом проверки под роспись.</w:t>
      </w:r>
    </w:p>
    <w:p w:rsidR="0088681E" w:rsidRPr="0088681E" w:rsidRDefault="0088681E" w:rsidP="0088681E">
      <w:pPr>
        <w:pStyle w:val="Standard"/>
        <w:suppressAutoHyphens/>
        <w:autoSpaceDE w:val="0"/>
        <w:ind w:firstLine="709"/>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9"/>
        <w:jc w:val="center"/>
        <w:rPr>
          <w:rFonts w:ascii="Liberation Sans" w:eastAsia="ArialMT" w:hAnsi="Liberation Sans" w:cs="Arial"/>
          <w:b/>
          <w:bCs/>
          <w:color w:val="000000"/>
          <w:sz w:val="24"/>
          <w:szCs w:val="24"/>
        </w:rPr>
      </w:pPr>
    </w:p>
    <w:p w:rsidR="0088681E" w:rsidRPr="0088681E" w:rsidRDefault="0088681E" w:rsidP="0088681E">
      <w:pPr>
        <w:pStyle w:val="Standard"/>
        <w:suppressAutoHyphens/>
        <w:autoSpaceDE w:val="0"/>
        <w:ind w:firstLine="709"/>
        <w:jc w:val="center"/>
        <w:rPr>
          <w:rFonts w:ascii="Liberation Sans" w:hAnsi="Liberation Sans"/>
          <w:sz w:val="24"/>
          <w:szCs w:val="24"/>
        </w:rPr>
      </w:pPr>
      <w:r w:rsidRPr="0088681E">
        <w:rPr>
          <w:rFonts w:ascii="Liberation Sans" w:eastAsia="ArialMT" w:hAnsi="Liberation Sans" w:cs="Arial"/>
          <w:b/>
          <w:bCs/>
          <w:color w:val="000000"/>
          <w:sz w:val="24"/>
          <w:szCs w:val="24"/>
        </w:rPr>
        <w:t>Глава 32.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681E" w:rsidRPr="0088681E" w:rsidRDefault="0088681E" w:rsidP="0088681E">
      <w:pPr>
        <w:pStyle w:val="Standard"/>
        <w:suppressAutoHyphens/>
        <w:autoSpaceDE w:val="0"/>
        <w:ind w:firstLine="709"/>
        <w:jc w:val="center"/>
        <w:rPr>
          <w:rFonts w:ascii="Liberation Sans" w:eastAsia="ArialMT" w:hAnsi="Liberation Sans" w:cs="Arial"/>
          <w:b/>
          <w:bCs/>
          <w:color w:val="000000"/>
          <w:sz w:val="24"/>
          <w:szCs w:val="24"/>
        </w:rPr>
      </w:pPr>
    </w:p>
    <w:p w:rsidR="0088681E" w:rsidRPr="0088681E" w:rsidRDefault="0088681E" w:rsidP="0088681E">
      <w:pPr>
        <w:pStyle w:val="Standard"/>
        <w:tabs>
          <w:tab w:val="left" w:pos="696"/>
        </w:tabs>
        <w:suppressAutoHyphens/>
        <w:autoSpaceDE w:val="0"/>
        <w:ind w:firstLine="709"/>
        <w:jc w:val="both"/>
        <w:rPr>
          <w:rFonts w:ascii="Liberation Sans" w:hAnsi="Liberation Sans"/>
          <w:sz w:val="24"/>
          <w:szCs w:val="24"/>
        </w:rPr>
      </w:pPr>
      <w:r w:rsidRPr="0088681E">
        <w:rPr>
          <w:rFonts w:ascii="Liberation Sans" w:hAnsi="Liberation Sans" w:cs="Arial"/>
          <w:sz w:val="24"/>
          <w:szCs w:val="24"/>
        </w:rPr>
        <w:t xml:space="preserve">104. </w:t>
      </w:r>
      <w:r w:rsidRPr="0088681E">
        <w:rPr>
          <w:rFonts w:ascii="Liberation Sans" w:hAnsi="Liberation Sans" w:cs="Arial"/>
          <w:color w:val="000000"/>
          <w:sz w:val="24"/>
          <w:szCs w:val="24"/>
        </w:rPr>
        <w:t>Должностные лица Администрации</w:t>
      </w:r>
      <w:r w:rsidR="00E07D81">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88681E" w:rsidRPr="0088681E" w:rsidRDefault="0088681E" w:rsidP="0088681E">
      <w:pPr>
        <w:pStyle w:val="Standard"/>
        <w:tabs>
          <w:tab w:val="left" w:pos="696"/>
        </w:tabs>
        <w:suppressAutoHyphens/>
        <w:autoSpaceDE w:val="0"/>
        <w:jc w:val="both"/>
        <w:rPr>
          <w:rFonts w:ascii="Liberation Sans" w:hAnsi="Liberation Sans" w:cs="Arial"/>
          <w:color w:val="000000"/>
          <w:sz w:val="24"/>
          <w:szCs w:val="24"/>
        </w:rPr>
      </w:pPr>
      <w:r w:rsidRPr="0088681E">
        <w:rPr>
          <w:rFonts w:ascii="Liberation Sans" w:hAnsi="Liberation Sans" w:cs="Arial"/>
          <w:color w:val="000000"/>
          <w:sz w:val="24"/>
          <w:szCs w:val="24"/>
        </w:rPr>
        <w:t>Персональная ответственность муниципальных служащих Администрации</w:t>
      </w:r>
      <w:r w:rsidR="00E07D81">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8681E" w:rsidRPr="0088681E" w:rsidRDefault="0088681E" w:rsidP="0088681E">
      <w:pPr>
        <w:pStyle w:val="Standard"/>
        <w:tabs>
          <w:tab w:val="left" w:pos="696"/>
        </w:tabs>
        <w:suppressAutoHyphens/>
        <w:autoSpaceDE w:val="0"/>
        <w:ind w:firstLine="709"/>
        <w:jc w:val="both"/>
        <w:rPr>
          <w:rFonts w:ascii="Liberation Sans" w:hAnsi="Liberation Sans" w:cs="Arial"/>
          <w:color w:val="000000"/>
          <w:sz w:val="24"/>
          <w:szCs w:val="24"/>
        </w:rPr>
      </w:pPr>
      <w:r w:rsidRPr="0088681E">
        <w:rPr>
          <w:rFonts w:ascii="Liberation Sans" w:hAnsi="Liberation Sans" w:cs="Arial"/>
          <w:color w:val="000000"/>
          <w:sz w:val="24"/>
          <w:szCs w:val="24"/>
        </w:rPr>
        <w:t xml:space="preserve">105. По результатам проведенных проверок, в случае выявления нарушений положений </w:t>
      </w:r>
      <w:r w:rsidR="002A34CF">
        <w:rPr>
          <w:rFonts w:ascii="Liberation Sans" w:hAnsi="Liberation Sans" w:cs="Arial"/>
          <w:color w:val="000000"/>
          <w:sz w:val="24"/>
          <w:szCs w:val="24"/>
        </w:rPr>
        <w:t>Административного р</w:t>
      </w:r>
      <w:r w:rsidRPr="0088681E">
        <w:rPr>
          <w:rFonts w:ascii="Liberation Sans" w:hAnsi="Liberation Sans" w:cs="Arial"/>
          <w:color w:val="000000"/>
          <w:sz w:val="24"/>
          <w:szCs w:val="24"/>
        </w:rPr>
        <w:t xml:space="preserve">егламента или иных нормативных правовых актов, устанавливающих требования к предоставлению муниципальной услуги, должностные лица Администрации </w:t>
      </w:r>
      <w:r w:rsidR="00E07D81">
        <w:rPr>
          <w:rFonts w:ascii="Liberation Sans" w:hAnsi="Liberation Sans" w:cs="Arial"/>
          <w:color w:val="000000"/>
          <w:sz w:val="24"/>
          <w:szCs w:val="24"/>
        </w:rPr>
        <w:t xml:space="preserve">округа </w:t>
      </w:r>
      <w:r w:rsidRPr="0088681E">
        <w:rPr>
          <w:rFonts w:ascii="Liberation Sans" w:hAnsi="Liberation Sans" w:cs="Arial"/>
          <w:color w:val="000000"/>
          <w:sz w:val="24"/>
          <w:szCs w:val="24"/>
        </w:rPr>
        <w:t>привлекаются к ответственности в соответствии с законодательством Российской Федерации.</w:t>
      </w:r>
    </w:p>
    <w:p w:rsidR="0088681E" w:rsidRDefault="0088681E" w:rsidP="0088681E">
      <w:pPr>
        <w:pStyle w:val="Standard"/>
        <w:tabs>
          <w:tab w:val="left" w:pos="696"/>
        </w:tabs>
        <w:suppressAutoHyphens/>
        <w:autoSpaceDE w:val="0"/>
        <w:jc w:val="center"/>
        <w:rPr>
          <w:rFonts w:ascii="Liberation Sans" w:hAnsi="Liberation Sans" w:cs="Arial"/>
          <w:b/>
          <w:bCs/>
          <w:sz w:val="24"/>
          <w:szCs w:val="24"/>
        </w:rPr>
      </w:pPr>
    </w:p>
    <w:p w:rsidR="0088681E" w:rsidRPr="0088681E" w:rsidRDefault="0088681E" w:rsidP="0088681E">
      <w:pPr>
        <w:pStyle w:val="Standard"/>
        <w:tabs>
          <w:tab w:val="left" w:pos="696"/>
        </w:tabs>
        <w:suppressAutoHyphens/>
        <w:autoSpaceDE w:val="0"/>
        <w:jc w:val="center"/>
        <w:rPr>
          <w:rFonts w:ascii="Liberation Sans" w:hAnsi="Liberation Sans" w:cs="Arial"/>
          <w:b/>
          <w:bCs/>
          <w:sz w:val="24"/>
          <w:szCs w:val="24"/>
        </w:rPr>
      </w:pPr>
      <w:r w:rsidRPr="0088681E">
        <w:rPr>
          <w:rFonts w:ascii="Liberation Sans" w:hAnsi="Liberation Sans" w:cs="Arial"/>
          <w:b/>
          <w:bCs/>
          <w:sz w:val="24"/>
          <w:szCs w:val="24"/>
        </w:rPr>
        <w:t>Глава 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681E" w:rsidRPr="0088681E" w:rsidRDefault="0088681E" w:rsidP="0088681E">
      <w:pPr>
        <w:pStyle w:val="Standard"/>
        <w:tabs>
          <w:tab w:val="left" w:pos="696"/>
        </w:tabs>
        <w:suppressAutoHyphens/>
        <w:autoSpaceDE w:val="0"/>
        <w:jc w:val="center"/>
        <w:rPr>
          <w:rFonts w:ascii="Liberation Sans" w:hAnsi="Liberation Sans" w:cs="Arial"/>
          <w:b/>
          <w:bCs/>
          <w:sz w:val="24"/>
          <w:szCs w:val="24"/>
        </w:rPr>
      </w:pPr>
    </w:p>
    <w:p w:rsidR="0088681E" w:rsidRPr="0088681E" w:rsidRDefault="0088681E" w:rsidP="0088681E">
      <w:pPr>
        <w:pStyle w:val="Standard"/>
        <w:suppressAutoHyphens/>
        <w:autoSpaceDE w:val="0"/>
        <w:ind w:firstLine="709"/>
        <w:jc w:val="both"/>
        <w:rPr>
          <w:rFonts w:ascii="Liberation Sans" w:hAnsi="Liberation Sans"/>
          <w:sz w:val="24"/>
          <w:szCs w:val="24"/>
        </w:rPr>
      </w:pPr>
      <w:r w:rsidRPr="0088681E">
        <w:rPr>
          <w:rFonts w:ascii="Liberation Sans" w:eastAsia="ArialMT" w:hAnsi="Liberation Sans" w:cs="Arial"/>
          <w:color w:val="000000"/>
          <w:sz w:val="24"/>
          <w:szCs w:val="24"/>
        </w:rPr>
        <w:t xml:space="preserve">106. </w:t>
      </w:r>
      <w:r w:rsidRPr="0088681E">
        <w:rPr>
          <w:rFonts w:ascii="Liberation Sans" w:eastAsia="ArialMT" w:hAnsi="Liberation Sans" w:cs="Arial"/>
          <w:bCs/>
          <w:color w:val="000000"/>
          <w:sz w:val="24"/>
          <w:szCs w:val="24"/>
        </w:rPr>
        <w:t>Требованиями к порядку и формам контроля за предоставлением муниципальной услуги являются:</w:t>
      </w:r>
    </w:p>
    <w:p w:rsidR="0088681E" w:rsidRPr="0088681E" w:rsidRDefault="0088681E" w:rsidP="0088681E">
      <w:pPr>
        <w:pStyle w:val="Standard"/>
        <w:autoSpaceDE w:val="0"/>
        <w:ind w:firstLine="709"/>
        <w:jc w:val="both"/>
        <w:rPr>
          <w:rFonts w:ascii="Liberation Sans" w:hAnsi="Liberation Sans" w:cs="Arial"/>
          <w:bCs/>
          <w:color w:val="000000"/>
          <w:sz w:val="24"/>
          <w:szCs w:val="24"/>
        </w:rPr>
      </w:pPr>
      <w:r w:rsidRPr="0088681E">
        <w:rPr>
          <w:rFonts w:ascii="Liberation Sans" w:hAnsi="Liberation Sans" w:cs="Arial"/>
          <w:bCs/>
          <w:color w:val="000000"/>
          <w:sz w:val="24"/>
          <w:szCs w:val="24"/>
        </w:rPr>
        <w:t>- независимость;</w:t>
      </w:r>
    </w:p>
    <w:p w:rsidR="0088681E" w:rsidRPr="0088681E" w:rsidRDefault="0088681E" w:rsidP="0088681E">
      <w:pPr>
        <w:pStyle w:val="Standard"/>
        <w:autoSpaceDE w:val="0"/>
        <w:ind w:firstLine="709"/>
        <w:jc w:val="both"/>
        <w:rPr>
          <w:rFonts w:ascii="Liberation Sans" w:hAnsi="Liberation Sans" w:cs="Arial"/>
          <w:bCs/>
          <w:color w:val="000000"/>
          <w:sz w:val="24"/>
          <w:szCs w:val="24"/>
        </w:rPr>
      </w:pPr>
      <w:r w:rsidRPr="0088681E">
        <w:rPr>
          <w:rFonts w:ascii="Liberation Sans" w:hAnsi="Liberation Sans" w:cs="Arial"/>
          <w:bCs/>
          <w:color w:val="000000"/>
          <w:sz w:val="24"/>
          <w:szCs w:val="24"/>
        </w:rPr>
        <w:t>- профессиональная компетентность;</w:t>
      </w:r>
    </w:p>
    <w:p w:rsidR="0088681E" w:rsidRPr="0088681E" w:rsidRDefault="0088681E" w:rsidP="0088681E">
      <w:pPr>
        <w:pStyle w:val="Standard"/>
        <w:autoSpaceDE w:val="0"/>
        <w:ind w:firstLine="709"/>
        <w:jc w:val="both"/>
        <w:rPr>
          <w:rFonts w:ascii="Liberation Sans" w:hAnsi="Liberation Sans" w:cs="Arial"/>
          <w:bCs/>
          <w:color w:val="000000"/>
          <w:sz w:val="24"/>
          <w:szCs w:val="24"/>
        </w:rPr>
      </w:pPr>
      <w:r w:rsidRPr="0088681E">
        <w:rPr>
          <w:rFonts w:ascii="Liberation Sans" w:hAnsi="Liberation Sans" w:cs="Arial"/>
          <w:bCs/>
          <w:color w:val="000000"/>
          <w:sz w:val="24"/>
          <w:szCs w:val="24"/>
        </w:rPr>
        <w:t>- объективность и всесторонность;</w:t>
      </w:r>
    </w:p>
    <w:p w:rsidR="0088681E" w:rsidRPr="0088681E" w:rsidRDefault="0088681E" w:rsidP="0088681E">
      <w:pPr>
        <w:pStyle w:val="Standard"/>
        <w:autoSpaceDE w:val="0"/>
        <w:ind w:firstLine="709"/>
        <w:jc w:val="both"/>
        <w:rPr>
          <w:rFonts w:ascii="Liberation Sans" w:hAnsi="Liberation Sans" w:cs="Arial"/>
          <w:bCs/>
          <w:color w:val="000000"/>
          <w:sz w:val="24"/>
          <w:szCs w:val="24"/>
        </w:rPr>
      </w:pPr>
      <w:r w:rsidRPr="0088681E">
        <w:rPr>
          <w:rFonts w:ascii="Liberation Sans" w:hAnsi="Liberation Sans" w:cs="Arial"/>
          <w:bCs/>
          <w:color w:val="000000"/>
          <w:sz w:val="24"/>
          <w:szCs w:val="24"/>
        </w:rPr>
        <w:t>- регулярность проверок;</w:t>
      </w:r>
    </w:p>
    <w:p w:rsidR="0088681E" w:rsidRPr="0088681E" w:rsidRDefault="0088681E" w:rsidP="0088681E">
      <w:pPr>
        <w:pStyle w:val="Standard"/>
        <w:autoSpaceDE w:val="0"/>
        <w:ind w:firstLine="709"/>
        <w:jc w:val="both"/>
        <w:rPr>
          <w:rFonts w:ascii="Liberation Sans" w:eastAsia="ArialMT" w:hAnsi="Liberation Sans" w:cs="Arial"/>
          <w:bCs/>
          <w:color w:val="000000"/>
          <w:sz w:val="24"/>
          <w:szCs w:val="24"/>
        </w:rPr>
      </w:pPr>
      <w:r w:rsidRPr="0088681E">
        <w:rPr>
          <w:rFonts w:ascii="Liberation Sans" w:eastAsia="ArialMT" w:hAnsi="Liberation Sans" w:cs="Arial"/>
          <w:bCs/>
          <w:color w:val="000000"/>
          <w:sz w:val="24"/>
          <w:szCs w:val="24"/>
        </w:rPr>
        <w:t>- результативность.</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107. Требование о независимости лиц, осуществляющих контроль за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hAnsi="Liberation Sans" w:cs="Arial"/>
          <w:bCs/>
          <w:color w:val="000000"/>
          <w:sz w:val="24"/>
          <w:szCs w:val="24"/>
        </w:rPr>
        <w:lastRenderedPageBreak/>
        <w:t>Должностные лица Администрации</w:t>
      </w:r>
      <w:r w:rsidR="00642F9E">
        <w:rPr>
          <w:rFonts w:ascii="Liberation Sans" w:hAnsi="Liberation Sans" w:cs="Arial"/>
          <w:bCs/>
          <w:color w:val="000000"/>
          <w:sz w:val="24"/>
          <w:szCs w:val="24"/>
        </w:rPr>
        <w:t xml:space="preserve"> округа</w:t>
      </w:r>
      <w:r w:rsidRPr="0088681E">
        <w:rPr>
          <w:rFonts w:ascii="Liberation Sans" w:hAnsi="Liberation Sans" w:cs="Arial"/>
          <w:bCs/>
          <w:color w:val="000000"/>
          <w:sz w:val="24"/>
          <w:szCs w:val="24"/>
        </w:rPr>
        <w:t>,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Граждане, их объединения и организации осуществляют контроль за предоставлением муниципальной услуги самостоятельно.</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108. Требование о профессиональной компетентности лиц, осуществляющих контроль за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 xml:space="preserve">109. Требование о регулярности проверок заключается в соблюдении установленных главой 31 </w:t>
      </w:r>
      <w:r w:rsidR="00642F9E">
        <w:rPr>
          <w:rFonts w:ascii="Liberation Sans" w:eastAsia="ArialMT" w:hAnsi="Liberation Sans" w:cs="Arial"/>
          <w:bCs/>
          <w:color w:val="000000"/>
          <w:sz w:val="24"/>
          <w:szCs w:val="24"/>
        </w:rPr>
        <w:t>настоящего Административного р</w:t>
      </w:r>
      <w:r w:rsidRPr="0088681E">
        <w:rPr>
          <w:rFonts w:ascii="Liberation Sans" w:eastAsia="ArialMT" w:hAnsi="Liberation Sans" w:cs="Arial"/>
          <w:bCs/>
          <w:color w:val="000000"/>
          <w:sz w:val="24"/>
          <w:szCs w:val="24"/>
        </w:rPr>
        <w:t>егламента сроков и порядка проведения плановых проверок полноты и качества предоставления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110. Объективность и всесторонность 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контроля за предоставлением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111. По результатам контроля за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color w:val="000000"/>
          <w:sz w:val="24"/>
          <w:szCs w:val="24"/>
        </w:rPr>
        <w:t xml:space="preserve">112. </w:t>
      </w:r>
      <w:r w:rsidRPr="0088681E">
        <w:rPr>
          <w:rFonts w:ascii="Liberation Sans" w:eastAsia="ArialMT" w:hAnsi="Liberation Sans" w:cs="Arial"/>
          <w:bCs/>
          <w:iCs/>
          <w:color w:val="000000"/>
          <w:sz w:val="24"/>
          <w:szCs w:val="24"/>
        </w:rPr>
        <w:t>Выполнение требований к порядку и формам контроля за предоставлением муниципальной услуги, в том числе со стороны граждан, их объединений и организаций, обеспечивается:</w:t>
      </w:r>
    </w:p>
    <w:p w:rsidR="0088681E" w:rsidRPr="0088681E" w:rsidRDefault="0088681E" w:rsidP="0088681E">
      <w:pPr>
        <w:pStyle w:val="Standard"/>
        <w:autoSpaceDE w:val="0"/>
        <w:ind w:firstLine="709"/>
        <w:jc w:val="both"/>
        <w:rPr>
          <w:rFonts w:ascii="Liberation Sans" w:hAnsi="Liberation Sans" w:cs="Arial"/>
          <w:bCs/>
          <w:iCs/>
          <w:color w:val="000000"/>
          <w:sz w:val="24"/>
          <w:szCs w:val="24"/>
        </w:rPr>
      </w:pPr>
      <w:r w:rsidRPr="0088681E">
        <w:rPr>
          <w:rFonts w:ascii="Liberation Sans" w:hAnsi="Liberation Sans" w:cs="Arial"/>
          <w:bCs/>
          <w:iCs/>
          <w:color w:val="000000"/>
          <w:sz w:val="24"/>
          <w:szCs w:val="24"/>
        </w:rPr>
        <w:t>- открытостью деятельности Администрации</w:t>
      </w:r>
      <w:r w:rsidR="002A34CF">
        <w:rPr>
          <w:rFonts w:ascii="Liberation Sans" w:hAnsi="Liberation Sans" w:cs="Arial"/>
          <w:bCs/>
          <w:iCs/>
          <w:color w:val="000000"/>
          <w:sz w:val="24"/>
          <w:szCs w:val="24"/>
        </w:rPr>
        <w:t xml:space="preserve"> округа</w:t>
      </w:r>
      <w:r w:rsidRPr="0088681E">
        <w:rPr>
          <w:rFonts w:ascii="Liberation Sans" w:hAnsi="Liberation Sans" w:cs="Arial"/>
          <w:bCs/>
          <w:iCs/>
          <w:color w:val="000000"/>
          <w:sz w:val="24"/>
          <w:szCs w:val="24"/>
        </w:rPr>
        <w:t>, ее структурных подразделений при предоставлении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hAnsi="Liberation Sans" w:cs="Arial"/>
          <w:bCs/>
          <w:iCs/>
          <w:color w:val="000000"/>
          <w:sz w:val="24"/>
          <w:szCs w:val="24"/>
        </w:rPr>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hAnsi="Liberation Sans" w:cs="Arial"/>
          <w:bCs/>
          <w:iCs/>
          <w:color w:val="000000"/>
          <w:sz w:val="24"/>
          <w:szCs w:val="24"/>
        </w:rPr>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hAnsi="Liberation Sans" w:cs="Arial"/>
          <w:iCs/>
          <w:color w:val="000000"/>
          <w:sz w:val="24"/>
          <w:szCs w:val="24"/>
        </w:rPr>
        <w:t xml:space="preserve">- возможностью направлять в Администрацию </w:t>
      </w:r>
      <w:r w:rsidR="00642F9E">
        <w:rPr>
          <w:rFonts w:ascii="Liberation Sans" w:hAnsi="Liberation Sans" w:cs="Arial"/>
          <w:iCs/>
          <w:color w:val="000000"/>
          <w:sz w:val="24"/>
          <w:szCs w:val="24"/>
        </w:rPr>
        <w:t xml:space="preserve"> округа </w:t>
      </w:r>
      <w:r w:rsidRPr="0088681E">
        <w:rPr>
          <w:rFonts w:ascii="Liberation Sans" w:hAnsi="Liberation Sans" w:cs="Arial"/>
          <w:iCs/>
          <w:color w:val="000000"/>
          <w:sz w:val="24"/>
          <w:szCs w:val="24"/>
        </w:rPr>
        <w:t>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iCs/>
          <w:color w:val="000000"/>
          <w:sz w:val="24"/>
          <w:szCs w:val="24"/>
        </w:rPr>
        <w:t>- возможностью для граждан, их объединений или организаций обращаться в Администрацию</w:t>
      </w:r>
      <w:r w:rsidR="00642F9E">
        <w:rPr>
          <w:rFonts w:ascii="Liberation Sans" w:eastAsia="ArialMT" w:hAnsi="Liberation Sans" w:cs="Arial"/>
          <w:bCs/>
          <w:iCs/>
          <w:color w:val="000000"/>
          <w:sz w:val="24"/>
          <w:szCs w:val="24"/>
        </w:rPr>
        <w:t xml:space="preserve"> округа</w:t>
      </w:r>
      <w:r w:rsidRPr="0088681E">
        <w:rPr>
          <w:rFonts w:ascii="Liberation Sans" w:eastAsia="ArialMT" w:hAnsi="Liberation Sans" w:cs="Arial"/>
          <w:bCs/>
          <w:iCs/>
          <w:color w:val="000000"/>
          <w:sz w:val="24"/>
          <w:szCs w:val="24"/>
        </w:rPr>
        <w:t xml:space="preserve"> с предложением о проведении проверок соблюдения и исполнения положений </w:t>
      </w:r>
      <w:r w:rsidR="00642F9E">
        <w:rPr>
          <w:rFonts w:ascii="Liberation Sans" w:eastAsia="ArialMT" w:hAnsi="Liberation Sans" w:cs="Arial"/>
          <w:bCs/>
          <w:iCs/>
          <w:color w:val="000000"/>
          <w:sz w:val="24"/>
          <w:szCs w:val="24"/>
        </w:rPr>
        <w:t>настоящего Административного р</w:t>
      </w:r>
      <w:r w:rsidRPr="0088681E">
        <w:rPr>
          <w:rFonts w:ascii="Liberation Sans" w:eastAsia="ArialMT" w:hAnsi="Liberation Sans" w:cs="Arial"/>
          <w:bCs/>
          <w:iCs/>
          <w:color w:val="000000"/>
          <w:sz w:val="24"/>
          <w:szCs w:val="24"/>
        </w:rPr>
        <w:t>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88681E" w:rsidRPr="0088681E" w:rsidRDefault="0088681E" w:rsidP="0088681E">
      <w:pPr>
        <w:pStyle w:val="Standard"/>
        <w:autoSpaceDE w:val="0"/>
        <w:ind w:firstLine="709"/>
        <w:jc w:val="both"/>
        <w:rPr>
          <w:rFonts w:ascii="Liberation Sans" w:hAnsi="Liberation Sans"/>
          <w:sz w:val="24"/>
          <w:szCs w:val="24"/>
        </w:rPr>
      </w:pPr>
      <w:r w:rsidRPr="0088681E">
        <w:rPr>
          <w:rFonts w:ascii="Liberation Sans" w:eastAsia="ArialMT" w:hAnsi="Liberation Sans" w:cs="Arial"/>
          <w:bCs/>
          <w:iCs/>
          <w:color w:val="000000"/>
          <w:sz w:val="24"/>
          <w:szCs w:val="24"/>
        </w:rPr>
        <w:t>113. О мерах, принятых в отношении должностных лиц Администрации</w:t>
      </w:r>
      <w:r w:rsidR="00642F9E">
        <w:rPr>
          <w:rFonts w:ascii="Liberation Sans" w:eastAsia="ArialMT" w:hAnsi="Liberation Sans" w:cs="Arial"/>
          <w:bCs/>
          <w:iCs/>
          <w:color w:val="000000"/>
          <w:sz w:val="24"/>
          <w:szCs w:val="24"/>
        </w:rPr>
        <w:t xml:space="preserve"> округа</w:t>
      </w:r>
      <w:r w:rsidRPr="0088681E">
        <w:rPr>
          <w:rFonts w:ascii="Liberation Sans" w:eastAsia="ArialMT" w:hAnsi="Liberation Sans" w:cs="Arial"/>
          <w:bCs/>
          <w:iCs/>
          <w:color w:val="000000"/>
          <w:sz w:val="24"/>
          <w:szCs w:val="24"/>
        </w:rPr>
        <w:t xml:space="preserve">, виновных в нарушении положений </w:t>
      </w:r>
      <w:r w:rsidR="00642F9E">
        <w:rPr>
          <w:rFonts w:ascii="Liberation Sans" w:eastAsia="ArialMT" w:hAnsi="Liberation Sans" w:cs="Arial"/>
          <w:bCs/>
          <w:iCs/>
          <w:color w:val="000000"/>
          <w:sz w:val="24"/>
          <w:szCs w:val="24"/>
        </w:rPr>
        <w:t>настоящего Административного р</w:t>
      </w:r>
      <w:r w:rsidRPr="0088681E">
        <w:rPr>
          <w:rFonts w:ascii="Liberation Sans" w:eastAsia="ArialMT" w:hAnsi="Liberation Sans" w:cs="Arial"/>
          <w:bCs/>
          <w:iCs/>
          <w:color w:val="000000"/>
          <w:sz w:val="24"/>
          <w:szCs w:val="24"/>
        </w:rPr>
        <w:t xml:space="preserve">егламента и иных нормативных правовых актов, устанавливающих требования к предоставлению муниципальной услуги, в течение 10 </w:t>
      </w:r>
      <w:r w:rsidR="00642F9E">
        <w:rPr>
          <w:rFonts w:ascii="Liberation Sans" w:eastAsia="ArialMT" w:hAnsi="Liberation Sans" w:cs="Arial"/>
          <w:bCs/>
          <w:iCs/>
          <w:color w:val="000000"/>
          <w:sz w:val="24"/>
          <w:szCs w:val="24"/>
        </w:rPr>
        <w:t xml:space="preserve">(десяти) </w:t>
      </w:r>
      <w:r w:rsidRPr="0088681E">
        <w:rPr>
          <w:rFonts w:ascii="Liberation Sans" w:eastAsia="ArialMT" w:hAnsi="Liberation Sans" w:cs="Arial"/>
          <w:bCs/>
          <w:iCs/>
          <w:color w:val="000000"/>
          <w:sz w:val="24"/>
          <w:szCs w:val="24"/>
        </w:rPr>
        <w:t>рабочих дней со дня принятия таких мер Администрация</w:t>
      </w:r>
      <w:r w:rsidR="00642F9E">
        <w:rPr>
          <w:rFonts w:ascii="Liberation Sans" w:eastAsia="ArialMT" w:hAnsi="Liberation Sans" w:cs="Arial"/>
          <w:bCs/>
          <w:iCs/>
          <w:color w:val="000000"/>
          <w:sz w:val="24"/>
          <w:szCs w:val="24"/>
        </w:rPr>
        <w:t xml:space="preserve"> округа</w:t>
      </w:r>
      <w:r w:rsidRPr="0088681E">
        <w:rPr>
          <w:rFonts w:ascii="Liberation Sans" w:eastAsia="ArialMT" w:hAnsi="Liberation Sans" w:cs="Arial"/>
          <w:bCs/>
          <w:iCs/>
          <w:color w:val="000000"/>
          <w:sz w:val="24"/>
          <w:szCs w:val="24"/>
        </w:rPr>
        <w:t xml:space="preserve"> сообщает в письменной форме заявителю, права и (или) законные интересы которого нарушены.</w:t>
      </w:r>
    </w:p>
    <w:p w:rsidR="0088681E" w:rsidRPr="0088681E" w:rsidRDefault="0088681E" w:rsidP="0088681E">
      <w:pPr>
        <w:pStyle w:val="Standard"/>
        <w:suppressAutoHyphens/>
        <w:autoSpaceDE w:val="0"/>
        <w:jc w:val="center"/>
        <w:rPr>
          <w:rFonts w:ascii="Liberation Sans" w:hAnsi="Liberation Sans"/>
          <w:sz w:val="24"/>
          <w:szCs w:val="24"/>
        </w:rPr>
      </w:pPr>
    </w:p>
    <w:p w:rsidR="0088681E" w:rsidRPr="0088681E" w:rsidRDefault="0088681E" w:rsidP="0088681E">
      <w:pPr>
        <w:autoSpaceDE w:val="0"/>
        <w:spacing w:line="100" w:lineRule="atLeast"/>
        <w:ind w:firstLine="720"/>
        <w:jc w:val="center"/>
        <w:rPr>
          <w:rFonts w:ascii="Liberation Sans" w:hAnsi="Liberation Sans"/>
          <w:sz w:val="24"/>
          <w:szCs w:val="24"/>
        </w:rPr>
      </w:pPr>
      <w:r w:rsidRPr="0088681E">
        <w:rPr>
          <w:rFonts w:ascii="Liberation Sans" w:hAnsi="Liberation Sans" w:cs="Arial"/>
          <w:b/>
          <w:bCs/>
          <w:color w:val="000000"/>
          <w:sz w:val="24"/>
          <w:szCs w:val="24"/>
        </w:rPr>
        <w:t>Р</w:t>
      </w:r>
      <w:r w:rsidRPr="0088681E">
        <w:rPr>
          <w:rFonts w:ascii="Liberation Sans" w:hAnsi="Liberation Sans" w:cs="Arial"/>
          <w:b/>
          <w:color w:val="000000"/>
          <w:sz w:val="24"/>
          <w:szCs w:val="24"/>
        </w:rPr>
        <w:t>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88681E" w:rsidRPr="0088681E" w:rsidRDefault="0088681E" w:rsidP="0088681E">
      <w:pPr>
        <w:autoSpaceDE w:val="0"/>
        <w:spacing w:line="100" w:lineRule="atLeast"/>
        <w:jc w:val="center"/>
        <w:rPr>
          <w:rFonts w:ascii="Liberation Sans" w:hAnsi="Liberation Sans" w:cs="Arial"/>
          <w:color w:val="000000"/>
          <w:sz w:val="24"/>
          <w:szCs w:val="24"/>
        </w:rPr>
      </w:pPr>
    </w:p>
    <w:p w:rsidR="0088681E" w:rsidRPr="0088681E" w:rsidRDefault="0088681E" w:rsidP="0088681E">
      <w:pPr>
        <w:pStyle w:val="Standard"/>
        <w:suppressAutoHyphens/>
        <w:spacing w:line="100" w:lineRule="atLeast"/>
        <w:ind w:firstLine="720"/>
        <w:jc w:val="center"/>
        <w:rPr>
          <w:rFonts w:ascii="Liberation Sans" w:hAnsi="Liberation Sans"/>
          <w:sz w:val="24"/>
          <w:szCs w:val="24"/>
        </w:rPr>
      </w:pPr>
      <w:r w:rsidRPr="0088681E">
        <w:rPr>
          <w:rFonts w:ascii="Liberation Sans" w:hAnsi="Liberation Sans"/>
          <w:b/>
          <w:color w:val="000000"/>
          <w:sz w:val="24"/>
          <w:szCs w:val="24"/>
        </w:rPr>
        <w:t>Глава 34.Информация для заявителей об их праве на досудебное (внесудебное) обжалование действий (бездействия) и (или) решений (решения) в ходе предоставления муниципальной услуги</w:t>
      </w:r>
    </w:p>
    <w:p w:rsidR="0088681E" w:rsidRPr="0088681E" w:rsidRDefault="0088681E" w:rsidP="0088681E">
      <w:pPr>
        <w:pStyle w:val="Standard"/>
        <w:suppressAutoHyphens/>
        <w:spacing w:line="100" w:lineRule="atLeast"/>
        <w:ind w:firstLine="720"/>
        <w:jc w:val="center"/>
        <w:rPr>
          <w:rFonts w:ascii="Liberation Sans" w:hAnsi="Liberation Sans"/>
          <w:color w:val="000000"/>
          <w:sz w:val="24"/>
          <w:szCs w:val="24"/>
        </w:rPr>
      </w:pP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olor w:val="000000"/>
          <w:sz w:val="24"/>
          <w:szCs w:val="24"/>
        </w:rPr>
        <w:t xml:space="preserve">114. </w:t>
      </w:r>
      <w:r w:rsidRPr="0088681E">
        <w:rPr>
          <w:rFonts w:ascii="Liberation Sans" w:hAnsi="Liberation Sans" w:cs="Arial"/>
          <w:sz w:val="24"/>
          <w:szCs w:val="24"/>
        </w:rPr>
        <w:t>Заявитель имеет право на досудебное (внесудебное) обжалование решений и действий (бездействия) Администрации</w:t>
      </w:r>
      <w:r w:rsidR="00473B70">
        <w:rPr>
          <w:rFonts w:ascii="Liberation Sans" w:hAnsi="Liberation Sans" w:cs="Arial"/>
          <w:sz w:val="24"/>
          <w:szCs w:val="24"/>
        </w:rPr>
        <w:t xml:space="preserve"> округа</w:t>
      </w:r>
      <w:r w:rsidRPr="0088681E">
        <w:rPr>
          <w:rFonts w:ascii="Liberation Sans" w:hAnsi="Liberation Sans" w:cs="Arial"/>
          <w:sz w:val="24"/>
          <w:szCs w:val="24"/>
        </w:rPr>
        <w:t>, должностного лица Администрации</w:t>
      </w:r>
      <w:r w:rsidR="00473B70">
        <w:rPr>
          <w:rFonts w:ascii="Liberation Sans" w:hAnsi="Liberation Sans" w:cs="Arial"/>
          <w:sz w:val="24"/>
          <w:szCs w:val="24"/>
        </w:rPr>
        <w:t xml:space="preserve"> округа</w:t>
      </w:r>
      <w:r w:rsidRPr="0088681E">
        <w:rPr>
          <w:rFonts w:ascii="Liberation Sans" w:hAnsi="Liberation Sans" w:cs="Arial"/>
          <w:sz w:val="24"/>
          <w:szCs w:val="24"/>
        </w:rPr>
        <w:t>, либо</w:t>
      </w:r>
      <w:r w:rsidR="002A34CF">
        <w:rPr>
          <w:rFonts w:ascii="Liberation Sans" w:hAnsi="Liberation Sans" w:cs="Arial"/>
          <w:sz w:val="24"/>
          <w:szCs w:val="24"/>
        </w:rPr>
        <w:t xml:space="preserve"> муниципального служащего, МФЦ</w:t>
      </w:r>
      <w:r w:rsidRPr="0088681E">
        <w:rPr>
          <w:rFonts w:ascii="Liberation Sans" w:hAnsi="Liberation Sans" w:cs="Arial"/>
          <w:sz w:val="24"/>
          <w:szCs w:val="24"/>
        </w:rPr>
        <w:t xml:space="preserve">, работника </w:t>
      </w:r>
      <w:r w:rsidR="002A34CF">
        <w:rPr>
          <w:rFonts w:ascii="Liberation Sans" w:hAnsi="Liberation Sans" w:cs="Arial"/>
          <w:sz w:val="24"/>
          <w:szCs w:val="24"/>
        </w:rPr>
        <w:t>МФЦ</w:t>
      </w:r>
      <w:r w:rsidRPr="0088681E">
        <w:rPr>
          <w:rFonts w:ascii="Liberation Sans" w:hAnsi="Liberation Sans" w:cs="Arial"/>
          <w:color w:val="000000"/>
          <w:sz w:val="24"/>
          <w:szCs w:val="24"/>
        </w:rPr>
        <w:t>.</w:t>
      </w:r>
    </w:p>
    <w:p w:rsidR="0088681E" w:rsidRPr="0088681E" w:rsidRDefault="0088681E" w:rsidP="0088681E">
      <w:pPr>
        <w:pStyle w:val="Standard"/>
        <w:suppressAutoHyphens/>
        <w:spacing w:line="100" w:lineRule="atLeast"/>
        <w:ind w:firstLine="720"/>
        <w:jc w:val="center"/>
        <w:rPr>
          <w:rFonts w:ascii="Liberation Sans" w:hAnsi="Liberation Sans" w:cs="Arial"/>
          <w:color w:val="000000"/>
          <w:sz w:val="24"/>
          <w:szCs w:val="24"/>
        </w:rPr>
      </w:pPr>
    </w:p>
    <w:p w:rsidR="0088681E" w:rsidRPr="0088681E" w:rsidRDefault="0088681E" w:rsidP="0088681E">
      <w:pPr>
        <w:pStyle w:val="Standard"/>
        <w:suppressAutoHyphens/>
        <w:spacing w:line="100" w:lineRule="atLeast"/>
        <w:ind w:firstLine="720"/>
        <w:jc w:val="center"/>
        <w:rPr>
          <w:rFonts w:ascii="Liberation Sans" w:hAnsi="Liberation Sans" w:cs="Arial"/>
          <w:b/>
          <w:bCs/>
          <w:color w:val="000000"/>
          <w:sz w:val="24"/>
          <w:szCs w:val="24"/>
        </w:rPr>
      </w:pPr>
      <w:r w:rsidRPr="0088681E">
        <w:rPr>
          <w:rFonts w:ascii="Liberation Sans" w:hAnsi="Liberation Sans" w:cs="Arial"/>
          <w:b/>
          <w:bCs/>
          <w:color w:val="000000"/>
          <w:sz w:val="24"/>
          <w:szCs w:val="24"/>
        </w:rPr>
        <w:t>Глава 35. Предмет жалобы</w:t>
      </w:r>
    </w:p>
    <w:p w:rsidR="0088681E" w:rsidRPr="0088681E" w:rsidRDefault="0088681E" w:rsidP="0088681E">
      <w:pPr>
        <w:pStyle w:val="Standard"/>
        <w:suppressAutoHyphens/>
        <w:spacing w:line="100" w:lineRule="atLeast"/>
        <w:ind w:firstLine="720"/>
        <w:jc w:val="center"/>
        <w:rPr>
          <w:rFonts w:ascii="Liberation Sans" w:hAnsi="Liberation Sans" w:cs="Arial"/>
          <w:b/>
          <w:bCs/>
          <w:color w:val="000000"/>
          <w:sz w:val="24"/>
          <w:szCs w:val="24"/>
        </w:rPr>
      </w:pPr>
    </w:p>
    <w:p w:rsidR="0088681E" w:rsidRPr="0088681E" w:rsidRDefault="0088681E" w:rsidP="0088681E">
      <w:pPr>
        <w:pStyle w:val="Standard"/>
        <w:suppressAutoHyphens/>
        <w:spacing w:line="100" w:lineRule="atLeast"/>
        <w:ind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115. Предметом жалобы являются решения и действия (бездействие) Администрации, должностного лица Администрации</w:t>
      </w:r>
      <w:r w:rsidR="00473B70">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либо</w:t>
      </w:r>
      <w:r w:rsidR="002A34CF">
        <w:rPr>
          <w:rFonts w:ascii="Liberation Sans" w:hAnsi="Liberation Sans" w:cs="Arial"/>
          <w:color w:val="000000"/>
          <w:sz w:val="24"/>
          <w:szCs w:val="24"/>
        </w:rPr>
        <w:t xml:space="preserve"> муниципального служащего, МФЦ</w:t>
      </w:r>
      <w:r w:rsidRPr="0088681E">
        <w:rPr>
          <w:rFonts w:ascii="Liberation Sans" w:hAnsi="Liberation Sans" w:cs="Arial"/>
          <w:color w:val="000000"/>
          <w:sz w:val="24"/>
          <w:szCs w:val="24"/>
        </w:rPr>
        <w:t xml:space="preserve">, работника </w:t>
      </w:r>
      <w:r w:rsidR="00473B70">
        <w:rPr>
          <w:rFonts w:ascii="Liberation Sans" w:hAnsi="Liberation Sans" w:cs="Arial"/>
          <w:color w:val="000000"/>
          <w:sz w:val="24"/>
          <w:szCs w:val="24"/>
        </w:rPr>
        <w:t xml:space="preserve">Мишкинского районного отдела </w:t>
      </w:r>
      <w:r w:rsidR="002A34CF">
        <w:rPr>
          <w:rFonts w:ascii="Liberation Sans" w:hAnsi="Liberation Sans" w:cs="Arial"/>
          <w:color w:val="000000"/>
          <w:sz w:val="24"/>
          <w:szCs w:val="24"/>
        </w:rPr>
        <w:t>МФЦ</w:t>
      </w:r>
      <w:r w:rsidRPr="0088681E">
        <w:rPr>
          <w:rFonts w:ascii="Liberation Sans" w:hAnsi="Liberation Sans" w:cs="Arial"/>
          <w:color w:val="000000"/>
          <w:sz w:val="24"/>
          <w:szCs w:val="24"/>
        </w:rPr>
        <w:t>, принятые (осуществляемые) в ходе предоставления муниципальной услуги.</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s="Arial"/>
          <w:color w:val="000000"/>
          <w:sz w:val="24"/>
          <w:szCs w:val="24"/>
        </w:rPr>
        <w:t>116. Заявитель вправе обратиться с жалобой, в том числе в следующих случаях</w:t>
      </w:r>
      <w:r w:rsidRPr="0088681E">
        <w:rPr>
          <w:rFonts w:ascii="Liberation Sans" w:hAnsi="Liberation Sans" w:cs="Arial"/>
          <w:sz w:val="24"/>
          <w:szCs w:val="24"/>
        </w:rPr>
        <w:t>:</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нарушение срока регистрации заявления заявителя о предоставлении муниципальной услуги;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нарушение срока предоставления муниципальной услуги;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отказ Администрации</w:t>
      </w:r>
      <w:r w:rsidR="00AA5E8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должностного лица Администрации</w:t>
      </w:r>
      <w:r w:rsidR="00AA5E8F">
        <w:rPr>
          <w:rFonts w:ascii="Liberation Sans" w:hAnsi="Liberation Sans" w:cs="Arial"/>
          <w:color w:val="000000"/>
          <w:sz w:val="24"/>
          <w:szCs w:val="24"/>
        </w:rPr>
        <w:t xml:space="preserve"> округа</w:t>
      </w:r>
      <w:r w:rsidRPr="0088681E">
        <w:rPr>
          <w:rFonts w:ascii="Liberation Sans" w:hAnsi="Liberation Sans" w:cs="Arial"/>
          <w:color w:val="000000"/>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нарушение срока или порядка выдачи документов по результатам предоставления муниципальной услуги;</w:t>
      </w:r>
    </w:p>
    <w:p w:rsidR="0088681E" w:rsidRPr="0088681E" w:rsidRDefault="0088681E" w:rsidP="0088681E">
      <w:pPr>
        <w:pStyle w:val="Standard"/>
        <w:numPr>
          <w:ilvl w:val="1"/>
          <w:numId w:val="12"/>
        </w:numPr>
        <w:suppressAutoHyphens/>
        <w:ind w:left="0"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681E" w:rsidRDefault="0088681E" w:rsidP="0088681E">
      <w:pPr>
        <w:pStyle w:val="Standard"/>
        <w:suppressAutoHyphens/>
        <w:spacing w:line="100" w:lineRule="atLeast"/>
        <w:ind w:firstLine="720"/>
        <w:jc w:val="both"/>
        <w:rPr>
          <w:rFonts w:ascii="Liberation Sans" w:hAnsi="Liberation Sans" w:cs="Arial"/>
          <w:color w:val="000000"/>
          <w:sz w:val="24"/>
          <w:szCs w:val="24"/>
        </w:rPr>
      </w:pPr>
      <w:r w:rsidRPr="0088681E">
        <w:rPr>
          <w:rFonts w:ascii="Liberation Sans" w:hAnsi="Liberation Sans" w:cs="Arial"/>
          <w:color w:val="000000"/>
          <w:sz w:val="24"/>
          <w:szCs w:val="24"/>
        </w:rPr>
        <w:t>10)</w:t>
      </w:r>
      <w:r w:rsidRPr="0088681E">
        <w:rPr>
          <w:rFonts w:ascii="Liberation Sans" w:hAnsi="Liberation Sans" w:cs="Arial"/>
          <w:color w:val="000000"/>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00AA5E8F" w:rsidRPr="0088681E">
        <w:rPr>
          <w:rFonts w:ascii="Liberation Sans" w:hAnsi="Liberation Sans" w:cs="Arial"/>
          <w:color w:val="000000"/>
          <w:sz w:val="24"/>
          <w:szCs w:val="24"/>
        </w:rPr>
        <w:t>предусмотренных пунктом</w:t>
      </w:r>
      <w:r w:rsidR="002A34CF">
        <w:rPr>
          <w:rFonts w:ascii="Liberation Sans" w:hAnsi="Liberation Sans" w:cs="Arial"/>
          <w:color w:val="000000"/>
          <w:sz w:val="24"/>
          <w:szCs w:val="24"/>
        </w:rPr>
        <w:t xml:space="preserve"> </w:t>
      </w:r>
      <w:r w:rsidRPr="00AA5E8F">
        <w:rPr>
          <w:rFonts w:ascii="Liberation Sans" w:hAnsi="Liberation Sans" w:cs="Arial"/>
          <w:color w:val="000000"/>
          <w:sz w:val="24"/>
          <w:szCs w:val="24"/>
        </w:rPr>
        <w:t xml:space="preserve">Федерального закона </w:t>
      </w:r>
      <w:r w:rsidR="002A34CF">
        <w:rPr>
          <w:rFonts w:ascii="Liberation Sans" w:hAnsi="Liberation Sans" w:cs="Arial"/>
          <w:color w:val="000000"/>
          <w:sz w:val="24"/>
          <w:szCs w:val="24"/>
        </w:rPr>
        <w:t>от 27.07</w:t>
      </w:r>
      <w:r w:rsidR="00AA5E8F">
        <w:rPr>
          <w:rFonts w:ascii="Liberation Sans" w:hAnsi="Liberation Sans" w:cs="Arial"/>
          <w:color w:val="000000"/>
          <w:sz w:val="24"/>
          <w:szCs w:val="24"/>
        </w:rPr>
        <w:t>.2010 г. №210-ФЗ.</w:t>
      </w:r>
    </w:p>
    <w:p w:rsidR="0088681E" w:rsidRPr="0088681E" w:rsidRDefault="0088681E" w:rsidP="0088681E">
      <w:pPr>
        <w:pStyle w:val="Standard"/>
        <w:suppressAutoHyphens/>
        <w:spacing w:line="100" w:lineRule="atLeast"/>
        <w:ind w:firstLine="720"/>
        <w:jc w:val="both"/>
        <w:rPr>
          <w:rFonts w:ascii="Liberation Sans" w:hAnsi="Liberation Sans"/>
          <w:color w:val="000000"/>
          <w:sz w:val="24"/>
          <w:szCs w:val="24"/>
        </w:rPr>
      </w:pPr>
    </w:p>
    <w:p w:rsidR="0088681E" w:rsidRPr="0088681E" w:rsidRDefault="0088681E" w:rsidP="0088681E">
      <w:pPr>
        <w:pStyle w:val="Standard"/>
        <w:suppressAutoHyphens/>
        <w:spacing w:line="100" w:lineRule="atLeast"/>
        <w:jc w:val="center"/>
        <w:rPr>
          <w:rFonts w:ascii="Liberation Sans" w:hAnsi="Liberation Sans"/>
          <w:b/>
          <w:bCs/>
          <w:color w:val="000000"/>
          <w:sz w:val="24"/>
          <w:szCs w:val="24"/>
        </w:rPr>
      </w:pPr>
      <w:r w:rsidRPr="0088681E">
        <w:rPr>
          <w:rFonts w:ascii="Liberation Sans" w:hAnsi="Liberation Sans"/>
          <w:b/>
          <w:bCs/>
          <w:color w:val="000000"/>
          <w:sz w:val="24"/>
          <w:szCs w:val="24"/>
        </w:rPr>
        <w:t>Глава 36. Органы местного самоуправления и уполномоченные на рассмотрение жалобы должностные лица, которым может быть направлена жалобами</w:t>
      </w:r>
    </w:p>
    <w:p w:rsidR="0088681E" w:rsidRPr="0088681E" w:rsidRDefault="0088681E" w:rsidP="0088681E">
      <w:pPr>
        <w:pStyle w:val="Standard"/>
        <w:suppressAutoHyphens/>
        <w:spacing w:line="100" w:lineRule="atLeast"/>
        <w:jc w:val="both"/>
        <w:rPr>
          <w:rFonts w:ascii="Liberation Sans" w:hAnsi="Liberation Sans"/>
          <w:b/>
          <w:bCs/>
          <w:color w:val="000000"/>
          <w:sz w:val="24"/>
          <w:szCs w:val="24"/>
        </w:rPr>
      </w:pPr>
    </w:p>
    <w:p w:rsidR="0088681E" w:rsidRPr="0088681E" w:rsidRDefault="0088681E" w:rsidP="0088681E">
      <w:pPr>
        <w:pStyle w:val="Standard"/>
        <w:suppressAutoHyphens/>
        <w:spacing w:line="100" w:lineRule="atLeast"/>
        <w:jc w:val="both"/>
        <w:rPr>
          <w:rFonts w:ascii="Liberation Sans" w:hAnsi="Liberation Sans"/>
          <w:sz w:val="24"/>
          <w:szCs w:val="24"/>
        </w:rPr>
      </w:pPr>
      <w:r w:rsidRPr="0088681E">
        <w:rPr>
          <w:rFonts w:ascii="Liberation Sans" w:hAnsi="Liberation Sans"/>
          <w:color w:val="000000"/>
          <w:sz w:val="24"/>
          <w:szCs w:val="24"/>
        </w:rPr>
        <w:tab/>
        <w:t xml:space="preserve">117. </w:t>
      </w:r>
      <w:r w:rsidRPr="0088681E">
        <w:rPr>
          <w:rFonts w:ascii="Liberation Sans" w:hAnsi="Liberation Sans"/>
          <w:sz w:val="24"/>
          <w:szCs w:val="24"/>
        </w:rPr>
        <w:t xml:space="preserve"> Жалоба подается:</w:t>
      </w:r>
    </w:p>
    <w:p w:rsidR="0088681E" w:rsidRPr="0088681E" w:rsidRDefault="0088681E" w:rsidP="0088681E">
      <w:pPr>
        <w:pStyle w:val="Standard"/>
        <w:suppressAutoHyphens/>
        <w:spacing w:line="100" w:lineRule="atLeast"/>
        <w:jc w:val="both"/>
        <w:rPr>
          <w:rFonts w:ascii="Liberation Sans" w:hAnsi="Liberation Sans"/>
          <w:sz w:val="24"/>
          <w:szCs w:val="24"/>
        </w:rPr>
      </w:pPr>
      <w:r w:rsidRPr="0088681E">
        <w:rPr>
          <w:rFonts w:ascii="Liberation Sans" w:hAnsi="Liberation Sans"/>
          <w:sz w:val="24"/>
          <w:szCs w:val="24"/>
        </w:rPr>
        <w:lastRenderedPageBreak/>
        <w:tab/>
        <w:t>- в орган, предоставляющий муниципальную услугу — Администрацию</w:t>
      </w:r>
      <w:r w:rsidR="00AA5E8F">
        <w:rPr>
          <w:rFonts w:ascii="Liberation Sans" w:hAnsi="Liberation Sans"/>
          <w:sz w:val="24"/>
          <w:szCs w:val="24"/>
        </w:rPr>
        <w:t xml:space="preserve"> округа</w:t>
      </w:r>
      <w:r w:rsidRPr="0088681E">
        <w:rPr>
          <w:rFonts w:ascii="Liberation Sans" w:hAnsi="Liberation Sans"/>
          <w:sz w:val="24"/>
          <w:szCs w:val="24"/>
        </w:rPr>
        <w:t>, при обжаловании решений и действий (бездействия) Администрации</w:t>
      </w:r>
      <w:r w:rsidR="00AA5E8F">
        <w:rPr>
          <w:rFonts w:ascii="Liberation Sans" w:hAnsi="Liberation Sans"/>
          <w:sz w:val="24"/>
          <w:szCs w:val="24"/>
        </w:rPr>
        <w:t xml:space="preserve"> округа</w:t>
      </w:r>
      <w:r w:rsidRPr="0088681E">
        <w:rPr>
          <w:rFonts w:ascii="Liberation Sans" w:hAnsi="Liberation Sans"/>
          <w:sz w:val="24"/>
          <w:szCs w:val="24"/>
        </w:rPr>
        <w:t>, должностных лиц и муниципальных служащих Администрации</w:t>
      </w:r>
      <w:r w:rsidR="00AA5E8F">
        <w:rPr>
          <w:rFonts w:ascii="Liberation Sans" w:hAnsi="Liberation Sans"/>
          <w:sz w:val="24"/>
          <w:szCs w:val="24"/>
        </w:rPr>
        <w:t xml:space="preserve"> округа</w:t>
      </w:r>
      <w:r w:rsidRPr="0088681E">
        <w:rPr>
          <w:rFonts w:ascii="Liberation Sans" w:hAnsi="Liberation Sans"/>
          <w:sz w:val="24"/>
          <w:szCs w:val="24"/>
        </w:rPr>
        <w:t>;</w:t>
      </w:r>
    </w:p>
    <w:p w:rsidR="0088681E" w:rsidRPr="0088681E" w:rsidRDefault="0088681E" w:rsidP="0088681E">
      <w:pPr>
        <w:pStyle w:val="Textbody"/>
        <w:suppressAutoHyphens/>
        <w:spacing w:after="6"/>
        <w:jc w:val="both"/>
        <w:rPr>
          <w:rFonts w:ascii="Liberation Sans" w:hAnsi="Liberation Sans"/>
          <w:sz w:val="24"/>
          <w:szCs w:val="24"/>
        </w:rPr>
      </w:pPr>
      <w:r w:rsidRPr="0088681E">
        <w:rPr>
          <w:rFonts w:ascii="Liberation Sans" w:hAnsi="Liberation Sans"/>
          <w:sz w:val="24"/>
          <w:szCs w:val="24"/>
        </w:rPr>
        <w:tab/>
        <w:t xml:space="preserve">- учредителю </w:t>
      </w:r>
      <w:r w:rsidR="002A34CF">
        <w:rPr>
          <w:rFonts w:ascii="Liberation Sans" w:hAnsi="Liberation Sans" w:cs="Arial"/>
          <w:sz w:val="24"/>
          <w:szCs w:val="24"/>
        </w:rPr>
        <w:t>МФЦ</w:t>
      </w:r>
      <w:r w:rsidRPr="0088681E">
        <w:rPr>
          <w:rFonts w:ascii="Liberation Sans" w:hAnsi="Liberation Sans"/>
          <w:sz w:val="24"/>
          <w:szCs w:val="24"/>
        </w:rPr>
        <w:t xml:space="preserve"> или должностному лицу, уполномоченному на рассмотрение жалоб на решения и действия (бездействие) </w:t>
      </w:r>
      <w:r w:rsidR="002402B6">
        <w:rPr>
          <w:rFonts w:ascii="Liberation Sans" w:hAnsi="Liberation Sans" w:cs="Arial"/>
          <w:sz w:val="24"/>
          <w:szCs w:val="24"/>
        </w:rPr>
        <w:t>МФЦ</w:t>
      </w:r>
      <w:r w:rsidRPr="0088681E">
        <w:rPr>
          <w:rFonts w:ascii="Liberation Sans" w:hAnsi="Liberation Sans"/>
          <w:sz w:val="24"/>
          <w:szCs w:val="24"/>
        </w:rPr>
        <w:t>, при обжаловании р</w:t>
      </w:r>
      <w:r w:rsidR="002402B6">
        <w:rPr>
          <w:rFonts w:ascii="Liberation Sans" w:hAnsi="Liberation Sans"/>
          <w:sz w:val="24"/>
          <w:szCs w:val="24"/>
        </w:rPr>
        <w:t xml:space="preserve">ешений и действий (бездействия) </w:t>
      </w:r>
      <w:r w:rsidR="002402B6">
        <w:rPr>
          <w:rFonts w:ascii="Liberation Sans" w:hAnsi="Liberation Sans" w:cs="Arial"/>
          <w:sz w:val="24"/>
          <w:szCs w:val="24"/>
        </w:rPr>
        <w:t>МФЦ</w:t>
      </w:r>
      <w:r w:rsidRPr="0088681E">
        <w:rPr>
          <w:rFonts w:ascii="Liberation Sans" w:hAnsi="Liberation Sans"/>
          <w:sz w:val="24"/>
          <w:szCs w:val="24"/>
        </w:rPr>
        <w:t>;</w:t>
      </w:r>
    </w:p>
    <w:p w:rsidR="0088681E" w:rsidRPr="0088681E" w:rsidRDefault="0088681E" w:rsidP="0088681E">
      <w:pPr>
        <w:pStyle w:val="Textbody"/>
        <w:suppressAutoHyphens/>
        <w:jc w:val="both"/>
        <w:rPr>
          <w:rFonts w:ascii="Liberation Sans" w:hAnsi="Liberation Sans"/>
          <w:sz w:val="24"/>
          <w:szCs w:val="24"/>
        </w:rPr>
      </w:pPr>
      <w:r w:rsidRPr="0088681E">
        <w:rPr>
          <w:rFonts w:ascii="Liberation Sans" w:hAnsi="Liberation Sans"/>
          <w:sz w:val="24"/>
          <w:szCs w:val="24"/>
        </w:rPr>
        <w:tab/>
        <w:t xml:space="preserve">- руководителю </w:t>
      </w:r>
      <w:r w:rsidR="002402B6">
        <w:rPr>
          <w:rFonts w:ascii="Liberation Sans" w:hAnsi="Liberation Sans" w:cs="Arial"/>
          <w:sz w:val="24"/>
          <w:szCs w:val="24"/>
        </w:rPr>
        <w:t>МФЦ</w:t>
      </w:r>
      <w:r w:rsidRPr="0088681E">
        <w:rPr>
          <w:rFonts w:ascii="Liberation Sans" w:hAnsi="Liberation Sans"/>
          <w:sz w:val="24"/>
          <w:szCs w:val="24"/>
        </w:rPr>
        <w:t xml:space="preserve">, при обжаловании решений и действий (бездействия) работника </w:t>
      </w:r>
      <w:r w:rsidR="002402B6">
        <w:rPr>
          <w:rFonts w:ascii="Liberation Sans" w:hAnsi="Liberation Sans" w:cs="Arial"/>
          <w:sz w:val="24"/>
          <w:szCs w:val="24"/>
        </w:rPr>
        <w:t>МФЦ</w:t>
      </w:r>
      <w:r w:rsidRPr="0088681E">
        <w:rPr>
          <w:rFonts w:ascii="Liberation Sans" w:hAnsi="Liberation Sans"/>
          <w:sz w:val="24"/>
          <w:szCs w:val="24"/>
        </w:rPr>
        <w:t>.</w:t>
      </w:r>
    </w:p>
    <w:p w:rsidR="0088681E" w:rsidRDefault="0088681E" w:rsidP="0088681E">
      <w:pPr>
        <w:pStyle w:val="Standard"/>
        <w:suppressAutoHyphens/>
        <w:jc w:val="center"/>
        <w:rPr>
          <w:rFonts w:ascii="Liberation Sans" w:hAnsi="Liberation Sans" w:cs="Arial"/>
          <w:b/>
          <w:bCs/>
          <w:color w:val="000000"/>
          <w:sz w:val="24"/>
          <w:szCs w:val="24"/>
        </w:rPr>
      </w:pPr>
    </w:p>
    <w:p w:rsidR="0088681E" w:rsidRPr="0088681E" w:rsidRDefault="0088681E" w:rsidP="0088681E">
      <w:pPr>
        <w:pStyle w:val="Standard"/>
        <w:suppressAutoHyphens/>
        <w:jc w:val="center"/>
        <w:rPr>
          <w:rFonts w:ascii="Liberation Sans" w:hAnsi="Liberation Sans"/>
          <w:sz w:val="24"/>
          <w:szCs w:val="24"/>
        </w:rPr>
      </w:pPr>
      <w:r w:rsidRPr="0088681E">
        <w:rPr>
          <w:rFonts w:ascii="Liberation Sans" w:hAnsi="Liberation Sans" w:cs="Arial"/>
          <w:b/>
          <w:bCs/>
          <w:color w:val="000000"/>
          <w:sz w:val="24"/>
          <w:szCs w:val="24"/>
        </w:rPr>
        <w:t>Глава 37.</w:t>
      </w:r>
      <w:r w:rsidRPr="0088681E">
        <w:rPr>
          <w:rFonts w:ascii="Liberation Sans" w:hAnsi="Liberation Sans" w:cs="Arial"/>
          <w:b/>
          <w:sz w:val="24"/>
          <w:szCs w:val="24"/>
          <w:shd w:val="clear" w:color="auto" w:fill="FFFFFF"/>
        </w:rPr>
        <w:t xml:space="preserve"> Порядок подачи и рассмотрения жалобы</w:t>
      </w:r>
    </w:p>
    <w:p w:rsidR="0088681E" w:rsidRPr="0088681E" w:rsidRDefault="0088681E" w:rsidP="0088681E">
      <w:pPr>
        <w:pStyle w:val="Standard"/>
        <w:suppressAutoHyphens/>
        <w:jc w:val="center"/>
        <w:rPr>
          <w:rFonts w:ascii="Liberation Sans" w:hAnsi="Liberation Sans" w:cs="Arial"/>
          <w:b/>
          <w:bCs/>
          <w:color w:val="000000"/>
          <w:sz w:val="24"/>
          <w:szCs w:val="24"/>
        </w:rPr>
      </w:pP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olor w:val="000000"/>
          <w:sz w:val="24"/>
          <w:szCs w:val="24"/>
        </w:rPr>
        <w:t xml:space="preserve">118. </w:t>
      </w:r>
      <w:r w:rsidRPr="0088681E">
        <w:rPr>
          <w:rFonts w:ascii="Liberation Sans" w:hAnsi="Liberation Sans"/>
          <w:sz w:val="24"/>
          <w:szCs w:val="24"/>
        </w:rPr>
        <w:t>Основанием для начала рассмотрения жалобы является поступление в Администрацию</w:t>
      </w:r>
      <w:r w:rsidR="002402B6">
        <w:rPr>
          <w:rFonts w:ascii="Liberation Sans" w:hAnsi="Liberation Sans"/>
          <w:sz w:val="24"/>
          <w:szCs w:val="24"/>
        </w:rPr>
        <w:t xml:space="preserve"> округа</w:t>
      </w:r>
      <w:r w:rsidRPr="0088681E">
        <w:rPr>
          <w:rFonts w:ascii="Liberation Sans" w:hAnsi="Liberation Sans" w:cs="Arial"/>
          <w:color w:val="000000"/>
          <w:sz w:val="24"/>
          <w:szCs w:val="24"/>
        </w:rPr>
        <w:t>, соответствующий орган государствен</w:t>
      </w:r>
      <w:r w:rsidR="002402B6">
        <w:rPr>
          <w:rFonts w:ascii="Liberation Sans" w:hAnsi="Liberation Sans" w:cs="Arial"/>
          <w:color w:val="000000"/>
          <w:sz w:val="24"/>
          <w:szCs w:val="24"/>
        </w:rPr>
        <w:t xml:space="preserve">ной власти, </w:t>
      </w:r>
      <w:r w:rsidRPr="0088681E">
        <w:rPr>
          <w:rFonts w:ascii="Liberation Sans" w:hAnsi="Liberation Sans" w:cs="Arial"/>
          <w:color w:val="000000"/>
          <w:sz w:val="24"/>
          <w:szCs w:val="24"/>
        </w:rPr>
        <w:t>МФЦ</w:t>
      </w:r>
      <w:r w:rsidR="002402B6">
        <w:rPr>
          <w:rFonts w:ascii="Liberation Sans" w:hAnsi="Liberation Sans" w:cs="Arial"/>
          <w:color w:val="000000"/>
          <w:sz w:val="24"/>
          <w:szCs w:val="24"/>
        </w:rPr>
        <w:t>,</w:t>
      </w:r>
      <w:r w:rsidRPr="0088681E">
        <w:rPr>
          <w:rFonts w:ascii="Liberation Sans" w:hAnsi="Liberation Sans"/>
          <w:sz w:val="24"/>
          <w:szCs w:val="24"/>
        </w:rPr>
        <w:t xml:space="preserve"> жалобы заявителя (его представителя).</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olor w:val="000000"/>
          <w:sz w:val="24"/>
          <w:szCs w:val="24"/>
        </w:rPr>
        <w:t>119. Жалоба на решения и действия (бездействия) Администрации</w:t>
      </w:r>
      <w:r w:rsidR="00FB6B1D">
        <w:rPr>
          <w:rFonts w:ascii="Liberation Sans" w:hAnsi="Liberation Sans"/>
          <w:color w:val="000000"/>
          <w:sz w:val="24"/>
          <w:szCs w:val="24"/>
        </w:rPr>
        <w:t xml:space="preserve"> округа</w:t>
      </w:r>
      <w:r w:rsidRPr="0088681E">
        <w:rPr>
          <w:rFonts w:ascii="Liberation Sans" w:hAnsi="Liberation Sans"/>
          <w:color w:val="000000"/>
          <w:sz w:val="24"/>
          <w:szCs w:val="24"/>
        </w:rPr>
        <w:t>, должностного лица Администрации</w:t>
      </w:r>
      <w:r w:rsidR="00FB6B1D">
        <w:rPr>
          <w:rFonts w:ascii="Liberation Sans" w:hAnsi="Liberation Sans"/>
          <w:color w:val="000000"/>
          <w:sz w:val="24"/>
          <w:szCs w:val="24"/>
        </w:rPr>
        <w:t xml:space="preserve"> округа</w:t>
      </w:r>
      <w:r w:rsidRPr="0088681E">
        <w:rPr>
          <w:rFonts w:ascii="Liberation Sans" w:hAnsi="Liberation Sans"/>
          <w:color w:val="000000"/>
          <w:sz w:val="24"/>
          <w:szCs w:val="24"/>
        </w:rPr>
        <w:t xml:space="preserve">, либо муниципального служащего, руководителя органа, предоставляющего муниципальную услугу, может быть направлена по почте, через </w:t>
      </w:r>
      <w:r w:rsidR="002402B6">
        <w:rPr>
          <w:rFonts w:ascii="Liberation Sans" w:hAnsi="Liberation Sans" w:cs="Arial"/>
          <w:color w:val="000000"/>
          <w:sz w:val="24"/>
          <w:szCs w:val="24"/>
        </w:rPr>
        <w:t>МФЦ</w:t>
      </w:r>
      <w:r w:rsidRPr="0088681E">
        <w:rPr>
          <w:rFonts w:ascii="Liberation Sans" w:hAnsi="Liberation Sans"/>
          <w:color w:val="000000"/>
          <w:sz w:val="24"/>
          <w:szCs w:val="24"/>
        </w:rPr>
        <w:t>, с использованием официального сайта Администрации</w:t>
      </w:r>
      <w:r w:rsidR="00FB6B1D">
        <w:rPr>
          <w:rFonts w:ascii="Liberation Sans" w:hAnsi="Liberation Sans"/>
          <w:color w:val="000000"/>
          <w:sz w:val="24"/>
          <w:szCs w:val="24"/>
        </w:rPr>
        <w:t xml:space="preserve"> округа</w:t>
      </w:r>
      <w:r w:rsidRPr="0088681E">
        <w:rPr>
          <w:rFonts w:ascii="Liberation Sans" w:hAnsi="Liberation Sans"/>
          <w:color w:val="000000"/>
          <w:sz w:val="24"/>
          <w:szCs w:val="24"/>
        </w:rPr>
        <w:t>, ЕПГУ, а также может быть принята при личном приеме заявителя.</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olor w:val="000000"/>
          <w:sz w:val="24"/>
          <w:szCs w:val="24"/>
        </w:rPr>
        <w:t xml:space="preserve">120. Жалоба на решения и действия (бездействия) </w:t>
      </w:r>
      <w:r w:rsidRPr="0088681E">
        <w:rPr>
          <w:rFonts w:ascii="Liberation Sans" w:hAnsi="Liberation Sans" w:cs="Arial"/>
          <w:color w:val="000000"/>
          <w:sz w:val="24"/>
          <w:szCs w:val="24"/>
        </w:rPr>
        <w:t>МФЦ»</w:t>
      </w:r>
      <w:r w:rsidRPr="0088681E">
        <w:rPr>
          <w:rFonts w:ascii="Liberation Sans" w:hAnsi="Liberation Sans"/>
          <w:color w:val="000000"/>
          <w:sz w:val="24"/>
          <w:szCs w:val="24"/>
        </w:rPr>
        <w:t xml:space="preserve">, работника </w:t>
      </w:r>
      <w:r w:rsidR="002402B6">
        <w:rPr>
          <w:rFonts w:ascii="Liberation Sans" w:hAnsi="Liberation Sans" w:cs="Arial"/>
          <w:color w:val="000000"/>
          <w:sz w:val="24"/>
          <w:szCs w:val="24"/>
        </w:rPr>
        <w:t>МФЦ</w:t>
      </w:r>
      <w:r w:rsidRPr="0088681E">
        <w:rPr>
          <w:rFonts w:ascii="Liberation Sans" w:hAnsi="Liberation Sans"/>
          <w:color w:val="000000"/>
          <w:sz w:val="24"/>
          <w:szCs w:val="24"/>
        </w:rPr>
        <w:t xml:space="preserve"> может быть направлена по почте, с ис</w:t>
      </w:r>
      <w:r w:rsidR="002402B6">
        <w:rPr>
          <w:rFonts w:ascii="Liberation Sans" w:hAnsi="Liberation Sans"/>
          <w:color w:val="000000"/>
          <w:sz w:val="24"/>
          <w:szCs w:val="24"/>
        </w:rPr>
        <w:t xml:space="preserve">пользованием официального сайта </w:t>
      </w:r>
      <w:r w:rsidR="002402B6">
        <w:rPr>
          <w:rFonts w:ascii="Liberation Sans" w:hAnsi="Liberation Sans" w:cs="Arial"/>
          <w:color w:val="000000"/>
          <w:sz w:val="24"/>
          <w:szCs w:val="24"/>
        </w:rPr>
        <w:t>МФЦ</w:t>
      </w:r>
      <w:r w:rsidRPr="0088681E">
        <w:rPr>
          <w:rFonts w:ascii="Liberation Sans" w:hAnsi="Liberation Sans"/>
          <w:color w:val="000000"/>
          <w:sz w:val="24"/>
          <w:szCs w:val="24"/>
        </w:rPr>
        <w:t xml:space="preserve"> в информационно-телекоммуника</w:t>
      </w:r>
      <w:r w:rsidR="002402B6">
        <w:rPr>
          <w:rFonts w:ascii="Liberation Sans" w:hAnsi="Liberation Sans"/>
          <w:color w:val="000000"/>
          <w:sz w:val="24"/>
          <w:szCs w:val="24"/>
        </w:rPr>
        <w:t>ционной сети «Интернет», ЕПГУ</w:t>
      </w:r>
      <w:r w:rsidRPr="0088681E">
        <w:rPr>
          <w:rFonts w:ascii="Liberation Sans" w:hAnsi="Liberation Sans"/>
          <w:color w:val="000000"/>
          <w:sz w:val="24"/>
          <w:szCs w:val="24"/>
        </w:rPr>
        <w:t>, а также может быть принята при личном приеме заявителя.</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color w:val="000000"/>
          <w:sz w:val="24"/>
          <w:szCs w:val="24"/>
        </w:rPr>
        <w:t xml:space="preserve">121. </w:t>
      </w:r>
      <w:bookmarkStart w:id="5" w:name="P011F"/>
      <w:bookmarkEnd w:id="5"/>
      <w:r w:rsidRPr="0088681E">
        <w:rPr>
          <w:rFonts w:ascii="Liberation Sans" w:hAnsi="Liberation Sans"/>
          <w:sz w:val="24"/>
          <w:szCs w:val="24"/>
        </w:rPr>
        <w:t>Прием жалоб в письменной форме осуществляется Администрацией</w:t>
      </w:r>
      <w:r w:rsidR="00FB6B1D">
        <w:rPr>
          <w:rFonts w:ascii="Liberation Sans" w:hAnsi="Liberation Sans"/>
          <w:sz w:val="24"/>
          <w:szCs w:val="24"/>
        </w:rPr>
        <w:t xml:space="preserve"> округа</w:t>
      </w:r>
      <w:r w:rsidR="002402B6">
        <w:rPr>
          <w:rFonts w:ascii="Liberation Sans" w:hAnsi="Liberation Sans"/>
          <w:sz w:val="24"/>
          <w:szCs w:val="24"/>
        </w:rPr>
        <w:t xml:space="preserve">, </w:t>
      </w:r>
      <w:r w:rsidR="002402B6">
        <w:rPr>
          <w:rFonts w:ascii="Liberation Sans" w:hAnsi="Liberation Sans" w:cs="Arial"/>
          <w:sz w:val="24"/>
          <w:szCs w:val="24"/>
        </w:rPr>
        <w:t>МФЦ</w:t>
      </w:r>
      <w:r w:rsidRPr="0088681E">
        <w:rPr>
          <w:rFonts w:ascii="Liberation Sans" w:hAnsi="Liberation Sans"/>
          <w:sz w:val="24"/>
          <w:szCs w:val="24"/>
        </w:rPr>
        <w:t xml:space="preserve"> в месте предоставления муниципальной услуги (в месте, где заявитель (его представитель) подавал запрос на получение муниципальной услуги либо в месте, где заявителем (его представителем) получен результат указанной муниципальной услуги).</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sz w:val="24"/>
          <w:szCs w:val="24"/>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88681E" w:rsidRPr="0088681E" w:rsidRDefault="0088681E" w:rsidP="0088681E">
      <w:pPr>
        <w:pStyle w:val="Standard"/>
        <w:suppressAutoHyphens/>
        <w:spacing w:line="100" w:lineRule="atLeast"/>
        <w:ind w:firstLine="720"/>
        <w:jc w:val="both"/>
        <w:rPr>
          <w:rFonts w:ascii="Liberation Sans" w:hAnsi="Liberation Sans"/>
          <w:sz w:val="24"/>
          <w:szCs w:val="24"/>
        </w:rPr>
      </w:pPr>
      <w:r w:rsidRPr="0088681E">
        <w:rPr>
          <w:rFonts w:ascii="Liberation Sans" w:hAnsi="Liberation Sans"/>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88681E" w:rsidRPr="0088681E" w:rsidRDefault="0088681E" w:rsidP="0088681E">
      <w:pPr>
        <w:pStyle w:val="Textbody"/>
        <w:suppressAutoHyphens/>
        <w:spacing w:after="6"/>
        <w:jc w:val="both"/>
        <w:rPr>
          <w:rFonts w:ascii="Liberation Sans" w:hAnsi="Liberation Sans"/>
          <w:sz w:val="24"/>
          <w:szCs w:val="24"/>
        </w:rPr>
      </w:pPr>
      <w:r w:rsidRPr="0088681E">
        <w:rPr>
          <w:rFonts w:ascii="Liberation Sans" w:hAnsi="Liberation Sans"/>
          <w:sz w:val="24"/>
          <w:szCs w:val="24"/>
        </w:rPr>
        <w:tab/>
      </w:r>
      <w:bookmarkStart w:id="6" w:name="P0123"/>
      <w:bookmarkEnd w:id="6"/>
      <w:r w:rsidRPr="0088681E">
        <w:rPr>
          <w:rFonts w:ascii="Liberation Sans" w:hAnsi="Liberation Sans"/>
          <w:sz w:val="24"/>
          <w:szCs w:val="24"/>
        </w:rPr>
        <w:t>122. Жалоба на решения и действия (бездействие) Администрации</w:t>
      </w:r>
      <w:r w:rsidR="00FB6B1D">
        <w:rPr>
          <w:rFonts w:ascii="Liberation Sans" w:hAnsi="Liberation Sans"/>
          <w:sz w:val="24"/>
          <w:szCs w:val="24"/>
        </w:rPr>
        <w:t xml:space="preserve"> округа</w:t>
      </w:r>
      <w:r w:rsidRPr="0088681E">
        <w:rPr>
          <w:rFonts w:ascii="Liberation Sans" w:hAnsi="Liberation Sans"/>
          <w:sz w:val="24"/>
          <w:szCs w:val="24"/>
        </w:rPr>
        <w:t>, его должностного лица может бы</w:t>
      </w:r>
      <w:r w:rsidR="002402B6">
        <w:rPr>
          <w:rFonts w:ascii="Liberation Sans" w:hAnsi="Liberation Sans"/>
          <w:sz w:val="24"/>
          <w:szCs w:val="24"/>
        </w:rPr>
        <w:t xml:space="preserve">ть подана через </w:t>
      </w:r>
      <w:r w:rsidR="002402B6">
        <w:rPr>
          <w:rFonts w:ascii="Liberation Sans" w:hAnsi="Liberation Sans" w:cs="Arial"/>
          <w:sz w:val="24"/>
          <w:szCs w:val="24"/>
        </w:rPr>
        <w:t>МФЦ</w:t>
      </w:r>
      <w:r w:rsidRPr="0088681E">
        <w:rPr>
          <w:rFonts w:ascii="Liberation Sans" w:hAnsi="Liberation Sans"/>
          <w:sz w:val="24"/>
          <w:szCs w:val="24"/>
        </w:rPr>
        <w:t>.</w:t>
      </w:r>
    </w:p>
    <w:p w:rsidR="0088681E" w:rsidRPr="0088681E" w:rsidRDefault="002402B6" w:rsidP="0088681E">
      <w:pPr>
        <w:pStyle w:val="Textbody"/>
        <w:suppressAutoHyphens/>
        <w:spacing w:after="6"/>
        <w:jc w:val="both"/>
        <w:rPr>
          <w:rFonts w:ascii="Liberation Sans" w:hAnsi="Liberation Sans"/>
          <w:sz w:val="24"/>
          <w:szCs w:val="24"/>
        </w:rPr>
      </w:pPr>
      <w:r>
        <w:rPr>
          <w:rFonts w:ascii="Liberation Sans" w:hAnsi="Liberation Sans"/>
          <w:sz w:val="24"/>
          <w:szCs w:val="24"/>
        </w:rPr>
        <w:tab/>
        <w:t xml:space="preserve">При поступлении жалобы в </w:t>
      </w:r>
      <w:r>
        <w:rPr>
          <w:rFonts w:ascii="Liberation Sans" w:hAnsi="Liberation Sans" w:cs="Arial"/>
          <w:sz w:val="24"/>
          <w:szCs w:val="24"/>
        </w:rPr>
        <w:t>МФЦ</w:t>
      </w:r>
      <w:r w:rsidR="0088681E" w:rsidRPr="0088681E">
        <w:rPr>
          <w:rFonts w:ascii="Liberation Sans" w:hAnsi="Liberation Sans"/>
          <w:sz w:val="24"/>
          <w:szCs w:val="24"/>
        </w:rPr>
        <w:t xml:space="preserve"> последним обеспечивается ее передача в Администрацию</w:t>
      </w:r>
      <w:r w:rsidR="00FB6B1D">
        <w:rPr>
          <w:rFonts w:ascii="Liberation Sans" w:hAnsi="Liberation Sans"/>
          <w:sz w:val="24"/>
          <w:szCs w:val="24"/>
        </w:rPr>
        <w:t xml:space="preserve"> округа</w:t>
      </w:r>
      <w:r w:rsidR="0088681E" w:rsidRPr="0088681E">
        <w:rPr>
          <w:rFonts w:ascii="Liberation Sans" w:hAnsi="Liberation Sans"/>
          <w:sz w:val="24"/>
          <w:szCs w:val="24"/>
        </w:rPr>
        <w:t>, в порядке и сроки, которые установлены соглашением о взаимодействии, но не позднее следующего рабочего дня со дня поступления жалобы.</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 xml:space="preserve">123. </w:t>
      </w:r>
      <w:bookmarkStart w:id="7" w:name="P01241"/>
      <w:bookmarkEnd w:id="7"/>
      <w:r w:rsidRPr="0088681E">
        <w:rPr>
          <w:rFonts w:ascii="Liberation Sans" w:hAnsi="Liberation Sans"/>
          <w:sz w:val="24"/>
          <w:szCs w:val="24"/>
        </w:rPr>
        <w:t>В электронном виде жалоба может быть подана заявителем (его представителем)</w:t>
      </w:r>
      <w:r w:rsidRPr="0088681E">
        <w:rPr>
          <w:rFonts w:ascii="Liberation Sans" w:hAnsi="Liberation Sans"/>
          <w:color w:val="000000"/>
          <w:sz w:val="24"/>
          <w:szCs w:val="24"/>
        </w:rPr>
        <w:t xml:space="preserve"> посредством:</w:t>
      </w:r>
    </w:p>
    <w:p w:rsidR="0088681E" w:rsidRPr="0088681E" w:rsidRDefault="0088681E" w:rsidP="0088681E">
      <w:pPr>
        <w:pStyle w:val="Textbody"/>
        <w:suppressAutoHyphens/>
        <w:spacing w:after="0"/>
        <w:jc w:val="both"/>
        <w:rPr>
          <w:rFonts w:ascii="Liberation Sans" w:hAnsi="Liberation Sans"/>
          <w:color w:val="000000"/>
          <w:sz w:val="24"/>
          <w:szCs w:val="24"/>
        </w:rPr>
      </w:pPr>
      <w:r w:rsidRPr="0088681E">
        <w:rPr>
          <w:rFonts w:ascii="Liberation Sans" w:hAnsi="Liberation Sans"/>
          <w:color w:val="000000"/>
          <w:sz w:val="24"/>
          <w:szCs w:val="24"/>
        </w:rPr>
        <w:tab/>
        <w:t>1) официального сайта Администрации</w:t>
      </w:r>
      <w:r w:rsidR="00FB6B1D">
        <w:rPr>
          <w:rFonts w:ascii="Liberation Sans" w:hAnsi="Liberation Sans"/>
          <w:color w:val="000000"/>
          <w:sz w:val="24"/>
          <w:szCs w:val="24"/>
        </w:rPr>
        <w:t xml:space="preserve"> округа</w:t>
      </w:r>
      <w:r w:rsidRPr="0088681E">
        <w:rPr>
          <w:rFonts w:ascii="Liberation Sans" w:hAnsi="Liberation Sans"/>
          <w:color w:val="000000"/>
          <w:sz w:val="24"/>
          <w:szCs w:val="24"/>
        </w:rPr>
        <w:t>;</w:t>
      </w:r>
    </w:p>
    <w:p w:rsidR="0088681E" w:rsidRPr="0088681E" w:rsidRDefault="0088681E" w:rsidP="0088681E">
      <w:pPr>
        <w:pStyle w:val="Textbody"/>
        <w:suppressAutoHyphens/>
        <w:spacing w:after="0"/>
        <w:jc w:val="both"/>
        <w:rPr>
          <w:rFonts w:ascii="Liberation Sans" w:hAnsi="Liberation Sans"/>
          <w:color w:val="000000"/>
          <w:sz w:val="24"/>
          <w:szCs w:val="24"/>
        </w:rPr>
      </w:pPr>
      <w:r w:rsidRPr="0088681E">
        <w:rPr>
          <w:rFonts w:ascii="Liberation Sans" w:hAnsi="Liberation Sans"/>
          <w:color w:val="000000"/>
          <w:sz w:val="24"/>
          <w:szCs w:val="24"/>
        </w:rPr>
        <w:tab/>
        <w:t>2) ЕПГУ.</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124. Поступившая жалоба должна содержать:</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1) наименование Администрации</w:t>
      </w:r>
      <w:r w:rsidR="00FB6B1D">
        <w:rPr>
          <w:rFonts w:ascii="Liberation Sans" w:hAnsi="Liberation Sans"/>
          <w:sz w:val="24"/>
          <w:szCs w:val="24"/>
        </w:rPr>
        <w:t xml:space="preserve"> округа</w:t>
      </w:r>
      <w:r w:rsidRPr="0088681E">
        <w:rPr>
          <w:rFonts w:ascii="Liberation Sans" w:hAnsi="Liberation Sans"/>
          <w:sz w:val="24"/>
          <w:szCs w:val="24"/>
        </w:rPr>
        <w:t>, должностного лица Администрации</w:t>
      </w:r>
      <w:r w:rsidR="00FB6B1D">
        <w:rPr>
          <w:rFonts w:ascii="Liberation Sans" w:hAnsi="Liberation Sans"/>
          <w:sz w:val="24"/>
          <w:szCs w:val="24"/>
        </w:rPr>
        <w:t xml:space="preserve"> округа</w:t>
      </w:r>
      <w:r w:rsidRPr="0088681E">
        <w:rPr>
          <w:rFonts w:ascii="Liberation Sans" w:hAnsi="Liberation Sans"/>
          <w:sz w:val="24"/>
          <w:szCs w:val="24"/>
        </w:rPr>
        <w:t xml:space="preserve">, либо муниципального служащего, </w:t>
      </w:r>
      <w:r w:rsidR="002402B6">
        <w:rPr>
          <w:rFonts w:ascii="Liberation Sans" w:hAnsi="Liberation Sans" w:cs="Arial"/>
          <w:sz w:val="24"/>
          <w:szCs w:val="24"/>
        </w:rPr>
        <w:t>МФЦ</w:t>
      </w:r>
      <w:r w:rsidRPr="0088681E">
        <w:rPr>
          <w:rFonts w:ascii="Liberation Sans" w:hAnsi="Liberation Sans"/>
          <w:sz w:val="24"/>
          <w:szCs w:val="24"/>
        </w:rPr>
        <w:t>, его руководителя и (или) работника</w:t>
      </w:r>
      <w:r w:rsidR="002402B6">
        <w:rPr>
          <w:rFonts w:ascii="Liberation Sans" w:hAnsi="Liberation Sans"/>
          <w:sz w:val="24"/>
          <w:szCs w:val="24"/>
        </w:rPr>
        <w:t xml:space="preserve"> </w:t>
      </w:r>
      <w:r w:rsidR="002402B6">
        <w:rPr>
          <w:rFonts w:ascii="Liberation Sans" w:hAnsi="Liberation Sans" w:cs="Arial"/>
          <w:sz w:val="24"/>
          <w:szCs w:val="24"/>
        </w:rPr>
        <w:t>МФЦ</w:t>
      </w:r>
      <w:r w:rsidRPr="0088681E">
        <w:rPr>
          <w:rFonts w:ascii="Liberation Sans" w:hAnsi="Liberation Sans"/>
          <w:sz w:val="24"/>
          <w:szCs w:val="24"/>
        </w:rPr>
        <w:t>, решения и действия (бездействие) которых обжалуются;</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lastRenderedPageBreak/>
        <w:tab/>
        <w:t>3) сведения об обжалуемых решениях и действиях (бездействии) Администрации</w:t>
      </w:r>
      <w:r w:rsidR="002402B6">
        <w:rPr>
          <w:rFonts w:ascii="Liberation Sans" w:hAnsi="Liberation Sans"/>
          <w:sz w:val="24"/>
          <w:szCs w:val="24"/>
        </w:rPr>
        <w:t xml:space="preserve"> округа</w:t>
      </w:r>
      <w:r w:rsidRPr="0088681E">
        <w:rPr>
          <w:rFonts w:ascii="Liberation Sans" w:hAnsi="Liberation Sans"/>
          <w:sz w:val="24"/>
          <w:szCs w:val="24"/>
        </w:rPr>
        <w:t>, должностного лица Администрации</w:t>
      </w:r>
      <w:r w:rsidR="00CF552A">
        <w:rPr>
          <w:rFonts w:ascii="Liberation Sans" w:hAnsi="Liberation Sans"/>
          <w:sz w:val="24"/>
          <w:szCs w:val="24"/>
        </w:rPr>
        <w:t xml:space="preserve"> округа</w:t>
      </w:r>
      <w:r w:rsidRPr="0088681E">
        <w:rPr>
          <w:rFonts w:ascii="Liberation Sans" w:hAnsi="Liberation Sans"/>
          <w:sz w:val="24"/>
          <w:szCs w:val="24"/>
        </w:rPr>
        <w:t xml:space="preserve">, либо муниципального служащего, </w:t>
      </w:r>
      <w:r w:rsidR="002402B6">
        <w:rPr>
          <w:rFonts w:ascii="Liberation Sans" w:hAnsi="Liberation Sans" w:cs="Arial"/>
          <w:sz w:val="24"/>
          <w:szCs w:val="24"/>
        </w:rPr>
        <w:t>МФЦ</w:t>
      </w:r>
      <w:r w:rsidRPr="0088681E">
        <w:rPr>
          <w:rFonts w:ascii="Liberation Sans" w:hAnsi="Liberation Sans"/>
          <w:sz w:val="24"/>
          <w:szCs w:val="24"/>
        </w:rPr>
        <w:t xml:space="preserve">, работника </w:t>
      </w:r>
      <w:r w:rsidR="002402B6">
        <w:rPr>
          <w:rFonts w:ascii="Liberation Sans" w:hAnsi="Liberation Sans" w:cs="Arial"/>
          <w:sz w:val="24"/>
          <w:szCs w:val="24"/>
        </w:rPr>
        <w:t xml:space="preserve"> МФЦ</w:t>
      </w:r>
      <w:r w:rsidRPr="0088681E">
        <w:rPr>
          <w:rFonts w:ascii="Liberation Sans" w:hAnsi="Liberation Sans"/>
          <w:sz w:val="24"/>
          <w:szCs w:val="24"/>
        </w:rPr>
        <w:t>;</w:t>
      </w:r>
    </w:p>
    <w:p w:rsidR="0088681E" w:rsidRPr="0088681E" w:rsidRDefault="0088681E" w:rsidP="0088681E">
      <w:pPr>
        <w:pStyle w:val="Textbody"/>
        <w:suppressAutoHyphens/>
        <w:spacing w:after="0"/>
        <w:jc w:val="both"/>
        <w:rPr>
          <w:rFonts w:ascii="Liberation Sans" w:hAnsi="Liberation Sans"/>
          <w:sz w:val="24"/>
          <w:szCs w:val="24"/>
        </w:rPr>
      </w:pPr>
      <w:bookmarkStart w:id="8" w:name="P012C"/>
      <w:bookmarkEnd w:id="8"/>
      <w:r w:rsidRPr="0088681E">
        <w:rPr>
          <w:rFonts w:ascii="Liberation Sans" w:hAnsi="Liberation Sans"/>
          <w:sz w:val="24"/>
          <w:szCs w:val="24"/>
        </w:rPr>
        <w:tab/>
        <w:t>4) доводы, на основании которых заявитель не согласен с решением и действием (бездействием) Администрации</w:t>
      </w:r>
      <w:r w:rsidR="002402B6">
        <w:rPr>
          <w:rFonts w:ascii="Liberation Sans" w:hAnsi="Liberation Sans"/>
          <w:sz w:val="24"/>
          <w:szCs w:val="24"/>
        </w:rPr>
        <w:t xml:space="preserve"> округа</w:t>
      </w:r>
      <w:r w:rsidRPr="0088681E">
        <w:rPr>
          <w:rFonts w:ascii="Liberation Sans" w:hAnsi="Liberation Sans"/>
          <w:sz w:val="24"/>
          <w:szCs w:val="24"/>
        </w:rPr>
        <w:t>, должностного лица Администрации</w:t>
      </w:r>
      <w:r w:rsidR="00CF552A">
        <w:rPr>
          <w:rFonts w:ascii="Liberation Sans" w:hAnsi="Liberation Sans"/>
          <w:sz w:val="24"/>
          <w:szCs w:val="24"/>
        </w:rPr>
        <w:t xml:space="preserve"> округа</w:t>
      </w:r>
      <w:r w:rsidRPr="0088681E">
        <w:rPr>
          <w:rFonts w:ascii="Liberation Sans" w:hAnsi="Liberation Sans"/>
          <w:sz w:val="24"/>
          <w:szCs w:val="24"/>
        </w:rPr>
        <w:t xml:space="preserve">, либо муниципального служащего, </w:t>
      </w:r>
      <w:r w:rsidR="002402B6">
        <w:rPr>
          <w:rFonts w:ascii="Liberation Sans" w:hAnsi="Liberation Sans" w:cs="Arial"/>
          <w:sz w:val="24"/>
          <w:szCs w:val="24"/>
        </w:rPr>
        <w:t>МФЦ</w:t>
      </w:r>
      <w:r w:rsidRPr="0088681E">
        <w:rPr>
          <w:rFonts w:ascii="Liberation Sans" w:hAnsi="Liberation Sans"/>
          <w:sz w:val="24"/>
          <w:szCs w:val="24"/>
        </w:rPr>
        <w:t xml:space="preserve">, работника </w:t>
      </w:r>
      <w:r w:rsidR="002402B6">
        <w:rPr>
          <w:rFonts w:ascii="Liberation Sans" w:hAnsi="Liberation Sans" w:cs="Arial"/>
          <w:sz w:val="24"/>
          <w:szCs w:val="24"/>
        </w:rPr>
        <w:t>МФЦ</w:t>
      </w:r>
      <w:r w:rsidRPr="0088681E">
        <w:rPr>
          <w:rFonts w:ascii="Liberation Sans" w:hAnsi="Liberation Sans"/>
          <w:sz w:val="24"/>
          <w:szCs w:val="24"/>
        </w:rPr>
        <w:t>. Заявителем (его представителем) могут быть представлены документы (при наличии), подтверждающие доводы</w:t>
      </w:r>
      <w:r w:rsidR="002402B6">
        <w:rPr>
          <w:rFonts w:ascii="Liberation Sans" w:hAnsi="Liberation Sans"/>
          <w:sz w:val="24"/>
          <w:szCs w:val="24"/>
        </w:rPr>
        <w:t xml:space="preserve"> </w:t>
      </w:r>
      <w:r w:rsidRPr="0088681E">
        <w:rPr>
          <w:rFonts w:ascii="Liberation Sans" w:hAnsi="Liberation Sans"/>
          <w:sz w:val="24"/>
          <w:szCs w:val="24"/>
        </w:rPr>
        <w:t>заявителя,</w:t>
      </w:r>
      <w:r w:rsidR="002402B6">
        <w:rPr>
          <w:rFonts w:ascii="Liberation Sans" w:hAnsi="Liberation Sans"/>
          <w:sz w:val="24"/>
          <w:szCs w:val="24"/>
        </w:rPr>
        <w:t xml:space="preserve"> </w:t>
      </w:r>
      <w:r w:rsidRPr="0088681E">
        <w:rPr>
          <w:rFonts w:ascii="Liberation Sans" w:hAnsi="Liberation Sans"/>
          <w:sz w:val="24"/>
          <w:szCs w:val="24"/>
        </w:rPr>
        <w:t>либо их копии.</w:t>
      </w:r>
    </w:p>
    <w:p w:rsidR="0088681E" w:rsidRPr="0088681E" w:rsidRDefault="0088681E" w:rsidP="0088681E">
      <w:pPr>
        <w:pStyle w:val="Textbody"/>
        <w:suppressAutoHyphens/>
        <w:spacing w:after="0"/>
        <w:jc w:val="both"/>
        <w:rPr>
          <w:rFonts w:ascii="Liberation Sans" w:hAnsi="Liberation Sans"/>
          <w:sz w:val="24"/>
          <w:szCs w:val="24"/>
        </w:rPr>
      </w:pPr>
      <w:bookmarkStart w:id="9" w:name="redstr13"/>
      <w:bookmarkEnd w:id="9"/>
      <w:r w:rsidRPr="0088681E">
        <w:rPr>
          <w:rFonts w:ascii="Liberation Sans" w:hAnsi="Liberation Sans"/>
          <w:sz w:val="24"/>
          <w:szCs w:val="24"/>
        </w:rPr>
        <w:tab/>
        <w:t>125. Жалоба подлежит регистрации не позднее следующего за днем ее поступления рабочего дня.</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126</w:t>
      </w:r>
      <w:r w:rsidRPr="0088681E">
        <w:rPr>
          <w:rFonts w:ascii="Liberation Sans" w:hAnsi="Liberation Sans" w:cs="Arial"/>
          <w:sz w:val="24"/>
          <w:szCs w:val="24"/>
        </w:rPr>
        <w:t>. Жалоба рассматривается Администрацией</w:t>
      </w:r>
      <w:r w:rsidR="00CF552A">
        <w:rPr>
          <w:rFonts w:ascii="Liberation Sans" w:hAnsi="Liberation Sans" w:cs="Arial"/>
          <w:sz w:val="24"/>
          <w:szCs w:val="24"/>
        </w:rPr>
        <w:t xml:space="preserve"> округа</w:t>
      </w:r>
      <w:r w:rsidRPr="0088681E">
        <w:rPr>
          <w:rFonts w:ascii="Liberation Sans" w:hAnsi="Liberation Sans" w:cs="Arial"/>
          <w:sz w:val="24"/>
          <w:szCs w:val="24"/>
        </w:rPr>
        <w:t>, предоставившей муниципальную услугу, порядок предоставления которой был нарушен вследствие решений и действий (бездействия) Администрации</w:t>
      </w:r>
      <w:r w:rsidR="00CF552A">
        <w:rPr>
          <w:rFonts w:ascii="Liberation Sans" w:hAnsi="Liberation Sans" w:cs="Arial"/>
          <w:sz w:val="24"/>
          <w:szCs w:val="24"/>
        </w:rPr>
        <w:t xml:space="preserve"> округа</w:t>
      </w:r>
      <w:r w:rsidRPr="0088681E">
        <w:rPr>
          <w:rFonts w:ascii="Liberation Sans" w:hAnsi="Liberation Sans" w:cs="Arial"/>
          <w:sz w:val="24"/>
          <w:szCs w:val="24"/>
        </w:rPr>
        <w:t>, ее должностного лица либо муниципального служащего.</w:t>
      </w:r>
    </w:p>
    <w:p w:rsidR="0088681E" w:rsidRPr="0088681E" w:rsidRDefault="0088681E" w:rsidP="0088681E">
      <w:pPr>
        <w:pStyle w:val="HTML"/>
        <w:tabs>
          <w:tab w:val="left" w:pos="709"/>
          <w:tab w:val="left" w:pos="1418"/>
        </w:tabs>
        <w:jc w:val="both"/>
        <w:rPr>
          <w:rFonts w:ascii="Liberation Sans" w:hAnsi="Liberation Sans" w:cs="Arial"/>
          <w:sz w:val="24"/>
          <w:szCs w:val="24"/>
        </w:rPr>
      </w:pPr>
      <w:r w:rsidRPr="0088681E">
        <w:rPr>
          <w:rFonts w:ascii="Liberation Sans" w:hAnsi="Liberation Sans" w:cs="Arial"/>
          <w:sz w:val="24"/>
          <w:szCs w:val="24"/>
        </w:rPr>
        <w:tab/>
        <w:t>В случае если обжалуются решения уполномоченных на рассмотрение жалоб должностных лиц Администрации</w:t>
      </w:r>
      <w:r w:rsidR="00CF552A">
        <w:rPr>
          <w:rFonts w:ascii="Liberation Sans" w:hAnsi="Liberation Sans" w:cs="Arial"/>
          <w:sz w:val="24"/>
          <w:szCs w:val="24"/>
        </w:rPr>
        <w:t xml:space="preserve"> округа</w:t>
      </w:r>
      <w:r w:rsidRPr="0088681E">
        <w:rPr>
          <w:rFonts w:ascii="Liberation Sans" w:hAnsi="Liberation Sans" w:cs="Arial"/>
          <w:sz w:val="24"/>
          <w:szCs w:val="24"/>
        </w:rPr>
        <w:t xml:space="preserve"> жалоба подается непосредственно руководителю Администрации</w:t>
      </w:r>
      <w:r w:rsidR="00CF552A">
        <w:rPr>
          <w:rFonts w:ascii="Liberation Sans" w:hAnsi="Liberation Sans" w:cs="Arial"/>
          <w:sz w:val="24"/>
          <w:szCs w:val="24"/>
        </w:rPr>
        <w:t xml:space="preserve"> округа</w:t>
      </w:r>
      <w:r w:rsidRPr="0088681E">
        <w:rPr>
          <w:rFonts w:ascii="Liberation Sans" w:hAnsi="Liberation Sans" w:cs="Arial"/>
          <w:sz w:val="24"/>
          <w:szCs w:val="24"/>
        </w:rPr>
        <w:t xml:space="preserve"> и рассматривается им в соответствии с настоящим разделом</w:t>
      </w:r>
      <w:r w:rsidR="00CF552A">
        <w:rPr>
          <w:rFonts w:ascii="Liberation Sans" w:hAnsi="Liberation Sans" w:cs="Arial"/>
          <w:sz w:val="24"/>
          <w:szCs w:val="24"/>
        </w:rPr>
        <w:t xml:space="preserve"> Административного р</w:t>
      </w:r>
      <w:r w:rsidRPr="0088681E">
        <w:rPr>
          <w:rFonts w:ascii="Liberation Sans" w:hAnsi="Liberation Sans" w:cs="Arial"/>
          <w:sz w:val="24"/>
          <w:szCs w:val="24"/>
        </w:rPr>
        <w:t>егламента.</w:t>
      </w:r>
    </w:p>
    <w:p w:rsidR="0088681E" w:rsidRPr="0088681E" w:rsidRDefault="0088681E" w:rsidP="0088681E">
      <w:pPr>
        <w:pStyle w:val="HTML"/>
        <w:tabs>
          <w:tab w:val="left" w:pos="709"/>
        </w:tabs>
        <w:ind w:firstLine="720"/>
        <w:jc w:val="both"/>
        <w:rPr>
          <w:rFonts w:ascii="Liberation Sans" w:hAnsi="Liberation Sans"/>
          <w:sz w:val="24"/>
          <w:szCs w:val="24"/>
        </w:rPr>
      </w:pPr>
      <w:r w:rsidRPr="0088681E">
        <w:rPr>
          <w:rFonts w:ascii="Liberation Sans" w:hAnsi="Liberation Sans" w:cs="Arial"/>
          <w:sz w:val="24"/>
          <w:szCs w:val="24"/>
        </w:rPr>
        <w:t>В случае если обжалуются решения руководителя Администрации</w:t>
      </w:r>
      <w:bookmarkStart w:id="10" w:name="__DdeLink__3693_3139364804"/>
      <w:r w:rsidR="00CF552A">
        <w:rPr>
          <w:rFonts w:ascii="Liberation Sans" w:hAnsi="Liberation Sans" w:cs="Arial"/>
          <w:sz w:val="24"/>
          <w:szCs w:val="24"/>
        </w:rPr>
        <w:t xml:space="preserve"> округа</w:t>
      </w:r>
      <w:bookmarkEnd w:id="10"/>
      <w:r w:rsidR="002402B6">
        <w:rPr>
          <w:rFonts w:ascii="Liberation Sans" w:hAnsi="Liberation Sans" w:cs="Arial"/>
          <w:sz w:val="24"/>
          <w:szCs w:val="24"/>
        </w:rPr>
        <w:t xml:space="preserve"> </w:t>
      </w:r>
      <w:r w:rsidRPr="0088681E">
        <w:rPr>
          <w:rFonts w:ascii="Liberation Sans" w:hAnsi="Liberation Sans" w:cs="Arial"/>
          <w:sz w:val="24"/>
          <w:szCs w:val="24"/>
        </w:rPr>
        <w:t>жалоба подается непосредственно руководителю Администрации</w:t>
      </w:r>
      <w:r w:rsidR="002402B6">
        <w:rPr>
          <w:rFonts w:ascii="Liberation Sans" w:hAnsi="Liberation Sans" w:cs="Arial"/>
          <w:sz w:val="24"/>
          <w:szCs w:val="24"/>
        </w:rPr>
        <w:t xml:space="preserve"> </w:t>
      </w:r>
      <w:r w:rsidR="00CF552A" w:rsidRPr="00CF552A">
        <w:rPr>
          <w:rStyle w:val="FontStyle17"/>
          <w:rFonts w:ascii="Liberation Sans" w:eastAsia="Courier New" w:hAnsi="Liberation Sans" w:cs="Arial"/>
          <w:b w:val="0"/>
        </w:rPr>
        <w:t>округа</w:t>
      </w:r>
      <w:r w:rsidR="002402B6">
        <w:rPr>
          <w:rStyle w:val="FontStyle17"/>
          <w:rFonts w:ascii="Liberation Sans" w:eastAsia="Courier New" w:hAnsi="Liberation Sans" w:cs="Arial"/>
          <w:b w:val="0"/>
        </w:rPr>
        <w:t xml:space="preserve"> </w:t>
      </w:r>
      <w:r w:rsidRPr="0088681E">
        <w:rPr>
          <w:rFonts w:ascii="Liberation Sans" w:hAnsi="Liberation Sans" w:cs="Arial"/>
          <w:sz w:val="24"/>
          <w:szCs w:val="24"/>
        </w:rPr>
        <w:t xml:space="preserve">и рассматривается им в соответствии с настоящим разделом </w:t>
      </w:r>
      <w:r w:rsidR="00CF552A">
        <w:rPr>
          <w:rFonts w:ascii="Liberation Sans" w:hAnsi="Liberation Sans" w:cs="Arial"/>
          <w:sz w:val="24"/>
          <w:szCs w:val="24"/>
        </w:rPr>
        <w:t>Административного р</w:t>
      </w:r>
      <w:r w:rsidRPr="0088681E">
        <w:rPr>
          <w:rFonts w:ascii="Liberation Sans" w:hAnsi="Liberation Sans" w:cs="Arial"/>
          <w:sz w:val="24"/>
          <w:szCs w:val="24"/>
        </w:rPr>
        <w:t>егламента.</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s="Arial"/>
          <w:sz w:val="24"/>
          <w:szCs w:val="24"/>
        </w:rPr>
        <w:t xml:space="preserve">127. В случае если жалоба подана заявителем в орган, в компетенцию которого не входит принятие решения по жалобе, в течение 3 </w:t>
      </w:r>
      <w:r w:rsidR="00CF552A">
        <w:rPr>
          <w:rFonts w:ascii="Liberation Sans" w:hAnsi="Liberation Sans" w:cs="Arial"/>
          <w:sz w:val="24"/>
          <w:szCs w:val="24"/>
        </w:rPr>
        <w:t xml:space="preserve">(трех) </w:t>
      </w:r>
      <w:r w:rsidRPr="0088681E">
        <w:rPr>
          <w:rFonts w:ascii="Liberation Sans" w:hAnsi="Liberation Sans" w:cs="Arial"/>
          <w:sz w:val="24"/>
          <w:szCs w:val="24"/>
        </w:rPr>
        <w:t>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r w:rsidRPr="0088681E">
        <w:rPr>
          <w:rFonts w:ascii="Liberation Sans" w:hAnsi="Liberation Sans" w:cs="Arial"/>
          <w:color w:val="2D2D2D"/>
          <w:spacing w:val="2"/>
          <w:sz w:val="24"/>
          <w:szCs w:val="24"/>
          <w:shd w:val="clear" w:color="auto" w:fill="FFFFFF"/>
        </w:rPr>
        <w:t>.</w:t>
      </w:r>
    </w:p>
    <w:p w:rsidR="0088681E" w:rsidRPr="0088681E" w:rsidRDefault="0088681E" w:rsidP="0088681E">
      <w:pPr>
        <w:pStyle w:val="Standard"/>
        <w:suppressAutoHyphens/>
        <w:ind w:firstLine="709"/>
        <w:jc w:val="both"/>
        <w:rPr>
          <w:rFonts w:ascii="Liberation Sans" w:hAnsi="Liberation Sans" w:cs="Arial"/>
          <w:sz w:val="24"/>
          <w:szCs w:val="24"/>
          <w:shd w:val="clear" w:color="auto" w:fill="FFFFFF"/>
        </w:rPr>
      </w:pPr>
      <w:r w:rsidRPr="0088681E">
        <w:rPr>
          <w:rFonts w:ascii="Liberation Sans" w:hAnsi="Liberation Sans" w:cs="Arial"/>
          <w:sz w:val="24"/>
          <w:szCs w:val="24"/>
          <w:shd w:val="clear" w:color="auto" w:fill="FFFFFF"/>
        </w:rPr>
        <w:t>128. В Администрации</w:t>
      </w:r>
      <w:r w:rsidR="00CF552A">
        <w:rPr>
          <w:rFonts w:ascii="Liberation Sans" w:hAnsi="Liberation Sans" w:cs="Arial"/>
          <w:sz w:val="24"/>
          <w:szCs w:val="24"/>
          <w:shd w:val="clear" w:color="auto" w:fill="FFFFFF"/>
        </w:rPr>
        <w:t xml:space="preserve"> округа</w:t>
      </w:r>
      <w:r w:rsidRPr="0088681E">
        <w:rPr>
          <w:rFonts w:ascii="Liberation Sans" w:hAnsi="Liberation Sans" w:cs="Arial"/>
          <w:sz w:val="24"/>
          <w:szCs w:val="24"/>
          <w:shd w:val="clear" w:color="auto" w:fill="FFFFFF"/>
        </w:rPr>
        <w:t xml:space="preserve"> определяются уполномоченные на рассмотрение жалоб должностные лица, которые обеспечивают:</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sz w:val="24"/>
          <w:szCs w:val="24"/>
          <w:shd w:val="clear" w:color="auto" w:fill="FFFFFF"/>
        </w:rPr>
        <w:t>1) прием и рассмотрение жалоб в соответствии с требованиями</w:t>
      </w:r>
      <w:r w:rsidRPr="0088681E">
        <w:rPr>
          <w:rFonts w:ascii="Liberation Sans" w:hAnsi="Liberation Sans" w:cs="Arial"/>
          <w:color w:val="000000"/>
          <w:sz w:val="24"/>
          <w:szCs w:val="24"/>
          <w:shd w:val="clear" w:color="auto" w:fill="FFFFFF"/>
        </w:rPr>
        <w:t xml:space="preserve"> Федерального </w:t>
      </w:r>
      <w:r w:rsidRPr="00CF552A">
        <w:rPr>
          <w:rStyle w:val="Internetlink"/>
          <w:rFonts w:ascii="Liberation Sans" w:hAnsi="Liberation Sans" w:cs="Arial"/>
          <w:color w:val="000000"/>
          <w:sz w:val="24"/>
          <w:szCs w:val="24"/>
          <w:u w:val="none"/>
          <w:shd w:val="clear" w:color="auto" w:fill="FFFFFF"/>
        </w:rPr>
        <w:t xml:space="preserve">закона </w:t>
      </w:r>
      <w:r w:rsidR="002402B6">
        <w:rPr>
          <w:rStyle w:val="Internetlink"/>
          <w:rFonts w:ascii="Liberation Sans" w:hAnsi="Liberation Sans" w:cs="Arial"/>
          <w:color w:val="000000"/>
          <w:sz w:val="24"/>
          <w:szCs w:val="24"/>
          <w:u w:val="none"/>
          <w:shd w:val="clear" w:color="auto" w:fill="FFFFFF"/>
        </w:rPr>
        <w:t>от 27.07</w:t>
      </w:r>
      <w:r w:rsidR="00CF552A">
        <w:rPr>
          <w:rStyle w:val="Internetlink"/>
          <w:rFonts w:ascii="Liberation Sans" w:hAnsi="Liberation Sans" w:cs="Arial"/>
          <w:color w:val="000000"/>
          <w:sz w:val="24"/>
          <w:szCs w:val="24"/>
          <w:u w:val="none"/>
          <w:shd w:val="clear" w:color="auto" w:fill="FFFFFF"/>
        </w:rPr>
        <w:t>.2010 г. №210-ФЗ.</w:t>
      </w:r>
    </w:p>
    <w:p w:rsidR="0088681E" w:rsidRPr="0088681E" w:rsidRDefault="0088681E" w:rsidP="0088681E">
      <w:pPr>
        <w:pStyle w:val="Standard"/>
        <w:suppressAutoHyphens/>
        <w:ind w:firstLine="709"/>
        <w:jc w:val="both"/>
        <w:rPr>
          <w:rFonts w:ascii="Liberation Sans" w:hAnsi="Liberation Sans"/>
          <w:sz w:val="24"/>
          <w:szCs w:val="24"/>
        </w:rPr>
      </w:pPr>
      <w:r w:rsidRPr="0088681E">
        <w:rPr>
          <w:rFonts w:ascii="Liberation Sans" w:hAnsi="Liberation Sans" w:cs="Arial"/>
          <w:color w:val="000000"/>
          <w:sz w:val="24"/>
          <w:szCs w:val="24"/>
          <w:shd w:val="clear" w:color="auto" w:fill="FFFFFF"/>
        </w:rPr>
        <w:t>2) направление жалоб в уполномоченный на их рассмотрение орг</w:t>
      </w:r>
      <w:r w:rsidRPr="0088681E">
        <w:rPr>
          <w:rFonts w:ascii="Liberation Sans" w:hAnsi="Liberation Sans" w:cs="Arial"/>
          <w:sz w:val="24"/>
          <w:szCs w:val="24"/>
          <w:shd w:val="clear" w:color="auto" w:fill="FFFFFF"/>
        </w:rPr>
        <w:t xml:space="preserve">ан в соответствии с пунктом 127 </w:t>
      </w:r>
      <w:r w:rsidR="00CF552A">
        <w:rPr>
          <w:rFonts w:ascii="Liberation Sans" w:hAnsi="Liberation Sans" w:cs="Arial"/>
          <w:sz w:val="24"/>
          <w:szCs w:val="24"/>
          <w:shd w:val="clear" w:color="auto" w:fill="FFFFFF"/>
        </w:rPr>
        <w:t>настоящего Административного р</w:t>
      </w:r>
      <w:r w:rsidRPr="0088681E">
        <w:rPr>
          <w:rFonts w:ascii="Liberation Sans" w:hAnsi="Liberation Sans" w:cs="Arial"/>
          <w:sz w:val="24"/>
          <w:szCs w:val="24"/>
          <w:shd w:val="clear" w:color="auto" w:fill="FFFFFF"/>
        </w:rPr>
        <w:t>егламента.</w:t>
      </w:r>
    </w:p>
    <w:p w:rsidR="0088681E" w:rsidRPr="0088681E" w:rsidRDefault="0088681E" w:rsidP="0088681E">
      <w:pPr>
        <w:pStyle w:val="Textbody"/>
        <w:suppressAutoHyphens/>
        <w:spacing w:after="0"/>
        <w:jc w:val="both"/>
        <w:rPr>
          <w:rFonts w:ascii="Liberation Sans" w:hAnsi="Liberation Sans"/>
          <w:sz w:val="24"/>
          <w:szCs w:val="24"/>
        </w:rPr>
      </w:pPr>
    </w:p>
    <w:p w:rsidR="0088681E" w:rsidRPr="0088681E" w:rsidRDefault="0088681E" w:rsidP="0088681E">
      <w:pPr>
        <w:pStyle w:val="Textbody"/>
        <w:suppressAutoHyphens/>
        <w:jc w:val="center"/>
        <w:rPr>
          <w:rFonts w:ascii="Liberation Sans" w:hAnsi="Liberation Sans"/>
          <w:b/>
          <w:bCs/>
          <w:sz w:val="24"/>
          <w:szCs w:val="24"/>
        </w:rPr>
      </w:pPr>
      <w:r w:rsidRPr="0088681E">
        <w:rPr>
          <w:rFonts w:ascii="Liberation Sans" w:hAnsi="Liberation Sans"/>
          <w:b/>
          <w:bCs/>
          <w:sz w:val="24"/>
          <w:szCs w:val="24"/>
        </w:rPr>
        <w:t>Глава 38. Сроки рассмотрения жалобы</w:t>
      </w:r>
    </w:p>
    <w:p w:rsidR="0088681E" w:rsidRPr="0088681E" w:rsidRDefault="0088681E" w:rsidP="0088681E">
      <w:pPr>
        <w:pStyle w:val="Textbody"/>
        <w:suppressAutoHyphens/>
        <w:jc w:val="both"/>
        <w:rPr>
          <w:rFonts w:ascii="Liberation Sans" w:hAnsi="Liberation Sans"/>
          <w:sz w:val="24"/>
          <w:szCs w:val="24"/>
        </w:rPr>
      </w:pPr>
      <w:r w:rsidRPr="0088681E">
        <w:rPr>
          <w:rFonts w:ascii="Liberation Sans" w:hAnsi="Liberation Sans"/>
          <w:sz w:val="24"/>
          <w:szCs w:val="24"/>
        </w:rPr>
        <w:tab/>
        <w:t xml:space="preserve">129. Жалоба подлежит рассмотрению в течение 15 </w:t>
      </w:r>
      <w:r w:rsidR="00C73774">
        <w:rPr>
          <w:rFonts w:ascii="Liberation Sans" w:hAnsi="Liberation Sans"/>
          <w:sz w:val="24"/>
          <w:szCs w:val="24"/>
        </w:rPr>
        <w:t xml:space="preserve">(пятнадцати) </w:t>
      </w:r>
      <w:r w:rsidRPr="0088681E">
        <w:rPr>
          <w:rFonts w:ascii="Liberation Sans" w:hAnsi="Liberation Sans"/>
          <w:sz w:val="24"/>
          <w:szCs w:val="24"/>
        </w:rPr>
        <w:t>рабочих дней со дня ее регистрации, а в случае обжалования отказа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681E" w:rsidRDefault="0088681E" w:rsidP="0088681E">
      <w:pPr>
        <w:pStyle w:val="Textbody"/>
        <w:suppressAutoHyphens/>
        <w:jc w:val="center"/>
        <w:rPr>
          <w:rFonts w:ascii="Liberation Sans" w:hAnsi="Liberation Sans"/>
          <w:b/>
          <w:bCs/>
          <w:sz w:val="24"/>
          <w:szCs w:val="24"/>
        </w:rPr>
      </w:pPr>
    </w:p>
    <w:p w:rsidR="0088681E" w:rsidRPr="0088681E" w:rsidRDefault="0088681E" w:rsidP="0088681E">
      <w:pPr>
        <w:pStyle w:val="Textbody"/>
        <w:suppressAutoHyphens/>
        <w:jc w:val="center"/>
        <w:rPr>
          <w:rFonts w:ascii="Liberation Sans" w:hAnsi="Liberation Sans"/>
          <w:b/>
          <w:bCs/>
          <w:sz w:val="24"/>
          <w:szCs w:val="24"/>
        </w:rPr>
      </w:pPr>
      <w:r w:rsidRPr="0088681E">
        <w:rPr>
          <w:rFonts w:ascii="Liberation Sans" w:hAnsi="Liberation Sans"/>
          <w:b/>
          <w:bCs/>
          <w:sz w:val="24"/>
          <w:szCs w:val="24"/>
        </w:rPr>
        <w:t>Глава 39. Результат рассмотрения жалобы</w:t>
      </w:r>
    </w:p>
    <w:p w:rsidR="0088681E" w:rsidRPr="0088681E" w:rsidRDefault="0088681E" w:rsidP="0088681E">
      <w:pPr>
        <w:pStyle w:val="Textbody"/>
        <w:suppressAutoHyphens/>
        <w:spacing w:after="6"/>
        <w:jc w:val="both"/>
        <w:rPr>
          <w:rFonts w:ascii="Liberation Sans" w:hAnsi="Liberation Sans"/>
          <w:sz w:val="24"/>
          <w:szCs w:val="24"/>
        </w:rPr>
      </w:pPr>
      <w:bookmarkStart w:id="11" w:name="P013A"/>
      <w:bookmarkEnd w:id="11"/>
      <w:r w:rsidRPr="0088681E">
        <w:rPr>
          <w:rFonts w:ascii="Liberation Sans" w:hAnsi="Liberation Sans"/>
          <w:sz w:val="24"/>
          <w:szCs w:val="24"/>
        </w:rPr>
        <w:tab/>
        <w:t>130. По результатам рассмотрения жалобы принимается одно из следующих решений:</w:t>
      </w:r>
      <w:bookmarkStart w:id="12" w:name="P013B"/>
      <w:bookmarkStart w:id="13" w:name="redstr17"/>
      <w:bookmarkEnd w:id="12"/>
      <w:bookmarkEnd w:id="13"/>
    </w:p>
    <w:p w:rsidR="0088681E" w:rsidRPr="0088681E" w:rsidRDefault="0088681E" w:rsidP="0088681E">
      <w:pPr>
        <w:pStyle w:val="Textbody"/>
        <w:suppressAutoHyphens/>
        <w:spacing w:after="6"/>
        <w:jc w:val="both"/>
        <w:rPr>
          <w:rFonts w:ascii="Liberation Sans" w:hAnsi="Liberation Sans"/>
          <w:sz w:val="24"/>
          <w:szCs w:val="24"/>
        </w:rPr>
      </w:pPr>
      <w:r w:rsidRPr="0088681E">
        <w:rPr>
          <w:rFonts w:ascii="Liberation Sans" w:hAnsi="Liberation Sans"/>
          <w:sz w:val="24"/>
          <w:szCs w:val="24"/>
        </w:rPr>
        <w:tab/>
        <w:t>1) жалоба удовлетворяется, в том числе в форме отмены принятого решения, исправления допущенных опечаток и ошибок в документе, являющемся результатом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Курганской области;</w:t>
      </w:r>
    </w:p>
    <w:p w:rsidR="0088681E" w:rsidRPr="0088681E" w:rsidRDefault="0088681E" w:rsidP="0088681E">
      <w:pPr>
        <w:pStyle w:val="Textbody"/>
        <w:suppressAutoHyphens/>
        <w:spacing w:after="6"/>
        <w:jc w:val="both"/>
        <w:rPr>
          <w:rFonts w:ascii="Liberation Sans" w:hAnsi="Liberation Sans"/>
          <w:sz w:val="24"/>
          <w:szCs w:val="24"/>
        </w:rPr>
      </w:pPr>
      <w:bookmarkStart w:id="14" w:name="P013C"/>
      <w:bookmarkEnd w:id="14"/>
      <w:r w:rsidRPr="0088681E">
        <w:rPr>
          <w:rFonts w:ascii="Liberation Sans" w:hAnsi="Liberation Sans"/>
          <w:b/>
          <w:bCs/>
          <w:sz w:val="24"/>
          <w:szCs w:val="24"/>
        </w:rPr>
        <w:tab/>
      </w:r>
      <w:r w:rsidRPr="0088681E">
        <w:rPr>
          <w:rFonts w:ascii="Liberation Sans" w:hAnsi="Liberation Sans"/>
          <w:sz w:val="24"/>
          <w:szCs w:val="24"/>
        </w:rPr>
        <w:t>2) в удовлетворении жалобы отказывается.</w:t>
      </w:r>
    </w:p>
    <w:p w:rsidR="0088681E" w:rsidRPr="0088681E" w:rsidRDefault="0088681E" w:rsidP="0088681E">
      <w:pPr>
        <w:pStyle w:val="Textbody"/>
        <w:suppressAutoHyphens/>
        <w:spacing w:after="6"/>
        <w:jc w:val="both"/>
        <w:rPr>
          <w:rFonts w:ascii="Liberation Sans" w:hAnsi="Liberation Sans"/>
          <w:sz w:val="24"/>
          <w:szCs w:val="24"/>
        </w:rPr>
      </w:pPr>
      <w:bookmarkStart w:id="15" w:name="redstr19"/>
      <w:bookmarkEnd w:id="15"/>
      <w:r w:rsidRPr="0088681E">
        <w:rPr>
          <w:rFonts w:ascii="Liberation Sans" w:hAnsi="Liberation Sans"/>
          <w:sz w:val="24"/>
          <w:szCs w:val="24"/>
        </w:rPr>
        <w:tab/>
        <w:t xml:space="preserve">131. При удовлетворении жалобы принимаются исчерпывающие меры по устранению выявленных нарушений, в том числе по выдаче заявителю (его </w:t>
      </w:r>
      <w:r w:rsidRPr="0088681E">
        <w:rPr>
          <w:rFonts w:ascii="Liberation Sans" w:hAnsi="Liberation Sans"/>
          <w:sz w:val="24"/>
          <w:szCs w:val="24"/>
        </w:rPr>
        <w:lastRenderedPageBreak/>
        <w:t>представителю) документа, являющегося результатом предоставления муниципальной услуги, не позднее пяти рабочих дней со дня принятия решения, если иное не установлено действующим законодательством.</w:t>
      </w:r>
    </w:p>
    <w:p w:rsidR="0088681E" w:rsidRPr="0088681E" w:rsidRDefault="0088681E" w:rsidP="0088681E">
      <w:pPr>
        <w:autoSpaceDE w:val="0"/>
        <w:ind w:firstLine="708"/>
        <w:jc w:val="both"/>
        <w:rPr>
          <w:rFonts w:ascii="Liberation Sans" w:hAnsi="Liberation Sans"/>
          <w:sz w:val="24"/>
          <w:szCs w:val="24"/>
        </w:rPr>
      </w:pPr>
      <w:r w:rsidRPr="0088681E">
        <w:rPr>
          <w:rFonts w:ascii="Liberation Sans" w:eastAsia="SimSun" w:hAnsi="Liberation Sans" w:cs="Liberation San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681E" w:rsidRPr="0088681E" w:rsidRDefault="0088681E" w:rsidP="0088681E">
      <w:pPr>
        <w:pStyle w:val="Textbody"/>
        <w:suppressAutoHyphens/>
        <w:jc w:val="both"/>
        <w:rPr>
          <w:rFonts w:ascii="Liberation Sans" w:hAnsi="Liberation Sans"/>
          <w:sz w:val="24"/>
          <w:szCs w:val="24"/>
        </w:rPr>
      </w:pPr>
      <w:bookmarkStart w:id="16" w:name="P013E"/>
      <w:bookmarkEnd w:id="16"/>
      <w:r w:rsidRPr="0088681E">
        <w:rPr>
          <w:rFonts w:ascii="Liberation Sans" w:hAnsi="Liberation Sans"/>
          <w:sz w:val="24"/>
          <w:szCs w:val="24"/>
        </w:rPr>
        <w:tab/>
        <w:t>В случае признания жалобы не подлежащей удовлетворению заявителю даются аргументированные разъяснения о причинах принятого решения, а также информация о порядке обжалования принятого решения.</w:t>
      </w:r>
    </w:p>
    <w:p w:rsidR="0088681E" w:rsidRDefault="0088681E" w:rsidP="0088681E">
      <w:pPr>
        <w:pStyle w:val="Standard"/>
        <w:suppressAutoHyphens/>
        <w:jc w:val="center"/>
        <w:rPr>
          <w:rFonts w:ascii="Liberation Sans" w:hAnsi="Liberation Sans" w:cs="Arial"/>
          <w:b/>
          <w:sz w:val="24"/>
          <w:szCs w:val="24"/>
        </w:rPr>
      </w:pPr>
    </w:p>
    <w:p w:rsidR="0088681E" w:rsidRPr="0088681E" w:rsidRDefault="0088681E" w:rsidP="0088681E">
      <w:pPr>
        <w:pStyle w:val="Standard"/>
        <w:suppressAutoHyphens/>
        <w:jc w:val="center"/>
        <w:rPr>
          <w:rFonts w:ascii="Liberation Sans" w:hAnsi="Liberation Sans"/>
          <w:sz w:val="24"/>
          <w:szCs w:val="24"/>
        </w:rPr>
      </w:pPr>
      <w:r w:rsidRPr="0088681E">
        <w:rPr>
          <w:rFonts w:ascii="Liberation Sans" w:hAnsi="Liberation Sans" w:cs="Arial"/>
          <w:b/>
          <w:sz w:val="24"/>
          <w:szCs w:val="24"/>
        </w:rPr>
        <w:t>Глава 40. П</w:t>
      </w:r>
      <w:r w:rsidRPr="0088681E">
        <w:rPr>
          <w:rFonts w:ascii="Liberation Sans" w:hAnsi="Liberation Sans" w:cs="Arial"/>
          <w:b/>
          <w:sz w:val="24"/>
          <w:szCs w:val="24"/>
          <w:shd w:val="clear" w:color="auto" w:fill="FFFFFF"/>
        </w:rPr>
        <w:t>орядок информирования заявителя о результатах рассмотрения жалобы</w:t>
      </w:r>
    </w:p>
    <w:p w:rsidR="0088681E" w:rsidRPr="0088681E" w:rsidRDefault="0088681E" w:rsidP="002402B6">
      <w:pPr>
        <w:pStyle w:val="Textbody"/>
        <w:suppressAutoHyphens/>
        <w:spacing w:after="0"/>
        <w:jc w:val="both"/>
        <w:rPr>
          <w:rFonts w:ascii="Liberation Sans" w:hAnsi="Liberation Sans"/>
          <w:sz w:val="24"/>
          <w:szCs w:val="24"/>
        </w:rPr>
      </w:pPr>
      <w:r w:rsidRPr="0088681E">
        <w:rPr>
          <w:rFonts w:ascii="Liberation Sans" w:hAnsi="Liberation Sans" w:cs="Arial"/>
          <w:sz w:val="24"/>
          <w:szCs w:val="24"/>
        </w:rPr>
        <w:br/>
      </w:r>
      <w:bookmarkStart w:id="17" w:name="redstr20"/>
      <w:bookmarkEnd w:id="17"/>
      <w:r w:rsidRPr="0088681E">
        <w:rPr>
          <w:rFonts w:ascii="Liberation Sans" w:hAnsi="Liberation Sans" w:cs="Arial"/>
          <w:sz w:val="24"/>
          <w:szCs w:val="24"/>
        </w:rPr>
        <w:tab/>
        <w:t>132. Ответ по результатам рассмотрения жалобы направляется заявителю (его представителю) не позднее дня, следующего за днем при</w:t>
      </w:r>
      <w:r w:rsidR="00C73774">
        <w:rPr>
          <w:rFonts w:ascii="Liberation Sans" w:hAnsi="Liberation Sans" w:cs="Arial"/>
          <w:sz w:val="24"/>
          <w:szCs w:val="24"/>
        </w:rPr>
        <w:t>нятия решения, в письменной</w:t>
      </w:r>
      <w:r w:rsidR="002402B6">
        <w:rPr>
          <w:rFonts w:ascii="Liberation Sans" w:hAnsi="Liberation Sans" w:cs="Arial"/>
          <w:sz w:val="24"/>
          <w:szCs w:val="24"/>
        </w:rPr>
        <w:t xml:space="preserve"> </w:t>
      </w:r>
      <w:r w:rsidRPr="0088681E">
        <w:rPr>
          <w:rFonts w:ascii="Liberation Sans" w:hAnsi="Liberation Sans" w:cs="Arial"/>
          <w:sz w:val="24"/>
          <w:szCs w:val="24"/>
        </w:rPr>
        <w:t>форме.</w:t>
      </w:r>
      <w:bookmarkStart w:id="18" w:name="P013F"/>
      <w:bookmarkEnd w:id="18"/>
      <w:r w:rsidRPr="0088681E">
        <w:rPr>
          <w:rFonts w:ascii="Liberation Sans" w:hAnsi="Liberation Sans" w:cs="Arial"/>
          <w:sz w:val="24"/>
          <w:szCs w:val="24"/>
        </w:rPr>
        <w:br/>
      </w:r>
      <w:bookmarkStart w:id="19" w:name="redstr21"/>
      <w:bookmarkEnd w:id="19"/>
      <w:r w:rsidRPr="0088681E">
        <w:rPr>
          <w:rFonts w:ascii="Liberation Sans" w:hAnsi="Liberation Sans"/>
          <w:sz w:val="24"/>
          <w:szCs w:val="24"/>
        </w:rPr>
        <w:tab/>
        <w:t>133. По желанию заявителя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действующим законодательством.</w:t>
      </w:r>
      <w:bookmarkStart w:id="20" w:name="P0140"/>
      <w:bookmarkEnd w:id="20"/>
      <w:r w:rsidRPr="0088681E">
        <w:rPr>
          <w:rFonts w:ascii="Liberation Sans" w:hAnsi="Liberation Sans"/>
          <w:sz w:val="24"/>
          <w:szCs w:val="24"/>
        </w:rPr>
        <w:br/>
      </w:r>
      <w:bookmarkStart w:id="21" w:name="redstr22"/>
      <w:bookmarkEnd w:id="21"/>
      <w:r w:rsidRPr="0088681E">
        <w:rPr>
          <w:rFonts w:ascii="Liberation Sans" w:hAnsi="Liberation Sans"/>
          <w:sz w:val="24"/>
          <w:szCs w:val="24"/>
        </w:rPr>
        <w:tab/>
        <w:t>134. В удовлетворении жалобы отказывается в следующих случаях:</w:t>
      </w:r>
      <w:bookmarkStart w:id="22" w:name="P0141"/>
      <w:bookmarkStart w:id="23" w:name="redstr23"/>
      <w:bookmarkEnd w:id="22"/>
      <w:bookmarkEnd w:id="23"/>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1) наличие вступившего в законную силу решения суда, арбитражного суда по жалобе о том же предмете и по тем же основаниям;</w:t>
      </w:r>
      <w:bookmarkStart w:id="24" w:name="P0142"/>
      <w:bookmarkEnd w:id="24"/>
      <w:r w:rsidRPr="0088681E">
        <w:rPr>
          <w:rFonts w:ascii="Liberation Sans" w:hAnsi="Liberation Sans"/>
          <w:sz w:val="24"/>
          <w:szCs w:val="24"/>
        </w:rPr>
        <w:br/>
      </w:r>
      <w:bookmarkStart w:id="25" w:name="redstr24"/>
      <w:bookmarkEnd w:id="25"/>
      <w:r w:rsidRPr="0088681E">
        <w:rPr>
          <w:rFonts w:ascii="Liberation Sans" w:hAnsi="Liberation Sans"/>
          <w:sz w:val="24"/>
          <w:szCs w:val="24"/>
        </w:rPr>
        <w:tab/>
        <w:t>2) подача жалобы лицом, полномочия которого не подтверждены в порядке, установленном действующим законодательством;</w:t>
      </w:r>
    </w:p>
    <w:p w:rsidR="0088681E" w:rsidRPr="0088681E" w:rsidRDefault="0088681E" w:rsidP="0088681E">
      <w:pPr>
        <w:pStyle w:val="Textbody"/>
        <w:suppressAutoHyphens/>
        <w:spacing w:after="0"/>
        <w:jc w:val="both"/>
        <w:rPr>
          <w:rFonts w:ascii="Liberation Sans" w:hAnsi="Liberation Sans"/>
          <w:sz w:val="24"/>
          <w:szCs w:val="24"/>
        </w:rPr>
      </w:pPr>
      <w:bookmarkStart w:id="26" w:name="redstr25"/>
      <w:bookmarkEnd w:id="26"/>
      <w:r w:rsidRPr="0088681E">
        <w:rPr>
          <w:rFonts w:ascii="Liberation Sans" w:hAnsi="Liberation Sans"/>
          <w:sz w:val="24"/>
          <w:szCs w:val="24"/>
        </w:rPr>
        <w:tab/>
        <w:t>3) наличие решения по жалобе, принятого ранее в отношении того же заявителя и по тому же предмету жалобы.</w:t>
      </w:r>
    </w:p>
    <w:p w:rsidR="0088681E" w:rsidRPr="0088681E" w:rsidRDefault="0088681E" w:rsidP="0088681E">
      <w:pPr>
        <w:pStyle w:val="Textbody"/>
        <w:suppressAutoHyphens/>
        <w:spacing w:after="0"/>
        <w:jc w:val="both"/>
        <w:rPr>
          <w:rFonts w:ascii="Liberation Sans" w:hAnsi="Liberation Sans"/>
          <w:sz w:val="24"/>
          <w:szCs w:val="24"/>
        </w:rPr>
      </w:pPr>
    </w:p>
    <w:p w:rsidR="0088681E" w:rsidRPr="0088681E" w:rsidRDefault="0088681E" w:rsidP="0088681E">
      <w:pPr>
        <w:pStyle w:val="Textbody"/>
        <w:suppressAutoHyphens/>
        <w:spacing w:after="63"/>
        <w:jc w:val="center"/>
        <w:rPr>
          <w:rFonts w:ascii="Liberation Sans" w:hAnsi="Liberation Sans" w:cs="Arial"/>
          <w:b/>
          <w:sz w:val="24"/>
          <w:szCs w:val="24"/>
        </w:rPr>
      </w:pPr>
      <w:r w:rsidRPr="0088681E">
        <w:rPr>
          <w:rFonts w:ascii="Liberation Sans" w:hAnsi="Liberation Sans" w:cs="Arial"/>
          <w:b/>
          <w:sz w:val="24"/>
          <w:szCs w:val="24"/>
        </w:rPr>
        <w:t>Глава 41. Порядок обжалования решения по жалобе</w:t>
      </w:r>
    </w:p>
    <w:p w:rsidR="0088681E" w:rsidRPr="0088681E" w:rsidRDefault="0088681E" w:rsidP="0088681E">
      <w:pPr>
        <w:pStyle w:val="Standard"/>
        <w:suppressAutoHyphens/>
        <w:spacing w:line="100" w:lineRule="atLeast"/>
        <w:ind w:firstLine="720"/>
        <w:jc w:val="center"/>
        <w:rPr>
          <w:rFonts w:ascii="Liberation Sans" w:hAnsi="Liberation Sans"/>
          <w:color w:val="000000"/>
          <w:sz w:val="24"/>
          <w:szCs w:val="24"/>
          <w:shd w:val="clear" w:color="auto" w:fill="FFFFFF"/>
        </w:rPr>
      </w:pPr>
    </w:p>
    <w:p w:rsidR="0088681E" w:rsidRPr="0088681E" w:rsidRDefault="0088681E" w:rsidP="0088681E">
      <w:pPr>
        <w:pStyle w:val="Standard"/>
        <w:suppressAutoHyphens/>
        <w:spacing w:line="100" w:lineRule="atLeast"/>
        <w:ind w:firstLine="720"/>
        <w:jc w:val="both"/>
        <w:rPr>
          <w:rFonts w:ascii="Liberation Sans" w:hAnsi="Liberation Sans" w:cs="Arial"/>
          <w:color w:val="000000"/>
          <w:sz w:val="24"/>
          <w:szCs w:val="24"/>
          <w:shd w:val="clear" w:color="auto" w:fill="FFFFFF"/>
        </w:rPr>
      </w:pPr>
      <w:r w:rsidRPr="0088681E">
        <w:rPr>
          <w:rFonts w:ascii="Liberation Sans" w:hAnsi="Liberation Sans" w:cs="Arial"/>
          <w:color w:val="000000"/>
          <w:sz w:val="24"/>
          <w:szCs w:val="24"/>
          <w:shd w:val="clear" w:color="auto" w:fill="FFFFFF"/>
        </w:rPr>
        <w:t>135. Заявитель вправе обжаловать решения по жалобе вышестоящим должностным лицам.</w:t>
      </w:r>
    </w:p>
    <w:p w:rsidR="0088681E" w:rsidRPr="0088681E" w:rsidRDefault="0088681E" w:rsidP="0088681E">
      <w:pPr>
        <w:pStyle w:val="Standard"/>
        <w:suppressAutoHyphens/>
        <w:spacing w:line="100" w:lineRule="atLeast"/>
        <w:ind w:firstLine="720"/>
        <w:jc w:val="both"/>
        <w:rPr>
          <w:rFonts w:ascii="Liberation Sans" w:hAnsi="Liberation Sans" w:cs="Arial"/>
          <w:sz w:val="24"/>
          <w:szCs w:val="24"/>
        </w:rPr>
      </w:pPr>
      <w:r w:rsidRPr="0088681E">
        <w:rPr>
          <w:rFonts w:ascii="Liberation Sans" w:hAnsi="Liberation Sans"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681E" w:rsidRPr="0088681E" w:rsidRDefault="0088681E" w:rsidP="0088681E">
      <w:pPr>
        <w:pStyle w:val="Standard"/>
        <w:suppressAutoHyphens/>
        <w:spacing w:line="100" w:lineRule="atLeast"/>
        <w:ind w:firstLine="720"/>
        <w:jc w:val="both"/>
        <w:rPr>
          <w:rFonts w:ascii="Liberation Sans" w:hAnsi="Liberation Sans" w:cs="Arial"/>
          <w:b/>
          <w:bCs/>
          <w:color w:val="000000"/>
          <w:sz w:val="24"/>
          <w:szCs w:val="24"/>
        </w:rPr>
      </w:pPr>
    </w:p>
    <w:p w:rsidR="0088681E" w:rsidRPr="0088681E" w:rsidRDefault="0088681E" w:rsidP="0088681E">
      <w:pPr>
        <w:pStyle w:val="Textbody"/>
        <w:suppressAutoHyphens/>
        <w:jc w:val="center"/>
        <w:rPr>
          <w:rFonts w:ascii="Liberation Sans" w:hAnsi="Liberation Sans"/>
          <w:b/>
          <w:bCs/>
          <w:sz w:val="24"/>
          <w:szCs w:val="24"/>
        </w:rPr>
      </w:pPr>
      <w:r w:rsidRPr="0088681E">
        <w:rPr>
          <w:rFonts w:ascii="Liberation Sans" w:hAnsi="Liberation Sans"/>
          <w:b/>
          <w:bCs/>
          <w:sz w:val="24"/>
          <w:szCs w:val="24"/>
        </w:rPr>
        <w:t>Глава 42. Права заявителей на получение информации и документов, необходимых для обоснования и рассмотрения жалобы</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136.</w:t>
      </w:r>
      <w:bookmarkStart w:id="27" w:name="P0130"/>
      <w:bookmarkEnd w:id="27"/>
      <w:r w:rsidRPr="0088681E">
        <w:rPr>
          <w:rFonts w:ascii="Liberation Sans" w:hAnsi="Liberation Sans"/>
          <w:sz w:val="24"/>
          <w:szCs w:val="24"/>
        </w:rPr>
        <w:t xml:space="preserve"> Заявитель (его представитель) на стадии рассмотрения жалобы имеет право:</w:t>
      </w:r>
      <w:bookmarkStart w:id="28" w:name="P0131"/>
      <w:bookmarkStart w:id="29" w:name="redstr"/>
      <w:bookmarkEnd w:id="28"/>
      <w:bookmarkEnd w:id="29"/>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1) представлять дополнительные документы и материалы по рассматриваемой жалобе либо обращаться с просьбой об их истребовании, в том числе в электронной форме;</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ab/>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8681E" w:rsidRPr="0088681E" w:rsidRDefault="0088681E" w:rsidP="0088681E">
      <w:pPr>
        <w:pStyle w:val="Textbody"/>
        <w:suppressAutoHyphens/>
        <w:spacing w:after="0"/>
        <w:jc w:val="both"/>
        <w:rPr>
          <w:rFonts w:ascii="Liberation Sans" w:hAnsi="Liberation Sans"/>
          <w:sz w:val="24"/>
          <w:szCs w:val="24"/>
        </w:rPr>
      </w:pPr>
      <w:bookmarkStart w:id="30" w:name="redstr15"/>
      <w:bookmarkEnd w:id="30"/>
      <w:r w:rsidRPr="0088681E">
        <w:rPr>
          <w:rFonts w:ascii="Liberation Sans" w:hAnsi="Liberation Sans"/>
          <w:sz w:val="24"/>
          <w:szCs w:val="24"/>
        </w:rPr>
        <w:tab/>
        <w:t>3) обращаться с заявлением о прекращении рассмотрения жалобы;</w:t>
      </w:r>
    </w:p>
    <w:p w:rsidR="0088681E" w:rsidRPr="0088681E" w:rsidRDefault="0088681E" w:rsidP="0088681E">
      <w:pPr>
        <w:pStyle w:val="Textbody"/>
        <w:suppressAutoHyphens/>
        <w:spacing w:after="0"/>
        <w:jc w:val="both"/>
        <w:rPr>
          <w:rFonts w:ascii="Liberation Sans" w:hAnsi="Liberation Sans"/>
          <w:sz w:val="24"/>
          <w:szCs w:val="24"/>
        </w:rPr>
      </w:pPr>
      <w:bookmarkStart w:id="31" w:name="redstr16"/>
      <w:bookmarkEnd w:id="31"/>
      <w:r w:rsidRPr="0088681E">
        <w:rPr>
          <w:rFonts w:ascii="Liberation Sans" w:hAnsi="Liberation Sans"/>
          <w:sz w:val="24"/>
          <w:szCs w:val="24"/>
        </w:rPr>
        <w:lastRenderedPageBreak/>
        <w:tab/>
        <w:t>4) получать письменный ответ по существу поставленных в жалобе вопросов, уведомление о переадресации письменной жалобы в государственный орган, орган местного самоуправления или должностному лицу, в компетенцию которого входит решение поставленных в жалобе вопросов.</w:t>
      </w:r>
    </w:p>
    <w:p w:rsidR="0088681E" w:rsidRPr="0088681E" w:rsidRDefault="0088681E" w:rsidP="0088681E">
      <w:pPr>
        <w:pStyle w:val="Textbody"/>
        <w:suppressAutoHyphens/>
        <w:spacing w:after="0"/>
        <w:jc w:val="both"/>
        <w:rPr>
          <w:rFonts w:ascii="Liberation Sans" w:hAnsi="Liberation Sans"/>
          <w:sz w:val="24"/>
          <w:szCs w:val="24"/>
        </w:rPr>
      </w:pPr>
    </w:p>
    <w:p w:rsidR="0088681E" w:rsidRPr="0088681E" w:rsidRDefault="0088681E" w:rsidP="0088681E">
      <w:pPr>
        <w:pStyle w:val="Textbody"/>
        <w:suppressAutoHyphens/>
        <w:jc w:val="center"/>
        <w:rPr>
          <w:rFonts w:ascii="Liberation Sans" w:hAnsi="Liberation Sans"/>
          <w:b/>
          <w:bCs/>
          <w:color w:val="000000"/>
          <w:sz w:val="24"/>
          <w:szCs w:val="24"/>
        </w:rPr>
      </w:pPr>
      <w:r w:rsidRPr="0088681E">
        <w:rPr>
          <w:rFonts w:ascii="Liberation Sans" w:hAnsi="Liberation Sans"/>
          <w:b/>
          <w:bCs/>
          <w:color w:val="000000"/>
          <w:sz w:val="24"/>
          <w:szCs w:val="24"/>
        </w:rPr>
        <w:t>Глава 43. Способы информирования заявителей и порядке подачи и рассмотрения жалобы, в то</w:t>
      </w:r>
      <w:r w:rsidR="002402B6">
        <w:rPr>
          <w:rFonts w:ascii="Liberation Sans" w:hAnsi="Liberation Sans"/>
          <w:b/>
          <w:bCs/>
          <w:color w:val="000000"/>
          <w:sz w:val="24"/>
          <w:szCs w:val="24"/>
        </w:rPr>
        <w:t>м числе с использованием ЕПГУ</w:t>
      </w:r>
    </w:p>
    <w:p w:rsidR="0088681E" w:rsidRPr="0088681E" w:rsidRDefault="0088681E" w:rsidP="0088681E">
      <w:pPr>
        <w:pStyle w:val="Standard"/>
        <w:suppressAutoHyphens/>
        <w:ind w:firstLine="720"/>
        <w:jc w:val="both"/>
        <w:rPr>
          <w:rFonts w:ascii="Liberation Sans" w:eastAsia="Arial" w:hAnsi="Liberation Sans" w:cs="Arial"/>
          <w:color w:val="000000"/>
          <w:sz w:val="24"/>
          <w:szCs w:val="24"/>
        </w:rPr>
      </w:pPr>
    </w:p>
    <w:p w:rsidR="0088681E" w:rsidRPr="0088681E" w:rsidRDefault="0088681E" w:rsidP="0088681E">
      <w:pPr>
        <w:pStyle w:val="Standard"/>
        <w:suppressAutoHyphens/>
        <w:ind w:firstLine="720"/>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137. Информацию о порядке подачи и рассмотрения жалобы можно получить следующими способами:</w:t>
      </w:r>
    </w:p>
    <w:p w:rsidR="006C480C" w:rsidRDefault="0088681E" w:rsidP="0088681E">
      <w:pPr>
        <w:pStyle w:val="Standard"/>
        <w:suppressAutoHyphens/>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ab/>
        <w:t>1) на официальном сайте Администрации</w:t>
      </w:r>
      <w:r w:rsidR="006C480C">
        <w:rPr>
          <w:rFonts w:ascii="Liberation Sans" w:eastAsia="Arial" w:hAnsi="Liberation Sans" w:cs="Arial"/>
          <w:color w:val="000000"/>
          <w:sz w:val="24"/>
          <w:szCs w:val="24"/>
        </w:rPr>
        <w:t xml:space="preserve"> округа;</w:t>
      </w:r>
    </w:p>
    <w:p w:rsidR="0088681E" w:rsidRPr="0088681E" w:rsidRDefault="0088681E" w:rsidP="0088681E">
      <w:pPr>
        <w:pStyle w:val="Standard"/>
        <w:suppressAutoHyphens/>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ab/>
        <w:t>2) на ЕПГУ;</w:t>
      </w:r>
    </w:p>
    <w:p w:rsidR="0088681E" w:rsidRPr="0088681E" w:rsidRDefault="0088681E" w:rsidP="0088681E">
      <w:pPr>
        <w:pStyle w:val="Standard"/>
        <w:suppressAutoHyphens/>
        <w:jc w:val="both"/>
        <w:rPr>
          <w:rFonts w:ascii="Liberation Sans" w:eastAsia="Arial" w:hAnsi="Liberation Sans" w:cs="Arial"/>
          <w:color w:val="000000"/>
          <w:sz w:val="24"/>
          <w:szCs w:val="24"/>
        </w:rPr>
      </w:pPr>
      <w:r w:rsidRPr="0088681E">
        <w:rPr>
          <w:rFonts w:ascii="Liberation Sans" w:eastAsia="Arial" w:hAnsi="Liberation Sans" w:cs="Arial"/>
          <w:color w:val="000000"/>
          <w:sz w:val="24"/>
          <w:szCs w:val="24"/>
        </w:rPr>
        <w:tab/>
        <w:t>3) посредством личного обращения в Администрацию</w:t>
      </w:r>
      <w:r w:rsidR="006C480C">
        <w:rPr>
          <w:rFonts w:ascii="Liberation Sans" w:eastAsia="Arial" w:hAnsi="Liberation Sans" w:cs="Arial"/>
          <w:color w:val="000000"/>
          <w:sz w:val="24"/>
          <w:szCs w:val="24"/>
        </w:rPr>
        <w:t xml:space="preserve"> округа</w:t>
      </w:r>
      <w:r w:rsidRPr="0088681E">
        <w:rPr>
          <w:rFonts w:ascii="Liberation Sans" w:eastAsia="Arial" w:hAnsi="Liberation Sans" w:cs="Arial"/>
          <w:color w:val="000000"/>
          <w:sz w:val="24"/>
          <w:szCs w:val="24"/>
        </w:rPr>
        <w:t>.</w:t>
      </w:r>
    </w:p>
    <w:p w:rsidR="0088681E" w:rsidRPr="0088681E" w:rsidRDefault="0088681E" w:rsidP="0088681E">
      <w:pPr>
        <w:pStyle w:val="Standard"/>
        <w:suppressAutoHyphens/>
        <w:spacing w:line="100" w:lineRule="atLeast"/>
        <w:ind w:firstLine="709"/>
        <w:jc w:val="center"/>
        <w:rPr>
          <w:rFonts w:ascii="Liberation Sans" w:hAnsi="Liberation Sans" w:cs="Arial"/>
          <w:b/>
          <w:color w:val="000000"/>
          <w:sz w:val="24"/>
          <w:szCs w:val="24"/>
        </w:rPr>
      </w:pPr>
    </w:p>
    <w:p w:rsidR="0088681E" w:rsidRPr="0088681E" w:rsidRDefault="0088681E" w:rsidP="0088681E">
      <w:pPr>
        <w:pStyle w:val="ConsPlusNormal0"/>
        <w:jc w:val="center"/>
        <w:rPr>
          <w:rFonts w:ascii="Liberation Sans" w:hAnsi="Liberation Sans"/>
          <w:sz w:val="24"/>
          <w:szCs w:val="24"/>
        </w:rPr>
      </w:pPr>
    </w:p>
    <w:p w:rsidR="0088681E" w:rsidRPr="0088681E" w:rsidRDefault="0088681E" w:rsidP="0088681E">
      <w:pPr>
        <w:pStyle w:val="Textbody"/>
        <w:suppressAutoHyphens/>
        <w:spacing w:after="0"/>
        <w:jc w:val="center"/>
        <w:rPr>
          <w:rFonts w:ascii="Liberation Sans" w:hAnsi="Liberation Sans"/>
          <w:sz w:val="24"/>
          <w:szCs w:val="24"/>
        </w:rPr>
      </w:pPr>
      <w:r w:rsidRPr="0088681E">
        <w:rPr>
          <w:rFonts w:ascii="Liberation Sans" w:eastAsia="ArialMT" w:hAnsi="Liberation Sans" w:cs="Arial"/>
          <w:b/>
          <w:bCs/>
          <w:color w:val="000000"/>
          <w:sz w:val="24"/>
          <w:szCs w:val="24"/>
        </w:rPr>
        <w:t xml:space="preserve">Раздел </w:t>
      </w:r>
      <w:r w:rsidRPr="0088681E">
        <w:rPr>
          <w:rFonts w:ascii="Liberation Sans" w:eastAsia="ArialMT" w:hAnsi="Liberation Sans" w:cs="Arial"/>
          <w:b/>
          <w:bCs/>
          <w:color w:val="000000"/>
          <w:sz w:val="24"/>
          <w:szCs w:val="24"/>
          <w:lang w:val="en-US"/>
        </w:rPr>
        <w:t>VI</w:t>
      </w:r>
      <w:r w:rsidRPr="0088681E">
        <w:rPr>
          <w:rFonts w:ascii="Liberation Sans" w:eastAsia="ArialMT" w:hAnsi="Liberation Sans" w:cs="Arial"/>
          <w:b/>
          <w:bCs/>
          <w:color w:val="000000"/>
          <w:sz w:val="24"/>
          <w:szCs w:val="24"/>
        </w:rPr>
        <w:t>. Особенности выполнения администрат</w:t>
      </w:r>
      <w:r w:rsidR="002402B6">
        <w:rPr>
          <w:rFonts w:ascii="Liberation Sans" w:eastAsia="ArialMT" w:hAnsi="Liberation Sans" w:cs="Arial"/>
          <w:b/>
          <w:bCs/>
          <w:color w:val="000000"/>
          <w:sz w:val="24"/>
          <w:szCs w:val="24"/>
        </w:rPr>
        <w:t xml:space="preserve">ивных процедур (действий) в </w:t>
      </w:r>
      <w:r w:rsidRPr="0088681E">
        <w:rPr>
          <w:rFonts w:ascii="Liberation Sans" w:eastAsia="ArialMT" w:hAnsi="Liberation Sans" w:cs="Arial"/>
          <w:b/>
          <w:bCs/>
          <w:color w:val="000000"/>
          <w:sz w:val="24"/>
          <w:szCs w:val="24"/>
        </w:rPr>
        <w:t>МФЦ</w:t>
      </w:r>
    </w:p>
    <w:p w:rsidR="0088681E" w:rsidRPr="0088681E" w:rsidRDefault="0088681E" w:rsidP="0088681E">
      <w:pPr>
        <w:pStyle w:val="Textbody"/>
        <w:suppressAutoHyphens/>
        <w:spacing w:after="0"/>
        <w:ind w:firstLine="720"/>
        <w:jc w:val="both"/>
        <w:rPr>
          <w:rFonts w:ascii="Liberation Sans" w:hAnsi="Liberation Sans"/>
          <w:sz w:val="24"/>
          <w:szCs w:val="24"/>
        </w:rPr>
      </w:pPr>
      <w:r w:rsidRPr="0088681E">
        <w:rPr>
          <w:rFonts w:ascii="Liberation Sans" w:hAnsi="Liberation Sans"/>
          <w:sz w:val="24"/>
          <w:szCs w:val="24"/>
        </w:rPr>
        <w:t> </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138. </w:t>
      </w:r>
      <w:r w:rsidRPr="0088681E">
        <w:rPr>
          <w:rFonts w:ascii="Liberation Sans" w:hAnsi="Liberation Sans"/>
          <w:color w:val="000000"/>
          <w:sz w:val="24"/>
          <w:szCs w:val="24"/>
        </w:rPr>
        <w:t>Исчерпывающий перечень административн</w:t>
      </w:r>
      <w:r w:rsidR="002402B6">
        <w:rPr>
          <w:rFonts w:ascii="Liberation Sans" w:hAnsi="Liberation Sans"/>
          <w:color w:val="000000"/>
          <w:sz w:val="24"/>
          <w:szCs w:val="24"/>
        </w:rPr>
        <w:t>ых процедур, выполняемых в МФЦ</w:t>
      </w:r>
      <w:r w:rsidRPr="0088681E">
        <w:rPr>
          <w:rFonts w:ascii="Liberation Sans" w:hAnsi="Liberation Sans"/>
          <w:color w:val="000000"/>
          <w:sz w:val="24"/>
          <w:szCs w:val="24"/>
        </w:rPr>
        <w:t>:</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1) информирование заявителей о порядке предоставле</w:t>
      </w:r>
      <w:r w:rsidR="002402B6">
        <w:rPr>
          <w:rFonts w:ascii="Liberation Sans" w:hAnsi="Liberation Sans"/>
          <w:sz w:val="24"/>
          <w:szCs w:val="24"/>
        </w:rPr>
        <w:t>ния муниципальной услуги в МФЦ</w:t>
      </w:r>
      <w:r w:rsidRPr="0088681E">
        <w:rPr>
          <w:rFonts w:ascii="Liberation Sans" w:hAnsi="Liberation Sans"/>
          <w:sz w:val="24"/>
          <w:szCs w:val="24"/>
        </w:rPr>
        <w:t>,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w:t>
      </w:r>
      <w:r w:rsidR="002402B6">
        <w:rPr>
          <w:rFonts w:ascii="Liberation Sans" w:hAnsi="Liberation Sans"/>
          <w:sz w:val="24"/>
          <w:szCs w:val="24"/>
        </w:rPr>
        <w:t>ния муниципальной услуги в МФЦ</w:t>
      </w:r>
      <w:r w:rsidRPr="0088681E">
        <w:rPr>
          <w:rFonts w:ascii="Liberation Sans" w:hAnsi="Liberation Sans"/>
          <w:sz w:val="24"/>
          <w:szCs w:val="24"/>
        </w:rPr>
        <w:t>;</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 xml:space="preserve">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w:t>
      </w:r>
      <w:r w:rsidR="002402B6">
        <w:rPr>
          <w:rFonts w:ascii="Liberation Sans" w:hAnsi="Liberation Sans"/>
          <w:sz w:val="24"/>
          <w:szCs w:val="24"/>
        </w:rPr>
        <w:t>документов, направленных в МФЦ</w:t>
      </w:r>
      <w:r w:rsidRPr="0088681E">
        <w:rPr>
          <w:rFonts w:ascii="Liberation Sans" w:hAnsi="Liberation Sans"/>
          <w:sz w:val="24"/>
          <w:szCs w:val="24"/>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8681E" w:rsidRPr="0088681E" w:rsidRDefault="0088681E" w:rsidP="0088681E">
      <w:pPr>
        <w:pStyle w:val="Textbody"/>
        <w:suppressAutoHyphens/>
        <w:spacing w:after="0"/>
        <w:jc w:val="both"/>
        <w:rPr>
          <w:rFonts w:ascii="Liberation Sans" w:hAnsi="Liberation Sans"/>
          <w:sz w:val="24"/>
          <w:szCs w:val="24"/>
        </w:rPr>
      </w:pPr>
      <w:r w:rsidRPr="0088681E">
        <w:rPr>
          <w:rFonts w:ascii="Liberation Sans" w:hAnsi="Liberation Sans"/>
          <w:sz w:val="24"/>
          <w:szCs w:val="24"/>
        </w:rPr>
        <w:t> </w:t>
      </w:r>
    </w:p>
    <w:p w:rsidR="002402B6"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Глава 44. Информирование заявителей о порядке предоставления </w:t>
      </w:r>
    </w:p>
    <w:p w:rsidR="0088681E" w:rsidRPr="0088681E"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муниципально</w:t>
      </w:r>
      <w:r w:rsidR="002402B6">
        <w:rPr>
          <w:rFonts w:ascii="Liberation Sans" w:hAnsi="Liberation Sans"/>
          <w:b/>
          <w:bCs/>
          <w:color w:val="000000"/>
          <w:sz w:val="24"/>
          <w:szCs w:val="24"/>
        </w:rPr>
        <w:t>й услуги в МФЦ</w:t>
      </w:r>
      <w:r w:rsidRPr="0088681E">
        <w:rPr>
          <w:rFonts w:ascii="Liberation Sans" w:hAnsi="Liberation Sans"/>
          <w:b/>
          <w:bCs/>
          <w:color w:val="000000"/>
          <w:sz w:val="24"/>
          <w:szCs w:val="24"/>
        </w:rPr>
        <w:t>,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w:t>
      </w:r>
      <w:r w:rsidR="002402B6">
        <w:rPr>
          <w:rFonts w:ascii="Liberation Sans" w:hAnsi="Liberation Sans"/>
          <w:b/>
          <w:bCs/>
          <w:color w:val="000000"/>
          <w:sz w:val="24"/>
          <w:szCs w:val="24"/>
        </w:rPr>
        <w:t>ния муниципальной услуги в МФЦ</w:t>
      </w:r>
    </w:p>
    <w:p w:rsidR="0088681E" w:rsidRPr="0088681E" w:rsidRDefault="0088681E" w:rsidP="0088681E">
      <w:pPr>
        <w:pStyle w:val="Textbody"/>
        <w:suppressAutoHyphens/>
        <w:spacing w:after="0"/>
        <w:jc w:val="center"/>
        <w:rPr>
          <w:rFonts w:ascii="Liberation Sans" w:hAnsi="Liberation Sans"/>
          <w:color w:val="000000"/>
          <w:sz w:val="24"/>
          <w:szCs w:val="24"/>
        </w:rPr>
      </w:pPr>
      <w:r w:rsidRPr="0088681E">
        <w:rPr>
          <w:rFonts w:ascii="Liberation Sans" w:hAnsi="Liberation Sans"/>
          <w:color w:val="000000"/>
          <w:sz w:val="24"/>
          <w:szCs w:val="24"/>
        </w:rPr>
        <w:t> </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139. Информирование заявителя о порядке предоставле</w:t>
      </w:r>
      <w:r w:rsidR="002402B6">
        <w:rPr>
          <w:rFonts w:ascii="Liberation Sans" w:hAnsi="Liberation Sans"/>
          <w:color w:val="000000"/>
          <w:sz w:val="24"/>
          <w:szCs w:val="24"/>
        </w:rPr>
        <w:t>ния муниципальной услуги в МФЦ</w:t>
      </w:r>
      <w:r w:rsidRPr="0088681E">
        <w:rPr>
          <w:rFonts w:ascii="Liberation Sans" w:hAnsi="Liberation Sans"/>
          <w:color w:val="000000"/>
          <w:sz w:val="24"/>
          <w:szCs w:val="24"/>
        </w:rPr>
        <w:t xml:space="preserve"> о ходе предоставления муниципальной услуги или о готовности </w:t>
      </w:r>
      <w:r w:rsidRPr="0088681E">
        <w:rPr>
          <w:rFonts w:ascii="Liberation Sans" w:hAnsi="Liberation Sans"/>
          <w:color w:val="000000"/>
          <w:sz w:val="24"/>
          <w:szCs w:val="24"/>
        </w:rPr>
        <w:lastRenderedPageBreak/>
        <w:t>документов, являющихся результатом предоставления муниципальной услуги, осуществляется:</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в ходе личного приема заявителя;</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по телефону;</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по электронной почте.</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140. В сл</w:t>
      </w:r>
      <w:r w:rsidR="002402B6">
        <w:rPr>
          <w:rFonts w:ascii="Liberation Sans" w:hAnsi="Liberation Sans"/>
          <w:color w:val="000000"/>
          <w:sz w:val="24"/>
          <w:szCs w:val="24"/>
        </w:rPr>
        <w:t>учае обращения заявителя в МФЦ</w:t>
      </w:r>
      <w:r w:rsidRPr="0088681E">
        <w:rPr>
          <w:rFonts w:ascii="Liberation Sans" w:hAnsi="Liberation Sans"/>
          <w:color w:val="000000"/>
          <w:sz w:val="24"/>
          <w:szCs w:val="24"/>
        </w:rPr>
        <w:t xml:space="preserve"> с запросом о результате предоставления муниципальной услуги пос</w:t>
      </w:r>
      <w:r w:rsidR="002402B6">
        <w:rPr>
          <w:rFonts w:ascii="Liberation Sans" w:hAnsi="Liberation Sans"/>
          <w:color w:val="000000"/>
          <w:sz w:val="24"/>
          <w:szCs w:val="24"/>
        </w:rPr>
        <w:t xml:space="preserve">редством электронной почты МФЦ </w:t>
      </w:r>
      <w:r w:rsidRPr="0088681E">
        <w:rPr>
          <w:rFonts w:ascii="Liberation Sans" w:hAnsi="Liberation Sans"/>
          <w:color w:val="000000"/>
          <w:sz w:val="24"/>
          <w:szCs w:val="24"/>
        </w:rPr>
        <w:t>направляет ответ заявителю не позднее рабочего дня, следующег</w:t>
      </w:r>
      <w:r w:rsidR="002402B6">
        <w:rPr>
          <w:rFonts w:ascii="Liberation Sans" w:hAnsi="Liberation Sans"/>
          <w:color w:val="000000"/>
          <w:sz w:val="24"/>
          <w:szCs w:val="24"/>
        </w:rPr>
        <w:t>о за днем получения МФЦ</w:t>
      </w:r>
      <w:r w:rsidRPr="0088681E">
        <w:rPr>
          <w:rFonts w:ascii="Liberation Sans" w:hAnsi="Liberation Sans"/>
          <w:color w:val="000000"/>
          <w:sz w:val="24"/>
          <w:szCs w:val="24"/>
        </w:rPr>
        <w:t xml:space="preserve"> указанного запроса.</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xml:space="preserve">Максимальный срок выполнения административной процедуры - 1 </w:t>
      </w:r>
      <w:r w:rsidR="006C480C">
        <w:rPr>
          <w:rFonts w:ascii="Liberation Sans" w:hAnsi="Liberation Sans"/>
          <w:color w:val="000000"/>
          <w:sz w:val="24"/>
          <w:szCs w:val="24"/>
        </w:rPr>
        <w:t xml:space="preserve">(один) </w:t>
      </w:r>
      <w:r w:rsidRPr="0088681E">
        <w:rPr>
          <w:rFonts w:ascii="Liberation Sans" w:hAnsi="Liberation Sans"/>
          <w:color w:val="000000"/>
          <w:sz w:val="24"/>
          <w:szCs w:val="24"/>
        </w:rPr>
        <w:t>рабочий день.</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w:t>
      </w:r>
    </w:p>
    <w:p w:rsidR="0088681E" w:rsidRPr="0088681E" w:rsidRDefault="0088681E" w:rsidP="0088681E">
      <w:pPr>
        <w:pStyle w:val="Textbody"/>
        <w:suppressAutoHyphens/>
        <w:spacing w:after="0"/>
        <w:jc w:val="center"/>
        <w:rPr>
          <w:rFonts w:ascii="Liberation Sans" w:hAnsi="Liberation Sans"/>
          <w:b/>
          <w:bCs/>
          <w:color w:val="000000"/>
          <w:sz w:val="24"/>
          <w:szCs w:val="24"/>
        </w:rPr>
      </w:pPr>
    </w:p>
    <w:p w:rsidR="002402B6"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Глава 45. Прием запросов заявителей о предоставлении муниципальной услуги </w:t>
      </w:r>
    </w:p>
    <w:p w:rsidR="0088681E" w:rsidRPr="0088681E"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и иных документов, необходимых для предоставления муниципальной услуги</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 xml:space="preserve">141. 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w:t>
      </w:r>
      <w:r w:rsidR="002402B6">
        <w:rPr>
          <w:rFonts w:ascii="Liberation Sans" w:hAnsi="Liberation Sans"/>
          <w:color w:val="000000"/>
          <w:sz w:val="24"/>
          <w:szCs w:val="24"/>
        </w:rPr>
        <w:t>МФЦ</w:t>
      </w:r>
      <w:r w:rsidRPr="0088681E">
        <w:rPr>
          <w:rFonts w:ascii="Liberation Sans" w:hAnsi="Liberation Sans"/>
          <w:color w:val="000000"/>
          <w:sz w:val="24"/>
          <w:szCs w:val="24"/>
        </w:rPr>
        <w:t xml:space="preserve">, расположенное на территории </w:t>
      </w:r>
      <w:r w:rsidR="00FD7D61">
        <w:rPr>
          <w:rFonts w:ascii="Liberation Sans" w:hAnsi="Liberation Sans"/>
          <w:color w:val="000000"/>
          <w:sz w:val="24"/>
          <w:szCs w:val="24"/>
        </w:rPr>
        <w:t xml:space="preserve">Мишкинского округа </w:t>
      </w:r>
      <w:r w:rsidRPr="0088681E">
        <w:rPr>
          <w:rFonts w:ascii="Liberation Sans" w:hAnsi="Liberation Sans"/>
          <w:color w:val="000000"/>
          <w:sz w:val="24"/>
          <w:szCs w:val="24"/>
        </w:rPr>
        <w:t>в случае, если между Администрацией</w:t>
      </w:r>
      <w:r w:rsidR="006C480C">
        <w:rPr>
          <w:rFonts w:ascii="Liberation Sans" w:hAnsi="Liberation Sans"/>
          <w:color w:val="000000"/>
          <w:sz w:val="24"/>
          <w:szCs w:val="24"/>
        </w:rPr>
        <w:t xml:space="preserve"> округа</w:t>
      </w:r>
      <w:r w:rsidRPr="0088681E">
        <w:rPr>
          <w:rFonts w:ascii="Liberation Sans" w:hAnsi="Liberation Sans"/>
          <w:color w:val="000000"/>
          <w:sz w:val="24"/>
          <w:szCs w:val="24"/>
        </w:rPr>
        <w:t xml:space="preserve">, предоставляющей муниципальную услугу, и </w:t>
      </w:r>
      <w:r w:rsidR="007D7F79">
        <w:rPr>
          <w:rFonts w:ascii="Liberation Sans" w:hAnsi="Liberation Sans"/>
          <w:color w:val="000000"/>
          <w:sz w:val="24"/>
          <w:szCs w:val="24"/>
        </w:rPr>
        <w:t>МФЦ</w:t>
      </w:r>
      <w:r w:rsidRPr="0088681E">
        <w:rPr>
          <w:rFonts w:ascii="Liberation Sans" w:hAnsi="Liberation Sans"/>
          <w:color w:val="000000"/>
          <w:sz w:val="24"/>
          <w:szCs w:val="24"/>
        </w:rPr>
        <w:t xml:space="preserve"> заключено соглашение о взаимодействии и подача указанного заявления предусмотрена перечнем государственных и муницип</w:t>
      </w:r>
      <w:r w:rsidR="007D7F79">
        <w:rPr>
          <w:rFonts w:ascii="Liberation Sans" w:hAnsi="Liberation Sans"/>
          <w:color w:val="000000"/>
          <w:sz w:val="24"/>
          <w:szCs w:val="24"/>
        </w:rPr>
        <w:t>альных услуг, предоставляемых В МФЦ</w:t>
      </w:r>
      <w:r w:rsidRPr="0088681E">
        <w:rPr>
          <w:rFonts w:ascii="Liberation Sans" w:hAnsi="Liberation Sans"/>
          <w:color w:val="000000"/>
          <w:sz w:val="24"/>
          <w:szCs w:val="24"/>
        </w:rPr>
        <w:t>, предусмотренным соглашением.</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xml:space="preserve">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w:t>
      </w:r>
      <w:r w:rsidR="007D7F79">
        <w:rPr>
          <w:rFonts w:ascii="Liberation Sans" w:hAnsi="Liberation Sans"/>
          <w:color w:val="000000"/>
          <w:sz w:val="24"/>
          <w:szCs w:val="24"/>
        </w:rPr>
        <w:t>МФЦ</w:t>
      </w:r>
      <w:r w:rsidRPr="0088681E">
        <w:rPr>
          <w:rFonts w:ascii="Liberation Sans" w:hAnsi="Liberation Sans"/>
          <w:color w:val="000000"/>
          <w:sz w:val="24"/>
          <w:szCs w:val="24"/>
        </w:rPr>
        <w:t xml:space="preserve"> днем обращения за предоставлением муниципальной услуги считается дата приема заявления</w:t>
      </w:r>
      <w:r w:rsidR="007D7F79">
        <w:rPr>
          <w:rFonts w:ascii="Liberation Sans" w:hAnsi="Liberation Sans"/>
          <w:color w:val="000000"/>
          <w:sz w:val="24"/>
          <w:szCs w:val="24"/>
        </w:rPr>
        <w:t xml:space="preserve"> МФЦ</w:t>
      </w:r>
      <w:r w:rsidRPr="0088681E">
        <w:rPr>
          <w:rFonts w:ascii="Liberation Sans" w:hAnsi="Liberation Sans"/>
          <w:color w:val="000000"/>
          <w:sz w:val="24"/>
          <w:szCs w:val="24"/>
        </w:rPr>
        <w:t>.</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xml:space="preserve">В ходе личного приема заявителя специалист </w:t>
      </w:r>
      <w:r w:rsidR="007D7F79">
        <w:rPr>
          <w:rFonts w:ascii="Liberation Sans" w:hAnsi="Liberation Sans"/>
          <w:color w:val="000000"/>
          <w:sz w:val="24"/>
          <w:szCs w:val="24"/>
        </w:rPr>
        <w:t>МФЦ</w:t>
      </w:r>
      <w:r w:rsidRPr="0088681E">
        <w:rPr>
          <w:rFonts w:ascii="Liberation Sans" w:hAnsi="Liberation Sans"/>
          <w:color w:val="000000"/>
          <w:sz w:val="24"/>
          <w:szCs w:val="24"/>
        </w:rPr>
        <w:t xml:space="preserve"> выполняет следующие действия:</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1) проверяет документы, удостоверяющие личность и полномочия заявителя;</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2) проверяет представленное заявление и прилагаемые необходимые документы на предмет:</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оформления заявления в соответствии с требованиями нормативных правовых актов Российской Федерации;</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наличия прилагаемых необходимых документов, указанных в заявлении;</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3) регистрирует заявление и прилагаемые необходимые документы, выдает заявителю расписку в получении заявления и документов.</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xml:space="preserve">Максимальный срок выполнения административной процедуры - 1 </w:t>
      </w:r>
      <w:r w:rsidR="008043DA">
        <w:rPr>
          <w:rFonts w:ascii="Liberation Sans" w:hAnsi="Liberation Sans"/>
          <w:color w:val="000000"/>
          <w:sz w:val="24"/>
          <w:szCs w:val="24"/>
        </w:rPr>
        <w:t xml:space="preserve">(один) </w:t>
      </w:r>
      <w:r w:rsidRPr="0088681E">
        <w:rPr>
          <w:rFonts w:ascii="Liberation Sans" w:hAnsi="Liberation Sans"/>
          <w:color w:val="000000"/>
          <w:sz w:val="24"/>
          <w:szCs w:val="24"/>
        </w:rPr>
        <w:t>рабочий день.</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w:t>
      </w:r>
    </w:p>
    <w:p w:rsidR="007D7F79"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Глава 46. Выдача заявителю результата предоставления муниципальной услуги, </w:t>
      </w:r>
    </w:p>
    <w:p w:rsidR="007D7F79"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в том числе выдача документов на бумажном носителе, подтверждающих содержание электронных </w:t>
      </w:r>
      <w:r w:rsidR="007D7F79">
        <w:rPr>
          <w:rFonts w:ascii="Liberation Sans" w:hAnsi="Liberation Sans"/>
          <w:b/>
          <w:bCs/>
          <w:color w:val="000000"/>
          <w:sz w:val="24"/>
          <w:szCs w:val="24"/>
        </w:rPr>
        <w:t>документов, направленных в МФЦ</w:t>
      </w:r>
      <w:r w:rsidRPr="0088681E">
        <w:rPr>
          <w:rFonts w:ascii="Liberation Sans" w:hAnsi="Liberation Sans"/>
          <w:b/>
          <w:bCs/>
          <w:color w:val="000000"/>
          <w:sz w:val="24"/>
          <w:szCs w:val="24"/>
        </w:rPr>
        <w:t xml:space="preserve"> по результатам предоставления муниципальных услуг органами, предоставляющими муниципальные услуги, </w:t>
      </w:r>
    </w:p>
    <w:p w:rsidR="007D7F79"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а также выдача документов, включая составление на бумажном носителе и </w:t>
      </w:r>
    </w:p>
    <w:p w:rsidR="007D7F79"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заверение выписок из информационных систем органов,</w:t>
      </w:r>
    </w:p>
    <w:p w:rsidR="0088681E" w:rsidRPr="0088681E" w:rsidRDefault="0088681E" w:rsidP="0088681E">
      <w:pPr>
        <w:pStyle w:val="Textbody"/>
        <w:suppressAutoHyphens/>
        <w:spacing w:after="0"/>
        <w:jc w:val="center"/>
        <w:rPr>
          <w:rFonts w:ascii="Liberation Sans" w:hAnsi="Liberation Sans"/>
          <w:b/>
          <w:bCs/>
          <w:color w:val="000000"/>
          <w:sz w:val="24"/>
          <w:szCs w:val="24"/>
        </w:rPr>
      </w:pPr>
      <w:r w:rsidRPr="0088681E">
        <w:rPr>
          <w:rFonts w:ascii="Liberation Sans" w:hAnsi="Liberation Sans"/>
          <w:b/>
          <w:bCs/>
          <w:color w:val="000000"/>
          <w:sz w:val="24"/>
          <w:szCs w:val="24"/>
        </w:rPr>
        <w:t xml:space="preserve"> предоставляющих муниципальные услуги</w:t>
      </w:r>
    </w:p>
    <w:p w:rsidR="0088681E" w:rsidRPr="0088681E" w:rsidRDefault="0088681E" w:rsidP="0088681E">
      <w:pPr>
        <w:pStyle w:val="Textbody"/>
        <w:suppressAutoHyphens/>
        <w:spacing w:after="0"/>
        <w:ind w:left="5102"/>
        <w:rPr>
          <w:rFonts w:ascii="Liberation Sans" w:hAnsi="Liberation Sans"/>
          <w:color w:val="000000"/>
          <w:sz w:val="24"/>
          <w:szCs w:val="24"/>
        </w:rPr>
      </w:pPr>
      <w:r w:rsidRPr="0088681E">
        <w:rPr>
          <w:rFonts w:ascii="Liberation Sans" w:hAnsi="Liberation Sans"/>
          <w:color w:val="000000"/>
          <w:sz w:val="24"/>
          <w:szCs w:val="24"/>
        </w:rPr>
        <w:t> </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lastRenderedPageBreak/>
        <w:t>142. При обращении заявителя за результатом предоставления муниц</w:t>
      </w:r>
      <w:r w:rsidR="007D7F79">
        <w:rPr>
          <w:rFonts w:ascii="Liberation Sans" w:hAnsi="Liberation Sans"/>
          <w:color w:val="000000"/>
          <w:sz w:val="24"/>
          <w:szCs w:val="24"/>
        </w:rPr>
        <w:t>ипальной услуги специалист МФЦ</w:t>
      </w:r>
      <w:r w:rsidRPr="0088681E">
        <w:rPr>
          <w:rFonts w:ascii="Liberation Sans" w:hAnsi="Liberation Sans"/>
          <w:color w:val="000000"/>
          <w:sz w:val="24"/>
          <w:szCs w:val="24"/>
        </w:rPr>
        <w:t xml:space="preserve"> выдает заявителю </w:t>
      </w:r>
      <w:r w:rsidRPr="0088681E">
        <w:rPr>
          <w:rFonts w:ascii="Liberation Sans" w:eastAsia="Arial" w:hAnsi="Liberation Sans" w:cs="Arial"/>
          <w:color w:val="000000"/>
          <w:sz w:val="24"/>
          <w:szCs w:val="24"/>
        </w:rPr>
        <w:t>подписанные экземпляры проекта соглашения о перераспределении земельных участков заявителю для подписания либо отказ в форме письма Администрации</w:t>
      </w:r>
      <w:r w:rsidR="007D7F79">
        <w:rPr>
          <w:rFonts w:ascii="Liberation Sans" w:eastAsia="Arial" w:hAnsi="Liberation Sans" w:cs="Arial"/>
          <w:color w:val="000000"/>
          <w:sz w:val="24"/>
          <w:szCs w:val="24"/>
        </w:rPr>
        <w:t xml:space="preserve"> округа в заключение</w:t>
      </w:r>
      <w:r w:rsidRPr="0088681E">
        <w:rPr>
          <w:rFonts w:ascii="Liberation Sans" w:eastAsia="Arial" w:hAnsi="Liberation Sans" w:cs="Arial"/>
          <w:color w:val="000000"/>
          <w:sz w:val="24"/>
          <w:szCs w:val="24"/>
        </w:rPr>
        <w:t xml:space="preserve"> соглашения о перераспределении земельных участков</w:t>
      </w:r>
      <w:r w:rsidRPr="0088681E">
        <w:rPr>
          <w:rFonts w:ascii="Liberation Sans" w:hAnsi="Liberation Sans"/>
          <w:color w:val="000000"/>
          <w:sz w:val="24"/>
          <w:szCs w:val="24"/>
        </w:rPr>
        <w:t>, поступившие из Администрации</w:t>
      </w:r>
      <w:r w:rsidR="007D7F79">
        <w:rPr>
          <w:rFonts w:ascii="Liberation Sans" w:hAnsi="Liberation Sans"/>
          <w:color w:val="000000"/>
          <w:sz w:val="24"/>
          <w:szCs w:val="24"/>
        </w:rPr>
        <w:t xml:space="preserve"> округа  в МФЦ</w:t>
      </w:r>
      <w:r w:rsidRPr="0088681E">
        <w:rPr>
          <w:rFonts w:ascii="Liberation Sans" w:hAnsi="Liberation Sans"/>
          <w:color w:val="000000"/>
          <w:sz w:val="24"/>
          <w:szCs w:val="24"/>
        </w:rPr>
        <w:t>.</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143. На результате предоставления муниц</w:t>
      </w:r>
      <w:r w:rsidR="007D7F79">
        <w:rPr>
          <w:rFonts w:ascii="Liberation Sans" w:hAnsi="Liberation Sans"/>
          <w:color w:val="000000"/>
          <w:sz w:val="24"/>
          <w:szCs w:val="24"/>
        </w:rPr>
        <w:t>ипальной услуги специалист МФЦ проставляет штамп МФЦ</w:t>
      </w:r>
      <w:r w:rsidRPr="0088681E">
        <w:rPr>
          <w:rFonts w:ascii="Liberation Sans" w:hAnsi="Liberation Sans"/>
          <w:color w:val="000000"/>
          <w:sz w:val="24"/>
          <w:szCs w:val="24"/>
        </w:rPr>
        <w:t xml:space="preserve"> и печать, заверяет подписью с ее расшифровкой.</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color w:val="000000"/>
          <w:sz w:val="24"/>
          <w:szCs w:val="24"/>
        </w:rPr>
        <w:t>144. Результат предоставления муниципальной услуги вручается либо заявителю либо его уполномоченному представителю.</w:t>
      </w:r>
    </w:p>
    <w:p w:rsidR="0088681E" w:rsidRPr="0088681E" w:rsidRDefault="0088681E" w:rsidP="0088681E">
      <w:pPr>
        <w:pStyle w:val="Textbody"/>
        <w:suppressAutoHyphens/>
        <w:spacing w:after="0"/>
        <w:ind w:firstLine="709"/>
        <w:jc w:val="both"/>
        <w:rPr>
          <w:rFonts w:ascii="Liberation Sans" w:hAnsi="Liberation Sans"/>
          <w:color w:val="000000"/>
          <w:sz w:val="24"/>
          <w:szCs w:val="24"/>
        </w:rPr>
      </w:pPr>
      <w:r w:rsidRPr="0088681E">
        <w:rPr>
          <w:rFonts w:ascii="Liberation Sans" w:hAnsi="Liberation Sans"/>
          <w:color w:val="000000"/>
          <w:sz w:val="24"/>
          <w:szCs w:val="24"/>
        </w:rPr>
        <w:t xml:space="preserve">Максимальный срок выполнения административной процедуры </w:t>
      </w:r>
      <w:r w:rsidR="008043DA">
        <w:rPr>
          <w:rFonts w:ascii="Liberation Sans" w:hAnsi="Liberation Sans"/>
          <w:color w:val="000000"/>
          <w:sz w:val="24"/>
          <w:szCs w:val="24"/>
        </w:rPr>
        <w:t>–</w:t>
      </w:r>
      <w:r w:rsidRPr="0088681E">
        <w:rPr>
          <w:rFonts w:ascii="Liberation Sans" w:hAnsi="Liberation Sans"/>
          <w:color w:val="000000"/>
          <w:sz w:val="24"/>
          <w:szCs w:val="24"/>
        </w:rPr>
        <w:t xml:space="preserve"> 1</w:t>
      </w:r>
      <w:r w:rsidR="008043DA">
        <w:rPr>
          <w:rFonts w:ascii="Liberation Sans" w:hAnsi="Liberation Sans"/>
          <w:color w:val="000000"/>
          <w:sz w:val="24"/>
          <w:szCs w:val="24"/>
        </w:rPr>
        <w:t xml:space="preserve"> (один)</w:t>
      </w:r>
      <w:r w:rsidRPr="0088681E">
        <w:rPr>
          <w:rFonts w:ascii="Liberation Sans" w:hAnsi="Liberation Sans"/>
          <w:color w:val="000000"/>
          <w:sz w:val="24"/>
          <w:szCs w:val="24"/>
        </w:rPr>
        <w:t xml:space="preserve"> рабочий день.</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 </w:t>
      </w:r>
    </w:p>
    <w:p w:rsidR="0088681E" w:rsidRPr="0088681E" w:rsidRDefault="0088681E" w:rsidP="0088681E">
      <w:pPr>
        <w:pStyle w:val="Textbody"/>
        <w:suppressAutoHyphens/>
        <w:spacing w:after="0"/>
        <w:jc w:val="center"/>
        <w:rPr>
          <w:rFonts w:ascii="Liberation Sans" w:hAnsi="Liberation Sans"/>
          <w:b/>
          <w:bCs/>
          <w:sz w:val="24"/>
          <w:szCs w:val="24"/>
        </w:rPr>
      </w:pPr>
    </w:p>
    <w:p w:rsidR="007D7F79" w:rsidRDefault="0088681E" w:rsidP="0088681E">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Глава 47. Иные действия, необходимые для предоставления муниципальной услуги, </w:t>
      </w:r>
    </w:p>
    <w:p w:rsidR="007D7F79" w:rsidRDefault="0088681E" w:rsidP="0088681E">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за получением муниципальной услуги, а также с установлением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перечня средств удостоверяющих центров, которые допускаются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для использования в целях обеспечения указанной проверки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и определяются на основании утверждаемой органом,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предоставляющим муниципальную услугу, по согласованию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с Федеральной службой безопасности Российской Федерации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модели угроз безопасности информации в информационной системе, </w:t>
      </w:r>
    </w:p>
    <w:p w:rsidR="007D7F79"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 xml:space="preserve">используемой в целях приема обращений за получением муниципальной услуги </w:t>
      </w:r>
    </w:p>
    <w:p w:rsidR="0088681E" w:rsidRPr="0088681E" w:rsidRDefault="0088681E" w:rsidP="007D7F79">
      <w:pPr>
        <w:pStyle w:val="Textbody"/>
        <w:suppressAutoHyphens/>
        <w:spacing w:after="0"/>
        <w:jc w:val="center"/>
        <w:rPr>
          <w:rFonts w:ascii="Liberation Sans" w:hAnsi="Liberation Sans"/>
          <w:b/>
          <w:bCs/>
          <w:sz w:val="24"/>
          <w:szCs w:val="24"/>
        </w:rPr>
      </w:pPr>
      <w:r w:rsidRPr="0088681E">
        <w:rPr>
          <w:rFonts w:ascii="Liberation Sans" w:hAnsi="Liberation Sans"/>
          <w:b/>
          <w:bCs/>
          <w:sz w:val="24"/>
          <w:szCs w:val="24"/>
        </w:rPr>
        <w:t>и (или) предоставления такой услуги</w:t>
      </w:r>
    </w:p>
    <w:p w:rsidR="0088681E" w:rsidRPr="0088681E" w:rsidRDefault="0088681E" w:rsidP="0088681E">
      <w:pPr>
        <w:pStyle w:val="Textbody"/>
        <w:suppressAutoHyphens/>
        <w:spacing w:after="0"/>
        <w:ind w:left="709"/>
        <w:jc w:val="both"/>
        <w:rPr>
          <w:rFonts w:ascii="Liberation Sans" w:hAnsi="Liberation Sans"/>
          <w:sz w:val="24"/>
          <w:szCs w:val="24"/>
        </w:rPr>
      </w:pPr>
      <w:r w:rsidRPr="0088681E">
        <w:rPr>
          <w:rFonts w:ascii="Liberation Sans" w:hAnsi="Liberation Sans"/>
          <w:sz w:val="24"/>
          <w:szCs w:val="24"/>
        </w:rPr>
        <w:t> </w:t>
      </w:r>
    </w:p>
    <w:p w:rsidR="0088681E" w:rsidRPr="0088681E" w:rsidRDefault="0088681E" w:rsidP="0088681E">
      <w:pPr>
        <w:pStyle w:val="Textbody"/>
        <w:suppressAutoHyphens/>
        <w:spacing w:after="0"/>
        <w:ind w:firstLine="709"/>
        <w:jc w:val="both"/>
        <w:rPr>
          <w:rFonts w:ascii="Liberation Sans" w:hAnsi="Liberation Sans"/>
          <w:sz w:val="24"/>
          <w:szCs w:val="24"/>
        </w:rPr>
      </w:pPr>
      <w:r w:rsidRPr="0088681E">
        <w:rPr>
          <w:rFonts w:ascii="Liberation Sans" w:hAnsi="Liberation Sans"/>
          <w:sz w:val="24"/>
          <w:szCs w:val="24"/>
        </w:rPr>
        <w:t xml:space="preserve">145. При обращении заявителя за предоставлением муниципальной услуги в порядке, указанном в главе 21 </w:t>
      </w:r>
      <w:r w:rsidR="008043DA">
        <w:rPr>
          <w:rFonts w:ascii="Liberation Sans" w:hAnsi="Liberation Sans"/>
          <w:sz w:val="24"/>
          <w:szCs w:val="24"/>
        </w:rPr>
        <w:t>настоящего Административного р</w:t>
      </w:r>
      <w:r w:rsidRPr="0088681E">
        <w:rPr>
          <w:rFonts w:ascii="Liberation Sans" w:hAnsi="Liberation Sans"/>
          <w:sz w:val="24"/>
          <w:szCs w:val="24"/>
        </w:rPr>
        <w:t xml:space="preserve">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идентификации и аутентификации в порядке, указанном в пункте 48 главы 21 </w:t>
      </w:r>
      <w:r w:rsidR="008043DA">
        <w:rPr>
          <w:rFonts w:ascii="Liberation Sans" w:hAnsi="Liberation Sans"/>
          <w:sz w:val="24"/>
          <w:szCs w:val="24"/>
        </w:rPr>
        <w:t>настоящего Административного р</w:t>
      </w:r>
      <w:r w:rsidRPr="0088681E">
        <w:rPr>
          <w:rFonts w:ascii="Liberation Sans" w:hAnsi="Liberation Sans"/>
          <w:sz w:val="24"/>
          <w:szCs w:val="24"/>
        </w:rPr>
        <w:t>егламента.</w:t>
      </w: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jc w:val="both"/>
        <w:rPr>
          <w:rFonts w:ascii="Liberation Sans" w:eastAsia="ArialMT" w:hAnsi="Liberation Sans" w:cs="Arial"/>
          <w:color w:val="000000"/>
        </w:rPr>
      </w:pPr>
      <w:r w:rsidRPr="0088681E">
        <w:rPr>
          <w:rFonts w:ascii="Liberation Sans" w:eastAsia="ArialMT" w:hAnsi="Liberation Sans" w:cs="Arial"/>
          <w:color w:val="000000"/>
        </w:rPr>
        <w:t>Управляющий делами – руководитель аппарата</w:t>
      </w:r>
    </w:p>
    <w:p w:rsidR="0088681E" w:rsidRPr="0088681E" w:rsidRDefault="0088681E" w:rsidP="0088681E">
      <w:pPr>
        <w:pStyle w:val="af5"/>
        <w:autoSpaceDE w:val="0"/>
        <w:spacing w:before="0" w:after="0"/>
        <w:jc w:val="both"/>
        <w:rPr>
          <w:rFonts w:ascii="Liberation Sans" w:eastAsia="ArialMT" w:hAnsi="Liberation Sans" w:cs="Arial"/>
          <w:color w:val="000000"/>
        </w:rPr>
      </w:pPr>
      <w:r w:rsidRPr="0088681E">
        <w:rPr>
          <w:rFonts w:ascii="Liberation Sans" w:eastAsia="ArialMT" w:hAnsi="Liberation Sans" w:cs="Arial"/>
          <w:color w:val="000000"/>
        </w:rPr>
        <w:t xml:space="preserve">Администрации </w:t>
      </w:r>
      <w:r w:rsidR="00FD7D61">
        <w:rPr>
          <w:rFonts w:ascii="Liberation Sans" w:eastAsia="ArialMT" w:hAnsi="Liberation Sans" w:cs="Arial"/>
          <w:color w:val="000000"/>
        </w:rPr>
        <w:t xml:space="preserve">Мишкинского муниципального округа </w:t>
      </w:r>
      <w:r w:rsidR="007D7F79">
        <w:rPr>
          <w:rFonts w:ascii="Liberation Sans" w:eastAsia="ArialMT" w:hAnsi="Liberation Sans" w:cs="Arial"/>
          <w:color w:val="000000"/>
        </w:rPr>
        <w:t xml:space="preserve">                           </w:t>
      </w:r>
      <w:r w:rsidRPr="0088681E">
        <w:rPr>
          <w:rFonts w:ascii="Liberation Sans" w:eastAsia="ArialMT" w:hAnsi="Liberation Sans" w:cs="Arial"/>
          <w:color w:val="000000"/>
        </w:rPr>
        <w:t xml:space="preserve">  Н.В. Андреева</w:t>
      </w: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Pr="0088681E" w:rsidRDefault="0088681E" w:rsidP="0088681E">
      <w:pPr>
        <w:pStyle w:val="af5"/>
        <w:autoSpaceDE w:val="0"/>
        <w:spacing w:before="0" w:after="0"/>
        <w:ind w:firstLine="705"/>
        <w:jc w:val="both"/>
        <w:rPr>
          <w:rFonts w:ascii="Liberation Sans" w:eastAsia="ArialMT" w:hAnsi="Liberation Sans" w:cs="Arial"/>
          <w:color w:val="000000"/>
        </w:rPr>
      </w:pPr>
    </w:p>
    <w:p w:rsidR="0088681E" w:rsidRDefault="0088681E" w:rsidP="0088681E">
      <w:pPr>
        <w:pStyle w:val="af5"/>
        <w:autoSpaceDE w:val="0"/>
        <w:spacing w:before="0" w:after="0"/>
        <w:ind w:firstLine="705"/>
        <w:jc w:val="both"/>
        <w:rPr>
          <w:rFonts w:ascii="Arial" w:eastAsia="ArialMT" w:hAnsi="Arial" w:cs="Arial"/>
          <w:color w:val="000000"/>
        </w:rPr>
      </w:pPr>
    </w:p>
    <w:p w:rsidR="0088681E" w:rsidRDefault="0088681E">
      <w:pPr>
        <w:spacing w:after="160" w:line="259" w:lineRule="auto"/>
        <w:rPr>
          <w:rFonts w:ascii="Arial" w:eastAsia="ArialMT" w:hAnsi="Arial" w:cs="Arial"/>
          <w:color w:val="000000"/>
          <w:kern w:val="1"/>
          <w:sz w:val="24"/>
          <w:szCs w:val="24"/>
          <w:lang w:eastAsia="ar-SA"/>
        </w:rPr>
      </w:pPr>
      <w:r>
        <w:rPr>
          <w:rFonts w:ascii="Arial" w:eastAsia="ArialMT" w:hAnsi="Arial" w:cs="Arial"/>
          <w:color w:val="000000"/>
        </w:rPr>
        <w:br w:type="page"/>
      </w:r>
    </w:p>
    <w:p w:rsidR="0088681E" w:rsidRDefault="0088681E" w:rsidP="0088681E">
      <w:pPr>
        <w:pStyle w:val="af5"/>
        <w:autoSpaceDE w:val="0"/>
        <w:spacing w:before="0" w:after="0"/>
        <w:ind w:left="4047" w:firstLine="708"/>
        <w:jc w:val="both"/>
      </w:pPr>
      <w:r>
        <w:rPr>
          <w:rFonts w:ascii="Liberation Sans" w:eastAsia="ArialMT" w:hAnsi="Liberation Sans" w:cs="Arial"/>
          <w:color w:val="000000"/>
          <w:sz w:val="22"/>
          <w:szCs w:val="22"/>
        </w:rPr>
        <w:lastRenderedPageBreak/>
        <w:t>Приложение</w:t>
      </w:r>
    </w:p>
    <w:p w:rsidR="0088681E" w:rsidRDefault="0088681E" w:rsidP="0088681E">
      <w:pPr>
        <w:pStyle w:val="Standard"/>
        <w:suppressAutoHyphens/>
        <w:autoSpaceDE w:val="0"/>
        <w:ind w:left="4755"/>
        <w:jc w:val="both"/>
        <w:rPr>
          <w:rFonts w:ascii="Liberation Sans" w:eastAsia="ArialMT" w:hAnsi="Liberation Sans" w:cs="Arial"/>
          <w:color w:val="000000"/>
          <w:sz w:val="22"/>
          <w:szCs w:val="22"/>
        </w:rPr>
      </w:pPr>
      <w:r>
        <w:rPr>
          <w:rFonts w:ascii="Liberation Sans" w:eastAsia="ArialMT" w:hAnsi="Liberation Sans" w:cs="Arial"/>
          <w:color w:val="000000"/>
          <w:sz w:val="22"/>
          <w:szCs w:val="22"/>
        </w:rPr>
        <w:t>к Административному регламенту</w:t>
      </w:r>
    </w:p>
    <w:p w:rsidR="0088681E" w:rsidRDefault="0088681E" w:rsidP="0088681E">
      <w:pPr>
        <w:pStyle w:val="Standard"/>
        <w:suppressAutoHyphens/>
        <w:autoSpaceDE w:val="0"/>
        <w:ind w:left="4755"/>
        <w:jc w:val="both"/>
      </w:pPr>
      <w:r>
        <w:rPr>
          <w:rFonts w:ascii="Liberation Sans" w:eastAsia="Arial-BoldMT" w:hAnsi="Liberation Sans" w:cs="Arial"/>
          <w:color w:val="000000"/>
          <w:sz w:val="22"/>
          <w:szCs w:val="22"/>
        </w:rPr>
        <w:t xml:space="preserve">предоставления </w:t>
      </w:r>
      <w:r w:rsidR="00904CFB" w:rsidRPr="00904CFB">
        <w:rPr>
          <w:rFonts w:ascii="Liberation Sans" w:eastAsia="Arial-BoldMT" w:hAnsi="Liberation Sans" w:cs="Arial"/>
          <w:color w:val="000000"/>
          <w:sz w:val="22"/>
          <w:szCs w:val="22"/>
        </w:rPr>
        <w:t>Администрацией Мишкинского муниципального округа Курганской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8681E" w:rsidRDefault="0088681E" w:rsidP="0088681E">
      <w:pPr>
        <w:pStyle w:val="Standard"/>
        <w:suppressAutoHyphens/>
        <w:autoSpaceDE w:val="0"/>
        <w:ind w:firstLine="855"/>
        <w:jc w:val="center"/>
        <w:rPr>
          <w:rFonts w:ascii="Arial" w:eastAsia="TimesNewRomanPSMT" w:hAnsi="Arial" w:cs="Arial"/>
          <w:color w:val="000000"/>
          <w:sz w:val="24"/>
          <w:szCs w:val="24"/>
        </w:rPr>
      </w:pPr>
    </w:p>
    <w:p w:rsidR="0088681E" w:rsidRDefault="0088681E" w:rsidP="0088681E">
      <w:pPr>
        <w:pStyle w:val="Standard"/>
        <w:suppressAutoHyphens/>
        <w:autoSpaceDE w:val="0"/>
        <w:ind w:firstLine="855"/>
        <w:jc w:val="center"/>
        <w:rPr>
          <w:rFonts w:ascii="Arial" w:eastAsia="TimesNewRomanPSMT" w:hAnsi="Arial" w:cs="Arial"/>
          <w:color w:val="000000"/>
          <w:sz w:val="24"/>
          <w:szCs w:val="24"/>
        </w:rPr>
      </w:pPr>
    </w:p>
    <w:p w:rsidR="0088681E" w:rsidRDefault="0088681E" w:rsidP="0088681E">
      <w:pPr>
        <w:pStyle w:val="Standard"/>
        <w:suppressAutoHyphens/>
        <w:autoSpaceDE w:val="0"/>
        <w:ind w:firstLine="855"/>
        <w:jc w:val="center"/>
        <w:rPr>
          <w:rFonts w:ascii="Arial" w:eastAsia="TimesNewRomanPSMT" w:hAnsi="Arial" w:cs="Arial"/>
          <w:color w:val="000000"/>
          <w:sz w:val="24"/>
          <w:szCs w:val="24"/>
        </w:rPr>
      </w:pPr>
    </w:p>
    <w:p w:rsidR="0088681E" w:rsidRDefault="0088681E" w:rsidP="0088681E">
      <w:pPr>
        <w:pStyle w:val="Standard"/>
        <w:suppressAutoHyphens/>
        <w:autoSpaceDE w:val="0"/>
        <w:ind w:left="3402"/>
        <w:jc w:val="center"/>
        <w:rPr>
          <w:rFonts w:ascii="Liberation Sans" w:eastAsia="TimesNewRomanPSMT" w:hAnsi="Liberation Sans" w:cs="Arial"/>
          <w:b/>
          <w:bCs/>
          <w:color w:val="000000"/>
          <w:sz w:val="24"/>
          <w:szCs w:val="24"/>
        </w:rPr>
      </w:pPr>
      <w:r>
        <w:rPr>
          <w:rFonts w:ascii="Liberation Sans" w:eastAsia="TimesNewRomanPSMT" w:hAnsi="Liberation Sans" w:cs="Arial"/>
          <w:b/>
          <w:bCs/>
          <w:color w:val="000000"/>
          <w:sz w:val="24"/>
          <w:szCs w:val="24"/>
        </w:rPr>
        <w:t>Примерная форма заявления</w:t>
      </w:r>
    </w:p>
    <w:p w:rsidR="0088681E" w:rsidRDefault="0088681E" w:rsidP="0088681E">
      <w:pPr>
        <w:pStyle w:val="Standard"/>
        <w:suppressAutoHyphens/>
        <w:autoSpaceDE w:val="0"/>
        <w:ind w:left="3402"/>
        <w:jc w:val="center"/>
        <w:rPr>
          <w:rFonts w:ascii="Arial" w:eastAsia="TimesNewRomanPSMT" w:hAnsi="Arial" w:cs="Arial"/>
          <w:color w:val="000000"/>
          <w:sz w:val="24"/>
          <w:szCs w:val="24"/>
        </w:rPr>
      </w:pPr>
    </w:p>
    <w:p w:rsidR="0088681E" w:rsidRDefault="0088681E" w:rsidP="0088681E">
      <w:pPr>
        <w:pStyle w:val="Standard"/>
        <w:autoSpaceDE w:val="0"/>
        <w:ind w:left="4111" w:hanging="142"/>
        <w:rPr>
          <w:rFonts w:ascii="Liberation Sans" w:eastAsia="Courier New" w:hAnsi="Liberation Sans" w:cs="Courier New"/>
          <w:sz w:val="24"/>
          <w:szCs w:val="24"/>
        </w:rPr>
      </w:pPr>
      <w:r>
        <w:rPr>
          <w:rFonts w:ascii="Courier New" w:eastAsia="Courier New" w:hAnsi="Courier New" w:cs="Courier New"/>
        </w:rPr>
        <w:tab/>
      </w:r>
      <w:r>
        <w:rPr>
          <w:rFonts w:ascii="Courier New" w:eastAsia="Courier New" w:hAnsi="Courier New" w:cs="Courier New"/>
        </w:rPr>
        <w:tab/>
      </w:r>
      <w:r>
        <w:rPr>
          <w:rFonts w:ascii="Liberation Sans" w:eastAsia="Courier New" w:hAnsi="Liberation Sans" w:cs="Courier New"/>
          <w:sz w:val="24"/>
          <w:szCs w:val="24"/>
        </w:rPr>
        <w:t>В Администрацию _______________</w:t>
      </w:r>
    </w:p>
    <w:p w:rsidR="007D7F79" w:rsidRDefault="007D7F79" w:rsidP="0088681E">
      <w:pPr>
        <w:pStyle w:val="Standard"/>
        <w:autoSpaceDE w:val="0"/>
        <w:ind w:left="4111" w:hanging="142"/>
      </w:pPr>
      <w:r>
        <w:rPr>
          <w:rFonts w:ascii="Liberation Sans" w:eastAsia="Courier New" w:hAnsi="Liberation Sans" w:cs="Courier New"/>
          <w:sz w:val="24"/>
          <w:szCs w:val="24"/>
        </w:rPr>
        <w:t>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jc w:val="center"/>
        <w:rPr>
          <w:rFonts w:ascii="Liberation Sans" w:eastAsia="Courier New" w:hAnsi="Liberation Sans" w:cs="Courier New"/>
        </w:rPr>
      </w:pPr>
      <w:r>
        <w:rPr>
          <w:rFonts w:ascii="Liberation Sans" w:eastAsia="Courier New" w:hAnsi="Liberation Sans" w:cs="Courier New"/>
        </w:rPr>
        <w:t>для гражданина: ф.и.о., место</w:t>
      </w:r>
    </w:p>
    <w:p w:rsidR="0088681E" w:rsidRDefault="0088681E" w:rsidP="0088681E">
      <w:pPr>
        <w:pStyle w:val="Standard"/>
        <w:autoSpaceDE w:val="0"/>
        <w:ind w:left="4111" w:hanging="142"/>
        <w:jc w:val="center"/>
        <w:rPr>
          <w:rFonts w:ascii="Liberation Sans" w:eastAsia="Courier New" w:hAnsi="Liberation Sans" w:cs="Courier New"/>
        </w:rPr>
      </w:pPr>
      <w:r>
        <w:rPr>
          <w:rFonts w:ascii="Liberation Sans" w:eastAsia="Courier New" w:hAnsi="Liberation Sans" w:cs="Courier New"/>
        </w:rPr>
        <w:t>жительства, реквизиты документа,</w:t>
      </w:r>
    </w:p>
    <w:p w:rsidR="0088681E" w:rsidRDefault="0088681E" w:rsidP="0088681E">
      <w:pPr>
        <w:pStyle w:val="Standard"/>
        <w:autoSpaceDE w:val="0"/>
        <w:ind w:left="4111" w:hanging="142"/>
        <w:jc w:val="center"/>
        <w:rPr>
          <w:rFonts w:ascii="Liberation Sans" w:eastAsia="Courier New" w:hAnsi="Liberation Sans" w:cs="Courier New"/>
        </w:rPr>
      </w:pPr>
      <w:r>
        <w:rPr>
          <w:rFonts w:ascii="Liberation Sans" w:eastAsia="Courier New" w:hAnsi="Liberation Sans" w:cs="Courier New"/>
        </w:rPr>
        <w:t>удостоверяющего личность:</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 выдан "__" ________ ___ г.</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(название)</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(кем выдан)</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395"/>
        <w:rPr>
          <w:rFonts w:ascii="Liberation Sans" w:eastAsia="Courier New" w:hAnsi="Liberation Sans" w:cs="Courier New"/>
        </w:rPr>
      </w:pPr>
      <w:r>
        <w:rPr>
          <w:rFonts w:ascii="Liberation Sans" w:eastAsia="Courier New" w:hAnsi="Liberation Sans" w:cs="Courier New"/>
        </w:rPr>
        <w:t>для юридических лиц: наименование и место нахождения, ОГРН, ИНН (за исключением иностранных юр. лиц)</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для представителя заявителя:</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ф.и.о., реквизиты документа,</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подтверждающего полномочия:                           ___________ выдан "__" ________ ___ г.</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(название)</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(кем выдан)</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почтовый адрес</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адрес электронной почты</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______________________________________</w:t>
      </w:r>
    </w:p>
    <w:p w:rsidR="0088681E" w:rsidRDefault="0088681E" w:rsidP="0088681E">
      <w:pPr>
        <w:pStyle w:val="Standard"/>
        <w:autoSpaceDE w:val="0"/>
        <w:ind w:left="4111" w:hanging="142"/>
        <w:rPr>
          <w:rFonts w:ascii="Liberation Sans" w:eastAsia="Courier New" w:hAnsi="Liberation Sans" w:cs="Courier New"/>
        </w:rPr>
      </w:pPr>
      <w:r>
        <w:rPr>
          <w:rFonts w:ascii="Liberation Sans" w:eastAsia="Courier New" w:hAnsi="Liberation Sans" w:cs="Courier New"/>
        </w:rPr>
        <w:t xml:space="preserve">                                телефон</w:t>
      </w:r>
    </w:p>
    <w:p w:rsidR="0088681E" w:rsidRDefault="0088681E" w:rsidP="0088681E">
      <w:pPr>
        <w:pStyle w:val="Standard"/>
        <w:autoSpaceDE w:val="0"/>
        <w:ind w:left="4111" w:hanging="142"/>
        <w:jc w:val="both"/>
        <w:rPr>
          <w:rFonts w:ascii="Liberation Sans" w:eastAsia="Courier New" w:hAnsi="Liberation Sans" w:cs="Courier New"/>
          <w:sz w:val="24"/>
          <w:szCs w:val="24"/>
        </w:rPr>
      </w:pPr>
    </w:p>
    <w:p w:rsidR="0088681E" w:rsidRDefault="0088681E" w:rsidP="0088681E">
      <w:pPr>
        <w:pStyle w:val="Standard"/>
        <w:suppressAutoHyphens/>
        <w:autoSpaceDE w:val="0"/>
        <w:jc w:val="center"/>
        <w:rPr>
          <w:rFonts w:ascii="Liberation Sans" w:eastAsia="Courier New" w:hAnsi="Liberation Sans" w:cs="Courier New"/>
          <w:sz w:val="24"/>
          <w:szCs w:val="24"/>
        </w:rPr>
      </w:pPr>
      <w:bookmarkStart w:id="32" w:name="Par501"/>
      <w:bookmarkEnd w:id="32"/>
      <w:r>
        <w:rPr>
          <w:rFonts w:ascii="Liberation Sans" w:eastAsia="Courier New" w:hAnsi="Liberation Sans" w:cs="Courier New"/>
          <w:sz w:val="24"/>
          <w:szCs w:val="24"/>
        </w:rPr>
        <w:t>Заявление</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Прошу осуществить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земельного участка, находящегося в частной собственности с кадастровым номером_______________________________________</w:t>
      </w:r>
    </w:p>
    <w:p w:rsidR="0088681E" w:rsidRDefault="0088681E" w:rsidP="0088681E">
      <w:pPr>
        <w:pStyle w:val="Standard"/>
        <w:suppressAutoHyphens/>
        <w:autoSpaceDE w:val="0"/>
        <w:rPr>
          <w:rFonts w:ascii="Liberation Sans" w:eastAsia="Courier New" w:hAnsi="Liberation Sans" w:cs="Courier New"/>
        </w:rPr>
      </w:pPr>
      <w:r>
        <w:rPr>
          <w:rFonts w:ascii="Liberation Sans" w:eastAsia="Courier New" w:hAnsi="Liberation Sans" w:cs="Courier New"/>
        </w:rPr>
        <w:t>(указываются кадастровый номер или кадастровые номера земельных участков, перераспределение</w:t>
      </w:r>
    </w:p>
    <w:p w:rsidR="0088681E" w:rsidRDefault="0088681E" w:rsidP="0088681E">
      <w:pPr>
        <w:pStyle w:val="Standard"/>
        <w:suppressAutoHyphens/>
        <w:autoSpaceDE w:val="0"/>
        <w:rPr>
          <w:rFonts w:ascii="Liberation Sans" w:eastAsia="Courier New" w:hAnsi="Liberation Sans" w:cs="Courier New"/>
        </w:rPr>
      </w:pPr>
      <w:r>
        <w:rPr>
          <w:rFonts w:ascii="Liberation Sans" w:eastAsia="Courier New" w:hAnsi="Liberation Sans" w:cs="Courier New"/>
        </w:rPr>
        <w:lastRenderedPageBreak/>
        <w:t>которых предлагается осуществить)</w:t>
      </w:r>
    </w:p>
    <w:p w:rsidR="0088681E" w:rsidRDefault="0088681E" w:rsidP="0088681E">
      <w:pPr>
        <w:pStyle w:val="Standard"/>
        <w:suppressAutoHyphens/>
        <w:autoSpaceDE w:val="0"/>
        <w:jc w:val="center"/>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Перераспределение   земель и (или) земельных участков планируется осуществить в соответствии (указать нужное):</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со схемой расположения земельного участка или земельных участков на           кадастровом плане территории;</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с утвержденным проектом межевания территории, с указанием реквизитов</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документа, утверждающего проект межевания территории: ______________________</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________________________________________________________________________</w:t>
      </w:r>
    </w:p>
    <w:p w:rsidR="0088681E" w:rsidRDefault="0088681E" w:rsidP="0088681E">
      <w:pPr>
        <w:pStyle w:val="Standard"/>
        <w:suppressAutoHyphens/>
        <w:autoSpaceDE w:val="0"/>
        <w:jc w:val="center"/>
        <w:rPr>
          <w:rFonts w:ascii="Liberation Sans" w:eastAsia="Courier New" w:hAnsi="Liberation Sans" w:cs="Courier New"/>
        </w:rPr>
      </w:pPr>
      <w:r>
        <w:rPr>
          <w:rFonts w:ascii="Liberation Sans" w:eastAsia="Courier New" w:hAnsi="Liberation Sans" w:cs="Courier New"/>
        </w:rPr>
        <w:t>(указывается вид, дата и номер документа, утверждающего проект межевания территории)</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с целью заключения соглашения о перераспределении земельных участков.</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Результат предоставления муниципальной услуги, уведомление о получении заявления и о допущенных нарушениях (при подаче заявления в электронной форме) прошу предоставить (указать нужное):</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________________________________________________________________________</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лично, почтовым отправлением (по адресу, указанному в заявлении);</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по адресу электронной почты (возможно при подаче заявления</w:t>
      </w:r>
    </w:p>
    <w:p w:rsidR="0088681E" w:rsidRDefault="0088681E" w:rsidP="0088681E">
      <w:pPr>
        <w:pStyle w:val="Standard"/>
        <w:suppressAutoHyphens/>
        <w:autoSpaceDE w:val="0"/>
        <w:jc w:val="both"/>
      </w:pPr>
      <w:r>
        <w:rPr>
          <w:rFonts w:ascii="Liberation Sans" w:eastAsia="Courier New" w:hAnsi="Liberation Sans" w:cs="Courier New"/>
          <w:sz w:val="24"/>
          <w:szCs w:val="24"/>
        </w:rPr>
        <w:t xml:space="preserve">                                                    в электронной форме) </w:t>
      </w:r>
      <w:hyperlink w:anchor="Par539" w:history="1">
        <w:r>
          <w:rPr>
            <w:rFonts w:ascii="Liberation Sans" w:eastAsia="Courier New" w:hAnsi="Liberation Sans" w:cs="Courier New"/>
            <w:color w:val="0000FF"/>
            <w:sz w:val="24"/>
            <w:szCs w:val="24"/>
          </w:rPr>
          <w:t>&lt;*&gt;</w:t>
        </w:r>
      </w:hyperlink>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w:t>
      </w:r>
    </w:p>
    <w:p w:rsidR="0088681E" w:rsidRDefault="0088681E" w:rsidP="0088681E">
      <w:pPr>
        <w:pStyle w:val="Standard"/>
        <w:suppressAutoHyphens/>
        <w:autoSpaceDE w:val="0"/>
        <w:jc w:val="both"/>
        <w:rPr>
          <w:rFonts w:ascii="Liberation Sans" w:eastAsia="Courier New" w:hAnsi="Liberation Sans" w:cs="Courier New"/>
          <w:sz w:val="24"/>
          <w:szCs w:val="24"/>
        </w:rPr>
      </w:pPr>
      <w:bookmarkStart w:id="33" w:name="Par539"/>
      <w:bookmarkEnd w:id="33"/>
      <w:r>
        <w:rPr>
          <w:rFonts w:ascii="Liberation Sans" w:eastAsia="Courier New" w:hAnsi="Liberation Sans" w:cs="Courier New"/>
          <w:sz w:val="24"/>
          <w:szCs w:val="24"/>
        </w:rPr>
        <w:tab/>
        <w:t>&lt;*&gt; в отношении проекта соглашения о перераспределении земельных участков, в случае если заявитель указал о его получении по адресу электронной почты, заявитель дополнительно указывает о его предоставлении лично либо посредством почтового отправления;</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ab/>
        <w:t>при выборе способа получения результата муниципальной услуги - лично,в  случае, если заявитель не явился за получением результата муниципальной услуги, то результат направляется посредством почтового отправления.</w:t>
      </w:r>
    </w:p>
    <w:p w:rsidR="0088681E" w:rsidRDefault="0088681E" w:rsidP="0088681E">
      <w:pPr>
        <w:pStyle w:val="Standard"/>
        <w:suppressAutoHyphens/>
        <w:autoSpaceDE w:val="0"/>
        <w:jc w:val="both"/>
      </w:pPr>
      <w:r>
        <w:rPr>
          <w:rFonts w:ascii="Liberation Sans" w:eastAsia="Courier New" w:hAnsi="Liberation Sans" w:cs="Courier New"/>
          <w:sz w:val="24"/>
          <w:szCs w:val="24"/>
        </w:rPr>
        <w:tab/>
        <w:t xml:space="preserve">в случае подачи заявления в электронной форме через </w:t>
      </w:r>
      <w:r>
        <w:rPr>
          <w:rFonts w:ascii="Liberation Sans" w:eastAsia="MS Sans Serif" w:hAnsi="Liberation Sans" w:cs="Arial"/>
          <w:sz w:val="24"/>
          <w:szCs w:val="24"/>
        </w:rPr>
        <w:t>федеральную</w:t>
      </w:r>
      <w:r>
        <w:rPr>
          <w:rFonts w:ascii="Liberation Sans" w:eastAsia="MS Sans Serif" w:hAnsi="Liberation Sans" w:cs="Arial"/>
          <w:color w:val="000000"/>
          <w:sz w:val="24"/>
          <w:szCs w:val="24"/>
        </w:rPr>
        <w:t xml:space="preserve"> государственную информационную систему «Единый портал государственных и муниципальных услуг (функций)» (далее - ЕПГУ)</w:t>
      </w:r>
      <w:r>
        <w:rPr>
          <w:rFonts w:ascii="Liberation Sans" w:eastAsia="Courier New" w:hAnsi="Liberation Sans" w:cs="Courier New"/>
          <w:sz w:val="24"/>
          <w:szCs w:val="24"/>
        </w:rPr>
        <w:t xml:space="preserve"> заявитель может указать о направлении уведомления о получении заявления и о допущенных нарушениях в личный кабинет заявителя на ЕПГУ.</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Приложение:</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_________________________________________</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_________________________________________</w:t>
      </w: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 xml:space="preserve">    _________________________________________</w:t>
      </w: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p>
    <w:p w:rsidR="0088681E" w:rsidRDefault="0088681E" w:rsidP="0088681E">
      <w:pPr>
        <w:pStyle w:val="Standard"/>
        <w:suppressAutoHyphens/>
        <w:autoSpaceDE w:val="0"/>
        <w:jc w:val="both"/>
        <w:rPr>
          <w:rFonts w:ascii="Liberation Sans" w:eastAsia="Courier New" w:hAnsi="Liberation Sans" w:cs="Courier New"/>
          <w:sz w:val="24"/>
          <w:szCs w:val="24"/>
        </w:rPr>
      </w:pPr>
      <w:r>
        <w:rPr>
          <w:rFonts w:ascii="Liberation Sans" w:eastAsia="Courier New" w:hAnsi="Liberation Sans" w:cs="Courier New"/>
          <w:sz w:val="24"/>
          <w:szCs w:val="24"/>
        </w:rPr>
        <w:t>"___" ________________________ 20___ г. ___________ ______________________</w:t>
      </w:r>
    </w:p>
    <w:p w:rsidR="0088681E" w:rsidRDefault="0088681E" w:rsidP="0088681E">
      <w:pPr>
        <w:pStyle w:val="Standard"/>
        <w:suppressAutoHyphens/>
        <w:autoSpaceDE w:val="0"/>
        <w:jc w:val="both"/>
      </w:pPr>
      <w:r>
        <w:rPr>
          <w:rFonts w:ascii="Liberation Sans" w:eastAsia="Courier New" w:hAnsi="Liberation Sans" w:cs="Courier New"/>
        </w:rPr>
        <w:t>(дата подачи заявления)                                           (подпись)  (расшифровка подписи)</w:t>
      </w:r>
    </w:p>
    <w:p w:rsidR="0088681E" w:rsidRDefault="0088681E" w:rsidP="0088681E">
      <w:pPr>
        <w:pStyle w:val="Standard"/>
        <w:suppressAutoHyphens/>
        <w:autoSpaceDE w:val="0"/>
        <w:ind w:firstLine="855"/>
        <w:jc w:val="center"/>
        <w:rPr>
          <w:rFonts w:ascii="Liberation Sans" w:eastAsia="TimesNewRomanPSMT" w:hAnsi="Liberation Sans" w:cs="Arial"/>
          <w:color w:val="000000"/>
          <w:sz w:val="24"/>
          <w:szCs w:val="24"/>
        </w:rPr>
      </w:pPr>
    </w:p>
    <w:p w:rsidR="0088681E" w:rsidRDefault="0088681E" w:rsidP="0088681E">
      <w:pPr>
        <w:pStyle w:val="Standard"/>
        <w:suppressAutoHyphens/>
        <w:autoSpaceDE w:val="0"/>
        <w:ind w:left="4956"/>
        <w:rPr>
          <w:rFonts w:ascii="Liberation Sans" w:eastAsia="Arial" w:hAnsi="Liberation Sans" w:cs="Arial"/>
          <w:sz w:val="24"/>
          <w:szCs w:val="24"/>
        </w:rPr>
      </w:pPr>
    </w:p>
    <w:p w:rsidR="0088681E" w:rsidRDefault="0088681E" w:rsidP="005F55AF">
      <w:pPr>
        <w:rPr>
          <w:rFonts w:ascii="Liberation Sans" w:hAnsi="Liberation Sans"/>
        </w:rPr>
      </w:pPr>
    </w:p>
    <w:sectPr w:rsidR="0088681E" w:rsidSect="000F3202">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B80" w:rsidRDefault="00203B80" w:rsidP="00755991">
      <w:r>
        <w:separator/>
      </w:r>
    </w:p>
  </w:endnote>
  <w:endnote w:type="continuationSeparator" w:id="0">
    <w:p w:rsidR="00203B80" w:rsidRDefault="00203B80" w:rsidP="0075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CC"/>
    <w:family w:val="swiss"/>
    <w:pitch w:val="variable"/>
    <w:sig w:usb0="A00002AF" w:usb1="500078FB" w:usb2="00000000" w:usb3="00000000" w:csb0="0000009F" w:csb1="00000000"/>
  </w:font>
  <w:font w:name="Arial-BoldMT">
    <w:altName w:val="Arial"/>
    <w:charset w:val="CC"/>
    <w:family w:val="swiss"/>
    <w:pitch w:val="default"/>
  </w:font>
  <w:font w:name="MS Sans Serif">
    <w:altName w:val="Vrinda"/>
    <w:panose1 w:val="020B0500000000000000"/>
    <w:charset w:val="CC"/>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PSMT">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B80" w:rsidRDefault="00203B80" w:rsidP="00755991">
      <w:r>
        <w:separator/>
      </w:r>
    </w:p>
  </w:footnote>
  <w:footnote w:type="continuationSeparator" w:id="0">
    <w:p w:rsidR="00203B80" w:rsidRDefault="00203B80" w:rsidP="0075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1695" w:hanging="975"/>
      </w:pPr>
      <w:rPr>
        <w:rFonts w:cs="OpenSymbol"/>
      </w:rPr>
    </w:lvl>
    <w:lvl w:ilvl="1">
      <w:start w:val="1"/>
      <w:numFmt w:val="decimal"/>
      <w:lvlText w:val="%2)"/>
      <w:lvlJc w:val="left"/>
      <w:pPr>
        <w:tabs>
          <w:tab w:val="num" w:pos="0"/>
        </w:tabs>
        <w:ind w:left="2415" w:hanging="975"/>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2"/>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E072828"/>
    <w:multiLevelType w:val="hybridMultilevel"/>
    <w:tmpl w:val="1048FC30"/>
    <w:lvl w:ilvl="0" w:tplc="A4968374">
      <w:start w:val="1"/>
      <w:numFmt w:val="decimal"/>
      <w:lvlText w:val="%1."/>
      <w:lvlJc w:val="left"/>
      <w:pPr>
        <w:tabs>
          <w:tab w:val="num" w:pos="454"/>
        </w:tabs>
        <w:ind w:left="0"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58F6944"/>
    <w:multiLevelType w:val="multilevel"/>
    <w:tmpl w:val="3C3E65F4"/>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3DFC32AD"/>
    <w:multiLevelType w:val="hybridMultilevel"/>
    <w:tmpl w:val="EFF417FC"/>
    <w:lvl w:ilvl="0" w:tplc="7FC06B12">
      <w:start w:val="1"/>
      <w:numFmt w:val="decimal"/>
      <w:lvlText w:val="%1."/>
      <w:lvlJc w:val="left"/>
      <w:pPr>
        <w:ind w:left="502" w:hanging="360"/>
      </w:pPr>
      <w:rPr>
        <w:rFonts w:cs="Arial"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6D58EF"/>
    <w:multiLevelType w:val="multilevel"/>
    <w:tmpl w:val="39D8A284"/>
    <w:styleLink w:val="WWNum2"/>
    <w:lvl w:ilvl="0">
      <w:start w:val="1"/>
      <w:numFmt w:val="decimal"/>
      <w:lvlText w:val="%1."/>
      <w:lvlJc w:val="left"/>
      <w:pPr>
        <w:ind w:left="1695" w:hanging="975"/>
      </w:pPr>
      <w:rPr>
        <w:rFonts w:cs="OpenSymbol"/>
      </w:rPr>
    </w:lvl>
    <w:lvl w:ilvl="1">
      <w:start w:val="1"/>
      <w:numFmt w:val="decimal"/>
      <w:lvlText w:val="%2)"/>
      <w:lvlJc w:val="left"/>
      <w:pPr>
        <w:ind w:left="2415" w:hanging="975"/>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65C053FB"/>
    <w:multiLevelType w:val="multilevel"/>
    <w:tmpl w:val="39AC0A16"/>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9"/>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3490"/>
    <w:rsid w:val="000342BC"/>
    <w:rsid w:val="000950D8"/>
    <w:rsid w:val="00096637"/>
    <w:rsid w:val="000C271E"/>
    <w:rsid w:val="000F3202"/>
    <w:rsid w:val="000F5882"/>
    <w:rsid w:val="00156AF8"/>
    <w:rsid w:val="00170B65"/>
    <w:rsid w:val="001B11BE"/>
    <w:rsid w:val="001C029F"/>
    <w:rsid w:val="001C4A1F"/>
    <w:rsid w:val="001E0BDD"/>
    <w:rsid w:val="00203B80"/>
    <w:rsid w:val="00235DE1"/>
    <w:rsid w:val="002360FC"/>
    <w:rsid w:val="002402B6"/>
    <w:rsid w:val="002736B1"/>
    <w:rsid w:val="002A34CF"/>
    <w:rsid w:val="002A44A5"/>
    <w:rsid w:val="002A5310"/>
    <w:rsid w:val="002C506D"/>
    <w:rsid w:val="0031383F"/>
    <w:rsid w:val="0031503D"/>
    <w:rsid w:val="00320A23"/>
    <w:rsid w:val="003744F0"/>
    <w:rsid w:val="003C0ECF"/>
    <w:rsid w:val="003D5E78"/>
    <w:rsid w:val="00454448"/>
    <w:rsid w:val="00457566"/>
    <w:rsid w:val="004611B3"/>
    <w:rsid w:val="00473B70"/>
    <w:rsid w:val="004836D7"/>
    <w:rsid w:val="004B0E5B"/>
    <w:rsid w:val="004C3A88"/>
    <w:rsid w:val="004D0AC8"/>
    <w:rsid w:val="004E5919"/>
    <w:rsid w:val="004E6209"/>
    <w:rsid w:val="00512967"/>
    <w:rsid w:val="0054510D"/>
    <w:rsid w:val="00591FB4"/>
    <w:rsid w:val="005D0FC5"/>
    <w:rsid w:val="005F55AF"/>
    <w:rsid w:val="0061535F"/>
    <w:rsid w:val="006206F6"/>
    <w:rsid w:val="006211CC"/>
    <w:rsid w:val="00642F9E"/>
    <w:rsid w:val="00667A3B"/>
    <w:rsid w:val="00672671"/>
    <w:rsid w:val="006970E1"/>
    <w:rsid w:val="006B2819"/>
    <w:rsid w:val="006C480C"/>
    <w:rsid w:val="00731B24"/>
    <w:rsid w:val="00733490"/>
    <w:rsid w:val="007368E2"/>
    <w:rsid w:val="00746762"/>
    <w:rsid w:val="00755991"/>
    <w:rsid w:val="00761AC0"/>
    <w:rsid w:val="007D7F79"/>
    <w:rsid w:val="008043DA"/>
    <w:rsid w:val="00820875"/>
    <w:rsid w:val="00835FAC"/>
    <w:rsid w:val="0088681E"/>
    <w:rsid w:val="008B06E8"/>
    <w:rsid w:val="008E5554"/>
    <w:rsid w:val="0090005B"/>
    <w:rsid w:val="00904CFB"/>
    <w:rsid w:val="00932A52"/>
    <w:rsid w:val="00947914"/>
    <w:rsid w:val="00987AFB"/>
    <w:rsid w:val="009A15C9"/>
    <w:rsid w:val="00A864B5"/>
    <w:rsid w:val="00AA5E8F"/>
    <w:rsid w:val="00B24A96"/>
    <w:rsid w:val="00B578A1"/>
    <w:rsid w:val="00B61F1C"/>
    <w:rsid w:val="00B7295C"/>
    <w:rsid w:val="00BC08AC"/>
    <w:rsid w:val="00BC0948"/>
    <w:rsid w:val="00BD40E7"/>
    <w:rsid w:val="00C63109"/>
    <w:rsid w:val="00C6665B"/>
    <w:rsid w:val="00C73774"/>
    <w:rsid w:val="00CA4C9A"/>
    <w:rsid w:val="00CF46B4"/>
    <w:rsid w:val="00CF552A"/>
    <w:rsid w:val="00D31380"/>
    <w:rsid w:val="00D534F5"/>
    <w:rsid w:val="00D862C1"/>
    <w:rsid w:val="00E0378E"/>
    <w:rsid w:val="00E07D81"/>
    <w:rsid w:val="00E1789A"/>
    <w:rsid w:val="00E25DC7"/>
    <w:rsid w:val="00E54BD6"/>
    <w:rsid w:val="00EB0104"/>
    <w:rsid w:val="00EC0FEA"/>
    <w:rsid w:val="00EF1F0A"/>
    <w:rsid w:val="00F100CE"/>
    <w:rsid w:val="00F24806"/>
    <w:rsid w:val="00F335BE"/>
    <w:rsid w:val="00F36AF2"/>
    <w:rsid w:val="00F37E4A"/>
    <w:rsid w:val="00F65DE5"/>
    <w:rsid w:val="00F84065"/>
    <w:rsid w:val="00FA0138"/>
    <w:rsid w:val="00FB6B1D"/>
    <w:rsid w:val="00FC162C"/>
    <w:rsid w:val="00FD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2962D-6CC8-43A7-B853-5F43A8F0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91"/>
    <w:pPr>
      <w:spacing w:after="0" w:line="240" w:lineRule="auto"/>
    </w:pPr>
    <w:rPr>
      <w:rFonts w:ascii="Times New Roman" w:eastAsia="Times New Roman" w:hAnsi="Times New Roman" w:cs="Times New Roman"/>
      <w:sz w:val="20"/>
      <w:szCs w:val="20"/>
      <w:lang w:eastAsia="ru-RU"/>
    </w:rPr>
  </w:style>
  <w:style w:type="paragraph" w:styleId="4">
    <w:name w:val="heading 4"/>
    <w:basedOn w:val="a0"/>
    <w:next w:val="Textbody"/>
    <w:link w:val="40"/>
    <w:rsid w:val="0088681E"/>
    <w:pPr>
      <w:outlineLvl w:val="3"/>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9A15C9"/>
  </w:style>
  <w:style w:type="character" w:styleId="a4">
    <w:name w:val="Hyperlink"/>
    <w:rsid w:val="009A15C9"/>
    <w:rPr>
      <w:color w:val="000080"/>
      <w:u w:val="single"/>
    </w:rPr>
  </w:style>
  <w:style w:type="paragraph" w:styleId="a5">
    <w:name w:val="List Paragraph"/>
    <w:basedOn w:val="a"/>
    <w:uiPriority w:val="34"/>
    <w:qFormat/>
    <w:rsid w:val="009A15C9"/>
    <w:pPr>
      <w:ind w:left="720"/>
      <w:contextualSpacing/>
    </w:pPr>
  </w:style>
  <w:style w:type="character" w:customStyle="1" w:styleId="WW8Num1z0">
    <w:name w:val="WW8Num1z0"/>
    <w:rsid w:val="00667A3B"/>
    <w:rPr>
      <w:rFonts w:cs="OpenSymbol"/>
    </w:rPr>
  </w:style>
  <w:style w:type="character" w:customStyle="1" w:styleId="WW8Num4z0">
    <w:name w:val="WW8Num4z0"/>
    <w:rsid w:val="00667A3B"/>
    <w:rPr>
      <w:rFonts w:ascii="Symbol" w:hAnsi="Symbol" w:cs="OpenSymbol"/>
    </w:rPr>
  </w:style>
  <w:style w:type="character" w:customStyle="1" w:styleId="WW8Num4z1">
    <w:name w:val="WW8Num4z1"/>
    <w:rsid w:val="00667A3B"/>
    <w:rPr>
      <w:rFonts w:ascii="OpenSymbol" w:hAnsi="OpenSymbol" w:cs="OpenSymbol"/>
    </w:rPr>
  </w:style>
  <w:style w:type="character" w:customStyle="1" w:styleId="WW8Num5z0">
    <w:name w:val="WW8Num5z0"/>
    <w:rsid w:val="00667A3B"/>
    <w:rPr>
      <w:rFonts w:ascii="Symbol" w:hAnsi="Symbol" w:cs="OpenSymbol"/>
    </w:rPr>
  </w:style>
  <w:style w:type="character" w:customStyle="1" w:styleId="WW8Num5z1">
    <w:name w:val="WW8Num5z1"/>
    <w:rsid w:val="00667A3B"/>
    <w:rPr>
      <w:rFonts w:ascii="OpenSymbol" w:hAnsi="OpenSymbol" w:cs="OpenSymbol"/>
    </w:rPr>
  </w:style>
  <w:style w:type="character" w:customStyle="1" w:styleId="2">
    <w:name w:val="Основной шрифт абзаца2"/>
    <w:rsid w:val="00667A3B"/>
  </w:style>
  <w:style w:type="character" w:customStyle="1" w:styleId="a6">
    <w:name w:val="Символ нумерации"/>
    <w:rsid w:val="00667A3B"/>
  </w:style>
  <w:style w:type="character" w:customStyle="1" w:styleId="a7">
    <w:name w:val="Маркеры списка"/>
    <w:rsid w:val="00667A3B"/>
    <w:rPr>
      <w:rFonts w:ascii="OpenSymbol" w:eastAsia="OpenSymbol" w:hAnsi="OpenSymbol" w:cs="OpenSymbol"/>
    </w:rPr>
  </w:style>
  <w:style w:type="character" w:customStyle="1" w:styleId="a8">
    <w:name w:val="Верхний колонтитул Знак"/>
    <w:basedOn w:val="1"/>
    <w:rsid w:val="00667A3B"/>
  </w:style>
  <w:style w:type="character" w:customStyle="1" w:styleId="10">
    <w:name w:val="Гиперссылка1"/>
    <w:rsid w:val="00667A3B"/>
    <w:rPr>
      <w:color w:val="0000FF"/>
      <w:u w:val="single"/>
    </w:rPr>
  </w:style>
  <w:style w:type="character" w:customStyle="1" w:styleId="a9">
    <w:name w:val="Основной текст Знак"/>
    <w:basedOn w:val="1"/>
    <w:rsid w:val="00667A3B"/>
  </w:style>
  <w:style w:type="character" w:customStyle="1" w:styleId="Absatz-Standardschriftart">
    <w:name w:val="Absatz-Standardschriftart"/>
    <w:rsid w:val="00667A3B"/>
  </w:style>
  <w:style w:type="character" w:styleId="aa">
    <w:name w:val="FollowedHyperlink"/>
    <w:rsid w:val="00667A3B"/>
    <w:rPr>
      <w:color w:val="800000"/>
      <w:u w:val="single"/>
    </w:rPr>
  </w:style>
  <w:style w:type="character" w:styleId="ab">
    <w:name w:val="page number"/>
    <w:rsid w:val="00667A3B"/>
  </w:style>
  <w:style w:type="character" w:customStyle="1" w:styleId="ac">
    <w:name w:val="Символ сноски"/>
    <w:rsid w:val="00667A3B"/>
  </w:style>
  <w:style w:type="character" w:customStyle="1" w:styleId="11">
    <w:name w:val="Знак сноски1"/>
    <w:rsid w:val="00667A3B"/>
    <w:rPr>
      <w:vertAlign w:val="superscript"/>
    </w:rPr>
  </w:style>
  <w:style w:type="character" w:customStyle="1" w:styleId="FontStyle17">
    <w:name w:val="Font Style17"/>
    <w:rsid w:val="00667A3B"/>
    <w:rPr>
      <w:rFonts w:ascii="Times New Roman" w:hAnsi="Times New Roman" w:cs="Times New Roman"/>
      <w:b/>
      <w:bCs/>
      <w:spacing w:val="10"/>
      <w:sz w:val="24"/>
      <w:szCs w:val="24"/>
    </w:rPr>
  </w:style>
  <w:style w:type="character" w:customStyle="1" w:styleId="ListLabel43">
    <w:name w:val="ListLabel 43"/>
    <w:rsid w:val="00667A3B"/>
    <w:rPr>
      <w:rFonts w:cs="OpenSymbol"/>
    </w:rPr>
  </w:style>
  <w:style w:type="character" w:customStyle="1" w:styleId="ad">
    <w:name w:val="Символы концевой сноски"/>
    <w:rsid w:val="00667A3B"/>
    <w:rPr>
      <w:vertAlign w:val="superscript"/>
    </w:rPr>
  </w:style>
  <w:style w:type="character" w:customStyle="1" w:styleId="WW-">
    <w:name w:val="WW-Символы концевой сноски"/>
    <w:rsid w:val="00667A3B"/>
  </w:style>
  <w:style w:type="character" w:styleId="ae">
    <w:name w:val="footnote reference"/>
    <w:rsid w:val="00667A3B"/>
    <w:rPr>
      <w:vertAlign w:val="superscript"/>
    </w:rPr>
  </w:style>
  <w:style w:type="character" w:styleId="af">
    <w:name w:val="endnote reference"/>
    <w:rsid w:val="00667A3B"/>
    <w:rPr>
      <w:vertAlign w:val="superscript"/>
    </w:rPr>
  </w:style>
  <w:style w:type="paragraph" w:customStyle="1" w:styleId="af0">
    <w:name w:val="Заголовок"/>
    <w:basedOn w:val="a"/>
    <w:next w:val="af1"/>
    <w:rsid w:val="00667A3B"/>
    <w:pPr>
      <w:keepNext/>
      <w:widowControl w:val="0"/>
      <w:suppressAutoHyphens/>
      <w:spacing w:before="240" w:after="120" w:line="100" w:lineRule="atLeast"/>
      <w:textAlignment w:val="baseline"/>
    </w:pPr>
    <w:rPr>
      <w:rFonts w:ascii="Arial" w:eastAsia="MS Mincho" w:hAnsi="Arial" w:cs="Tahoma"/>
      <w:kern w:val="1"/>
      <w:sz w:val="28"/>
      <w:szCs w:val="28"/>
      <w:lang w:eastAsia="ar-SA"/>
    </w:rPr>
  </w:style>
  <w:style w:type="paragraph" w:styleId="af1">
    <w:name w:val="Body Text"/>
    <w:basedOn w:val="12"/>
    <w:link w:val="13"/>
    <w:rsid w:val="00667A3B"/>
    <w:pPr>
      <w:spacing w:after="120"/>
    </w:pPr>
  </w:style>
  <w:style w:type="character" w:customStyle="1" w:styleId="13">
    <w:name w:val="Основной текст Знак1"/>
    <w:basedOn w:val="a1"/>
    <w:link w:val="af1"/>
    <w:rsid w:val="00667A3B"/>
    <w:rPr>
      <w:rFonts w:ascii="Times New Roman" w:eastAsia="Lucida Sans Unicode" w:hAnsi="Times New Roman" w:cs="Tahoma"/>
      <w:kern w:val="1"/>
      <w:sz w:val="24"/>
      <w:szCs w:val="24"/>
      <w:lang w:eastAsia="ar-SA"/>
    </w:rPr>
  </w:style>
  <w:style w:type="paragraph" w:styleId="af2">
    <w:name w:val="List"/>
    <w:basedOn w:val="af1"/>
    <w:rsid w:val="00667A3B"/>
  </w:style>
  <w:style w:type="paragraph" w:customStyle="1" w:styleId="20">
    <w:name w:val="Название2"/>
    <w:basedOn w:val="a"/>
    <w:rsid w:val="00667A3B"/>
    <w:pPr>
      <w:widowControl w:val="0"/>
      <w:suppressLineNumbers/>
      <w:suppressAutoHyphens/>
      <w:spacing w:before="120" w:after="120" w:line="100" w:lineRule="atLeast"/>
      <w:textAlignment w:val="baseline"/>
    </w:pPr>
    <w:rPr>
      <w:rFonts w:eastAsia="Lucida Sans Unicode" w:cs="Mangal"/>
      <w:i/>
      <w:iCs/>
      <w:kern w:val="1"/>
      <w:sz w:val="24"/>
      <w:szCs w:val="24"/>
      <w:lang w:eastAsia="ar-SA"/>
    </w:rPr>
  </w:style>
  <w:style w:type="paragraph" w:customStyle="1" w:styleId="21">
    <w:name w:val="Указатель2"/>
    <w:basedOn w:val="a"/>
    <w:rsid w:val="00667A3B"/>
    <w:pPr>
      <w:widowControl w:val="0"/>
      <w:suppressLineNumbers/>
      <w:suppressAutoHyphens/>
      <w:spacing w:line="100" w:lineRule="atLeast"/>
      <w:textAlignment w:val="baseline"/>
    </w:pPr>
    <w:rPr>
      <w:rFonts w:eastAsia="Lucida Sans Unicode" w:cs="Mangal"/>
      <w:kern w:val="1"/>
      <w:sz w:val="24"/>
      <w:szCs w:val="24"/>
      <w:lang w:eastAsia="ar-SA"/>
    </w:rPr>
  </w:style>
  <w:style w:type="paragraph" w:customStyle="1" w:styleId="12">
    <w:name w:val="Обычный1"/>
    <w:rsid w:val="00667A3B"/>
    <w:pPr>
      <w:widowControl w:val="0"/>
      <w:suppressAutoHyphens/>
      <w:spacing w:after="0" w:line="100" w:lineRule="atLeast"/>
      <w:textAlignment w:val="baseline"/>
    </w:pPr>
    <w:rPr>
      <w:rFonts w:ascii="Times New Roman" w:eastAsia="Lucida Sans Unicode" w:hAnsi="Times New Roman" w:cs="Tahoma"/>
      <w:kern w:val="1"/>
      <w:sz w:val="24"/>
      <w:szCs w:val="24"/>
      <w:lang w:eastAsia="ar-SA"/>
    </w:rPr>
  </w:style>
  <w:style w:type="paragraph" w:customStyle="1" w:styleId="14">
    <w:name w:val="Название1"/>
    <w:basedOn w:val="a"/>
    <w:rsid w:val="00667A3B"/>
    <w:pPr>
      <w:widowControl w:val="0"/>
      <w:suppressLineNumbers/>
      <w:suppressAutoHyphens/>
      <w:spacing w:before="120" w:after="120" w:line="100" w:lineRule="atLeast"/>
      <w:textAlignment w:val="baseline"/>
    </w:pPr>
    <w:rPr>
      <w:rFonts w:eastAsia="Lucida Sans Unicode" w:cs="Tahoma"/>
      <w:i/>
      <w:iCs/>
      <w:kern w:val="1"/>
      <w:sz w:val="24"/>
      <w:szCs w:val="24"/>
      <w:lang w:eastAsia="ar-SA"/>
    </w:rPr>
  </w:style>
  <w:style w:type="paragraph" w:styleId="af3">
    <w:name w:val="Subtitle"/>
    <w:basedOn w:val="14"/>
    <w:next w:val="af1"/>
    <w:link w:val="af4"/>
    <w:qFormat/>
    <w:rsid w:val="00667A3B"/>
    <w:pPr>
      <w:jc w:val="center"/>
    </w:pPr>
  </w:style>
  <w:style w:type="character" w:customStyle="1" w:styleId="af4">
    <w:name w:val="Подзаголовок Знак"/>
    <w:basedOn w:val="a1"/>
    <w:link w:val="af3"/>
    <w:rsid w:val="00667A3B"/>
    <w:rPr>
      <w:rFonts w:ascii="Times New Roman" w:eastAsia="Lucida Sans Unicode" w:hAnsi="Times New Roman" w:cs="Tahoma"/>
      <w:i/>
      <w:iCs/>
      <w:kern w:val="1"/>
      <w:sz w:val="24"/>
      <w:szCs w:val="24"/>
      <w:lang w:eastAsia="ar-SA"/>
    </w:rPr>
  </w:style>
  <w:style w:type="paragraph" w:customStyle="1" w:styleId="15">
    <w:name w:val="Указатель1"/>
    <w:basedOn w:val="a"/>
    <w:rsid w:val="00667A3B"/>
    <w:pPr>
      <w:widowControl w:val="0"/>
      <w:suppressLineNumbers/>
      <w:suppressAutoHyphens/>
      <w:spacing w:line="100" w:lineRule="atLeast"/>
      <w:textAlignment w:val="baseline"/>
    </w:pPr>
    <w:rPr>
      <w:rFonts w:eastAsia="Lucida Sans Unicode" w:cs="Tahoma"/>
      <w:kern w:val="1"/>
      <w:sz w:val="24"/>
      <w:szCs w:val="24"/>
      <w:lang w:eastAsia="ar-SA"/>
    </w:rPr>
  </w:style>
  <w:style w:type="paragraph" w:customStyle="1" w:styleId="ConsPlusNormal">
    <w:name w:val="ConsPlusNormal"/>
    <w:next w:val="a"/>
    <w:rsid w:val="00667A3B"/>
    <w:pPr>
      <w:widowControl w:val="0"/>
      <w:suppressAutoHyphens/>
      <w:autoSpaceDE w:val="0"/>
      <w:spacing w:after="0" w:line="100" w:lineRule="atLeast"/>
      <w:ind w:firstLine="720"/>
      <w:textAlignment w:val="baseline"/>
    </w:pPr>
    <w:rPr>
      <w:rFonts w:ascii="Arial" w:eastAsia="Arial" w:hAnsi="Arial" w:cs="Arial"/>
      <w:kern w:val="1"/>
      <w:sz w:val="20"/>
      <w:szCs w:val="20"/>
      <w:lang w:eastAsia="ar-SA"/>
    </w:rPr>
  </w:style>
  <w:style w:type="paragraph" w:customStyle="1" w:styleId="ConsPlusNonformat">
    <w:name w:val="ConsPlusNonformat"/>
    <w:basedOn w:val="a"/>
    <w:next w:val="ConsPlusNormal"/>
    <w:rsid w:val="00667A3B"/>
    <w:pPr>
      <w:widowControl w:val="0"/>
      <w:suppressAutoHyphens/>
      <w:autoSpaceDE w:val="0"/>
      <w:spacing w:line="100" w:lineRule="atLeast"/>
      <w:textAlignment w:val="baseline"/>
    </w:pPr>
    <w:rPr>
      <w:rFonts w:ascii="Courier New" w:eastAsia="Courier New" w:hAnsi="Courier New" w:cs="Courier New"/>
      <w:kern w:val="1"/>
      <w:lang w:eastAsia="ar-SA"/>
    </w:rPr>
  </w:style>
  <w:style w:type="paragraph" w:customStyle="1" w:styleId="ConsPlusTitle">
    <w:name w:val="ConsPlusTitle"/>
    <w:basedOn w:val="a"/>
    <w:next w:val="ConsPlusNormal"/>
    <w:rsid w:val="00667A3B"/>
    <w:pPr>
      <w:widowControl w:val="0"/>
      <w:suppressAutoHyphens/>
      <w:autoSpaceDE w:val="0"/>
      <w:spacing w:line="100" w:lineRule="atLeast"/>
      <w:textAlignment w:val="baseline"/>
    </w:pPr>
    <w:rPr>
      <w:rFonts w:ascii="Arial" w:eastAsia="Arial" w:hAnsi="Arial" w:cs="Arial"/>
      <w:b/>
      <w:bCs/>
      <w:kern w:val="1"/>
      <w:lang w:eastAsia="ar-SA"/>
    </w:rPr>
  </w:style>
  <w:style w:type="paragraph" w:customStyle="1" w:styleId="ConsPlusCell">
    <w:name w:val="ConsPlusCell"/>
    <w:basedOn w:val="a"/>
    <w:rsid w:val="00667A3B"/>
    <w:pPr>
      <w:widowControl w:val="0"/>
      <w:suppressAutoHyphens/>
      <w:autoSpaceDE w:val="0"/>
      <w:spacing w:line="100" w:lineRule="atLeast"/>
      <w:textAlignment w:val="baseline"/>
    </w:pPr>
    <w:rPr>
      <w:rFonts w:ascii="Arial" w:eastAsia="Arial" w:hAnsi="Arial" w:cs="Arial"/>
      <w:kern w:val="1"/>
      <w:lang w:eastAsia="ar-SA"/>
    </w:rPr>
  </w:style>
  <w:style w:type="paragraph" w:customStyle="1" w:styleId="ConsPlusDocList">
    <w:name w:val="ConsPlusDocList"/>
    <w:basedOn w:val="a"/>
    <w:rsid w:val="00667A3B"/>
    <w:pPr>
      <w:widowControl w:val="0"/>
      <w:suppressAutoHyphens/>
      <w:autoSpaceDE w:val="0"/>
      <w:spacing w:line="100" w:lineRule="atLeast"/>
      <w:textAlignment w:val="baseline"/>
    </w:pPr>
    <w:rPr>
      <w:rFonts w:ascii="Courier New" w:eastAsia="Courier New" w:hAnsi="Courier New" w:cs="Courier New"/>
      <w:kern w:val="1"/>
      <w:lang w:eastAsia="ar-SA"/>
    </w:rPr>
  </w:style>
  <w:style w:type="paragraph" w:customStyle="1" w:styleId="210">
    <w:name w:val="Основной текст 21"/>
    <w:basedOn w:val="a"/>
    <w:rsid w:val="00667A3B"/>
    <w:pPr>
      <w:widowControl w:val="0"/>
      <w:suppressAutoHyphens/>
      <w:spacing w:after="120" w:line="480" w:lineRule="auto"/>
      <w:textAlignment w:val="baseline"/>
    </w:pPr>
    <w:rPr>
      <w:rFonts w:eastAsia="Lucida Sans Unicode" w:cs="Tahoma"/>
      <w:kern w:val="1"/>
      <w:sz w:val="24"/>
      <w:szCs w:val="24"/>
      <w:lang w:eastAsia="ar-SA"/>
    </w:rPr>
  </w:style>
  <w:style w:type="paragraph" w:styleId="af5">
    <w:name w:val="Normal (Web)"/>
    <w:basedOn w:val="a"/>
    <w:rsid w:val="00667A3B"/>
    <w:pPr>
      <w:widowControl w:val="0"/>
      <w:suppressAutoHyphens/>
      <w:spacing w:before="280" w:after="119" w:line="100" w:lineRule="atLeast"/>
      <w:textAlignment w:val="baseline"/>
    </w:pPr>
    <w:rPr>
      <w:rFonts w:eastAsia="Lucida Sans Unicode" w:cs="Tahoma"/>
      <w:kern w:val="1"/>
      <w:sz w:val="24"/>
      <w:szCs w:val="24"/>
      <w:lang w:eastAsia="ar-SA"/>
    </w:rPr>
  </w:style>
  <w:style w:type="paragraph" w:customStyle="1" w:styleId="ConsNormal">
    <w:name w:val="ConsNormal"/>
    <w:rsid w:val="00667A3B"/>
    <w:pPr>
      <w:widowControl w:val="0"/>
      <w:suppressAutoHyphens/>
      <w:autoSpaceDE w:val="0"/>
      <w:spacing w:after="0" w:line="100" w:lineRule="atLeast"/>
      <w:ind w:firstLine="720"/>
      <w:textAlignment w:val="baseline"/>
    </w:pPr>
    <w:rPr>
      <w:rFonts w:ascii="Arial" w:eastAsia="Arial" w:hAnsi="Arial" w:cs="Arial"/>
      <w:kern w:val="1"/>
      <w:sz w:val="20"/>
      <w:szCs w:val="20"/>
      <w:lang w:eastAsia="ar-SA"/>
    </w:rPr>
  </w:style>
  <w:style w:type="paragraph" w:styleId="af6">
    <w:name w:val="header"/>
    <w:basedOn w:val="12"/>
    <w:link w:val="16"/>
    <w:rsid w:val="00667A3B"/>
    <w:pPr>
      <w:tabs>
        <w:tab w:val="center" w:pos="4677"/>
        <w:tab w:val="right" w:pos="9355"/>
      </w:tabs>
    </w:pPr>
  </w:style>
  <w:style w:type="character" w:customStyle="1" w:styleId="16">
    <w:name w:val="Верхний колонтитул Знак1"/>
    <w:basedOn w:val="a1"/>
    <w:link w:val="af6"/>
    <w:uiPriority w:val="99"/>
    <w:rsid w:val="00667A3B"/>
    <w:rPr>
      <w:rFonts w:ascii="Times New Roman" w:eastAsia="Lucida Sans Unicode" w:hAnsi="Times New Roman" w:cs="Tahoma"/>
      <w:kern w:val="1"/>
      <w:sz w:val="24"/>
      <w:szCs w:val="24"/>
      <w:lang w:eastAsia="ar-SA"/>
    </w:rPr>
  </w:style>
  <w:style w:type="paragraph" w:customStyle="1" w:styleId="af7">
    <w:name w:val="Верхний колонтитул слева"/>
    <w:basedOn w:val="a"/>
    <w:rsid w:val="00667A3B"/>
    <w:pPr>
      <w:widowControl w:val="0"/>
      <w:suppressLineNumbers/>
      <w:tabs>
        <w:tab w:val="center" w:pos="4961"/>
        <w:tab w:val="right" w:pos="9922"/>
      </w:tabs>
      <w:suppressAutoHyphens/>
      <w:spacing w:line="100" w:lineRule="atLeast"/>
      <w:textAlignment w:val="baseline"/>
    </w:pPr>
    <w:rPr>
      <w:rFonts w:eastAsia="Lucida Sans Unicode" w:cs="Tahoma"/>
      <w:kern w:val="1"/>
      <w:sz w:val="24"/>
      <w:szCs w:val="24"/>
      <w:lang w:eastAsia="ar-SA"/>
    </w:rPr>
  </w:style>
  <w:style w:type="paragraph" w:customStyle="1" w:styleId="af8">
    <w:name w:val="Содержимое таблицы"/>
    <w:basedOn w:val="a"/>
    <w:rsid w:val="00667A3B"/>
    <w:pPr>
      <w:widowControl w:val="0"/>
      <w:suppressLineNumbers/>
      <w:suppressAutoHyphens/>
      <w:spacing w:line="100" w:lineRule="atLeast"/>
      <w:textAlignment w:val="baseline"/>
    </w:pPr>
    <w:rPr>
      <w:rFonts w:eastAsia="Lucida Sans Unicode" w:cs="Tahoma"/>
      <w:kern w:val="1"/>
      <w:sz w:val="24"/>
      <w:szCs w:val="24"/>
      <w:lang w:eastAsia="ar-SA"/>
    </w:rPr>
  </w:style>
  <w:style w:type="paragraph" w:customStyle="1" w:styleId="ConsPlusDocList0">
    <w:name w:val="ConsPlusDocList"/>
    <w:next w:val="a"/>
    <w:rsid w:val="00667A3B"/>
    <w:pPr>
      <w:widowControl w:val="0"/>
      <w:autoSpaceDE w:val="0"/>
      <w:spacing w:after="0" w:line="100" w:lineRule="atLeast"/>
      <w:textAlignment w:val="baseline"/>
    </w:pPr>
    <w:rPr>
      <w:rFonts w:ascii="Arial" w:eastAsia="Arial" w:hAnsi="Arial" w:cs="Arial"/>
      <w:kern w:val="1"/>
      <w:sz w:val="20"/>
      <w:szCs w:val="20"/>
      <w:lang w:eastAsia="ar-SA"/>
    </w:rPr>
  </w:style>
  <w:style w:type="paragraph" w:customStyle="1" w:styleId="ConsPlusCell0">
    <w:name w:val="ConsPlusCell"/>
    <w:next w:val="a"/>
    <w:rsid w:val="00667A3B"/>
    <w:pPr>
      <w:widowControl w:val="0"/>
      <w:autoSpaceDE w:val="0"/>
      <w:spacing w:after="0" w:line="100" w:lineRule="atLeast"/>
      <w:textAlignment w:val="baseline"/>
    </w:pPr>
    <w:rPr>
      <w:rFonts w:ascii="Arial" w:eastAsia="Arial" w:hAnsi="Arial" w:cs="Arial"/>
      <w:kern w:val="1"/>
      <w:sz w:val="20"/>
      <w:szCs w:val="20"/>
      <w:lang w:eastAsia="ar-SA"/>
    </w:rPr>
  </w:style>
  <w:style w:type="paragraph" w:customStyle="1" w:styleId="ConsPlusNonformat0">
    <w:name w:val="ConsPlusNonformat"/>
    <w:next w:val="a"/>
    <w:rsid w:val="00667A3B"/>
    <w:pPr>
      <w:widowControl w:val="0"/>
      <w:autoSpaceDE w:val="0"/>
      <w:spacing w:after="0" w:line="100" w:lineRule="atLeast"/>
      <w:textAlignment w:val="baseline"/>
    </w:pPr>
    <w:rPr>
      <w:rFonts w:ascii="Courier New" w:eastAsia="Courier New" w:hAnsi="Courier New" w:cs="Courier New"/>
      <w:kern w:val="1"/>
      <w:sz w:val="20"/>
      <w:szCs w:val="20"/>
      <w:lang w:eastAsia="ar-SA"/>
    </w:rPr>
  </w:style>
  <w:style w:type="paragraph" w:customStyle="1" w:styleId="ConsPlusTitle0">
    <w:name w:val="ConsPlusTitle"/>
    <w:next w:val="a"/>
    <w:rsid w:val="00667A3B"/>
    <w:pPr>
      <w:widowControl w:val="0"/>
      <w:autoSpaceDE w:val="0"/>
      <w:spacing w:after="0" w:line="100" w:lineRule="atLeast"/>
      <w:textAlignment w:val="baseline"/>
    </w:pPr>
    <w:rPr>
      <w:rFonts w:ascii="Arial" w:eastAsia="Arial" w:hAnsi="Arial" w:cs="Arial"/>
      <w:b/>
      <w:bCs/>
      <w:kern w:val="1"/>
      <w:sz w:val="20"/>
      <w:szCs w:val="20"/>
      <w:lang w:eastAsia="ar-SA"/>
    </w:rPr>
  </w:style>
  <w:style w:type="paragraph" w:customStyle="1" w:styleId="ConsPlusNormal0">
    <w:name w:val="ConsPlusNormal"/>
    <w:rsid w:val="00667A3B"/>
    <w:pPr>
      <w:widowControl w:val="0"/>
      <w:autoSpaceDE w:val="0"/>
      <w:spacing w:after="0" w:line="100" w:lineRule="atLeast"/>
      <w:textAlignment w:val="baseline"/>
    </w:pPr>
    <w:rPr>
      <w:rFonts w:ascii="Arial" w:eastAsia="Arial" w:hAnsi="Arial" w:cs="Arial"/>
      <w:kern w:val="1"/>
      <w:sz w:val="20"/>
      <w:szCs w:val="20"/>
      <w:lang w:eastAsia="ar-SA"/>
    </w:rPr>
  </w:style>
  <w:style w:type="paragraph" w:customStyle="1" w:styleId="ConsPlusTitlePage">
    <w:name w:val="ConsPlusTitlePage"/>
    <w:next w:val="ConsPlusNormal0"/>
    <w:rsid w:val="00667A3B"/>
    <w:pPr>
      <w:widowControl w:val="0"/>
      <w:autoSpaceDE w:val="0"/>
      <w:spacing w:after="0" w:line="100" w:lineRule="atLeast"/>
      <w:textAlignment w:val="baseline"/>
    </w:pPr>
    <w:rPr>
      <w:rFonts w:ascii="Tahoma" w:eastAsia="Tahoma" w:hAnsi="Tahoma" w:cs="Tahoma"/>
      <w:kern w:val="1"/>
      <w:sz w:val="20"/>
      <w:szCs w:val="20"/>
      <w:lang w:eastAsia="ar-SA"/>
    </w:rPr>
  </w:style>
  <w:style w:type="paragraph" w:customStyle="1" w:styleId="ConsPlusJurTerm">
    <w:name w:val="ConsPlusJurTerm"/>
    <w:next w:val="ConsPlusNormal0"/>
    <w:rsid w:val="00667A3B"/>
    <w:pPr>
      <w:widowControl w:val="0"/>
      <w:autoSpaceDE w:val="0"/>
      <w:spacing w:after="0" w:line="100" w:lineRule="atLeast"/>
      <w:textAlignment w:val="baseline"/>
    </w:pPr>
    <w:rPr>
      <w:rFonts w:ascii="Tahoma" w:eastAsia="Tahoma" w:hAnsi="Tahoma" w:cs="Tahoma"/>
      <w:kern w:val="1"/>
      <w:sz w:val="26"/>
      <w:szCs w:val="26"/>
      <w:lang w:eastAsia="ar-SA"/>
    </w:rPr>
  </w:style>
  <w:style w:type="paragraph" w:styleId="af9">
    <w:name w:val="footnote text"/>
    <w:basedOn w:val="a"/>
    <w:link w:val="afa"/>
    <w:rsid w:val="00667A3B"/>
    <w:pPr>
      <w:widowControl w:val="0"/>
      <w:suppressLineNumbers/>
      <w:suppressAutoHyphens/>
      <w:spacing w:line="100" w:lineRule="atLeast"/>
      <w:ind w:left="283" w:hanging="283"/>
      <w:textAlignment w:val="baseline"/>
    </w:pPr>
    <w:rPr>
      <w:rFonts w:eastAsia="Lucida Sans Unicode" w:cs="Tahoma"/>
      <w:kern w:val="1"/>
      <w:lang w:eastAsia="ar-SA"/>
    </w:rPr>
  </w:style>
  <w:style w:type="character" w:customStyle="1" w:styleId="afa">
    <w:name w:val="Текст сноски Знак"/>
    <w:basedOn w:val="a1"/>
    <w:link w:val="af9"/>
    <w:rsid w:val="00667A3B"/>
    <w:rPr>
      <w:rFonts w:ascii="Times New Roman" w:eastAsia="Lucida Sans Unicode" w:hAnsi="Times New Roman" w:cs="Tahoma"/>
      <w:kern w:val="1"/>
      <w:sz w:val="20"/>
      <w:szCs w:val="20"/>
      <w:lang w:eastAsia="ar-SA"/>
    </w:rPr>
  </w:style>
  <w:style w:type="paragraph" w:styleId="HTML">
    <w:name w:val="HTML Preformatted"/>
    <w:basedOn w:val="a"/>
    <w:link w:val="HTML0"/>
    <w:rsid w:val="00667A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textAlignment w:val="baseline"/>
    </w:pPr>
    <w:rPr>
      <w:rFonts w:ascii="Courier New" w:eastAsia="Lucida Sans Unicode" w:hAnsi="Courier New" w:cs="Courier New"/>
      <w:kern w:val="1"/>
      <w:sz w:val="26"/>
      <w:szCs w:val="26"/>
      <w:lang w:eastAsia="ar-SA"/>
    </w:rPr>
  </w:style>
  <w:style w:type="character" w:customStyle="1" w:styleId="HTML0">
    <w:name w:val="Стандартный HTML Знак"/>
    <w:basedOn w:val="a1"/>
    <w:link w:val="HTML"/>
    <w:rsid w:val="00667A3B"/>
    <w:rPr>
      <w:rFonts w:ascii="Courier New" w:eastAsia="Lucida Sans Unicode" w:hAnsi="Courier New" w:cs="Courier New"/>
      <w:kern w:val="1"/>
      <w:sz w:val="26"/>
      <w:szCs w:val="26"/>
      <w:lang w:eastAsia="ar-SA"/>
    </w:rPr>
  </w:style>
  <w:style w:type="paragraph" w:styleId="afb">
    <w:name w:val="footer"/>
    <w:basedOn w:val="a"/>
    <w:link w:val="afc"/>
    <w:rsid w:val="00667A3B"/>
    <w:pPr>
      <w:widowControl w:val="0"/>
      <w:tabs>
        <w:tab w:val="center" w:pos="4677"/>
        <w:tab w:val="right" w:pos="9355"/>
      </w:tabs>
      <w:suppressAutoHyphens/>
      <w:spacing w:line="100" w:lineRule="atLeast"/>
      <w:textAlignment w:val="baseline"/>
    </w:pPr>
    <w:rPr>
      <w:rFonts w:eastAsia="Lucida Sans Unicode" w:cs="Tahoma"/>
      <w:kern w:val="1"/>
      <w:sz w:val="24"/>
      <w:szCs w:val="24"/>
      <w:lang w:eastAsia="ar-SA"/>
    </w:rPr>
  </w:style>
  <w:style w:type="character" w:customStyle="1" w:styleId="afc">
    <w:name w:val="Нижний колонтитул Знак"/>
    <w:basedOn w:val="a1"/>
    <w:link w:val="afb"/>
    <w:rsid w:val="00667A3B"/>
    <w:rPr>
      <w:rFonts w:ascii="Times New Roman" w:eastAsia="Lucida Sans Unicode" w:hAnsi="Times New Roman" w:cs="Tahoma"/>
      <w:kern w:val="1"/>
      <w:sz w:val="24"/>
      <w:szCs w:val="24"/>
      <w:lang w:eastAsia="ar-SA"/>
    </w:rPr>
  </w:style>
  <w:style w:type="paragraph" w:customStyle="1" w:styleId="afd">
    <w:name w:val="Содержимое врезки"/>
    <w:basedOn w:val="af1"/>
    <w:rsid w:val="00667A3B"/>
  </w:style>
  <w:style w:type="paragraph" w:styleId="afe">
    <w:name w:val="Balloon Text"/>
    <w:basedOn w:val="a"/>
    <w:link w:val="aff"/>
    <w:unhideWhenUsed/>
    <w:rsid w:val="00667A3B"/>
    <w:pPr>
      <w:widowControl w:val="0"/>
      <w:suppressAutoHyphens/>
      <w:textAlignment w:val="baseline"/>
    </w:pPr>
    <w:rPr>
      <w:rFonts w:ascii="Tahoma" w:eastAsia="Lucida Sans Unicode" w:hAnsi="Tahoma" w:cs="Tahoma"/>
      <w:kern w:val="1"/>
      <w:sz w:val="16"/>
      <w:szCs w:val="16"/>
      <w:lang w:eastAsia="ar-SA"/>
    </w:rPr>
  </w:style>
  <w:style w:type="character" w:customStyle="1" w:styleId="aff">
    <w:name w:val="Текст выноски Знак"/>
    <w:basedOn w:val="a1"/>
    <w:link w:val="afe"/>
    <w:rsid w:val="00667A3B"/>
    <w:rPr>
      <w:rFonts w:ascii="Tahoma" w:eastAsia="Lucida Sans Unicode" w:hAnsi="Tahoma" w:cs="Tahoma"/>
      <w:kern w:val="1"/>
      <w:sz w:val="16"/>
      <w:szCs w:val="16"/>
      <w:lang w:eastAsia="ar-SA"/>
    </w:rPr>
  </w:style>
  <w:style w:type="paragraph" w:customStyle="1" w:styleId="Standard">
    <w:name w:val="Standard"/>
    <w:rsid w:val="00320A23"/>
    <w:pPr>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22">
    <w:name w:val="Body Text 2"/>
    <w:basedOn w:val="a"/>
    <w:link w:val="23"/>
    <w:unhideWhenUsed/>
    <w:rsid w:val="0088681E"/>
    <w:pPr>
      <w:spacing w:after="120" w:line="480" w:lineRule="auto"/>
    </w:pPr>
  </w:style>
  <w:style w:type="character" w:customStyle="1" w:styleId="23">
    <w:name w:val="Основной текст 2 Знак"/>
    <w:basedOn w:val="a1"/>
    <w:link w:val="22"/>
    <w:rsid w:val="0088681E"/>
    <w:rPr>
      <w:rFonts w:ascii="Times New Roman" w:eastAsia="Times New Roman" w:hAnsi="Times New Roman" w:cs="Times New Roman"/>
      <w:sz w:val="20"/>
      <w:szCs w:val="20"/>
      <w:lang w:eastAsia="ru-RU"/>
    </w:rPr>
  </w:style>
  <w:style w:type="character" w:customStyle="1" w:styleId="40">
    <w:name w:val="Заголовок 4 Знак"/>
    <w:basedOn w:val="a1"/>
    <w:link w:val="4"/>
    <w:rsid w:val="0088681E"/>
    <w:rPr>
      <w:rFonts w:ascii="Arial" w:eastAsia="Lucida Sans Unicode" w:hAnsi="Arial" w:cs="Tahoma"/>
      <w:b/>
      <w:bCs/>
      <w:i/>
      <w:iCs/>
      <w:kern w:val="3"/>
      <w:sz w:val="28"/>
      <w:szCs w:val="28"/>
      <w:lang w:eastAsia="zh-CN"/>
    </w:rPr>
  </w:style>
  <w:style w:type="paragraph" w:customStyle="1" w:styleId="Heading">
    <w:name w:val="Heading"/>
    <w:basedOn w:val="Standard"/>
    <w:next w:val="Textbody"/>
    <w:rsid w:val="0088681E"/>
    <w:pPr>
      <w:keepNext/>
      <w:spacing w:before="240" w:after="120"/>
    </w:pPr>
    <w:rPr>
      <w:rFonts w:ascii="Arial" w:eastAsia="Microsoft YaHei" w:hAnsi="Arial" w:cs="Mangal"/>
      <w:sz w:val="28"/>
      <w:szCs w:val="28"/>
    </w:rPr>
  </w:style>
  <w:style w:type="paragraph" w:customStyle="1" w:styleId="Textbody">
    <w:name w:val="Text body"/>
    <w:basedOn w:val="Standard"/>
    <w:rsid w:val="0088681E"/>
    <w:pPr>
      <w:spacing w:after="120"/>
    </w:pPr>
  </w:style>
  <w:style w:type="paragraph" w:styleId="a0">
    <w:name w:val="Title"/>
    <w:basedOn w:val="Standard"/>
    <w:next w:val="Textbody"/>
    <w:link w:val="aff0"/>
    <w:rsid w:val="0088681E"/>
    <w:pPr>
      <w:keepNext/>
      <w:spacing w:before="240" w:after="120"/>
    </w:pPr>
    <w:rPr>
      <w:rFonts w:ascii="Arial" w:eastAsia="Lucida Sans Unicode" w:hAnsi="Arial" w:cs="Tahoma"/>
      <w:sz w:val="28"/>
      <w:szCs w:val="28"/>
    </w:rPr>
  </w:style>
  <w:style w:type="character" w:customStyle="1" w:styleId="aff0">
    <w:name w:val="Название Знак"/>
    <w:basedOn w:val="a1"/>
    <w:link w:val="a0"/>
    <w:rsid w:val="0088681E"/>
    <w:rPr>
      <w:rFonts w:ascii="Arial" w:eastAsia="Lucida Sans Unicode" w:hAnsi="Arial" w:cs="Tahoma"/>
      <w:kern w:val="3"/>
      <w:sz w:val="28"/>
      <w:szCs w:val="28"/>
      <w:lang w:eastAsia="zh-CN"/>
    </w:rPr>
  </w:style>
  <w:style w:type="paragraph" w:styleId="aff1">
    <w:name w:val="caption"/>
    <w:basedOn w:val="Standard"/>
    <w:rsid w:val="0088681E"/>
    <w:pPr>
      <w:suppressLineNumbers/>
      <w:spacing w:before="120" w:after="120"/>
    </w:pPr>
    <w:rPr>
      <w:rFonts w:cs="Tahoma"/>
      <w:i/>
      <w:iCs/>
      <w:sz w:val="24"/>
      <w:szCs w:val="24"/>
    </w:rPr>
  </w:style>
  <w:style w:type="paragraph" w:customStyle="1" w:styleId="Index">
    <w:name w:val="Index"/>
    <w:basedOn w:val="Standard"/>
    <w:rsid w:val="0088681E"/>
    <w:pPr>
      <w:suppressLineNumbers/>
    </w:pPr>
    <w:rPr>
      <w:rFonts w:cs="Tahoma"/>
    </w:rPr>
  </w:style>
  <w:style w:type="paragraph" w:styleId="aff2">
    <w:name w:val="Document Map"/>
    <w:basedOn w:val="Standard"/>
    <w:link w:val="aff3"/>
    <w:rsid w:val="0088681E"/>
    <w:pPr>
      <w:shd w:val="clear" w:color="auto" w:fill="000080"/>
    </w:pPr>
    <w:rPr>
      <w:rFonts w:ascii="Tahoma" w:eastAsia="Tahoma" w:hAnsi="Tahoma" w:cs="Tahoma"/>
    </w:rPr>
  </w:style>
  <w:style w:type="character" w:customStyle="1" w:styleId="aff3">
    <w:name w:val="Схема документа Знак"/>
    <w:basedOn w:val="a1"/>
    <w:link w:val="aff2"/>
    <w:rsid w:val="0088681E"/>
    <w:rPr>
      <w:rFonts w:ascii="Tahoma" w:eastAsia="Tahoma" w:hAnsi="Tahoma" w:cs="Tahoma"/>
      <w:kern w:val="3"/>
      <w:sz w:val="20"/>
      <w:szCs w:val="20"/>
      <w:shd w:val="clear" w:color="auto" w:fill="000080"/>
      <w:lang w:eastAsia="zh-CN"/>
    </w:rPr>
  </w:style>
  <w:style w:type="paragraph" w:customStyle="1" w:styleId="TableContents">
    <w:name w:val="Table Contents"/>
    <w:basedOn w:val="Standard"/>
    <w:rsid w:val="0088681E"/>
    <w:pPr>
      <w:suppressLineNumbers/>
      <w:suppressAutoHyphens/>
    </w:pPr>
  </w:style>
  <w:style w:type="paragraph" w:customStyle="1" w:styleId="Footnote">
    <w:name w:val="Footnote"/>
    <w:basedOn w:val="Standard"/>
    <w:rsid w:val="0088681E"/>
    <w:pPr>
      <w:suppressLineNumbers/>
      <w:ind w:left="283" w:hanging="283"/>
    </w:pPr>
  </w:style>
  <w:style w:type="character" w:customStyle="1" w:styleId="WW8Num1z1">
    <w:name w:val="WW8Num1z1"/>
    <w:rsid w:val="0088681E"/>
  </w:style>
  <w:style w:type="character" w:customStyle="1" w:styleId="WW8Num1z2">
    <w:name w:val="WW8Num1z2"/>
    <w:rsid w:val="0088681E"/>
    <w:rPr>
      <w:rFonts w:ascii="Arial" w:eastAsia="ArialMT" w:hAnsi="Arial" w:cs="Arial"/>
      <w:color w:val="000000"/>
      <w:sz w:val="24"/>
      <w:szCs w:val="24"/>
      <w:shd w:val="clear" w:color="auto" w:fill="auto"/>
    </w:rPr>
  </w:style>
  <w:style w:type="character" w:customStyle="1" w:styleId="WW8Num1z3">
    <w:name w:val="WW8Num1z3"/>
    <w:rsid w:val="0088681E"/>
  </w:style>
  <w:style w:type="character" w:customStyle="1" w:styleId="WW8Num1z4">
    <w:name w:val="WW8Num1z4"/>
    <w:rsid w:val="0088681E"/>
  </w:style>
  <w:style w:type="character" w:customStyle="1" w:styleId="WW8Num1z5">
    <w:name w:val="WW8Num1z5"/>
    <w:rsid w:val="0088681E"/>
  </w:style>
  <w:style w:type="character" w:customStyle="1" w:styleId="WW8Num1z6">
    <w:name w:val="WW8Num1z6"/>
    <w:rsid w:val="0088681E"/>
  </w:style>
  <w:style w:type="character" w:customStyle="1" w:styleId="WW8Num1z7">
    <w:name w:val="WW8Num1z7"/>
    <w:rsid w:val="0088681E"/>
  </w:style>
  <w:style w:type="character" w:customStyle="1" w:styleId="WW8Num1z8">
    <w:name w:val="WW8Num1z8"/>
    <w:rsid w:val="0088681E"/>
  </w:style>
  <w:style w:type="character" w:customStyle="1" w:styleId="WW8Num2z0">
    <w:name w:val="WW8Num2z0"/>
    <w:rsid w:val="0088681E"/>
  </w:style>
  <w:style w:type="character" w:customStyle="1" w:styleId="WW8Num2z1">
    <w:name w:val="WW8Num2z1"/>
    <w:rsid w:val="0088681E"/>
  </w:style>
  <w:style w:type="character" w:customStyle="1" w:styleId="WW8Num2z2">
    <w:name w:val="WW8Num2z2"/>
    <w:rsid w:val="0088681E"/>
  </w:style>
  <w:style w:type="character" w:customStyle="1" w:styleId="WW8Num2z3">
    <w:name w:val="WW8Num2z3"/>
    <w:rsid w:val="0088681E"/>
  </w:style>
  <w:style w:type="character" w:customStyle="1" w:styleId="WW8Num2z4">
    <w:name w:val="WW8Num2z4"/>
    <w:rsid w:val="0088681E"/>
  </w:style>
  <w:style w:type="character" w:customStyle="1" w:styleId="WW8Num2z5">
    <w:name w:val="WW8Num2z5"/>
    <w:rsid w:val="0088681E"/>
  </w:style>
  <w:style w:type="character" w:customStyle="1" w:styleId="WW8Num2z6">
    <w:name w:val="WW8Num2z6"/>
    <w:rsid w:val="0088681E"/>
  </w:style>
  <w:style w:type="character" w:customStyle="1" w:styleId="WW8Num2z7">
    <w:name w:val="WW8Num2z7"/>
    <w:rsid w:val="0088681E"/>
  </w:style>
  <w:style w:type="character" w:customStyle="1" w:styleId="WW8Num2z8">
    <w:name w:val="WW8Num2z8"/>
    <w:rsid w:val="0088681E"/>
  </w:style>
  <w:style w:type="character" w:customStyle="1" w:styleId="NumberingSymbols">
    <w:name w:val="Numbering Symbols"/>
    <w:rsid w:val="0088681E"/>
  </w:style>
  <w:style w:type="character" w:customStyle="1" w:styleId="Internetlink">
    <w:name w:val="Internet link"/>
    <w:rsid w:val="0088681E"/>
    <w:rPr>
      <w:color w:val="000080"/>
      <w:u w:val="single"/>
    </w:rPr>
  </w:style>
  <w:style w:type="character" w:customStyle="1" w:styleId="VisitedInternetLink">
    <w:name w:val="Visited Internet Link"/>
    <w:rsid w:val="0088681E"/>
    <w:rPr>
      <w:color w:val="800000"/>
      <w:u w:val="single"/>
    </w:rPr>
  </w:style>
  <w:style w:type="character" w:customStyle="1" w:styleId="FootnoteSymbol">
    <w:name w:val="Footnote Symbol"/>
    <w:rsid w:val="0088681E"/>
  </w:style>
  <w:style w:type="character" w:customStyle="1" w:styleId="Footnoteanchor">
    <w:name w:val="Footnote anchor"/>
    <w:rsid w:val="0088681E"/>
    <w:rPr>
      <w:position w:val="0"/>
      <w:vertAlign w:val="superscript"/>
    </w:rPr>
  </w:style>
  <w:style w:type="character" w:customStyle="1" w:styleId="BulletSymbols">
    <w:name w:val="Bullet Symbols"/>
    <w:rsid w:val="0088681E"/>
    <w:rPr>
      <w:rFonts w:ascii="OpenSymbol" w:eastAsia="OpenSymbol" w:hAnsi="OpenSymbol" w:cs="OpenSymbol"/>
    </w:rPr>
  </w:style>
  <w:style w:type="character" w:customStyle="1" w:styleId="ListLabel45">
    <w:name w:val="ListLabel 45"/>
    <w:rsid w:val="0088681E"/>
    <w:rPr>
      <w:rFonts w:cs="OpenSymbol"/>
    </w:rPr>
  </w:style>
  <w:style w:type="numbering" w:customStyle="1" w:styleId="WW8Num1">
    <w:name w:val="WW8Num1"/>
    <w:basedOn w:val="a3"/>
    <w:rsid w:val="0088681E"/>
    <w:pPr>
      <w:numPr>
        <w:numId w:val="10"/>
      </w:numPr>
    </w:pPr>
  </w:style>
  <w:style w:type="numbering" w:customStyle="1" w:styleId="WW8Num2">
    <w:name w:val="WW8Num2"/>
    <w:basedOn w:val="a3"/>
    <w:rsid w:val="0088681E"/>
    <w:pPr>
      <w:numPr>
        <w:numId w:val="11"/>
      </w:numPr>
    </w:pPr>
  </w:style>
  <w:style w:type="numbering" w:customStyle="1" w:styleId="WWNum2">
    <w:name w:val="WWNum2"/>
    <w:basedOn w:val="a3"/>
    <w:rsid w:val="0088681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9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253F76ECBDE74FDB2F986E06BE2A51D3CC22D08A5EEBC721662C24D5ACCA26860023736E68C62D026FF3EC64E6465082" TargetMode="External"/><Relationship Id="rId18" Type="http://schemas.openxmlformats.org/officeDocument/2006/relationships/hyperlink" Target="consultantplus://offline/ref=4558217B8EC9C7C2FEA9D9E178EE91B9A37EC621B4178E822729676B0CB25A3C56E3EE5B02E6B5EB8C71A663EF5722CFB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558217B8EC9C7C2FEA9D9E178EE91B9A37EC621B4178E822729676B0CB25A3C56E3EE5C03EDBAB48964B73BE35339D1B2" TargetMode="External"/><Relationship Id="rId7" Type="http://schemas.openxmlformats.org/officeDocument/2006/relationships/endnotes" Target="endnotes.xml"/><Relationship Id="rId12" Type="http://schemas.openxmlformats.org/officeDocument/2006/relationships/hyperlink" Target="consultantplus://offline/ref=DAE7B7EEF7CEA68D6DDE0A3AB350C9F9174E34A89F032CCC73A59C9F18C9B3C9CD3D8A2D04506D2B5CBDAC2A5E9C1F3197" TargetMode="External"/><Relationship Id="rId17" Type="http://schemas.openxmlformats.org/officeDocument/2006/relationships/hyperlink" Target="consultantplus://offline/ref=8343C483FA43E59E45BA1A5F664AF0E0D429053C586490D4959D0A392E0AD6867D58B1651CCDF4CC01C5E66C693EDB49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9513448ECAD6362A0D1DEA1FB932C4794B9258A973B422EAC95662161BB7F7423FD79070A359C165A6BD74456425C923" TargetMode="External"/><Relationship Id="rId20" Type="http://schemas.openxmlformats.org/officeDocument/2006/relationships/hyperlink" Target="consultantplus://offline/ref=4558217B8EC9C7C2FEA9D9E178EE91B9A37EC621B4178E822729676B0CB25A3C56E3EE5400E3B5EB8C71A663EF5722CFB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E7B7EEF7CEA68D6DDE0A3AB350C9F9174E34A89F032CCC73A59C9F18C9B3C9CD3D8A2D04506D2B5CBDAC2A5E9C1F3197" TargetMode="External"/><Relationship Id="rId24" Type="http://schemas.openxmlformats.org/officeDocument/2006/relationships/hyperlink" Target="consultantplus://offline/ref=4558217B8EC9C7C2FEA9D9E178EE91B9A37EC621B4178E822729676B0CB25A3C56E3EE5C01E1B5EB8C71A663EF5722CFB6" TargetMode="External"/><Relationship Id="rId5" Type="http://schemas.openxmlformats.org/officeDocument/2006/relationships/webSettings" Target="webSettings.xml"/><Relationship Id="rId15" Type="http://schemas.openxmlformats.org/officeDocument/2006/relationships/hyperlink" Target="consultantplus://offline/ref=4558217B8EC9C7C2FEA9D9E178EE91B9A37EC621B4178E822729676B0CB25A3C56E3EE5C05E1BAB48964B73BE35339D1B2" TargetMode="External"/><Relationship Id="rId23" Type="http://schemas.openxmlformats.org/officeDocument/2006/relationships/hyperlink" Target="consultantplus://offline/ref=4558217B8EC9C7C2FEA9D9E178EE91B9A37EC621B4178E822729676B0CB25A3C56E3EE5E01E4B5EB8C71A663EF5722CFB6" TargetMode="External"/><Relationship Id="rId10" Type="http://schemas.openxmlformats.org/officeDocument/2006/relationships/hyperlink" Target="consultantplus://offline/ref=DAE7B7EEF7CEA68D6DDE0A3AB350C9F9174E34A89F032CCC73A59C9F18C9B3C9CD3D8A2804506D2B5CBDAC2A5E9C1F3197" TargetMode="External"/><Relationship Id="rId19" Type="http://schemas.openxmlformats.org/officeDocument/2006/relationships/hyperlink" Target="consultantplus://offline/ref=4558217B8EC9C7C2FEA9D9E178EE91B9A37EC621B4178E822729676B0CB25A3C56E3EE5C01E1B5EB8C71A663EF5722CFB6" TargetMode="External"/><Relationship Id="rId4" Type="http://schemas.openxmlformats.org/officeDocument/2006/relationships/settings" Target="settings.xml"/><Relationship Id="rId9" Type="http://schemas.openxmlformats.org/officeDocument/2006/relationships/hyperlink" Target="consultantplus://offline/ref=2CC9936F16084B136CC2B35749374A8ABD7CBE22B4D317A415D411A238CFDC48650A8EAEE1DC8F2907DD44623F86069CD6" TargetMode="External"/><Relationship Id="rId14" Type="http://schemas.openxmlformats.org/officeDocument/2006/relationships/hyperlink" Target="consultantplus://offline/ref=4558217B8EC9C7C2FEA9D9E178EE91B9A37EC621B4178E822729676B0CB25A3C56E3EE5400E2B5EB8C71A663EF5722CFB6" TargetMode="External"/><Relationship Id="rId22" Type="http://schemas.openxmlformats.org/officeDocument/2006/relationships/hyperlink" Target="consultantplus://offline/ref=4558217B8EC9C7C2FEA9D9E178EE91B9A37EC621B4178E822729676B0CB25A3C56E3EE5E01EDB5EB8C71A663EF5722CF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EBDE-39EF-498A-BE51-E8A4BBA4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38</Pages>
  <Words>16829</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Куми</cp:lastModifiedBy>
  <cp:revision>61</cp:revision>
  <cp:lastPrinted>2020-02-17T03:57:00Z</cp:lastPrinted>
  <dcterms:created xsi:type="dcterms:W3CDTF">2019-08-21T08:59:00Z</dcterms:created>
  <dcterms:modified xsi:type="dcterms:W3CDTF">2024-01-10T10:57:00Z</dcterms:modified>
</cp:coreProperties>
</file>