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41B" w:rsidRDefault="003B141B" w:rsidP="00EF7EB8">
      <w:pPr>
        <w:jc w:val="right"/>
        <w:outlineLvl w:val="0"/>
        <w:rPr>
          <w:rFonts w:ascii="Liberation Sans" w:hAnsi="Liberation Sans"/>
          <w:sz w:val="24"/>
          <w:szCs w:val="24"/>
        </w:rPr>
      </w:pPr>
    </w:p>
    <w:p w:rsidR="003B141B" w:rsidRPr="009533B7" w:rsidRDefault="002866B7" w:rsidP="003B141B">
      <w:pPr>
        <w:jc w:val="right"/>
        <w:outlineLvl w:val="0"/>
        <w:rPr>
          <w:rFonts w:ascii="Liberation Sans" w:hAnsi="Liberation Sans"/>
          <w:sz w:val="24"/>
          <w:szCs w:val="24"/>
        </w:rPr>
      </w:pPr>
      <w:r w:rsidRPr="00311B79">
        <w:rPr>
          <w:rFonts w:ascii="Liberation Sans" w:hAnsi="Liberation Sans"/>
          <w:sz w:val="72"/>
          <w:szCs w:val="72"/>
        </w:rPr>
        <w:t xml:space="preserve"> </w:t>
      </w:r>
    </w:p>
    <w:p w:rsidR="003B141B" w:rsidRDefault="002866B7" w:rsidP="003B141B">
      <w:pPr>
        <w:ind w:left="-1276"/>
        <w:jc w:val="right"/>
        <w:outlineLvl w:val="0"/>
        <w:rPr>
          <w:rFonts w:ascii="Liberation Sans" w:hAnsi="Liberation Sans"/>
          <w:sz w:val="72"/>
          <w:szCs w:val="72"/>
        </w:rPr>
      </w:pPr>
      <w:r w:rsidRPr="00311B79">
        <w:rPr>
          <w:rFonts w:ascii="Liberation Sans" w:hAnsi="Liberation Sans"/>
          <w:sz w:val="72"/>
          <w:szCs w:val="72"/>
        </w:rPr>
        <w:t xml:space="preserve">           </w:t>
      </w:r>
      <w:r w:rsidR="003B141B" w:rsidRPr="009533B7">
        <w:rPr>
          <w:rFonts w:ascii="Liberation Sans" w:hAnsi="Liberation Sans"/>
          <w:sz w:val="24"/>
          <w:szCs w:val="24"/>
        </w:rPr>
        <w:t>Информационный бюллетень</w:t>
      </w:r>
    </w:p>
    <w:p w:rsidR="001A3A6F" w:rsidRPr="00311B79" w:rsidRDefault="001A3A6F" w:rsidP="00B56D04">
      <w:pPr>
        <w:ind w:left="-1276"/>
        <w:jc w:val="center"/>
        <w:outlineLvl w:val="0"/>
        <w:rPr>
          <w:rFonts w:ascii="Liberation Sans" w:hAnsi="Liberation Sans"/>
          <w:sz w:val="72"/>
          <w:szCs w:val="72"/>
        </w:rPr>
      </w:pPr>
      <w:r w:rsidRPr="00311B79">
        <w:rPr>
          <w:rFonts w:ascii="Liberation Sans" w:hAnsi="Liberation Sans"/>
          <w:sz w:val="72"/>
          <w:szCs w:val="72"/>
        </w:rPr>
        <w:t>Официальный вестник</w:t>
      </w:r>
    </w:p>
    <w:p w:rsidR="001A3A6F" w:rsidRPr="00311B79" w:rsidRDefault="00B02967" w:rsidP="001A3A6F">
      <w:pPr>
        <w:ind w:left="-1276"/>
        <w:rPr>
          <w:rFonts w:ascii="Liberation Sans" w:hAnsi="Liberation Sans"/>
          <w:sz w:val="28"/>
          <w:szCs w:val="28"/>
        </w:rPr>
      </w:pPr>
      <w:r w:rsidRPr="00311B79">
        <w:rPr>
          <w:rFonts w:ascii="Liberation Sans" w:hAnsi="Liberation Sans"/>
          <w:noProof/>
          <w:lang w:eastAsia="ru-RU"/>
        </w:rPr>
        <mc:AlternateContent>
          <mc:Choice Requires="wps">
            <w:drawing>
              <wp:anchor distT="0" distB="0" distL="114300" distR="114300" simplePos="0" relativeHeight="251659776" behindDoc="0" locked="0" layoutInCell="1" allowOverlap="1" wp14:anchorId="5E0EF916" wp14:editId="7F769C54">
                <wp:simplePos x="0" y="0"/>
                <wp:positionH relativeFrom="margin">
                  <wp:posOffset>4859020</wp:posOffset>
                </wp:positionH>
                <wp:positionV relativeFrom="paragraph">
                  <wp:posOffset>15875</wp:posOffset>
                </wp:positionV>
                <wp:extent cx="1714500" cy="523240"/>
                <wp:effectExtent l="0" t="0" r="19050"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23240"/>
                        </a:xfrm>
                        <a:prstGeom prst="rect">
                          <a:avLst/>
                        </a:prstGeom>
                        <a:solidFill>
                          <a:srgbClr val="FFFFFF"/>
                        </a:solidFill>
                        <a:ln w="9525">
                          <a:solidFill>
                            <a:srgbClr val="000000"/>
                          </a:solidFill>
                          <a:miter lim="800000"/>
                          <a:headEnd/>
                          <a:tailEnd/>
                        </a:ln>
                      </wps:spPr>
                      <wps:txbx>
                        <w:txbxContent>
                          <w:p w:rsidR="00400BE0" w:rsidRDefault="00400BE0" w:rsidP="00D57AD8">
                            <w:pPr>
                              <w:jc w:val="center"/>
                              <w:rPr>
                                <w:b/>
                                <w:bCs/>
                                <w:sz w:val="24"/>
                                <w:szCs w:val="24"/>
                              </w:rPr>
                            </w:pPr>
                            <w:r w:rsidRPr="0057703A">
                              <w:rPr>
                                <w:b/>
                                <w:bCs/>
                                <w:sz w:val="24"/>
                                <w:szCs w:val="24"/>
                              </w:rPr>
                              <w:t xml:space="preserve">Выпуск № </w:t>
                            </w:r>
                            <w:r>
                              <w:rPr>
                                <w:b/>
                                <w:bCs/>
                                <w:sz w:val="24"/>
                                <w:szCs w:val="24"/>
                              </w:rPr>
                              <w:t>24 (90)</w:t>
                            </w:r>
                          </w:p>
                          <w:p w:rsidR="00400BE0" w:rsidRPr="0057703A" w:rsidRDefault="00400BE0" w:rsidP="00D57AD8">
                            <w:pPr>
                              <w:jc w:val="center"/>
                              <w:rPr>
                                <w:b/>
                                <w:bCs/>
                                <w:sz w:val="24"/>
                                <w:szCs w:val="24"/>
                              </w:rPr>
                            </w:pPr>
                            <w:r>
                              <w:rPr>
                                <w:b/>
                                <w:bCs/>
                                <w:sz w:val="24"/>
                                <w:szCs w:val="24"/>
                              </w:rPr>
                              <w:t xml:space="preserve">7 ноября </w:t>
                            </w:r>
                            <w:r w:rsidRPr="0057703A">
                              <w:rPr>
                                <w:b/>
                                <w:bCs/>
                                <w:sz w:val="24"/>
                                <w:szCs w:val="24"/>
                              </w:rPr>
                              <w:t>202</w:t>
                            </w:r>
                            <w:r>
                              <w:rPr>
                                <w:b/>
                                <w:bCs/>
                                <w:sz w:val="24"/>
                                <w:szCs w:val="24"/>
                              </w:rPr>
                              <w:t>5</w:t>
                            </w:r>
                            <w:r w:rsidRPr="0057703A">
                              <w:rPr>
                                <w:b/>
                                <w:bCs/>
                                <w:sz w:val="24"/>
                                <w:szCs w:val="24"/>
                              </w:rPr>
                              <w:t xml:space="preserve">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EF916" id="_x0000_t202" coordsize="21600,21600" o:spt="202" path="m,l,21600r21600,l21600,xe">
                <v:stroke joinstyle="miter"/>
                <v:path gradientshapeok="t" o:connecttype="rect"/>
              </v:shapetype>
              <v:shape id="Text Box 4" o:spid="_x0000_s1026" type="#_x0000_t202" style="position:absolute;left:0;text-align:left;margin-left:382.6pt;margin-top:1.25pt;width:135pt;height:4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">
                <v:textbox>
                  <w:txbxContent>
                    <w:p w:rsidR="00400BE0" w:rsidRDefault="00400BE0" w:rsidP="00D57AD8">
                      <w:pPr>
                        <w:jc w:val="center"/>
                        <w:rPr>
                          <w:b/>
                          <w:bCs/>
                          <w:sz w:val="24"/>
                          <w:szCs w:val="24"/>
                        </w:rPr>
                      </w:pPr>
                      <w:r w:rsidRPr="0057703A">
                        <w:rPr>
                          <w:b/>
                          <w:bCs/>
                          <w:sz w:val="24"/>
                          <w:szCs w:val="24"/>
                        </w:rPr>
                        <w:t xml:space="preserve">Выпуск № </w:t>
                      </w:r>
                      <w:r>
                        <w:rPr>
                          <w:b/>
                          <w:bCs/>
                          <w:sz w:val="24"/>
                          <w:szCs w:val="24"/>
                        </w:rPr>
                        <w:t>24 (90)</w:t>
                      </w:r>
                    </w:p>
                    <w:p w:rsidR="00400BE0" w:rsidRPr="0057703A" w:rsidRDefault="00400BE0" w:rsidP="00D57AD8">
                      <w:pPr>
                        <w:jc w:val="center"/>
                        <w:rPr>
                          <w:b/>
                          <w:bCs/>
                          <w:sz w:val="24"/>
                          <w:szCs w:val="24"/>
                        </w:rPr>
                      </w:pPr>
                      <w:r>
                        <w:rPr>
                          <w:b/>
                          <w:bCs/>
                          <w:sz w:val="24"/>
                          <w:szCs w:val="24"/>
                        </w:rPr>
                        <w:t xml:space="preserve">7 ноября </w:t>
                      </w:r>
                      <w:r w:rsidRPr="0057703A">
                        <w:rPr>
                          <w:b/>
                          <w:bCs/>
                          <w:sz w:val="24"/>
                          <w:szCs w:val="24"/>
                        </w:rPr>
                        <w:t>202</w:t>
                      </w:r>
                      <w:r>
                        <w:rPr>
                          <w:b/>
                          <w:bCs/>
                          <w:sz w:val="24"/>
                          <w:szCs w:val="24"/>
                        </w:rPr>
                        <w:t>5</w:t>
                      </w:r>
                      <w:r w:rsidRPr="0057703A">
                        <w:rPr>
                          <w:b/>
                          <w:bCs/>
                          <w:sz w:val="24"/>
                          <w:szCs w:val="24"/>
                        </w:rPr>
                        <w:t xml:space="preserve"> года</w:t>
                      </w:r>
                    </w:p>
                  </w:txbxContent>
                </v:textbox>
                <w10:wrap anchorx="margin"/>
              </v:shape>
            </w:pict>
          </mc:Fallback>
        </mc:AlternateContent>
      </w:r>
    </w:p>
    <w:p w:rsidR="00F3027D" w:rsidRPr="00311B79" w:rsidRDefault="001A3A6F" w:rsidP="00692147">
      <w:pPr>
        <w:ind w:left="142"/>
        <w:outlineLvl w:val="0"/>
        <w:rPr>
          <w:rFonts w:ascii="Liberation Sans" w:hAnsi="Liberation Sans"/>
          <w:sz w:val="28"/>
          <w:szCs w:val="28"/>
        </w:rPr>
      </w:pPr>
      <w:r w:rsidRPr="00311B79">
        <w:rPr>
          <w:rFonts w:ascii="Liberation Sans" w:hAnsi="Liberation Sans"/>
          <w:sz w:val="28"/>
          <w:szCs w:val="28"/>
        </w:rPr>
        <w:t xml:space="preserve">Администрация Мишкинского </w:t>
      </w:r>
      <w:r w:rsidR="00F7496E" w:rsidRPr="00311B79">
        <w:rPr>
          <w:rFonts w:ascii="Liberation Sans" w:hAnsi="Liberation Sans"/>
          <w:sz w:val="28"/>
          <w:szCs w:val="28"/>
        </w:rPr>
        <w:t>муниципального округа</w:t>
      </w:r>
      <w:r w:rsidR="00F3027D" w:rsidRPr="00311B79">
        <w:rPr>
          <w:rFonts w:ascii="Liberation Sans" w:hAnsi="Liberation Sans"/>
          <w:sz w:val="28"/>
          <w:szCs w:val="28"/>
        </w:rPr>
        <w:t xml:space="preserve"> </w:t>
      </w:r>
    </w:p>
    <w:p w:rsidR="001A3A6F" w:rsidRPr="00311B79" w:rsidRDefault="00F3027D" w:rsidP="00692147">
      <w:pPr>
        <w:ind w:left="142"/>
        <w:outlineLvl w:val="0"/>
        <w:rPr>
          <w:rFonts w:ascii="Liberation Sans" w:hAnsi="Liberation Sans"/>
          <w:sz w:val="28"/>
          <w:szCs w:val="28"/>
        </w:rPr>
      </w:pPr>
      <w:r w:rsidRPr="00311B79">
        <w:rPr>
          <w:rFonts w:ascii="Liberation Sans" w:hAnsi="Liberation Sans"/>
          <w:sz w:val="28"/>
          <w:szCs w:val="28"/>
        </w:rPr>
        <w:t xml:space="preserve">                             Курганской области</w:t>
      </w:r>
    </w:p>
    <w:p w:rsidR="00A6462B" w:rsidRPr="00311B79" w:rsidRDefault="001A3A6F" w:rsidP="00692147">
      <w:pPr>
        <w:ind w:left="142"/>
        <w:outlineLvl w:val="0"/>
        <w:rPr>
          <w:rFonts w:ascii="Liberation Sans" w:hAnsi="Liberation Sans"/>
        </w:rPr>
      </w:pPr>
      <w:r w:rsidRPr="00311B79">
        <w:rPr>
          <w:rFonts w:ascii="Liberation Sans" w:hAnsi="Liberation Sans"/>
        </w:rPr>
        <w:t xml:space="preserve">Орган издания: Администрация Мишкинского </w:t>
      </w:r>
      <w:r w:rsidR="00F7496E" w:rsidRPr="00311B79">
        <w:rPr>
          <w:rFonts w:ascii="Liberation Sans" w:hAnsi="Liberation Sans"/>
        </w:rPr>
        <w:t>муниципального округа</w:t>
      </w:r>
      <w:r w:rsidRPr="00311B79">
        <w:rPr>
          <w:rFonts w:ascii="Liberation Sans" w:hAnsi="Liberation Sans"/>
        </w:rPr>
        <w:t xml:space="preserve"> </w:t>
      </w:r>
      <w:r w:rsidR="00F3027D" w:rsidRPr="00311B79">
        <w:rPr>
          <w:rFonts w:ascii="Liberation Sans" w:hAnsi="Liberation Sans"/>
        </w:rPr>
        <w:t>Курганской области</w:t>
      </w:r>
      <w:r w:rsidRPr="00311B79">
        <w:rPr>
          <w:rFonts w:ascii="Liberation Sans" w:hAnsi="Liberation Sans"/>
        </w:rPr>
        <w:t xml:space="preserve">              </w:t>
      </w:r>
    </w:p>
    <w:p w:rsidR="001A3A6F" w:rsidRPr="00311B79" w:rsidRDefault="00B02967" w:rsidP="00A6462B">
      <w:pPr>
        <w:ind w:left="-1276"/>
        <w:outlineLvl w:val="0"/>
        <w:rPr>
          <w:rFonts w:ascii="Liberation Sans" w:hAnsi="Liberation Sans"/>
        </w:rPr>
      </w:pPr>
      <w:r w:rsidRPr="00311B79">
        <w:rPr>
          <w:rFonts w:ascii="Liberation Sans" w:hAnsi="Liberation Sans"/>
          <w:noProof/>
          <w:lang w:eastAsia="ru-RU"/>
        </w:rPr>
        <mc:AlternateContent>
          <mc:Choice Requires="wps">
            <w:drawing>
              <wp:anchor distT="4294967295" distB="4294967295" distL="114300" distR="114300" simplePos="0" relativeHeight="251660800" behindDoc="0" locked="0" layoutInCell="1" allowOverlap="1" wp14:anchorId="04582C78" wp14:editId="45AEA513">
                <wp:simplePos x="0" y="0"/>
                <wp:positionH relativeFrom="page">
                  <wp:posOffset>304800</wp:posOffset>
                </wp:positionH>
                <wp:positionV relativeFrom="paragraph">
                  <wp:posOffset>214629</wp:posOffset>
                </wp:positionV>
                <wp:extent cx="6943725" cy="0"/>
                <wp:effectExtent l="0" t="19050" r="952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401A5" id="Line 10"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pt,16.9pt" to="570.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6FQ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" strokeweight="3pt">
                <w10:wrap anchorx="page"/>
              </v:line>
            </w:pict>
          </mc:Fallback>
        </mc:AlternateContent>
      </w:r>
    </w:p>
    <w:p w:rsidR="007523DE" w:rsidRPr="009349C0" w:rsidRDefault="00E37001" w:rsidP="007523DE">
      <w:pPr>
        <w:jc w:val="center"/>
        <w:rPr>
          <w:rFonts w:ascii="Liberation Sans" w:eastAsiaTheme="minorEastAsia" w:hAnsi="Liberation Sans" w:cs="Arial"/>
          <w:lang w:eastAsia="ru-RU"/>
        </w:rPr>
      </w:pPr>
      <w:r w:rsidRPr="00311137">
        <w:rPr>
          <w:rStyle w:val="FontStyle21"/>
          <w:rFonts w:ascii="Liberation Sans" w:hAnsi="Liberation Sans"/>
          <w:lang w:val="ru-RU"/>
        </w:rPr>
        <w:br w:type="textWrapping" w:clear="all"/>
      </w:r>
      <w:r w:rsidR="007523DE">
        <w:rPr>
          <w:rFonts w:ascii="Liberation Sans" w:eastAsiaTheme="minorEastAsia" w:hAnsi="Liberation Sans" w:cs="Arial"/>
          <w:noProof/>
          <w:lang w:eastAsia="ru-RU"/>
        </w:rPr>
        <w:drawing>
          <wp:inline distT="0" distB="0" distL="0" distR="0" wp14:anchorId="08E179E5" wp14:editId="4D0DF698">
            <wp:extent cx="364506" cy="416966"/>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926" cy="426598"/>
                    </a:xfrm>
                    <a:prstGeom prst="rect">
                      <a:avLst/>
                    </a:prstGeom>
                    <a:noFill/>
                  </pic:spPr>
                </pic:pic>
              </a:graphicData>
            </a:graphic>
          </wp:inline>
        </w:drawing>
      </w:r>
    </w:p>
    <w:p w:rsidR="007523DE" w:rsidRPr="009349C0" w:rsidRDefault="007523DE" w:rsidP="007523DE">
      <w:pPr>
        <w:jc w:val="center"/>
        <w:rPr>
          <w:rFonts w:ascii="Liberation Sans" w:eastAsiaTheme="minorEastAsia" w:hAnsi="Liberation Sans" w:cs="Arial"/>
          <w:b/>
          <w:caps/>
          <w:sz w:val="26"/>
          <w:lang w:eastAsia="ru-RU"/>
        </w:rPr>
      </w:pPr>
    </w:p>
    <w:p w:rsidR="007523DE" w:rsidRPr="007523DE" w:rsidRDefault="007523DE" w:rsidP="007523DE">
      <w:pPr>
        <w:jc w:val="center"/>
        <w:rPr>
          <w:rFonts w:ascii="Liberation Sans" w:hAnsi="Liberation Sans" w:cs="Arial"/>
          <w:b/>
          <w:caps/>
          <w:lang w:eastAsia="ru-RU"/>
        </w:rPr>
      </w:pPr>
      <w:r w:rsidRPr="007523DE">
        <w:rPr>
          <w:rFonts w:ascii="Liberation Sans" w:hAnsi="Liberation Sans" w:cs="Arial"/>
          <w:b/>
          <w:caps/>
          <w:lang w:eastAsia="ru-RU"/>
        </w:rPr>
        <w:t>КУРГАНСКАЯ ОБЛАСТЬ</w:t>
      </w:r>
    </w:p>
    <w:p w:rsidR="007523DE" w:rsidRPr="007523DE" w:rsidRDefault="007523DE" w:rsidP="007523DE">
      <w:pPr>
        <w:jc w:val="center"/>
        <w:rPr>
          <w:rFonts w:ascii="Liberation Sans" w:hAnsi="Liberation Sans" w:cs="Arial"/>
          <w:b/>
          <w:caps/>
          <w:lang w:eastAsia="ru-RU"/>
        </w:rPr>
      </w:pPr>
      <w:r w:rsidRPr="007523DE">
        <w:rPr>
          <w:rFonts w:ascii="Liberation Sans" w:hAnsi="Liberation Sans" w:cs="Arial"/>
          <w:b/>
          <w:caps/>
          <w:lang w:eastAsia="ru-RU"/>
        </w:rPr>
        <w:t>МИШКИНСКИЙ муниципальный округ</w:t>
      </w:r>
    </w:p>
    <w:p w:rsidR="007523DE" w:rsidRPr="007523DE" w:rsidRDefault="007523DE" w:rsidP="007523DE">
      <w:pPr>
        <w:jc w:val="center"/>
        <w:rPr>
          <w:rFonts w:ascii="Liberation Sans" w:hAnsi="Liberation Sans" w:cs="Arial"/>
          <w:b/>
          <w:caps/>
          <w:lang w:eastAsia="ru-RU"/>
        </w:rPr>
      </w:pPr>
      <w:r w:rsidRPr="007523DE">
        <w:rPr>
          <w:rFonts w:ascii="Liberation Sans" w:hAnsi="Liberation Sans" w:cs="Arial"/>
          <w:b/>
          <w:caps/>
          <w:lang w:eastAsia="ru-RU"/>
        </w:rPr>
        <w:t>АДМИНИСТРАЦИЯ Мишкинского муниципального округа</w:t>
      </w:r>
    </w:p>
    <w:p w:rsidR="007523DE" w:rsidRPr="007523DE" w:rsidRDefault="007523DE" w:rsidP="007523DE">
      <w:pPr>
        <w:rPr>
          <w:rFonts w:ascii="Liberation Sans" w:eastAsiaTheme="minorEastAsia" w:hAnsi="Liberation Sans" w:cs="Arial"/>
          <w:b/>
          <w:caps/>
          <w:lang w:eastAsia="ru-RU"/>
        </w:rPr>
      </w:pPr>
    </w:p>
    <w:p w:rsidR="007523DE" w:rsidRPr="007523DE" w:rsidRDefault="007523DE" w:rsidP="007523DE">
      <w:pPr>
        <w:keepNext/>
        <w:widowControl w:val="0"/>
        <w:autoSpaceDE w:val="0"/>
        <w:autoSpaceDN w:val="0"/>
        <w:adjustRightInd w:val="0"/>
        <w:ind w:right="34"/>
        <w:jc w:val="center"/>
        <w:outlineLvl w:val="1"/>
        <w:rPr>
          <w:rFonts w:ascii="Liberation Sans" w:hAnsi="Liberation Sans" w:cs="Arial"/>
          <w:b/>
          <w:bCs/>
          <w:iCs/>
          <w:sz w:val="40"/>
          <w:szCs w:val="40"/>
          <w:lang w:eastAsia="ru-RU"/>
        </w:rPr>
      </w:pPr>
      <w:r w:rsidRPr="007523DE">
        <w:rPr>
          <w:rFonts w:ascii="Liberation Sans" w:hAnsi="Liberation Sans" w:cs="Arial"/>
          <w:b/>
          <w:bCs/>
          <w:iCs/>
          <w:sz w:val="40"/>
          <w:szCs w:val="40"/>
          <w:lang w:eastAsia="ru-RU"/>
        </w:rPr>
        <w:t>ПОСТАНОВЛЕНИЕ</w:t>
      </w:r>
    </w:p>
    <w:p w:rsidR="007523DE" w:rsidRPr="007523DE" w:rsidRDefault="007523DE" w:rsidP="007523DE">
      <w:pPr>
        <w:spacing w:after="16"/>
        <w:rPr>
          <w:rFonts w:ascii="Liberation Sans" w:eastAsiaTheme="minorEastAsia" w:hAnsi="Liberation Sans"/>
          <w:lang w:eastAsia="ru-RU"/>
        </w:rPr>
      </w:pPr>
    </w:p>
    <w:p w:rsidR="007523DE" w:rsidRPr="007523DE" w:rsidRDefault="007523DE" w:rsidP="007523DE">
      <w:pPr>
        <w:rPr>
          <w:rFonts w:ascii="Liberation Sans" w:eastAsiaTheme="minorEastAsia" w:hAnsi="Liberation Sans" w:cs="Arial"/>
          <w:lang w:eastAsia="ru-RU"/>
        </w:rPr>
      </w:pPr>
    </w:p>
    <w:p w:rsidR="007523DE" w:rsidRPr="007523DE" w:rsidRDefault="007523DE" w:rsidP="007523DE">
      <w:pPr>
        <w:rPr>
          <w:rFonts w:ascii="Liberation Sans" w:eastAsiaTheme="minorEastAsia" w:hAnsi="Liberation Sans" w:cs="Arial"/>
          <w:lang w:eastAsia="ru-RU"/>
        </w:rPr>
      </w:pPr>
      <w:r w:rsidRPr="007523DE">
        <w:rPr>
          <w:rFonts w:ascii="Liberation Sans" w:eastAsiaTheme="minorEastAsia" w:hAnsi="Liberation Sans" w:cs="Arial"/>
          <w:lang w:eastAsia="ru-RU"/>
        </w:rPr>
        <w:t>от ___</w:t>
      </w:r>
      <w:r w:rsidRPr="007523DE">
        <w:rPr>
          <w:rFonts w:ascii="Liberation Sans" w:eastAsiaTheme="minorEastAsia" w:hAnsi="Liberation Sans" w:cs="Arial"/>
          <w:u w:val="single"/>
          <w:lang w:eastAsia="ru-RU"/>
        </w:rPr>
        <w:t>31 октября 2025г.</w:t>
      </w:r>
      <w:r w:rsidRPr="007523DE">
        <w:rPr>
          <w:rFonts w:ascii="Liberation Sans" w:eastAsiaTheme="minorEastAsia" w:hAnsi="Liberation Sans" w:cs="Arial"/>
          <w:lang w:eastAsia="ru-RU"/>
        </w:rPr>
        <w:t>_________ №__</w:t>
      </w:r>
      <w:r w:rsidRPr="007523DE">
        <w:rPr>
          <w:rFonts w:ascii="Liberation Sans" w:eastAsiaTheme="minorEastAsia" w:hAnsi="Liberation Sans" w:cs="Arial"/>
          <w:u w:val="single"/>
          <w:lang w:eastAsia="ru-RU"/>
        </w:rPr>
        <w:t>116_</w:t>
      </w:r>
      <w:r w:rsidRPr="007523DE">
        <w:rPr>
          <w:rFonts w:ascii="Liberation Sans" w:eastAsiaTheme="minorEastAsia" w:hAnsi="Liberation Sans" w:cs="Arial"/>
          <w:lang w:eastAsia="ru-RU"/>
        </w:rPr>
        <w:t>___</w:t>
      </w:r>
    </w:p>
    <w:p w:rsidR="007523DE" w:rsidRPr="007523DE" w:rsidRDefault="007523DE" w:rsidP="007523DE">
      <w:pPr>
        <w:rPr>
          <w:rFonts w:ascii="Liberation Sans" w:eastAsiaTheme="minorEastAsia" w:hAnsi="Liberation Sans" w:cs="Arial"/>
          <w:lang w:eastAsia="ru-RU"/>
        </w:rPr>
      </w:pPr>
      <w:r w:rsidRPr="007523DE">
        <w:rPr>
          <w:rFonts w:ascii="Liberation Sans" w:eastAsiaTheme="minorEastAsia" w:hAnsi="Liberation Sans" w:cs="Arial"/>
          <w:lang w:eastAsia="ru-RU"/>
        </w:rPr>
        <w:t xml:space="preserve">                      р.п. Мишкино</w:t>
      </w:r>
    </w:p>
    <w:p w:rsidR="007523DE" w:rsidRPr="007523DE" w:rsidRDefault="007523DE" w:rsidP="007523DE">
      <w:pPr>
        <w:spacing w:after="16"/>
        <w:jc w:val="both"/>
        <w:rPr>
          <w:rFonts w:ascii="Liberation Sans" w:eastAsiaTheme="minorEastAsia" w:hAnsi="Liberation Sans" w:cs="Arial"/>
          <w:b/>
          <w:lang w:eastAsia="ru-RU"/>
        </w:rPr>
      </w:pPr>
    </w:p>
    <w:p w:rsidR="007523DE" w:rsidRPr="007523DE" w:rsidRDefault="007523DE" w:rsidP="007523DE">
      <w:pPr>
        <w:spacing w:after="16"/>
        <w:jc w:val="both"/>
        <w:rPr>
          <w:rFonts w:ascii="Liberation Sans" w:eastAsiaTheme="minorEastAsia" w:hAnsi="Liberation Sans" w:cs="Arial"/>
          <w:b/>
          <w:lang w:eastAsia="ru-RU"/>
        </w:rPr>
      </w:pPr>
    </w:p>
    <w:p w:rsidR="007523DE" w:rsidRPr="007523DE" w:rsidRDefault="007523DE" w:rsidP="007523DE">
      <w:pPr>
        <w:spacing w:after="16"/>
        <w:jc w:val="both"/>
        <w:rPr>
          <w:rFonts w:ascii="Liberation Sans" w:eastAsiaTheme="minorEastAsia" w:hAnsi="Liberation Sans" w:cs="Arial"/>
          <w:b/>
          <w:lang w:eastAsia="ru-RU"/>
        </w:rPr>
      </w:pPr>
    </w:p>
    <w:p w:rsidR="007523DE" w:rsidRPr="007523DE" w:rsidRDefault="007523DE" w:rsidP="007523DE">
      <w:pPr>
        <w:spacing w:line="240" w:lineRule="atLeast"/>
        <w:jc w:val="center"/>
        <w:rPr>
          <w:rFonts w:ascii="Liberation Sans" w:eastAsia="Lucida Sans Unicode" w:hAnsi="Liberation Sans" w:cs="Arial"/>
          <w:b/>
          <w:kern w:val="1"/>
        </w:rPr>
      </w:pPr>
      <w:r w:rsidRPr="007523DE">
        <w:rPr>
          <w:rFonts w:ascii="Liberation Sans" w:eastAsia="Lucida Sans Unicode" w:hAnsi="Liberation Sans" w:cs="Arial"/>
          <w:b/>
          <w:kern w:val="1"/>
        </w:rPr>
        <w:t xml:space="preserve">Об утверждении муниципальной программы </w:t>
      </w:r>
    </w:p>
    <w:p w:rsidR="007523DE" w:rsidRPr="007523DE" w:rsidRDefault="007523DE" w:rsidP="007523DE">
      <w:pPr>
        <w:spacing w:line="240" w:lineRule="atLeast"/>
        <w:jc w:val="center"/>
        <w:rPr>
          <w:rFonts w:ascii="Liberation Sans" w:eastAsia="Lucida Sans Unicode" w:hAnsi="Liberation Sans" w:cs="Arial"/>
          <w:b/>
          <w:kern w:val="1"/>
        </w:rPr>
      </w:pPr>
      <w:r w:rsidRPr="007523DE">
        <w:rPr>
          <w:rFonts w:ascii="Liberation Sans" w:eastAsia="Lucida Sans Unicode" w:hAnsi="Liberation Sans" w:cs="Arial"/>
          <w:b/>
          <w:kern w:val="1"/>
        </w:rPr>
        <w:t>«</w:t>
      </w:r>
      <w:r w:rsidRPr="007523DE">
        <w:rPr>
          <w:rFonts w:ascii="Liberation Sans" w:hAnsi="Liberation Sans" w:cs="Arial"/>
          <w:b/>
          <w:iCs/>
        </w:rPr>
        <w:t>Развитие жилищного строительства</w:t>
      </w:r>
      <w:r w:rsidRPr="007523DE">
        <w:rPr>
          <w:rFonts w:ascii="Liberation Sans" w:eastAsia="Lucida Sans Unicode" w:hAnsi="Liberation Sans" w:cs="Arial"/>
          <w:b/>
          <w:kern w:val="1"/>
        </w:rPr>
        <w:t xml:space="preserve"> на территории</w:t>
      </w:r>
    </w:p>
    <w:p w:rsidR="007523DE" w:rsidRPr="007523DE" w:rsidRDefault="007523DE" w:rsidP="007523DE">
      <w:pPr>
        <w:spacing w:line="240" w:lineRule="atLeast"/>
        <w:jc w:val="center"/>
        <w:rPr>
          <w:rFonts w:ascii="Liberation Sans" w:eastAsia="Lucida Sans Unicode" w:hAnsi="Liberation Sans" w:cs="Arial"/>
          <w:b/>
          <w:kern w:val="1"/>
        </w:rPr>
      </w:pPr>
      <w:r w:rsidRPr="007523DE">
        <w:rPr>
          <w:rFonts w:ascii="Liberation Sans" w:eastAsia="Lucida Sans Unicode" w:hAnsi="Liberation Sans" w:cs="Arial"/>
          <w:b/>
          <w:kern w:val="1"/>
        </w:rPr>
        <w:t xml:space="preserve"> Мишкинского муниципального округа Курганской области»  </w:t>
      </w:r>
    </w:p>
    <w:p w:rsidR="007523DE" w:rsidRPr="007523DE" w:rsidRDefault="007523DE" w:rsidP="007523DE">
      <w:pPr>
        <w:shd w:val="clear" w:color="auto" w:fill="FFFFFF"/>
        <w:spacing w:line="240" w:lineRule="atLeast"/>
        <w:jc w:val="both"/>
        <w:rPr>
          <w:rFonts w:ascii="Liberation Sans" w:hAnsi="Liberation Sans"/>
          <w:lang w:eastAsia="ru-RU"/>
        </w:rPr>
      </w:pPr>
      <w:r w:rsidRPr="007523DE">
        <w:rPr>
          <w:rFonts w:ascii="Liberation Sans" w:hAnsi="Liberation Sans"/>
          <w:lang w:eastAsia="ru-RU"/>
        </w:rPr>
        <w:t> </w:t>
      </w:r>
    </w:p>
    <w:p w:rsidR="007523DE" w:rsidRPr="007523DE" w:rsidRDefault="007523DE" w:rsidP="007523DE">
      <w:pPr>
        <w:shd w:val="clear" w:color="auto" w:fill="FFFFFF"/>
        <w:spacing w:line="240" w:lineRule="atLeast"/>
        <w:jc w:val="both"/>
        <w:rPr>
          <w:rFonts w:ascii="Liberation Sans" w:hAnsi="Liberation Sans"/>
          <w:lang w:eastAsia="ru-RU"/>
        </w:rPr>
      </w:pPr>
    </w:p>
    <w:p w:rsidR="007523DE" w:rsidRPr="007523DE" w:rsidRDefault="007523DE" w:rsidP="007523DE">
      <w:pPr>
        <w:pStyle w:val="24"/>
        <w:spacing w:after="0" w:line="240" w:lineRule="auto"/>
        <w:ind w:firstLine="709"/>
        <w:jc w:val="both"/>
        <w:rPr>
          <w:rFonts w:ascii="Liberation Sans" w:hAnsi="Liberation Sans" w:cs="Arial"/>
        </w:rPr>
      </w:pPr>
      <w:r w:rsidRPr="007523DE">
        <w:rPr>
          <w:rFonts w:ascii="Liberation Sans" w:hAnsi="Liberation Sans" w:cs="Arial"/>
          <w:lang w:val="x-none"/>
        </w:rPr>
        <w:t>В соответствии с Государственной программой</w:t>
      </w:r>
      <w:r w:rsidRPr="007523DE">
        <w:rPr>
          <w:rFonts w:ascii="Liberation Sans" w:hAnsi="Liberation Sans" w:cs="Arial"/>
        </w:rPr>
        <w:t xml:space="preserve"> Курганской области</w:t>
      </w:r>
      <w:r w:rsidRPr="007523DE">
        <w:rPr>
          <w:rFonts w:ascii="Liberation Sans" w:hAnsi="Liberation Sans" w:cs="Arial"/>
          <w:lang w:val="x-none"/>
        </w:rPr>
        <w:t xml:space="preserve"> «</w:t>
      </w:r>
      <w:r w:rsidRPr="007523DE">
        <w:rPr>
          <w:rFonts w:ascii="Liberation Sans" w:hAnsi="Liberation Sans" w:cs="Arial"/>
        </w:rPr>
        <w:t>Развитие жилищного строительства»</w:t>
      </w:r>
      <w:r w:rsidRPr="007523DE">
        <w:rPr>
          <w:rFonts w:ascii="Liberation Sans" w:hAnsi="Liberation Sans" w:cs="Arial"/>
          <w:lang w:val="x-none"/>
        </w:rPr>
        <w:t xml:space="preserve">, утвержденной </w:t>
      </w:r>
      <w:r w:rsidRPr="007523DE">
        <w:rPr>
          <w:rFonts w:ascii="Liberation Sans" w:hAnsi="Liberation Sans" w:cs="Arial"/>
        </w:rPr>
        <w:t>постановлением</w:t>
      </w:r>
      <w:r w:rsidRPr="007523DE">
        <w:rPr>
          <w:rFonts w:ascii="Liberation Sans" w:hAnsi="Liberation Sans" w:cs="Arial"/>
          <w:lang w:val="x-none"/>
        </w:rPr>
        <w:t xml:space="preserve"> Правительства Курганской области от 4 </w:t>
      </w:r>
      <w:r w:rsidRPr="007523DE">
        <w:rPr>
          <w:rFonts w:ascii="Liberation Sans" w:hAnsi="Liberation Sans" w:cs="Arial"/>
        </w:rPr>
        <w:t>июля</w:t>
      </w:r>
      <w:r w:rsidRPr="007523DE">
        <w:rPr>
          <w:rFonts w:ascii="Liberation Sans" w:hAnsi="Liberation Sans" w:cs="Arial"/>
          <w:lang w:val="x-none"/>
        </w:rPr>
        <w:t xml:space="preserve"> 201</w:t>
      </w:r>
      <w:r w:rsidRPr="007523DE">
        <w:rPr>
          <w:rFonts w:ascii="Liberation Sans" w:hAnsi="Liberation Sans" w:cs="Arial"/>
        </w:rPr>
        <w:t>8</w:t>
      </w:r>
      <w:r w:rsidRPr="007523DE">
        <w:rPr>
          <w:rFonts w:ascii="Liberation Sans" w:hAnsi="Liberation Sans" w:cs="Arial"/>
          <w:lang w:val="x-none"/>
        </w:rPr>
        <w:t xml:space="preserve"> года № </w:t>
      </w:r>
      <w:r w:rsidRPr="007523DE">
        <w:rPr>
          <w:rFonts w:ascii="Liberation Sans" w:hAnsi="Liberation Sans" w:cs="Arial"/>
        </w:rPr>
        <w:t>207</w:t>
      </w:r>
      <w:r w:rsidRPr="007523DE">
        <w:rPr>
          <w:rFonts w:ascii="Liberation Sans" w:hAnsi="Liberation Sans" w:cs="Arial"/>
          <w:lang w:val="x-none"/>
        </w:rPr>
        <w:t>,</w:t>
      </w:r>
      <w:r w:rsidRPr="007523DE">
        <w:rPr>
          <w:rFonts w:ascii="Liberation Sans" w:hAnsi="Liberation Sans" w:cs="Arial"/>
        </w:rPr>
        <w:t xml:space="preserve"> постановлением Администрации Мишкинского муниципального округа от 19 сентября 2022 года № 51 «О муниципальных программах Мишкинского муниципального округа», </w:t>
      </w:r>
      <w:r w:rsidRPr="007523DE">
        <w:rPr>
          <w:rFonts w:ascii="Liberation Sans" w:hAnsi="Liberation Sans" w:cs="Arial"/>
          <w:lang w:val="x-none"/>
        </w:rPr>
        <w:t xml:space="preserve">руководствуясь ст. </w:t>
      </w:r>
      <w:r w:rsidRPr="007523DE">
        <w:rPr>
          <w:rFonts w:ascii="Liberation Sans" w:hAnsi="Liberation Sans" w:cs="Arial"/>
        </w:rPr>
        <w:t>41</w:t>
      </w:r>
      <w:r w:rsidRPr="007523DE">
        <w:rPr>
          <w:rFonts w:ascii="Liberation Sans" w:hAnsi="Liberation Sans" w:cs="Arial"/>
          <w:lang w:val="x-none"/>
        </w:rPr>
        <w:t xml:space="preserve"> </w:t>
      </w:r>
      <w:r w:rsidRPr="007523DE">
        <w:rPr>
          <w:rFonts w:ascii="Liberation Sans" w:hAnsi="Liberation Sans" w:cs="Arial"/>
        </w:rPr>
        <w:t>Устава Мишкинского муниципального округа Курганской области, Администрация Мишкинского муниципального округа</w:t>
      </w:r>
    </w:p>
    <w:p w:rsidR="007523DE" w:rsidRPr="007523DE" w:rsidRDefault="007523DE" w:rsidP="007523DE">
      <w:pPr>
        <w:shd w:val="clear" w:color="auto" w:fill="FFFFFF"/>
        <w:spacing w:line="240" w:lineRule="atLeast"/>
        <w:ind w:right="-143"/>
        <w:jc w:val="both"/>
        <w:rPr>
          <w:rFonts w:ascii="Liberation Sans" w:hAnsi="Liberation Sans"/>
          <w:color w:val="0D0D0D" w:themeColor="text1" w:themeTint="F2"/>
          <w:lang w:eastAsia="ru-RU"/>
        </w:rPr>
      </w:pPr>
      <w:r w:rsidRPr="007523DE">
        <w:rPr>
          <w:rFonts w:ascii="Liberation Sans" w:hAnsi="Liberation Sans"/>
          <w:color w:val="0D0D0D" w:themeColor="text1" w:themeTint="F2"/>
          <w:lang w:eastAsia="ru-RU"/>
        </w:rPr>
        <w:t>ПОСТАНОВЛЯЕТ:</w:t>
      </w:r>
    </w:p>
    <w:p w:rsidR="007523DE" w:rsidRPr="007523DE" w:rsidRDefault="007523DE" w:rsidP="007523DE">
      <w:pPr>
        <w:pStyle w:val="af0"/>
        <w:widowControl w:val="0"/>
        <w:numPr>
          <w:ilvl w:val="0"/>
          <w:numId w:val="29"/>
        </w:numPr>
        <w:shd w:val="clear" w:color="auto" w:fill="FFFFFF"/>
        <w:suppressAutoHyphens w:val="0"/>
        <w:autoSpaceDE w:val="0"/>
        <w:autoSpaceDN w:val="0"/>
        <w:spacing w:line="240" w:lineRule="atLeast"/>
        <w:ind w:left="0" w:right="-1" w:firstLine="426"/>
        <w:jc w:val="both"/>
        <w:rPr>
          <w:rFonts w:ascii="Liberation Sans" w:hAnsi="Liberation Sans"/>
          <w:color w:val="0D0D0D" w:themeColor="text1" w:themeTint="F2"/>
          <w:lang w:eastAsia="ru-RU"/>
        </w:rPr>
      </w:pPr>
      <w:r w:rsidRPr="007523DE">
        <w:rPr>
          <w:rFonts w:ascii="Liberation Sans" w:hAnsi="Liberation Sans"/>
          <w:color w:val="0D0D0D" w:themeColor="text1" w:themeTint="F2"/>
          <w:lang w:eastAsia="ru-RU"/>
        </w:rPr>
        <w:t>Утвердить муниципальную программу «Развитие жилищного строительства на территории Мишкинского муниципального округа Курганской области» согласно приложению, к настоящему постановлению.</w:t>
      </w:r>
    </w:p>
    <w:p w:rsidR="007523DE" w:rsidRPr="007523DE" w:rsidRDefault="007523DE" w:rsidP="007523DE">
      <w:pPr>
        <w:pStyle w:val="af0"/>
        <w:widowControl w:val="0"/>
        <w:numPr>
          <w:ilvl w:val="0"/>
          <w:numId w:val="29"/>
        </w:numPr>
        <w:shd w:val="clear" w:color="auto" w:fill="FFFFFF"/>
        <w:autoSpaceDE w:val="0"/>
        <w:autoSpaceDN w:val="0"/>
        <w:ind w:left="0" w:right="-1" w:firstLine="426"/>
        <w:jc w:val="both"/>
        <w:rPr>
          <w:rFonts w:ascii="Liberation Sans" w:hAnsi="Liberation Sans" w:cs="Arial"/>
          <w:kern w:val="1"/>
        </w:rPr>
      </w:pPr>
      <w:r w:rsidRPr="007523DE">
        <w:rPr>
          <w:rFonts w:ascii="Liberation Sans" w:eastAsia="Calibri" w:hAnsi="Liberation Sans" w:cs="Arial"/>
        </w:rPr>
        <w:t>Признать утратившим силу постановление Администрации Мишкинского муниципального округа Курганской области от 30 сентября 2022 года №64 «Об утверждении муниципальной программы Мишкинского муниципального округа «Развитие жилищного строительства на 2023-2025 годы».</w:t>
      </w:r>
    </w:p>
    <w:p w:rsidR="007523DE" w:rsidRPr="007523DE" w:rsidRDefault="007523DE" w:rsidP="007523DE">
      <w:pPr>
        <w:pStyle w:val="af0"/>
        <w:widowControl w:val="0"/>
        <w:numPr>
          <w:ilvl w:val="0"/>
          <w:numId w:val="29"/>
        </w:numPr>
        <w:shd w:val="clear" w:color="auto" w:fill="FFFFFF"/>
        <w:autoSpaceDE w:val="0"/>
        <w:autoSpaceDN w:val="0"/>
        <w:ind w:left="0" w:right="-1" w:firstLine="426"/>
        <w:jc w:val="both"/>
        <w:rPr>
          <w:rFonts w:ascii="Liberation Sans" w:hAnsi="Liberation Sans" w:cs="Arial"/>
          <w:kern w:val="1"/>
        </w:rPr>
      </w:pPr>
      <w:r w:rsidRPr="007523DE">
        <w:rPr>
          <w:rFonts w:ascii="Liberation Sans" w:hAnsi="Liberation Sans" w:cs="Arial"/>
          <w:kern w:val="1"/>
        </w:rPr>
        <w:t>Настоящее постановление вступает в силу со дня его официального обнародования.</w:t>
      </w:r>
    </w:p>
    <w:p w:rsidR="007523DE" w:rsidRPr="007523DE" w:rsidRDefault="007523DE" w:rsidP="007523DE">
      <w:pPr>
        <w:widowControl w:val="0"/>
        <w:ind w:right="-1" w:firstLine="426"/>
        <w:jc w:val="both"/>
        <w:rPr>
          <w:rFonts w:ascii="Liberation Sans" w:hAnsi="Liberation Sans" w:cs="Arial"/>
          <w:kern w:val="1"/>
        </w:rPr>
      </w:pPr>
      <w:r w:rsidRPr="007523DE">
        <w:rPr>
          <w:rFonts w:ascii="Liberation Sans" w:hAnsi="Liberation Sans" w:cs="Arial"/>
          <w:kern w:val="1"/>
        </w:rPr>
        <w:t>4. Обнародовать настоящее постановление на информационном стенде Администрации Мишкинского муниципального округа Курганской области и разместить на официальном сайте Администрации Мишкинского муниципального округа Курганской области в сети Интернет.</w:t>
      </w:r>
    </w:p>
    <w:p w:rsidR="007523DE" w:rsidRPr="007523DE" w:rsidRDefault="007523DE" w:rsidP="007523DE">
      <w:pPr>
        <w:widowControl w:val="0"/>
        <w:ind w:right="-1"/>
        <w:jc w:val="both"/>
        <w:rPr>
          <w:rFonts w:ascii="Liberation Sans" w:hAnsi="Liberation Sans" w:cs="Arial"/>
          <w:color w:val="000000"/>
          <w:kern w:val="1"/>
        </w:rPr>
      </w:pPr>
      <w:r w:rsidRPr="007523DE">
        <w:rPr>
          <w:rFonts w:ascii="Liberation Sans" w:hAnsi="Liberation Sans" w:cs="Arial"/>
          <w:color w:val="000000"/>
          <w:kern w:val="1"/>
        </w:rPr>
        <w:t xml:space="preserve">      5. Контроль за исполнением настоящего постановления возложить на первого заместителя Главы Мишкинского муниципального округа.</w:t>
      </w:r>
      <w:r w:rsidRPr="007523DE">
        <w:rPr>
          <w:rFonts w:ascii="Liberation Sans" w:eastAsia="Arial Unicode MS" w:hAnsi="Liberation Sans"/>
          <w:kern w:val="1"/>
        </w:rPr>
        <w:t xml:space="preserve"> </w:t>
      </w:r>
    </w:p>
    <w:p w:rsidR="007523DE" w:rsidRPr="009349C0" w:rsidRDefault="007523DE" w:rsidP="007523DE">
      <w:pPr>
        <w:shd w:val="clear" w:color="auto" w:fill="FFFFFF"/>
        <w:spacing w:line="240" w:lineRule="atLeast"/>
        <w:ind w:right="-1"/>
        <w:jc w:val="both"/>
        <w:rPr>
          <w:rFonts w:ascii="Liberation Sans" w:hAnsi="Liberation Sans"/>
          <w:color w:val="052635"/>
          <w:sz w:val="24"/>
          <w:szCs w:val="24"/>
          <w:lang w:eastAsia="ru-RU"/>
        </w:rPr>
      </w:pPr>
      <w:r w:rsidRPr="009349C0">
        <w:rPr>
          <w:rFonts w:ascii="Liberation Sans" w:hAnsi="Liberation Sans"/>
          <w:color w:val="052635"/>
          <w:sz w:val="24"/>
          <w:szCs w:val="24"/>
          <w:lang w:eastAsia="ru-RU"/>
        </w:rPr>
        <w:t> </w:t>
      </w:r>
    </w:p>
    <w:p w:rsidR="007523DE" w:rsidRPr="009349C0" w:rsidRDefault="007523DE" w:rsidP="007523DE">
      <w:pPr>
        <w:shd w:val="clear" w:color="auto" w:fill="FFFFFF"/>
        <w:spacing w:line="240" w:lineRule="atLeast"/>
        <w:jc w:val="both"/>
        <w:rPr>
          <w:rFonts w:ascii="Liberation Sans" w:hAnsi="Liberation Sans"/>
          <w:color w:val="052635"/>
          <w:sz w:val="24"/>
          <w:szCs w:val="24"/>
          <w:lang w:eastAsia="ru-RU"/>
        </w:rPr>
      </w:pPr>
      <w:r w:rsidRPr="009349C0">
        <w:rPr>
          <w:rFonts w:ascii="Liberation Sans" w:hAnsi="Liberation Sans"/>
          <w:color w:val="052635"/>
          <w:sz w:val="24"/>
          <w:szCs w:val="24"/>
          <w:lang w:eastAsia="ru-RU"/>
        </w:rPr>
        <w:t> </w:t>
      </w:r>
    </w:p>
    <w:p w:rsidR="007523DE" w:rsidRPr="009349C0" w:rsidRDefault="007523DE" w:rsidP="007523DE">
      <w:pPr>
        <w:shd w:val="clear" w:color="auto" w:fill="FFFFFF"/>
        <w:spacing w:line="240" w:lineRule="atLeast"/>
        <w:jc w:val="both"/>
        <w:rPr>
          <w:rFonts w:ascii="Liberation Sans" w:hAnsi="Liberation Sans"/>
          <w:color w:val="0D0D0D" w:themeColor="text1" w:themeTint="F2"/>
          <w:sz w:val="24"/>
          <w:szCs w:val="24"/>
          <w:lang w:eastAsia="ru-RU"/>
        </w:rPr>
      </w:pPr>
      <w:r w:rsidRPr="009349C0">
        <w:rPr>
          <w:rFonts w:ascii="Liberation Sans" w:hAnsi="Liberation Sans"/>
          <w:color w:val="052635"/>
          <w:sz w:val="24"/>
          <w:szCs w:val="24"/>
          <w:lang w:eastAsia="ru-RU"/>
        </w:rPr>
        <w:t> </w:t>
      </w:r>
    </w:p>
    <w:tbl>
      <w:tblPr>
        <w:tblW w:w="9830" w:type="dxa"/>
        <w:tblLayout w:type="fixed"/>
        <w:tblCellMar>
          <w:left w:w="0" w:type="dxa"/>
          <w:right w:w="0" w:type="dxa"/>
        </w:tblCellMar>
        <w:tblLook w:val="0000" w:firstRow="0" w:lastRow="0" w:firstColumn="0" w:lastColumn="0" w:noHBand="0" w:noVBand="0"/>
      </w:tblPr>
      <w:tblGrid>
        <w:gridCol w:w="4253"/>
        <w:gridCol w:w="5577"/>
      </w:tblGrid>
      <w:tr w:rsidR="007523DE" w:rsidRPr="009349C0" w:rsidTr="00400BE0">
        <w:tc>
          <w:tcPr>
            <w:tcW w:w="4253" w:type="dxa"/>
          </w:tcPr>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r w:rsidRPr="007523DE">
              <w:rPr>
                <w:rFonts w:ascii="Liberation Sans" w:hAnsi="Liberation Sans"/>
                <w:color w:val="0D0D0D" w:themeColor="text1" w:themeTint="F2"/>
                <w:lang w:eastAsia="ru-RU"/>
              </w:rPr>
              <w:t xml:space="preserve">                        Глава </w:t>
            </w:r>
          </w:p>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r w:rsidRPr="007523DE">
              <w:rPr>
                <w:rFonts w:ascii="Liberation Sans" w:hAnsi="Liberation Sans"/>
                <w:color w:val="0D0D0D" w:themeColor="text1" w:themeTint="F2"/>
                <w:lang w:eastAsia="ru-RU"/>
              </w:rPr>
              <w:t xml:space="preserve">Мишкинского муниципального округа </w:t>
            </w:r>
            <w:r w:rsidRPr="007523DE">
              <w:rPr>
                <w:rFonts w:ascii="Liberation Sans" w:hAnsi="Liberation Sans"/>
                <w:color w:val="0D0D0D" w:themeColor="text1" w:themeTint="F2"/>
                <w:lang w:eastAsia="ru-RU"/>
              </w:rPr>
              <w:tab/>
            </w:r>
          </w:p>
          <w:p w:rsidR="007523DE" w:rsidRPr="007523DE" w:rsidRDefault="007523DE" w:rsidP="00400BE0">
            <w:pPr>
              <w:tabs>
                <w:tab w:val="left" w:pos="960"/>
              </w:tabs>
              <w:jc w:val="both"/>
              <w:rPr>
                <w:rFonts w:ascii="Liberation Sans" w:hAnsi="Liberation Sans"/>
                <w:lang w:eastAsia="ru-RU"/>
              </w:rPr>
            </w:pPr>
            <w:r w:rsidRPr="007523DE">
              <w:rPr>
                <w:rFonts w:ascii="Liberation Sans" w:hAnsi="Liberation Sans"/>
                <w:lang w:eastAsia="ru-RU"/>
              </w:rPr>
              <w:tab/>
              <w:t>Курганской области</w:t>
            </w:r>
          </w:p>
        </w:tc>
        <w:tc>
          <w:tcPr>
            <w:tcW w:w="5577" w:type="dxa"/>
          </w:tcPr>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p>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r w:rsidRPr="007523DE">
              <w:rPr>
                <w:rFonts w:ascii="Liberation Sans" w:hAnsi="Liberation Sans"/>
                <w:color w:val="0D0D0D" w:themeColor="text1" w:themeTint="F2"/>
                <w:lang w:eastAsia="ru-RU"/>
              </w:rPr>
              <w:t xml:space="preserve">                                                 </w:t>
            </w:r>
            <w:r>
              <w:rPr>
                <w:rFonts w:ascii="Liberation Sans" w:hAnsi="Liberation Sans"/>
                <w:color w:val="0D0D0D" w:themeColor="text1" w:themeTint="F2"/>
                <w:lang w:eastAsia="ru-RU"/>
              </w:rPr>
              <w:t xml:space="preserve">                         </w:t>
            </w:r>
            <w:r w:rsidRPr="007523DE">
              <w:rPr>
                <w:rFonts w:ascii="Liberation Sans" w:hAnsi="Liberation Sans"/>
                <w:color w:val="0D0D0D" w:themeColor="text1" w:themeTint="F2"/>
                <w:lang w:eastAsia="ru-RU"/>
              </w:rPr>
              <w:t>Д.В. Мамонтов</w:t>
            </w:r>
          </w:p>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p>
          <w:p w:rsidR="007523DE" w:rsidRPr="007523DE" w:rsidRDefault="007523DE" w:rsidP="00400BE0">
            <w:pPr>
              <w:shd w:val="clear" w:color="auto" w:fill="FFFFFF"/>
              <w:spacing w:line="240" w:lineRule="atLeast"/>
              <w:jc w:val="both"/>
              <w:rPr>
                <w:rFonts w:ascii="Liberation Sans" w:hAnsi="Liberation Sans"/>
                <w:color w:val="0D0D0D" w:themeColor="text1" w:themeTint="F2"/>
                <w:lang w:eastAsia="ru-RU"/>
              </w:rPr>
            </w:pPr>
          </w:p>
        </w:tc>
      </w:tr>
    </w:tbl>
    <w:p w:rsidR="00D31FAC" w:rsidRDefault="00D31FAC" w:rsidP="007523DE">
      <w:pPr>
        <w:pStyle w:val="Style3"/>
        <w:widowControl/>
        <w:jc w:val="center"/>
        <w:rPr>
          <w:rFonts w:ascii="Liberation Sans" w:hAnsi="Liberation Sans" w:cs="Liberation Sans"/>
          <w:b/>
          <w:highlight w:val="white"/>
        </w:rPr>
      </w:pPr>
    </w:p>
    <w:p w:rsidR="00701B8D" w:rsidRDefault="00701B8D" w:rsidP="00701B8D">
      <w:pPr>
        <w:ind w:left="170" w:hanging="113"/>
        <w:jc w:val="right"/>
        <w:rPr>
          <w:rFonts w:ascii="Liberation Sans" w:hAnsi="Liberation Sans" w:cs="Liberation Sans"/>
          <w:highlight w:val="white"/>
        </w:rPr>
      </w:pPr>
    </w:p>
    <w:p w:rsidR="00D31FAC" w:rsidRPr="00701B8D" w:rsidRDefault="00D31FAC" w:rsidP="00D31FAC">
      <w:pPr>
        <w:ind w:left="170" w:hanging="113"/>
        <w:jc w:val="both"/>
        <w:rPr>
          <w:rFonts w:ascii="Liberation Sans" w:hAnsi="Liberation Sans" w:cs="Liberation Sans"/>
          <w:b/>
          <w:bCs/>
          <w:highlight w:val="white"/>
        </w:rPr>
      </w:pPr>
    </w:p>
    <w:p w:rsidR="00D31FAC" w:rsidRDefault="00D31FAC" w:rsidP="00D31FAC">
      <w:pPr>
        <w:tabs>
          <w:tab w:val="left" w:pos="567"/>
        </w:tabs>
        <w:ind w:firstLine="567"/>
        <w:jc w:val="right"/>
        <w:rPr>
          <w:rFonts w:ascii="Liberation Sans" w:hAnsi="Liberation Sans" w:cs="Liberation Sans"/>
          <w:highlight w:val="white"/>
        </w:rPr>
      </w:pPr>
    </w:p>
    <w:p w:rsidR="00D31FAC" w:rsidRDefault="00D31FAC" w:rsidP="00D31FAC">
      <w:pPr>
        <w:tabs>
          <w:tab w:val="left" w:pos="567"/>
        </w:tabs>
        <w:ind w:firstLine="567"/>
        <w:jc w:val="both"/>
        <w:rPr>
          <w:rFonts w:ascii="Liberation Sans" w:hAnsi="Liberation Sans" w:cs="Liberation Sans"/>
          <w:highlight w:val="white"/>
        </w:rPr>
      </w:pP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lastRenderedPageBreak/>
        <w:t>Приложение</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 xml:space="preserve">к постановлению Администрации </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 xml:space="preserve">Мишкинского муниципального округа </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Курганской области от</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 xml:space="preserve"> 31 октября 2025 года № 116</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«Об утверждении муниципальной программы</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«Развитие жилищного строительства</w:t>
      </w:r>
    </w:p>
    <w:p w:rsidR="00BA3FD1"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на территории Мишкинского муниципального</w:t>
      </w:r>
    </w:p>
    <w:p w:rsidR="00DD2B9C" w:rsidRPr="00BA3FD1" w:rsidRDefault="00BA3FD1" w:rsidP="00BA3FD1">
      <w:pPr>
        <w:jc w:val="right"/>
        <w:rPr>
          <w:rFonts w:ascii="Liberation Sans" w:hAnsi="Liberation Sans"/>
          <w:sz w:val="18"/>
          <w:szCs w:val="18"/>
          <w:lang w:eastAsia="zh-CN"/>
        </w:rPr>
      </w:pPr>
      <w:r w:rsidRPr="00BA3FD1">
        <w:rPr>
          <w:rFonts w:ascii="Liberation Sans" w:hAnsi="Liberation Sans"/>
          <w:sz w:val="18"/>
          <w:szCs w:val="18"/>
          <w:lang w:eastAsia="zh-CN"/>
        </w:rPr>
        <w:t>округа Курганской области»</w:t>
      </w:r>
    </w:p>
    <w:p w:rsidR="00BA3FD1" w:rsidRPr="00BA3FD1" w:rsidRDefault="00BA3FD1" w:rsidP="00BA3FD1">
      <w:pPr>
        <w:jc w:val="right"/>
        <w:rPr>
          <w:rFonts w:ascii="Liberation Sans" w:hAnsi="Liberation Sans"/>
          <w:sz w:val="18"/>
          <w:szCs w:val="18"/>
          <w:lang w:eastAsia="zh-CN"/>
        </w:rPr>
      </w:pPr>
    </w:p>
    <w:p w:rsidR="00BA3FD1" w:rsidRPr="00BA3FD1" w:rsidRDefault="00BA3FD1" w:rsidP="00BA3FD1">
      <w:pPr>
        <w:jc w:val="center"/>
        <w:rPr>
          <w:rFonts w:ascii="Liberation Sans" w:hAnsi="Liberation Sans"/>
          <w:sz w:val="18"/>
          <w:szCs w:val="18"/>
          <w:lang w:eastAsia="zh-CN"/>
        </w:rPr>
      </w:pPr>
      <w:r w:rsidRPr="00BA3FD1">
        <w:rPr>
          <w:rFonts w:ascii="Liberation Sans" w:hAnsi="Liberation Sans"/>
          <w:sz w:val="18"/>
          <w:szCs w:val="18"/>
          <w:lang w:eastAsia="zh-CN"/>
        </w:rPr>
        <w:t>МУНИЦИПАЛЬНАЯ ПРОГРАММА</w:t>
      </w:r>
    </w:p>
    <w:p w:rsidR="00BA3FD1" w:rsidRPr="00BA3FD1" w:rsidRDefault="00BA3FD1" w:rsidP="00BA3FD1">
      <w:pPr>
        <w:jc w:val="center"/>
        <w:rPr>
          <w:rFonts w:ascii="Liberation Sans" w:hAnsi="Liberation Sans"/>
          <w:sz w:val="18"/>
          <w:szCs w:val="18"/>
          <w:lang w:eastAsia="zh-CN"/>
        </w:rPr>
      </w:pPr>
      <w:r w:rsidRPr="00BA3FD1">
        <w:rPr>
          <w:rFonts w:ascii="Liberation Sans" w:hAnsi="Liberation Sans"/>
          <w:sz w:val="18"/>
          <w:szCs w:val="18"/>
          <w:lang w:eastAsia="zh-CN"/>
        </w:rPr>
        <w:t>«РАЗВИТИЕ ЖИЛИЩНОГО СТРОИТЕЛЬСТВА НА ТЕРРИТОРИИ</w:t>
      </w:r>
    </w:p>
    <w:p w:rsidR="00BA3FD1" w:rsidRPr="00BA3FD1" w:rsidRDefault="00BA3FD1" w:rsidP="00BA3FD1">
      <w:pPr>
        <w:jc w:val="center"/>
        <w:rPr>
          <w:rFonts w:ascii="Liberation Sans" w:hAnsi="Liberation Sans"/>
          <w:sz w:val="18"/>
          <w:szCs w:val="18"/>
          <w:lang w:eastAsia="zh-CN"/>
        </w:rPr>
      </w:pPr>
      <w:r w:rsidRPr="00BA3FD1">
        <w:rPr>
          <w:rFonts w:ascii="Liberation Sans" w:hAnsi="Liberation Sans"/>
          <w:sz w:val="18"/>
          <w:szCs w:val="18"/>
          <w:lang w:eastAsia="zh-CN"/>
        </w:rPr>
        <w:t>МИШКИНСКОГО МУНИЦИПАЛЬНОГО ОКРУГА КУРГАНСКОЙ ОБЛАСТИ»</w:t>
      </w:r>
    </w:p>
    <w:p w:rsidR="00BA3FD1" w:rsidRPr="00BA3FD1" w:rsidRDefault="00BA3FD1" w:rsidP="00BA3FD1">
      <w:pPr>
        <w:jc w:val="center"/>
        <w:rPr>
          <w:rFonts w:ascii="Liberation Sans" w:hAnsi="Liberation Sans"/>
          <w:sz w:val="18"/>
          <w:szCs w:val="18"/>
          <w:lang w:eastAsia="zh-CN"/>
        </w:rPr>
      </w:pPr>
    </w:p>
    <w:p w:rsidR="00BA3FD1" w:rsidRPr="00BA3FD1" w:rsidRDefault="00BA3FD1" w:rsidP="00BA3FD1">
      <w:pPr>
        <w:jc w:val="center"/>
        <w:rPr>
          <w:rFonts w:ascii="Liberation Sans" w:hAnsi="Liberation Sans"/>
          <w:sz w:val="18"/>
          <w:szCs w:val="18"/>
          <w:lang w:eastAsia="zh-CN"/>
        </w:rPr>
      </w:pPr>
      <w:r w:rsidRPr="00BA3FD1">
        <w:rPr>
          <w:rFonts w:ascii="Liberation Sans" w:hAnsi="Liberation Sans"/>
          <w:sz w:val="18"/>
          <w:szCs w:val="18"/>
          <w:lang w:eastAsia="zh-CN"/>
        </w:rPr>
        <w:t>Паспорт программы</w:t>
      </w:r>
    </w:p>
    <w:p w:rsidR="00BA3FD1" w:rsidRPr="00BA3FD1" w:rsidRDefault="00BA3FD1" w:rsidP="00BA3FD1">
      <w:pPr>
        <w:jc w:val="center"/>
        <w:rPr>
          <w:rFonts w:ascii="Liberation Sans" w:hAnsi="Liberation Sans"/>
          <w:sz w:val="18"/>
          <w:szCs w:val="18"/>
          <w:lang w:eastAsia="zh-CN"/>
        </w:rPr>
      </w:pPr>
      <w:r w:rsidRPr="00BA3FD1">
        <w:rPr>
          <w:rFonts w:ascii="Liberation Sans" w:hAnsi="Liberation Sans"/>
          <w:sz w:val="18"/>
          <w:szCs w:val="18"/>
          <w:lang w:eastAsia="zh-CN"/>
        </w:rPr>
        <w:t>«Развитие жилищного строительства на территории Мишкинского муниципального округа Курганской области»</w:t>
      </w:r>
    </w:p>
    <w:p w:rsidR="00BA3FD1" w:rsidRDefault="00BA3FD1" w:rsidP="00BA3FD1">
      <w:pPr>
        <w:jc w:val="center"/>
        <w:rPr>
          <w:rFonts w:ascii="Liberation Sans" w:hAnsi="Liberation San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15"/>
      </w:tblGrid>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 xml:space="preserve">Наименование Программы </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jc w:val="both"/>
              <w:rPr>
                <w:rFonts w:ascii="Liberation Sans" w:hAnsi="Liberation Sans"/>
                <w:sz w:val="18"/>
                <w:szCs w:val="18"/>
              </w:rPr>
            </w:pPr>
            <w:r w:rsidRPr="00BA3FD1">
              <w:rPr>
                <w:rFonts w:ascii="Liberation Sans" w:hAnsi="Liberation Sans"/>
                <w:sz w:val="18"/>
                <w:szCs w:val="18"/>
              </w:rPr>
              <w:t>Муниципальная программа «</w:t>
            </w:r>
            <w:r w:rsidRPr="00BA3FD1">
              <w:rPr>
                <w:rFonts w:ascii="Liberation Sans" w:hAnsi="Liberation Sans"/>
                <w:iCs/>
                <w:sz w:val="18"/>
                <w:szCs w:val="18"/>
              </w:rPr>
              <w:t>Развитие жилищного строительства</w:t>
            </w:r>
            <w:r w:rsidRPr="00BA3FD1">
              <w:rPr>
                <w:rFonts w:ascii="Liberation Sans" w:hAnsi="Liberation Sans"/>
                <w:sz w:val="18"/>
                <w:szCs w:val="18"/>
              </w:rPr>
              <w:t xml:space="preserve"> на территории Мишкинского муниципального округа</w:t>
            </w:r>
            <w:r w:rsidRPr="00BA3FD1">
              <w:rPr>
                <w:sz w:val="18"/>
                <w:szCs w:val="18"/>
              </w:rPr>
              <w:t xml:space="preserve"> </w:t>
            </w:r>
            <w:r w:rsidRPr="00BA3FD1">
              <w:rPr>
                <w:rFonts w:ascii="Liberation Sans" w:hAnsi="Liberation Sans"/>
                <w:sz w:val="18"/>
                <w:szCs w:val="18"/>
              </w:rPr>
              <w:t>Курганской области»</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Основания для разработки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pStyle w:val="ConsPlusNormal"/>
              <w:jc w:val="both"/>
              <w:rPr>
                <w:rFonts w:ascii="Liberation Sans" w:hAnsi="Liberation Sans"/>
                <w:sz w:val="18"/>
                <w:szCs w:val="18"/>
              </w:rPr>
            </w:pPr>
            <w:r w:rsidRPr="00BA3FD1">
              <w:rPr>
                <w:rFonts w:ascii="Liberation Sans" w:hAnsi="Liberation Sans"/>
                <w:sz w:val="18"/>
                <w:szCs w:val="18"/>
              </w:rPr>
              <w:t xml:space="preserve">- Федеральный </w:t>
            </w:r>
            <w:hyperlink r:id="rId9" w:history="1">
              <w:r w:rsidRPr="00BA3FD1">
                <w:rPr>
                  <w:rFonts w:ascii="Liberation Sans" w:hAnsi="Liberation Sans"/>
                  <w:sz w:val="18"/>
                  <w:szCs w:val="18"/>
                </w:rPr>
                <w:t>закон</w:t>
              </w:r>
            </w:hyperlink>
            <w:r w:rsidRPr="00BA3FD1">
              <w:rPr>
                <w:rFonts w:ascii="Liberation Sans" w:hAnsi="Liberation Sans"/>
                <w:sz w:val="18"/>
                <w:szCs w:val="18"/>
              </w:rPr>
              <w:t xml:space="preserve"> от 6 октября 2003 г. N 131-ФЗ «Об общих принципах организации местного самоуправления в Российской Федерации»;</w:t>
            </w:r>
          </w:p>
          <w:p w:rsidR="00BA3FD1" w:rsidRPr="00BA3FD1" w:rsidRDefault="00BA3FD1" w:rsidP="00400BE0">
            <w:pPr>
              <w:pStyle w:val="ConsPlusNormal"/>
              <w:jc w:val="both"/>
              <w:rPr>
                <w:rFonts w:ascii="Liberation Sans" w:hAnsi="Liberation Sans"/>
                <w:sz w:val="18"/>
                <w:szCs w:val="18"/>
              </w:rPr>
            </w:pPr>
            <w:r w:rsidRPr="00BA3FD1">
              <w:rPr>
                <w:rFonts w:ascii="Liberation Sans" w:hAnsi="Liberation Sans"/>
                <w:sz w:val="18"/>
                <w:szCs w:val="18"/>
              </w:rPr>
              <w:t>-</w:t>
            </w:r>
            <w:r w:rsidRPr="00BA3FD1">
              <w:rPr>
                <w:rFonts w:ascii="Liberation Sans" w:eastAsia="Calibri" w:hAnsi="Liberation Sans"/>
                <w:sz w:val="18"/>
                <w:szCs w:val="18"/>
                <w:lang w:val="x-none" w:eastAsia="en-US"/>
              </w:rPr>
              <w:t>Государственн</w:t>
            </w:r>
            <w:r w:rsidRPr="00BA3FD1">
              <w:rPr>
                <w:rFonts w:ascii="Liberation Sans" w:eastAsia="Calibri" w:hAnsi="Liberation Sans"/>
                <w:sz w:val="18"/>
                <w:szCs w:val="18"/>
                <w:lang w:eastAsia="en-US"/>
              </w:rPr>
              <w:t>ая</w:t>
            </w:r>
            <w:r w:rsidRPr="00BA3FD1">
              <w:rPr>
                <w:rFonts w:ascii="Liberation Sans" w:eastAsia="Calibri" w:hAnsi="Liberation Sans"/>
                <w:sz w:val="18"/>
                <w:szCs w:val="18"/>
                <w:lang w:val="x-none" w:eastAsia="en-US"/>
              </w:rPr>
              <w:t xml:space="preserve"> программа</w:t>
            </w:r>
            <w:r w:rsidRPr="00BA3FD1">
              <w:rPr>
                <w:rFonts w:ascii="Liberation Sans" w:eastAsia="Calibri" w:hAnsi="Liberation Sans"/>
                <w:sz w:val="18"/>
                <w:szCs w:val="18"/>
                <w:lang w:eastAsia="en-US"/>
              </w:rPr>
              <w:t xml:space="preserve"> Курганской области</w:t>
            </w:r>
            <w:r w:rsidRPr="00BA3FD1">
              <w:rPr>
                <w:rFonts w:ascii="Liberation Sans" w:eastAsia="Calibri" w:hAnsi="Liberation Sans"/>
                <w:sz w:val="18"/>
                <w:szCs w:val="18"/>
                <w:lang w:val="x-none" w:eastAsia="en-US"/>
              </w:rPr>
              <w:t xml:space="preserve"> «</w:t>
            </w:r>
            <w:r w:rsidRPr="00BA3FD1">
              <w:rPr>
                <w:rFonts w:ascii="Liberation Sans" w:eastAsia="Calibri" w:hAnsi="Liberation Sans"/>
                <w:sz w:val="18"/>
                <w:szCs w:val="18"/>
                <w:lang w:eastAsia="en-US"/>
              </w:rPr>
              <w:t>Развитие жилищного строительства»</w:t>
            </w:r>
            <w:r w:rsidRPr="00BA3FD1">
              <w:rPr>
                <w:rFonts w:ascii="Liberation Sans" w:eastAsia="Calibri" w:hAnsi="Liberation Sans"/>
                <w:sz w:val="18"/>
                <w:szCs w:val="18"/>
                <w:lang w:val="x-none" w:eastAsia="en-US"/>
              </w:rPr>
              <w:t xml:space="preserve">, утвержденной </w:t>
            </w:r>
            <w:r w:rsidRPr="00BA3FD1">
              <w:rPr>
                <w:rFonts w:ascii="Liberation Sans" w:eastAsia="Calibri" w:hAnsi="Liberation Sans"/>
                <w:sz w:val="18"/>
                <w:szCs w:val="18"/>
                <w:lang w:eastAsia="en-US"/>
              </w:rPr>
              <w:t>постановлением</w:t>
            </w:r>
            <w:r w:rsidRPr="00BA3FD1">
              <w:rPr>
                <w:rFonts w:ascii="Liberation Sans" w:eastAsia="Calibri" w:hAnsi="Liberation Sans"/>
                <w:sz w:val="18"/>
                <w:szCs w:val="18"/>
                <w:lang w:val="x-none" w:eastAsia="en-US"/>
              </w:rPr>
              <w:t xml:space="preserve"> Правительства Курганской области от 4 </w:t>
            </w:r>
            <w:r w:rsidRPr="00BA3FD1">
              <w:rPr>
                <w:rFonts w:ascii="Liberation Sans" w:eastAsia="Calibri" w:hAnsi="Liberation Sans"/>
                <w:sz w:val="18"/>
                <w:szCs w:val="18"/>
                <w:lang w:eastAsia="en-US"/>
              </w:rPr>
              <w:t>июля</w:t>
            </w:r>
            <w:r w:rsidRPr="00BA3FD1">
              <w:rPr>
                <w:rFonts w:ascii="Liberation Sans" w:eastAsia="Calibri" w:hAnsi="Liberation Sans"/>
                <w:sz w:val="18"/>
                <w:szCs w:val="18"/>
                <w:lang w:val="x-none" w:eastAsia="en-US"/>
              </w:rPr>
              <w:t xml:space="preserve"> 201</w:t>
            </w:r>
            <w:r w:rsidRPr="00BA3FD1">
              <w:rPr>
                <w:rFonts w:ascii="Liberation Sans" w:eastAsia="Calibri" w:hAnsi="Liberation Sans"/>
                <w:sz w:val="18"/>
                <w:szCs w:val="18"/>
                <w:lang w:eastAsia="en-US"/>
              </w:rPr>
              <w:t>8</w:t>
            </w:r>
            <w:r w:rsidRPr="00BA3FD1">
              <w:rPr>
                <w:rFonts w:ascii="Liberation Sans" w:eastAsia="Calibri" w:hAnsi="Liberation Sans"/>
                <w:sz w:val="18"/>
                <w:szCs w:val="18"/>
                <w:lang w:val="x-none" w:eastAsia="en-US"/>
              </w:rPr>
              <w:t xml:space="preserve"> года № </w:t>
            </w:r>
            <w:r w:rsidRPr="00BA3FD1">
              <w:rPr>
                <w:rFonts w:ascii="Liberation Sans" w:eastAsia="Calibri" w:hAnsi="Liberation Sans"/>
                <w:sz w:val="18"/>
                <w:szCs w:val="18"/>
                <w:lang w:eastAsia="en-US"/>
              </w:rPr>
              <w:t>207</w:t>
            </w:r>
            <w:r w:rsidRPr="00BA3FD1">
              <w:rPr>
                <w:rFonts w:ascii="Liberation Sans" w:hAnsi="Liberation Sans"/>
                <w:sz w:val="18"/>
                <w:szCs w:val="18"/>
              </w:rPr>
              <w:t>»;</w:t>
            </w:r>
          </w:p>
          <w:p w:rsidR="00BA3FD1" w:rsidRPr="00BA3FD1" w:rsidRDefault="00BA3FD1" w:rsidP="00400BE0">
            <w:pPr>
              <w:pStyle w:val="ConsPlusNormal"/>
              <w:jc w:val="both"/>
              <w:rPr>
                <w:rFonts w:ascii="Liberation Sans" w:hAnsi="Liberation Sans"/>
                <w:color w:val="0000FF"/>
                <w:sz w:val="18"/>
                <w:szCs w:val="18"/>
              </w:rPr>
            </w:pPr>
            <w:r w:rsidRPr="00BA3FD1">
              <w:rPr>
                <w:rFonts w:ascii="Liberation Sans" w:eastAsia="Calibri" w:hAnsi="Liberation Sans"/>
                <w:sz w:val="18"/>
                <w:szCs w:val="18"/>
                <w:lang w:eastAsia="en-US"/>
              </w:rPr>
              <w:t>-Постановление Администрации Мишкинского муниципального округа от 19 сентября 2022 года № 51 «О муниципальных программах Мишкинского муниципального округа»</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Заказчик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Администрация Мишкинского муниципального округа Курганской области</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Ответственный исполнитель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Отдел строительства, транспорта, связи и жилищно-коммунального хозяйства Администрации Мишкинского муниципального округа</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Разработчик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Отдел строительства, транспорта, связи и жилищно-коммунального хозяйства Администрации Мишкинского муниципального округа</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b/>
                <w:sz w:val="18"/>
                <w:szCs w:val="18"/>
              </w:rPr>
            </w:pPr>
            <w:r w:rsidRPr="00BA3FD1">
              <w:rPr>
                <w:rFonts w:ascii="Liberation Sans" w:hAnsi="Liberation Sans"/>
                <w:b/>
                <w:sz w:val="18"/>
                <w:szCs w:val="18"/>
              </w:rPr>
              <w:t>Цель и задачи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Цель Программы:</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Обеспечение населения Мишкинского муниципального округа доступным и качественным жильем;</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повышение качества и энергоэффективности жилищного фонда</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Задача Программы:</w:t>
            </w:r>
          </w:p>
          <w:p w:rsidR="00BA3FD1" w:rsidRPr="00BA3FD1" w:rsidRDefault="00BA3FD1" w:rsidP="00400BE0">
            <w:pPr>
              <w:pStyle w:val="afd"/>
              <w:rPr>
                <w:rFonts w:ascii="Liberation Sans" w:hAnsi="Liberation Sans"/>
                <w:sz w:val="18"/>
                <w:szCs w:val="18"/>
              </w:rPr>
            </w:pPr>
            <w:r w:rsidRPr="00BA3FD1">
              <w:rPr>
                <w:rFonts w:ascii="Liberation Sans" w:hAnsi="Liberation Sans"/>
                <w:sz w:val="18"/>
                <w:szCs w:val="18"/>
              </w:rPr>
              <w:t>- Обеспечение ежегодного роста объемов ввода жилья;</w:t>
            </w:r>
          </w:p>
          <w:p w:rsidR="00BA3FD1" w:rsidRPr="00BA3FD1" w:rsidRDefault="00BA3FD1" w:rsidP="00400BE0">
            <w:pPr>
              <w:pStyle w:val="afd"/>
              <w:rPr>
                <w:rFonts w:ascii="Liberation Sans" w:hAnsi="Liberation Sans"/>
                <w:sz w:val="18"/>
                <w:szCs w:val="18"/>
              </w:rPr>
            </w:pPr>
            <w:r w:rsidRPr="00BA3FD1">
              <w:rPr>
                <w:rFonts w:ascii="Liberation Sans" w:hAnsi="Liberation Sans"/>
                <w:sz w:val="18"/>
                <w:szCs w:val="18"/>
              </w:rPr>
              <w:t>- формирование условий для повышения инвестиционной активности в жилищном строительстве, в том числе в реализации проектов комплексного освоения и развития территорий;</w:t>
            </w:r>
          </w:p>
          <w:p w:rsidR="00BA3FD1" w:rsidRPr="00BA3FD1" w:rsidRDefault="00BA3FD1" w:rsidP="00400BE0">
            <w:pPr>
              <w:pStyle w:val="afd"/>
              <w:rPr>
                <w:rFonts w:ascii="Liberation Sans" w:hAnsi="Liberation Sans"/>
                <w:sz w:val="18"/>
                <w:szCs w:val="18"/>
              </w:rPr>
            </w:pPr>
            <w:r w:rsidRPr="00BA3FD1">
              <w:rPr>
                <w:rFonts w:ascii="Liberation Sans" w:hAnsi="Liberation Sans"/>
                <w:sz w:val="18"/>
                <w:szCs w:val="18"/>
              </w:rPr>
              <w:t>- создание условий для развития массового строительства стандартного жилья, отвечающего требованиям энергоэффективности и экологичности, индивидуального жилищного строительства;</w:t>
            </w:r>
          </w:p>
          <w:p w:rsidR="00BA3FD1" w:rsidRPr="00BA3FD1" w:rsidRDefault="00BA3FD1" w:rsidP="00400BE0">
            <w:pPr>
              <w:pStyle w:val="afd"/>
              <w:rPr>
                <w:rFonts w:ascii="Liberation Sans" w:hAnsi="Liberation Sans"/>
                <w:sz w:val="18"/>
                <w:szCs w:val="18"/>
              </w:rPr>
            </w:pPr>
            <w:r w:rsidRPr="00BA3FD1">
              <w:rPr>
                <w:rFonts w:ascii="Liberation Sans" w:hAnsi="Liberation Sans"/>
                <w:sz w:val="18"/>
                <w:szCs w:val="18"/>
              </w:rPr>
              <w:t>- создание безопасных и благоприятных условий проживания граждан;</w:t>
            </w:r>
          </w:p>
          <w:p w:rsidR="00BA3FD1" w:rsidRPr="00BA3FD1" w:rsidRDefault="00BA3FD1" w:rsidP="00400BE0">
            <w:pPr>
              <w:pStyle w:val="afd"/>
              <w:rPr>
                <w:rFonts w:ascii="Liberation Sans" w:hAnsi="Liberation Sans"/>
                <w:sz w:val="18"/>
                <w:szCs w:val="18"/>
              </w:rPr>
            </w:pPr>
            <w:r w:rsidRPr="00BA3FD1">
              <w:rPr>
                <w:rFonts w:ascii="Liberation Sans" w:hAnsi="Liberation Sans"/>
                <w:sz w:val="18"/>
                <w:szCs w:val="18"/>
              </w:rPr>
              <w:t>- создание опережающих предложений по предоставлению земельных участков для комплексного освоения в целях жилищного строительства путем подготовки документов территориального планирования и документации по планировке территорий;</w:t>
            </w:r>
          </w:p>
          <w:p w:rsidR="00BA3FD1" w:rsidRPr="00BA3FD1" w:rsidRDefault="00BA3FD1" w:rsidP="00400BE0">
            <w:pPr>
              <w:pStyle w:val="afd"/>
              <w:jc w:val="both"/>
              <w:rPr>
                <w:rFonts w:ascii="Liberation Sans" w:hAnsi="Liberation Sans"/>
                <w:sz w:val="18"/>
                <w:szCs w:val="18"/>
              </w:rPr>
            </w:pPr>
            <w:r w:rsidRPr="00BA3FD1">
              <w:rPr>
                <w:rFonts w:ascii="Liberation Sans" w:hAnsi="Liberation Sans"/>
                <w:sz w:val="18"/>
                <w:szCs w:val="18"/>
              </w:rPr>
              <w:t>-повышение эффективности, качества и надежности поставки коммунальных услуг.</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b/>
                <w:sz w:val="18"/>
                <w:szCs w:val="18"/>
              </w:rPr>
            </w:pPr>
            <w:r w:rsidRPr="00BA3FD1">
              <w:rPr>
                <w:rFonts w:ascii="Liberation Sans" w:hAnsi="Liberation Sans"/>
                <w:b/>
                <w:sz w:val="18"/>
                <w:szCs w:val="18"/>
              </w:rPr>
              <w:t>Сроки и этапы реализации Программы</w:t>
            </w:r>
          </w:p>
        </w:tc>
        <w:tc>
          <w:tcPr>
            <w:tcW w:w="6515" w:type="dxa"/>
            <w:tcBorders>
              <w:top w:val="single" w:sz="4" w:space="0" w:color="auto"/>
              <w:left w:val="single" w:sz="4" w:space="0" w:color="auto"/>
              <w:bottom w:val="single" w:sz="4" w:space="0" w:color="auto"/>
              <w:right w:val="single" w:sz="4" w:space="0" w:color="auto"/>
            </w:tcBorders>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sz w:val="18"/>
                <w:szCs w:val="18"/>
              </w:rPr>
            </w:pPr>
            <w:r w:rsidRPr="00BA3FD1">
              <w:rPr>
                <w:rFonts w:ascii="Liberation Sans" w:hAnsi="Liberation Sans"/>
                <w:sz w:val="18"/>
                <w:szCs w:val="18"/>
              </w:rPr>
              <w:t>Реализация Программы рассчитана на пять лет - 2026 – 2030 гг.</w:t>
            </w:r>
          </w:p>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sz w:val="18"/>
                <w:szCs w:val="18"/>
              </w:rPr>
            </w:pP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b/>
                <w:sz w:val="18"/>
                <w:szCs w:val="18"/>
              </w:rPr>
            </w:pPr>
            <w:r w:rsidRPr="00BA3FD1">
              <w:rPr>
                <w:rFonts w:ascii="Liberation Sans" w:hAnsi="Liberation Sans"/>
                <w:b/>
                <w:sz w:val="18"/>
                <w:szCs w:val="18"/>
              </w:rPr>
              <w:t>Финансовое обеспечение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sz w:val="18"/>
                <w:szCs w:val="18"/>
              </w:rPr>
            </w:pPr>
            <w:r w:rsidRPr="00BA3FD1">
              <w:rPr>
                <w:rFonts w:ascii="Liberation Sans" w:hAnsi="Liberation Sans"/>
                <w:sz w:val="18"/>
                <w:szCs w:val="18"/>
              </w:rPr>
              <w:t>Федеральный бюджет, бюджет Курганской области, бюджет Мишкинского муниципального округа, внебюджетные источники</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b/>
                <w:sz w:val="18"/>
                <w:szCs w:val="18"/>
              </w:rPr>
            </w:pPr>
            <w:r w:rsidRPr="00BA3FD1">
              <w:rPr>
                <w:rFonts w:ascii="Liberation Sans" w:hAnsi="Liberation Sans"/>
                <w:b/>
                <w:sz w:val="18"/>
                <w:szCs w:val="18"/>
              </w:rPr>
              <w:t>Целевые индикаторы</w:t>
            </w:r>
          </w:p>
        </w:tc>
        <w:tc>
          <w:tcPr>
            <w:tcW w:w="6515" w:type="dxa"/>
            <w:tcBorders>
              <w:top w:val="single" w:sz="4" w:space="0" w:color="auto"/>
              <w:left w:val="single" w:sz="4" w:space="0" w:color="auto"/>
              <w:bottom w:val="single" w:sz="4" w:space="0" w:color="auto"/>
              <w:right w:val="single" w:sz="4" w:space="0" w:color="auto"/>
            </w:tcBorders>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sz w:val="18"/>
                <w:szCs w:val="18"/>
              </w:rPr>
            </w:pPr>
            <w:r w:rsidRPr="00BA3FD1">
              <w:rPr>
                <w:rFonts w:ascii="Liberation Sans" w:hAnsi="Liberation Sans"/>
                <w:sz w:val="18"/>
                <w:szCs w:val="18"/>
              </w:rPr>
              <w:t>Ввод в эксплуатацию жилья, в том числе ввод стандартного жилья (тыс. кв. м);</w:t>
            </w:r>
          </w:p>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sz w:val="18"/>
                <w:szCs w:val="18"/>
              </w:rPr>
            </w:pPr>
            <w:r w:rsidRPr="00BA3FD1">
              <w:rPr>
                <w:rFonts w:ascii="Liberation Sans" w:hAnsi="Liberation Sans"/>
                <w:sz w:val="18"/>
                <w:szCs w:val="18"/>
              </w:rPr>
              <w:t>обеспеченность населения Мишкинского муниципального округа жильем на конец отчетного года (кв. м на 1 человека);</w:t>
            </w:r>
          </w:p>
        </w:tc>
      </w:tr>
      <w:tr w:rsidR="00BA3FD1" w:rsidRPr="00BA3FD1" w:rsidTr="00BA3FD1">
        <w:tc>
          <w:tcPr>
            <w:tcW w:w="2830"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Liberation Sans" w:hAnsi="Liberation Sans"/>
                <w:b/>
                <w:sz w:val="18"/>
                <w:szCs w:val="18"/>
              </w:rPr>
            </w:pPr>
            <w:r w:rsidRPr="00BA3FD1">
              <w:rPr>
                <w:rFonts w:ascii="Liberation Sans" w:hAnsi="Liberation Sans"/>
                <w:b/>
                <w:sz w:val="18"/>
                <w:szCs w:val="18"/>
              </w:rPr>
              <w:t>Ожидаемые результаты от реализации Программы</w:t>
            </w:r>
          </w:p>
        </w:tc>
        <w:tc>
          <w:tcPr>
            <w:tcW w:w="6515" w:type="dxa"/>
            <w:tcBorders>
              <w:top w:val="single" w:sz="4" w:space="0" w:color="auto"/>
              <w:left w:val="single" w:sz="4" w:space="0" w:color="auto"/>
              <w:bottom w:val="single" w:sz="4" w:space="0" w:color="auto"/>
              <w:right w:val="single" w:sz="4" w:space="0" w:color="auto"/>
            </w:tcBorders>
            <w:hideMark/>
          </w:tcPr>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Развитие строительного комплекса Мишкинского муниципального округа;</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увеличение объемов строительства жилья, в том числе малоэтажного;</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создание благоприятных условий для инвестиционной и потребительской активности на строительном рынке жилья;</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-системное развитие территорий муниципальных образований Мишкинского муниципального округа, в том числе реализация проектов комплексного освоения территорий;</w:t>
            </w:r>
          </w:p>
          <w:p w:rsidR="00BA3FD1" w:rsidRPr="00BA3FD1" w:rsidRDefault="00BA3FD1" w:rsidP="00400BE0">
            <w:pPr>
              <w:spacing w:line="276" w:lineRule="auto"/>
              <w:jc w:val="both"/>
              <w:rPr>
                <w:rFonts w:ascii="Liberation Sans" w:hAnsi="Liberation Sans"/>
                <w:sz w:val="18"/>
                <w:szCs w:val="18"/>
              </w:rPr>
            </w:pPr>
            <w:r w:rsidRPr="00BA3FD1">
              <w:rPr>
                <w:rFonts w:ascii="Liberation Sans" w:hAnsi="Liberation Sans"/>
                <w:sz w:val="18"/>
                <w:szCs w:val="18"/>
              </w:rPr>
              <w:t>- улучшение ситуации в жилищной сфере и повышение качества жизни населения Мишкинского муниципального округа.</w:t>
            </w:r>
          </w:p>
        </w:tc>
      </w:tr>
    </w:tbl>
    <w:p w:rsidR="00BA3FD1" w:rsidRDefault="00BA3FD1" w:rsidP="00BA3FD1">
      <w:pPr>
        <w:jc w:val="both"/>
        <w:rPr>
          <w:rFonts w:ascii="Liberation Sans" w:hAnsi="Liberation Sans"/>
          <w:lang w:eastAsia="zh-CN"/>
        </w:rPr>
      </w:pPr>
    </w:p>
    <w:p w:rsidR="00BA3FD1" w:rsidRDefault="00BA3FD1" w:rsidP="00BA3FD1">
      <w:pPr>
        <w:ind w:left="360"/>
        <w:jc w:val="center"/>
        <w:rPr>
          <w:rFonts w:ascii="Liberation Sans" w:hAnsi="Liberation Sans"/>
          <w:b/>
          <w:sz w:val="18"/>
          <w:szCs w:val="18"/>
        </w:rPr>
      </w:pPr>
    </w:p>
    <w:p w:rsidR="00BA3FD1" w:rsidRPr="00BA3FD1" w:rsidRDefault="00BA3FD1" w:rsidP="00BA3FD1">
      <w:pPr>
        <w:ind w:left="360"/>
        <w:jc w:val="center"/>
        <w:rPr>
          <w:rFonts w:ascii="Liberation Sans" w:hAnsi="Liberation Sans"/>
          <w:b/>
          <w:sz w:val="18"/>
          <w:szCs w:val="18"/>
        </w:rPr>
      </w:pPr>
      <w:r w:rsidRPr="00BA3FD1">
        <w:rPr>
          <w:rFonts w:ascii="Liberation Sans" w:hAnsi="Liberation Sans"/>
          <w:b/>
          <w:sz w:val="18"/>
          <w:szCs w:val="18"/>
        </w:rPr>
        <w:lastRenderedPageBreak/>
        <w:t xml:space="preserve">РАЗДЕЛ </w:t>
      </w:r>
      <w:r w:rsidRPr="00BA3FD1">
        <w:rPr>
          <w:rFonts w:ascii="Liberation Sans" w:hAnsi="Liberation Sans"/>
          <w:b/>
          <w:sz w:val="18"/>
          <w:szCs w:val="18"/>
          <w:lang w:val="en-US"/>
        </w:rPr>
        <w:t>I</w:t>
      </w:r>
      <w:r w:rsidRPr="00BA3FD1">
        <w:rPr>
          <w:rFonts w:ascii="Liberation Sans" w:hAnsi="Liberation Sans"/>
          <w:b/>
          <w:sz w:val="18"/>
          <w:szCs w:val="18"/>
        </w:rPr>
        <w:t>. ХАРАКТЕРИСТИКА ПРОБЛЕМЫ И НЕОБХОДИМОСТЬ ЕЕ РЕШЕНИЯ ПРОГРАММНО-ЦЕЛЕВЫМ МЕТОДОМ</w:t>
      </w:r>
    </w:p>
    <w:p w:rsidR="00BA3FD1" w:rsidRPr="00BA3FD1" w:rsidRDefault="00BA3FD1" w:rsidP="00BA3FD1">
      <w:pPr>
        <w:ind w:firstLine="720"/>
        <w:jc w:val="both"/>
        <w:rPr>
          <w:rFonts w:ascii="Liberation Sans" w:hAnsi="Liberation Sans" w:cs="Arial"/>
          <w:color w:val="000000"/>
          <w:sz w:val="18"/>
          <w:szCs w:val="18"/>
          <w:lang w:eastAsia="ru-RU"/>
        </w:rPr>
      </w:pPr>
      <w:r w:rsidRPr="00BA3FD1">
        <w:rPr>
          <w:rFonts w:ascii="Liberation Sans" w:hAnsi="Liberation Sans" w:cs="Arial"/>
          <w:color w:val="000000"/>
          <w:sz w:val="18"/>
          <w:szCs w:val="18"/>
          <w:lang w:eastAsia="ru-RU"/>
        </w:rPr>
        <w:t>Наличие собственного жилья является одной из базовых ценностей человеческого существования, основных его потребностей, обеспечивающее здоровье нации, формирование семьи и сохранение семейных ценностей, стабилизацию и положительное развитие демографической ситуации. Это источник уверенности людей в завтрашнем дне и опора стабильности в обществе.</w:t>
      </w:r>
    </w:p>
    <w:p w:rsidR="00BA3FD1" w:rsidRPr="00BA3FD1" w:rsidRDefault="00BA3FD1" w:rsidP="00BA3FD1">
      <w:pPr>
        <w:ind w:firstLine="720"/>
        <w:jc w:val="both"/>
        <w:rPr>
          <w:rFonts w:ascii="Liberation Sans" w:hAnsi="Liberation Sans" w:cs="Arial"/>
          <w:color w:val="000000"/>
          <w:sz w:val="18"/>
          <w:szCs w:val="18"/>
          <w:lang w:eastAsia="ru-RU"/>
        </w:rPr>
      </w:pPr>
      <w:r w:rsidRPr="00BA3FD1">
        <w:rPr>
          <w:rFonts w:ascii="Liberation Sans" w:hAnsi="Liberation Sans" w:cs="Arial"/>
          <w:color w:val="000000"/>
          <w:sz w:val="18"/>
          <w:szCs w:val="18"/>
          <w:lang w:eastAsia="ru-RU"/>
        </w:rPr>
        <w:t xml:space="preserve">Объем жилищного фонда в Мишкинском </w:t>
      </w:r>
      <w:r w:rsidRPr="00BA3FD1">
        <w:rPr>
          <w:rFonts w:ascii="Liberation Sans" w:eastAsia="Calibri" w:hAnsi="Liberation Sans" w:cs="Arial"/>
          <w:sz w:val="18"/>
          <w:szCs w:val="18"/>
        </w:rPr>
        <w:t>муниципальном округе</w:t>
      </w:r>
      <w:r w:rsidRPr="00BA3FD1">
        <w:rPr>
          <w:rFonts w:ascii="Liberation Sans" w:hAnsi="Liberation Sans" w:cs="Arial"/>
          <w:color w:val="000000"/>
          <w:sz w:val="18"/>
          <w:szCs w:val="18"/>
          <w:lang w:eastAsia="ru-RU"/>
        </w:rPr>
        <w:t xml:space="preserve"> на конец 2024 года составил 446,02 тыс.кв.м, в городском поселении – 204,5 тыс.кв.м, в сельских поселениях – 241,52 тыс. кв.м. В среднем по муниципальному округу на одного жителя приходилось 36,38 кв.м. площади жилых помещений, в городских поселениях – 31,97 кв.м., в сельских поселениях – 41,18 кв.м. площади жилых помещений.</w:t>
      </w:r>
    </w:p>
    <w:p w:rsidR="00BA3FD1" w:rsidRPr="00BA3FD1" w:rsidRDefault="00BA3FD1" w:rsidP="00BA3FD1">
      <w:pPr>
        <w:widowControl w:val="0"/>
        <w:autoSpaceDE w:val="0"/>
        <w:autoSpaceDN w:val="0"/>
        <w:adjustRightInd w:val="0"/>
        <w:ind w:firstLine="720"/>
        <w:jc w:val="both"/>
        <w:rPr>
          <w:rFonts w:ascii="Liberation Sans" w:eastAsia="Calibri" w:hAnsi="Liberation Sans" w:cs="Arial"/>
          <w:sz w:val="18"/>
          <w:szCs w:val="18"/>
        </w:rPr>
      </w:pPr>
      <w:r w:rsidRPr="00BA3FD1">
        <w:rPr>
          <w:rFonts w:ascii="Liberation Sans" w:eastAsia="Calibri" w:hAnsi="Liberation Sans" w:cs="Arial"/>
          <w:color w:val="000000"/>
          <w:sz w:val="18"/>
          <w:szCs w:val="18"/>
        </w:rPr>
        <w:t>Основной задачей муниципальной политики является создание необходимых условий для эффективной реализации возможностей граждан по улучшению своих жилищных условий, а также оказание содействия в обеспечении жильём тем категориям граждан, которые не могут этого сделать самостоятельно.</w:t>
      </w:r>
    </w:p>
    <w:p w:rsidR="00BA3FD1" w:rsidRPr="00BA3FD1" w:rsidRDefault="00BA3FD1" w:rsidP="00BA3FD1">
      <w:pPr>
        <w:widowControl w:val="0"/>
        <w:autoSpaceDE w:val="0"/>
        <w:autoSpaceDN w:val="0"/>
        <w:adjustRightInd w:val="0"/>
        <w:ind w:firstLine="720"/>
        <w:jc w:val="both"/>
        <w:rPr>
          <w:rFonts w:ascii="Liberation Sans" w:eastAsia="Calibri" w:hAnsi="Liberation Sans" w:cs="Arial"/>
          <w:sz w:val="18"/>
          <w:szCs w:val="18"/>
        </w:rPr>
      </w:pPr>
      <w:r w:rsidRPr="00BA3FD1">
        <w:rPr>
          <w:rFonts w:ascii="Liberation Sans" w:eastAsia="Calibri" w:hAnsi="Liberation Sans" w:cs="Arial"/>
          <w:sz w:val="18"/>
          <w:szCs w:val="18"/>
        </w:rPr>
        <w:t>Основные проблемы, препятствующие реализации жилищных проектов застройщиками, а также гражданами в сфере индивидуального жилищного строительства:</w:t>
      </w:r>
    </w:p>
    <w:p w:rsidR="00BA3FD1" w:rsidRPr="00BA3FD1" w:rsidRDefault="00BA3FD1" w:rsidP="00BA3FD1">
      <w:pPr>
        <w:widowControl w:val="0"/>
        <w:autoSpaceDE w:val="0"/>
        <w:autoSpaceDN w:val="0"/>
        <w:adjustRightInd w:val="0"/>
        <w:ind w:firstLine="720"/>
        <w:jc w:val="both"/>
        <w:rPr>
          <w:rFonts w:ascii="Liberation Sans" w:eastAsia="Calibri" w:hAnsi="Liberation Sans" w:cs="Arial"/>
          <w:sz w:val="18"/>
          <w:szCs w:val="18"/>
        </w:rPr>
      </w:pPr>
      <w:r w:rsidRPr="00BA3FD1">
        <w:rPr>
          <w:rFonts w:ascii="Liberation Sans" w:eastAsia="Calibri" w:hAnsi="Liberation Sans" w:cs="Arial"/>
          <w:sz w:val="18"/>
          <w:szCs w:val="18"/>
        </w:rPr>
        <w:t>– получение технических условий на подключение к объектам коммунальной инфраструктуры;</w:t>
      </w:r>
    </w:p>
    <w:p w:rsidR="00BA3FD1" w:rsidRPr="00BA3FD1" w:rsidRDefault="00BA3FD1" w:rsidP="00BA3FD1">
      <w:pPr>
        <w:widowControl w:val="0"/>
        <w:autoSpaceDE w:val="0"/>
        <w:autoSpaceDN w:val="0"/>
        <w:adjustRightInd w:val="0"/>
        <w:ind w:firstLine="720"/>
        <w:jc w:val="both"/>
        <w:rPr>
          <w:rFonts w:ascii="Liberation Sans" w:eastAsia="Calibri" w:hAnsi="Liberation Sans" w:cs="Arial"/>
          <w:sz w:val="18"/>
          <w:szCs w:val="18"/>
        </w:rPr>
      </w:pPr>
      <w:r w:rsidRPr="00BA3FD1">
        <w:rPr>
          <w:rFonts w:ascii="Liberation Sans" w:eastAsia="Calibri" w:hAnsi="Liberation Sans" w:cs="Arial"/>
          <w:sz w:val="18"/>
          <w:szCs w:val="18"/>
        </w:rPr>
        <w:t>– отсутствие подготовленных для комплексной жилой застройки земельных участков, имеющих инфраструктурное обеспечение;</w:t>
      </w:r>
    </w:p>
    <w:p w:rsidR="00BA3FD1" w:rsidRPr="00BA3FD1" w:rsidRDefault="00BA3FD1" w:rsidP="00BA3FD1">
      <w:pPr>
        <w:widowControl w:val="0"/>
        <w:autoSpaceDE w:val="0"/>
        <w:autoSpaceDN w:val="0"/>
        <w:adjustRightInd w:val="0"/>
        <w:ind w:firstLine="720"/>
        <w:jc w:val="both"/>
        <w:rPr>
          <w:rFonts w:ascii="Liberation Sans" w:eastAsia="Calibri" w:hAnsi="Liberation Sans" w:cs="Arial"/>
          <w:sz w:val="18"/>
          <w:szCs w:val="18"/>
        </w:rPr>
      </w:pPr>
      <w:r w:rsidRPr="00BA3FD1">
        <w:rPr>
          <w:rFonts w:ascii="Liberation Sans" w:eastAsia="Calibri" w:hAnsi="Liberation Sans" w:cs="Arial"/>
          <w:sz w:val="18"/>
          <w:szCs w:val="18"/>
        </w:rPr>
        <w:t>Программа, исходя из специфики и тенденций развития строительства жилья в Мишкинском муниципальном округе, направлена на практическое создание необходимых условий для решения существующих проблем в этой сфере.</w:t>
      </w:r>
    </w:p>
    <w:p w:rsidR="00BA3FD1" w:rsidRPr="00BA3FD1" w:rsidRDefault="00BA3FD1" w:rsidP="00BA3FD1">
      <w:pPr>
        <w:ind w:firstLine="709"/>
        <w:jc w:val="center"/>
        <w:rPr>
          <w:rFonts w:ascii="Liberation Sans" w:hAnsi="Liberation Sans"/>
          <w:b/>
          <w:sz w:val="18"/>
          <w:szCs w:val="18"/>
        </w:rPr>
      </w:pPr>
    </w:p>
    <w:p w:rsidR="00BA3FD1" w:rsidRPr="00F522B5" w:rsidRDefault="00BA3FD1" w:rsidP="00F522B5">
      <w:pPr>
        <w:ind w:firstLine="709"/>
        <w:jc w:val="center"/>
        <w:rPr>
          <w:rFonts w:ascii="Liberation Sans" w:hAnsi="Liberation Sans"/>
          <w:sz w:val="18"/>
          <w:szCs w:val="18"/>
        </w:rPr>
      </w:pPr>
      <w:r w:rsidRPr="00BA3FD1">
        <w:rPr>
          <w:rFonts w:ascii="Liberation Sans" w:hAnsi="Liberation Sans"/>
          <w:b/>
          <w:sz w:val="18"/>
          <w:szCs w:val="18"/>
        </w:rPr>
        <w:t xml:space="preserve">РАЗДЕЛ </w:t>
      </w:r>
      <w:r w:rsidRPr="00BA3FD1">
        <w:rPr>
          <w:rFonts w:ascii="Liberation Sans" w:hAnsi="Liberation Sans"/>
          <w:b/>
          <w:sz w:val="18"/>
          <w:szCs w:val="18"/>
          <w:lang w:val="en-US"/>
        </w:rPr>
        <w:t>II</w:t>
      </w:r>
      <w:r w:rsidRPr="00BA3FD1">
        <w:rPr>
          <w:rFonts w:ascii="Liberation Sans" w:hAnsi="Liberation Sans"/>
          <w:b/>
          <w:sz w:val="18"/>
          <w:szCs w:val="18"/>
        </w:rPr>
        <w:t xml:space="preserve">. </w:t>
      </w:r>
      <w:r w:rsidRPr="00BA3FD1">
        <w:rPr>
          <w:rFonts w:ascii="Liberation Sans" w:hAnsi="Liberation Sans"/>
          <w:b/>
          <w:bCs/>
          <w:sz w:val="18"/>
          <w:szCs w:val="18"/>
        </w:rPr>
        <w:t xml:space="preserve">ЦЕЛЬ И ЗАДАЧИ ПРОГРАММЫ </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Цели Программы:</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 обеспечение населения Мишкинского муниципального округа доступным и качественным жильем, в том числе с учетом исполнения государственных обязательств по обеспечению жильем и поддержке отдельных категорий граждан;</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 повышение качества и энергоэффективности жилищного фонда.</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Для достижения поставленных целей необходимо решить следующие задачи:</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 обеспечение ежегодного роста объемов ввода жилья;</w:t>
      </w:r>
    </w:p>
    <w:p w:rsidR="00BA3FD1" w:rsidRPr="00BA3FD1" w:rsidRDefault="00BA3FD1" w:rsidP="00BA3FD1">
      <w:pPr>
        <w:widowControl w:val="0"/>
        <w:tabs>
          <w:tab w:val="left" w:pos="505"/>
        </w:tabs>
        <w:autoSpaceDE w:val="0"/>
        <w:autoSpaceDN w:val="0"/>
        <w:adjustRightInd w:val="0"/>
        <w:ind w:firstLine="709"/>
        <w:jc w:val="both"/>
        <w:rPr>
          <w:rFonts w:ascii="Liberation Sans" w:hAnsi="Liberation Sans" w:cs="Arial"/>
          <w:sz w:val="18"/>
          <w:szCs w:val="18"/>
        </w:rPr>
      </w:pPr>
      <w:r w:rsidRPr="00BA3FD1">
        <w:rPr>
          <w:rFonts w:ascii="Liberation Sans" w:hAnsi="Liberation Sans" w:cs="Arial"/>
          <w:sz w:val="18"/>
          <w:szCs w:val="18"/>
        </w:rPr>
        <w:t>- создание условий для развития массового строительства стандартного жилья, отвечающего требованиям энергоэффективности и экологичности, индивидуального жилищного строительства;</w:t>
      </w:r>
    </w:p>
    <w:p w:rsidR="00BA3FD1" w:rsidRPr="00BA3FD1" w:rsidRDefault="00BA3FD1" w:rsidP="00BA3FD1">
      <w:pPr>
        <w:widowControl w:val="0"/>
        <w:tabs>
          <w:tab w:val="left" w:pos="505"/>
        </w:tabs>
        <w:autoSpaceDE w:val="0"/>
        <w:autoSpaceDN w:val="0"/>
        <w:adjustRightInd w:val="0"/>
        <w:ind w:firstLine="709"/>
        <w:jc w:val="both"/>
        <w:rPr>
          <w:rFonts w:ascii="Liberation Sans" w:hAnsi="Liberation Sans" w:cs="Arial"/>
          <w:sz w:val="18"/>
          <w:szCs w:val="18"/>
        </w:rPr>
      </w:pPr>
      <w:r w:rsidRPr="00BA3FD1">
        <w:rPr>
          <w:rFonts w:ascii="Liberation Sans" w:hAnsi="Liberation Sans" w:cs="Arial"/>
          <w:sz w:val="18"/>
          <w:szCs w:val="18"/>
        </w:rPr>
        <w:t>- создание безопасных и благоприятных условий проживания граждан;</w:t>
      </w:r>
    </w:p>
    <w:p w:rsidR="00BA3FD1" w:rsidRPr="00BA3FD1" w:rsidRDefault="00BA3FD1" w:rsidP="00BA3FD1">
      <w:pPr>
        <w:widowControl w:val="0"/>
        <w:tabs>
          <w:tab w:val="left" w:pos="505"/>
        </w:tabs>
        <w:autoSpaceDE w:val="0"/>
        <w:autoSpaceDN w:val="0"/>
        <w:adjustRightInd w:val="0"/>
        <w:ind w:firstLine="709"/>
        <w:jc w:val="both"/>
        <w:rPr>
          <w:rFonts w:ascii="Liberation Sans" w:hAnsi="Liberation Sans" w:cs="Arial"/>
          <w:sz w:val="18"/>
          <w:szCs w:val="18"/>
        </w:rPr>
      </w:pPr>
      <w:r w:rsidRPr="00BA3FD1">
        <w:rPr>
          <w:rFonts w:ascii="Liberation Sans" w:hAnsi="Liberation Sans" w:cs="Arial"/>
          <w:sz w:val="18"/>
          <w:szCs w:val="18"/>
        </w:rPr>
        <w:t>- создание опережающих предложений по предоставлению земельных участков для комплексного освоения в целях жилищного строительства путем подготовки документов территориального планирования и документации по планировке территорий;</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 повышение эффективности, качества и надежности поставки коммунальных услуг.</w:t>
      </w:r>
    </w:p>
    <w:p w:rsidR="00BA3FD1" w:rsidRPr="00BA3FD1" w:rsidRDefault="00BA3FD1" w:rsidP="00BA3FD1">
      <w:pPr>
        <w:widowControl w:val="0"/>
        <w:autoSpaceDE w:val="0"/>
        <w:autoSpaceDN w:val="0"/>
        <w:adjustRightInd w:val="0"/>
        <w:ind w:firstLine="720"/>
        <w:jc w:val="both"/>
        <w:rPr>
          <w:rFonts w:ascii="Liberation Sans" w:hAnsi="Liberation Sans" w:cs="Arial"/>
          <w:sz w:val="18"/>
          <w:szCs w:val="18"/>
        </w:rPr>
      </w:pPr>
      <w:r w:rsidRPr="00BA3FD1">
        <w:rPr>
          <w:rFonts w:ascii="Liberation Sans" w:hAnsi="Liberation Sans" w:cs="Arial"/>
          <w:sz w:val="18"/>
          <w:szCs w:val="18"/>
        </w:rPr>
        <w:t>Достижение целей и решение поставленных задач планируется обеспечить реализацией программных мероприятий.</w:t>
      </w: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ans" w:hAnsi="Liberation Sans"/>
          <w:b/>
          <w:sz w:val="18"/>
          <w:szCs w:val="18"/>
        </w:rPr>
      </w:pP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ans" w:hAnsi="Liberation Sans"/>
          <w:sz w:val="18"/>
          <w:szCs w:val="18"/>
        </w:rPr>
      </w:pPr>
      <w:r w:rsidRPr="00BA3FD1">
        <w:rPr>
          <w:rFonts w:ascii="Liberation Sans" w:hAnsi="Liberation Sans"/>
          <w:b/>
          <w:sz w:val="18"/>
          <w:szCs w:val="18"/>
        </w:rPr>
        <w:t xml:space="preserve">РАЗДЕЛ </w:t>
      </w:r>
      <w:r w:rsidRPr="00BA3FD1">
        <w:rPr>
          <w:rFonts w:ascii="Liberation Sans" w:hAnsi="Liberation Sans"/>
          <w:b/>
          <w:sz w:val="18"/>
          <w:szCs w:val="18"/>
          <w:lang w:val="en-US"/>
        </w:rPr>
        <w:t>III</w:t>
      </w:r>
      <w:r w:rsidRPr="00BA3FD1">
        <w:rPr>
          <w:rFonts w:ascii="Liberation Sans" w:hAnsi="Liberation Sans"/>
          <w:b/>
          <w:sz w:val="18"/>
          <w:szCs w:val="18"/>
        </w:rPr>
        <w:t>. СРОК РЕАЛИЗАЦИИ ПРОГРАММЫ</w:t>
      </w:r>
      <w:r w:rsidRPr="00BA3FD1">
        <w:rPr>
          <w:rFonts w:ascii="Liberation Sans" w:hAnsi="Liberation Sans"/>
          <w:sz w:val="18"/>
          <w:szCs w:val="18"/>
        </w:rPr>
        <w:t xml:space="preserve"> </w:t>
      </w: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ans" w:hAnsi="Liberation Sans"/>
          <w:sz w:val="18"/>
          <w:szCs w:val="18"/>
        </w:rPr>
      </w:pP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Liberation Sans" w:hAnsi="Liberation Sans"/>
          <w:sz w:val="18"/>
          <w:szCs w:val="18"/>
        </w:rPr>
      </w:pPr>
      <w:r w:rsidRPr="00BA3FD1">
        <w:rPr>
          <w:rFonts w:ascii="Liberation Sans" w:hAnsi="Liberation Sans"/>
          <w:sz w:val="18"/>
          <w:szCs w:val="18"/>
        </w:rPr>
        <w:t>Реализация мероприятий Программы рассчитана на пять лет - 2026 – 2030 годы.</w:t>
      </w:r>
    </w:p>
    <w:p w:rsidR="00BA3FD1" w:rsidRPr="00BA3FD1" w:rsidRDefault="00BA3FD1" w:rsidP="00BA3FD1">
      <w:pPr>
        <w:tabs>
          <w:tab w:val="left" w:pos="916"/>
        </w:tabs>
        <w:ind w:firstLine="709"/>
        <w:jc w:val="both"/>
        <w:rPr>
          <w:rFonts w:ascii="Liberation Sans" w:hAnsi="Liberation Sans"/>
          <w:sz w:val="18"/>
          <w:szCs w:val="18"/>
        </w:rPr>
      </w:pPr>
      <w:r w:rsidRPr="00BA3FD1">
        <w:rPr>
          <w:rFonts w:ascii="Liberation Sans" w:hAnsi="Liberation Sans"/>
          <w:sz w:val="18"/>
          <w:szCs w:val="18"/>
        </w:rPr>
        <w:tab/>
      </w:r>
      <w:r w:rsidRPr="00BA3FD1">
        <w:rPr>
          <w:rFonts w:ascii="Liberation Sans" w:hAnsi="Liberation Sans"/>
          <w:sz w:val="18"/>
          <w:szCs w:val="18"/>
        </w:rPr>
        <w:tab/>
      </w:r>
    </w:p>
    <w:p w:rsidR="00BA3FD1" w:rsidRPr="00BA3FD1" w:rsidRDefault="00BA3FD1" w:rsidP="008F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ans" w:hAnsi="Liberation Sans"/>
          <w:b/>
          <w:sz w:val="18"/>
          <w:szCs w:val="18"/>
        </w:rPr>
      </w:pPr>
      <w:r w:rsidRPr="00BA3FD1">
        <w:rPr>
          <w:rFonts w:ascii="Liberation Sans" w:hAnsi="Liberation Sans"/>
          <w:b/>
          <w:sz w:val="18"/>
          <w:szCs w:val="18"/>
        </w:rPr>
        <w:t xml:space="preserve">РАЗДЕЛ </w:t>
      </w:r>
      <w:r w:rsidRPr="00BA3FD1">
        <w:rPr>
          <w:rFonts w:ascii="Liberation Sans" w:hAnsi="Liberation Sans"/>
          <w:b/>
          <w:sz w:val="18"/>
          <w:szCs w:val="18"/>
          <w:lang w:val="en-US"/>
        </w:rPr>
        <w:t>IV</w:t>
      </w:r>
      <w:r w:rsidRPr="00BA3FD1">
        <w:rPr>
          <w:rFonts w:ascii="Liberation Sans" w:hAnsi="Liberation Sans"/>
          <w:b/>
          <w:sz w:val="18"/>
          <w:szCs w:val="18"/>
        </w:rPr>
        <w:t>. ТЕХНИКО-ЭКОНОМИЧЕСКОЕ ОБОСНОВАНИЕ ПРОГРАММЫ</w:t>
      </w: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Liberation Sans" w:hAnsi="Liberation Sans"/>
          <w:b/>
          <w:sz w:val="18"/>
          <w:szCs w:val="18"/>
        </w:rPr>
      </w:pPr>
    </w:p>
    <w:p w:rsidR="00BA3FD1" w:rsidRPr="00BA3FD1" w:rsidRDefault="00BA3FD1" w:rsidP="00BA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ascii="Liberation Sans" w:hAnsi="Liberation Sans"/>
          <w:sz w:val="18"/>
          <w:szCs w:val="18"/>
        </w:rPr>
      </w:pPr>
      <w:r w:rsidRPr="00BA3FD1">
        <w:rPr>
          <w:rFonts w:ascii="Liberation Sans" w:hAnsi="Liberation Sans"/>
          <w:sz w:val="18"/>
          <w:szCs w:val="18"/>
        </w:rPr>
        <w:t>Финансовое обеспечение мероприятий Программы осуществляется за счет средств федерального бюджета, бюджета Курганской области, бюджета Мишкинского муниципального округа.</w:t>
      </w:r>
    </w:p>
    <w:p w:rsidR="008F0205" w:rsidRDefault="00BA3FD1" w:rsidP="008F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ascii="Liberation Sans" w:hAnsi="Liberation Sans"/>
          <w:sz w:val="18"/>
          <w:szCs w:val="18"/>
        </w:rPr>
      </w:pPr>
      <w:r w:rsidRPr="00BA3FD1">
        <w:rPr>
          <w:rFonts w:ascii="Liberation Sans" w:hAnsi="Liberation Sans"/>
          <w:sz w:val="18"/>
          <w:szCs w:val="18"/>
        </w:rPr>
        <w:t xml:space="preserve">Объем финансирования Программы уточняется в процессе формирования и исполнения бюджетов Мишкинского муниципального округа и Курганской области. </w:t>
      </w:r>
    </w:p>
    <w:p w:rsidR="00BA3FD1" w:rsidRDefault="00BA3FD1" w:rsidP="008F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ascii="Liberation Sans" w:hAnsi="Liberation Sans"/>
          <w:sz w:val="18"/>
          <w:szCs w:val="18"/>
        </w:rPr>
      </w:pPr>
      <w:r w:rsidRPr="00BA3FD1">
        <w:rPr>
          <w:rFonts w:ascii="Liberation Sans" w:hAnsi="Liberation Sans"/>
          <w:sz w:val="18"/>
          <w:szCs w:val="18"/>
        </w:rPr>
        <w:t>Предполагается участие в финансировании Программы средств из внебюджетных источников.</w:t>
      </w:r>
    </w:p>
    <w:p w:rsidR="008D31A1" w:rsidRDefault="008D31A1" w:rsidP="008F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ascii="Liberation Sans" w:hAnsi="Liberation Sans"/>
          <w:sz w:val="18"/>
          <w:szCs w:val="18"/>
        </w:rPr>
      </w:pPr>
    </w:p>
    <w:p w:rsidR="008D31A1" w:rsidRDefault="008D31A1" w:rsidP="008D31A1">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709"/>
        <w:jc w:val="center"/>
        <w:rPr>
          <w:rFonts w:ascii="Liberation Sans" w:hAnsi="Liberation Sans"/>
          <w:b/>
          <w:sz w:val="18"/>
          <w:szCs w:val="18"/>
        </w:rPr>
      </w:pPr>
      <w:r w:rsidRPr="008D31A1">
        <w:rPr>
          <w:rFonts w:ascii="Liberation Sans" w:hAnsi="Liberation Sans"/>
          <w:b/>
          <w:sz w:val="18"/>
          <w:szCs w:val="18"/>
        </w:rPr>
        <w:t xml:space="preserve">РАЗДЕЛ </w:t>
      </w:r>
      <w:r w:rsidRPr="008D31A1">
        <w:rPr>
          <w:rFonts w:ascii="Liberation Sans" w:hAnsi="Liberation Sans"/>
          <w:b/>
          <w:sz w:val="18"/>
          <w:szCs w:val="18"/>
          <w:lang w:val="en-US"/>
        </w:rPr>
        <w:t>V</w:t>
      </w:r>
      <w:r w:rsidRPr="008D31A1">
        <w:rPr>
          <w:rFonts w:ascii="Liberation Sans" w:hAnsi="Liberation Sans"/>
          <w:b/>
          <w:sz w:val="18"/>
          <w:szCs w:val="18"/>
        </w:rPr>
        <w:t>. СВЕДЕНИЯ О РАСПРЕДЕЛЕНИИ ОБЪЁМОВ ФИНАНСИРОВАНИЯ ПРОГРАММЫ</w:t>
      </w:r>
    </w:p>
    <w:p w:rsidR="008D31A1" w:rsidRDefault="008D31A1" w:rsidP="008D31A1">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709"/>
        <w:jc w:val="center"/>
        <w:rPr>
          <w:rFonts w:ascii="Liberation Sans" w:hAnsi="Liberation Sans"/>
          <w:sz w:val="18"/>
          <w:szCs w:val="18"/>
        </w:rPr>
      </w:pPr>
      <w:r w:rsidRPr="008D31A1">
        <w:rPr>
          <w:rFonts w:ascii="Liberation Sans" w:hAnsi="Liberation Sans"/>
          <w:sz w:val="18"/>
          <w:szCs w:val="18"/>
        </w:rPr>
        <w:t>по источникам и годам реализации</w:t>
      </w:r>
    </w:p>
    <w:p w:rsidR="00432724" w:rsidRDefault="00432724" w:rsidP="008D31A1">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firstLine="709"/>
        <w:jc w:val="center"/>
        <w:rPr>
          <w:rFonts w:ascii="Liberation Sans" w:hAnsi="Liberation Sans"/>
          <w:sz w:val="18"/>
          <w:szCs w:val="18"/>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1185"/>
        <w:gridCol w:w="1275"/>
        <w:gridCol w:w="1276"/>
        <w:gridCol w:w="2978"/>
      </w:tblGrid>
      <w:tr w:rsidR="00432724" w:rsidRPr="00432724" w:rsidTr="00400BE0">
        <w:trPr>
          <w:trHeight w:val="336"/>
        </w:trPr>
        <w:tc>
          <w:tcPr>
            <w:tcW w:w="2638" w:type="dxa"/>
            <w:vMerge w:val="restart"/>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 xml:space="preserve">Источник </w:t>
            </w:r>
          </w:p>
        </w:tc>
        <w:tc>
          <w:tcPr>
            <w:tcW w:w="1185" w:type="dxa"/>
            <w:vMerge w:val="restart"/>
            <w:tcBorders>
              <w:top w:val="single" w:sz="4" w:space="0" w:color="auto"/>
              <w:left w:val="single" w:sz="4" w:space="0" w:color="auto"/>
              <w:right w:val="single" w:sz="4" w:space="0" w:color="auto"/>
            </w:tcBorders>
            <w:hideMark/>
          </w:tcPr>
          <w:p w:rsidR="00432724" w:rsidRPr="00432724" w:rsidRDefault="00432724" w:rsidP="00400BE0">
            <w:pPr>
              <w:pStyle w:val="ae"/>
              <w:spacing w:before="0" w:beforeAutospacing="0" w:after="0"/>
              <w:jc w:val="center"/>
              <w:rPr>
                <w:rFonts w:ascii="Liberation Sans" w:hAnsi="Liberation Sans"/>
                <w:sz w:val="18"/>
                <w:szCs w:val="18"/>
              </w:rPr>
            </w:pPr>
            <w:r w:rsidRPr="00432724">
              <w:rPr>
                <w:rFonts w:ascii="Liberation Sans" w:hAnsi="Liberation Sans"/>
                <w:sz w:val="18"/>
                <w:szCs w:val="18"/>
              </w:rPr>
              <w:t xml:space="preserve">Всего, </w:t>
            </w:r>
          </w:p>
          <w:p w:rsidR="00432724" w:rsidRPr="00432724" w:rsidRDefault="00432724" w:rsidP="00400BE0">
            <w:pPr>
              <w:pStyle w:val="ae"/>
              <w:spacing w:before="0" w:beforeAutospacing="0" w:after="0"/>
              <w:jc w:val="center"/>
              <w:rPr>
                <w:rFonts w:ascii="Liberation Sans" w:hAnsi="Liberation Sans"/>
                <w:sz w:val="18"/>
                <w:szCs w:val="18"/>
              </w:rPr>
            </w:pPr>
            <w:r w:rsidRPr="00432724">
              <w:rPr>
                <w:rFonts w:ascii="Liberation Sans" w:hAnsi="Liberation Sans"/>
                <w:sz w:val="18"/>
                <w:szCs w:val="18"/>
              </w:rPr>
              <w:t>тыс. руб.</w:t>
            </w:r>
          </w:p>
        </w:tc>
        <w:tc>
          <w:tcPr>
            <w:tcW w:w="5529" w:type="dxa"/>
            <w:gridSpan w:val="3"/>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Год реализации, тыс. руб.</w:t>
            </w:r>
          </w:p>
        </w:tc>
      </w:tr>
      <w:tr w:rsidR="00432724" w:rsidRPr="00432724" w:rsidTr="00432724">
        <w:trPr>
          <w:trHeight w:val="280"/>
        </w:trPr>
        <w:tc>
          <w:tcPr>
            <w:tcW w:w="2638" w:type="dxa"/>
            <w:vMerge/>
            <w:tcBorders>
              <w:top w:val="single" w:sz="4" w:space="0" w:color="auto"/>
              <w:left w:val="single" w:sz="4" w:space="0" w:color="auto"/>
              <w:bottom w:val="single" w:sz="4" w:space="0" w:color="auto"/>
              <w:right w:val="single" w:sz="4" w:space="0" w:color="auto"/>
            </w:tcBorders>
            <w:vAlign w:val="center"/>
            <w:hideMark/>
          </w:tcPr>
          <w:p w:rsidR="00432724" w:rsidRPr="00432724" w:rsidRDefault="00432724" w:rsidP="00400BE0">
            <w:pPr>
              <w:rPr>
                <w:rFonts w:ascii="Liberation Sans" w:hAnsi="Liberation Sans"/>
                <w:sz w:val="18"/>
                <w:szCs w:val="18"/>
              </w:rPr>
            </w:pPr>
          </w:p>
        </w:tc>
        <w:tc>
          <w:tcPr>
            <w:tcW w:w="1185" w:type="dxa"/>
            <w:vMerge/>
            <w:tcBorders>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b/>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2026 г.</w:t>
            </w:r>
          </w:p>
        </w:tc>
        <w:tc>
          <w:tcPr>
            <w:tcW w:w="1276"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spacing w:before="0" w:beforeAutospacing="0" w:after="0"/>
              <w:jc w:val="center"/>
              <w:rPr>
                <w:rFonts w:ascii="Liberation Sans" w:hAnsi="Liberation Sans"/>
                <w:sz w:val="18"/>
                <w:szCs w:val="18"/>
              </w:rPr>
            </w:pPr>
            <w:r w:rsidRPr="00432724">
              <w:rPr>
                <w:rFonts w:ascii="Liberation Sans" w:hAnsi="Liberation Sans"/>
                <w:sz w:val="18"/>
                <w:szCs w:val="18"/>
              </w:rPr>
              <w:t>2027 г.</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spacing w:before="0" w:beforeAutospacing="0" w:after="0"/>
              <w:jc w:val="center"/>
              <w:rPr>
                <w:rFonts w:ascii="Liberation Sans" w:hAnsi="Liberation Sans"/>
                <w:sz w:val="18"/>
                <w:szCs w:val="18"/>
              </w:rPr>
            </w:pPr>
            <w:r w:rsidRPr="00432724">
              <w:rPr>
                <w:rFonts w:ascii="Liberation Sans" w:hAnsi="Liberation Sans"/>
                <w:sz w:val="18"/>
                <w:szCs w:val="18"/>
              </w:rPr>
              <w:t>2028-2030гг.</w:t>
            </w:r>
          </w:p>
        </w:tc>
      </w:tr>
      <w:tr w:rsidR="00432724" w:rsidRPr="00432724" w:rsidTr="00432724">
        <w:trPr>
          <w:trHeight w:val="227"/>
        </w:trPr>
        <w:tc>
          <w:tcPr>
            <w:tcW w:w="2638"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Федеральный бюджет</w:t>
            </w:r>
          </w:p>
        </w:tc>
        <w:tc>
          <w:tcPr>
            <w:tcW w:w="118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b/>
                <w:sz w:val="18"/>
                <w:szCs w:val="18"/>
              </w:rPr>
            </w:pPr>
            <w:r w:rsidRPr="00432724">
              <w:rPr>
                <w:rFonts w:ascii="Liberation Sans" w:hAnsi="Liberation Sans"/>
                <w:sz w:val="18"/>
                <w:szCs w:val="18"/>
              </w:rPr>
              <w:t>0,0*</w:t>
            </w:r>
          </w:p>
        </w:tc>
        <w:tc>
          <w:tcPr>
            <w:tcW w:w="127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b/>
                <w:sz w:val="18"/>
                <w:szCs w:val="18"/>
              </w:rPr>
            </w:pPr>
            <w:r w:rsidRPr="00432724">
              <w:rPr>
                <w:rFonts w:ascii="Liberation Sans" w:hAnsi="Liberation Sans"/>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b/>
                <w:sz w:val="18"/>
                <w:szCs w:val="18"/>
              </w:rPr>
            </w:pPr>
            <w:r w:rsidRPr="00432724">
              <w:rPr>
                <w:rFonts w:ascii="Liberation Sans" w:hAnsi="Liberation Sans"/>
                <w:sz w:val="18"/>
                <w:szCs w:val="18"/>
              </w:rPr>
              <w:t>0*</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b/>
                <w:sz w:val="18"/>
                <w:szCs w:val="18"/>
              </w:rPr>
            </w:pPr>
            <w:r w:rsidRPr="00432724">
              <w:rPr>
                <w:rFonts w:ascii="Liberation Sans" w:hAnsi="Liberation Sans"/>
                <w:sz w:val="18"/>
                <w:szCs w:val="18"/>
              </w:rPr>
              <w:t>-*</w:t>
            </w:r>
          </w:p>
        </w:tc>
      </w:tr>
      <w:tr w:rsidR="00432724" w:rsidRPr="00432724" w:rsidTr="00432724">
        <w:trPr>
          <w:trHeight w:val="318"/>
        </w:trPr>
        <w:tc>
          <w:tcPr>
            <w:tcW w:w="2638"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Областной бюджет</w:t>
            </w:r>
          </w:p>
        </w:tc>
        <w:tc>
          <w:tcPr>
            <w:tcW w:w="118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0,0*</w:t>
            </w:r>
          </w:p>
        </w:tc>
        <w:tc>
          <w:tcPr>
            <w:tcW w:w="127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jc w:val="center"/>
              <w:rPr>
                <w:rFonts w:ascii="Liberation Sans" w:hAnsi="Liberation Sans"/>
                <w:sz w:val="18"/>
                <w:szCs w:val="18"/>
              </w:rPr>
            </w:pPr>
            <w:r w:rsidRPr="00432724">
              <w:rPr>
                <w:rFonts w:ascii="Liberation Sans" w:hAnsi="Liberation Sans"/>
                <w:sz w:val="18"/>
                <w:szCs w:val="18"/>
              </w:rPr>
              <w:t>0,0*</w:t>
            </w:r>
          </w:p>
        </w:tc>
        <w:tc>
          <w:tcPr>
            <w:tcW w:w="1276"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jc w:val="center"/>
              <w:rPr>
                <w:rFonts w:ascii="Liberation Sans" w:hAnsi="Liberation Sans"/>
                <w:sz w:val="18"/>
                <w:szCs w:val="18"/>
              </w:rPr>
            </w:pPr>
            <w:r w:rsidRPr="00432724">
              <w:rPr>
                <w:rFonts w:ascii="Liberation Sans" w:hAnsi="Liberation Sans"/>
                <w:sz w:val="18"/>
                <w:szCs w:val="18"/>
              </w:rPr>
              <w:t>0,0*</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r>
      <w:tr w:rsidR="00432724" w:rsidRPr="00432724" w:rsidTr="00432724">
        <w:trPr>
          <w:trHeight w:val="266"/>
        </w:trPr>
        <w:tc>
          <w:tcPr>
            <w:tcW w:w="2638"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Местный бюджет</w:t>
            </w:r>
          </w:p>
        </w:tc>
        <w:tc>
          <w:tcPr>
            <w:tcW w:w="118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jc w:val="center"/>
              <w:rPr>
                <w:rFonts w:ascii="Liberation Sans" w:hAnsi="Liberation Sans"/>
                <w:sz w:val="18"/>
                <w:szCs w:val="18"/>
              </w:rPr>
            </w:pPr>
            <w:r w:rsidRPr="00432724">
              <w:rPr>
                <w:rFonts w:ascii="Liberation Sans" w:hAnsi="Liberation Sans"/>
                <w:sz w:val="18"/>
                <w:szCs w:val="18"/>
              </w:rPr>
              <w:t>0,0*</w:t>
            </w:r>
          </w:p>
        </w:tc>
        <w:tc>
          <w:tcPr>
            <w:tcW w:w="127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jc w:val="center"/>
              <w:rPr>
                <w:rFonts w:ascii="Liberation Sans" w:hAnsi="Liberation Sans"/>
                <w:sz w:val="18"/>
                <w:szCs w:val="18"/>
              </w:rPr>
            </w:pPr>
            <w:r w:rsidRPr="00432724">
              <w:rPr>
                <w:rFonts w:ascii="Liberation Sans" w:hAnsi="Liberation Sans"/>
                <w:sz w:val="18"/>
                <w:szCs w:val="18"/>
              </w:rPr>
              <w:t>0,0*</w:t>
            </w:r>
          </w:p>
        </w:tc>
        <w:tc>
          <w:tcPr>
            <w:tcW w:w="1276"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jc w:val="center"/>
              <w:rPr>
                <w:rFonts w:ascii="Liberation Sans" w:hAnsi="Liberation Sans"/>
                <w:sz w:val="18"/>
                <w:szCs w:val="18"/>
              </w:rPr>
            </w:pPr>
            <w:r w:rsidRPr="00432724">
              <w:rPr>
                <w:rFonts w:ascii="Liberation Sans" w:hAnsi="Liberation Sans"/>
                <w:sz w:val="18"/>
                <w:szCs w:val="18"/>
              </w:rPr>
              <w:t>0,0*</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r>
      <w:tr w:rsidR="00432724" w:rsidRPr="00432724" w:rsidTr="00170B0A">
        <w:trPr>
          <w:trHeight w:val="639"/>
        </w:trPr>
        <w:tc>
          <w:tcPr>
            <w:tcW w:w="2638" w:type="dxa"/>
            <w:tcBorders>
              <w:top w:val="single" w:sz="4" w:space="0" w:color="auto"/>
              <w:left w:val="single" w:sz="4" w:space="0" w:color="auto"/>
              <w:bottom w:val="single" w:sz="4" w:space="0" w:color="auto"/>
              <w:right w:val="single" w:sz="4" w:space="0" w:color="auto"/>
            </w:tcBorders>
            <w:hideMark/>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Внебюджетные источники (софинансирование заинтересованными лицами</w:t>
            </w:r>
          </w:p>
        </w:tc>
        <w:tc>
          <w:tcPr>
            <w:tcW w:w="118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r>
      <w:tr w:rsidR="00432724" w:rsidRPr="00432724" w:rsidTr="00400BE0">
        <w:trPr>
          <w:trHeight w:val="283"/>
        </w:trPr>
        <w:tc>
          <w:tcPr>
            <w:tcW w:w="263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Итого</w:t>
            </w:r>
          </w:p>
        </w:tc>
        <w:tc>
          <w:tcPr>
            <w:tcW w:w="118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0,0</w:t>
            </w:r>
          </w:p>
        </w:tc>
        <w:tc>
          <w:tcPr>
            <w:tcW w:w="1275"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0,0</w:t>
            </w:r>
          </w:p>
        </w:tc>
        <w:tc>
          <w:tcPr>
            <w:tcW w:w="1276"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0,0</w:t>
            </w:r>
          </w:p>
        </w:tc>
        <w:tc>
          <w:tcPr>
            <w:tcW w:w="2978" w:type="dxa"/>
            <w:tcBorders>
              <w:top w:val="single" w:sz="4" w:space="0" w:color="auto"/>
              <w:left w:val="single" w:sz="4" w:space="0" w:color="auto"/>
              <w:bottom w:val="single" w:sz="4" w:space="0" w:color="auto"/>
              <w:right w:val="single" w:sz="4" w:space="0" w:color="auto"/>
            </w:tcBorders>
          </w:tcPr>
          <w:p w:rsidR="00432724" w:rsidRPr="00432724" w:rsidRDefault="00432724" w:rsidP="00400BE0">
            <w:pPr>
              <w:pStyle w:val="ae"/>
              <w:jc w:val="center"/>
              <w:rPr>
                <w:rFonts w:ascii="Liberation Sans" w:hAnsi="Liberation Sans"/>
                <w:sz w:val="18"/>
                <w:szCs w:val="18"/>
              </w:rPr>
            </w:pPr>
            <w:r w:rsidRPr="00432724">
              <w:rPr>
                <w:rFonts w:ascii="Liberation Sans" w:hAnsi="Liberation Sans"/>
                <w:sz w:val="18"/>
                <w:szCs w:val="18"/>
              </w:rPr>
              <w:t>-**</w:t>
            </w:r>
          </w:p>
        </w:tc>
      </w:tr>
    </w:tbl>
    <w:p w:rsidR="00432724" w:rsidRPr="00432724" w:rsidRDefault="00432724" w:rsidP="00432724">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rFonts w:ascii="Liberation Sans" w:hAnsi="Liberation Sans"/>
          <w:sz w:val="18"/>
          <w:szCs w:val="18"/>
        </w:rPr>
      </w:pPr>
      <w:r w:rsidRPr="00432724">
        <w:rPr>
          <w:rFonts w:ascii="Liberation Sans" w:hAnsi="Liberation Sans"/>
          <w:b/>
          <w:sz w:val="18"/>
          <w:szCs w:val="18"/>
        </w:rPr>
        <w:t xml:space="preserve">* </w:t>
      </w:r>
      <w:r w:rsidRPr="00432724">
        <w:rPr>
          <w:rFonts w:ascii="Liberation Sans" w:hAnsi="Liberation Sans"/>
          <w:sz w:val="18"/>
          <w:szCs w:val="18"/>
        </w:rPr>
        <w:t xml:space="preserve">Средства федерального, областного и местного бюджетов носят прогнозный характер и подлежат ежегодной корректировке.   </w:t>
      </w:r>
    </w:p>
    <w:p w:rsidR="008D31A1"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Liberation Sans" w:hAnsi="Liberation Sans"/>
          <w:sz w:val="18"/>
          <w:szCs w:val="18"/>
        </w:rPr>
      </w:pPr>
      <w:r w:rsidRPr="00432724">
        <w:rPr>
          <w:rFonts w:ascii="Liberation Sans" w:hAnsi="Liberation Sans"/>
          <w:sz w:val="18"/>
          <w:szCs w:val="18"/>
        </w:rPr>
        <w:t>** Финансирование при привлечении инвестиций</w:t>
      </w:r>
      <w:r>
        <w:rPr>
          <w:rFonts w:ascii="Liberation Sans" w:hAnsi="Liberation Sans"/>
          <w:sz w:val="18"/>
          <w:szCs w:val="18"/>
        </w:rPr>
        <w:t>.</w:t>
      </w:r>
    </w:p>
    <w:p w:rsidR="00432724"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Liberation Sans" w:hAnsi="Liberation Sans"/>
          <w:sz w:val="18"/>
          <w:szCs w:val="18"/>
        </w:rPr>
      </w:pP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Liberation Sans" w:hAnsi="Liberation Sans"/>
          <w:b/>
          <w:sz w:val="18"/>
          <w:szCs w:val="18"/>
        </w:rPr>
      </w:pPr>
      <w:r w:rsidRPr="00170B0A">
        <w:rPr>
          <w:rFonts w:ascii="Liberation Sans" w:hAnsi="Liberation Sans"/>
          <w:b/>
          <w:sz w:val="18"/>
          <w:szCs w:val="18"/>
        </w:rPr>
        <w:t xml:space="preserve">РАЗДЕЛ </w:t>
      </w:r>
      <w:r w:rsidRPr="00170B0A">
        <w:rPr>
          <w:rFonts w:ascii="Liberation Sans" w:hAnsi="Liberation Sans"/>
          <w:b/>
          <w:sz w:val="18"/>
          <w:szCs w:val="18"/>
          <w:lang w:val="en-US"/>
        </w:rPr>
        <w:t>VI</w:t>
      </w:r>
      <w:r w:rsidRPr="00170B0A">
        <w:rPr>
          <w:rFonts w:ascii="Liberation Sans" w:hAnsi="Liberation Sans"/>
          <w:b/>
          <w:sz w:val="18"/>
          <w:szCs w:val="18"/>
        </w:rPr>
        <w:t>. СИСТЕМА ПРОГРАММЫХ МЕРОПРИЯТИЙ</w:t>
      </w: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Liberation Sans" w:hAnsi="Liberation Sans"/>
          <w:sz w:val="18"/>
          <w:szCs w:val="18"/>
        </w:rPr>
      </w:pPr>
      <w:r w:rsidRPr="00170B0A">
        <w:rPr>
          <w:rFonts w:ascii="Liberation Sans" w:hAnsi="Liberation Sans"/>
          <w:sz w:val="18"/>
          <w:szCs w:val="18"/>
        </w:rPr>
        <w:tab/>
      </w: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ascii="Liberation Sans" w:hAnsi="Liberation Sans"/>
          <w:sz w:val="18"/>
          <w:szCs w:val="18"/>
        </w:rPr>
      </w:pPr>
      <w:r w:rsidRPr="00170B0A">
        <w:rPr>
          <w:rFonts w:ascii="Liberation Sans" w:hAnsi="Liberation Sans"/>
          <w:sz w:val="18"/>
          <w:szCs w:val="18"/>
        </w:rPr>
        <w:t>Перечень мероприятий Программы с указанием сроков их реализации, исполнителей, объемов финансирования по источникам и годам приведен в Приложении к Программе.</w:t>
      </w: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rFonts w:ascii="Liberation Sans" w:hAnsi="Liberation Sans"/>
          <w:sz w:val="18"/>
          <w:szCs w:val="18"/>
        </w:rPr>
      </w:pP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Liberation Sans" w:hAnsi="Liberation Sans"/>
          <w:b/>
          <w:bCs/>
          <w:sz w:val="18"/>
          <w:szCs w:val="18"/>
        </w:rPr>
      </w:pPr>
      <w:r w:rsidRPr="00170B0A">
        <w:rPr>
          <w:rFonts w:ascii="Liberation Sans" w:hAnsi="Liberation Sans"/>
          <w:b/>
          <w:bCs/>
          <w:sz w:val="18"/>
          <w:szCs w:val="18"/>
        </w:rPr>
        <w:t xml:space="preserve">РАЗДЕЛ </w:t>
      </w:r>
      <w:r w:rsidRPr="00170B0A">
        <w:rPr>
          <w:rFonts w:ascii="Liberation Sans" w:hAnsi="Liberation Sans"/>
          <w:b/>
          <w:bCs/>
          <w:sz w:val="18"/>
          <w:szCs w:val="18"/>
          <w:lang w:val="en-US"/>
        </w:rPr>
        <w:t>VII</w:t>
      </w:r>
      <w:r w:rsidRPr="00170B0A">
        <w:rPr>
          <w:rFonts w:ascii="Liberation Sans" w:hAnsi="Liberation Sans"/>
          <w:b/>
          <w:bCs/>
          <w:sz w:val="18"/>
          <w:szCs w:val="18"/>
        </w:rPr>
        <w:t>. ОЦЕНКА ОЖИДАЕМОЙ ЭФФЕКТИВНОСТИ РЕАЛИЗАЦИИ ПРОГРАММЫ</w:t>
      </w:r>
    </w:p>
    <w:p w:rsidR="00170B0A" w:rsidRDefault="00170B0A" w:rsidP="00432724">
      <w:pPr>
        <w:widowControl w:val="0"/>
        <w:autoSpaceDE w:val="0"/>
        <w:autoSpaceDN w:val="0"/>
        <w:adjustRightInd w:val="0"/>
        <w:spacing w:line="276" w:lineRule="auto"/>
        <w:ind w:firstLine="720"/>
        <w:jc w:val="both"/>
        <w:rPr>
          <w:rFonts w:ascii="Liberation Sans" w:hAnsi="Liberation Sans" w:cs="Arial"/>
          <w:sz w:val="18"/>
          <w:szCs w:val="18"/>
        </w:rPr>
      </w:pP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xml:space="preserve">Реализация мероприятий Программы обеспечит создание условий для положительных качественных изменений </w:t>
      </w:r>
      <w:r w:rsidRPr="00170B0A">
        <w:rPr>
          <w:rFonts w:ascii="Liberation Sans" w:hAnsi="Liberation Sans" w:cs="Arial"/>
          <w:sz w:val="18"/>
          <w:szCs w:val="18"/>
        </w:rPr>
        <w:lastRenderedPageBreak/>
        <w:t>социальной и экономической ситуации в Мишкинском муниципальном округе, в том числе:</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развитие строительного комплекса Мишкинского муниципального округа;</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увеличение объемов строительства жилья, в том числе малоэтажного;</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обеспечение граждан доступным и комфортным жильем;</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создание благоприятных условий для инвестиционной и потребительской активности на строительном рынке жилья;</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системное развитие территорий муниципальных образований и населенных пунктов Мишкинского муниципального округа, в том числе реализация проектов комплексного освоения территорий;</w:t>
      </w:r>
    </w:p>
    <w:p w:rsidR="00432724" w:rsidRPr="00170B0A" w:rsidRDefault="00432724" w:rsidP="00432724">
      <w:pPr>
        <w:widowControl w:val="0"/>
        <w:autoSpaceDE w:val="0"/>
        <w:autoSpaceDN w:val="0"/>
        <w:adjustRightInd w:val="0"/>
        <w:spacing w:line="276" w:lineRule="auto"/>
        <w:ind w:firstLine="720"/>
        <w:jc w:val="both"/>
        <w:rPr>
          <w:rFonts w:ascii="Liberation Sans" w:hAnsi="Liberation Sans" w:cs="Arial"/>
          <w:sz w:val="18"/>
          <w:szCs w:val="18"/>
        </w:rPr>
      </w:pPr>
      <w:r w:rsidRPr="00170B0A">
        <w:rPr>
          <w:rFonts w:ascii="Liberation Sans" w:hAnsi="Liberation Sans" w:cs="Arial"/>
          <w:sz w:val="18"/>
          <w:szCs w:val="18"/>
        </w:rPr>
        <w:t>- улучшение ситуации в жилищной сфере и повышение качества жизни населения Мишкинского муниципального округа.</w:t>
      </w: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Liberation Sans" w:hAnsi="Liberation Sans"/>
          <w:b/>
          <w:bCs/>
          <w:sz w:val="18"/>
          <w:szCs w:val="18"/>
        </w:rPr>
      </w:pPr>
    </w:p>
    <w:p w:rsidR="00432724" w:rsidRPr="00170B0A" w:rsidRDefault="00432724" w:rsidP="0043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Liberation Sans" w:hAnsi="Liberation Sans"/>
          <w:b/>
          <w:bCs/>
          <w:sz w:val="18"/>
          <w:szCs w:val="18"/>
        </w:rPr>
      </w:pPr>
      <w:r w:rsidRPr="00170B0A">
        <w:rPr>
          <w:rFonts w:ascii="Liberation Sans" w:hAnsi="Liberation Sans"/>
          <w:b/>
          <w:bCs/>
          <w:sz w:val="18"/>
          <w:szCs w:val="18"/>
        </w:rPr>
        <w:t xml:space="preserve">РАЗДЕЛ </w:t>
      </w:r>
      <w:r w:rsidRPr="00170B0A">
        <w:rPr>
          <w:rFonts w:ascii="Liberation Sans" w:hAnsi="Liberation Sans"/>
          <w:b/>
          <w:bCs/>
          <w:sz w:val="18"/>
          <w:szCs w:val="18"/>
          <w:lang w:val="en-US"/>
        </w:rPr>
        <w:t>VIII</w:t>
      </w:r>
      <w:r w:rsidRPr="00170B0A">
        <w:rPr>
          <w:rFonts w:ascii="Liberation Sans" w:hAnsi="Liberation Sans"/>
          <w:b/>
          <w:bCs/>
          <w:sz w:val="18"/>
          <w:szCs w:val="18"/>
        </w:rPr>
        <w:t xml:space="preserve">.  СИСТЕМА ЦЕЛЕВЫХ ИНДИКАТОРОВ </w:t>
      </w:r>
    </w:p>
    <w:p w:rsidR="00432724" w:rsidRPr="00170B0A" w:rsidRDefault="00432724" w:rsidP="00432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Liberation Sans" w:hAnsi="Liberation Sans"/>
          <w:spacing w:val="-1"/>
          <w:sz w:val="18"/>
          <w:szCs w:val="18"/>
        </w:rPr>
      </w:pPr>
    </w:p>
    <w:p w:rsidR="00432724" w:rsidRPr="00170B0A" w:rsidRDefault="00432724" w:rsidP="00C24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1"/>
        <w:rPr>
          <w:rFonts w:ascii="Liberation Sans" w:hAnsi="Liberation Sans"/>
          <w:sz w:val="18"/>
          <w:szCs w:val="18"/>
        </w:rPr>
      </w:pPr>
      <w:r w:rsidRPr="00170B0A">
        <w:rPr>
          <w:rFonts w:ascii="Liberation Sans" w:eastAsia="Calibri" w:hAnsi="Liberation Sans" w:cs="Arial"/>
          <w:sz w:val="18"/>
          <w:szCs w:val="18"/>
        </w:rPr>
        <w:t>Целевые индикаторы Программы (количественные показатели, отражающие степень достижения целей и решения задач Программы, с указанием плановых количественных значений по годам реализации).</w:t>
      </w:r>
    </w:p>
    <w:p w:rsidR="00BA3FD1" w:rsidRPr="00BA3FD1" w:rsidRDefault="00BA3FD1" w:rsidP="00BA3FD1">
      <w:pPr>
        <w:jc w:val="center"/>
        <w:rPr>
          <w:rFonts w:ascii="Liberation Sans" w:hAnsi="Liberation Sans"/>
          <w:lang w:eastAsia="zh-CN"/>
        </w:rPr>
      </w:pPr>
    </w:p>
    <w:tbl>
      <w:tblPr>
        <w:tblW w:w="9238" w:type="dxa"/>
        <w:tblInd w:w="62" w:type="dxa"/>
        <w:tblLayout w:type="fixed"/>
        <w:tblCellMar>
          <w:top w:w="75" w:type="dxa"/>
          <w:left w:w="0" w:type="dxa"/>
          <w:bottom w:w="75" w:type="dxa"/>
          <w:right w:w="0" w:type="dxa"/>
        </w:tblCellMar>
        <w:tblLook w:val="0000" w:firstRow="0" w:lastRow="0" w:firstColumn="0" w:lastColumn="0" w:noHBand="0" w:noVBand="0"/>
      </w:tblPr>
      <w:tblGrid>
        <w:gridCol w:w="3479"/>
        <w:gridCol w:w="1310"/>
        <w:gridCol w:w="1483"/>
        <w:gridCol w:w="1482"/>
        <w:gridCol w:w="1484"/>
      </w:tblGrid>
      <w:tr w:rsidR="00C24432" w:rsidRPr="00C24432" w:rsidTr="00C24432">
        <w:trPr>
          <w:trHeight w:val="265"/>
        </w:trPr>
        <w:tc>
          <w:tcPr>
            <w:tcW w:w="347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Целевой индикатор</w:t>
            </w:r>
          </w:p>
        </w:tc>
        <w:tc>
          <w:tcPr>
            <w:tcW w:w="1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Единица измерения</w:t>
            </w:r>
          </w:p>
        </w:tc>
        <w:tc>
          <w:tcPr>
            <w:tcW w:w="4449" w:type="dxa"/>
            <w:gridSpan w:val="3"/>
            <w:tcBorders>
              <w:top w:val="single" w:sz="4" w:space="0" w:color="auto"/>
              <w:bottom w:val="single" w:sz="4" w:space="0" w:color="auto"/>
              <w:right w:val="single" w:sz="4" w:space="0" w:color="auto"/>
            </w:tcBorders>
            <w:shd w:val="clear" w:color="auto" w:fill="auto"/>
          </w:tcPr>
          <w:p w:rsidR="00C24432" w:rsidRPr="00C24432" w:rsidRDefault="00C24432" w:rsidP="00400BE0">
            <w:pPr>
              <w:jc w:val="center"/>
              <w:rPr>
                <w:rFonts w:ascii="Liberation Sans" w:eastAsia="Calibri" w:hAnsi="Liberation Sans" w:cs="Arial"/>
                <w:sz w:val="18"/>
                <w:szCs w:val="18"/>
              </w:rPr>
            </w:pPr>
            <w:r w:rsidRPr="00C24432">
              <w:rPr>
                <w:rFonts w:ascii="Liberation Sans" w:eastAsia="Calibri" w:hAnsi="Liberation Sans" w:cs="Arial"/>
                <w:sz w:val="18"/>
                <w:szCs w:val="18"/>
              </w:rPr>
              <w:t>Годы реализации</w:t>
            </w:r>
          </w:p>
        </w:tc>
      </w:tr>
      <w:tr w:rsidR="00C24432" w:rsidRPr="00C24432" w:rsidTr="00C24432">
        <w:trPr>
          <w:trHeight w:val="202"/>
        </w:trPr>
        <w:tc>
          <w:tcPr>
            <w:tcW w:w="347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both"/>
              <w:rPr>
                <w:rFonts w:ascii="Liberation Sans" w:eastAsia="Calibri" w:hAnsi="Liberation Sans" w:cs="Arial"/>
                <w:sz w:val="18"/>
                <w:szCs w:val="18"/>
              </w:rPr>
            </w:pPr>
          </w:p>
        </w:tc>
        <w:tc>
          <w:tcPr>
            <w:tcW w:w="1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both"/>
              <w:rPr>
                <w:rFonts w:ascii="Liberation Sans" w:eastAsia="Calibri" w:hAnsi="Liberation Sans"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2026</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2027</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2028-2030</w:t>
            </w:r>
          </w:p>
        </w:tc>
      </w:tr>
      <w:tr w:rsidR="00C24432" w:rsidRPr="00C24432" w:rsidTr="00400BE0">
        <w:trPr>
          <w:trHeight w:val="274"/>
        </w:trPr>
        <w:tc>
          <w:tcPr>
            <w:tcW w:w="3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both"/>
              <w:rPr>
                <w:rFonts w:ascii="Liberation Sans" w:eastAsia="Calibri" w:hAnsi="Liberation Sans" w:cs="Arial"/>
                <w:sz w:val="18"/>
                <w:szCs w:val="18"/>
              </w:rPr>
            </w:pPr>
            <w:r w:rsidRPr="00C24432">
              <w:rPr>
                <w:rFonts w:ascii="Liberation Sans" w:eastAsia="Calibri" w:hAnsi="Liberation Sans" w:cs="Arial"/>
                <w:sz w:val="18"/>
                <w:szCs w:val="18"/>
              </w:rPr>
              <w:t>Ввод в эксплуатацию жилья, в том числе:</w:t>
            </w:r>
          </w:p>
        </w:tc>
        <w:tc>
          <w:tcPr>
            <w:tcW w:w="1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тыс. кв. м</w:t>
            </w:r>
          </w:p>
        </w:tc>
        <w:tc>
          <w:tcPr>
            <w:tcW w:w="1483"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r>
      <w:tr w:rsidR="00C24432" w:rsidRPr="00C24432" w:rsidTr="00C24432">
        <w:trPr>
          <w:trHeight w:val="288"/>
        </w:trPr>
        <w:tc>
          <w:tcPr>
            <w:tcW w:w="3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both"/>
              <w:rPr>
                <w:rFonts w:ascii="Liberation Sans" w:eastAsia="Calibri" w:hAnsi="Liberation Sans" w:cs="Arial"/>
                <w:sz w:val="18"/>
                <w:szCs w:val="18"/>
              </w:rPr>
            </w:pPr>
            <w:r w:rsidRPr="00C24432">
              <w:rPr>
                <w:rFonts w:ascii="Liberation Sans" w:eastAsia="Calibri" w:hAnsi="Liberation Sans" w:cs="Arial"/>
                <w:sz w:val="18"/>
                <w:szCs w:val="18"/>
              </w:rPr>
              <w:t>ввод стандартного жилья</w:t>
            </w:r>
          </w:p>
        </w:tc>
        <w:tc>
          <w:tcPr>
            <w:tcW w:w="1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тыс. кв. м</w:t>
            </w:r>
          </w:p>
        </w:tc>
        <w:tc>
          <w:tcPr>
            <w:tcW w:w="1483"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2,0</w:t>
            </w:r>
          </w:p>
        </w:tc>
      </w:tr>
      <w:tr w:rsidR="00C24432" w:rsidRPr="00C24432" w:rsidTr="00C24432">
        <w:trPr>
          <w:trHeight w:val="649"/>
        </w:trPr>
        <w:tc>
          <w:tcPr>
            <w:tcW w:w="3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rPr>
                <w:rFonts w:ascii="Liberation Sans" w:eastAsia="Calibri" w:hAnsi="Liberation Sans" w:cs="Arial"/>
                <w:sz w:val="18"/>
                <w:szCs w:val="18"/>
              </w:rPr>
            </w:pPr>
            <w:r w:rsidRPr="00C24432">
              <w:rPr>
                <w:rFonts w:ascii="Liberation Sans" w:eastAsia="Calibri" w:hAnsi="Liberation Sans" w:cs="Arial"/>
                <w:sz w:val="18"/>
                <w:szCs w:val="18"/>
              </w:rPr>
              <w:t>Обеспеченность населения Мишкинского муниципального округа жильем на конец отчетного года</w:t>
            </w:r>
          </w:p>
        </w:tc>
        <w:tc>
          <w:tcPr>
            <w:tcW w:w="1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кв. м/на 1 человека</w:t>
            </w:r>
          </w:p>
        </w:tc>
        <w:tc>
          <w:tcPr>
            <w:tcW w:w="1483"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36,38</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tabs>
                <w:tab w:val="left" w:pos="345"/>
                <w:tab w:val="center" w:pos="633"/>
              </w:tabs>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36,58</w:t>
            </w:r>
          </w:p>
        </w:tc>
        <w:tc>
          <w:tcPr>
            <w:tcW w:w="1482" w:type="dxa"/>
            <w:tcBorders>
              <w:top w:val="single" w:sz="4" w:space="0" w:color="auto"/>
              <w:left w:val="single" w:sz="4" w:space="0" w:color="auto"/>
              <w:bottom w:val="single" w:sz="4" w:space="0" w:color="auto"/>
              <w:right w:val="single" w:sz="4" w:space="0" w:color="auto"/>
            </w:tcBorders>
          </w:tcPr>
          <w:p w:rsidR="00C24432" w:rsidRPr="00C24432" w:rsidRDefault="00C24432" w:rsidP="00400BE0">
            <w:pPr>
              <w:widowControl w:val="0"/>
              <w:autoSpaceDE w:val="0"/>
              <w:autoSpaceDN w:val="0"/>
              <w:adjustRightInd w:val="0"/>
              <w:jc w:val="center"/>
              <w:rPr>
                <w:rFonts w:ascii="Liberation Sans" w:eastAsia="Calibri" w:hAnsi="Liberation Sans" w:cs="Arial"/>
                <w:sz w:val="18"/>
                <w:szCs w:val="18"/>
              </w:rPr>
            </w:pPr>
            <w:r w:rsidRPr="00C24432">
              <w:rPr>
                <w:rFonts w:ascii="Liberation Sans" w:eastAsia="Calibri" w:hAnsi="Liberation Sans" w:cs="Arial"/>
                <w:sz w:val="18"/>
                <w:szCs w:val="18"/>
              </w:rPr>
              <w:t>36,78</w:t>
            </w:r>
          </w:p>
        </w:tc>
      </w:tr>
    </w:tbl>
    <w:p w:rsidR="00766417" w:rsidRPr="00D31FAC" w:rsidRDefault="00766417" w:rsidP="00D31FAC">
      <w:pPr>
        <w:tabs>
          <w:tab w:val="left" w:pos="567"/>
        </w:tabs>
        <w:ind w:firstLine="567"/>
        <w:jc w:val="both"/>
        <w:rPr>
          <w:rFonts w:ascii="Liberation Sans" w:hAnsi="Liberation Sans" w:cs="Liberation Sans"/>
          <w:highlight w:val="white"/>
        </w:rPr>
      </w:pPr>
    </w:p>
    <w:p w:rsidR="00F63558" w:rsidRPr="00F63558" w:rsidRDefault="00F63558" w:rsidP="00F63558">
      <w:pPr>
        <w:ind w:firstLine="567"/>
        <w:jc w:val="center"/>
        <w:rPr>
          <w:rFonts w:ascii="Liberation Sans" w:eastAsia="PT Astra Serif" w:hAnsi="Liberation Sans" w:cs="PT Astra Serif"/>
          <w:b/>
          <w:sz w:val="18"/>
          <w:szCs w:val="18"/>
          <w:shd w:val="clear" w:color="auto" w:fill="FFFFFF"/>
        </w:rPr>
      </w:pPr>
      <w:r w:rsidRPr="00F63558">
        <w:rPr>
          <w:rFonts w:ascii="Liberation Sans" w:eastAsia="Calibri" w:hAnsi="Liberation Sans" w:cs="Calibri"/>
          <w:b/>
          <w:sz w:val="18"/>
          <w:szCs w:val="18"/>
          <w:shd w:val="clear" w:color="auto" w:fill="FFFFFF"/>
        </w:rPr>
        <w:t>РАЗДЕЛ</w:t>
      </w:r>
      <w:r w:rsidRPr="00F63558">
        <w:rPr>
          <w:rFonts w:ascii="Liberation Sans" w:eastAsia="PT Astra Serif" w:hAnsi="Liberation Sans" w:cs="PT Astra Serif"/>
          <w:b/>
          <w:sz w:val="18"/>
          <w:szCs w:val="18"/>
          <w:shd w:val="clear" w:color="auto" w:fill="FFFFFF"/>
        </w:rPr>
        <w:t xml:space="preserve"> IX. </w:t>
      </w:r>
      <w:r w:rsidRPr="00F63558">
        <w:rPr>
          <w:rFonts w:ascii="Liberation Sans" w:eastAsia="Calibri" w:hAnsi="Liberation Sans" w:cs="Calibri"/>
          <w:b/>
          <w:sz w:val="18"/>
          <w:szCs w:val="18"/>
          <w:shd w:val="clear" w:color="auto" w:fill="FFFFFF"/>
        </w:rPr>
        <w:t>МЕХАНИЗМ</w:t>
      </w:r>
      <w:r w:rsidRPr="00F63558">
        <w:rPr>
          <w:rFonts w:ascii="Liberation Sans" w:eastAsia="PT Astra Serif" w:hAnsi="Liberation Sans" w:cs="PT Astra Serif"/>
          <w:b/>
          <w:sz w:val="18"/>
          <w:szCs w:val="18"/>
          <w:shd w:val="clear" w:color="auto" w:fill="FFFFFF"/>
        </w:rPr>
        <w:t xml:space="preserve"> </w:t>
      </w:r>
      <w:r w:rsidRPr="00F63558">
        <w:rPr>
          <w:rFonts w:ascii="Liberation Sans" w:eastAsia="Calibri" w:hAnsi="Liberation Sans" w:cs="Calibri"/>
          <w:b/>
          <w:sz w:val="18"/>
          <w:szCs w:val="18"/>
          <w:shd w:val="clear" w:color="auto" w:fill="FFFFFF"/>
        </w:rPr>
        <w:t>КОНТРОЛЯ</w:t>
      </w:r>
      <w:r w:rsidRPr="00F63558">
        <w:rPr>
          <w:rFonts w:ascii="Liberation Sans" w:eastAsia="PT Astra Serif" w:hAnsi="Liberation Sans" w:cs="PT Astra Serif"/>
          <w:b/>
          <w:sz w:val="18"/>
          <w:szCs w:val="18"/>
          <w:shd w:val="clear" w:color="auto" w:fill="FFFFFF"/>
        </w:rPr>
        <w:t xml:space="preserve"> </w:t>
      </w:r>
      <w:r w:rsidRPr="00F63558">
        <w:rPr>
          <w:rFonts w:ascii="Liberation Sans" w:eastAsia="Calibri" w:hAnsi="Liberation Sans" w:cs="Calibri"/>
          <w:b/>
          <w:sz w:val="18"/>
          <w:szCs w:val="18"/>
          <w:shd w:val="clear" w:color="auto" w:fill="FFFFFF"/>
        </w:rPr>
        <w:t>ЗА</w:t>
      </w:r>
      <w:r w:rsidRPr="00F63558">
        <w:rPr>
          <w:rFonts w:ascii="Liberation Sans" w:eastAsia="PT Astra Serif" w:hAnsi="Liberation Sans" w:cs="PT Astra Serif"/>
          <w:b/>
          <w:sz w:val="18"/>
          <w:szCs w:val="18"/>
          <w:shd w:val="clear" w:color="auto" w:fill="FFFFFF"/>
        </w:rPr>
        <w:t xml:space="preserve"> </w:t>
      </w:r>
      <w:r w:rsidRPr="00F63558">
        <w:rPr>
          <w:rFonts w:ascii="Liberation Sans" w:eastAsia="Calibri" w:hAnsi="Liberation Sans" w:cs="Calibri"/>
          <w:b/>
          <w:sz w:val="18"/>
          <w:szCs w:val="18"/>
          <w:shd w:val="clear" w:color="auto" w:fill="FFFFFF"/>
        </w:rPr>
        <w:t>ВЫПОЛНЕНИЕМ</w:t>
      </w:r>
      <w:r w:rsidRPr="00F63558">
        <w:rPr>
          <w:rFonts w:ascii="Liberation Sans" w:eastAsia="PT Astra Serif" w:hAnsi="Liberation Sans" w:cs="PT Astra Serif"/>
          <w:b/>
          <w:sz w:val="18"/>
          <w:szCs w:val="18"/>
          <w:shd w:val="clear" w:color="auto" w:fill="FFFFFF"/>
        </w:rPr>
        <w:t xml:space="preserve"> </w:t>
      </w:r>
      <w:r w:rsidRPr="00F63558">
        <w:rPr>
          <w:rFonts w:ascii="Liberation Sans" w:eastAsia="Calibri" w:hAnsi="Liberation Sans" w:cs="Calibri"/>
          <w:b/>
          <w:sz w:val="18"/>
          <w:szCs w:val="18"/>
          <w:shd w:val="clear" w:color="auto" w:fill="FFFFFF"/>
        </w:rPr>
        <w:t>ПРОГРАММЫ</w:t>
      </w:r>
    </w:p>
    <w:p w:rsidR="00F63558" w:rsidRPr="00F63558" w:rsidRDefault="00F63558" w:rsidP="00F63558">
      <w:pPr>
        <w:ind w:firstLine="567"/>
        <w:jc w:val="center"/>
        <w:rPr>
          <w:rFonts w:ascii="Liberation Sans" w:eastAsia="PT Astra Serif" w:hAnsi="Liberation Sans" w:cs="PT Astra Serif"/>
          <w:b/>
          <w:sz w:val="18"/>
          <w:szCs w:val="18"/>
          <w:shd w:val="clear" w:color="auto" w:fill="FFFFFF"/>
        </w:rPr>
      </w:pPr>
    </w:p>
    <w:p w:rsidR="00F63558" w:rsidRPr="00F63558" w:rsidRDefault="00F63558" w:rsidP="00F63558">
      <w:pPr>
        <w:ind w:firstLine="709"/>
        <w:jc w:val="both"/>
        <w:rPr>
          <w:rFonts w:ascii="Liberation Sans" w:eastAsia="PT Astra Serif" w:hAnsi="Liberation Sans" w:cs="PT Astra Serif"/>
          <w:sz w:val="18"/>
          <w:szCs w:val="18"/>
          <w:shd w:val="clear" w:color="auto" w:fill="FFFFFF"/>
        </w:rPr>
      </w:pPr>
      <w:r w:rsidRPr="00F63558">
        <w:rPr>
          <w:rFonts w:ascii="Liberation Sans" w:eastAsia="Calibri" w:hAnsi="Liberation Sans" w:cs="Calibri"/>
          <w:sz w:val="18"/>
          <w:szCs w:val="18"/>
          <w:shd w:val="clear" w:color="auto" w:fill="FFFFFF"/>
        </w:rPr>
        <w:t>Общий</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контроль</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реализации</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Программы</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осуществляет</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Администрация</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Мишкинского муниципального округа Курганской области</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Текущий</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контроль</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за</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ходом</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реализации</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Программы</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осуществляет</w:t>
      </w:r>
      <w:r w:rsidRPr="00F63558">
        <w:rPr>
          <w:rFonts w:ascii="Liberation Sans" w:eastAsia="PT Astra Serif" w:hAnsi="Liberation Sans" w:cs="PT Astra Serif"/>
          <w:sz w:val="18"/>
          <w:szCs w:val="18"/>
          <w:shd w:val="clear" w:color="auto" w:fill="FFFFFF"/>
        </w:rPr>
        <w:t xml:space="preserve"> </w:t>
      </w:r>
      <w:r w:rsidRPr="00F63558">
        <w:rPr>
          <w:rFonts w:ascii="Liberation Sans" w:eastAsia="Calibri" w:hAnsi="Liberation Sans" w:cs="Calibri"/>
          <w:sz w:val="18"/>
          <w:szCs w:val="18"/>
          <w:shd w:val="clear" w:color="auto" w:fill="FFFFFF"/>
        </w:rPr>
        <w:t>отдел строительства, транспорта, связи и жилищно-коммунального хозяйства Курганской области</w:t>
      </w:r>
      <w:r w:rsidRPr="00F63558">
        <w:rPr>
          <w:rFonts w:ascii="Liberation Sans" w:eastAsia="PT Astra Serif" w:hAnsi="Liberation Sans" w:cs="PT Astra Serif"/>
          <w:sz w:val="18"/>
          <w:szCs w:val="18"/>
          <w:shd w:val="clear" w:color="auto" w:fill="FFFFFF"/>
        </w:rPr>
        <w:t xml:space="preserve">. </w:t>
      </w:r>
    </w:p>
    <w:p w:rsidR="00F63558" w:rsidRPr="00F63558" w:rsidRDefault="00F63558" w:rsidP="00F63558">
      <w:pPr>
        <w:ind w:firstLine="709"/>
        <w:jc w:val="center"/>
        <w:rPr>
          <w:rFonts w:ascii="Liberation Sans" w:eastAsia="Calibri" w:hAnsi="Liberation Sans" w:cs="Calibri"/>
          <w:b/>
          <w:sz w:val="18"/>
          <w:szCs w:val="18"/>
          <w:shd w:val="clear" w:color="auto" w:fill="FFFFFF"/>
        </w:rPr>
      </w:pPr>
    </w:p>
    <w:p w:rsidR="00F63558" w:rsidRPr="00F63558" w:rsidRDefault="00F63558" w:rsidP="00F63558">
      <w:pPr>
        <w:ind w:firstLine="709"/>
        <w:jc w:val="center"/>
        <w:rPr>
          <w:rFonts w:ascii="Liberation Sans" w:eastAsia="PT Astra Serif" w:hAnsi="Liberation Sans" w:cs="PT Astra Serif"/>
          <w:b/>
          <w:sz w:val="18"/>
          <w:szCs w:val="18"/>
          <w:shd w:val="clear" w:color="auto" w:fill="FFFFFF"/>
        </w:rPr>
      </w:pPr>
      <w:r w:rsidRPr="00F63558">
        <w:rPr>
          <w:rFonts w:ascii="Liberation Sans" w:eastAsia="Calibri" w:hAnsi="Liberation Sans" w:cs="Calibri"/>
          <w:b/>
          <w:sz w:val="18"/>
          <w:szCs w:val="18"/>
          <w:shd w:val="clear" w:color="auto" w:fill="FFFFFF"/>
        </w:rPr>
        <w:t>РАЗДЕЛ</w:t>
      </w:r>
      <w:r w:rsidRPr="00F63558">
        <w:rPr>
          <w:rFonts w:ascii="Liberation Sans" w:eastAsia="PT Astra Serif" w:hAnsi="Liberation Sans" w:cs="PT Astra Serif"/>
          <w:b/>
          <w:sz w:val="18"/>
          <w:szCs w:val="18"/>
          <w:shd w:val="clear" w:color="auto" w:fill="FFFFFF"/>
        </w:rPr>
        <w:t xml:space="preserve"> X. СВЕДЕНИЯ О НАЛИЧИИ ГОСУДАРСТВЕННОЙ ПРОГРАММЫ КУРГАНСКОЙ ОБЛАСТИ</w:t>
      </w:r>
    </w:p>
    <w:p w:rsidR="00F63558" w:rsidRPr="00F63558" w:rsidRDefault="00F63558" w:rsidP="00F63558">
      <w:pPr>
        <w:ind w:firstLine="709"/>
        <w:jc w:val="center"/>
        <w:rPr>
          <w:rFonts w:ascii="Liberation Sans" w:eastAsia="PT Astra Serif" w:hAnsi="Liberation Sans" w:cs="PT Astra Serif"/>
          <w:b/>
          <w:sz w:val="18"/>
          <w:szCs w:val="18"/>
          <w:shd w:val="clear" w:color="auto" w:fill="FFFFFF"/>
        </w:rPr>
      </w:pPr>
    </w:p>
    <w:p w:rsidR="00F63558" w:rsidRPr="00F63558" w:rsidRDefault="00F63558" w:rsidP="00F63558">
      <w:pPr>
        <w:pStyle w:val="ConsPlusNormal"/>
        <w:ind w:firstLine="709"/>
        <w:jc w:val="both"/>
        <w:rPr>
          <w:rFonts w:ascii="Liberation Sans" w:hAnsi="Liberation Sans"/>
          <w:sz w:val="18"/>
          <w:szCs w:val="18"/>
        </w:rPr>
      </w:pPr>
      <w:r w:rsidRPr="00F63558">
        <w:rPr>
          <w:rFonts w:ascii="Liberation Sans" w:eastAsia="PT Astra Serif" w:hAnsi="Liberation Sans" w:cs="PT Astra Serif"/>
          <w:sz w:val="18"/>
          <w:szCs w:val="18"/>
          <w:shd w:val="clear" w:color="auto" w:fill="FFFFFF"/>
        </w:rPr>
        <w:t>В Курганской области действует г</w:t>
      </w:r>
      <w:r w:rsidRPr="00F63558">
        <w:rPr>
          <w:rFonts w:ascii="Liberation Sans" w:eastAsia="Calibri" w:hAnsi="Liberation Sans"/>
          <w:sz w:val="18"/>
          <w:szCs w:val="18"/>
          <w:lang w:val="x-none" w:eastAsia="en-US"/>
        </w:rPr>
        <w:t>государствен</w:t>
      </w:r>
      <w:r w:rsidRPr="00F63558">
        <w:rPr>
          <w:rFonts w:ascii="Liberation Sans" w:eastAsia="Calibri" w:hAnsi="Liberation Sans"/>
          <w:sz w:val="18"/>
          <w:szCs w:val="18"/>
          <w:lang w:eastAsia="en-US"/>
        </w:rPr>
        <w:t>ная</w:t>
      </w:r>
      <w:r w:rsidRPr="00F63558">
        <w:rPr>
          <w:rFonts w:ascii="Liberation Sans" w:eastAsia="Calibri" w:hAnsi="Liberation Sans"/>
          <w:sz w:val="18"/>
          <w:szCs w:val="18"/>
          <w:lang w:val="x-none" w:eastAsia="en-US"/>
        </w:rPr>
        <w:t xml:space="preserve"> программа</w:t>
      </w:r>
      <w:r w:rsidRPr="00F63558">
        <w:rPr>
          <w:rFonts w:ascii="Liberation Sans" w:eastAsia="Calibri" w:hAnsi="Liberation Sans"/>
          <w:sz w:val="18"/>
          <w:szCs w:val="18"/>
          <w:lang w:eastAsia="en-US"/>
        </w:rPr>
        <w:t xml:space="preserve"> Курганской области</w:t>
      </w:r>
      <w:r w:rsidRPr="00F63558">
        <w:rPr>
          <w:rFonts w:ascii="Liberation Sans" w:eastAsia="Calibri" w:hAnsi="Liberation Sans"/>
          <w:sz w:val="18"/>
          <w:szCs w:val="18"/>
          <w:lang w:val="x-none" w:eastAsia="en-US"/>
        </w:rPr>
        <w:t xml:space="preserve"> «</w:t>
      </w:r>
      <w:r w:rsidRPr="00F63558">
        <w:rPr>
          <w:rFonts w:ascii="Liberation Sans" w:eastAsia="Calibri" w:hAnsi="Liberation Sans"/>
          <w:sz w:val="18"/>
          <w:szCs w:val="18"/>
          <w:lang w:eastAsia="en-US"/>
        </w:rPr>
        <w:t>Развитие жилищного строительства»</w:t>
      </w:r>
      <w:r w:rsidRPr="00F63558">
        <w:rPr>
          <w:rFonts w:ascii="Liberation Sans" w:eastAsia="Calibri" w:hAnsi="Liberation Sans"/>
          <w:sz w:val="18"/>
          <w:szCs w:val="18"/>
          <w:lang w:val="x-none" w:eastAsia="en-US"/>
        </w:rPr>
        <w:t>, утвержденн</w:t>
      </w:r>
      <w:r w:rsidRPr="00F63558">
        <w:rPr>
          <w:rFonts w:ascii="Liberation Sans" w:eastAsia="Calibri" w:hAnsi="Liberation Sans"/>
          <w:sz w:val="18"/>
          <w:szCs w:val="18"/>
          <w:lang w:eastAsia="en-US"/>
        </w:rPr>
        <w:t>ая</w:t>
      </w:r>
      <w:r w:rsidRPr="00F63558">
        <w:rPr>
          <w:rFonts w:ascii="Liberation Sans" w:eastAsia="Calibri" w:hAnsi="Liberation Sans"/>
          <w:sz w:val="18"/>
          <w:szCs w:val="18"/>
          <w:lang w:val="x-none" w:eastAsia="en-US"/>
        </w:rPr>
        <w:t xml:space="preserve"> </w:t>
      </w:r>
      <w:r w:rsidRPr="00F63558">
        <w:rPr>
          <w:rFonts w:ascii="Liberation Sans" w:eastAsia="Calibri" w:hAnsi="Liberation Sans"/>
          <w:sz w:val="18"/>
          <w:szCs w:val="18"/>
          <w:lang w:eastAsia="en-US"/>
        </w:rPr>
        <w:t>постановлением</w:t>
      </w:r>
      <w:r w:rsidRPr="00F63558">
        <w:rPr>
          <w:rFonts w:ascii="Liberation Sans" w:eastAsia="Calibri" w:hAnsi="Liberation Sans"/>
          <w:sz w:val="18"/>
          <w:szCs w:val="18"/>
          <w:lang w:val="x-none" w:eastAsia="en-US"/>
        </w:rPr>
        <w:t xml:space="preserve"> Правительства Курганской области от 4 </w:t>
      </w:r>
      <w:r w:rsidRPr="00F63558">
        <w:rPr>
          <w:rFonts w:ascii="Liberation Sans" w:eastAsia="Calibri" w:hAnsi="Liberation Sans"/>
          <w:sz w:val="18"/>
          <w:szCs w:val="18"/>
          <w:lang w:eastAsia="en-US"/>
        </w:rPr>
        <w:t>июля</w:t>
      </w:r>
      <w:r w:rsidRPr="00F63558">
        <w:rPr>
          <w:rFonts w:ascii="Liberation Sans" w:eastAsia="Calibri" w:hAnsi="Liberation Sans"/>
          <w:sz w:val="18"/>
          <w:szCs w:val="18"/>
          <w:lang w:val="x-none" w:eastAsia="en-US"/>
        </w:rPr>
        <w:t xml:space="preserve"> 201</w:t>
      </w:r>
      <w:r w:rsidRPr="00F63558">
        <w:rPr>
          <w:rFonts w:ascii="Liberation Sans" w:eastAsia="Calibri" w:hAnsi="Liberation Sans"/>
          <w:sz w:val="18"/>
          <w:szCs w:val="18"/>
          <w:lang w:eastAsia="en-US"/>
        </w:rPr>
        <w:t>8</w:t>
      </w:r>
      <w:r w:rsidRPr="00F63558">
        <w:rPr>
          <w:rFonts w:ascii="Liberation Sans" w:eastAsia="Calibri" w:hAnsi="Liberation Sans"/>
          <w:sz w:val="18"/>
          <w:szCs w:val="18"/>
          <w:lang w:val="x-none" w:eastAsia="en-US"/>
        </w:rPr>
        <w:t xml:space="preserve"> года № </w:t>
      </w:r>
      <w:r w:rsidRPr="00F63558">
        <w:rPr>
          <w:rFonts w:ascii="Liberation Sans" w:eastAsia="Calibri" w:hAnsi="Liberation Sans"/>
          <w:sz w:val="18"/>
          <w:szCs w:val="18"/>
          <w:lang w:eastAsia="en-US"/>
        </w:rPr>
        <w:t>207.</w:t>
      </w:r>
    </w:p>
    <w:p w:rsidR="004B314C" w:rsidRPr="004B314C" w:rsidRDefault="004B314C" w:rsidP="004B314C">
      <w:pPr>
        <w:pStyle w:val="LO-Normal1"/>
        <w:spacing w:line="240" w:lineRule="auto"/>
        <w:ind w:left="0"/>
        <w:jc w:val="left"/>
        <w:rPr>
          <w:rFonts w:ascii="Liberation Sans" w:hAnsi="Liberation Sans"/>
          <w:sz w:val="20"/>
        </w:rPr>
      </w:pPr>
    </w:p>
    <w:p w:rsidR="00D27CB6" w:rsidRDefault="00D27CB6"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416292" w:rsidRDefault="00416292" w:rsidP="005A5480">
      <w:pPr>
        <w:rPr>
          <w:rFonts w:ascii="Liberation Sans" w:hAnsi="Liberation Sans" w:cs="Arial"/>
        </w:rPr>
      </w:pPr>
    </w:p>
    <w:p w:rsidR="006228C6" w:rsidRDefault="006228C6" w:rsidP="00416292">
      <w:pPr>
        <w:overflowPunct w:val="0"/>
        <w:autoSpaceDE w:val="0"/>
        <w:autoSpaceDN w:val="0"/>
        <w:adjustRightInd w:val="0"/>
        <w:jc w:val="right"/>
        <w:textAlignment w:val="baseline"/>
        <w:rPr>
          <w:rFonts w:ascii="Liberation Sans" w:hAnsi="Liberation Sans"/>
          <w:sz w:val="18"/>
          <w:szCs w:val="18"/>
          <w:lang w:eastAsia="ru-RU"/>
        </w:rPr>
        <w:sectPr w:rsidR="006228C6" w:rsidSect="00954EF0">
          <w:footnotePr>
            <w:pos w:val="beneathText"/>
          </w:footnotePr>
          <w:type w:val="continuous"/>
          <w:pgSz w:w="11906" w:h="16838"/>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16292" w:rsidRPr="00416292" w:rsidRDefault="00416292" w:rsidP="00416292">
      <w:pPr>
        <w:overflowPunct w:val="0"/>
        <w:autoSpaceDE w:val="0"/>
        <w:autoSpaceDN w:val="0"/>
        <w:adjustRightInd w:val="0"/>
        <w:jc w:val="right"/>
        <w:textAlignment w:val="baseline"/>
        <w:rPr>
          <w:rFonts w:ascii="Liberation Sans" w:hAnsi="Liberation Sans"/>
          <w:sz w:val="18"/>
          <w:szCs w:val="18"/>
          <w:lang w:eastAsia="ru-RU"/>
        </w:rPr>
      </w:pPr>
      <w:r w:rsidRPr="00416292">
        <w:rPr>
          <w:rFonts w:ascii="Liberation Sans" w:hAnsi="Liberation Sans"/>
          <w:sz w:val="18"/>
          <w:szCs w:val="18"/>
          <w:lang w:eastAsia="ru-RU"/>
        </w:rPr>
        <w:lastRenderedPageBreak/>
        <w:t xml:space="preserve">Приложение </w:t>
      </w:r>
    </w:p>
    <w:p w:rsidR="00416292" w:rsidRDefault="00416292" w:rsidP="00416292">
      <w:pPr>
        <w:spacing w:line="240" w:lineRule="atLeast"/>
        <w:jc w:val="right"/>
        <w:rPr>
          <w:rFonts w:ascii="Liberation Sans" w:hAnsi="Liberation Sans"/>
          <w:color w:val="0D0D0D" w:themeColor="text1" w:themeTint="F2"/>
          <w:sz w:val="18"/>
          <w:szCs w:val="18"/>
          <w:lang w:eastAsia="ru-RU"/>
        </w:rPr>
      </w:pPr>
      <w:r w:rsidRPr="00416292">
        <w:rPr>
          <w:rFonts w:ascii="Liberation Sans" w:hAnsi="Liberation Sans"/>
          <w:sz w:val="18"/>
          <w:szCs w:val="18"/>
          <w:lang w:eastAsia="ru-RU"/>
        </w:rPr>
        <w:t xml:space="preserve">к муниципальной программе </w:t>
      </w:r>
      <w:r w:rsidRPr="00416292">
        <w:rPr>
          <w:rFonts w:ascii="Liberation Sans" w:hAnsi="Liberation Sans"/>
          <w:color w:val="0D0D0D" w:themeColor="text1" w:themeTint="F2"/>
          <w:sz w:val="18"/>
          <w:szCs w:val="18"/>
          <w:lang w:eastAsia="ru-RU"/>
        </w:rPr>
        <w:t>«Об утве</w:t>
      </w:r>
      <w:r>
        <w:rPr>
          <w:rFonts w:ascii="Liberation Sans" w:hAnsi="Liberation Sans"/>
          <w:color w:val="0D0D0D" w:themeColor="text1" w:themeTint="F2"/>
          <w:sz w:val="18"/>
          <w:szCs w:val="18"/>
          <w:lang w:eastAsia="ru-RU"/>
        </w:rPr>
        <w:t>рждении</w:t>
      </w:r>
    </w:p>
    <w:p w:rsidR="00416292" w:rsidRDefault="00416292" w:rsidP="00416292">
      <w:pPr>
        <w:spacing w:line="240" w:lineRule="atLeast"/>
        <w:jc w:val="right"/>
        <w:rPr>
          <w:rFonts w:ascii="Liberation Sans" w:hAnsi="Liberation Sans"/>
          <w:iCs/>
          <w:color w:val="0D0D0D" w:themeColor="text1" w:themeTint="F2"/>
          <w:sz w:val="18"/>
          <w:szCs w:val="18"/>
          <w:lang w:eastAsia="ru-RU"/>
        </w:rPr>
      </w:pPr>
      <w:r w:rsidRPr="00416292">
        <w:rPr>
          <w:rFonts w:ascii="Liberation Sans" w:hAnsi="Liberation Sans"/>
          <w:color w:val="0D0D0D" w:themeColor="text1" w:themeTint="F2"/>
          <w:sz w:val="18"/>
          <w:szCs w:val="18"/>
          <w:lang w:eastAsia="ru-RU"/>
        </w:rPr>
        <w:t>муниципальной программы «</w:t>
      </w:r>
      <w:r>
        <w:rPr>
          <w:rFonts w:ascii="Liberation Sans" w:hAnsi="Liberation Sans"/>
          <w:iCs/>
          <w:color w:val="0D0D0D" w:themeColor="text1" w:themeTint="F2"/>
          <w:sz w:val="18"/>
          <w:szCs w:val="18"/>
          <w:lang w:eastAsia="ru-RU"/>
        </w:rPr>
        <w:t>Развитие жилищного</w:t>
      </w:r>
    </w:p>
    <w:p w:rsidR="00416292" w:rsidRDefault="00416292" w:rsidP="00416292">
      <w:pPr>
        <w:spacing w:line="240" w:lineRule="atLeast"/>
        <w:jc w:val="right"/>
        <w:rPr>
          <w:rFonts w:ascii="Liberation Sans" w:hAnsi="Liberation Sans"/>
          <w:color w:val="0D0D0D" w:themeColor="text1" w:themeTint="F2"/>
          <w:sz w:val="18"/>
          <w:szCs w:val="18"/>
          <w:lang w:eastAsia="ru-RU"/>
        </w:rPr>
      </w:pPr>
      <w:r w:rsidRPr="00416292">
        <w:rPr>
          <w:rFonts w:ascii="Liberation Sans" w:hAnsi="Liberation Sans"/>
          <w:iCs/>
          <w:color w:val="0D0D0D" w:themeColor="text1" w:themeTint="F2"/>
          <w:sz w:val="18"/>
          <w:szCs w:val="18"/>
          <w:lang w:eastAsia="ru-RU"/>
        </w:rPr>
        <w:t>строительства</w:t>
      </w:r>
      <w:r>
        <w:rPr>
          <w:rFonts w:ascii="Liberation Sans" w:hAnsi="Liberation Sans"/>
          <w:color w:val="0D0D0D" w:themeColor="text1" w:themeTint="F2"/>
          <w:sz w:val="18"/>
          <w:szCs w:val="18"/>
          <w:lang w:eastAsia="ru-RU"/>
        </w:rPr>
        <w:t xml:space="preserve"> на территории Мишкинского</w:t>
      </w:r>
    </w:p>
    <w:p w:rsidR="006228C6" w:rsidRDefault="00416292" w:rsidP="00416292">
      <w:pPr>
        <w:spacing w:line="240" w:lineRule="atLeast"/>
        <w:jc w:val="right"/>
        <w:rPr>
          <w:rFonts w:ascii="Liberation Sans" w:hAnsi="Liberation Sans"/>
          <w:color w:val="0D0D0D" w:themeColor="text1" w:themeTint="F2"/>
          <w:sz w:val="18"/>
          <w:szCs w:val="18"/>
          <w:lang w:eastAsia="ru-RU"/>
        </w:rPr>
      </w:pPr>
      <w:r w:rsidRPr="00416292">
        <w:rPr>
          <w:rFonts w:ascii="Liberation Sans" w:hAnsi="Liberation Sans"/>
          <w:color w:val="0D0D0D" w:themeColor="text1" w:themeTint="F2"/>
          <w:sz w:val="18"/>
          <w:szCs w:val="18"/>
          <w:lang w:eastAsia="ru-RU"/>
        </w:rPr>
        <w:t>муниципального округа Курганской области</w:t>
      </w:r>
    </w:p>
    <w:p w:rsidR="006228C6" w:rsidRDefault="006228C6" w:rsidP="006228C6">
      <w:pPr>
        <w:widowControl w:val="0"/>
        <w:autoSpaceDE w:val="0"/>
        <w:autoSpaceDN w:val="0"/>
        <w:jc w:val="center"/>
        <w:rPr>
          <w:rFonts w:ascii="Liberation Sans" w:hAnsi="Liberation Sans" w:cs="Calibri"/>
          <w:b/>
          <w:sz w:val="24"/>
          <w:szCs w:val="24"/>
          <w:lang w:eastAsia="ru-RU"/>
        </w:rPr>
      </w:pPr>
    </w:p>
    <w:p w:rsidR="006228C6" w:rsidRPr="006228C6" w:rsidRDefault="006228C6" w:rsidP="006228C6">
      <w:pPr>
        <w:widowControl w:val="0"/>
        <w:autoSpaceDE w:val="0"/>
        <w:autoSpaceDN w:val="0"/>
        <w:jc w:val="center"/>
        <w:rPr>
          <w:rFonts w:ascii="Liberation Sans" w:hAnsi="Liberation Sans" w:cs="Calibri"/>
          <w:b/>
          <w:sz w:val="18"/>
          <w:szCs w:val="18"/>
          <w:lang w:eastAsia="ru-RU"/>
        </w:rPr>
      </w:pPr>
      <w:r w:rsidRPr="006228C6">
        <w:rPr>
          <w:rFonts w:ascii="Liberation Sans" w:hAnsi="Liberation Sans" w:cs="Calibri"/>
          <w:b/>
          <w:sz w:val="18"/>
          <w:szCs w:val="18"/>
          <w:lang w:eastAsia="ru-RU"/>
        </w:rPr>
        <w:t xml:space="preserve">Система программных мероприятий муниципальной программы </w:t>
      </w:r>
    </w:p>
    <w:p w:rsidR="006228C6" w:rsidRPr="006228C6" w:rsidRDefault="006228C6" w:rsidP="006228C6">
      <w:pPr>
        <w:widowControl w:val="0"/>
        <w:autoSpaceDE w:val="0"/>
        <w:autoSpaceDN w:val="0"/>
        <w:jc w:val="center"/>
        <w:rPr>
          <w:rFonts w:ascii="Liberation Sans" w:hAnsi="Liberation Sans" w:cs="Calibri"/>
          <w:b/>
          <w:sz w:val="18"/>
          <w:szCs w:val="18"/>
          <w:lang w:eastAsia="ru-RU"/>
        </w:rPr>
      </w:pPr>
      <w:r w:rsidRPr="006228C6">
        <w:rPr>
          <w:rFonts w:ascii="Liberation Sans" w:hAnsi="Liberation Sans" w:cs="Calibri"/>
          <w:b/>
          <w:sz w:val="18"/>
          <w:szCs w:val="18"/>
          <w:lang w:eastAsia="ru-RU"/>
        </w:rPr>
        <w:t>«</w:t>
      </w:r>
      <w:r w:rsidRPr="006228C6">
        <w:rPr>
          <w:rFonts w:ascii="Liberation Sans" w:hAnsi="Liberation Sans" w:cs="Calibri"/>
          <w:b/>
          <w:iCs/>
          <w:sz w:val="18"/>
          <w:szCs w:val="18"/>
          <w:lang w:eastAsia="ru-RU"/>
        </w:rPr>
        <w:t>Развитие жилищного строительства</w:t>
      </w:r>
      <w:r w:rsidRPr="006228C6">
        <w:rPr>
          <w:rFonts w:ascii="Liberation Sans" w:hAnsi="Liberation Sans" w:cs="Calibri"/>
          <w:b/>
          <w:sz w:val="18"/>
          <w:szCs w:val="18"/>
          <w:lang w:eastAsia="ru-RU"/>
        </w:rPr>
        <w:t xml:space="preserve"> на территории Мишкинского муниципального округа Курганской области»</w:t>
      </w:r>
    </w:p>
    <w:p w:rsidR="006228C6" w:rsidRPr="006228C6" w:rsidRDefault="006228C6" w:rsidP="006228C6">
      <w:pPr>
        <w:overflowPunct w:val="0"/>
        <w:autoSpaceDE w:val="0"/>
        <w:autoSpaceDN w:val="0"/>
        <w:adjustRightInd w:val="0"/>
        <w:jc w:val="both"/>
        <w:textAlignment w:val="baseline"/>
        <w:rPr>
          <w:rFonts w:ascii="Liberation Sans" w:hAnsi="Liberation Sans"/>
          <w:sz w:val="18"/>
          <w:szCs w:val="18"/>
          <w:lang w:eastAsia="ru-RU"/>
        </w:rPr>
      </w:pPr>
      <w:r w:rsidRPr="006228C6">
        <w:rPr>
          <w:rFonts w:ascii="Liberation Sans" w:hAnsi="Liberation Sans"/>
          <w:sz w:val="18"/>
          <w:szCs w:val="18"/>
          <w:lang w:eastAsia="ru-RU"/>
        </w:rPr>
        <w:t xml:space="preserve">      </w:t>
      </w:r>
    </w:p>
    <w:p w:rsidR="002D3D91" w:rsidRDefault="006228C6" w:rsidP="006228C6">
      <w:pPr>
        <w:overflowPunct w:val="0"/>
        <w:autoSpaceDE w:val="0"/>
        <w:autoSpaceDN w:val="0"/>
        <w:adjustRightInd w:val="0"/>
        <w:jc w:val="both"/>
        <w:textAlignment w:val="baseline"/>
        <w:rPr>
          <w:rFonts w:ascii="Liberation Sans" w:hAnsi="Liberation Sans" w:cs="Arial"/>
          <w:sz w:val="18"/>
          <w:szCs w:val="18"/>
        </w:rPr>
      </w:pPr>
      <w:r w:rsidRPr="006228C6">
        <w:rPr>
          <w:rFonts w:ascii="Liberation Sans" w:hAnsi="Liberation Sans"/>
          <w:sz w:val="18"/>
          <w:szCs w:val="18"/>
          <w:lang w:eastAsia="ru-RU"/>
        </w:rPr>
        <w:t xml:space="preserve">  </w:t>
      </w:r>
      <w:r w:rsidRPr="006228C6">
        <w:rPr>
          <w:rFonts w:ascii="Liberation Sans" w:hAnsi="Liberation Sans" w:cs="Arial"/>
          <w:sz w:val="18"/>
          <w:szCs w:val="18"/>
        </w:rPr>
        <w:t xml:space="preserve">Информация по ресурсному обеспечению Программы по задачам, мероприятиям, источникам и объемам финансирования, годам реализации и соответствующим целевым индикаторам приведена в </w:t>
      </w:r>
      <w:hyperlink w:anchor="Par476" w:history="1">
        <w:r w:rsidRPr="006228C6">
          <w:rPr>
            <w:rFonts w:ascii="Liberation Sans" w:hAnsi="Liberation Sans" w:cs="Arial"/>
            <w:sz w:val="18"/>
            <w:szCs w:val="18"/>
          </w:rPr>
          <w:t>таблице</w:t>
        </w:r>
        <w:r>
          <w:rPr>
            <w:rFonts w:ascii="Liberation Sans" w:hAnsi="Liberation Sans" w:cs="Arial"/>
            <w:sz w:val="18"/>
            <w:szCs w:val="18"/>
          </w:rPr>
          <w:t>.</w:t>
        </w:r>
        <w:r w:rsidRPr="006228C6">
          <w:rPr>
            <w:rFonts w:ascii="Liberation Sans" w:hAnsi="Liberation Sans" w:cs="Arial"/>
            <w:sz w:val="18"/>
            <w:szCs w:val="18"/>
          </w:rPr>
          <w:t xml:space="preserve"> </w:t>
        </w:r>
      </w:hyperlink>
    </w:p>
    <w:p w:rsidR="002D3D91" w:rsidRDefault="002D3D91" w:rsidP="006228C6">
      <w:pPr>
        <w:overflowPunct w:val="0"/>
        <w:autoSpaceDE w:val="0"/>
        <w:autoSpaceDN w:val="0"/>
        <w:adjustRightInd w:val="0"/>
        <w:jc w:val="both"/>
        <w:textAlignment w:val="baseline"/>
        <w:rPr>
          <w:rFonts w:ascii="Liberation Sans" w:hAnsi="Liberation Sans" w:cs="Arial"/>
          <w:sz w:val="18"/>
          <w:szCs w:val="18"/>
        </w:rPr>
      </w:pPr>
    </w:p>
    <w:tbl>
      <w:tblPr>
        <w:tblW w:w="14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832"/>
        <w:gridCol w:w="1551"/>
        <w:gridCol w:w="1696"/>
        <w:gridCol w:w="1996"/>
        <w:gridCol w:w="1699"/>
        <w:gridCol w:w="2000"/>
        <w:gridCol w:w="1981"/>
        <w:gridCol w:w="2204"/>
      </w:tblGrid>
      <w:tr w:rsidR="002D3D91" w:rsidRPr="006228C6" w:rsidTr="00400BE0">
        <w:tc>
          <w:tcPr>
            <w:tcW w:w="3383" w:type="dxa"/>
            <w:gridSpan w:val="2"/>
            <w:vMerge w:val="restart"/>
            <w:tcMar>
              <w:top w:w="102" w:type="dxa"/>
              <w:left w:w="62" w:type="dxa"/>
              <w:bottom w:w="102" w:type="dxa"/>
              <w:right w:w="62" w:type="dxa"/>
            </w:tcMar>
            <w:vAlign w:val="cente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Задача, мероприятие</w:t>
            </w:r>
          </w:p>
        </w:tc>
        <w:tc>
          <w:tcPr>
            <w:tcW w:w="1696" w:type="dxa"/>
            <w:vMerge w:val="restart"/>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Источник финансирования</w:t>
            </w:r>
          </w:p>
        </w:tc>
        <w:tc>
          <w:tcPr>
            <w:tcW w:w="7676" w:type="dxa"/>
            <w:gridSpan w:val="4"/>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Объем финансирования по годам, тыс. рублей</w:t>
            </w:r>
          </w:p>
        </w:tc>
        <w:tc>
          <w:tcPr>
            <w:tcW w:w="2204"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Целевой индикатор, на достижение которого направлено финансирование</w:t>
            </w:r>
          </w:p>
        </w:tc>
      </w:tr>
      <w:tr w:rsidR="002D3D91" w:rsidRPr="006228C6" w:rsidTr="00400BE0">
        <w:tc>
          <w:tcPr>
            <w:tcW w:w="3383" w:type="dxa"/>
            <w:gridSpan w:val="2"/>
            <w:vMerge/>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2026</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2027</w:t>
            </w:r>
          </w:p>
        </w:tc>
        <w:tc>
          <w:tcPr>
            <w:tcW w:w="3981" w:type="dxa"/>
            <w:gridSpan w:val="2"/>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2028-2030</w:t>
            </w:r>
          </w:p>
        </w:tc>
        <w:tc>
          <w:tcPr>
            <w:tcW w:w="2204"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p>
        </w:tc>
      </w:tr>
      <w:tr w:rsidR="002D3D91" w:rsidRPr="006228C6" w:rsidTr="00400BE0">
        <w:tc>
          <w:tcPr>
            <w:tcW w:w="1832" w:type="dxa"/>
          </w:tcPr>
          <w:p w:rsidR="002D3D91" w:rsidRPr="006228C6" w:rsidRDefault="002D3D91" w:rsidP="00400BE0">
            <w:pPr>
              <w:widowControl w:val="0"/>
              <w:autoSpaceDE w:val="0"/>
              <w:autoSpaceDN w:val="0"/>
              <w:adjustRightInd w:val="0"/>
              <w:jc w:val="both"/>
              <w:outlineLvl w:val="3"/>
              <w:rPr>
                <w:rFonts w:ascii="Liberation Sans" w:hAnsi="Liberation Sans" w:cs="Arial"/>
                <w:sz w:val="18"/>
                <w:szCs w:val="18"/>
              </w:rPr>
            </w:pPr>
          </w:p>
        </w:tc>
        <w:tc>
          <w:tcPr>
            <w:tcW w:w="1551" w:type="dxa"/>
          </w:tcPr>
          <w:p w:rsidR="002D3D91" w:rsidRPr="006228C6" w:rsidRDefault="002D3D91" w:rsidP="00400BE0">
            <w:pPr>
              <w:widowControl w:val="0"/>
              <w:autoSpaceDE w:val="0"/>
              <w:autoSpaceDN w:val="0"/>
              <w:adjustRightInd w:val="0"/>
              <w:jc w:val="both"/>
              <w:outlineLvl w:val="3"/>
              <w:rPr>
                <w:rFonts w:ascii="Liberation Sans" w:hAnsi="Liberation Sans" w:cs="Arial"/>
                <w:sz w:val="18"/>
                <w:szCs w:val="18"/>
              </w:rPr>
            </w:pPr>
          </w:p>
        </w:tc>
        <w:tc>
          <w:tcPr>
            <w:tcW w:w="11576" w:type="dxa"/>
            <w:gridSpan w:val="6"/>
            <w:tcMar>
              <w:top w:w="102" w:type="dxa"/>
              <w:left w:w="62" w:type="dxa"/>
              <w:bottom w:w="102" w:type="dxa"/>
              <w:right w:w="62" w:type="dxa"/>
            </w:tcMar>
          </w:tcPr>
          <w:p w:rsidR="002D3D91" w:rsidRPr="006228C6" w:rsidRDefault="002D3D91" w:rsidP="00400BE0">
            <w:pPr>
              <w:widowControl w:val="0"/>
              <w:autoSpaceDE w:val="0"/>
              <w:autoSpaceDN w:val="0"/>
              <w:adjustRightInd w:val="0"/>
              <w:jc w:val="both"/>
              <w:outlineLvl w:val="3"/>
              <w:rPr>
                <w:rFonts w:ascii="Liberation Sans" w:hAnsi="Liberation Sans" w:cs="Arial"/>
                <w:sz w:val="18"/>
                <w:szCs w:val="18"/>
              </w:rPr>
            </w:pPr>
            <w:bookmarkStart w:id="0" w:name="Par600"/>
            <w:bookmarkEnd w:id="0"/>
            <w:r w:rsidRPr="006228C6">
              <w:rPr>
                <w:rFonts w:ascii="Liberation Sans" w:hAnsi="Liberation Sans" w:cs="Arial"/>
                <w:sz w:val="18"/>
                <w:szCs w:val="18"/>
              </w:rPr>
              <w:t>Задачи: обеспечение ежегодного роста объемов ввода жилья; формирование условий для стимулирования инвестиционной активности в жилищном строительстве, в том числе в части реализации проектов комплексного освоения и развития территорий; создание условий для развития массового строительства стандартного жилья, отвечающего требованиям энергоэффективности и экологичности, индивидуального жилищного строительства; создание безопасных и благоприятных условий проживания граждан</w:t>
            </w:r>
          </w:p>
        </w:tc>
      </w:tr>
      <w:tr w:rsidR="002D3D91" w:rsidRPr="006228C6" w:rsidTr="00400BE0">
        <w:tc>
          <w:tcPr>
            <w:tcW w:w="3383" w:type="dxa"/>
            <w:gridSpan w:val="2"/>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Вовлечение в хозяйственный оборот земельных участков, находящихся в федеральной собственности, для жилищного строительства</w:t>
            </w:r>
          </w:p>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в том числе:</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2000" w:type="dxa"/>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981" w:type="dxa"/>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2204" w:type="dxa"/>
            <w:vMerge w:val="restart"/>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Ввод в эксплуатацию жилья, в том числе ввод стандартного жилья;</w:t>
            </w:r>
          </w:p>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Обеспеченность населения Мишкинского муниципального округа жильем на конец отчетного года;</w:t>
            </w:r>
          </w:p>
          <w:p w:rsidR="002D3D91" w:rsidRPr="006228C6" w:rsidRDefault="002D3D91" w:rsidP="00400BE0">
            <w:pPr>
              <w:widowControl w:val="0"/>
              <w:autoSpaceDE w:val="0"/>
              <w:autoSpaceDN w:val="0"/>
              <w:adjustRightInd w:val="0"/>
              <w:rPr>
                <w:rFonts w:ascii="Liberation Sans" w:hAnsi="Liberation Sans" w:cs="Arial"/>
                <w:sz w:val="18"/>
                <w:szCs w:val="18"/>
              </w:rPr>
            </w:pPr>
          </w:p>
        </w:tc>
      </w:tr>
      <w:tr w:rsidR="002D3D91" w:rsidRPr="006228C6" w:rsidTr="00400BE0">
        <w:tc>
          <w:tcPr>
            <w:tcW w:w="3383" w:type="dxa"/>
            <w:gridSpan w:val="2"/>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 строительство жилья</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Внебюджетные источники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523"/>
        </w:trPr>
        <w:tc>
          <w:tcPr>
            <w:tcW w:w="3383" w:type="dxa"/>
            <w:gridSpan w:val="2"/>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 строительство объектов коммунальной инфраструктуры</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Внебюджетные источники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3383" w:type="dxa"/>
            <w:gridSpan w:val="2"/>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Итого</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color w:val="000000"/>
                <w:sz w:val="18"/>
                <w:szCs w:val="18"/>
              </w:rPr>
            </w:pPr>
            <w:r w:rsidRPr="006228C6">
              <w:rPr>
                <w:rFonts w:ascii="Liberation Sans" w:hAnsi="Liberation Sans" w:cs="Arial"/>
                <w:color w:val="000000"/>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3383" w:type="dxa"/>
            <w:gridSpan w:val="2"/>
            <w:vMerge w:val="restart"/>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Осуществление государственных полномочий по организации проведения капитального ремонта общего имущества в многоквартирных домах</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 xml:space="preserve">Бюджет муниципального округа </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3383" w:type="dxa"/>
            <w:gridSpan w:val="2"/>
            <w:vMerge/>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Областной бюджет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187"/>
        </w:trPr>
        <w:tc>
          <w:tcPr>
            <w:tcW w:w="3383" w:type="dxa"/>
            <w:gridSpan w:val="2"/>
            <w:vMerge/>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Итого</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531"/>
        </w:trPr>
        <w:tc>
          <w:tcPr>
            <w:tcW w:w="3383" w:type="dxa"/>
            <w:gridSpan w:val="2"/>
            <w:vMerge w:val="restart"/>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lastRenderedPageBreak/>
              <w:t>Содержание муниципального жилищного фонда</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Бюджет муниципального округа</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293"/>
        </w:trPr>
        <w:tc>
          <w:tcPr>
            <w:tcW w:w="3383" w:type="dxa"/>
            <w:gridSpan w:val="2"/>
            <w:vMerge/>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Итого</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531"/>
        </w:trPr>
        <w:tc>
          <w:tcPr>
            <w:tcW w:w="3383" w:type="dxa"/>
            <w:gridSpan w:val="2"/>
            <w:vMerge w:val="restart"/>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Инфраструктурное обустройство земельных участков для многодетных семей</w:t>
            </w: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Областной бюджет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rPr>
          <w:trHeight w:val="288"/>
        </w:trPr>
        <w:tc>
          <w:tcPr>
            <w:tcW w:w="3383" w:type="dxa"/>
            <w:gridSpan w:val="2"/>
            <w:vMerge/>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p>
        </w:tc>
        <w:tc>
          <w:tcPr>
            <w:tcW w:w="1696" w:type="dxa"/>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Итого</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5079" w:type="dxa"/>
            <w:gridSpan w:val="3"/>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bookmarkStart w:id="1" w:name="Par929"/>
            <w:bookmarkEnd w:id="1"/>
            <w:r w:rsidRPr="006228C6">
              <w:rPr>
                <w:rFonts w:ascii="Liberation Sans" w:hAnsi="Liberation Sans" w:cs="Arial"/>
                <w:sz w:val="18"/>
                <w:szCs w:val="18"/>
              </w:rPr>
              <w:t>Всего по Программе:</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5079" w:type="dxa"/>
            <w:gridSpan w:val="3"/>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Областной бюджет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1</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5079" w:type="dxa"/>
            <w:gridSpan w:val="3"/>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Бюджет муниципального округа</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0</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r w:rsidR="002D3D91" w:rsidRPr="006228C6" w:rsidTr="00400BE0">
        <w:tc>
          <w:tcPr>
            <w:tcW w:w="5079" w:type="dxa"/>
            <w:gridSpan w:val="3"/>
            <w:tcMar>
              <w:top w:w="102" w:type="dxa"/>
              <w:left w:w="62" w:type="dxa"/>
              <w:bottom w:w="102" w:type="dxa"/>
              <w:right w:w="62" w:type="dxa"/>
            </w:tcMar>
          </w:tcPr>
          <w:p w:rsidR="002D3D91" w:rsidRPr="006228C6" w:rsidRDefault="002D3D91" w:rsidP="00400BE0">
            <w:pPr>
              <w:widowControl w:val="0"/>
              <w:autoSpaceDE w:val="0"/>
              <w:autoSpaceDN w:val="0"/>
              <w:adjustRightInd w:val="0"/>
              <w:rPr>
                <w:rFonts w:ascii="Liberation Sans" w:hAnsi="Liberation Sans" w:cs="Arial"/>
                <w:sz w:val="18"/>
                <w:szCs w:val="18"/>
              </w:rPr>
            </w:pPr>
            <w:r w:rsidRPr="006228C6">
              <w:rPr>
                <w:rFonts w:ascii="Liberation Sans" w:hAnsi="Liberation Sans" w:cs="Arial"/>
                <w:sz w:val="18"/>
                <w:szCs w:val="18"/>
              </w:rPr>
              <w:t>Внебюджетные источники (по согласованию)</w:t>
            </w:r>
          </w:p>
        </w:tc>
        <w:tc>
          <w:tcPr>
            <w:tcW w:w="1996"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90582</w:t>
            </w:r>
          </w:p>
        </w:tc>
        <w:tc>
          <w:tcPr>
            <w:tcW w:w="1699" w:type="dxa"/>
            <w:tcMar>
              <w:top w:w="102" w:type="dxa"/>
              <w:left w:w="62" w:type="dxa"/>
              <w:bottom w:w="102" w:type="dxa"/>
              <w:right w:w="62" w:type="dxa"/>
            </w:tcMar>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29022</w:t>
            </w:r>
          </w:p>
        </w:tc>
        <w:tc>
          <w:tcPr>
            <w:tcW w:w="2000"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30177</w:t>
            </w:r>
          </w:p>
        </w:tc>
        <w:tc>
          <w:tcPr>
            <w:tcW w:w="1981" w:type="dxa"/>
          </w:tcPr>
          <w:p w:rsidR="002D3D91" w:rsidRPr="006228C6" w:rsidRDefault="002D3D91" w:rsidP="00400BE0">
            <w:pPr>
              <w:widowControl w:val="0"/>
              <w:autoSpaceDE w:val="0"/>
              <w:autoSpaceDN w:val="0"/>
              <w:adjustRightInd w:val="0"/>
              <w:jc w:val="center"/>
              <w:rPr>
                <w:rFonts w:ascii="Liberation Sans" w:hAnsi="Liberation Sans" w:cs="Arial"/>
                <w:sz w:val="18"/>
                <w:szCs w:val="18"/>
              </w:rPr>
            </w:pPr>
            <w:r w:rsidRPr="006228C6">
              <w:rPr>
                <w:rFonts w:ascii="Liberation Sans" w:hAnsi="Liberation Sans" w:cs="Arial"/>
                <w:sz w:val="18"/>
                <w:szCs w:val="18"/>
              </w:rPr>
              <w:t>31383</w:t>
            </w:r>
          </w:p>
        </w:tc>
        <w:tc>
          <w:tcPr>
            <w:tcW w:w="2204" w:type="dxa"/>
            <w:vMerge/>
            <w:tcMar>
              <w:top w:w="102" w:type="dxa"/>
              <w:left w:w="62" w:type="dxa"/>
              <w:bottom w:w="102" w:type="dxa"/>
              <w:right w:w="62" w:type="dxa"/>
            </w:tcMar>
          </w:tcPr>
          <w:p w:rsidR="002D3D91" w:rsidRPr="006228C6" w:rsidRDefault="002D3D91" w:rsidP="00400BE0">
            <w:pPr>
              <w:widowControl w:val="0"/>
              <w:autoSpaceDE w:val="0"/>
              <w:autoSpaceDN w:val="0"/>
              <w:adjustRightInd w:val="0"/>
              <w:jc w:val="both"/>
              <w:rPr>
                <w:rFonts w:ascii="Liberation Sans" w:hAnsi="Liberation Sans" w:cs="Arial"/>
                <w:sz w:val="18"/>
                <w:szCs w:val="18"/>
              </w:rPr>
            </w:pPr>
          </w:p>
        </w:tc>
      </w:tr>
    </w:tbl>
    <w:p w:rsidR="002D3D91" w:rsidRDefault="002D3D91" w:rsidP="006228C6">
      <w:pPr>
        <w:overflowPunct w:val="0"/>
        <w:autoSpaceDE w:val="0"/>
        <w:autoSpaceDN w:val="0"/>
        <w:adjustRightInd w:val="0"/>
        <w:jc w:val="both"/>
        <w:textAlignment w:val="baseline"/>
        <w:rPr>
          <w:rFonts w:ascii="Liberation Sans" w:hAnsi="Liberation Sans" w:cs="Arial"/>
          <w:sz w:val="18"/>
          <w:szCs w:val="18"/>
        </w:rPr>
      </w:pPr>
    </w:p>
    <w:p w:rsidR="002D3D91" w:rsidRPr="008C3C46" w:rsidRDefault="002D3D91" w:rsidP="002D3D91">
      <w:pPr>
        <w:widowControl w:val="0"/>
        <w:autoSpaceDE w:val="0"/>
        <w:autoSpaceDN w:val="0"/>
        <w:adjustRightInd w:val="0"/>
        <w:ind w:firstLine="540"/>
        <w:jc w:val="both"/>
        <w:rPr>
          <w:rFonts w:ascii="Liberation Sans" w:hAnsi="Liberation Sans" w:cs="Arial"/>
          <w:sz w:val="18"/>
          <w:szCs w:val="18"/>
        </w:rPr>
      </w:pPr>
      <w:r w:rsidRPr="008C3C46">
        <w:rPr>
          <w:rFonts w:ascii="Liberation Sans" w:eastAsia="SimSun" w:hAnsi="Liberation Sans" w:cs="Arial"/>
          <w:sz w:val="18"/>
          <w:szCs w:val="18"/>
          <w:lang w:eastAsia="zh-CN"/>
        </w:rPr>
        <w:t xml:space="preserve">* </w:t>
      </w:r>
      <w:r w:rsidRPr="008C3C46">
        <w:rPr>
          <w:rFonts w:ascii="Liberation Sans" w:hAnsi="Liberation Sans" w:cs="Arial"/>
          <w:sz w:val="18"/>
          <w:szCs w:val="18"/>
        </w:rPr>
        <w:t>Средства носят характер прогноза.</w:t>
      </w:r>
    </w:p>
    <w:p w:rsidR="002D3D91" w:rsidRPr="00CD2718" w:rsidRDefault="002D3D91" w:rsidP="002D3D91">
      <w:pPr>
        <w:shd w:val="clear" w:color="auto" w:fill="FFFFFF"/>
        <w:spacing w:line="240" w:lineRule="atLeast"/>
        <w:rPr>
          <w:rFonts w:ascii="Liberation Sans" w:hAnsi="Liberation Sans"/>
          <w:color w:val="0D0D0D" w:themeColor="text1" w:themeTint="F2"/>
          <w:lang w:eastAsia="ru-RU"/>
        </w:rPr>
      </w:pPr>
    </w:p>
    <w:p w:rsidR="002D3D91" w:rsidRPr="002D3D91" w:rsidRDefault="002D3D91" w:rsidP="002D3D91">
      <w:pPr>
        <w:shd w:val="clear" w:color="auto" w:fill="FFFFFF"/>
        <w:spacing w:line="240" w:lineRule="atLeast"/>
        <w:jc w:val="both"/>
        <w:rPr>
          <w:rFonts w:ascii="Liberation Sans" w:hAnsi="Liberation Sans"/>
          <w:color w:val="0D0D0D" w:themeColor="text1" w:themeTint="F2"/>
          <w:sz w:val="18"/>
          <w:szCs w:val="18"/>
          <w:lang w:eastAsia="ru-RU"/>
        </w:rPr>
      </w:pPr>
      <w:r w:rsidRPr="002D3D91">
        <w:rPr>
          <w:rFonts w:ascii="Liberation Sans" w:hAnsi="Liberation Sans"/>
          <w:color w:val="0D0D0D" w:themeColor="text1" w:themeTint="F2"/>
          <w:sz w:val="18"/>
          <w:szCs w:val="18"/>
          <w:lang w:eastAsia="ru-RU"/>
        </w:rPr>
        <w:t xml:space="preserve">Управляющий делами – руководитель аппарата </w:t>
      </w:r>
    </w:p>
    <w:p w:rsidR="002D3D91" w:rsidRPr="002D3D91" w:rsidRDefault="002D3D91" w:rsidP="002D3D91">
      <w:pPr>
        <w:overflowPunct w:val="0"/>
        <w:autoSpaceDE w:val="0"/>
        <w:autoSpaceDN w:val="0"/>
        <w:adjustRightInd w:val="0"/>
        <w:jc w:val="both"/>
        <w:textAlignment w:val="baseline"/>
        <w:rPr>
          <w:rFonts w:ascii="Liberation Sans" w:hAnsi="Liberation Sans" w:cs="Arial"/>
          <w:sz w:val="18"/>
          <w:szCs w:val="18"/>
        </w:rPr>
      </w:pPr>
      <w:r w:rsidRPr="002D3D91">
        <w:rPr>
          <w:rFonts w:ascii="Liberation Sans" w:hAnsi="Liberation Sans"/>
          <w:color w:val="0D0D0D" w:themeColor="text1" w:themeTint="F2"/>
          <w:sz w:val="18"/>
          <w:szCs w:val="18"/>
          <w:lang w:eastAsia="ru-RU"/>
        </w:rPr>
        <w:t xml:space="preserve">Администрации Мишкинского муниципального округа                                                                                                          </w:t>
      </w:r>
      <w:r>
        <w:rPr>
          <w:rFonts w:ascii="Liberation Sans" w:hAnsi="Liberation Sans"/>
          <w:color w:val="0D0D0D" w:themeColor="text1" w:themeTint="F2"/>
          <w:sz w:val="18"/>
          <w:szCs w:val="18"/>
          <w:lang w:eastAsia="ru-RU"/>
        </w:rPr>
        <w:t xml:space="preserve">                                                                           </w:t>
      </w:r>
      <w:r w:rsidRPr="002D3D91">
        <w:rPr>
          <w:rFonts w:ascii="Liberation Sans" w:hAnsi="Liberation Sans"/>
          <w:color w:val="0D0D0D" w:themeColor="text1" w:themeTint="F2"/>
          <w:sz w:val="18"/>
          <w:szCs w:val="18"/>
          <w:lang w:eastAsia="ru-RU"/>
        </w:rPr>
        <w:t xml:space="preserve">  О.В. Шевченко</w:t>
      </w:r>
    </w:p>
    <w:p w:rsidR="006228C6" w:rsidRPr="002D3D91" w:rsidRDefault="006228C6" w:rsidP="006228C6">
      <w:pPr>
        <w:overflowPunct w:val="0"/>
        <w:autoSpaceDE w:val="0"/>
        <w:autoSpaceDN w:val="0"/>
        <w:adjustRightInd w:val="0"/>
        <w:jc w:val="both"/>
        <w:textAlignment w:val="baseline"/>
        <w:rPr>
          <w:rFonts w:ascii="Liberation Sans" w:hAnsi="Liberation Sans"/>
          <w:sz w:val="18"/>
          <w:szCs w:val="18"/>
          <w:lang w:eastAsia="ru-RU"/>
        </w:rPr>
      </w:pPr>
      <w:r w:rsidRPr="002D3D91">
        <w:rPr>
          <w:rFonts w:ascii="Liberation Sans" w:hAnsi="Liberation Sans"/>
          <w:sz w:val="18"/>
          <w:szCs w:val="18"/>
          <w:lang w:eastAsia="ru-RU"/>
        </w:rPr>
        <w:t xml:space="preserve">                                                             </w:t>
      </w:r>
    </w:p>
    <w:p w:rsidR="006228C6" w:rsidRPr="002D3D91" w:rsidRDefault="006228C6" w:rsidP="006228C6">
      <w:pPr>
        <w:spacing w:line="240" w:lineRule="atLeast"/>
        <w:jc w:val="both"/>
        <w:rPr>
          <w:rFonts w:ascii="Liberation Sans" w:hAnsi="Liberation Sans"/>
          <w:color w:val="0D0D0D" w:themeColor="text1" w:themeTint="F2"/>
          <w:sz w:val="18"/>
          <w:szCs w:val="18"/>
          <w:lang w:eastAsia="ru-RU"/>
        </w:rPr>
      </w:pPr>
    </w:p>
    <w:p w:rsidR="006228C6" w:rsidRPr="002D3D91" w:rsidRDefault="006228C6" w:rsidP="006228C6">
      <w:pPr>
        <w:spacing w:line="240" w:lineRule="atLeast"/>
        <w:jc w:val="both"/>
        <w:rPr>
          <w:rFonts w:ascii="Liberation Sans" w:hAnsi="Liberation Sans"/>
          <w:color w:val="0D0D0D" w:themeColor="text1" w:themeTint="F2"/>
          <w:sz w:val="18"/>
          <w:szCs w:val="18"/>
          <w:lang w:eastAsia="ru-RU"/>
        </w:rPr>
        <w:sectPr w:rsidR="006228C6" w:rsidRPr="002D3D91" w:rsidSect="006228C6">
          <w:footnotePr>
            <w:pos w:val="beneathText"/>
          </w:footnotePr>
          <w:type w:val="continuous"/>
          <w:pgSz w:w="16838" w:h="11906" w:orient="landscape"/>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27CB6" w:rsidRPr="002D3D91" w:rsidRDefault="00D27CB6" w:rsidP="002D3D91">
      <w:pPr>
        <w:spacing w:line="240" w:lineRule="atLeast"/>
        <w:jc w:val="right"/>
        <w:rPr>
          <w:rFonts w:ascii="Liberation Sans" w:hAnsi="Liberation Sans"/>
          <w:color w:val="0D0D0D" w:themeColor="text1" w:themeTint="F2"/>
          <w:sz w:val="18"/>
          <w:szCs w:val="18"/>
          <w:lang w:eastAsia="ru-RU"/>
        </w:rPr>
      </w:pPr>
    </w:p>
    <w:p w:rsidR="00AE6FFA" w:rsidRPr="00DF3AA2" w:rsidRDefault="00AE6FFA" w:rsidP="00AE6FFA">
      <w:pPr>
        <w:jc w:val="center"/>
        <w:rPr>
          <w:rFonts w:ascii="Liberation Sans" w:hAnsi="Liberation Sans"/>
          <w:b/>
          <w:caps/>
          <w:sz w:val="26"/>
          <w:szCs w:val="24"/>
          <w:lang w:eastAsia="ru-RU"/>
        </w:rPr>
      </w:pPr>
      <w:r>
        <w:rPr>
          <w:rFonts w:ascii="Liberation Sans" w:hAnsi="Liberation Sans"/>
          <w:b/>
          <w:caps/>
          <w:noProof/>
          <w:sz w:val="26"/>
          <w:szCs w:val="24"/>
          <w:lang w:eastAsia="ru-RU"/>
        </w:rPr>
        <w:drawing>
          <wp:inline distT="0" distB="0" distL="0" distR="0" wp14:anchorId="5ACE643C" wp14:editId="3AE840B1">
            <wp:extent cx="396480" cy="453542"/>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22" cy="461827"/>
                    </a:xfrm>
                    <a:prstGeom prst="rect">
                      <a:avLst/>
                    </a:prstGeom>
                    <a:noFill/>
                  </pic:spPr>
                </pic:pic>
              </a:graphicData>
            </a:graphic>
          </wp:inline>
        </w:drawing>
      </w:r>
    </w:p>
    <w:p w:rsidR="00AE6FFA" w:rsidRPr="00DF3AA2" w:rsidRDefault="00AE6FFA" w:rsidP="00AE6FFA">
      <w:pPr>
        <w:jc w:val="center"/>
        <w:rPr>
          <w:rFonts w:ascii="Liberation Sans" w:hAnsi="Liberation Sans"/>
          <w:b/>
          <w:caps/>
          <w:sz w:val="26"/>
          <w:szCs w:val="24"/>
          <w:lang w:eastAsia="ru-RU"/>
        </w:rPr>
      </w:pPr>
    </w:p>
    <w:p w:rsidR="00AE6FFA" w:rsidRPr="00AE6FFA" w:rsidRDefault="00AE6FFA" w:rsidP="00AE6FFA">
      <w:pPr>
        <w:jc w:val="center"/>
        <w:rPr>
          <w:rFonts w:ascii="Liberation Sans" w:hAnsi="Liberation Sans" w:cs="Arial"/>
          <w:b/>
          <w:caps/>
          <w:lang w:eastAsia="ru-RU"/>
        </w:rPr>
      </w:pPr>
      <w:r w:rsidRPr="00AE6FFA">
        <w:rPr>
          <w:rFonts w:ascii="Liberation Sans" w:hAnsi="Liberation Sans" w:cs="Arial"/>
          <w:b/>
          <w:caps/>
          <w:lang w:eastAsia="ru-RU"/>
        </w:rPr>
        <w:t>КУРГАНСКАЯ ОБЛАСТЬ</w:t>
      </w:r>
    </w:p>
    <w:p w:rsidR="00AE6FFA" w:rsidRPr="00AE6FFA" w:rsidRDefault="00AE6FFA" w:rsidP="00AE6FFA">
      <w:pPr>
        <w:jc w:val="center"/>
        <w:rPr>
          <w:rFonts w:ascii="Liberation Sans" w:hAnsi="Liberation Sans" w:cs="Arial"/>
          <w:b/>
          <w:caps/>
          <w:lang w:eastAsia="ru-RU"/>
        </w:rPr>
      </w:pPr>
      <w:r w:rsidRPr="00AE6FFA">
        <w:rPr>
          <w:rFonts w:ascii="Liberation Sans" w:hAnsi="Liberation Sans" w:cs="Arial"/>
          <w:b/>
          <w:caps/>
          <w:lang w:eastAsia="ru-RU"/>
        </w:rPr>
        <w:t>МИШКИНСКИЙ муниципальный округ</w:t>
      </w:r>
    </w:p>
    <w:p w:rsidR="00AE6FFA" w:rsidRPr="006D3C17" w:rsidRDefault="00AE6FFA" w:rsidP="00AE6FFA">
      <w:pPr>
        <w:jc w:val="center"/>
        <w:rPr>
          <w:rFonts w:ascii="Liberation Sans" w:hAnsi="Liberation Sans" w:cs="Arial"/>
          <w:b/>
          <w:caps/>
          <w:sz w:val="24"/>
          <w:szCs w:val="24"/>
          <w:lang w:eastAsia="ru-RU"/>
        </w:rPr>
      </w:pPr>
      <w:r w:rsidRPr="00AE6FFA">
        <w:rPr>
          <w:rFonts w:ascii="Liberation Sans" w:hAnsi="Liberation Sans" w:cs="Arial"/>
          <w:b/>
          <w:caps/>
          <w:lang w:eastAsia="ru-RU"/>
        </w:rPr>
        <w:t>АДМИНИСТРАЦИЯ Мишкинского муниципального округа</w:t>
      </w:r>
    </w:p>
    <w:p w:rsidR="00AE6FFA" w:rsidRPr="006D3C17" w:rsidRDefault="00AE6FFA" w:rsidP="00AE6FFA">
      <w:pPr>
        <w:spacing w:line="360" w:lineRule="auto"/>
        <w:jc w:val="center"/>
        <w:rPr>
          <w:rFonts w:ascii="Liberation Sans" w:hAnsi="Liberation Sans" w:cs="Arial"/>
          <w:b/>
          <w:caps/>
          <w:sz w:val="26"/>
          <w:szCs w:val="26"/>
          <w:lang w:eastAsia="ru-RU"/>
        </w:rPr>
      </w:pPr>
    </w:p>
    <w:p w:rsidR="00AE6FFA" w:rsidRPr="00AE6FFA" w:rsidRDefault="00AE6FFA" w:rsidP="00AE6FFA">
      <w:pPr>
        <w:keepNext/>
        <w:jc w:val="center"/>
        <w:outlineLvl w:val="1"/>
        <w:rPr>
          <w:rFonts w:ascii="Liberation Sans" w:hAnsi="Liberation Sans" w:cs="Arial"/>
          <w:b/>
          <w:sz w:val="40"/>
          <w:szCs w:val="40"/>
          <w:lang w:eastAsia="ru-RU"/>
        </w:rPr>
      </w:pPr>
      <w:r w:rsidRPr="00AE6FFA">
        <w:rPr>
          <w:rFonts w:ascii="Liberation Sans" w:hAnsi="Liberation Sans" w:cs="Arial"/>
          <w:b/>
          <w:sz w:val="40"/>
          <w:szCs w:val="40"/>
          <w:lang w:eastAsia="ru-RU"/>
        </w:rPr>
        <w:t>ПОСТАНОВЛЕНИЕ</w:t>
      </w:r>
    </w:p>
    <w:p w:rsidR="00AE6FFA" w:rsidRPr="006D3C17" w:rsidRDefault="00AE6FFA" w:rsidP="00AE6FFA">
      <w:pPr>
        <w:spacing w:line="360" w:lineRule="auto"/>
        <w:rPr>
          <w:rFonts w:ascii="Liberation Sans" w:hAnsi="Liberation Sans" w:cs="Arial"/>
          <w:sz w:val="24"/>
          <w:szCs w:val="24"/>
          <w:lang w:eastAsia="ru-RU"/>
        </w:rPr>
      </w:pPr>
    </w:p>
    <w:p w:rsidR="00AE6FFA" w:rsidRPr="00AE6FFA" w:rsidRDefault="00AE6FFA" w:rsidP="00AE6FFA">
      <w:pPr>
        <w:rPr>
          <w:rFonts w:ascii="Liberation Sans" w:hAnsi="Liberation Sans" w:cs="Arial"/>
          <w:lang w:eastAsia="ru-RU"/>
        </w:rPr>
      </w:pPr>
      <w:r w:rsidRPr="00AE6FFA">
        <w:rPr>
          <w:rFonts w:ascii="Liberation Sans" w:hAnsi="Liberation Sans" w:cs="Arial"/>
          <w:lang w:eastAsia="ru-RU"/>
        </w:rPr>
        <w:t xml:space="preserve">от </w:t>
      </w:r>
      <w:r w:rsidRPr="00AE6FFA">
        <w:rPr>
          <w:rFonts w:ascii="Liberation Sans" w:hAnsi="Liberation Sans" w:cs="Arial"/>
          <w:u w:val="single"/>
          <w:lang w:eastAsia="ru-RU"/>
        </w:rPr>
        <w:t>_27 октября 2025 года № 112</w:t>
      </w:r>
      <w:r w:rsidRPr="00AE6FFA">
        <w:rPr>
          <w:rFonts w:ascii="Liberation Sans" w:hAnsi="Liberation Sans" w:cs="Arial"/>
          <w:lang w:eastAsia="ru-RU"/>
        </w:rPr>
        <w:t xml:space="preserve"> </w:t>
      </w:r>
    </w:p>
    <w:p w:rsidR="00AE6FFA" w:rsidRPr="00AE6FFA" w:rsidRDefault="00AE6FFA" w:rsidP="00AE6FFA">
      <w:pPr>
        <w:rPr>
          <w:rFonts w:ascii="Liberation Sans" w:hAnsi="Liberation Sans" w:cs="Arial"/>
          <w:lang w:eastAsia="ru-RU"/>
        </w:rPr>
      </w:pPr>
      <w:r w:rsidRPr="00AE6FFA">
        <w:rPr>
          <w:rFonts w:ascii="Liberation Sans" w:hAnsi="Liberation Sans" w:cs="Arial"/>
          <w:lang w:eastAsia="ru-RU"/>
        </w:rPr>
        <w:t xml:space="preserve">           р.п. Мишкино</w:t>
      </w:r>
    </w:p>
    <w:p w:rsidR="00AE6FFA" w:rsidRPr="00AE6FFA" w:rsidRDefault="00AE6FFA" w:rsidP="00AE6FFA">
      <w:pPr>
        <w:rPr>
          <w:rFonts w:ascii="Liberation Sans" w:hAnsi="Liberation Sans" w:cs="Arial"/>
          <w:lang w:eastAsia="ru-RU"/>
        </w:rPr>
      </w:pPr>
    </w:p>
    <w:p w:rsidR="00AE6FFA" w:rsidRPr="00AE6FFA" w:rsidRDefault="00AE6FFA" w:rsidP="00AE6FFA">
      <w:pPr>
        <w:jc w:val="both"/>
        <w:rPr>
          <w:rFonts w:ascii="Liberation Sans" w:hAnsi="Liberation Sans" w:cs="Arial"/>
          <w:lang w:eastAsia="ru-RU"/>
        </w:rPr>
      </w:pPr>
    </w:p>
    <w:p w:rsidR="00AE6FFA" w:rsidRPr="00AE6FFA" w:rsidRDefault="00AE6FFA" w:rsidP="00AE6FFA">
      <w:pPr>
        <w:jc w:val="center"/>
        <w:rPr>
          <w:rFonts w:ascii="Liberation Sans" w:hAnsi="Liberation Sans" w:cs="Arial"/>
          <w:b/>
          <w:lang w:eastAsia="ru-RU"/>
        </w:rPr>
      </w:pPr>
      <w:r w:rsidRPr="00AE6FFA">
        <w:rPr>
          <w:rFonts w:ascii="Liberation Sans" w:hAnsi="Liberation Sans" w:cs="Arial"/>
          <w:b/>
          <w:lang w:eastAsia="ru-RU"/>
        </w:rPr>
        <w:t xml:space="preserve">Об утверждении муниципальной программы </w:t>
      </w:r>
    </w:p>
    <w:p w:rsidR="0083256E" w:rsidRDefault="00AE6FFA" w:rsidP="00AE6FFA">
      <w:pPr>
        <w:jc w:val="center"/>
        <w:rPr>
          <w:rFonts w:ascii="Liberation Sans" w:hAnsi="Liberation Sans" w:cs="Arial"/>
          <w:b/>
          <w:lang w:eastAsia="ru-RU"/>
        </w:rPr>
      </w:pPr>
      <w:r w:rsidRPr="00AE6FFA">
        <w:rPr>
          <w:rFonts w:ascii="Liberation Sans" w:hAnsi="Liberation Sans" w:cs="Arial"/>
          <w:b/>
          <w:lang w:eastAsia="ru-RU"/>
        </w:rPr>
        <w:t xml:space="preserve">«Природопользование и охрана окружающей среды </w:t>
      </w:r>
      <w:r w:rsidR="0083256E">
        <w:rPr>
          <w:rFonts w:ascii="Liberation Sans" w:hAnsi="Liberation Sans" w:cs="Arial"/>
          <w:b/>
          <w:lang w:eastAsia="ru-RU"/>
        </w:rPr>
        <w:t>на территории</w:t>
      </w:r>
    </w:p>
    <w:p w:rsidR="00AE6FFA" w:rsidRPr="00AE6FFA" w:rsidRDefault="00AE6FFA" w:rsidP="00AE6FFA">
      <w:pPr>
        <w:jc w:val="center"/>
        <w:rPr>
          <w:rFonts w:ascii="Liberation Sans" w:hAnsi="Liberation Sans" w:cs="Arial"/>
          <w:b/>
          <w:lang w:eastAsia="ru-RU"/>
        </w:rPr>
      </w:pPr>
      <w:r w:rsidRPr="00AE6FFA">
        <w:rPr>
          <w:rFonts w:ascii="Liberation Sans" w:hAnsi="Liberation Sans" w:cs="Arial"/>
          <w:b/>
          <w:lang w:eastAsia="ru-RU"/>
        </w:rPr>
        <w:t>Мишкинского муниципального округа Курганской области»</w:t>
      </w:r>
    </w:p>
    <w:p w:rsidR="00AE6FFA" w:rsidRPr="00AE6FFA" w:rsidRDefault="00AE6FFA" w:rsidP="00AE6FFA">
      <w:pPr>
        <w:jc w:val="center"/>
        <w:rPr>
          <w:rFonts w:ascii="Liberation Sans" w:hAnsi="Liberation Sans" w:cs="Arial"/>
          <w:b/>
          <w:lang w:eastAsia="ru-RU"/>
        </w:rPr>
      </w:pPr>
    </w:p>
    <w:p w:rsidR="00AE6FFA" w:rsidRPr="00AE6FFA" w:rsidRDefault="00AE6FFA" w:rsidP="00AE6FFA">
      <w:pPr>
        <w:ind w:firstLine="709"/>
        <w:jc w:val="both"/>
        <w:rPr>
          <w:rFonts w:ascii="Liberation Sans" w:hAnsi="Liberation Sans" w:cs="Arial"/>
        </w:rPr>
      </w:pPr>
      <w:r w:rsidRPr="00AE6FFA">
        <w:rPr>
          <w:rFonts w:ascii="Liberation Sans" w:hAnsi="Liberation Sans" w:cs="Arial"/>
          <w:lang w:eastAsia="ru-RU"/>
        </w:rPr>
        <w:t xml:space="preserve">В соответствии с Постановлением Правительства Курганской области от 8 июля 2013 года № 315 «О государственных программах Курганской области», Постановлением Администрации Мишкинского муниципального округа от 19 сентября 2022 года № 51 «О муниципальных программах Мишкинского муниципального округа», ст. </w:t>
      </w:r>
      <w:r w:rsidRPr="00AE6FFA">
        <w:rPr>
          <w:rFonts w:ascii="Liberation Sans" w:hAnsi="Liberation Sans" w:cs="Arial"/>
        </w:rPr>
        <w:t>41 Устава Мишкинского муниципального округа Курганской области, Администрация Мишкинского муниципального округа</w:t>
      </w:r>
    </w:p>
    <w:p w:rsidR="00AE6FFA" w:rsidRPr="00AE6FFA" w:rsidRDefault="00AE6FFA" w:rsidP="00AE6FFA">
      <w:pPr>
        <w:ind w:firstLine="708"/>
        <w:jc w:val="both"/>
        <w:rPr>
          <w:rFonts w:ascii="Liberation Sans" w:hAnsi="Liberation Sans" w:cs="Arial"/>
          <w:lang w:eastAsia="ru-RU"/>
        </w:rPr>
      </w:pPr>
      <w:r w:rsidRPr="00AE6FFA">
        <w:rPr>
          <w:rFonts w:ascii="Liberation Sans" w:hAnsi="Liberation Sans" w:cs="Arial"/>
          <w:lang w:eastAsia="ru-RU"/>
        </w:rPr>
        <w:t>ПОСТАНОВЛЯЕТ:</w:t>
      </w:r>
    </w:p>
    <w:p w:rsidR="00AE6FFA" w:rsidRPr="00AE6FFA" w:rsidRDefault="00AE6FFA" w:rsidP="00AE6FFA">
      <w:pPr>
        <w:ind w:firstLine="709"/>
        <w:jc w:val="both"/>
        <w:rPr>
          <w:rFonts w:ascii="Liberation Sans" w:hAnsi="Liberation Sans" w:cs="Arial"/>
          <w:lang w:eastAsia="ru-RU"/>
        </w:rPr>
      </w:pPr>
      <w:r w:rsidRPr="00AE6FFA">
        <w:rPr>
          <w:rFonts w:ascii="Liberation Sans" w:hAnsi="Liberation Sans" w:cs="Arial"/>
          <w:lang w:eastAsia="ru-RU"/>
        </w:rPr>
        <w:t>1. Утвердить муниципальную программу «Природопользование и охрана окружающей среды на территории Мишкинского муниципального округа Курганской области» в соответствии с приложением к настоящему постановлению.</w:t>
      </w:r>
    </w:p>
    <w:p w:rsidR="00AE6FFA" w:rsidRPr="00AE6FFA" w:rsidRDefault="00AE6FFA" w:rsidP="00AE6FFA">
      <w:pPr>
        <w:ind w:firstLine="709"/>
        <w:jc w:val="both"/>
        <w:rPr>
          <w:rFonts w:ascii="Liberation Sans" w:hAnsi="Liberation Sans" w:cs="Arial"/>
          <w:lang w:eastAsia="ru-RU"/>
        </w:rPr>
      </w:pPr>
      <w:r w:rsidRPr="00AE6FFA">
        <w:rPr>
          <w:rFonts w:ascii="Liberation Sans" w:hAnsi="Liberation Sans" w:cs="Arial"/>
          <w:lang w:eastAsia="ru-RU"/>
        </w:rPr>
        <w:t xml:space="preserve">2. Признать утратившим силу постановление Администрации Мишкинского муниципального округа от 30 сентября 2022 года № 63 «Об утверждении муниципальной программы Мишкинского муниципального округа «Природопользование и охрана окружающей среды на 2023 - 2025 годы» с 1 января 2026 года. </w:t>
      </w:r>
    </w:p>
    <w:p w:rsidR="00AE6FFA" w:rsidRPr="00AE6FFA" w:rsidRDefault="00AE6FFA" w:rsidP="00AE6FFA">
      <w:pPr>
        <w:ind w:firstLine="709"/>
        <w:jc w:val="both"/>
        <w:rPr>
          <w:rFonts w:ascii="Liberation Sans" w:hAnsi="Liberation Sans" w:cs="Arial"/>
          <w:lang w:eastAsia="ru-RU"/>
        </w:rPr>
      </w:pPr>
      <w:r w:rsidRPr="00AE6FFA">
        <w:rPr>
          <w:rFonts w:ascii="Liberation Sans" w:hAnsi="Liberation Sans" w:cs="Arial"/>
          <w:lang w:eastAsia="ru-RU"/>
        </w:rPr>
        <w:t xml:space="preserve">3. Настоящее постановление вступает в силу после его официального обнародования, но не ранее 1 января 2026 года. </w:t>
      </w:r>
    </w:p>
    <w:p w:rsidR="00AE6FFA" w:rsidRPr="00AE6FFA" w:rsidRDefault="00AE6FFA" w:rsidP="00AE6FFA">
      <w:pPr>
        <w:ind w:firstLine="709"/>
        <w:jc w:val="both"/>
        <w:rPr>
          <w:rFonts w:ascii="Liberation Sans" w:hAnsi="Liberation Sans" w:cs="Arial"/>
        </w:rPr>
      </w:pPr>
      <w:r w:rsidRPr="00AE6FFA">
        <w:rPr>
          <w:rFonts w:ascii="Liberation Sans" w:hAnsi="Liberation Sans" w:cs="Arial"/>
        </w:rPr>
        <w:t>4. Опубликовать настоящее постановление в информационном бюллетене «Официальный вестник Администрации Мишкинского муниципального округа» и разместить на официальном сайте Администрации Мишкинского муниципального округа в сети Интернет.</w:t>
      </w:r>
    </w:p>
    <w:p w:rsidR="00AE6FFA" w:rsidRDefault="00AE6FFA" w:rsidP="00AE6FFA">
      <w:pPr>
        <w:ind w:firstLine="709"/>
        <w:jc w:val="both"/>
        <w:rPr>
          <w:rFonts w:ascii="Liberation Sans" w:hAnsi="Liberation Sans" w:cs="Arial"/>
          <w:lang w:eastAsia="ru-RU"/>
        </w:rPr>
      </w:pPr>
      <w:r w:rsidRPr="00AE6FFA">
        <w:rPr>
          <w:rFonts w:ascii="Liberation Sans" w:hAnsi="Liberation Sans" w:cs="Arial"/>
          <w:lang w:eastAsia="ru-RU"/>
        </w:rPr>
        <w:t>5. Контроль за исполнением настоящего постановления возложить на первого заместителя Главы Миш</w:t>
      </w:r>
      <w:r>
        <w:rPr>
          <w:rFonts w:ascii="Liberation Sans" w:hAnsi="Liberation Sans" w:cs="Arial"/>
          <w:lang w:eastAsia="ru-RU"/>
        </w:rPr>
        <w:t>кинского муниципального округа.</w:t>
      </w:r>
    </w:p>
    <w:p w:rsidR="00AE6FFA" w:rsidRPr="00AE6FFA" w:rsidRDefault="00AE6FFA" w:rsidP="00AE6FFA">
      <w:pPr>
        <w:ind w:firstLine="709"/>
        <w:jc w:val="both"/>
        <w:rPr>
          <w:rFonts w:ascii="Liberation Sans" w:hAnsi="Liberation Sans" w:cs="Arial"/>
          <w:lang w:eastAsia="ru-RU"/>
        </w:rPr>
      </w:pPr>
    </w:p>
    <w:p w:rsidR="00AE6FFA" w:rsidRPr="00AE6FFA" w:rsidRDefault="00AE6FFA" w:rsidP="00AE6FFA">
      <w:pPr>
        <w:rPr>
          <w:rFonts w:ascii="Liberation Sans" w:hAnsi="Liberation Sans" w:cs="Arial"/>
          <w:lang w:eastAsia="ru-RU"/>
        </w:rPr>
      </w:pPr>
      <w:r w:rsidRPr="00AE6FFA">
        <w:rPr>
          <w:rFonts w:ascii="Liberation Sans" w:hAnsi="Liberation Sans" w:cs="Arial"/>
          <w:lang w:eastAsia="ru-RU"/>
        </w:rPr>
        <w:t xml:space="preserve">                  </w:t>
      </w:r>
      <w:r>
        <w:rPr>
          <w:rFonts w:ascii="Liberation Sans" w:hAnsi="Liberation Sans" w:cs="Arial"/>
          <w:lang w:eastAsia="ru-RU"/>
        </w:rPr>
        <w:t xml:space="preserve">        </w:t>
      </w:r>
      <w:r w:rsidRPr="00AE6FFA">
        <w:rPr>
          <w:rFonts w:ascii="Liberation Sans" w:hAnsi="Liberation Sans" w:cs="Arial"/>
          <w:lang w:eastAsia="ru-RU"/>
        </w:rPr>
        <w:t>Глава</w:t>
      </w:r>
    </w:p>
    <w:p w:rsidR="00AE6FFA" w:rsidRPr="00AE6FFA" w:rsidRDefault="00AE6FFA" w:rsidP="00AE6FFA">
      <w:pPr>
        <w:rPr>
          <w:rFonts w:ascii="Liberation Sans" w:hAnsi="Liberation Sans" w:cs="Arial"/>
          <w:lang w:eastAsia="ru-RU"/>
        </w:rPr>
      </w:pPr>
      <w:r w:rsidRPr="00AE6FFA">
        <w:rPr>
          <w:rFonts w:ascii="Liberation Sans" w:hAnsi="Liberation Sans" w:cs="Arial"/>
          <w:lang w:eastAsia="ru-RU"/>
        </w:rPr>
        <w:t xml:space="preserve">Мишкинского муниципального округа                                                  </w:t>
      </w:r>
      <w:r>
        <w:rPr>
          <w:rFonts w:ascii="Liberation Sans" w:hAnsi="Liberation Sans" w:cs="Arial"/>
          <w:lang w:eastAsia="ru-RU"/>
        </w:rPr>
        <w:t xml:space="preserve">                                                     </w:t>
      </w:r>
      <w:r w:rsidRPr="00AE6FFA">
        <w:rPr>
          <w:rFonts w:ascii="Liberation Sans" w:hAnsi="Liberation Sans" w:cs="Arial"/>
          <w:lang w:eastAsia="ru-RU"/>
        </w:rPr>
        <w:t xml:space="preserve"> Д.В. Мамонтов</w:t>
      </w:r>
    </w:p>
    <w:p w:rsidR="00AE6FFA" w:rsidRPr="00AE6FFA" w:rsidRDefault="00AE6FFA" w:rsidP="00AE6FFA">
      <w:pPr>
        <w:jc w:val="both"/>
        <w:rPr>
          <w:rFonts w:ascii="Liberation Sans" w:hAnsi="Liberation Sans" w:cs="Arial"/>
          <w:lang w:eastAsia="ru-RU"/>
        </w:rPr>
      </w:pPr>
      <w:r>
        <w:rPr>
          <w:rFonts w:ascii="Liberation Sans" w:hAnsi="Liberation Sans" w:cs="Arial"/>
          <w:sz w:val="24"/>
          <w:szCs w:val="24"/>
          <w:lang w:eastAsia="ru-RU"/>
        </w:rPr>
        <w:t xml:space="preserve">           </w:t>
      </w:r>
      <w:r w:rsidRPr="00AE6FFA">
        <w:rPr>
          <w:rFonts w:ascii="Liberation Sans" w:hAnsi="Liberation Sans" w:cs="Arial"/>
          <w:lang w:eastAsia="ru-RU"/>
        </w:rPr>
        <w:t>Курганской области</w:t>
      </w:r>
    </w:p>
    <w:p w:rsidR="002945F1" w:rsidRDefault="002945F1" w:rsidP="001F6E95">
      <w:pPr>
        <w:rPr>
          <w:rFonts w:ascii="Liberation Sans" w:hAnsi="Liberation Sans"/>
        </w:rPr>
      </w:pPr>
    </w:p>
    <w:p w:rsidR="002945F1" w:rsidRDefault="002945F1" w:rsidP="001F6E95">
      <w:pPr>
        <w:rPr>
          <w:rFonts w:ascii="Liberation Sans" w:hAnsi="Liberation Sans"/>
        </w:rPr>
      </w:pPr>
    </w:p>
    <w:p w:rsidR="006C0495" w:rsidRDefault="006C0495" w:rsidP="006C0495">
      <w:pPr>
        <w:ind w:left="4253"/>
        <w:jc w:val="right"/>
        <w:rPr>
          <w:rFonts w:ascii="Liberation Sans" w:hAnsi="Liberation Sans" w:cs="Arial"/>
          <w:sz w:val="18"/>
          <w:szCs w:val="18"/>
        </w:rPr>
      </w:pPr>
      <w:r w:rsidRPr="006C0495">
        <w:rPr>
          <w:rFonts w:ascii="Liberation Sans" w:hAnsi="Liberation Sans" w:cs="Arial"/>
          <w:sz w:val="18"/>
          <w:szCs w:val="18"/>
        </w:rPr>
        <w:t>Приложение к постановлению</w:t>
      </w:r>
      <w:r>
        <w:rPr>
          <w:rFonts w:ascii="Liberation Sans" w:hAnsi="Liberation Sans" w:cs="Arial"/>
          <w:sz w:val="18"/>
          <w:szCs w:val="18"/>
        </w:rPr>
        <w:t xml:space="preserve"> Администрации</w:t>
      </w:r>
    </w:p>
    <w:p w:rsidR="006C0495" w:rsidRPr="006C0495" w:rsidRDefault="006C0495" w:rsidP="006C0495">
      <w:pPr>
        <w:ind w:left="4253"/>
        <w:jc w:val="right"/>
        <w:rPr>
          <w:rFonts w:ascii="Liberation Sans" w:hAnsi="Liberation Sans" w:cs="Arial"/>
          <w:sz w:val="18"/>
          <w:szCs w:val="18"/>
        </w:rPr>
      </w:pPr>
      <w:r w:rsidRPr="006C0495">
        <w:rPr>
          <w:rFonts w:ascii="Liberation Sans" w:hAnsi="Liberation Sans" w:cs="Arial"/>
          <w:sz w:val="18"/>
          <w:szCs w:val="18"/>
        </w:rPr>
        <w:t>Мишкинского муниципального округа</w:t>
      </w:r>
    </w:p>
    <w:p w:rsidR="006C0495" w:rsidRPr="006C0495" w:rsidRDefault="006C0495" w:rsidP="006C0495">
      <w:pPr>
        <w:ind w:firstLine="4253"/>
        <w:jc w:val="right"/>
        <w:rPr>
          <w:rFonts w:ascii="Liberation Sans" w:hAnsi="Liberation Sans" w:cs="Arial"/>
          <w:sz w:val="18"/>
          <w:szCs w:val="18"/>
        </w:rPr>
      </w:pPr>
      <w:r w:rsidRPr="006C0495">
        <w:rPr>
          <w:rFonts w:ascii="Liberation Sans" w:hAnsi="Liberation Sans" w:cs="Arial"/>
          <w:sz w:val="18"/>
          <w:szCs w:val="18"/>
        </w:rPr>
        <w:t xml:space="preserve">Курганской области    </w:t>
      </w:r>
    </w:p>
    <w:p w:rsidR="006C0495" w:rsidRPr="006C0495" w:rsidRDefault="006C0495" w:rsidP="006C0495">
      <w:pPr>
        <w:ind w:left="4253"/>
        <w:jc w:val="right"/>
        <w:rPr>
          <w:rFonts w:ascii="Liberation Sans" w:hAnsi="Liberation Sans" w:cs="Arial"/>
          <w:sz w:val="18"/>
          <w:szCs w:val="18"/>
          <w:u w:val="single"/>
        </w:rPr>
      </w:pPr>
      <w:r w:rsidRPr="006C0495">
        <w:rPr>
          <w:rFonts w:ascii="Liberation Sans" w:hAnsi="Liberation Sans" w:cs="Arial"/>
          <w:sz w:val="18"/>
          <w:szCs w:val="18"/>
        </w:rPr>
        <w:t xml:space="preserve">от </w:t>
      </w:r>
      <w:r w:rsidRPr="006C0495">
        <w:rPr>
          <w:rFonts w:ascii="Liberation Sans" w:hAnsi="Liberation Sans" w:cs="Arial"/>
          <w:sz w:val="18"/>
          <w:szCs w:val="18"/>
          <w:u w:val="single"/>
        </w:rPr>
        <w:t xml:space="preserve">27 октября  </w:t>
      </w:r>
      <w:r w:rsidRPr="006C0495">
        <w:rPr>
          <w:rFonts w:ascii="Liberation Sans" w:hAnsi="Liberation Sans" w:cs="Arial"/>
          <w:sz w:val="18"/>
          <w:szCs w:val="18"/>
        </w:rPr>
        <w:t>2025 года</w:t>
      </w:r>
      <w:r w:rsidRPr="006C0495">
        <w:rPr>
          <w:rFonts w:ascii="Liberation Sans" w:hAnsi="Liberation Sans" w:cs="Arial"/>
          <w:sz w:val="18"/>
          <w:szCs w:val="18"/>
          <w:u w:val="single"/>
        </w:rPr>
        <w:t xml:space="preserve"> №_112</w:t>
      </w:r>
    </w:p>
    <w:p w:rsidR="006C0495" w:rsidRDefault="006C0495" w:rsidP="006C0495">
      <w:pPr>
        <w:ind w:left="4253"/>
        <w:jc w:val="right"/>
        <w:rPr>
          <w:rFonts w:ascii="Liberation Sans" w:hAnsi="Liberation Sans" w:cs="Arial"/>
          <w:sz w:val="18"/>
          <w:szCs w:val="18"/>
        </w:rPr>
      </w:pPr>
      <w:r w:rsidRPr="006C0495">
        <w:rPr>
          <w:rFonts w:ascii="Liberation Sans" w:hAnsi="Liberation Sans" w:cs="Arial"/>
          <w:sz w:val="18"/>
          <w:szCs w:val="18"/>
        </w:rPr>
        <w:t xml:space="preserve">О муниципальной программе </w:t>
      </w:r>
      <w:r>
        <w:rPr>
          <w:rFonts w:ascii="Liberation Sans" w:hAnsi="Liberation Sans" w:cs="Arial"/>
          <w:sz w:val="18"/>
          <w:szCs w:val="18"/>
        </w:rPr>
        <w:t>«Природопользование</w:t>
      </w:r>
    </w:p>
    <w:p w:rsidR="006C0495" w:rsidRDefault="006C0495" w:rsidP="006C0495">
      <w:pPr>
        <w:ind w:left="4253"/>
        <w:jc w:val="right"/>
        <w:rPr>
          <w:rFonts w:ascii="Liberation Sans" w:hAnsi="Liberation Sans" w:cs="Arial"/>
          <w:sz w:val="18"/>
          <w:szCs w:val="18"/>
        </w:rPr>
      </w:pPr>
      <w:r w:rsidRPr="006C0495">
        <w:rPr>
          <w:rFonts w:ascii="Liberation Sans" w:hAnsi="Liberation Sans" w:cs="Arial"/>
          <w:sz w:val="18"/>
          <w:szCs w:val="18"/>
        </w:rPr>
        <w:t>и охрана</w:t>
      </w:r>
      <w:r>
        <w:rPr>
          <w:rFonts w:ascii="Liberation Sans" w:hAnsi="Liberation Sans" w:cs="Arial"/>
          <w:sz w:val="18"/>
          <w:szCs w:val="18"/>
        </w:rPr>
        <w:t xml:space="preserve"> окружающей среды на территории</w:t>
      </w:r>
    </w:p>
    <w:p w:rsidR="006C0495" w:rsidRPr="006C0495" w:rsidRDefault="006C0495" w:rsidP="006C0495">
      <w:pPr>
        <w:ind w:left="4253"/>
        <w:jc w:val="right"/>
        <w:rPr>
          <w:rFonts w:ascii="Liberation Sans" w:hAnsi="Liberation Sans" w:cs="Arial"/>
          <w:b/>
          <w:sz w:val="18"/>
          <w:szCs w:val="18"/>
        </w:rPr>
      </w:pPr>
      <w:r w:rsidRPr="006C0495">
        <w:rPr>
          <w:rFonts w:ascii="Liberation Sans" w:hAnsi="Liberation Sans" w:cs="Arial"/>
          <w:sz w:val="18"/>
          <w:szCs w:val="18"/>
        </w:rPr>
        <w:t>Мишкинского муниципального округа Курганской области»</w:t>
      </w:r>
    </w:p>
    <w:p w:rsidR="006C0495" w:rsidRPr="006C0495" w:rsidRDefault="006C0495" w:rsidP="006C0495">
      <w:pPr>
        <w:ind w:left="4253"/>
        <w:rPr>
          <w:rFonts w:ascii="Liberation Sans" w:hAnsi="Liberation Sans" w:cs="Arial"/>
          <w:b/>
          <w:sz w:val="18"/>
          <w:szCs w:val="18"/>
        </w:rPr>
      </w:pPr>
    </w:p>
    <w:p w:rsidR="006C0495" w:rsidRDefault="006C0495" w:rsidP="006C0495">
      <w:pPr>
        <w:ind w:left="4253"/>
        <w:rPr>
          <w:rFonts w:ascii="Liberation Sans" w:hAnsi="Liberation Sans"/>
          <w:sz w:val="18"/>
          <w:szCs w:val="18"/>
        </w:rPr>
      </w:pPr>
    </w:p>
    <w:p w:rsidR="006C0495" w:rsidRDefault="006C0495" w:rsidP="006C0495">
      <w:pPr>
        <w:ind w:left="4253"/>
        <w:rPr>
          <w:rFonts w:ascii="Liberation Sans" w:hAnsi="Liberation Sans"/>
          <w:sz w:val="18"/>
          <w:szCs w:val="18"/>
        </w:rPr>
      </w:pPr>
    </w:p>
    <w:p w:rsidR="006C0495" w:rsidRDefault="006C0495" w:rsidP="006C0495">
      <w:pPr>
        <w:ind w:left="4253"/>
        <w:rPr>
          <w:rFonts w:ascii="Liberation Sans" w:hAnsi="Liberation Sans"/>
          <w:sz w:val="18"/>
          <w:szCs w:val="18"/>
        </w:rPr>
      </w:pPr>
    </w:p>
    <w:p w:rsidR="006C0495" w:rsidRDefault="006C0495" w:rsidP="006C0495">
      <w:pPr>
        <w:ind w:left="4253"/>
        <w:rPr>
          <w:rFonts w:ascii="Liberation Sans" w:hAnsi="Liberation Sans"/>
          <w:sz w:val="18"/>
          <w:szCs w:val="18"/>
        </w:rPr>
      </w:pPr>
    </w:p>
    <w:p w:rsidR="006C0495" w:rsidRPr="006C0495" w:rsidRDefault="006C0495" w:rsidP="006C0495">
      <w:pPr>
        <w:ind w:left="4253"/>
        <w:rPr>
          <w:rFonts w:ascii="Liberation Sans" w:hAnsi="Liberation Sans"/>
          <w:sz w:val="18"/>
          <w:szCs w:val="18"/>
        </w:rPr>
      </w:pPr>
    </w:p>
    <w:p w:rsidR="006C0495" w:rsidRPr="006C0495" w:rsidRDefault="006C0495" w:rsidP="006C0495">
      <w:pPr>
        <w:pStyle w:val="1"/>
        <w:rPr>
          <w:rFonts w:ascii="Liberation Sans" w:hAnsi="Liberation Sans"/>
          <w:sz w:val="18"/>
          <w:szCs w:val="18"/>
        </w:rPr>
      </w:pPr>
      <w:r w:rsidRPr="006C0495">
        <w:rPr>
          <w:rFonts w:ascii="Liberation Sans" w:hAnsi="Liberation Sans" w:cs="Arial"/>
          <w:caps/>
          <w:sz w:val="18"/>
          <w:szCs w:val="18"/>
        </w:rPr>
        <w:t>МУНИЦИПАЛЬНАЯ программа</w:t>
      </w:r>
    </w:p>
    <w:p w:rsidR="006C0495" w:rsidRPr="006C0495" w:rsidRDefault="006C0495" w:rsidP="006C0495">
      <w:pPr>
        <w:pStyle w:val="1"/>
        <w:rPr>
          <w:rFonts w:ascii="Liberation Sans" w:hAnsi="Liberation Sans"/>
          <w:sz w:val="18"/>
          <w:szCs w:val="18"/>
        </w:rPr>
      </w:pPr>
      <w:r w:rsidRPr="006C0495">
        <w:rPr>
          <w:rFonts w:ascii="Liberation Sans" w:hAnsi="Liberation Sans" w:cs="Arial"/>
          <w:caps/>
          <w:sz w:val="18"/>
          <w:szCs w:val="18"/>
        </w:rPr>
        <w:t xml:space="preserve"> «Природопользование и охрана окружающей среды на территории Мишкинского муниципального округа </w:t>
      </w:r>
    </w:p>
    <w:p w:rsidR="006C0495" w:rsidRPr="006C0495" w:rsidRDefault="006C0495" w:rsidP="006C0495">
      <w:pPr>
        <w:pStyle w:val="1"/>
        <w:rPr>
          <w:rFonts w:ascii="Liberation Sans" w:hAnsi="Liberation Sans"/>
          <w:sz w:val="18"/>
          <w:szCs w:val="18"/>
        </w:rPr>
      </w:pPr>
      <w:r w:rsidRPr="006C0495">
        <w:rPr>
          <w:rFonts w:ascii="Liberation Sans" w:hAnsi="Liberation Sans" w:cs="Arial"/>
          <w:caps/>
          <w:sz w:val="18"/>
          <w:szCs w:val="18"/>
        </w:rPr>
        <w:t>Курганской области»</w:t>
      </w:r>
    </w:p>
    <w:p w:rsidR="002945F1" w:rsidRDefault="002945F1" w:rsidP="001F6E95">
      <w:pPr>
        <w:rPr>
          <w:rFonts w:ascii="Liberation Sans" w:hAnsi="Liberation Sans"/>
        </w:rPr>
      </w:pPr>
    </w:p>
    <w:p w:rsidR="00717698" w:rsidRDefault="00717698" w:rsidP="001F6E95">
      <w:pPr>
        <w:rPr>
          <w:rFonts w:ascii="Liberation Sans" w:hAnsi="Liberation Sans"/>
        </w:rPr>
      </w:pPr>
    </w:p>
    <w:p w:rsidR="00717698" w:rsidRDefault="00717698" w:rsidP="001F6E95">
      <w:pPr>
        <w:rPr>
          <w:rFonts w:ascii="Liberation Sans" w:hAnsi="Liberation Sans"/>
        </w:rPr>
      </w:pPr>
    </w:p>
    <w:p w:rsidR="00717698" w:rsidRDefault="00717698" w:rsidP="001F6E95">
      <w:pPr>
        <w:rPr>
          <w:rFonts w:ascii="Liberation Sans" w:hAnsi="Liberation Sans"/>
        </w:rPr>
      </w:pPr>
    </w:p>
    <w:p w:rsidR="00717698" w:rsidRDefault="00717698" w:rsidP="001F6E95">
      <w:pPr>
        <w:rPr>
          <w:rFonts w:ascii="Liberation Sans" w:hAnsi="Liberation Sans"/>
        </w:rPr>
      </w:pPr>
    </w:p>
    <w:p w:rsidR="00456848" w:rsidRPr="00540625" w:rsidRDefault="00456848" w:rsidP="00456848">
      <w:pPr>
        <w:jc w:val="center"/>
        <w:rPr>
          <w:rFonts w:ascii="Liberation Sans" w:hAnsi="Liberation Sans" w:cs="Arial"/>
          <w:b/>
          <w:sz w:val="18"/>
          <w:szCs w:val="18"/>
          <w:lang w:eastAsia="ru-RU"/>
        </w:rPr>
      </w:pPr>
      <w:r w:rsidRPr="00540625">
        <w:rPr>
          <w:rFonts w:ascii="Liberation Sans" w:hAnsi="Liberation Sans" w:cs="Arial"/>
          <w:b/>
          <w:sz w:val="18"/>
          <w:szCs w:val="18"/>
          <w:lang w:eastAsia="ru-RU"/>
        </w:rPr>
        <w:lastRenderedPageBreak/>
        <w:t>Раздел I.</w:t>
      </w:r>
    </w:p>
    <w:p w:rsidR="00456848" w:rsidRPr="00540625" w:rsidRDefault="00456848" w:rsidP="00456848">
      <w:pPr>
        <w:jc w:val="center"/>
        <w:rPr>
          <w:rFonts w:ascii="Liberation Sans" w:hAnsi="Liberation Sans" w:cs="Arial"/>
          <w:b/>
          <w:sz w:val="18"/>
          <w:szCs w:val="18"/>
          <w:lang w:eastAsia="ru-RU"/>
        </w:rPr>
      </w:pPr>
      <w:r w:rsidRPr="00540625">
        <w:rPr>
          <w:rFonts w:ascii="Liberation Sans" w:hAnsi="Liberation Sans" w:cs="Arial"/>
          <w:b/>
          <w:sz w:val="18"/>
          <w:szCs w:val="18"/>
          <w:lang w:eastAsia="ru-RU"/>
        </w:rPr>
        <w:t>Паспорт</w:t>
      </w:r>
    </w:p>
    <w:p w:rsidR="00456848" w:rsidRPr="00540625" w:rsidRDefault="00456848" w:rsidP="00456848">
      <w:pPr>
        <w:jc w:val="center"/>
        <w:rPr>
          <w:rFonts w:ascii="Liberation Sans" w:hAnsi="Liberation Sans" w:cs="Arial"/>
          <w:b/>
          <w:sz w:val="18"/>
          <w:szCs w:val="18"/>
        </w:rPr>
      </w:pPr>
      <w:r w:rsidRPr="00540625">
        <w:rPr>
          <w:rFonts w:ascii="Liberation Sans" w:hAnsi="Liberation Sans" w:cs="Arial"/>
          <w:b/>
          <w:sz w:val="18"/>
          <w:szCs w:val="18"/>
        </w:rPr>
        <w:t>муниципальной программы «Природопользование и охрана окружающей среды на территории</w:t>
      </w:r>
    </w:p>
    <w:p w:rsidR="00456848" w:rsidRPr="00540625" w:rsidRDefault="00456848" w:rsidP="00456848">
      <w:pPr>
        <w:jc w:val="center"/>
        <w:rPr>
          <w:rFonts w:ascii="Liberation Sans" w:hAnsi="Liberation Sans" w:cs="Arial"/>
          <w:b/>
          <w:sz w:val="18"/>
          <w:szCs w:val="18"/>
        </w:rPr>
      </w:pPr>
      <w:r w:rsidRPr="00540625">
        <w:rPr>
          <w:rFonts w:ascii="Liberation Sans" w:hAnsi="Liberation Sans" w:cs="Arial"/>
          <w:b/>
          <w:sz w:val="18"/>
          <w:szCs w:val="18"/>
        </w:rPr>
        <w:t>Мишкинского муниципального округа Курганской области»</w:t>
      </w:r>
    </w:p>
    <w:p w:rsidR="009D4E73" w:rsidRDefault="009D4E73" w:rsidP="00456848">
      <w:pPr>
        <w:jc w:val="center"/>
        <w:rPr>
          <w:rFonts w:ascii="Liberation Sans" w:hAnsi="Liberation Sans" w:cs="Arial"/>
          <w:sz w:val="18"/>
          <w:szCs w:val="18"/>
        </w:rPr>
      </w:pPr>
    </w:p>
    <w:tbl>
      <w:tblPr>
        <w:tblStyle w:val="ad"/>
        <w:tblW w:w="0" w:type="auto"/>
        <w:tblLook w:val="04A0" w:firstRow="1" w:lastRow="0" w:firstColumn="1" w:lastColumn="0" w:noHBand="0" w:noVBand="1"/>
      </w:tblPr>
      <w:tblGrid>
        <w:gridCol w:w="3114"/>
        <w:gridCol w:w="6230"/>
      </w:tblGrid>
      <w:tr w:rsidR="009D4E73" w:rsidRPr="009D4E73" w:rsidTr="009D4E73">
        <w:trPr>
          <w:trHeight w:val="662"/>
        </w:trPr>
        <w:tc>
          <w:tcPr>
            <w:tcW w:w="3114" w:type="dxa"/>
          </w:tcPr>
          <w:p w:rsidR="009D4E73" w:rsidRPr="009D4E73" w:rsidRDefault="009D4E73" w:rsidP="00400BE0">
            <w:pPr>
              <w:ind w:firstLine="426"/>
              <w:jc w:val="center"/>
              <w:rPr>
                <w:rFonts w:ascii="Liberation Sans" w:hAnsi="Liberation Sans" w:cs="Arial"/>
                <w:b/>
                <w:sz w:val="18"/>
                <w:szCs w:val="18"/>
              </w:rPr>
            </w:pPr>
          </w:p>
          <w:p w:rsidR="009D4E73" w:rsidRPr="009D4E73" w:rsidRDefault="009D4E73" w:rsidP="00400BE0">
            <w:pPr>
              <w:ind w:firstLine="426"/>
              <w:jc w:val="center"/>
              <w:rPr>
                <w:rFonts w:ascii="Liberation Sans" w:hAnsi="Liberation Sans" w:cs="Arial"/>
                <w:b/>
                <w:sz w:val="18"/>
                <w:szCs w:val="18"/>
              </w:rPr>
            </w:pPr>
            <w:r w:rsidRPr="009D4E73">
              <w:rPr>
                <w:rFonts w:ascii="Liberation Sans" w:hAnsi="Liberation Sans" w:cs="Arial"/>
                <w:b/>
                <w:sz w:val="18"/>
                <w:szCs w:val="18"/>
              </w:rPr>
              <w:t>Наименование</w:t>
            </w:r>
          </w:p>
        </w:tc>
        <w:tc>
          <w:tcPr>
            <w:tcW w:w="6230" w:type="dxa"/>
          </w:tcPr>
          <w:p w:rsidR="009D4E73" w:rsidRPr="009D4E73" w:rsidRDefault="009D4E73" w:rsidP="00400BE0">
            <w:pPr>
              <w:spacing w:before="120" w:after="120"/>
              <w:rPr>
                <w:rFonts w:ascii="Liberation Sans" w:hAnsi="Liberation Sans"/>
                <w:b/>
                <w:sz w:val="18"/>
                <w:szCs w:val="18"/>
              </w:rPr>
            </w:pPr>
            <w:r w:rsidRPr="009D4E73">
              <w:rPr>
                <w:rFonts w:ascii="Liberation Sans" w:hAnsi="Liberation Sans" w:cs="Arial"/>
                <w:b/>
                <w:bCs/>
                <w:sz w:val="18"/>
                <w:szCs w:val="18"/>
              </w:rPr>
              <w:t>Муниципальная программа «Природопользование и охрана окружающей среды на территории Мишкинского муниципального округа Курганской области» (далее - Программа)</w:t>
            </w:r>
          </w:p>
        </w:tc>
      </w:tr>
      <w:tr w:rsidR="009D4E73" w:rsidRPr="009D4E73" w:rsidTr="009D4E73">
        <w:trPr>
          <w:trHeight w:val="350"/>
        </w:trPr>
        <w:tc>
          <w:tcPr>
            <w:tcW w:w="3114" w:type="dxa"/>
          </w:tcPr>
          <w:p w:rsidR="009D4E73" w:rsidRPr="009D4E73" w:rsidRDefault="009D4E73" w:rsidP="00400BE0">
            <w:pPr>
              <w:spacing w:before="120" w:after="120"/>
              <w:ind w:left="397"/>
              <w:jc w:val="center"/>
              <w:rPr>
                <w:rFonts w:ascii="Liberation Sans" w:hAnsi="Liberation Sans"/>
                <w:sz w:val="18"/>
                <w:szCs w:val="18"/>
              </w:rPr>
            </w:pPr>
            <w:r w:rsidRPr="009D4E73">
              <w:rPr>
                <w:rFonts w:ascii="Liberation Sans" w:hAnsi="Liberation Sans" w:cs="Arial"/>
                <w:sz w:val="18"/>
                <w:szCs w:val="18"/>
              </w:rPr>
              <w:t>Ответственный исполнитель</w:t>
            </w:r>
          </w:p>
        </w:tc>
        <w:tc>
          <w:tcPr>
            <w:tcW w:w="6230" w:type="dxa"/>
          </w:tcPr>
          <w:p w:rsidR="009D4E73" w:rsidRPr="009D4E73" w:rsidRDefault="009D4E73" w:rsidP="00400BE0">
            <w:pPr>
              <w:spacing w:before="120" w:after="120"/>
              <w:rPr>
                <w:rFonts w:ascii="Liberation Sans" w:hAnsi="Liberation Sans"/>
                <w:sz w:val="18"/>
                <w:szCs w:val="18"/>
              </w:rPr>
            </w:pPr>
            <w:r w:rsidRPr="009D4E73">
              <w:rPr>
                <w:rFonts w:ascii="Liberation Sans" w:hAnsi="Liberation Sans" w:cs="Arial"/>
                <w:sz w:val="18"/>
                <w:szCs w:val="18"/>
              </w:rPr>
              <w:t>Администрация Мишкинского муниципального округа</w:t>
            </w:r>
          </w:p>
        </w:tc>
      </w:tr>
      <w:tr w:rsidR="009D4E73" w:rsidRPr="009D4E73" w:rsidTr="00400BE0">
        <w:trPr>
          <w:trHeight w:val="409"/>
        </w:trPr>
        <w:tc>
          <w:tcPr>
            <w:tcW w:w="3114" w:type="dxa"/>
          </w:tcPr>
          <w:p w:rsidR="009D4E73" w:rsidRPr="009D4E73" w:rsidRDefault="009D4E73" w:rsidP="00400BE0">
            <w:pPr>
              <w:spacing w:before="120" w:after="120"/>
              <w:ind w:left="397"/>
              <w:jc w:val="center"/>
              <w:rPr>
                <w:rFonts w:ascii="Liberation Sans" w:hAnsi="Liberation Sans"/>
                <w:sz w:val="18"/>
                <w:szCs w:val="18"/>
              </w:rPr>
            </w:pPr>
            <w:r w:rsidRPr="009D4E73">
              <w:rPr>
                <w:rFonts w:ascii="Liberation Sans" w:hAnsi="Liberation Sans" w:cs="Arial"/>
                <w:sz w:val="18"/>
                <w:szCs w:val="18"/>
              </w:rPr>
              <w:t>Соисполнители</w:t>
            </w:r>
          </w:p>
        </w:tc>
        <w:tc>
          <w:tcPr>
            <w:tcW w:w="6230" w:type="dxa"/>
          </w:tcPr>
          <w:p w:rsidR="009D4E73" w:rsidRPr="009D4E73" w:rsidRDefault="009D4E73" w:rsidP="00400BE0">
            <w:pPr>
              <w:spacing w:line="240" w:lineRule="atLeast"/>
              <w:rPr>
                <w:rFonts w:ascii="Liberation Sans" w:hAnsi="Liberation Sans" w:cs="Arial"/>
                <w:color w:val="0D0D0D" w:themeColor="text1" w:themeTint="F2"/>
                <w:sz w:val="18"/>
                <w:szCs w:val="18"/>
              </w:rPr>
            </w:pPr>
            <w:r w:rsidRPr="009D4E73">
              <w:rPr>
                <w:rFonts w:ascii="Liberation Sans" w:hAnsi="Liberation Sans" w:cs="Arial"/>
                <w:color w:val="0D0D0D" w:themeColor="text1" w:themeTint="F2"/>
                <w:sz w:val="18"/>
                <w:szCs w:val="18"/>
              </w:rPr>
              <w:t xml:space="preserve">- Отдел образования Администрации Мишкинского муниципального округа; </w:t>
            </w:r>
          </w:p>
          <w:p w:rsidR="009D4E73" w:rsidRPr="009D4E73" w:rsidRDefault="009D4E73" w:rsidP="00400BE0">
            <w:pPr>
              <w:spacing w:line="240" w:lineRule="atLeast"/>
              <w:rPr>
                <w:rFonts w:ascii="Liberation Sans" w:hAnsi="Liberation Sans" w:cs="Arial"/>
                <w:color w:val="0D0D0D" w:themeColor="text1" w:themeTint="F2"/>
                <w:sz w:val="18"/>
                <w:szCs w:val="18"/>
              </w:rPr>
            </w:pPr>
            <w:r w:rsidRPr="009D4E73">
              <w:rPr>
                <w:rFonts w:ascii="Liberation Sans" w:hAnsi="Liberation Sans" w:cs="Arial"/>
                <w:color w:val="0D0D0D" w:themeColor="text1" w:themeTint="F2"/>
                <w:sz w:val="18"/>
                <w:szCs w:val="18"/>
              </w:rPr>
              <w:t>- Отдел социальной политики, культуры и спорта Администрации Мишкинского муниципального округа;</w:t>
            </w:r>
          </w:p>
          <w:p w:rsidR="009D4E73" w:rsidRPr="009D4E73" w:rsidRDefault="009D4E73" w:rsidP="00400BE0">
            <w:pPr>
              <w:spacing w:line="240" w:lineRule="atLeast"/>
              <w:rPr>
                <w:rFonts w:ascii="Liberation Sans" w:hAnsi="Liberation Sans"/>
                <w:color w:val="0D0D0D" w:themeColor="text1" w:themeTint="F2"/>
                <w:sz w:val="18"/>
                <w:szCs w:val="18"/>
              </w:rPr>
            </w:pPr>
            <w:r w:rsidRPr="009D4E73">
              <w:rPr>
                <w:rFonts w:ascii="Liberation Sans" w:hAnsi="Liberation Sans" w:cs="Arial"/>
                <w:color w:val="0D0D0D" w:themeColor="text1" w:themeTint="F2"/>
                <w:sz w:val="18"/>
                <w:szCs w:val="18"/>
              </w:rPr>
              <w:t xml:space="preserve">- </w:t>
            </w:r>
            <w:r w:rsidRPr="009D4E73">
              <w:rPr>
                <w:rFonts w:ascii="Liberation Sans" w:hAnsi="Liberation Sans" w:cs="Arial"/>
                <w:sz w:val="18"/>
                <w:szCs w:val="18"/>
                <w:lang w:eastAsia="ru-RU"/>
              </w:rPr>
              <w:t>МКУ территориальные отделы  Мишкинского муниципального округа.</w:t>
            </w:r>
          </w:p>
        </w:tc>
      </w:tr>
      <w:tr w:rsidR="009D4E73" w:rsidRPr="009D4E73" w:rsidTr="00400BE0">
        <w:tc>
          <w:tcPr>
            <w:tcW w:w="3114" w:type="dxa"/>
          </w:tcPr>
          <w:p w:rsidR="009D4E73" w:rsidRPr="009D4E73" w:rsidRDefault="009D4E73" w:rsidP="00400BE0">
            <w:pPr>
              <w:spacing w:before="120" w:after="120"/>
              <w:ind w:left="397"/>
              <w:jc w:val="center"/>
              <w:rPr>
                <w:rFonts w:ascii="Liberation Sans" w:hAnsi="Liberation Sans"/>
                <w:sz w:val="18"/>
                <w:szCs w:val="18"/>
              </w:rPr>
            </w:pPr>
            <w:r w:rsidRPr="009D4E73">
              <w:rPr>
                <w:rFonts w:ascii="Liberation Sans" w:hAnsi="Liberation Sans" w:cs="Arial"/>
                <w:sz w:val="18"/>
                <w:szCs w:val="18"/>
              </w:rPr>
              <w:t>Цели</w:t>
            </w:r>
          </w:p>
        </w:tc>
        <w:tc>
          <w:tcPr>
            <w:tcW w:w="6230" w:type="dxa"/>
          </w:tcPr>
          <w:p w:rsidR="009D4E73" w:rsidRPr="009D4E73" w:rsidRDefault="009D4E73" w:rsidP="00400BE0">
            <w:pPr>
              <w:rPr>
                <w:rFonts w:ascii="Liberation Sans" w:hAnsi="Liberation Sans" w:cs="Arial"/>
                <w:sz w:val="18"/>
                <w:szCs w:val="18"/>
              </w:rPr>
            </w:pPr>
            <w:r w:rsidRPr="009D4E73">
              <w:rPr>
                <w:rFonts w:ascii="Liberation Sans" w:hAnsi="Liberation Sans" w:cs="Arial"/>
                <w:sz w:val="18"/>
                <w:szCs w:val="18"/>
              </w:rPr>
              <w:t>- Снижение негативного воздействия объектов хозяйственной и иной деятельности (в том числе объектов размещения отходов) на окружающую среду;</w:t>
            </w:r>
          </w:p>
          <w:p w:rsidR="009D4E73" w:rsidRPr="009D4E73" w:rsidRDefault="009D4E73" w:rsidP="00400BE0">
            <w:pPr>
              <w:rPr>
                <w:rFonts w:ascii="Liberation Sans" w:hAnsi="Liberation Sans" w:cs="Arial"/>
                <w:sz w:val="18"/>
                <w:szCs w:val="18"/>
              </w:rPr>
            </w:pPr>
            <w:r w:rsidRPr="009D4E73">
              <w:rPr>
                <w:rFonts w:ascii="Liberation Sans" w:hAnsi="Liberation Sans" w:cs="Arial"/>
                <w:sz w:val="18"/>
                <w:szCs w:val="18"/>
              </w:rPr>
              <w:t>- обеспечение экологической безопасности и создание благоприятных условий среды проживания населения Мишкинского муниципального округа;</w:t>
            </w:r>
          </w:p>
          <w:p w:rsidR="009D4E73" w:rsidRPr="009D4E73" w:rsidRDefault="009D4E73" w:rsidP="00400BE0">
            <w:pPr>
              <w:rPr>
                <w:rFonts w:ascii="Liberation Sans" w:hAnsi="Liberation Sans" w:cs="Arial"/>
                <w:color w:val="22272F"/>
                <w:sz w:val="18"/>
                <w:szCs w:val="18"/>
                <w:shd w:val="clear" w:color="auto" w:fill="FFFFFF"/>
              </w:rPr>
            </w:pPr>
            <w:r w:rsidRPr="009D4E73">
              <w:rPr>
                <w:rFonts w:ascii="Liberation Sans" w:hAnsi="Liberation Sans" w:cs="Arial"/>
                <w:sz w:val="18"/>
                <w:szCs w:val="18"/>
              </w:rPr>
              <w:t xml:space="preserve">- </w:t>
            </w:r>
            <w:r w:rsidRPr="009D4E73">
              <w:rPr>
                <w:rFonts w:ascii="Liberation Sans" w:hAnsi="Liberation Sans" w:cs="Arial"/>
                <w:color w:val="22272F"/>
                <w:sz w:val="18"/>
                <w:szCs w:val="18"/>
                <w:shd w:val="clear" w:color="auto" w:fill="FFFFFF"/>
              </w:rPr>
              <w:t xml:space="preserve">снижение угрозы исчезновения редких видов животных и растений; </w:t>
            </w:r>
          </w:p>
          <w:p w:rsidR="009D4E73" w:rsidRPr="009D4E73" w:rsidRDefault="009D4E73" w:rsidP="00400BE0">
            <w:pPr>
              <w:rPr>
                <w:rFonts w:ascii="Liberation Sans" w:hAnsi="Liberation Sans" w:cs="Arial"/>
                <w:b/>
                <w:bCs/>
                <w:color w:val="000000"/>
                <w:sz w:val="18"/>
                <w:szCs w:val="18"/>
                <w:shd w:val="clear" w:color="auto" w:fill="FFFFFF"/>
              </w:rPr>
            </w:pPr>
            <w:r w:rsidRPr="009D4E73">
              <w:rPr>
                <w:rFonts w:ascii="Liberation Sans" w:hAnsi="Liberation Sans"/>
                <w:color w:val="22272F"/>
                <w:sz w:val="18"/>
                <w:szCs w:val="18"/>
                <w:shd w:val="clear" w:color="auto" w:fill="FFFFFF"/>
              </w:rPr>
              <w:t xml:space="preserve">- </w:t>
            </w:r>
            <w:r w:rsidRPr="009D4E73">
              <w:rPr>
                <w:rFonts w:ascii="Liberation Sans" w:hAnsi="Liberation Sans" w:cs="Arial"/>
                <w:sz w:val="18"/>
                <w:szCs w:val="18"/>
              </w:rPr>
              <w:t>сохранение ценных природных комплексов и объектов;</w:t>
            </w:r>
          </w:p>
          <w:p w:rsidR="009D4E73" w:rsidRPr="009D4E73" w:rsidRDefault="009D4E73" w:rsidP="00400BE0">
            <w:pPr>
              <w:rPr>
                <w:rFonts w:ascii="Liberation Sans" w:hAnsi="Liberation Sans" w:cs="Arial"/>
                <w:sz w:val="18"/>
                <w:szCs w:val="18"/>
              </w:rPr>
            </w:pPr>
            <w:r w:rsidRPr="009D4E73">
              <w:rPr>
                <w:rFonts w:ascii="Liberation Sans" w:hAnsi="Liberation Sans" w:cs="Arial"/>
                <w:b/>
                <w:bCs/>
                <w:color w:val="000000"/>
                <w:sz w:val="18"/>
                <w:szCs w:val="18"/>
                <w:shd w:val="clear" w:color="auto" w:fill="FFFFFF"/>
              </w:rPr>
              <w:t xml:space="preserve">- </w:t>
            </w:r>
            <w:r w:rsidRPr="009D4E73">
              <w:rPr>
                <w:rFonts w:ascii="Liberation Sans" w:hAnsi="Liberation Sans" w:cs="Arial"/>
                <w:bCs/>
                <w:color w:val="000000"/>
                <w:sz w:val="18"/>
                <w:szCs w:val="18"/>
                <w:shd w:val="clear" w:color="auto" w:fill="FFFFFF"/>
              </w:rPr>
              <w:t>повышение роли гражданского общества в охране окружающей среды и сохранении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 на базе особо охраняемых природных территорий.</w:t>
            </w:r>
          </w:p>
        </w:tc>
      </w:tr>
      <w:tr w:rsidR="009D4E73" w:rsidRPr="009D4E73" w:rsidTr="00400BE0">
        <w:tc>
          <w:tcPr>
            <w:tcW w:w="3114" w:type="dxa"/>
          </w:tcPr>
          <w:p w:rsidR="009D4E73" w:rsidRPr="009D4E73" w:rsidRDefault="009D4E73" w:rsidP="00400BE0">
            <w:pPr>
              <w:spacing w:before="120" w:after="120"/>
              <w:ind w:firstLine="426"/>
              <w:jc w:val="center"/>
              <w:rPr>
                <w:rFonts w:ascii="Liberation Sans" w:hAnsi="Liberation Sans"/>
                <w:sz w:val="18"/>
                <w:szCs w:val="18"/>
              </w:rPr>
            </w:pPr>
            <w:r w:rsidRPr="009D4E73">
              <w:rPr>
                <w:rFonts w:ascii="Liberation Sans" w:hAnsi="Liberation Sans" w:cs="Arial"/>
                <w:sz w:val="18"/>
                <w:szCs w:val="18"/>
              </w:rPr>
              <w:t>Задачи</w:t>
            </w:r>
          </w:p>
        </w:tc>
        <w:tc>
          <w:tcPr>
            <w:tcW w:w="6230" w:type="dxa"/>
          </w:tcPr>
          <w:p w:rsidR="009D4E73" w:rsidRPr="009D4E73" w:rsidRDefault="009D4E73" w:rsidP="00400BE0">
            <w:pPr>
              <w:rPr>
                <w:rFonts w:ascii="Liberation Sans" w:eastAsia="Lucida Sans Unicode" w:hAnsi="Liberation Sans" w:cs="Arial"/>
                <w:sz w:val="18"/>
                <w:szCs w:val="18"/>
                <w:lang w:eastAsia="hi-IN" w:bidi="hi-IN"/>
              </w:rPr>
            </w:pPr>
            <w:r w:rsidRPr="009D4E73">
              <w:rPr>
                <w:rFonts w:ascii="Liberation Sans" w:eastAsia="Lucida Sans Unicode" w:hAnsi="Liberation Sans" w:cs="Arial"/>
                <w:sz w:val="18"/>
                <w:szCs w:val="18"/>
                <w:lang w:eastAsia="hi-IN" w:bidi="hi-IN"/>
              </w:rPr>
              <w:t>- очистка захламленных территорий;</w:t>
            </w:r>
          </w:p>
          <w:p w:rsidR="009D4E73" w:rsidRPr="009D4E73" w:rsidRDefault="009D4E73" w:rsidP="00400BE0">
            <w:pPr>
              <w:rPr>
                <w:rFonts w:ascii="Liberation Sans" w:hAnsi="Liberation Sans" w:cs="Arial"/>
                <w:color w:val="22272F"/>
                <w:sz w:val="18"/>
                <w:szCs w:val="18"/>
                <w:shd w:val="clear" w:color="auto" w:fill="FFFFFF"/>
              </w:rPr>
            </w:pPr>
            <w:r w:rsidRPr="009D4E73">
              <w:rPr>
                <w:rFonts w:ascii="Liberation Sans" w:eastAsia="Lucida Sans Unicode" w:hAnsi="Liberation Sans" w:cs="Arial"/>
                <w:sz w:val="18"/>
                <w:szCs w:val="18"/>
                <w:lang w:eastAsia="hi-IN" w:bidi="hi-IN"/>
              </w:rPr>
              <w:t>-</w:t>
            </w:r>
            <w:r w:rsidRPr="009D4E73">
              <w:rPr>
                <w:rFonts w:ascii="Liberation Sans" w:hAnsi="Liberation Sans" w:cs="Arial"/>
                <w:color w:val="22272F"/>
                <w:sz w:val="18"/>
                <w:szCs w:val="18"/>
                <w:shd w:val="clear" w:color="auto" w:fill="FFFFFF"/>
              </w:rPr>
              <w:t xml:space="preserve"> </w:t>
            </w:r>
            <w:r w:rsidRPr="009D4E73">
              <w:rPr>
                <w:rFonts w:ascii="Liberation Sans" w:hAnsi="Liberation Sans" w:cs="Arial"/>
                <w:sz w:val="18"/>
                <w:szCs w:val="18"/>
                <w:shd w:val="clear" w:color="auto" w:fill="FFFFFF"/>
              </w:rPr>
              <w:t>сохранение и развитие особо охраняемых природных территорий;</w:t>
            </w:r>
          </w:p>
          <w:p w:rsidR="009D4E73" w:rsidRPr="009D4E73" w:rsidRDefault="009D4E73" w:rsidP="00400BE0">
            <w:pPr>
              <w:rPr>
                <w:rFonts w:ascii="Liberation Sans" w:eastAsia="Lucida Sans Unicode" w:hAnsi="Liberation Sans" w:cs="Arial"/>
                <w:sz w:val="18"/>
                <w:szCs w:val="18"/>
                <w:lang w:eastAsia="hi-IN" w:bidi="hi-IN"/>
              </w:rPr>
            </w:pPr>
            <w:r w:rsidRPr="009D4E73">
              <w:rPr>
                <w:rFonts w:ascii="Liberation Sans" w:eastAsia="Lucida Sans Unicode" w:hAnsi="Liberation Sans" w:cs="Arial"/>
                <w:sz w:val="18"/>
                <w:szCs w:val="18"/>
                <w:lang w:eastAsia="hi-IN" w:bidi="hi-IN"/>
              </w:rPr>
              <w:t>-  развитие форм и методов экологического просвещения;</w:t>
            </w:r>
          </w:p>
          <w:p w:rsidR="009D4E73" w:rsidRPr="009D4E73" w:rsidRDefault="009D4E73" w:rsidP="00400BE0">
            <w:pPr>
              <w:rPr>
                <w:rFonts w:ascii="Liberation Sans" w:hAnsi="Liberation Sans"/>
                <w:sz w:val="18"/>
                <w:szCs w:val="18"/>
              </w:rPr>
            </w:pPr>
            <w:r w:rsidRPr="009D4E73">
              <w:rPr>
                <w:rFonts w:ascii="Liberation Sans" w:eastAsia="Lucida Sans Unicode" w:hAnsi="Liberation Sans" w:cs="Arial"/>
                <w:sz w:val="18"/>
                <w:szCs w:val="18"/>
                <w:lang w:eastAsia="hi-IN" w:bidi="hi-IN"/>
              </w:rPr>
              <w:t>- информирования населения о состоянии окружающей среды.</w:t>
            </w:r>
          </w:p>
        </w:tc>
      </w:tr>
      <w:tr w:rsidR="009D4E73" w:rsidRPr="009D4E73" w:rsidTr="00400BE0">
        <w:tc>
          <w:tcPr>
            <w:tcW w:w="3114" w:type="dxa"/>
          </w:tcPr>
          <w:p w:rsidR="009D4E73" w:rsidRPr="009D4E73" w:rsidRDefault="009D4E73" w:rsidP="00400BE0">
            <w:pPr>
              <w:spacing w:before="120" w:after="120"/>
              <w:ind w:firstLine="397"/>
              <w:jc w:val="center"/>
              <w:rPr>
                <w:rFonts w:ascii="Liberation Sans" w:hAnsi="Liberation Sans"/>
                <w:sz w:val="18"/>
                <w:szCs w:val="18"/>
              </w:rPr>
            </w:pPr>
            <w:r w:rsidRPr="009D4E73">
              <w:rPr>
                <w:rFonts w:ascii="Liberation Sans" w:hAnsi="Liberation Sans" w:cs="Arial"/>
                <w:sz w:val="18"/>
                <w:szCs w:val="18"/>
              </w:rPr>
              <w:t>Целевые индикаторы</w:t>
            </w:r>
          </w:p>
        </w:tc>
        <w:tc>
          <w:tcPr>
            <w:tcW w:w="6230" w:type="dxa"/>
          </w:tcPr>
          <w:p w:rsidR="009D4E73" w:rsidRPr="009D4E73" w:rsidRDefault="009D4E73" w:rsidP="00400BE0">
            <w:pPr>
              <w:snapToGrid w:val="0"/>
              <w:rPr>
                <w:rFonts w:ascii="Liberation Sans" w:hAnsi="Liberation Sans" w:cs="Arial"/>
                <w:sz w:val="18"/>
                <w:szCs w:val="18"/>
              </w:rPr>
            </w:pPr>
            <w:r w:rsidRPr="009D4E73">
              <w:rPr>
                <w:rFonts w:ascii="Liberation Sans" w:hAnsi="Liberation Sans" w:cs="Arial"/>
                <w:sz w:val="18"/>
                <w:szCs w:val="18"/>
              </w:rPr>
              <w:t xml:space="preserve">- количество озеленяемой территории, га; </w:t>
            </w:r>
          </w:p>
          <w:p w:rsidR="009D4E73" w:rsidRPr="009D4E73" w:rsidRDefault="009D4E73" w:rsidP="00400BE0">
            <w:pPr>
              <w:snapToGrid w:val="0"/>
              <w:rPr>
                <w:rFonts w:ascii="Liberation Sans" w:eastAsia="Calibri" w:hAnsi="Liberation Sans" w:cs="Arial"/>
                <w:sz w:val="18"/>
                <w:szCs w:val="18"/>
              </w:rPr>
            </w:pPr>
            <w:r w:rsidRPr="009D4E73">
              <w:rPr>
                <w:rFonts w:ascii="Liberation Sans" w:eastAsia="Calibri" w:hAnsi="Liberation Sans" w:cs="Arial"/>
                <w:sz w:val="18"/>
                <w:szCs w:val="18"/>
              </w:rPr>
              <w:t xml:space="preserve">- </w:t>
            </w:r>
            <w:r w:rsidRPr="009D4E73">
              <w:rPr>
                <w:rFonts w:ascii="Liberation Sans" w:hAnsi="Liberation Sans" w:cs="Arial"/>
                <w:sz w:val="18"/>
                <w:szCs w:val="18"/>
              </w:rPr>
              <w:t>к</w:t>
            </w:r>
            <w:r w:rsidRPr="009D4E73">
              <w:rPr>
                <w:rFonts w:ascii="Liberation Sans" w:eastAsia="Calibri" w:hAnsi="Liberation Sans" w:cs="Arial"/>
                <w:sz w:val="18"/>
                <w:szCs w:val="18"/>
              </w:rPr>
              <w:t>оличество очищенной территории (лесов, аллей,  памятников природы), загрязнённых ТКО, га;</w:t>
            </w:r>
          </w:p>
          <w:p w:rsidR="009D4E73" w:rsidRPr="009D4E73" w:rsidRDefault="009D4E73" w:rsidP="00400BE0">
            <w:pPr>
              <w:snapToGrid w:val="0"/>
              <w:rPr>
                <w:rFonts w:ascii="Liberation Sans" w:eastAsia="Calibri" w:hAnsi="Liberation Sans" w:cs="Arial"/>
                <w:sz w:val="18"/>
                <w:szCs w:val="18"/>
              </w:rPr>
            </w:pPr>
            <w:r w:rsidRPr="009D4E73">
              <w:rPr>
                <w:rFonts w:ascii="Liberation Sans" w:eastAsia="Calibri" w:hAnsi="Liberation Sans" w:cs="Arial"/>
                <w:sz w:val="18"/>
                <w:szCs w:val="18"/>
              </w:rPr>
              <w:t>- количество очищенной территории (берегов рек и озёр) загрязнённых ТКО, га</w:t>
            </w:r>
          </w:p>
          <w:p w:rsidR="009D4E73" w:rsidRPr="009D4E73" w:rsidRDefault="009D4E73" w:rsidP="00400BE0">
            <w:pPr>
              <w:rPr>
                <w:rFonts w:ascii="Liberation Sans" w:hAnsi="Liberation Sans" w:cs="Arial"/>
                <w:sz w:val="18"/>
                <w:szCs w:val="18"/>
              </w:rPr>
            </w:pPr>
            <w:r w:rsidRPr="009D4E73">
              <w:rPr>
                <w:rFonts w:ascii="Liberation Sans" w:eastAsia="Calibri" w:hAnsi="Liberation Sans" w:cs="Arial"/>
                <w:sz w:val="18"/>
                <w:szCs w:val="18"/>
              </w:rPr>
              <w:t>- количество ликвидированных несанкционированных  свалок</w:t>
            </w:r>
            <w:r w:rsidRPr="009D4E73">
              <w:rPr>
                <w:rFonts w:ascii="Liberation Sans" w:hAnsi="Liberation Sans" w:cs="Arial"/>
                <w:sz w:val="18"/>
                <w:szCs w:val="18"/>
              </w:rPr>
              <w:t>, ед.;</w:t>
            </w:r>
          </w:p>
          <w:p w:rsidR="009D4E73" w:rsidRPr="009D4E73" w:rsidRDefault="009D4E73" w:rsidP="00400BE0">
            <w:pPr>
              <w:rPr>
                <w:rFonts w:ascii="Liberation Sans" w:hAnsi="Liberation Sans" w:cs="Arial"/>
                <w:sz w:val="18"/>
                <w:szCs w:val="18"/>
              </w:rPr>
            </w:pPr>
            <w:r w:rsidRPr="009D4E73">
              <w:rPr>
                <w:rFonts w:ascii="Liberation Sans" w:hAnsi="Liberation Sans" w:cs="Arial"/>
                <w:sz w:val="18"/>
                <w:szCs w:val="18"/>
              </w:rPr>
              <w:t>-  д</w:t>
            </w:r>
            <w:r w:rsidRPr="009D4E73">
              <w:rPr>
                <w:rFonts w:ascii="Liberation Sans" w:hAnsi="Liberation Sans" w:cs="Arial"/>
                <w:color w:val="22272F"/>
                <w:sz w:val="18"/>
                <w:szCs w:val="18"/>
                <w:shd w:val="clear" w:color="auto" w:fill="FFFFFF"/>
              </w:rPr>
              <w:t>оля площади</w:t>
            </w:r>
            <w:r w:rsidRPr="009D4E73">
              <w:rPr>
                <w:rFonts w:ascii="Liberation Sans" w:hAnsi="Liberation Sans" w:cs="Arial"/>
                <w:sz w:val="18"/>
                <w:szCs w:val="18"/>
              </w:rPr>
              <w:t xml:space="preserve"> памятников природы, тыс. га;</w:t>
            </w:r>
          </w:p>
          <w:p w:rsidR="009D4E73" w:rsidRPr="009D4E73" w:rsidRDefault="009D4E73" w:rsidP="00400BE0">
            <w:pPr>
              <w:rPr>
                <w:rFonts w:ascii="Liberation Sans" w:hAnsi="Liberation Sans" w:cs="Arial"/>
                <w:sz w:val="18"/>
                <w:szCs w:val="18"/>
              </w:rPr>
            </w:pPr>
            <w:r w:rsidRPr="009D4E73">
              <w:rPr>
                <w:rFonts w:ascii="Liberation Sans" w:hAnsi="Liberation Sans" w:cs="Arial"/>
                <w:sz w:val="18"/>
                <w:szCs w:val="18"/>
              </w:rPr>
              <w:t>- количество участников, охваченных эколого-просветительской деятельностью, тыс. человек;</w:t>
            </w:r>
          </w:p>
        </w:tc>
      </w:tr>
      <w:tr w:rsidR="009D4E73" w:rsidRPr="009D4E73" w:rsidTr="00400BE0">
        <w:tc>
          <w:tcPr>
            <w:tcW w:w="3114" w:type="dxa"/>
          </w:tcPr>
          <w:p w:rsidR="009D4E73" w:rsidRPr="009D4E73" w:rsidRDefault="009D4E73" w:rsidP="00400BE0">
            <w:pPr>
              <w:spacing w:before="120" w:after="120"/>
              <w:ind w:firstLine="397"/>
              <w:jc w:val="center"/>
              <w:rPr>
                <w:rFonts w:ascii="Liberation Sans" w:hAnsi="Liberation Sans"/>
                <w:sz w:val="18"/>
                <w:szCs w:val="18"/>
              </w:rPr>
            </w:pPr>
            <w:r w:rsidRPr="009D4E73">
              <w:rPr>
                <w:rFonts w:ascii="Liberation Sans" w:hAnsi="Liberation Sans" w:cs="Arial"/>
                <w:sz w:val="18"/>
                <w:szCs w:val="18"/>
              </w:rPr>
              <w:t>Сроки реализации</w:t>
            </w:r>
          </w:p>
        </w:tc>
        <w:tc>
          <w:tcPr>
            <w:tcW w:w="6230" w:type="dxa"/>
          </w:tcPr>
          <w:p w:rsidR="009D4E73" w:rsidRPr="009D4E73" w:rsidRDefault="009D4E73" w:rsidP="00400BE0">
            <w:pPr>
              <w:spacing w:before="120" w:after="120"/>
              <w:rPr>
                <w:rFonts w:ascii="Liberation Sans" w:hAnsi="Liberation Sans"/>
                <w:sz w:val="18"/>
                <w:szCs w:val="18"/>
              </w:rPr>
            </w:pPr>
            <w:r w:rsidRPr="009D4E73">
              <w:rPr>
                <w:rFonts w:ascii="Liberation Sans" w:hAnsi="Liberation Sans" w:cs="Arial"/>
                <w:sz w:val="18"/>
                <w:szCs w:val="18"/>
              </w:rPr>
              <w:t>2026 - 2030 годы</w:t>
            </w:r>
          </w:p>
        </w:tc>
      </w:tr>
      <w:tr w:rsidR="009D4E73" w:rsidRPr="009D4E73" w:rsidTr="00400BE0">
        <w:tc>
          <w:tcPr>
            <w:tcW w:w="3114" w:type="dxa"/>
          </w:tcPr>
          <w:p w:rsidR="009D4E73" w:rsidRPr="009D4E73" w:rsidRDefault="009D4E73" w:rsidP="00400BE0">
            <w:pPr>
              <w:spacing w:before="120" w:after="120"/>
              <w:ind w:firstLine="425"/>
              <w:jc w:val="center"/>
              <w:rPr>
                <w:rFonts w:ascii="Liberation Sans" w:hAnsi="Liberation Sans"/>
                <w:sz w:val="18"/>
                <w:szCs w:val="18"/>
              </w:rPr>
            </w:pPr>
            <w:r w:rsidRPr="009D4E73">
              <w:rPr>
                <w:rFonts w:ascii="Liberation Sans" w:hAnsi="Liberation Sans" w:cs="Arial"/>
                <w:sz w:val="18"/>
                <w:szCs w:val="18"/>
              </w:rPr>
              <w:t>Объемы бюджетных ассигнований</w:t>
            </w:r>
          </w:p>
        </w:tc>
        <w:tc>
          <w:tcPr>
            <w:tcW w:w="6230" w:type="dxa"/>
          </w:tcPr>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 xml:space="preserve">Общий объем бюджетного финансирования Программы в 2026-2030 годах составляет </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9340,0 тысяч рублей, в том числе:</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Средства областного бюджета (по согласованию)</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2026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2027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2028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2029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 xml:space="preserve">2030 год - 0 тысяч рублей. </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 xml:space="preserve">Внебюджетные средства (по согласованию): </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2026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2027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2028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2029 год - 0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 xml:space="preserve">2030 год - 0 тысяч рублей. </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Средства муниципального бюджета округа:</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2026 год - 3340,0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2027 год - 1500,0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2028 год - 1500,0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2029 год - 1500,0 тысяч рублей*;</w:t>
            </w:r>
          </w:p>
          <w:p w:rsidR="009D4E73" w:rsidRPr="009D4E73" w:rsidRDefault="009D4E73" w:rsidP="00400BE0">
            <w:pPr>
              <w:pStyle w:val="afd"/>
              <w:rPr>
                <w:rFonts w:ascii="Liberation Sans" w:hAnsi="Liberation Sans" w:cs="Arial"/>
                <w:sz w:val="18"/>
                <w:szCs w:val="18"/>
              </w:rPr>
            </w:pPr>
            <w:r w:rsidRPr="009D4E73">
              <w:rPr>
                <w:rFonts w:ascii="Liberation Sans" w:hAnsi="Liberation Sans" w:cs="Arial"/>
                <w:sz w:val="18"/>
                <w:szCs w:val="18"/>
              </w:rPr>
              <w:t>2030 год - 1500,0 тысяч рублей*.</w:t>
            </w:r>
          </w:p>
        </w:tc>
      </w:tr>
      <w:tr w:rsidR="009D4E73" w:rsidRPr="009D4E73" w:rsidTr="00400BE0">
        <w:tc>
          <w:tcPr>
            <w:tcW w:w="3114" w:type="dxa"/>
          </w:tcPr>
          <w:p w:rsidR="009D4E73" w:rsidRPr="009D4E73" w:rsidRDefault="009D4E73" w:rsidP="00400BE0">
            <w:pPr>
              <w:spacing w:before="120" w:after="120"/>
              <w:ind w:firstLine="425"/>
              <w:jc w:val="center"/>
              <w:rPr>
                <w:rFonts w:ascii="Liberation Sans" w:hAnsi="Liberation Sans" w:cs="Arial"/>
                <w:sz w:val="18"/>
                <w:szCs w:val="18"/>
              </w:rPr>
            </w:pPr>
            <w:r w:rsidRPr="009D4E73">
              <w:rPr>
                <w:rFonts w:ascii="Liberation Sans" w:hAnsi="Liberation Sans" w:cs="Arial"/>
                <w:sz w:val="18"/>
                <w:szCs w:val="18"/>
              </w:rPr>
              <w:t>Ожидаемые результаты реализации</w:t>
            </w:r>
          </w:p>
        </w:tc>
        <w:tc>
          <w:tcPr>
            <w:tcW w:w="6230" w:type="dxa"/>
          </w:tcPr>
          <w:p w:rsidR="009D4E73" w:rsidRPr="009D4E73" w:rsidRDefault="009D4E73" w:rsidP="00400BE0">
            <w:pPr>
              <w:spacing w:line="240" w:lineRule="atLeast"/>
              <w:ind w:firstLine="36"/>
              <w:rPr>
                <w:rFonts w:ascii="Liberation Sans" w:hAnsi="Liberation Sans" w:cs="Arial"/>
                <w:sz w:val="18"/>
                <w:szCs w:val="18"/>
              </w:rPr>
            </w:pPr>
            <w:r w:rsidRPr="009D4E73">
              <w:rPr>
                <w:rFonts w:ascii="Liberation Sans" w:hAnsi="Liberation Sans" w:cs="Arial"/>
                <w:sz w:val="18"/>
                <w:szCs w:val="18"/>
              </w:rPr>
              <w:t>- Поддержание благоприятного качества окружающей среды и уровня санитарно-эпидемиологического благополучия населения;</w:t>
            </w:r>
          </w:p>
          <w:p w:rsidR="009D4E73" w:rsidRPr="009D4E73" w:rsidRDefault="009D4E73" w:rsidP="00400BE0">
            <w:pPr>
              <w:pStyle w:val="ConsPlusCell"/>
              <w:spacing w:line="240" w:lineRule="atLeast"/>
              <w:ind w:firstLine="36"/>
              <w:rPr>
                <w:rFonts w:ascii="Liberation Sans" w:hAnsi="Liberation Sans"/>
                <w:sz w:val="18"/>
                <w:szCs w:val="18"/>
              </w:rPr>
            </w:pPr>
            <w:r w:rsidRPr="009D4E73">
              <w:rPr>
                <w:rFonts w:ascii="Liberation Sans" w:hAnsi="Liberation Sans"/>
                <w:sz w:val="18"/>
                <w:szCs w:val="18"/>
              </w:rPr>
              <w:t>- очистка захламленных территорий: берегов рек и озёр, памятников природы, лесов, аллей, парков;</w:t>
            </w:r>
          </w:p>
          <w:p w:rsidR="009D4E73" w:rsidRPr="009D4E73" w:rsidRDefault="009D4E73" w:rsidP="00400BE0">
            <w:pPr>
              <w:pStyle w:val="afff6"/>
              <w:spacing w:line="240" w:lineRule="atLeast"/>
              <w:ind w:firstLine="36"/>
              <w:rPr>
                <w:rFonts w:ascii="Liberation Sans" w:hAnsi="Liberation Sans" w:cs="Arial"/>
                <w:sz w:val="18"/>
                <w:szCs w:val="18"/>
                <w:lang w:val="ru-RU"/>
              </w:rPr>
            </w:pPr>
            <w:r w:rsidRPr="009D4E73">
              <w:rPr>
                <w:rFonts w:ascii="Liberation Sans" w:hAnsi="Liberation Sans" w:cs="Arial"/>
                <w:sz w:val="18"/>
                <w:szCs w:val="18"/>
                <w:lang w:val="ru-RU"/>
              </w:rPr>
              <w:t>- ликвидация несанкционированных свалок;</w:t>
            </w:r>
          </w:p>
          <w:p w:rsidR="009D4E73" w:rsidRPr="009D4E73" w:rsidRDefault="009D4E73" w:rsidP="009D4E73">
            <w:pPr>
              <w:spacing w:line="240" w:lineRule="atLeast"/>
              <w:ind w:firstLine="36"/>
              <w:rPr>
                <w:rFonts w:ascii="Liberation Sans" w:hAnsi="Liberation Sans" w:cs="Arial"/>
                <w:sz w:val="18"/>
                <w:szCs w:val="18"/>
              </w:rPr>
            </w:pPr>
            <w:r w:rsidRPr="009D4E73">
              <w:rPr>
                <w:rFonts w:ascii="Liberation Sans" w:hAnsi="Liberation Sans" w:cs="Arial"/>
                <w:sz w:val="18"/>
                <w:szCs w:val="18"/>
              </w:rPr>
              <w:t>- вовлечение различных категорий населения и организаций в эколого-просветительскую деятельность.</w:t>
            </w:r>
          </w:p>
        </w:tc>
      </w:tr>
    </w:tbl>
    <w:p w:rsidR="0083256E" w:rsidRPr="0083256E" w:rsidRDefault="0083256E" w:rsidP="0083256E">
      <w:pPr>
        <w:rPr>
          <w:rFonts w:ascii="Liberation Sans" w:hAnsi="Liberation Sans"/>
          <w:sz w:val="18"/>
          <w:szCs w:val="18"/>
        </w:rPr>
      </w:pPr>
      <w:r w:rsidRPr="0083256E">
        <w:rPr>
          <w:rFonts w:ascii="Liberation Sans" w:hAnsi="Liberation Sans"/>
          <w:sz w:val="18"/>
          <w:szCs w:val="18"/>
        </w:rPr>
        <w:lastRenderedPageBreak/>
        <w:t xml:space="preserve">* Средства областного и местного бюджетов носят прогнозный характер и подлежат ежегодной корректировке.   </w:t>
      </w:r>
    </w:p>
    <w:p w:rsidR="0083256E" w:rsidRPr="0083256E" w:rsidRDefault="0083256E" w:rsidP="0083256E">
      <w:pPr>
        <w:rPr>
          <w:rFonts w:ascii="Liberation Sans" w:hAnsi="Liberation Sans"/>
          <w:sz w:val="18"/>
          <w:szCs w:val="18"/>
        </w:rPr>
      </w:pPr>
    </w:p>
    <w:p w:rsidR="0083256E" w:rsidRPr="00540625" w:rsidRDefault="0083256E" w:rsidP="0083256E">
      <w:pPr>
        <w:pStyle w:val="1"/>
        <w:spacing w:line="240" w:lineRule="atLeast"/>
        <w:ind w:left="0" w:hanging="397"/>
        <w:rPr>
          <w:rStyle w:val="af3"/>
          <w:rFonts w:ascii="Liberation Sans" w:hAnsi="Liberation Sans" w:cs="Arial"/>
          <w:b/>
          <w:i w:val="0"/>
          <w:sz w:val="18"/>
          <w:szCs w:val="18"/>
        </w:rPr>
      </w:pPr>
      <w:r w:rsidRPr="00540625">
        <w:rPr>
          <w:rStyle w:val="af3"/>
          <w:rFonts w:ascii="Liberation Sans" w:hAnsi="Liberation Sans" w:cs="Arial"/>
          <w:b/>
          <w:i w:val="0"/>
          <w:sz w:val="18"/>
          <w:szCs w:val="18"/>
        </w:rPr>
        <w:t>Раздел II.</w:t>
      </w:r>
    </w:p>
    <w:p w:rsidR="0083256E" w:rsidRPr="0083256E" w:rsidRDefault="0083256E" w:rsidP="0083256E">
      <w:pPr>
        <w:spacing w:line="240" w:lineRule="atLeast"/>
        <w:jc w:val="center"/>
        <w:rPr>
          <w:rFonts w:ascii="Liberation Sans" w:hAnsi="Liberation Sans" w:cs="Arial"/>
          <w:sz w:val="18"/>
          <w:szCs w:val="18"/>
        </w:rPr>
      </w:pPr>
      <w:r w:rsidRPr="00540625">
        <w:rPr>
          <w:rFonts w:ascii="Liberation Sans" w:hAnsi="Liberation Sans" w:cs="Arial"/>
          <w:b/>
          <w:sz w:val="18"/>
          <w:szCs w:val="18"/>
        </w:rPr>
        <w:t>Характеристика текущего состояния сферы охраны окружающей среды в Мишкинском муниципальном округе</w:t>
      </w:r>
    </w:p>
    <w:p w:rsidR="0083256E" w:rsidRPr="0083256E" w:rsidRDefault="0083256E" w:rsidP="0083256E">
      <w:pPr>
        <w:spacing w:line="240" w:lineRule="atLeast"/>
        <w:jc w:val="center"/>
        <w:rPr>
          <w:rFonts w:ascii="Liberation Sans" w:hAnsi="Liberation Sans" w:cs="Arial"/>
          <w:sz w:val="18"/>
          <w:szCs w:val="18"/>
        </w:rPr>
      </w:pP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Высокое качество жизни и здоровья населения, а также устойчивое экономическое развитие Мишкинского муниципального округа могут быть обеспечены только при условии сохранения природных систем и поддержания соответствующего качества окружающей среды.</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Решение проблем снижения негативного техногенного воздействия на окружающую среду и здоровье населения должно носить комплексный характер, включая совершенствование современных передовых технологий и разработку действенной системы минимизации негативного воздействия на окружающую среду.</w:t>
      </w:r>
    </w:p>
    <w:p w:rsidR="0083256E" w:rsidRPr="0083256E" w:rsidRDefault="0083256E" w:rsidP="0083256E">
      <w:pPr>
        <w:tabs>
          <w:tab w:val="left" w:pos="709"/>
        </w:tabs>
        <w:spacing w:line="240" w:lineRule="atLeast"/>
        <w:jc w:val="both"/>
        <w:rPr>
          <w:rFonts w:ascii="Liberation Sans" w:eastAsia="Calibri" w:hAnsi="Liberation Sans" w:cs="Arial"/>
          <w:color w:val="000000" w:themeColor="text1"/>
          <w:sz w:val="18"/>
          <w:szCs w:val="18"/>
        </w:rPr>
      </w:pPr>
      <w:r w:rsidRPr="0083256E">
        <w:rPr>
          <w:rFonts w:ascii="Liberation Sans" w:eastAsia="Calibri" w:hAnsi="Liberation Sans"/>
          <w:color w:val="FF0000"/>
          <w:sz w:val="18"/>
          <w:szCs w:val="18"/>
        </w:rPr>
        <w:t xml:space="preserve">           </w:t>
      </w:r>
      <w:r w:rsidRPr="0083256E">
        <w:rPr>
          <w:rFonts w:ascii="Liberation Sans" w:eastAsia="Calibri" w:hAnsi="Liberation Sans"/>
          <w:color w:val="000000" w:themeColor="text1"/>
          <w:sz w:val="18"/>
          <w:szCs w:val="18"/>
        </w:rPr>
        <w:t xml:space="preserve">В целях обеспечения чистоты и порядка </w:t>
      </w:r>
      <w:r w:rsidRPr="0083256E">
        <w:rPr>
          <w:rFonts w:ascii="Liberation Sans" w:eastAsia="Calibri" w:hAnsi="Liberation Sans" w:cs="Arial"/>
          <w:color w:val="000000" w:themeColor="text1"/>
          <w:sz w:val="18"/>
          <w:szCs w:val="18"/>
        </w:rPr>
        <w:t>на территории Мишкинского муниципального округа в 2023 году были разработаны и утверждены Правила благоустройства территории Мишкинского муниципального округа.</w:t>
      </w:r>
    </w:p>
    <w:p w:rsidR="0083256E" w:rsidRPr="0083256E" w:rsidRDefault="0083256E" w:rsidP="0083256E">
      <w:pPr>
        <w:pStyle w:val="afd"/>
        <w:spacing w:line="240" w:lineRule="atLeast"/>
        <w:ind w:firstLine="709"/>
        <w:jc w:val="both"/>
        <w:rPr>
          <w:rFonts w:ascii="Liberation Sans" w:hAnsi="Liberation Sans" w:cs="Arial"/>
          <w:color w:val="000000" w:themeColor="text1"/>
          <w:sz w:val="18"/>
          <w:szCs w:val="18"/>
        </w:rPr>
      </w:pPr>
      <w:r w:rsidRPr="0083256E">
        <w:rPr>
          <w:rFonts w:ascii="Liberation Sans" w:hAnsi="Liberation Sans" w:cs="Arial"/>
          <w:color w:val="000000" w:themeColor="text1"/>
          <w:sz w:val="18"/>
          <w:szCs w:val="18"/>
        </w:rPr>
        <w:t xml:space="preserve">Территория </w:t>
      </w:r>
      <w:r w:rsidRPr="0083256E">
        <w:rPr>
          <w:rFonts w:ascii="Liberation Sans" w:eastAsia="Calibri" w:hAnsi="Liberation Sans" w:cs="Arial"/>
          <w:color w:val="000000" w:themeColor="text1"/>
          <w:sz w:val="18"/>
          <w:szCs w:val="18"/>
        </w:rPr>
        <w:t>Мишкинского муниципального округа</w:t>
      </w:r>
      <w:r w:rsidRPr="0083256E">
        <w:rPr>
          <w:rFonts w:ascii="Liberation Sans" w:hAnsi="Liberation Sans" w:cs="Arial"/>
          <w:color w:val="000000" w:themeColor="text1"/>
          <w:sz w:val="18"/>
          <w:szCs w:val="18"/>
        </w:rPr>
        <w:t xml:space="preserve"> включает в себя особо охраняемые природные территории Курганской области: 1 Мишкинский государственный природный зоологический заказник площадью 14690 га и 5 памятников природы общей площадью 1122,5 га. </w:t>
      </w:r>
    </w:p>
    <w:p w:rsidR="0083256E" w:rsidRPr="0083256E" w:rsidRDefault="0083256E" w:rsidP="0083256E">
      <w:pPr>
        <w:spacing w:line="240" w:lineRule="atLeast"/>
        <w:ind w:firstLine="709"/>
        <w:jc w:val="both"/>
        <w:rPr>
          <w:rFonts w:ascii="Liberation Sans" w:hAnsi="Liberation Sans" w:cs="Arial"/>
          <w:color w:val="000000" w:themeColor="text1"/>
          <w:sz w:val="18"/>
          <w:szCs w:val="18"/>
          <w:lang w:eastAsia="ru-RU"/>
        </w:rPr>
      </w:pPr>
      <w:r w:rsidRPr="0083256E">
        <w:rPr>
          <w:rFonts w:ascii="Liberation Sans" w:hAnsi="Liberation Sans" w:cs="Arial"/>
          <w:color w:val="000000" w:themeColor="text1"/>
          <w:sz w:val="18"/>
          <w:szCs w:val="18"/>
          <w:lang w:eastAsia="ru-RU"/>
        </w:rPr>
        <w:t xml:space="preserve">С целью привлечения внимания общественности к проблемам охраны окружающей среды в Мишкинском муниципальном округе проводятся общественные акции «Дни защиты от экологической опасности», «Чистый берег», «Отдадим дерево в добрые руки», «Живи, лес!», «Зелёная волна», «Вальс цветов» и иные экологические мероприятия. В рамках эколого-просветительской деятельности издаются буклеты, листовки, брошюры природоохранной тематики. </w:t>
      </w:r>
    </w:p>
    <w:p w:rsidR="0083256E" w:rsidRPr="0083256E" w:rsidRDefault="0083256E" w:rsidP="0083256E">
      <w:pPr>
        <w:spacing w:line="240" w:lineRule="atLeast"/>
        <w:jc w:val="both"/>
        <w:rPr>
          <w:rFonts w:ascii="Liberation Sans" w:hAnsi="Liberation Sans" w:cs="Arial"/>
          <w:sz w:val="18"/>
          <w:szCs w:val="18"/>
        </w:rPr>
      </w:pPr>
      <w:r w:rsidRPr="0083256E">
        <w:rPr>
          <w:rFonts w:ascii="Liberation Sans" w:hAnsi="Liberation Sans" w:cs="Arial"/>
          <w:sz w:val="18"/>
          <w:szCs w:val="18"/>
        </w:rPr>
        <w:t xml:space="preserve">              В рамках муниципальной программы «Природопользование и охрана окружающей среды в Мишкинском районе 2023-2025 годы» достигнуты следующие показатели: количество озеленяемой территории 0,6 га, количество очищенной территории 66 га (лесов, аллей, памятников природы), количество очищенной территории берегов и озер, загрязненных твердыми коммунальными отходами 54 га, ликвидировано 115 несанкционированных свалок, 42100 участников, охваченных экологическо-просветительской деятельностью, что показывает эффективность программы и необходимость проведения данных мероприятий в последующие годы. </w:t>
      </w:r>
    </w:p>
    <w:p w:rsidR="0083256E" w:rsidRPr="0083256E" w:rsidRDefault="0083256E" w:rsidP="0083256E">
      <w:pPr>
        <w:shd w:val="clear" w:color="auto" w:fill="FFFFFF"/>
        <w:spacing w:line="240" w:lineRule="atLeast"/>
        <w:jc w:val="both"/>
        <w:rPr>
          <w:rFonts w:ascii="Liberation Sans" w:hAnsi="Liberation Sans" w:cs="Arial"/>
          <w:sz w:val="18"/>
          <w:szCs w:val="18"/>
          <w:lang w:eastAsia="ru-RU"/>
        </w:rPr>
      </w:pPr>
      <w:r w:rsidRPr="0083256E">
        <w:rPr>
          <w:rFonts w:ascii="Liberation Sans" w:hAnsi="Liberation Sans" w:cs="Arial"/>
          <w:sz w:val="18"/>
          <w:szCs w:val="18"/>
        </w:rPr>
        <w:t xml:space="preserve">            </w:t>
      </w:r>
      <w:r w:rsidRPr="0083256E">
        <w:rPr>
          <w:rFonts w:ascii="Liberation Sans" w:hAnsi="Liberation Sans" w:cs="Arial"/>
          <w:sz w:val="18"/>
          <w:szCs w:val="18"/>
          <w:lang w:eastAsia="ru-RU"/>
        </w:rPr>
        <w:t xml:space="preserve"> С 1 января 2020 года во всех населенных пунктах Курганской области организован централизованный сбор и вывоз мусора региональным оператором по обращению с твердыми коммунальными отходами (далее - ТКО) </w:t>
      </w:r>
      <w:r w:rsidRPr="0083256E">
        <w:rPr>
          <w:rFonts w:ascii="Liberation Sans" w:hAnsi="Liberation Sans" w:cs="Arial"/>
          <w:sz w:val="18"/>
          <w:szCs w:val="18"/>
        </w:rPr>
        <w:t>ООО</w:t>
      </w:r>
      <w:r w:rsidRPr="0083256E">
        <w:rPr>
          <w:rFonts w:ascii="Liberation Sans" w:eastAsia="Calibri" w:hAnsi="Liberation Sans" w:cs="Arial"/>
          <w:sz w:val="18"/>
          <w:szCs w:val="18"/>
        </w:rPr>
        <w:t xml:space="preserve"> «</w:t>
      </w:r>
      <w:r w:rsidRPr="0083256E">
        <w:rPr>
          <w:rFonts w:ascii="Liberation Sans" w:hAnsi="Liberation Sans" w:cs="Arial"/>
          <w:sz w:val="18"/>
          <w:szCs w:val="18"/>
        </w:rPr>
        <w:t>Чистый город</w:t>
      </w:r>
      <w:r w:rsidRPr="0083256E">
        <w:rPr>
          <w:rFonts w:ascii="Liberation Sans" w:eastAsia="Calibri" w:hAnsi="Liberation Sans" w:cs="Arial"/>
          <w:sz w:val="18"/>
          <w:szCs w:val="18"/>
        </w:rPr>
        <w:t>»</w:t>
      </w:r>
      <w:r w:rsidRPr="0083256E">
        <w:rPr>
          <w:rFonts w:ascii="Liberation Sans" w:hAnsi="Liberation Sans" w:cs="Arial"/>
          <w:sz w:val="18"/>
          <w:szCs w:val="18"/>
          <w:lang w:eastAsia="ru-RU"/>
        </w:rPr>
        <w:t>.</w:t>
      </w:r>
    </w:p>
    <w:p w:rsidR="0083256E" w:rsidRPr="0083256E" w:rsidRDefault="0083256E" w:rsidP="0083256E">
      <w:pPr>
        <w:spacing w:line="240" w:lineRule="atLeast"/>
        <w:ind w:firstLine="708"/>
        <w:jc w:val="both"/>
        <w:rPr>
          <w:rFonts w:ascii="Liberation Sans" w:hAnsi="Liberation Sans" w:cs="Arial"/>
          <w:sz w:val="18"/>
          <w:szCs w:val="18"/>
        </w:rPr>
      </w:pPr>
      <w:r w:rsidRPr="0083256E">
        <w:rPr>
          <w:rFonts w:ascii="Liberation Sans" w:eastAsia="Calibri" w:hAnsi="Liberation Sans" w:cs="Arial"/>
          <w:sz w:val="18"/>
          <w:szCs w:val="18"/>
        </w:rPr>
        <w:t xml:space="preserve">  На территории Мишкинского муниципального округа в 31 населенном пункте, осуществляется организованный вывоз твердых коммунальных отходов (далее - ТКО) на объект размещения ТКО «Шуховский полигон». </w:t>
      </w:r>
    </w:p>
    <w:p w:rsidR="0083256E" w:rsidRPr="0083256E" w:rsidRDefault="0083256E" w:rsidP="0083256E">
      <w:pPr>
        <w:tabs>
          <w:tab w:val="left" w:pos="10080"/>
        </w:tabs>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xml:space="preserve">    Общее количество площадок для накопления ТКО на территории Мишкинского муниципального округа – 319, из них 217 площадок для жилого фонда и 102 площадки ТКО для юридических лиц.</w:t>
      </w:r>
    </w:p>
    <w:p w:rsidR="0083256E" w:rsidRPr="0083256E" w:rsidRDefault="0083256E" w:rsidP="0083256E">
      <w:pPr>
        <w:tabs>
          <w:tab w:val="left" w:pos="10080"/>
        </w:tabs>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xml:space="preserve">За последние три года оборудовано 100% площадок ТКО для жилого фонда отвечающих требованиям САНПиН 2.1.3684-21 «Санитарно-эпидемиологические требования к содержанию территорий городских и сельских поселений», утвержденных постановлением Главного государственного санитарного врача Российской Федерации от 28 января 2021 года № 3 (далее – САНПиН 2.1.3684-21). Юридические лица оборудовали – 59 площадок для сбора ТКО.  </w:t>
      </w:r>
    </w:p>
    <w:p w:rsidR="0083256E" w:rsidRPr="0083256E" w:rsidRDefault="0083256E" w:rsidP="0083256E">
      <w:pPr>
        <w:tabs>
          <w:tab w:val="left" w:pos="10080"/>
        </w:tabs>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Актуальным вопросом является оборудование подъездных путей с твердым покрытием (бетон, асфальт, асфальтовая крошка) для беспрепятственного подъезда спецавтотранспорта к площадкам для размещения ТКО.</w:t>
      </w:r>
      <w:r w:rsidRPr="0083256E">
        <w:rPr>
          <w:rFonts w:ascii="Liberation Sans" w:hAnsi="Liberation Sans"/>
          <w:sz w:val="18"/>
          <w:szCs w:val="18"/>
        </w:rPr>
        <w:t xml:space="preserve"> </w:t>
      </w:r>
      <w:r w:rsidRPr="0083256E">
        <w:rPr>
          <w:rFonts w:ascii="Liberation Sans" w:hAnsi="Liberation Sans" w:cs="Arial"/>
          <w:sz w:val="18"/>
          <w:szCs w:val="18"/>
        </w:rPr>
        <w:t xml:space="preserve">Это требование необходимо для удобства выкатывания контейнеров к мусоровозам, подъезда к контейнерам маломобильных групп населения, а также для отведения талых и сточных вод. </w:t>
      </w:r>
    </w:p>
    <w:p w:rsidR="0083256E" w:rsidRPr="0083256E" w:rsidRDefault="0083256E" w:rsidP="0083256E">
      <w:pPr>
        <w:tabs>
          <w:tab w:val="left" w:pos="10080"/>
        </w:tabs>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В целях предотвращения организации несанкционированных свалок возле площадок для накопления ТКО необходимы бункеры-накопители объёмом 8 м</w:t>
      </w:r>
      <w:r w:rsidRPr="0083256E">
        <w:rPr>
          <w:rFonts w:ascii="Liberation Sans" w:hAnsi="Liberation Sans" w:cs="Arial"/>
          <w:sz w:val="18"/>
          <w:szCs w:val="18"/>
          <w:vertAlign w:val="superscript"/>
        </w:rPr>
        <w:t>3</w:t>
      </w:r>
      <w:r w:rsidRPr="0083256E">
        <w:rPr>
          <w:rFonts w:ascii="Liberation Sans" w:hAnsi="Liberation Sans" w:cs="Arial"/>
          <w:sz w:val="18"/>
          <w:szCs w:val="18"/>
        </w:rPr>
        <w:t>, для сбора строительных и крупногабаритных отходов, а также для размещения на территориях мест захоронений (кладбищах). К площадкам, где устанавливаются такие мусоросборники, предъявляются определённые требования, в том числе наличие подъездного пути, твёрдого асфальтового или бетонного покрытия с уклоном в сторону дорожного полотна и ограждения.</w:t>
      </w:r>
    </w:p>
    <w:p w:rsidR="0083256E" w:rsidRPr="0083256E" w:rsidRDefault="0083256E" w:rsidP="0083256E">
      <w:pPr>
        <w:tabs>
          <w:tab w:val="left" w:pos="10080"/>
        </w:tabs>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Таким образом в программу необходимо включить мероприятия по озеленению населенных пунктов, оборудованию подъездных путей к площадкам для сбора ТКО, приобретению бункеров накопителей объёмом 8 м</w:t>
      </w:r>
      <w:r w:rsidRPr="0083256E">
        <w:rPr>
          <w:rFonts w:ascii="Liberation Sans" w:hAnsi="Liberation Sans" w:cs="Arial"/>
          <w:sz w:val="18"/>
          <w:szCs w:val="18"/>
          <w:vertAlign w:val="superscript"/>
        </w:rPr>
        <w:t>3</w:t>
      </w:r>
      <w:r w:rsidRPr="0083256E">
        <w:rPr>
          <w:rFonts w:ascii="Liberation Sans" w:hAnsi="Liberation Sans" w:cs="Arial"/>
          <w:sz w:val="18"/>
          <w:szCs w:val="18"/>
        </w:rPr>
        <w:t xml:space="preserve"> и контейнерного оборудования для дополнительного размещения на площадях для накопления ТКО. </w:t>
      </w:r>
    </w:p>
    <w:p w:rsidR="0083256E" w:rsidRPr="0083256E" w:rsidRDefault="0083256E" w:rsidP="0083256E">
      <w:pPr>
        <w:spacing w:line="240" w:lineRule="atLeast"/>
        <w:jc w:val="both"/>
        <w:rPr>
          <w:rFonts w:ascii="Liberation Sans" w:hAnsi="Liberation Sans" w:cs="Arial"/>
          <w:color w:val="000000" w:themeColor="text1"/>
          <w:sz w:val="18"/>
          <w:szCs w:val="18"/>
          <w:lang w:eastAsia="ru-RU"/>
        </w:rPr>
      </w:pPr>
    </w:p>
    <w:p w:rsidR="0083256E" w:rsidRPr="00540625" w:rsidRDefault="0083256E" w:rsidP="0083256E">
      <w:pPr>
        <w:spacing w:line="240" w:lineRule="atLeast"/>
        <w:jc w:val="center"/>
        <w:rPr>
          <w:rFonts w:ascii="Liberation Sans" w:hAnsi="Liberation Sans" w:cs="Arial"/>
          <w:b/>
          <w:sz w:val="18"/>
          <w:szCs w:val="18"/>
        </w:rPr>
      </w:pPr>
      <w:r w:rsidRPr="00540625">
        <w:rPr>
          <w:rFonts w:ascii="Liberation Sans" w:hAnsi="Liberation Sans" w:cs="Arial"/>
          <w:b/>
          <w:sz w:val="18"/>
          <w:szCs w:val="18"/>
        </w:rPr>
        <w:t>Раздел III.</w:t>
      </w:r>
    </w:p>
    <w:p w:rsidR="0083256E" w:rsidRPr="0083256E" w:rsidRDefault="0083256E" w:rsidP="00540625">
      <w:pPr>
        <w:spacing w:line="240" w:lineRule="atLeast"/>
        <w:jc w:val="center"/>
        <w:rPr>
          <w:rFonts w:ascii="Liberation Sans" w:hAnsi="Liberation Sans" w:cs="Arial"/>
          <w:sz w:val="18"/>
          <w:szCs w:val="18"/>
        </w:rPr>
      </w:pPr>
      <w:r w:rsidRPr="00540625">
        <w:rPr>
          <w:rFonts w:ascii="Liberation Sans" w:hAnsi="Liberation Sans" w:cs="Arial"/>
          <w:b/>
          <w:sz w:val="18"/>
          <w:szCs w:val="18"/>
        </w:rPr>
        <w:t>Приоритеты и цели государственной политики в</w:t>
      </w:r>
      <w:r w:rsidR="00540625" w:rsidRPr="00540625">
        <w:rPr>
          <w:rFonts w:ascii="Liberation Sans" w:hAnsi="Liberation Sans" w:cs="Arial"/>
          <w:b/>
          <w:sz w:val="18"/>
          <w:szCs w:val="18"/>
        </w:rPr>
        <w:t xml:space="preserve"> </w:t>
      </w:r>
      <w:r w:rsidRPr="00540625">
        <w:rPr>
          <w:rFonts w:ascii="Liberation Sans" w:hAnsi="Liberation Sans" w:cs="Arial"/>
          <w:b/>
          <w:sz w:val="18"/>
          <w:szCs w:val="18"/>
        </w:rPr>
        <w:t>сфере охраны окружающей среды</w:t>
      </w:r>
      <w:r w:rsidRPr="0083256E">
        <w:rPr>
          <w:rFonts w:ascii="Liberation Sans" w:hAnsi="Liberation Sans" w:cs="Arial"/>
          <w:sz w:val="18"/>
          <w:szCs w:val="18"/>
        </w:rPr>
        <w:t xml:space="preserve"> </w:t>
      </w:r>
      <w:r w:rsidRPr="0083256E">
        <w:rPr>
          <w:rFonts w:ascii="Liberation Sans" w:hAnsi="Liberation Sans" w:cs="Arial"/>
          <w:sz w:val="18"/>
          <w:szCs w:val="18"/>
        </w:rPr>
        <w:cr/>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Направления реализации Программы соответствуют приоритетам и целям государственной политики в сфере природопользования и охраны окружающей среды, в том числе обозначенным в государственной программе Российской Федерации «Охрана окружающей среды» на 2026 - 2030 годы», утвержденной постановлением Правительства Российской Федерации от 15 апреля 2014 года № 326, в частности:</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совершенствование и внедрение производственных процессов и технологий, способствующих снижению объемов выбросов, сбросов, образования отходов в абсолютном исчислении и на единицу производимой продукции;</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создание условий по развитию экологически ориентированного бизнеса;</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развитие системы сбора, переработки, обезвреживания и захоронения отходов производства и потребления;</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развитие сети особо охраняемых природных территорий;</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-развитие сферы экологического просвещения, в том числе информирования общественности о состоянии окружающей среды.</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xml:space="preserve">Консолидация усилий органов власти всех уровней и финансовых ресурсов на решение первоочередных государственных задач в рамках Программы положительно повлияет на создание условий развития человеческого потенциала </w:t>
      </w:r>
      <w:r w:rsidRPr="0083256E">
        <w:rPr>
          <w:rFonts w:ascii="Liberation Sans" w:hAnsi="Liberation Sans" w:cs="Arial"/>
          <w:sz w:val="18"/>
          <w:szCs w:val="18"/>
        </w:rPr>
        <w:lastRenderedPageBreak/>
        <w:t xml:space="preserve">посредством улучшения качества окружающей среды, на повышение эффективности природопользования, уровня экологической безопасности и качества жизни населения, социально-экономическое развитие </w:t>
      </w:r>
      <w:r w:rsidRPr="0083256E">
        <w:rPr>
          <w:rFonts w:ascii="Liberation Sans" w:eastAsia="Calibri" w:hAnsi="Liberation Sans" w:cs="Arial"/>
          <w:sz w:val="18"/>
          <w:szCs w:val="18"/>
        </w:rPr>
        <w:t>Мишкинского муниципального округа</w:t>
      </w:r>
      <w:r w:rsidRPr="0083256E">
        <w:rPr>
          <w:rFonts w:ascii="Liberation Sans" w:hAnsi="Liberation Sans" w:cs="Arial"/>
          <w:sz w:val="18"/>
          <w:szCs w:val="18"/>
        </w:rPr>
        <w:t>.</w:t>
      </w:r>
    </w:p>
    <w:p w:rsidR="0083256E" w:rsidRPr="00400BE0" w:rsidRDefault="0083256E" w:rsidP="0083256E">
      <w:pPr>
        <w:spacing w:line="240" w:lineRule="atLeast"/>
        <w:jc w:val="center"/>
        <w:rPr>
          <w:rFonts w:ascii="Liberation Sans" w:hAnsi="Liberation Sans" w:cs="Arial"/>
          <w:b/>
          <w:sz w:val="18"/>
          <w:szCs w:val="18"/>
        </w:rPr>
      </w:pPr>
      <w:r w:rsidRPr="00400BE0">
        <w:rPr>
          <w:rFonts w:ascii="Liberation Sans" w:hAnsi="Liberation Sans" w:cs="Arial"/>
          <w:b/>
          <w:sz w:val="18"/>
          <w:szCs w:val="18"/>
        </w:rPr>
        <w:t>Раздел IV.</w:t>
      </w:r>
    </w:p>
    <w:p w:rsidR="0083256E" w:rsidRPr="00400BE0" w:rsidRDefault="0083256E" w:rsidP="0083256E">
      <w:pPr>
        <w:spacing w:line="240" w:lineRule="atLeast"/>
        <w:jc w:val="center"/>
        <w:rPr>
          <w:rFonts w:ascii="Liberation Sans" w:hAnsi="Liberation Sans" w:cs="Arial"/>
          <w:b/>
          <w:sz w:val="18"/>
          <w:szCs w:val="18"/>
        </w:rPr>
      </w:pPr>
      <w:r w:rsidRPr="00400BE0">
        <w:rPr>
          <w:rFonts w:ascii="Liberation Sans" w:hAnsi="Liberation Sans" w:cs="Arial"/>
          <w:b/>
          <w:sz w:val="18"/>
          <w:szCs w:val="18"/>
        </w:rPr>
        <w:t>Цели и задачи Программы</w:t>
      </w:r>
    </w:p>
    <w:p w:rsidR="0083256E" w:rsidRPr="0083256E" w:rsidRDefault="0083256E" w:rsidP="0083256E">
      <w:pPr>
        <w:spacing w:line="240" w:lineRule="atLeast"/>
        <w:jc w:val="center"/>
        <w:rPr>
          <w:rFonts w:ascii="Liberation Sans" w:hAnsi="Liberation Sans" w:cs="Arial"/>
          <w:sz w:val="18"/>
          <w:szCs w:val="18"/>
        </w:rPr>
      </w:pPr>
    </w:p>
    <w:p w:rsidR="0083256E" w:rsidRPr="0083256E" w:rsidRDefault="0083256E" w:rsidP="00400BE0">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Цели Программы:</w:t>
      </w:r>
    </w:p>
    <w:p w:rsidR="0083256E" w:rsidRPr="0083256E" w:rsidRDefault="0083256E" w:rsidP="0083256E">
      <w:pPr>
        <w:ind w:firstLine="709"/>
        <w:jc w:val="both"/>
        <w:rPr>
          <w:rFonts w:ascii="Liberation Sans" w:hAnsi="Liberation Sans" w:cs="Arial"/>
          <w:sz w:val="18"/>
          <w:szCs w:val="18"/>
        </w:rPr>
      </w:pPr>
      <w:r w:rsidRPr="0083256E">
        <w:rPr>
          <w:rFonts w:ascii="Liberation Sans" w:hAnsi="Liberation Sans" w:cs="Arial"/>
          <w:sz w:val="18"/>
          <w:szCs w:val="18"/>
        </w:rPr>
        <w:t>- снижение негативного воздействия объектов хозяйственной и иной деятельности (в том числе объектов размещения отходов) на окружающую среду;</w:t>
      </w:r>
    </w:p>
    <w:p w:rsidR="0083256E" w:rsidRPr="0083256E" w:rsidRDefault="0083256E" w:rsidP="0083256E">
      <w:pPr>
        <w:ind w:firstLine="709"/>
        <w:jc w:val="both"/>
        <w:rPr>
          <w:rFonts w:ascii="Liberation Sans" w:hAnsi="Liberation Sans" w:cs="Arial"/>
          <w:sz w:val="18"/>
          <w:szCs w:val="18"/>
        </w:rPr>
      </w:pPr>
      <w:r w:rsidRPr="0083256E">
        <w:rPr>
          <w:rFonts w:ascii="Liberation Sans" w:hAnsi="Liberation Sans" w:cs="Arial"/>
          <w:sz w:val="18"/>
          <w:szCs w:val="18"/>
        </w:rPr>
        <w:t>- обеспечение экологической безопасности и создание благоприятных условий среды проживания населения Мишкинского муниципального округа;</w:t>
      </w:r>
    </w:p>
    <w:p w:rsidR="0083256E" w:rsidRPr="0083256E" w:rsidRDefault="0083256E" w:rsidP="0083256E">
      <w:pPr>
        <w:ind w:firstLine="709"/>
        <w:jc w:val="both"/>
        <w:rPr>
          <w:rFonts w:ascii="Liberation Sans" w:hAnsi="Liberation Sans" w:cs="Arial"/>
          <w:color w:val="22272F"/>
          <w:sz w:val="18"/>
          <w:szCs w:val="18"/>
          <w:shd w:val="clear" w:color="auto" w:fill="FFFFFF"/>
        </w:rPr>
      </w:pPr>
      <w:r w:rsidRPr="0083256E">
        <w:rPr>
          <w:rFonts w:ascii="Liberation Sans" w:hAnsi="Liberation Sans" w:cs="Arial"/>
          <w:sz w:val="18"/>
          <w:szCs w:val="18"/>
        </w:rPr>
        <w:t xml:space="preserve">- </w:t>
      </w:r>
      <w:r w:rsidRPr="0083256E">
        <w:rPr>
          <w:rFonts w:ascii="Liberation Sans" w:hAnsi="Liberation Sans" w:cs="Arial"/>
          <w:color w:val="22272F"/>
          <w:sz w:val="18"/>
          <w:szCs w:val="18"/>
          <w:shd w:val="clear" w:color="auto" w:fill="FFFFFF"/>
        </w:rPr>
        <w:t xml:space="preserve">снижение угрозы исчезновения редких видов животных и растений; </w:t>
      </w:r>
    </w:p>
    <w:p w:rsidR="0083256E" w:rsidRPr="0083256E" w:rsidRDefault="0083256E" w:rsidP="0083256E">
      <w:pPr>
        <w:ind w:firstLine="709"/>
        <w:jc w:val="both"/>
        <w:rPr>
          <w:rFonts w:ascii="Liberation Sans" w:hAnsi="Liberation Sans" w:cs="Arial"/>
          <w:b/>
          <w:bCs/>
          <w:color w:val="000000"/>
          <w:sz w:val="18"/>
          <w:szCs w:val="18"/>
          <w:shd w:val="clear" w:color="auto" w:fill="FFFFFF"/>
        </w:rPr>
      </w:pPr>
      <w:r w:rsidRPr="0083256E">
        <w:rPr>
          <w:rFonts w:ascii="Liberation Sans" w:hAnsi="Liberation Sans"/>
          <w:color w:val="22272F"/>
          <w:sz w:val="18"/>
          <w:szCs w:val="18"/>
          <w:shd w:val="clear" w:color="auto" w:fill="FFFFFF"/>
        </w:rPr>
        <w:t xml:space="preserve">- </w:t>
      </w:r>
      <w:r w:rsidRPr="0083256E">
        <w:rPr>
          <w:rFonts w:ascii="Liberation Sans" w:hAnsi="Liberation Sans" w:cs="Arial"/>
          <w:sz w:val="18"/>
          <w:szCs w:val="18"/>
        </w:rPr>
        <w:t>сохранение ценных природных комплексов и объектов;</w:t>
      </w:r>
    </w:p>
    <w:p w:rsidR="0083256E" w:rsidRPr="0083256E" w:rsidRDefault="0083256E" w:rsidP="0083256E">
      <w:pPr>
        <w:ind w:firstLine="709"/>
        <w:jc w:val="both"/>
        <w:rPr>
          <w:rFonts w:ascii="Liberation Sans" w:hAnsi="Liberation Sans" w:cs="Arial"/>
          <w:b/>
          <w:bCs/>
          <w:color w:val="000000"/>
          <w:sz w:val="18"/>
          <w:szCs w:val="18"/>
          <w:shd w:val="clear" w:color="auto" w:fill="FFFFFF"/>
        </w:rPr>
      </w:pPr>
      <w:r w:rsidRPr="0083256E">
        <w:rPr>
          <w:rFonts w:ascii="Liberation Sans" w:hAnsi="Liberation Sans" w:cs="Arial"/>
          <w:b/>
          <w:bCs/>
          <w:color w:val="000000"/>
          <w:sz w:val="18"/>
          <w:szCs w:val="18"/>
          <w:shd w:val="clear" w:color="auto" w:fill="FFFFFF"/>
        </w:rPr>
        <w:t xml:space="preserve">- </w:t>
      </w:r>
      <w:r w:rsidRPr="0083256E">
        <w:rPr>
          <w:rFonts w:ascii="Liberation Sans" w:hAnsi="Liberation Sans" w:cs="Arial"/>
          <w:bCs/>
          <w:color w:val="000000"/>
          <w:sz w:val="18"/>
          <w:szCs w:val="18"/>
          <w:shd w:val="clear" w:color="auto" w:fill="FFFFFF"/>
        </w:rPr>
        <w:t>повышение роли гражданского общества в охране окружающей среды и сохранении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 на базе особо охраняемых природных территорий.</w:t>
      </w:r>
    </w:p>
    <w:p w:rsidR="0083256E" w:rsidRPr="0083256E" w:rsidRDefault="0083256E" w:rsidP="00400BE0">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Задачи Программы:</w:t>
      </w:r>
    </w:p>
    <w:p w:rsidR="0083256E" w:rsidRPr="0083256E" w:rsidRDefault="0083256E" w:rsidP="0083256E">
      <w:pPr>
        <w:spacing w:line="240" w:lineRule="atLeast"/>
        <w:ind w:firstLine="709"/>
        <w:jc w:val="both"/>
        <w:rPr>
          <w:rFonts w:ascii="Liberation Sans" w:eastAsia="Lucida Sans Unicode" w:hAnsi="Liberation Sans" w:cs="Arial"/>
          <w:sz w:val="18"/>
          <w:szCs w:val="18"/>
          <w:lang w:eastAsia="hi-IN" w:bidi="hi-IN"/>
        </w:rPr>
      </w:pPr>
      <w:r w:rsidRPr="0083256E">
        <w:rPr>
          <w:rFonts w:ascii="Liberation Sans" w:eastAsia="Lucida Sans Unicode" w:hAnsi="Liberation Sans" w:cs="Arial"/>
          <w:sz w:val="18"/>
          <w:szCs w:val="18"/>
          <w:lang w:eastAsia="hi-IN" w:bidi="hi-IN"/>
        </w:rPr>
        <w:t>- очистка захламленных территорий;</w:t>
      </w:r>
    </w:p>
    <w:p w:rsidR="0083256E" w:rsidRPr="0083256E" w:rsidRDefault="0083256E" w:rsidP="0083256E">
      <w:pPr>
        <w:spacing w:line="240" w:lineRule="atLeast"/>
        <w:ind w:firstLine="709"/>
        <w:jc w:val="both"/>
        <w:rPr>
          <w:rFonts w:ascii="Liberation Sans" w:hAnsi="Liberation Sans" w:cs="Arial"/>
          <w:color w:val="22272F"/>
          <w:sz w:val="18"/>
          <w:szCs w:val="18"/>
          <w:shd w:val="clear" w:color="auto" w:fill="FFFFFF"/>
        </w:rPr>
      </w:pPr>
      <w:r w:rsidRPr="0083256E">
        <w:rPr>
          <w:rFonts w:ascii="Liberation Sans" w:eastAsia="Lucida Sans Unicode" w:hAnsi="Liberation Sans" w:cs="Arial"/>
          <w:sz w:val="18"/>
          <w:szCs w:val="18"/>
          <w:lang w:eastAsia="hi-IN" w:bidi="hi-IN"/>
        </w:rPr>
        <w:t>-</w:t>
      </w:r>
      <w:r w:rsidRPr="0083256E">
        <w:rPr>
          <w:rFonts w:ascii="Liberation Sans" w:hAnsi="Liberation Sans" w:cs="Arial"/>
          <w:color w:val="22272F"/>
          <w:sz w:val="18"/>
          <w:szCs w:val="18"/>
          <w:shd w:val="clear" w:color="auto" w:fill="FFFFFF"/>
        </w:rPr>
        <w:t xml:space="preserve"> сохранение и развитие особо охраняемых природных территорий;</w:t>
      </w:r>
    </w:p>
    <w:p w:rsidR="0083256E" w:rsidRPr="0083256E" w:rsidRDefault="0083256E" w:rsidP="0083256E">
      <w:pPr>
        <w:spacing w:line="240" w:lineRule="atLeast"/>
        <w:ind w:firstLine="709"/>
        <w:jc w:val="both"/>
        <w:rPr>
          <w:rFonts w:ascii="Liberation Sans" w:eastAsia="Lucida Sans Unicode" w:hAnsi="Liberation Sans" w:cs="Arial"/>
          <w:sz w:val="18"/>
          <w:szCs w:val="18"/>
          <w:lang w:eastAsia="hi-IN" w:bidi="hi-IN"/>
        </w:rPr>
      </w:pPr>
      <w:r w:rsidRPr="0083256E">
        <w:rPr>
          <w:rFonts w:ascii="Liberation Sans" w:eastAsia="Lucida Sans Unicode" w:hAnsi="Liberation Sans" w:cs="Arial"/>
          <w:sz w:val="18"/>
          <w:szCs w:val="18"/>
          <w:lang w:eastAsia="hi-IN" w:bidi="hi-IN"/>
        </w:rPr>
        <w:t xml:space="preserve">-  развитие форм и методов экологического просвещения, </w:t>
      </w:r>
    </w:p>
    <w:p w:rsidR="0083256E" w:rsidRPr="0083256E" w:rsidRDefault="0083256E" w:rsidP="0083256E">
      <w:pPr>
        <w:spacing w:line="240" w:lineRule="atLeast"/>
        <w:ind w:firstLine="709"/>
        <w:jc w:val="both"/>
        <w:rPr>
          <w:rFonts w:ascii="Liberation Sans" w:eastAsia="Lucida Sans Unicode" w:hAnsi="Liberation Sans" w:cs="Arial"/>
          <w:sz w:val="18"/>
          <w:szCs w:val="18"/>
          <w:lang w:eastAsia="hi-IN" w:bidi="hi-IN"/>
        </w:rPr>
      </w:pPr>
      <w:r w:rsidRPr="0083256E">
        <w:rPr>
          <w:rFonts w:ascii="Liberation Sans" w:eastAsia="Lucida Sans Unicode" w:hAnsi="Liberation Sans" w:cs="Arial"/>
          <w:sz w:val="18"/>
          <w:szCs w:val="18"/>
          <w:lang w:eastAsia="hi-IN" w:bidi="hi-IN"/>
        </w:rPr>
        <w:t>- информирования населения о состоянии окружающей среды.</w:t>
      </w:r>
    </w:p>
    <w:p w:rsidR="0083256E" w:rsidRPr="0083256E" w:rsidRDefault="0083256E" w:rsidP="00400BE0">
      <w:pPr>
        <w:spacing w:line="240" w:lineRule="atLeast"/>
        <w:rPr>
          <w:rFonts w:ascii="Liberation Sans" w:eastAsia="Lucida Sans Unicode" w:hAnsi="Liberation Sans" w:cs="Arial"/>
          <w:sz w:val="18"/>
          <w:szCs w:val="18"/>
          <w:lang w:eastAsia="hi-IN" w:bidi="hi-IN"/>
        </w:rPr>
      </w:pPr>
    </w:p>
    <w:p w:rsidR="0083256E" w:rsidRPr="00400BE0" w:rsidRDefault="0083256E" w:rsidP="0083256E">
      <w:pPr>
        <w:spacing w:line="240" w:lineRule="atLeast"/>
        <w:jc w:val="center"/>
        <w:rPr>
          <w:rFonts w:ascii="Liberation Sans" w:eastAsia="Lucida Sans Unicode" w:hAnsi="Liberation Sans" w:cs="Arial"/>
          <w:b/>
          <w:sz w:val="18"/>
          <w:szCs w:val="18"/>
          <w:lang w:eastAsia="hi-IN" w:bidi="hi-IN"/>
        </w:rPr>
      </w:pPr>
      <w:r w:rsidRPr="00400BE0">
        <w:rPr>
          <w:rFonts w:ascii="Liberation Sans" w:eastAsia="Lucida Sans Unicode" w:hAnsi="Liberation Sans" w:cs="Arial"/>
          <w:b/>
          <w:sz w:val="18"/>
          <w:szCs w:val="18"/>
          <w:lang w:eastAsia="hi-IN" w:bidi="hi-IN"/>
        </w:rPr>
        <w:t>Раздел V.</w:t>
      </w:r>
    </w:p>
    <w:p w:rsidR="0083256E" w:rsidRPr="0083256E" w:rsidRDefault="0083256E" w:rsidP="0083256E">
      <w:pPr>
        <w:spacing w:line="240" w:lineRule="atLeast"/>
        <w:jc w:val="center"/>
        <w:rPr>
          <w:rFonts w:ascii="Liberation Sans" w:eastAsia="Lucida Sans Unicode" w:hAnsi="Liberation Sans" w:cs="Arial"/>
          <w:sz w:val="18"/>
          <w:szCs w:val="18"/>
          <w:lang w:eastAsia="hi-IN" w:bidi="hi-IN"/>
        </w:rPr>
      </w:pPr>
      <w:r w:rsidRPr="00400BE0">
        <w:rPr>
          <w:rFonts w:ascii="Liberation Sans" w:eastAsia="Lucida Sans Unicode" w:hAnsi="Liberation Sans" w:cs="Arial"/>
          <w:b/>
          <w:sz w:val="18"/>
          <w:szCs w:val="18"/>
          <w:lang w:eastAsia="hi-IN" w:bidi="hi-IN"/>
        </w:rPr>
        <w:t xml:space="preserve">Сроки реализации Программы </w:t>
      </w:r>
      <w:r w:rsidRPr="00400BE0">
        <w:rPr>
          <w:rFonts w:ascii="Liberation Sans" w:eastAsia="Lucida Sans Unicode" w:hAnsi="Liberation Sans" w:cs="Arial"/>
          <w:b/>
          <w:sz w:val="18"/>
          <w:szCs w:val="18"/>
          <w:lang w:eastAsia="hi-IN" w:bidi="hi-IN"/>
        </w:rPr>
        <w:cr/>
      </w:r>
    </w:p>
    <w:p w:rsidR="0083256E" w:rsidRPr="0083256E" w:rsidRDefault="0083256E" w:rsidP="0083256E">
      <w:pPr>
        <w:spacing w:line="240" w:lineRule="atLeast"/>
        <w:ind w:firstLine="709"/>
        <w:jc w:val="both"/>
        <w:rPr>
          <w:rFonts w:ascii="Liberation Sans" w:eastAsia="Lucida Sans Unicode" w:hAnsi="Liberation Sans" w:cs="Arial"/>
          <w:sz w:val="18"/>
          <w:szCs w:val="18"/>
          <w:lang w:eastAsia="hi-IN" w:bidi="hi-IN"/>
        </w:rPr>
      </w:pPr>
      <w:r w:rsidRPr="0083256E">
        <w:rPr>
          <w:rFonts w:ascii="Liberation Sans" w:eastAsia="Lucida Sans Unicode" w:hAnsi="Liberation Sans" w:cs="Arial"/>
          <w:sz w:val="18"/>
          <w:szCs w:val="18"/>
          <w:lang w:eastAsia="hi-IN" w:bidi="hi-IN"/>
        </w:rPr>
        <w:t>Реализация мероприятий Программы рассчитана на 2026 – 2030 годы.</w:t>
      </w:r>
    </w:p>
    <w:p w:rsidR="0083256E" w:rsidRPr="0083256E" w:rsidRDefault="0083256E" w:rsidP="0083256E">
      <w:pPr>
        <w:spacing w:line="240" w:lineRule="atLeast"/>
        <w:ind w:firstLine="709"/>
        <w:jc w:val="both"/>
        <w:rPr>
          <w:rFonts w:ascii="Liberation Sans" w:eastAsia="Lucida Sans Unicode" w:hAnsi="Liberation Sans" w:cs="Arial"/>
          <w:sz w:val="18"/>
          <w:szCs w:val="18"/>
          <w:lang w:eastAsia="hi-IN" w:bidi="hi-IN"/>
        </w:rPr>
      </w:pPr>
    </w:p>
    <w:p w:rsidR="0083256E" w:rsidRPr="00400BE0" w:rsidRDefault="0083256E" w:rsidP="0083256E">
      <w:pPr>
        <w:spacing w:line="240" w:lineRule="atLeast"/>
        <w:jc w:val="center"/>
        <w:rPr>
          <w:rFonts w:ascii="Liberation Sans" w:eastAsia="Lucida Sans Unicode" w:hAnsi="Liberation Sans" w:cs="Arial"/>
          <w:b/>
          <w:sz w:val="18"/>
          <w:szCs w:val="18"/>
          <w:lang w:eastAsia="hi-IN" w:bidi="hi-IN"/>
        </w:rPr>
      </w:pPr>
      <w:r w:rsidRPr="00400BE0">
        <w:rPr>
          <w:rFonts w:ascii="Liberation Sans" w:eastAsia="Lucida Sans Unicode" w:hAnsi="Liberation Sans" w:cs="Arial"/>
          <w:b/>
          <w:sz w:val="18"/>
          <w:szCs w:val="18"/>
          <w:lang w:eastAsia="hi-IN" w:bidi="hi-IN"/>
        </w:rPr>
        <w:t>Раздел VI.</w:t>
      </w:r>
    </w:p>
    <w:p w:rsidR="0083256E" w:rsidRPr="00400BE0" w:rsidRDefault="0083256E" w:rsidP="0083256E">
      <w:pPr>
        <w:spacing w:line="240" w:lineRule="atLeast"/>
        <w:jc w:val="center"/>
        <w:rPr>
          <w:rFonts w:ascii="Liberation Sans" w:eastAsia="Lucida Sans Unicode" w:hAnsi="Liberation Sans" w:cs="Arial"/>
          <w:b/>
          <w:sz w:val="18"/>
          <w:szCs w:val="18"/>
          <w:lang w:eastAsia="hi-IN" w:bidi="hi-IN"/>
        </w:rPr>
      </w:pPr>
      <w:r w:rsidRPr="00400BE0">
        <w:rPr>
          <w:rFonts w:ascii="Liberation Sans" w:eastAsia="Lucida Sans Unicode" w:hAnsi="Liberation Sans" w:cs="Arial"/>
          <w:b/>
          <w:sz w:val="18"/>
          <w:szCs w:val="18"/>
          <w:lang w:eastAsia="hi-IN" w:bidi="hi-IN"/>
        </w:rPr>
        <w:t>Прогноз ожидаемых конечных результатов реализации Программы</w:t>
      </w:r>
    </w:p>
    <w:p w:rsidR="0083256E" w:rsidRPr="0083256E" w:rsidRDefault="0083256E" w:rsidP="0083256E">
      <w:pPr>
        <w:spacing w:line="240" w:lineRule="atLeast"/>
        <w:jc w:val="center"/>
        <w:rPr>
          <w:rFonts w:ascii="Liberation Sans" w:eastAsia="Lucida Sans Unicode" w:hAnsi="Liberation Sans" w:cs="Arial"/>
          <w:sz w:val="18"/>
          <w:szCs w:val="18"/>
          <w:lang w:eastAsia="hi-IN" w:bidi="hi-IN"/>
        </w:rPr>
      </w:pP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поддержание благоприятного качества окружающей среды и уровня санитарно-эпидемиологического благополучия населения;</w:t>
      </w:r>
    </w:p>
    <w:p w:rsidR="0083256E" w:rsidRPr="0083256E" w:rsidRDefault="0083256E" w:rsidP="0083256E">
      <w:pPr>
        <w:pStyle w:val="ConsPlusCell"/>
        <w:spacing w:line="240" w:lineRule="atLeast"/>
        <w:ind w:firstLine="709"/>
        <w:jc w:val="both"/>
        <w:rPr>
          <w:rFonts w:ascii="Liberation Sans" w:hAnsi="Liberation Sans"/>
          <w:sz w:val="18"/>
          <w:szCs w:val="18"/>
        </w:rPr>
      </w:pPr>
      <w:r w:rsidRPr="0083256E">
        <w:rPr>
          <w:rFonts w:ascii="Liberation Sans" w:hAnsi="Liberation Sans"/>
          <w:sz w:val="18"/>
          <w:szCs w:val="18"/>
        </w:rPr>
        <w:t>- очистка захламленных территорий: берегов рек и озёр, памятников природы, лесов, аллей, парков.</w:t>
      </w:r>
    </w:p>
    <w:p w:rsidR="0083256E" w:rsidRPr="0083256E" w:rsidRDefault="0083256E" w:rsidP="0083256E">
      <w:pPr>
        <w:pStyle w:val="afff6"/>
        <w:spacing w:line="240" w:lineRule="atLeast"/>
        <w:ind w:firstLine="709"/>
        <w:jc w:val="both"/>
        <w:rPr>
          <w:rFonts w:ascii="Liberation Sans" w:hAnsi="Liberation Sans" w:cs="Arial"/>
          <w:sz w:val="18"/>
          <w:szCs w:val="18"/>
          <w:lang w:val="ru-RU"/>
        </w:rPr>
      </w:pPr>
      <w:r w:rsidRPr="0083256E">
        <w:rPr>
          <w:rFonts w:ascii="Liberation Sans" w:hAnsi="Liberation Sans" w:cs="Arial"/>
          <w:sz w:val="18"/>
          <w:szCs w:val="18"/>
          <w:lang w:val="ru-RU"/>
        </w:rPr>
        <w:t>-  ликвидация несанкционированных свалок;</w:t>
      </w:r>
    </w:p>
    <w:p w:rsidR="0083256E" w:rsidRP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 вовлечение различных категорий населения и организаций в эколого-просветительскую деятельность.</w:t>
      </w:r>
    </w:p>
    <w:p w:rsidR="0083256E" w:rsidRPr="0083256E" w:rsidRDefault="0083256E" w:rsidP="00226FB9">
      <w:pPr>
        <w:spacing w:line="240" w:lineRule="atLeast"/>
        <w:jc w:val="both"/>
        <w:rPr>
          <w:rFonts w:ascii="Liberation Sans" w:hAnsi="Liberation Sans" w:cs="Arial"/>
          <w:sz w:val="18"/>
          <w:szCs w:val="18"/>
        </w:rPr>
      </w:pPr>
    </w:p>
    <w:p w:rsidR="0083256E" w:rsidRPr="00226FB9" w:rsidRDefault="0083256E" w:rsidP="0083256E">
      <w:pPr>
        <w:spacing w:line="240" w:lineRule="atLeast"/>
        <w:jc w:val="center"/>
        <w:rPr>
          <w:rFonts w:ascii="Liberation Sans" w:hAnsi="Liberation Sans" w:cs="Arial"/>
          <w:b/>
          <w:sz w:val="18"/>
          <w:szCs w:val="18"/>
        </w:rPr>
      </w:pPr>
      <w:r w:rsidRPr="00226FB9">
        <w:rPr>
          <w:rFonts w:ascii="Liberation Sans" w:hAnsi="Liberation Sans" w:cs="Arial"/>
          <w:b/>
          <w:sz w:val="18"/>
          <w:szCs w:val="18"/>
        </w:rPr>
        <w:t>Раздел VII.</w:t>
      </w:r>
    </w:p>
    <w:p w:rsidR="0083256E" w:rsidRPr="00226FB9" w:rsidRDefault="0083256E" w:rsidP="0083256E">
      <w:pPr>
        <w:spacing w:line="240" w:lineRule="atLeast"/>
        <w:jc w:val="center"/>
        <w:rPr>
          <w:rFonts w:ascii="Liberation Sans" w:hAnsi="Liberation Sans" w:cs="Arial"/>
          <w:b/>
          <w:sz w:val="18"/>
          <w:szCs w:val="18"/>
        </w:rPr>
      </w:pPr>
      <w:r w:rsidRPr="00226FB9">
        <w:rPr>
          <w:rFonts w:ascii="Liberation Sans" w:hAnsi="Liberation Sans" w:cs="Arial"/>
          <w:b/>
          <w:sz w:val="18"/>
          <w:szCs w:val="18"/>
        </w:rPr>
        <w:t>Перечень мероприятий Программы</w:t>
      </w:r>
    </w:p>
    <w:p w:rsidR="0083256E" w:rsidRPr="0083256E" w:rsidRDefault="0083256E" w:rsidP="0083256E">
      <w:pPr>
        <w:spacing w:line="240" w:lineRule="atLeast"/>
        <w:jc w:val="center"/>
        <w:rPr>
          <w:rFonts w:ascii="Liberation Sans" w:hAnsi="Liberation Sans" w:cs="Arial"/>
          <w:sz w:val="18"/>
          <w:szCs w:val="18"/>
        </w:rPr>
      </w:pPr>
    </w:p>
    <w:p w:rsidR="0083256E" w:rsidRDefault="0083256E" w:rsidP="0083256E">
      <w:pPr>
        <w:spacing w:line="240" w:lineRule="atLeast"/>
        <w:ind w:firstLine="709"/>
        <w:jc w:val="both"/>
        <w:rPr>
          <w:rFonts w:ascii="Liberation Sans" w:hAnsi="Liberation Sans" w:cs="Arial"/>
          <w:sz w:val="18"/>
          <w:szCs w:val="18"/>
        </w:rPr>
      </w:pPr>
      <w:r w:rsidRPr="0083256E">
        <w:rPr>
          <w:rFonts w:ascii="Liberation Sans" w:hAnsi="Liberation Sans" w:cs="Arial"/>
          <w:sz w:val="18"/>
          <w:szCs w:val="18"/>
        </w:rPr>
        <w:t>Перечень мероприятий Программы с указанием сроков их реализации, объемов финансирования по источникам и годам приведен в приложении к Программе.</w:t>
      </w:r>
    </w:p>
    <w:p w:rsidR="00686ED8" w:rsidRDefault="00686ED8" w:rsidP="0083256E">
      <w:pPr>
        <w:spacing w:line="240" w:lineRule="atLeast"/>
        <w:ind w:firstLine="709"/>
        <w:jc w:val="both"/>
        <w:rPr>
          <w:rFonts w:ascii="Liberation Sans" w:hAnsi="Liberation Sans" w:cs="Arial"/>
          <w:sz w:val="18"/>
          <w:szCs w:val="18"/>
        </w:rPr>
      </w:pPr>
    </w:p>
    <w:p w:rsidR="00686ED8" w:rsidRPr="00686ED8" w:rsidRDefault="00686ED8" w:rsidP="00686ED8">
      <w:pPr>
        <w:spacing w:line="240" w:lineRule="atLeast"/>
        <w:ind w:firstLine="709"/>
        <w:jc w:val="center"/>
        <w:rPr>
          <w:rFonts w:ascii="Liberation Sans" w:hAnsi="Liberation Sans" w:cs="Arial"/>
          <w:b/>
          <w:sz w:val="18"/>
          <w:szCs w:val="18"/>
        </w:rPr>
      </w:pPr>
      <w:r w:rsidRPr="00686ED8">
        <w:rPr>
          <w:rFonts w:ascii="Liberation Sans" w:hAnsi="Liberation Sans" w:cs="Arial"/>
          <w:b/>
          <w:sz w:val="18"/>
          <w:szCs w:val="18"/>
        </w:rPr>
        <w:t>Раздел VIII.</w:t>
      </w:r>
    </w:p>
    <w:p w:rsidR="00686ED8" w:rsidRPr="00686ED8" w:rsidRDefault="00686ED8" w:rsidP="00686ED8">
      <w:pPr>
        <w:spacing w:line="240" w:lineRule="atLeast"/>
        <w:ind w:firstLine="709"/>
        <w:jc w:val="center"/>
        <w:rPr>
          <w:rFonts w:ascii="Liberation Sans" w:hAnsi="Liberation Sans" w:cs="Arial"/>
          <w:b/>
          <w:sz w:val="18"/>
          <w:szCs w:val="18"/>
        </w:rPr>
      </w:pPr>
      <w:r w:rsidRPr="00686ED8">
        <w:rPr>
          <w:rFonts w:ascii="Liberation Sans" w:hAnsi="Liberation Sans" w:cs="Arial"/>
          <w:b/>
          <w:sz w:val="18"/>
          <w:szCs w:val="18"/>
        </w:rPr>
        <w:t>Целевые индикаторы Программы</w:t>
      </w:r>
    </w:p>
    <w:p w:rsidR="00686ED8" w:rsidRPr="00686ED8" w:rsidRDefault="00686ED8" w:rsidP="00686ED8">
      <w:pPr>
        <w:spacing w:line="240" w:lineRule="atLeast"/>
        <w:ind w:firstLine="709"/>
        <w:jc w:val="both"/>
        <w:rPr>
          <w:rFonts w:ascii="Liberation Sans" w:hAnsi="Liberation Sans" w:cs="Arial"/>
          <w:sz w:val="18"/>
          <w:szCs w:val="18"/>
        </w:rPr>
      </w:pPr>
    </w:p>
    <w:p w:rsidR="00686ED8" w:rsidRDefault="00686ED8" w:rsidP="00686ED8">
      <w:pPr>
        <w:spacing w:line="240" w:lineRule="atLeast"/>
        <w:ind w:firstLine="709"/>
        <w:jc w:val="both"/>
        <w:rPr>
          <w:rFonts w:ascii="Liberation Sans" w:hAnsi="Liberation Sans" w:cs="Arial"/>
          <w:sz w:val="18"/>
          <w:szCs w:val="18"/>
        </w:rPr>
      </w:pPr>
      <w:r w:rsidRPr="00686ED8">
        <w:rPr>
          <w:rFonts w:ascii="Liberation Sans" w:hAnsi="Liberation Sans" w:cs="Arial"/>
          <w:sz w:val="18"/>
          <w:szCs w:val="18"/>
        </w:rPr>
        <w:t>Целевыми индикаторами реализации Программы являются:</w:t>
      </w:r>
    </w:p>
    <w:tbl>
      <w:tblPr>
        <w:tblStyle w:val="ad"/>
        <w:tblW w:w="9634" w:type="dxa"/>
        <w:tblLayout w:type="fixed"/>
        <w:tblLook w:val="04A0" w:firstRow="1" w:lastRow="0" w:firstColumn="1" w:lastColumn="0" w:noHBand="0" w:noVBand="1"/>
      </w:tblPr>
      <w:tblGrid>
        <w:gridCol w:w="572"/>
        <w:gridCol w:w="2724"/>
        <w:gridCol w:w="952"/>
        <w:gridCol w:w="992"/>
        <w:gridCol w:w="1134"/>
        <w:gridCol w:w="992"/>
        <w:gridCol w:w="1134"/>
        <w:gridCol w:w="1134"/>
      </w:tblGrid>
      <w:tr w:rsidR="00686ED8" w:rsidRPr="00686ED8" w:rsidTr="00E179B5">
        <w:trPr>
          <w:trHeight w:val="310"/>
        </w:trPr>
        <w:tc>
          <w:tcPr>
            <w:tcW w:w="572" w:type="dxa"/>
            <w:vMerge w:val="restart"/>
          </w:tcPr>
          <w:p w:rsidR="00686ED8" w:rsidRPr="00686ED8" w:rsidRDefault="00686ED8" w:rsidP="00E179B5">
            <w:pPr>
              <w:jc w:val="both"/>
              <w:rPr>
                <w:rFonts w:ascii="Liberation Sans" w:hAnsi="Liberation Sans" w:cs="Liberation Sans"/>
                <w:b/>
                <w:sz w:val="18"/>
                <w:szCs w:val="18"/>
              </w:rPr>
            </w:pPr>
            <w:r w:rsidRPr="00686ED8">
              <w:rPr>
                <w:rFonts w:ascii="Liberation Sans" w:hAnsi="Liberation Sans" w:cs="Liberation Sans"/>
                <w:b/>
                <w:sz w:val="18"/>
                <w:szCs w:val="18"/>
              </w:rPr>
              <w:t>№</w:t>
            </w:r>
          </w:p>
          <w:p w:rsidR="00686ED8" w:rsidRPr="00686ED8" w:rsidRDefault="00686ED8" w:rsidP="00E179B5">
            <w:pPr>
              <w:jc w:val="both"/>
              <w:rPr>
                <w:rFonts w:ascii="Liberation Sans" w:hAnsi="Liberation Sans" w:cs="Liberation Sans"/>
                <w:b/>
                <w:sz w:val="18"/>
                <w:szCs w:val="18"/>
              </w:rPr>
            </w:pPr>
            <w:r w:rsidRPr="00686ED8">
              <w:rPr>
                <w:rFonts w:ascii="Liberation Sans" w:hAnsi="Liberation Sans" w:cs="Liberation Sans"/>
                <w:b/>
                <w:sz w:val="18"/>
                <w:szCs w:val="18"/>
              </w:rPr>
              <w:t>п/п</w:t>
            </w:r>
          </w:p>
        </w:tc>
        <w:tc>
          <w:tcPr>
            <w:tcW w:w="2724" w:type="dxa"/>
            <w:vMerge w:val="restart"/>
          </w:tcPr>
          <w:p w:rsidR="00686ED8" w:rsidRPr="00686ED8" w:rsidRDefault="00686ED8" w:rsidP="00E179B5">
            <w:pPr>
              <w:jc w:val="both"/>
              <w:rPr>
                <w:rFonts w:ascii="Liberation Sans" w:hAnsi="Liberation Sans" w:cs="Liberation Sans"/>
                <w:b/>
                <w:sz w:val="18"/>
                <w:szCs w:val="18"/>
              </w:rPr>
            </w:pPr>
            <w:r w:rsidRPr="00686ED8">
              <w:rPr>
                <w:rFonts w:ascii="Liberation Sans" w:hAnsi="Liberation Sans" w:cs="Liberation Sans"/>
                <w:b/>
                <w:sz w:val="18"/>
                <w:szCs w:val="18"/>
              </w:rPr>
              <w:t>Наименование целевого индикатора</w:t>
            </w:r>
          </w:p>
        </w:tc>
        <w:tc>
          <w:tcPr>
            <w:tcW w:w="952" w:type="dxa"/>
            <w:vMerge w:val="restart"/>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Единица измерения</w:t>
            </w:r>
          </w:p>
        </w:tc>
        <w:tc>
          <w:tcPr>
            <w:tcW w:w="5386" w:type="dxa"/>
            <w:gridSpan w:val="5"/>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Год</w:t>
            </w:r>
          </w:p>
        </w:tc>
      </w:tr>
      <w:tr w:rsidR="00686ED8" w:rsidRPr="00686ED8" w:rsidTr="00E179B5">
        <w:trPr>
          <w:trHeight w:val="310"/>
        </w:trPr>
        <w:tc>
          <w:tcPr>
            <w:tcW w:w="572" w:type="dxa"/>
            <w:vMerge/>
          </w:tcPr>
          <w:p w:rsidR="00686ED8" w:rsidRPr="00686ED8" w:rsidRDefault="00686ED8" w:rsidP="00E179B5">
            <w:pPr>
              <w:jc w:val="both"/>
              <w:rPr>
                <w:rFonts w:ascii="Liberation Sans" w:hAnsi="Liberation Sans" w:cs="Liberation Sans"/>
                <w:sz w:val="18"/>
                <w:szCs w:val="18"/>
              </w:rPr>
            </w:pPr>
          </w:p>
        </w:tc>
        <w:tc>
          <w:tcPr>
            <w:tcW w:w="2724" w:type="dxa"/>
            <w:vMerge/>
          </w:tcPr>
          <w:p w:rsidR="00686ED8" w:rsidRPr="00686ED8" w:rsidRDefault="00686ED8" w:rsidP="00E179B5">
            <w:pPr>
              <w:jc w:val="both"/>
              <w:rPr>
                <w:rFonts w:ascii="Liberation Sans" w:hAnsi="Liberation Sans" w:cs="Liberation Sans"/>
                <w:sz w:val="18"/>
                <w:szCs w:val="18"/>
              </w:rPr>
            </w:pPr>
          </w:p>
        </w:tc>
        <w:tc>
          <w:tcPr>
            <w:tcW w:w="952" w:type="dxa"/>
            <w:vMerge/>
          </w:tcPr>
          <w:p w:rsidR="00686ED8" w:rsidRPr="00686ED8" w:rsidRDefault="00686ED8" w:rsidP="00E179B5">
            <w:pPr>
              <w:jc w:val="both"/>
              <w:rPr>
                <w:rFonts w:ascii="Liberation Sans" w:hAnsi="Liberation Sans" w:cs="Liberation Sans"/>
                <w:sz w:val="18"/>
                <w:szCs w:val="18"/>
              </w:rPr>
            </w:pPr>
          </w:p>
        </w:tc>
        <w:tc>
          <w:tcPr>
            <w:tcW w:w="992" w:type="dxa"/>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2026</w:t>
            </w:r>
          </w:p>
        </w:tc>
        <w:tc>
          <w:tcPr>
            <w:tcW w:w="1134" w:type="dxa"/>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2027</w:t>
            </w:r>
          </w:p>
        </w:tc>
        <w:tc>
          <w:tcPr>
            <w:tcW w:w="992" w:type="dxa"/>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2028</w:t>
            </w:r>
          </w:p>
        </w:tc>
        <w:tc>
          <w:tcPr>
            <w:tcW w:w="1134" w:type="dxa"/>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2029</w:t>
            </w:r>
          </w:p>
        </w:tc>
        <w:tc>
          <w:tcPr>
            <w:tcW w:w="1134" w:type="dxa"/>
          </w:tcPr>
          <w:p w:rsidR="00686ED8" w:rsidRPr="00686ED8" w:rsidRDefault="00686ED8" w:rsidP="00E179B5">
            <w:pPr>
              <w:jc w:val="center"/>
              <w:rPr>
                <w:rFonts w:ascii="Liberation Sans" w:hAnsi="Liberation Sans" w:cs="Liberation Sans"/>
                <w:b/>
                <w:sz w:val="18"/>
                <w:szCs w:val="18"/>
              </w:rPr>
            </w:pPr>
            <w:r w:rsidRPr="00686ED8">
              <w:rPr>
                <w:rFonts w:ascii="Liberation Sans" w:hAnsi="Liberation Sans" w:cs="Liberation Sans"/>
                <w:b/>
                <w:sz w:val="18"/>
                <w:szCs w:val="18"/>
              </w:rPr>
              <w:t>2030</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1.</w:t>
            </w:r>
          </w:p>
        </w:tc>
        <w:tc>
          <w:tcPr>
            <w:tcW w:w="2724"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 xml:space="preserve">Количество озеленяемой территории </w:t>
            </w:r>
          </w:p>
        </w:tc>
        <w:tc>
          <w:tcPr>
            <w:tcW w:w="95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га</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0,3</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0,3</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0,3</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0,3</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0,3</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2.</w:t>
            </w:r>
          </w:p>
        </w:tc>
        <w:tc>
          <w:tcPr>
            <w:tcW w:w="2724" w:type="dxa"/>
          </w:tcPr>
          <w:p w:rsidR="00686ED8" w:rsidRPr="00686ED8" w:rsidRDefault="00686ED8" w:rsidP="00E179B5">
            <w:pPr>
              <w:rPr>
                <w:rFonts w:ascii="Liberation Sans" w:hAnsi="Liberation Sans" w:cs="Liberation Sans"/>
                <w:sz w:val="18"/>
                <w:szCs w:val="18"/>
              </w:rPr>
            </w:pPr>
            <w:r w:rsidRPr="00686ED8">
              <w:rPr>
                <w:rFonts w:ascii="Liberation Sans" w:hAnsi="Liberation Sans" w:cs="Liberation Sans"/>
                <w:sz w:val="18"/>
                <w:szCs w:val="18"/>
              </w:rPr>
              <w:t>К</w:t>
            </w:r>
            <w:r w:rsidRPr="00686ED8">
              <w:rPr>
                <w:rFonts w:ascii="Liberation Sans" w:eastAsia="Calibri" w:hAnsi="Liberation Sans" w:cs="Liberation Sans"/>
                <w:sz w:val="18"/>
                <w:szCs w:val="18"/>
              </w:rPr>
              <w:t>оличество очищенной территории (лесов, аллей,  памятников природы), загрязнённых ТКО</w:t>
            </w:r>
          </w:p>
        </w:tc>
        <w:tc>
          <w:tcPr>
            <w:tcW w:w="952" w:type="dxa"/>
          </w:tcPr>
          <w:p w:rsidR="00686ED8" w:rsidRPr="00686ED8" w:rsidRDefault="00686ED8" w:rsidP="00E179B5">
            <w:pPr>
              <w:ind w:left="-427"/>
              <w:jc w:val="center"/>
              <w:rPr>
                <w:rFonts w:ascii="Liberation Sans" w:hAnsi="Liberation Sans" w:cs="Liberation Sans"/>
                <w:sz w:val="18"/>
                <w:szCs w:val="18"/>
              </w:rPr>
            </w:pPr>
            <w:r w:rsidRPr="00686ED8">
              <w:rPr>
                <w:rFonts w:ascii="Liberation Sans" w:hAnsi="Liberation Sans" w:cs="Liberation Sans"/>
                <w:sz w:val="18"/>
                <w:szCs w:val="18"/>
              </w:rPr>
              <w:t xml:space="preserve">       га</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22,0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22,0</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22,0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22,0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22,0</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3.</w:t>
            </w:r>
          </w:p>
        </w:tc>
        <w:tc>
          <w:tcPr>
            <w:tcW w:w="2724"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К</w:t>
            </w:r>
            <w:r w:rsidRPr="00686ED8">
              <w:rPr>
                <w:rFonts w:ascii="Liberation Sans" w:eastAsia="Calibri" w:hAnsi="Liberation Sans" w:cs="Liberation Sans"/>
                <w:sz w:val="18"/>
                <w:szCs w:val="18"/>
              </w:rPr>
              <w:t>оличество очищенной территории (берегов рек и озёр) загрязнённых ТКО</w:t>
            </w:r>
          </w:p>
        </w:tc>
        <w:tc>
          <w:tcPr>
            <w:tcW w:w="95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га</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18,0</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18,0</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4.</w:t>
            </w:r>
          </w:p>
        </w:tc>
        <w:tc>
          <w:tcPr>
            <w:tcW w:w="2724" w:type="dxa"/>
          </w:tcPr>
          <w:p w:rsidR="00686ED8" w:rsidRPr="00686ED8" w:rsidRDefault="00686ED8" w:rsidP="00686ED8">
            <w:pPr>
              <w:jc w:val="both"/>
              <w:rPr>
                <w:rFonts w:ascii="Liberation Sans" w:hAnsi="Liberation Sans" w:cs="Liberation Sans"/>
                <w:sz w:val="18"/>
                <w:szCs w:val="18"/>
              </w:rPr>
            </w:pPr>
            <w:r w:rsidRPr="00686ED8">
              <w:rPr>
                <w:rFonts w:ascii="Liberation Sans" w:hAnsi="Liberation Sans" w:cs="Liberation Sans"/>
                <w:sz w:val="18"/>
                <w:szCs w:val="18"/>
              </w:rPr>
              <w:t>К</w:t>
            </w:r>
            <w:r w:rsidRPr="00686ED8">
              <w:rPr>
                <w:rFonts w:ascii="Liberation Sans" w:eastAsia="Calibri" w:hAnsi="Liberation Sans" w:cs="Liberation Sans"/>
                <w:sz w:val="18"/>
                <w:szCs w:val="18"/>
              </w:rPr>
              <w:t>оличество ликвидированных несанкционированных свалок</w:t>
            </w:r>
          </w:p>
        </w:tc>
        <w:tc>
          <w:tcPr>
            <w:tcW w:w="95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ед.</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18</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5.</w:t>
            </w:r>
          </w:p>
        </w:tc>
        <w:tc>
          <w:tcPr>
            <w:tcW w:w="2724"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Площадь памятников природы</w:t>
            </w:r>
          </w:p>
        </w:tc>
        <w:tc>
          <w:tcPr>
            <w:tcW w:w="95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га</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1122,5</w:t>
            </w:r>
          </w:p>
          <w:p w:rsidR="00686ED8" w:rsidRPr="00686ED8" w:rsidRDefault="00686ED8" w:rsidP="00E179B5">
            <w:pPr>
              <w:jc w:val="center"/>
              <w:rPr>
                <w:rFonts w:ascii="Liberation Sans" w:hAnsi="Liberation Sans" w:cs="Liberation Sans"/>
                <w:sz w:val="18"/>
                <w:szCs w:val="18"/>
              </w:rPr>
            </w:pP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1122,5</w:t>
            </w:r>
          </w:p>
          <w:p w:rsidR="00686ED8" w:rsidRPr="00686ED8" w:rsidRDefault="00686ED8" w:rsidP="00E179B5">
            <w:pPr>
              <w:jc w:val="center"/>
              <w:rPr>
                <w:rFonts w:ascii="Liberation Sans" w:hAnsi="Liberation Sans" w:cs="Liberation Sans"/>
                <w:sz w:val="18"/>
                <w:szCs w:val="18"/>
              </w:rPr>
            </w:pP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1122,5</w:t>
            </w:r>
          </w:p>
          <w:p w:rsidR="00686ED8" w:rsidRPr="00686ED8" w:rsidRDefault="00686ED8" w:rsidP="00E179B5">
            <w:pPr>
              <w:jc w:val="center"/>
              <w:rPr>
                <w:rFonts w:ascii="Liberation Sans" w:hAnsi="Liberation Sans" w:cs="Liberation Sans"/>
                <w:sz w:val="18"/>
                <w:szCs w:val="18"/>
              </w:rPr>
            </w:pP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1122,5</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1122,5</w:t>
            </w:r>
          </w:p>
        </w:tc>
      </w:tr>
      <w:tr w:rsidR="00686ED8" w:rsidRPr="00686ED8" w:rsidTr="00E179B5">
        <w:tc>
          <w:tcPr>
            <w:tcW w:w="572"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6.</w:t>
            </w:r>
          </w:p>
        </w:tc>
        <w:tc>
          <w:tcPr>
            <w:tcW w:w="2724" w:type="dxa"/>
          </w:tcPr>
          <w:p w:rsidR="00686ED8" w:rsidRPr="00686ED8" w:rsidRDefault="00686ED8" w:rsidP="00E179B5">
            <w:pPr>
              <w:jc w:val="both"/>
              <w:rPr>
                <w:rFonts w:ascii="Liberation Sans" w:hAnsi="Liberation Sans" w:cs="Liberation Sans"/>
                <w:sz w:val="18"/>
                <w:szCs w:val="18"/>
              </w:rPr>
            </w:pPr>
            <w:r w:rsidRPr="00686ED8">
              <w:rPr>
                <w:rFonts w:ascii="Liberation Sans" w:hAnsi="Liberation Sans" w:cs="Liberation Sans"/>
                <w:sz w:val="18"/>
                <w:szCs w:val="18"/>
              </w:rPr>
              <w:t>Количество участников, охваченных эколого-просветительской  деятельностью</w:t>
            </w:r>
          </w:p>
        </w:tc>
        <w:tc>
          <w:tcPr>
            <w:tcW w:w="95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тыс. человек</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5,0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5,5</w:t>
            </w:r>
          </w:p>
        </w:tc>
        <w:tc>
          <w:tcPr>
            <w:tcW w:w="992"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6,0</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6,5</w:t>
            </w:r>
          </w:p>
        </w:tc>
        <w:tc>
          <w:tcPr>
            <w:tcW w:w="1134" w:type="dxa"/>
          </w:tcPr>
          <w:p w:rsidR="00686ED8" w:rsidRPr="00686ED8" w:rsidRDefault="00686ED8" w:rsidP="00E179B5">
            <w:pPr>
              <w:jc w:val="center"/>
              <w:rPr>
                <w:rFonts w:ascii="Liberation Sans" w:hAnsi="Liberation Sans" w:cs="Liberation Sans"/>
                <w:sz w:val="18"/>
                <w:szCs w:val="18"/>
              </w:rPr>
            </w:pPr>
            <w:r w:rsidRPr="00686ED8">
              <w:rPr>
                <w:rFonts w:ascii="Liberation Sans" w:hAnsi="Liberation Sans" w:cs="Liberation Sans"/>
                <w:sz w:val="18"/>
                <w:szCs w:val="18"/>
              </w:rPr>
              <w:t>7,0</w:t>
            </w:r>
          </w:p>
        </w:tc>
      </w:tr>
    </w:tbl>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Данные целевые индикаторы являются критериями оценки эффективности реализации Программы.</w:t>
      </w:r>
    </w:p>
    <w:p w:rsidR="00BB3246" w:rsidRPr="00BB3246" w:rsidRDefault="00BB3246" w:rsidP="00BB3246">
      <w:pPr>
        <w:spacing w:line="240" w:lineRule="atLeast"/>
        <w:ind w:firstLine="709"/>
        <w:jc w:val="center"/>
        <w:rPr>
          <w:rFonts w:ascii="Liberation Sans" w:hAnsi="Liberation Sans" w:cs="Arial"/>
          <w:b/>
          <w:sz w:val="18"/>
          <w:szCs w:val="18"/>
        </w:rPr>
      </w:pPr>
      <w:r w:rsidRPr="00BB3246">
        <w:rPr>
          <w:rFonts w:ascii="Liberation Sans" w:hAnsi="Liberation Sans" w:cs="Arial"/>
          <w:b/>
          <w:sz w:val="18"/>
          <w:szCs w:val="18"/>
        </w:rPr>
        <w:lastRenderedPageBreak/>
        <w:t>Раздел IX.</w:t>
      </w:r>
    </w:p>
    <w:p w:rsidR="00BB3246" w:rsidRPr="00BB3246" w:rsidRDefault="00BB3246" w:rsidP="00BB3246">
      <w:pPr>
        <w:spacing w:line="240" w:lineRule="atLeast"/>
        <w:ind w:firstLine="709"/>
        <w:jc w:val="center"/>
        <w:rPr>
          <w:rFonts w:ascii="Liberation Sans" w:hAnsi="Liberation Sans" w:cs="Arial"/>
          <w:b/>
          <w:sz w:val="18"/>
          <w:szCs w:val="18"/>
        </w:rPr>
      </w:pPr>
      <w:r w:rsidRPr="00BB3246">
        <w:rPr>
          <w:rFonts w:ascii="Liberation Sans" w:hAnsi="Liberation Sans" w:cs="Arial"/>
          <w:b/>
          <w:sz w:val="18"/>
          <w:szCs w:val="18"/>
        </w:rPr>
        <w:t>Информация по ресурсному обеспечению Программы</w:t>
      </w:r>
    </w:p>
    <w:p w:rsidR="00BB3246" w:rsidRDefault="00BB3246" w:rsidP="00BB3246">
      <w:pPr>
        <w:spacing w:line="240" w:lineRule="atLeast"/>
        <w:ind w:firstLine="709"/>
        <w:jc w:val="both"/>
        <w:rPr>
          <w:rFonts w:ascii="Liberation Sans" w:hAnsi="Liberation Sans" w:cs="Arial"/>
          <w:sz w:val="18"/>
          <w:szCs w:val="18"/>
        </w:rPr>
      </w:pP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 xml:space="preserve">Источник финансирования Программы – средства муниципального бюджета округа, внебюджетные средства (по согласованию). </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Объемы средств на осуществление мероприятий Программы ежегодно уточняются.</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 xml:space="preserve">Общий объем финансирования Программы в 2026-2030 годах составляет </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9340,0 тысяч рублей, в том числе по годам:</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2026 год - 3340,0 тысяч рублей;</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2027 год - 1500,0 тысяч рублей;</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2028 год - 1500,0 тысяч рублей;</w:t>
      </w:r>
    </w:p>
    <w:p w:rsidR="00BB3246" w:rsidRPr="00BB3246"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2029 год - 1500,0 тысяч рублей;</w:t>
      </w:r>
    </w:p>
    <w:p w:rsidR="00686ED8" w:rsidRDefault="00BB3246" w:rsidP="00BB3246">
      <w:pPr>
        <w:spacing w:line="240" w:lineRule="atLeast"/>
        <w:ind w:firstLine="709"/>
        <w:jc w:val="both"/>
        <w:rPr>
          <w:rFonts w:ascii="Liberation Sans" w:hAnsi="Liberation Sans" w:cs="Arial"/>
          <w:sz w:val="18"/>
          <w:szCs w:val="18"/>
        </w:rPr>
      </w:pPr>
      <w:r w:rsidRPr="00BB3246">
        <w:rPr>
          <w:rFonts w:ascii="Liberation Sans" w:hAnsi="Liberation Sans" w:cs="Arial"/>
          <w:sz w:val="18"/>
          <w:szCs w:val="18"/>
        </w:rPr>
        <w:t>2030 год - 1500,0 тысяч рублей.</w:t>
      </w:r>
    </w:p>
    <w:p w:rsidR="00BB3246" w:rsidRDefault="00BB3246" w:rsidP="00BB3246">
      <w:pPr>
        <w:tabs>
          <w:tab w:val="left" w:pos="3969"/>
        </w:tabs>
        <w:ind w:right="-13" w:firstLine="709"/>
        <w:jc w:val="center"/>
        <w:rPr>
          <w:rFonts w:ascii="Liberation Sans" w:hAnsi="Liberation Sans" w:cs="Arial"/>
          <w:sz w:val="18"/>
          <w:szCs w:val="18"/>
        </w:rPr>
      </w:pPr>
      <w:r>
        <w:rPr>
          <w:rFonts w:ascii="Liberation Sans" w:hAnsi="Liberation Sans" w:cs="Arial"/>
          <w:sz w:val="18"/>
          <w:szCs w:val="18"/>
        </w:rPr>
        <w:t xml:space="preserve">                                                                                                                                                      </w:t>
      </w:r>
      <w:r w:rsidRPr="00BB3246">
        <w:rPr>
          <w:rFonts w:ascii="Liberation Sans" w:hAnsi="Liberation Sans" w:cs="Arial"/>
          <w:sz w:val="18"/>
          <w:szCs w:val="18"/>
        </w:rPr>
        <w:t>тыс. руб.</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625"/>
        <w:gridCol w:w="1055"/>
        <w:gridCol w:w="1281"/>
        <w:gridCol w:w="1144"/>
        <w:gridCol w:w="1253"/>
        <w:gridCol w:w="936"/>
        <w:gridCol w:w="936"/>
      </w:tblGrid>
      <w:tr w:rsidR="00BB3246" w:rsidRPr="00BB3246" w:rsidTr="00BB3246">
        <w:trPr>
          <w:trHeight w:val="310"/>
        </w:trPr>
        <w:tc>
          <w:tcPr>
            <w:tcW w:w="573" w:type="dxa"/>
            <w:vMerge w:val="restart"/>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w:t>
            </w:r>
          </w:p>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п/п</w:t>
            </w:r>
          </w:p>
        </w:tc>
        <w:tc>
          <w:tcPr>
            <w:tcW w:w="2625" w:type="dxa"/>
            <w:vMerge w:val="restart"/>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Наименование мероприятия</w:t>
            </w:r>
          </w:p>
        </w:tc>
        <w:tc>
          <w:tcPr>
            <w:tcW w:w="1055" w:type="dxa"/>
            <w:vMerge w:val="restart"/>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Всего</w:t>
            </w:r>
          </w:p>
        </w:tc>
        <w:tc>
          <w:tcPr>
            <w:tcW w:w="5550" w:type="dxa"/>
            <w:gridSpan w:val="5"/>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В т.ч. по годам</w:t>
            </w:r>
          </w:p>
        </w:tc>
      </w:tr>
      <w:tr w:rsidR="00BB3246" w:rsidRPr="00BB3246" w:rsidTr="00BB3246">
        <w:trPr>
          <w:trHeight w:val="310"/>
        </w:trPr>
        <w:tc>
          <w:tcPr>
            <w:tcW w:w="573" w:type="dxa"/>
            <w:vMerge/>
            <w:shd w:val="clear" w:color="auto" w:fill="auto"/>
          </w:tcPr>
          <w:p w:rsidR="00BB3246" w:rsidRPr="00BB3246" w:rsidRDefault="00BB3246" w:rsidP="00E179B5">
            <w:pPr>
              <w:jc w:val="center"/>
              <w:rPr>
                <w:rFonts w:ascii="Liberation Sans" w:hAnsi="Liberation Sans" w:cs="Arial"/>
                <w:b/>
                <w:sz w:val="18"/>
                <w:szCs w:val="18"/>
              </w:rPr>
            </w:pPr>
          </w:p>
        </w:tc>
        <w:tc>
          <w:tcPr>
            <w:tcW w:w="2625" w:type="dxa"/>
            <w:vMerge/>
            <w:shd w:val="clear" w:color="auto" w:fill="auto"/>
          </w:tcPr>
          <w:p w:rsidR="00BB3246" w:rsidRPr="00BB3246" w:rsidRDefault="00BB3246" w:rsidP="00E179B5">
            <w:pPr>
              <w:jc w:val="both"/>
              <w:rPr>
                <w:rFonts w:ascii="Liberation Sans" w:hAnsi="Liberation Sans" w:cs="Arial"/>
                <w:b/>
                <w:sz w:val="18"/>
                <w:szCs w:val="18"/>
              </w:rPr>
            </w:pPr>
          </w:p>
        </w:tc>
        <w:tc>
          <w:tcPr>
            <w:tcW w:w="1055" w:type="dxa"/>
            <w:vMerge/>
            <w:shd w:val="clear" w:color="auto" w:fill="auto"/>
          </w:tcPr>
          <w:p w:rsidR="00BB3246" w:rsidRPr="00BB3246" w:rsidRDefault="00BB3246" w:rsidP="00E179B5">
            <w:pPr>
              <w:jc w:val="center"/>
              <w:rPr>
                <w:rFonts w:ascii="Liberation Sans" w:hAnsi="Liberation Sans" w:cs="Arial"/>
                <w:b/>
                <w:sz w:val="18"/>
                <w:szCs w:val="18"/>
              </w:rPr>
            </w:pPr>
          </w:p>
        </w:tc>
        <w:tc>
          <w:tcPr>
            <w:tcW w:w="1281"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2026</w:t>
            </w:r>
          </w:p>
        </w:tc>
        <w:tc>
          <w:tcPr>
            <w:tcW w:w="1144"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2027</w:t>
            </w:r>
          </w:p>
        </w:tc>
        <w:tc>
          <w:tcPr>
            <w:tcW w:w="1253"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2028</w:t>
            </w:r>
          </w:p>
        </w:tc>
        <w:tc>
          <w:tcPr>
            <w:tcW w:w="936" w:type="dxa"/>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2029</w:t>
            </w:r>
          </w:p>
        </w:tc>
        <w:tc>
          <w:tcPr>
            <w:tcW w:w="936" w:type="dxa"/>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2030</w:t>
            </w:r>
          </w:p>
        </w:tc>
      </w:tr>
      <w:tr w:rsidR="00BB3246" w:rsidRPr="00BB3246" w:rsidTr="00BB3246">
        <w:trPr>
          <w:trHeight w:val="314"/>
        </w:trPr>
        <w:tc>
          <w:tcPr>
            <w:tcW w:w="573"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1</w:t>
            </w:r>
          </w:p>
        </w:tc>
        <w:tc>
          <w:tcPr>
            <w:tcW w:w="2625"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2</w:t>
            </w:r>
          </w:p>
        </w:tc>
        <w:tc>
          <w:tcPr>
            <w:tcW w:w="1055"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3</w:t>
            </w:r>
          </w:p>
        </w:tc>
        <w:tc>
          <w:tcPr>
            <w:tcW w:w="1281"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4</w:t>
            </w:r>
          </w:p>
        </w:tc>
        <w:tc>
          <w:tcPr>
            <w:tcW w:w="1144"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5</w:t>
            </w:r>
          </w:p>
        </w:tc>
        <w:tc>
          <w:tcPr>
            <w:tcW w:w="1253" w:type="dxa"/>
            <w:shd w:val="clear" w:color="auto" w:fill="auto"/>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6</w:t>
            </w:r>
          </w:p>
        </w:tc>
        <w:tc>
          <w:tcPr>
            <w:tcW w:w="936" w:type="dxa"/>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7</w:t>
            </w:r>
          </w:p>
        </w:tc>
        <w:tc>
          <w:tcPr>
            <w:tcW w:w="936" w:type="dxa"/>
          </w:tcPr>
          <w:p w:rsidR="00BB3246" w:rsidRPr="00BB3246" w:rsidRDefault="00BB3246" w:rsidP="00E179B5">
            <w:pPr>
              <w:jc w:val="center"/>
              <w:rPr>
                <w:rFonts w:ascii="Liberation Sans" w:hAnsi="Liberation Sans" w:cs="Arial"/>
                <w:b/>
                <w:sz w:val="18"/>
                <w:szCs w:val="18"/>
              </w:rPr>
            </w:pPr>
            <w:r w:rsidRPr="00BB3246">
              <w:rPr>
                <w:rFonts w:ascii="Liberation Sans" w:hAnsi="Liberation Sans" w:cs="Arial"/>
                <w:b/>
                <w:sz w:val="18"/>
                <w:szCs w:val="18"/>
              </w:rPr>
              <w:t>8</w:t>
            </w:r>
          </w:p>
        </w:tc>
      </w:tr>
      <w:tr w:rsidR="00BB3246" w:rsidRPr="00BB3246" w:rsidTr="00BB3246">
        <w:tc>
          <w:tcPr>
            <w:tcW w:w="57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w:t>
            </w:r>
          </w:p>
        </w:tc>
        <w:tc>
          <w:tcPr>
            <w:tcW w:w="2625" w:type="dxa"/>
            <w:shd w:val="clear" w:color="auto" w:fill="auto"/>
          </w:tcPr>
          <w:p w:rsidR="00BB3246" w:rsidRPr="00BB3246" w:rsidRDefault="00BB3246" w:rsidP="00E179B5">
            <w:pPr>
              <w:rPr>
                <w:rFonts w:ascii="Liberation Sans" w:hAnsi="Liberation Sans" w:cs="Arial"/>
                <w:sz w:val="18"/>
                <w:szCs w:val="18"/>
              </w:rPr>
            </w:pPr>
            <w:r w:rsidRPr="00BB3246">
              <w:rPr>
                <w:rFonts w:ascii="Liberation Sans" w:hAnsi="Liberation Sans" w:cs="Arial"/>
                <w:sz w:val="18"/>
                <w:szCs w:val="18"/>
              </w:rPr>
              <w:t xml:space="preserve">Мероприятия по охране атмосферного воздуха </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500,0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100,0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100,0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100,0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100,0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100,0</w:t>
            </w:r>
          </w:p>
        </w:tc>
      </w:tr>
      <w:tr w:rsidR="00BB3246" w:rsidRPr="00BB3246" w:rsidTr="00BB3246">
        <w:tc>
          <w:tcPr>
            <w:tcW w:w="57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2.</w:t>
            </w:r>
          </w:p>
        </w:tc>
        <w:tc>
          <w:tcPr>
            <w:tcW w:w="2625" w:type="dxa"/>
            <w:shd w:val="clear" w:color="auto" w:fill="auto"/>
          </w:tcPr>
          <w:p w:rsidR="00BB3246" w:rsidRPr="00BB3246" w:rsidRDefault="00BB3246" w:rsidP="00E179B5">
            <w:pPr>
              <w:rPr>
                <w:rFonts w:ascii="Liberation Sans" w:hAnsi="Liberation Sans" w:cs="Arial"/>
                <w:sz w:val="18"/>
                <w:szCs w:val="18"/>
              </w:rPr>
            </w:pPr>
            <w:r w:rsidRPr="00BB3246">
              <w:rPr>
                <w:rFonts w:ascii="Liberation Sans" w:hAnsi="Liberation Sans" w:cs="Arial"/>
                <w:sz w:val="18"/>
                <w:szCs w:val="18"/>
              </w:rPr>
              <w:t>Мероприятия по предотвращению загрязнений окружающей среды отходами производства и потребления</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8295,0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3131,0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1291,0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1291,0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1291,0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1291,0</w:t>
            </w:r>
          </w:p>
        </w:tc>
      </w:tr>
      <w:tr w:rsidR="00BB3246" w:rsidRPr="00BB3246" w:rsidTr="00BB3246">
        <w:tc>
          <w:tcPr>
            <w:tcW w:w="57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w:t>
            </w:r>
          </w:p>
        </w:tc>
        <w:tc>
          <w:tcPr>
            <w:tcW w:w="2625" w:type="dxa"/>
            <w:shd w:val="clear" w:color="auto" w:fill="auto"/>
          </w:tcPr>
          <w:p w:rsidR="00BB3246" w:rsidRPr="00BB3246" w:rsidRDefault="00BB3246" w:rsidP="00E179B5">
            <w:pPr>
              <w:rPr>
                <w:rFonts w:ascii="Liberation Sans" w:hAnsi="Liberation Sans" w:cs="Arial"/>
                <w:sz w:val="18"/>
                <w:szCs w:val="18"/>
              </w:rPr>
            </w:pPr>
            <w:r w:rsidRPr="00BB3246">
              <w:rPr>
                <w:rFonts w:ascii="Liberation Sans" w:hAnsi="Liberation Sans" w:cs="Arial"/>
                <w:sz w:val="18"/>
                <w:szCs w:val="18"/>
              </w:rPr>
              <w:t>Очистка территорий от коммунальных отходов</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525,0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105,0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105,0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105,0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105,0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105,0</w:t>
            </w:r>
          </w:p>
        </w:tc>
      </w:tr>
      <w:tr w:rsidR="00BB3246" w:rsidRPr="00BB3246" w:rsidTr="00BB3246">
        <w:tc>
          <w:tcPr>
            <w:tcW w:w="57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4.</w:t>
            </w:r>
          </w:p>
        </w:tc>
        <w:tc>
          <w:tcPr>
            <w:tcW w:w="2625" w:type="dxa"/>
            <w:shd w:val="clear" w:color="auto" w:fill="auto"/>
          </w:tcPr>
          <w:p w:rsidR="00BB3246" w:rsidRPr="00BB3246" w:rsidRDefault="00BB3246" w:rsidP="00E179B5">
            <w:pPr>
              <w:rPr>
                <w:rFonts w:ascii="Liberation Sans" w:hAnsi="Liberation Sans" w:cs="Arial"/>
                <w:sz w:val="18"/>
                <w:szCs w:val="18"/>
              </w:rPr>
            </w:pPr>
            <w:r w:rsidRPr="00BB3246">
              <w:rPr>
                <w:rFonts w:ascii="Liberation Sans" w:hAnsi="Liberation Sans" w:cs="Arial"/>
                <w:sz w:val="18"/>
                <w:szCs w:val="18"/>
              </w:rPr>
              <w:t>Сохранение биологического разнообразия, сохранение естественных экологических систем и природных ландшафтов</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5,0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1,0</w:t>
            </w:r>
          </w:p>
        </w:tc>
      </w:tr>
      <w:tr w:rsidR="00BB3246" w:rsidRPr="00BB3246" w:rsidTr="00BB3246">
        <w:tc>
          <w:tcPr>
            <w:tcW w:w="57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5.</w:t>
            </w:r>
          </w:p>
        </w:tc>
        <w:tc>
          <w:tcPr>
            <w:tcW w:w="2625" w:type="dxa"/>
            <w:shd w:val="clear" w:color="auto" w:fill="auto"/>
          </w:tcPr>
          <w:p w:rsidR="00BB3246" w:rsidRPr="00BB3246" w:rsidRDefault="00BB3246" w:rsidP="00E179B5">
            <w:pPr>
              <w:jc w:val="both"/>
              <w:rPr>
                <w:rFonts w:ascii="Liberation Sans" w:hAnsi="Liberation Sans" w:cs="Arial"/>
                <w:sz w:val="18"/>
                <w:szCs w:val="18"/>
              </w:rPr>
            </w:pPr>
            <w:r w:rsidRPr="00BB3246">
              <w:rPr>
                <w:rFonts w:ascii="Liberation Sans" w:hAnsi="Liberation Sans" w:cs="Arial"/>
                <w:sz w:val="18"/>
                <w:szCs w:val="18"/>
                <w:lang w:eastAsia="ru-RU"/>
              </w:rPr>
              <w:t>Развитие форм и методов экологического просвещения, информирования населения о состоянии окружающей среды</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15,0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3,0</w:t>
            </w:r>
          </w:p>
        </w:tc>
      </w:tr>
      <w:tr w:rsidR="00BB3246" w:rsidRPr="00BB3246" w:rsidTr="00BB3246">
        <w:tc>
          <w:tcPr>
            <w:tcW w:w="3198" w:type="dxa"/>
            <w:gridSpan w:val="2"/>
            <w:shd w:val="clear" w:color="auto" w:fill="auto"/>
          </w:tcPr>
          <w:p w:rsidR="00BB3246" w:rsidRPr="00BB3246" w:rsidRDefault="00BB3246" w:rsidP="00E179B5">
            <w:pPr>
              <w:jc w:val="center"/>
              <w:rPr>
                <w:rFonts w:ascii="Liberation Sans" w:hAnsi="Liberation Sans" w:cs="Arial"/>
                <w:b/>
                <w:sz w:val="18"/>
                <w:szCs w:val="18"/>
                <w:lang w:eastAsia="ru-RU"/>
              </w:rPr>
            </w:pPr>
            <w:r w:rsidRPr="00BB3246">
              <w:rPr>
                <w:rFonts w:ascii="Liberation Sans" w:hAnsi="Liberation Sans" w:cs="Arial"/>
                <w:b/>
                <w:sz w:val="18"/>
                <w:szCs w:val="18"/>
                <w:lang w:eastAsia="ru-RU"/>
              </w:rPr>
              <w:t>Всего</w:t>
            </w:r>
          </w:p>
        </w:tc>
        <w:tc>
          <w:tcPr>
            <w:tcW w:w="1055"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9340,0</w:t>
            </w:r>
          </w:p>
        </w:tc>
        <w:tc>
          <w:tcPr>
            <w:tcW w:w="1281"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3340,0</w:t>
            </w:r>
          </w:p>
        </w:tc>
        <w:tc>
          <w:tcPr>
            <w:tcW w:w="1144"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1500,0</w:t>
            </w:r>
          </w:p>
        </w:tc>
        <w:tc>
          <w:tcPr>
            <w:tcW w:w="1253" w:type="dxa"/>
            <w:shd w:val="clear" w:color="auto" w:fill="auto"/>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1500,0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1500,0</w:t>
            </w:r>
          </w:p>
        </w:tc>
        <w:tc>
          <w:tcPr>
            <w:tcW w:w="936" w:type="dxa"/>
          </w:tcPr>
          <w:p w:rsidR="00BB3246" w:rsidRPr="00BB3246" w:rsidRDefault="00BB3246" w:rsidP="00E179B5">
            <w:pPr>
              <w:jc w:val="center"/>
              <w:rPr>
                <w:rFonts w:ascii="Liberation Sans" w:hAnsi="Liberation Sans" w:cs="Arial"/>
                <w:sz w:val="18"/>
                <w:szCs w:val="18"/>
              </w:rPr>
            </w:pPr>
            <w:r w:rsidRPr="00BB3246">
              <w:rPr>
                <w:rFonts w:ascii="Liberation Sans" w:hAnsi="Liberation Sans" w:cs="Arial"/>
                <w:sz w:val="18"/>
                <w:szCs w:val="18"/>
              </w:rPr>
              <w:t>1500,0</w:t>
            </w:r>
          </w:p>
        </w:tc>
      </w:tr>
    </w:tbl>
    <w:p w:rsidR="00BB3246" w:rsidRPr="00BB3246" w:rsidRDefault="00BB3246" w:rsidP="00BB3246">
      <w:pPr>
        <w:tabs>
          <w:tab w:val="left" w:pos="3969"/>
        </w:tabs>
        <w:ind w:right="-13" w:firstLine="709"/>
        <w:jc w:val="both"/>
        <w:rPr>
          <w:rFonts w:ascii="Liberation Sans" w:hAnsi="Liberation Sans" w:cs="Arial"/>
          <w:sz w:val="18"/>
          <w:szCs w:val="18"/>
        </w:rPr>
      </w:pPr>
    </w:p>
    <w:p w:rsidR="003059BF" w:rsidRPr="003059BF" w:rsidRDefault="003059BF" w:rsidP="003059BF">
      <w:pPr>
        <w:tabs>
          <w:tab w:val="left" w:pos="3012"/>
        </w:tabs>
        <w:ind w:left="-567" w:firstLine="709"/>
        <w:rPr>
          <w:rFonts w:ascii="Liberation Sans" w:hAnsi="Liberation Sans"/>
          <w:sz w:val="18"/>
          <w:szCs w:val="18"/>
        </w:rPr>
      </w:pPr>
      <w:r w:rsidRPr="003059BF">
        <w:rPr>
          <w:rFonts w:ascii="Liberation Sans" w:hAnsi="Liberation Sans"/>
          <w:sz w:val="18"/>
          <w:szCs w:val="18"/>
        </w:rPr>
        <w:t xml:space="preserve">Управляющий делами - руководитель аппарата </w:t>
      </w:r>
    </w:p>
    <w:p w:rsidR="00BB3246" w:rsidRDefault="003059BF" w:rsidP="003059BF">
      <w:pPr>
        <w:spacing w:line="240" w:lineRule="atLeast"/>
        <w:jc w:val="both"/>
        <w:rPr>
          <w:rFonts w:ascii="Liberation Sans" w:hAnsi="Liberation Sans"/>
          <w:sz w:val="18"/>
          <w:szCs w:val="18"/>
        </w:rPr>
      </w:pPr>
      <w:r>
        <w:rPr>
          <w:rFonts w:ascii="Liberation Sans" w:hAnsi="Liberation Sans"/>
          <w:sz w:val="18"/>
          <w:szCs w:val="18"/>
        </w:rPr>
        <w:t xml:space="preserve">   </w:t>
      </w:r>
      <w:r w:rsidRPr="003059BF">
        <w:rPr>
          <w:rFonts w:ascii="Liberation Sans" w:hAnsi="Liberation Sans"/>
          <w:sz w:val="18"/>
          <w:szCs w:val="18"/>
        </w:rPr>
        <w:t xml:space="preserve">Администрации Мишкинского муниципального округа                             </w:t>
      </w:r>
      <w:r>
        <w:rPr>
          <w:rFonts w:ascii="Liberation Sans" w:hAnsi="Liberation Sans"/>
          <w:sz w:val="18"/>
          <w:szCs w:val="18"/>
        </w:rPr>
        <w:t xml:space="preserve">                                                    </w:t>
      </w:r>
      <w:r w:rsidRPr="003059BF">
        <w:rPr>
          <w:rFonts w:ascii="Liberation Sans" w:hAnsi="Liberation Sans"/>
          <w:sz w:val="18"/>
          <w:szCs w:val="18"/>
        </w:rPr>
        <w:t xml:space="preserve"> О.В. Шевченко</w:t>
      </w:r>
    </w:p>
    <w:p w:rsidR="00603258" w:rsidRDefault="00603258" w:rsidP="003059BF">
      <w:pPr>
        <w:spacing w:line="240" w:lineRule="atLeast"/>
        <w:jc w:val="both"/>
        <w:rPr>
          <w:rFonts w:ascii="Liberation Sans" w:hAnsi="Liberation Sans"/>
          <w:sz w:val="18"/>
          <w:szCs w:val="18"/>
        </w:rPr>
      </w:pPr>
    </w:p>
    <w:p w:rsidR="00603258" w:rsidRDefault="00603258" w:rsidP="003059BF">
      <w:pPr>
        <w:spacing w:line="240" w:lineRule="atLeast"/>
        <w:jc w:val="both"/>
        <w:rPr>
          <w:rFonts w:ascii="Liberation Sans" w:hAnsi="Liberation Sans"/>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03258" w:rsidRDefault="00603258" w:rsidP="003059BF">
      <w:pPr>
        <w:spacing w:line="240" w:lineRule="atLeast"/>
        <w:jc w:val="both"/>
        <w:rPr>
          <w:rFonts w:ascii="Liberation Sans" w:hAnsi="Liberation Sans" w:cs="Arial"/>
          <w:sz w:val="18"/>
          <w:szCs w:val="18"/>
        </w:rPr>
      </w:pPr>
    </w:p>
    <w:p w:rsidR="00680684" w:rsidRDefault="00680684" w:rsidP="00603258">
      <w:pPr>
        <w:spacing w:line="240" w:lineRule="atLeast"/>
        <w:jc w:val="right"/>
        <w:rPr>
          <w:rFonts w:ascii="Liberation Sans" w:hAnsi="Liberation Sans" w:cs="Arial"/>
          <w:sz w:val="18"/>
          <w:szCs w:val="18"/>
        </w:rPr>
        <w:sectPr w:rsidR="00680684" w:rsidSect="006228C6">
          <w:footnotePr>
            <w:pos w:val="beneathText"/>
          </w:footnotePr>
          <w:pgSz w:w="11906" w:h="16838"/>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03258" w:rsidRPr="00603258" w:rsidRDefault="00603258" w:rsidP="00603258">
      <w:pPr>
        <w:spacing w:line="240" w:lineRule="atLeast"/>
        <w:jc w:val="right"/>
        <w:rPr>
          <w:rFonts w:ascii="Liberation Sans" w:hAnsi="Liberation Sans" w:cs="Arial"/>
          <w:sz w:val="18"/>
          <w:szCs w:val="18"/>
        </w:rPr>
      </w:pPr>
      <w:r w:rsidRPr="00603258">
        <w:rPr>
          <w:rFonts w:ascii="Liberation Sans" w:hAnsi="Liberation Sans" w:cs="Arial"/>
          <w:sz w:val="18"/>
          <w:szCs w:val="18"/>
        </w:rPr>
        <w:lastRenderedPageBreak/>
        <w:t xml:space="preserve">Приложение к муниципальной программе </w:t>
      </w:r>
    </w:p>
    <w:p w:rsidR="00603258" w:rsidRDefault="00603258" w:rsidP="00603258">
      <w:pPr>
        <w:spacing w:line="240" w:lineRule="atLeast"/>
        <w:jc w:val="right"/>
        <w:rPr>
          <w:rFonts w:ascii="Liberation Sans" w:hAnsi="Liberation Sans" w:cs="Arial"/>
          <w:sz w:val="18"/>
          <w:szCs w:val="18"/>
        </w:rPr>
      </w:pPr>
      <w:r w:rsidRPr="00603258">
        <w:rPr>
          <w:rFonts w:ascii="Liberation Sans" w:hAnsi="Liberation Sans" w:cs="Arial"/>
          <w:sz w:val="18"/>
          <w:szCs w:val="18"/>
        </w:rPr>
        <w:t>Мишкинского муниципаль</w:t>
      </w:r>
      <w:r>
        <w:rPr>
          <w:rFonts w:ascii="Liberation Sans" w:hAnsi="Liberation Sans" w:cs="Arial"/>
          <w:sz w:val="18"/>
          <w:szCs w:val="18"/>
        </w:rPr>
        <w:t>ного округа «Природопользование</w:t>
      </w:r>
    </w:p>
    <w:p w:rsidR="00603258" w:rsidRPr="00603258" w:rsidRDefault="00603258" w:rsidP="00603258">
      <w:pPr>
        <w:spacing w:line="240" w:lineRule="atLeast"/>
        <w:jc w:val="right"/>
        <w:rPr>
          <w:rFonts w:ascii="Liberation Sans" w:hAnsi="Liberation Sans" w:cs="Arial"/>
          <w:sz w:val="18"/>
          <w:szCs w:val="18"/>
        </w:rPr>
      </w:pPr>
      <w:r w:rsidRPr="00603258">
        <w:rPr>
          <w:rFonts w:ascii="Liberation Sans" w:hAnsi="Liberation Sans" w:cs="Arial"/>
          <w:sz w:val="18"/>
          <w:szCs w:val="18"/>
        </w:rPr>
        <w:t xml:space="preserve">и охрана окружающей среды на территории </w:t>
      </w:r>
    </w:p>
    <w:p w:rsidR="00603258" w:rsidRDefault="00603258" w:rsidP="00603258">
      <w:pPr>
        <w:spacing w:line="240" w:lineRule="atLeast"/>
        <w:jc w:val="right"/>
        <w:rPr>
          <w:rFonts w:ascii="Liberation Sans" w:hAnsi="Liberation Sans" w:cs="Arial"/>
          <w:sz w:val="18"/>
          <w:szCs w:val="18"/>
        </w:rPr>
      </w:pPr>
      <w:r w:rsidRPr="00603258">
        <w:rPr>
          <w:rFonts w:ascii="Liberation Sans" w:hAnsi="Liberation Sans" w:cs="Arial"/>
          <w:sz w:val="18"/>
          <w:szCs w:val="18"/>
        </w:rPr>
        <w:t>Мишкинского муниципального округа Курганской области»</w:t>
      </w:r>
    </w:p>
    <w:p w:rsidR="00603258" w:rsidRDefault="00603258" w:rsidP="00603258">
      <w:pPr>
        <w:spacing w:line="240" w:lineRule="atLeast"/>
        <w:jc w:val="right"/>
        <w:rPr>
          <w:rFonts w:ascii="Liberation Sans" w:hAnsi="Liberation Sans" w:cs="Arial"/>
          <w:sz w:val="18"/>
          <w:szCs w:val="18"/>
        </w:rPr>
      </w:pPr>
    </w:p>
    <w:p w:rsidR="00603258" w:rsidRDefault="00603258" w:rsidP="00603258">
      <w:pPr>
        <w:spacing w:line="240" w:lineRule="atLeast"/>
        <w:jc w:val="center"/>
        <w:rPr>
          <w:rFonts w:ascii="Liberation Sans" w:hAnsi="Liberation Sans" w:cs="Arial"/>
          <w:b/>
          <w:sz w:val="18"/>
          <w:szCs w:val="18"/>
        </w:rPr>
      </w:pPr>
      <w:r w:rsidRPr="00603258">
        <w:rPr>
          <w:rFonts w:ascii="Liberation Sans" w:hAnsi="Liberation Sans" w:cs="Arial"/>
          <w:b/>
          <w:sz w:val="18"/>
          <w:szCs w:val="18"/>
        </w:rPr>
        <w:t>Перечень мероприятий по реализации муниципальной программы</w:t>
      </w:r>
      <w:r>
        <w:rPr>
          <w:rFonts w:ascii="Liberation Sans" w:hAnsi="Liberation Sans" w:cs="Arial"/>
          <w:b/>
          <w:sz w:val="18"/>
          <w:szCs w:val="18"/>
        </w:rPr>
        <w:t xml:space="preserve"> «Природопользование и охрана</w:t>
      </w:r>
    </w:p>
    <w:p w:rsidR="00603258" w:rsidRDefault="00603258" w:rsidP="00603258">
      <w:pPr>
        <w:spacing w:line="240" w:lineRule="atLeast"/>
        <w:jc w:val="center"/>
        <w:rPr>
          <w:rFonts w:ascii="Liberation Sans" w:hAnsi="Liberation Sans" w:cs="Arial"/>
          <w:b/>
          <w:sz w:val="18"/>
          <w:szCs w:val="18"/>
        </w:rPr>
      </w:pPr>
      <w:r w:rsidRPr="00603258">
        <w:rPr>
          <w:rFonts w:ascii="Liberation Sans" w:hAnsi="Liberation Sans" w:cs="Arial"/>
          <w:b/>
          <w:sz w:val="18"/>
          <w:szCs w:val="18"/>
        </w:rPr>
        <w:t>окружающей среды на территории</w:t>
      </w:r>
      <w:r>
        <w:rPr>
          <w:rFonts w:ascii="Liberation Sans" w:hAnsi="Liberation Sans" w:cs="Arial"/>
          <w:b/>
          <w:sz w:val="18"/>
          <w:szCs w:val="18"/>
        </w:rPr>
        <w:t xml:space="preserve"> </w:t>
      </w:r>
      <w:r w:rsidRPr="00603258">
        <w:rPr>
          <w:rFonts w:ascii="Liberation Sans" w:hAnsi="Liberation Sans" w:cs="Arial"/>
          <w:b/>
          <w:sz w:val="18"/>
          <w:szCs w:val="18"/>
        </w:rPr>
        <w:t>Мишкинского муниципального округа Курганской области»</w:t>
      </w:r>
    </w:p>
    <w:p w:rsidR="00680684" w:rsidRDefault="00680684" w:rsidP="00603258">
      <w:pPr>
        <w:spacing w:line="240" w:lineRule="atLeast"/>
        <w:jc w:val="center"/>
        <w:rPr>
          <w:rFonts w:ascii="Liberation Sans" w:hAnsi="Liberation Sans" w:cs="Arial"/>
          <w:b/>
          <w:sz w:val="18"/>
          <w:szCs w:val="1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249"/>
        <w:gridCol w:w="3515"/>
        <w:gridCol w:w="1275"/>
        <w:gridCol w:w="1276"/>
        <w:gridCol w:w="2126"/>
        <w:gridCol w:w="2155"/>
      </w:tblGrid>
      <w:tr w:rsidR="00680684" w:rsidRPr="00680684" w:rsidTr="00E179B5">
        <w:trPr>
          <w:trHeight w:val="346"/>
        </w:trPr>
        <w:tc>
          <w:tcPr>
            <w:tcW w:w="574" w:type="dxa"/>
            <w:vMerge w:val="restart"/>
            <w:shd w:val="clear" w:color="auto" w:fill="auto"/>
          </w:tcPr>
          <w:p w:rsidR="00680684" w:rsidRPr="00680684" w:rsidRDefault="00680684" w:rsidP="00E179B5">
            <w:pPr>
              <w:jc w:val="both"/>
              <w:rPr>
                <w:rFonts w:ascii="Liberation Sans" w:hAnsi="Liberation Sans" w:cs="Arial"/>
                <w:b/>
                <w:sz w:val="18"/>
                <w:szCs w:val="18"/>
              </w:rPr>
            </w:pPr>
            <w:r w:rsidRPr="00680684">
              <w:rPr>
                <w:rFonts w:ascii="Liberation Sans" w:hAnsi="Liberation Sans" w:cs="Arial"/>
                <w:b/>
                <w:sz w:val="18"/>
                <w:szCs w:val="18"/>
              </w:rPr>
              <w:t>№ п/п</w:t>
            </w:r>
          </w:p>
        </w:tc>
        <w:tc>
          <w:tcPr>
            <w:tcW w:w="3249" w:type="dxa"/>
            <w:vMerge w:val="restart"/>
            <w:shd w:val="clear" w:color="auto" w:fill="auto"/>
          </w:tcPr>
          <w:p w:rsidR="00680684" w:rsidRPr="00680684" w:rsidRDefault="00680684" w:rsidP="00E179B5">
            <w:pPr>
              <w:rPr>
                <w:rFonts w:ascii="Liberation Sans" w:hAnsi="Liberation Sans" w:cs="Arial"/>
                <w:b/>
                <w:sz w:val="18"/>
                <w:szCs w:val="18"/>
              </w:rPr>
            </w:pPr>
            <w:r w:rsidRPr="00680684">
              <w:rPr>
                <w:rFonts w:ascii="Liberation Sans" w:hAnsi="Liberation Sans" w:cs="Arial"/>
                <w:b/>
                <w:sz w:val="18"/>
                <w:szCs w:val="18"/>
              </w:rPr>
              <w:t>Мероприятия</w:t>
            </w:r>
          </w:p>
        </w:tc>
        <w:tc>
          <w:tcPr>
            <w:tcW w:w="3515" w:type="dxa"/>
            <w:vMerge w:val="restart"/>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Ответственные исполнители</w:t>
            </w:r>
          </w:p>
        </w:tc>
        <w:tc>
          <w:tcPr>
            <w:tcW w:w="1275" w:type="dxa"/>
            <w:vMerge w:val="restart"/>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Сроки</w:t>
            </w:r>
          </w:p>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(годы)</w:t>
            </w:r>
          </w:p>
        </w:tc>
        <w:tc>
          <w:tcPr>
            <w:tcW w:w="3402" w:type="dxa"/>
            <w:gridSpan w:val="2"/>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Объем финансирования</w:t>
            </w:r>
          </w:p>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(тысяч рублей)</w:t>
            </w:r>
          </w:p>
        </w:tc>
        <w:tc>
          <w:tcPr>
            <w:tcW w:w="2155" w:type="dxa"/>
            <w:vMerge w:val="restart"/>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Источники финансирования</w:t>
            </w:r>
          </w:p>
        </w:tc>
      </w:tr>
      <w:tr w:rsidR="00680684" w:rsidRPr="00680684" w:rsidTr="00680684">
        <w:trPr>
          <w:trHeight w:val="200"/>
        </w:trPr>
        <w:tc>
          <w:tcPr>
            <w:tcW w:w="574" w:type="dxa"/>
            <w:vMerge/>
            <w:shd w:val="clear" w:color="auto" w:fill="auto"/>
          </w:tcPr>
          <w:p w:rsidR="00680684" w:rsidRPr="00680684" w:rsidRDefault="00680684" w:rsidP="00E179B5">
            <w:pPr>
              <w:jc w:val="both"/>
              <w:rPr>
                <w:rFonts w:ascii="Liberation Sans" w:hAnsi="Liberation Sans" w:cs="Arial"/>
                <w:b/>
                <w:sz w:val="18"/>
                <w:szCs w:val="18"/>
              </w:rPr>
            </w:pPr>
          </w:p>
        </w:tc>
        <w:tc>
          <w:tcPr>
            <w:tcW w:w="3249" w:type="dxa"/>
            <w:vMerge/>
            <w:shd w:val="clear" w:color="auto" w:fill="auto"/>
          </w:tcPr>
          <w:p w:rsidR="00680684" w:rsidRPr="00680684" w:rsidRDefault="00680684" w:rsidP="00E179B5">
            <w:pPr>
              <w:rPr>
                <w:rFonts w:ascii="Liberation Sans" w:hAnsi="Liberation Sans" w:cs="Arial"/>
                <w:sz w:val="18"/>
                <w:szCs w:val="18"/>
              </w:rPr>
            </w:pPr>
          </w:p>
        </w:tc>
        <w:tc>
          <w:tcPr>
            <w:tcW w:w="3515" w:type="dxa"/>
            <w:vMerge/>
            <w:shd w:val="clear" w:color="auto" w:fill="auto"/>
          </w:tcPr>
          <w:p w:rsidR="00680684" w:rsidRPr="00680684" w:rsidRDefault="00680684" w:rsidP="00E179B5">
            <w:pPr>
              <w:jc w:val="center"/>
              <w:rPr>
                <w:rFonts w:ascii="Liberation Sans" w:hAnsi="Liberation Sans" w:cs="Arial"/>
                <w:sz w:val="18"/>
                <w:szCs w:val="18"/>
              </w:rPr>
            </w:pPr>
          </w:p>
        </w:tc>
        <w:tc>
          <w:tcPr>
            <w:tcW w:w="1275" w:type="dxa"/>
            <w:vMerge/>
            <w:shd w:val="clear" w:color="auto" w:fill="auto"/>
          </w:tcPr>
          <w:p w:rsidR="00680684" w:rsidRPr="00680684" w:rsidRDefault="00680684" w:rsidP="00E179B5">
            <w:pPr>
              <w:jc w:val="both"/>
              <w:rPr>
                <w:rFonts w:ascii="Liberation Sans" w:hAnsi="Liberation Sans" w:cs="Arial"/>
                <w:sz w:val="18"/>
                <w:szCs w:val="18"/>
              </w:rPr>
            </w:pPr>
          </w:p>
        </w:tc>
        <w:tc>
          <w:tcPr>
            <w:tcW w:w="1276"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Всего</w:t>
            </w:r>
          </w:p>
        </w:tc>
        <w:tc>
          <w:tcPr>
            <w:tcW w:w="2126"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По годам</w:t>
            </w:r>
          </w:p>
        </w:tc>
        <w:tc>
          <w:tcPr>
            <w:tcW w:w="2155" w:type="dxa"/>
            <w:vMerge/>
            <w:shd w:val="clear" w:color="auto" w:fill="auto"/>
          </w:tcPr>
          <w:p w:rsidR="00680684" w:rsidRPr="00680684" w:rsidRDefault="00680684" w:rsidP="00E179B5">
            <w:pPr>
              <w:jc w:val="center"/>
              <w:rPr>
                <w:rFonts w:ascii="Liberation Sans" w:hAnsi="Liberation Sans" w:cs="Arial"/>
                <w:sz w:val="18"/>
                <w:szCs w:val="18"/>
              </w:rPr>
            </w:pPr>
          </w:p>
        </w:tc>
      </w:tr>
      <w:tr w:rsidR="00680684" w:rsidRPr="00680684" w:rsidTr="00E179B5">
        <w:tc>
          <w:tcPr>
            <w:tcW w:w="574"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1</w:t>
            </w:r>
          </w:p>
        </w:tc>
        <w:tc>
          <w:tcPr>
            <w:tcW w:w="3249" w:type="dxa"/>
            <w:shd w:val="clear" w:color="auto" w:fill="auto"/>
          </w:tcPr>
          <w:p w:rsidR="00680684" w:rsidRPr="00680684" w:rsidRDefault="00680684" w:rsidP="00E179B5">
            <w:pPr>
              <w:rPr>
                <w:rFonts w:ascii="Liberation Sans" w:hAnsi="Liberation Sans" w:cs="Arial"/>
                <w:b/>
                <w:sz w:val="18"/>
                <w:szCs w:val="18"/>
              </w:rPr>
            </w:pPr>
            <w:r w:rsidRPr="00680684">
              <w:rPr>
                <w:rFonts w:ascii="Liberation Sans" w:hAnsi="Liberation Sans" w:cs="Arial"/>
                <w:b/>
                <w:sz w:val="18"/>
                <w:szCs w:val="18"/>
              </w:rPr>
              <w:t>2</w:t>
            </w:r>
          </w:p>
        </w:tc>
        <w:tc>
          <w:tcPr>
            <w:tcW w:w="3515"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3</w:t>
            </w:r>
          </w:p>
        </w:tc>
        <w:tc>
          <w:tcPr>
            <w:tcW w:w="1275"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4</w:t>
            </w:r>
          </w:p>
        </w:tc>
        <w:tc>
          <w:tcPr>
            <w:tcW w:w="1276"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5</w:t>
            </w:r>
          </w:p>
        </w:tc>
        <w:tc>
          <w:tcPr>
            <w:tcW w:w="2126"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6</w:t>
            </w:r>
          </w:p>
        </w:tc>
        <w:tc>
          <w:tcPr>
            <w:tcW w:w="2155" w:type="dxa"/>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7</w:t>
            </w:r>
          </w:p>
        </w:tc>
      </w:tr>
      <w:tr w:rsidR="00680684" w:rsidRPr="00680684" w:rsidTr="00E179B5">
        <w:tc>
          <w:tcPr>
            <w:tcW w:w="14170" w:type="dxa"/>
            <w:gridSpan w:val="7"/>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1. Мероприятия по охране атмосферного воздуха</w:t>
            </w:r>
          </w:p>
        </w:tc>
      </w:tr>
      <w:tr w:rsidR="00680684" w:rsidRPr="00680684" w:rsidTr="00680684">
        <w:trPr>
          <w:trHeight w:val="2236"/>
        </w:trPr>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1.</w:t>
            </w:r>
          </w:p>
        </w:tc>
        <w:tc>
          <w:tcPr>
            <w:tcW w:w="3249"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 xml:space="preserve">Озеленение территории: </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 xml:space="preserve">акция «Вальс цветов», акция «Зелёная волна» </w:t>
            </w:r>
          </w:p>
        </w:tc>
        <w:tc>
          <w:tcPr>
            <w:tcW w:w="3515" w:type="dxa"/>
            <w:shd w:val="clear" w:color="auto" w:fill="auto"/>
          </w:tcPr>
          <w:p w:rsidR="00680684" w:rsidRPr="00680684" w:rsidRDefault="00680684" w:rsidP="00E179B5">
            <w:pPr>
              <w:spacing w:line="240" w:lineRule="atLeast"/>
              <w:rPr>
                <w:rFonts w:ascii="Liberation Sans" w:hAnsi="Liberation Sans" w:cs="Arial"/>
                <w:sz w:val="18"/>
                <w:szCs w:val="18"/>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r w:rsidRPr="00680684">
              <w:rPr>
                <w:rFonts w:ascii="Liberation Sans" w:hAnsi="Liberation Sans" w:cs="Arial"/>
                <w:sz w:val="18"/>
                <w:szCs w:val="18"/>
              </w:rPr>
              <w:t>, Отдел социальной политики, культуры и спорта Администрации Мишкинского муниципального округа,</w:t>
            </w:r>
          </w:p>
          <w:p w:rsidR="00680684" w:rsidRPr="00680684" w:rsidRDefault="00680684" w:rsidP="00680684">
            <w:pPr>
              <w:spacing w:line="240" w:lineRule="atLeast"/>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500,0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100,0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14170" w:type="dxa"/>
            <w:gridSpan w:val="7"/>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2. Мероприятия по предотвращению загрязнений окружающей среды отходами производства и потребления</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1.</w:t>
            </w:r>
          </w:p>
        </w:tc>
        <w:tc>
          <w:tcPr>
            <w:tcW w:w="3249"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Организация сбора отходов, обустройство мест накопления ТКО, приобретение контейнерного оборудования для размещения на площадках ТКО на территории населенных пунктов Мишкинского муниципального округа</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p w:rsidR="00680684" w:rsidRPr="00680684" w:rsidRDefault="00680684" w:rsidP="00E179B5">
            <w:pPr>
              <w:rPr>
                <w:rFonts w:ascii="Liberation Sans" w:hAnsi="Liberation Sans" w:cs="Arial"/>
                <w:sz w:val="18"/>
                <w:szCs w:val="18"/>
              </w:rPr>
            </w:pP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8295,0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3131,0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1291,0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1291,0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1291,0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1291,0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w:t>
            </w:r>
          </w:p>
        </w:tc>
        <w:tc>
          <w:tcPr>
            <w:tcW w:w="3249"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Пропаганда раздельного сбора отходов</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социальной политики, культуры и спорта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Без финансирования</w:t>
            </w:r>
          </w:p>
        </w:tc>
      </w:tr>
      <w:tr w:rsidR="00680684" w:rsidRPr="00680684" w:rsidTr="00E179B5">
        <w:tc>
          <w:tcPr>
            <w:tcW w:w="14170" w:type="dxa"/>
            <w:gridSpan w:val="7"/>
            <w:shd w:val="clear" w:color="auto" w:fill="auto"/>
          </w:tcPr>
          <w:p w:rsidR="00680684" w:rsidRPr="00680684" w:rsidRDefault="00680684" w:rsidP="00E179B5">
            <w:pPr>
              <w:jc w:val="center"/>
              <w:rPr>
                <w:rFonts w:ascii="Liberation Sans" w:hAnsi="Liberation Sans" w:cs="Arial"/>
                <w:b/>
                <w:sz w:val="18"/>
                <w:szCs w:val="18"/>
              </w:rPr>
            </w:pPr>
            <w:r w:rsidRPr="00680684">
              <w:rPr>
                <w:rFonts w:ascii="Liberation Sans" w:hAnsi="Liberation Sans" w:cs="Arial"/>
                <w:b/>
                <w:sz w:val="18"/>
                <w:szCs w:val="18"/>
              </w:rPr>
              <w:t>3. Очистка территорий от коммунальных отходов</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 xml:space="preserve">1. </w:t>
            </w:r>
          </w:p>
        </w:tc>
        <w:tc>
          <w:tcPr>
            <w:tcW w:w="3249" w:type="dxa"/>
            <w:shd w:val="clear" w:color="auto" w:fill="auto"/>
          </w:tcPr>
          <w:p w:rsidR="00680684" w:rsidRPr="00680684" w:rsidRDefault="00680684" w:rsidP="00E179B5">
            <w:pPr>
              <w:widowControl w:val="0"/>
              <w:autoSpaceDE w:val="0"/>
              <w:autoSpaceDN w:val="0"/>
              <w:adjustRightInd w:val="0"/>
              <w:spacing w:line="228" w:lineRule="auto"/>
              <w:rPr>
                <w:rFonts w:ascii="Liberation Sans" w:hAnsi="Liberation Sans" w:cs="Arial"/>
                <w:sz w:val="18"/>
                <w:szCs w:val="18"/>
                <w:lang w:eastAsia="ru-RU"/>
              </w:rPr>
            </w:pPr>
            <w:r w:rsidRPr="00680684">
              <w:rPr>
                <w:rFonts w:ascii="Liberation Sans" w:hAnsi="Liberation Sans" w:cs="Arial"/>
                <w:sz w:val="18"/>
                <w:szCs w:val="18"/>
                <w:lang w:eastAsia="ru-RU"/>
              </w:rPr>
              <w:t>Очистка территорий берегов рек и озёр, акция «Чистый берег»</w:t>
            </w:r>
          </w:p>
          <w:p w:rsidR="00680684" w:rsidRPr="00680684" w:rsidRDefault="00680684" w:rsidP="00E179B5">
            <w:pPr>
              <w:rPr>
                <w:rFonts w:ascii="Liberation Sans" w:hAnsi="Liberation Sans" w:cs="Arial"/>
                <w:sz w:val="18"/>
                <w:szCs w:val="18"/>
              </w:rPr>
            </w:pPr>
          </w:p>
        </w:tc>
        <w:tc>
          <w:tcPr>
            <w:tcW w:w="351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5,0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5,0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5,0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5,0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5,0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w:t>
            </w:r>
          </w:p>
        </w:tc>
        <w:tc>
          <w:tcPr>
            <w:tcW w:w="3249" w:type="dxa"/>
            <w:shd w:val="clear" w:color="auto" w:fill="auto"/>
          </w:tcPr>
          <w:p w:rsidR="00680684" w:rsidRPr="00680684" w:rsidRDefault="00680684" w:rsidP="00E179B5">
            <w:pPr>
              <w:widowControl w:val="0"/>
              <w:autoSpaceDE w:val="0"/>
              <w:autoSpaceDN w:val="0"/>
              <w:adjustRightInd w:val="0"/>
              <w:spacing w:line="228" w:lineRule="auto"/>
              <w:rPr>
                <w:rFonts w:ascii="Liberation Sans" w:hAnsi="Liberation Sans" w:cs="Arial"/>
                <w:sz w:val="18"/>
                <w:szCs w:val="18"/>
              </w:rPr>
            </w:pPr>
            <w:r w:rsidRPr="00680684">
              <w:rPr>
                <w:rFonts w:ascii="Liberation Sans" w:hAnsi="Liberation Sans" w:cs="Arial"/>
                <w:sz w:val="18"/>
                <w:szCs w:val="18"/>
              </w:rPr>
              <w:t>Ликвидация несанкционированных свалок</w:t>
            </w:r>
          </w:p>
          <w:p w:rsidR="00680684" w:rsidRPr="00680684" w:rsidRDefault="00680684" w:rsidP="00E179B5">
            <w:pPr>
              <w:widowControl w:val="0"/>
              <w:autoSpaceDE w:val="0"/>
              <w:autoSpaceDN w:val="0"/>
              <w:adjustRightInd w:val="0"/>
              <w:spacing w:line="228" w:lineRule="auto"/>
              <w:rPr>
                <w:rFonts w:ascii="Liberation Sans" w:hAnsi="Liberation Sans" w:cs="Arial"/>
                <w:sz w:val="18"/>
                <w:szCs w:val="18"/>
                <w:lang w:eastAsia="ru-RU"/>
              </w:rPr>
            </w:pP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lastRenderedPageBreak/>
              <w:t>Администрация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lastRenderedPageBreak/>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500,0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lastRenderedPageBreak/>
              <w:t>2029 – 100,0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100,0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lastRenderedPageBreak/>
              <w:t>Средства муниципального бюджета округа</w:t>
            </w:r>
          </w:p>
        </w:tc>
      </w:tr>
      <w:tr w:rsidR="00680684" w:rsidRPr="00680684" w:rsidTr="00E179B5">
        <w:tc>
          <w:tcPr>
            <w:tcW w:w="14170" w:type="dxa"/>
            <w:gridSpan w:val="7"/>
            <w:shd w:val="clear" w:color="auto" w:fill="auto"/>
          </w:tcPr>
          <w:p w:rsidR="00680684" w:rsidRPr="00680684" w:rsidRDefault="00680684" w:rsidP="00680684">
            <w:pPr>
              <w:jc w:val="center"/>
              <w:rPr>
                <w:rFonts w:ascii="Liberation Sans" w:hAnsi="Liberation Sans" w:cs="Arial"/>
                <w:b/>
                <w:sz w:val="18"/>
                <w:szCs w:val="18"/>
              </w:rPr>
            </w:pPr>
            <w:r w:rsidRPr="00680684">
              <w:rPr>
                <w:rFonts w:ascii="Liberation Sans" w:hAnsi="Liberation Sans" w:cs="Arial"/>
                <w:b/>
                <w:sz w:val="18"/>
                <w:szCs w:val="18"/>
              </w:rPr>
              <w:t>4. Сохранение биологического разнообразия, сохранение естественных экологических систем и природных ландшафтов</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1</w:t>
            </w:r>
          </w:p>
        </w:tc>
        <w:tc>
          <w:tcPr>
            <w:tcW w:w="3249"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Пропаганда охраны растительного и животного мира на территории памятников </w:t>
            </w:r>
            <w:r w:rsidRPr="00680684">
              <w:rPr>
                <w:rFonts w:ascii="Liberation Sans" w:hAnsi="Liberation Sans" w:cs="Arial"/>
                <w:sz w:val="18"/>
                <w:szCs w:val="18"/>
                <w:lang w:eastAsia="ru-RU"/>
              </w:rPr>
              <w:t>природы и</w:t>
            </w:r>
            <w:r w:rsidRPr="00680684">
              <w:rPr>
                <w:rFonts w:ascii="Liberation Sans" w:hAnsi="Liberation Sans" w:cs="Arial"/>
                <w:sz w:val="18"/>
                <w:szCs w:val="18"/>
                <w:lang w:eastAsia="ru-RU"/>
              </w:rPr>
              <w:t xml:space="preserve"> заказника</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Администрация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социальной политики, культуры и спорта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14170" w:type="dxa"/>
            <w:gridSpan w:val="7"/>
            <w:shd w:val="clear" w:color="auto" w:fill="auto"/>
          </w:tcPr>
          <w:p w:rsidR="00680684" w:rsidRPr="00680684" w:rsidRDefault="00680684" w:rsidP="00680684">
            <w:pPr>
              <w:jc w:val="center"/>
              <w:rPr>
                <w:rFonts w:ascii="Liberation Sans" w:hAnsi="Liberation Sans" w:cs="Arial"/>
                <w:b/>
                <w:sz w:val="18"/>
                <w:szCs w:val="18"/>
                <w:lang w:eastAsia="ru-RU"/>
              </w:rPr>
            </w:pPr>
            <w:r w:rsidRPr="00680684">
              <w:rPr>
                <w:rFonts w:ascii="Liberation Sans" w:hAnsi="Liberation Sans" w:cs="Arial"/>
                <w:b/>
                <w:sz w:val="18"/>
                <w:szCs w:val="18"/>
              </w:rPr>
              <w:t xml:space="preserve">5. </w:t>
            </w:r>
            <w:r w:rsidRPr="00680684">
              <w:rPr>
                <w:rFonts w:ascii="Liberation Sans" w:hAnsi="Liberation Sans" w:cs="Arial"/>
                <w:b/>
                <w:sz w:val="18"/>
                <w:szCs w:val="18"/>
                <w:lang w:eastAsia="ru-RU"/>
              </w:rPr>
              <w:t>Развитие форм и методов экологического просвещения, информирования населения о состоянии окружающей среды</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1.</w:t>
            </w:r>
          </w:p>
        </w:tc>
        <w:tc>
          <w:tcPr>
            <w:tcW w:w="3249" w:type="dxa"/>
            <w:shd w:val="clear" w:color="auto" w:fill="auto"/>
          </w:tcPr>
          <w:p w:rsidR="00680684" w:rsidRPr="00680684" w:rsidRDefault="00680684" w:rsidP="00E179B5">
            <w:pPr>
              <w:widowControl w:val="0"/>
              <w:autoSpaceDE w:val="0"/>
              <w:autoSpaceDN w:val="0"/>
              <w:adjustRightInd w:val="0"/>
              <w:spacing w:line="228" w:lineRule="auto"/>
              <w:rPr>
                <w:rFonts w:ascii="Liberation Sans" w:hAnsi="Liberation Sans" w:cs="Arial"/>
                <w:sz w:val="18"/>
                <w:szCs w:val="18"/>
              </w:rPr>
            </w:pPr>
            <w:r w:rsidRPr="00680684">
              <w:rPr>
                <w:rFonts w:ascii="Liberation Sans" w:hAnsi="Liberation Sans" w:cs="Arial"/>
                <w:sz w:val="18"/>
                <w:szCs w:val="18"/>
              </w:rPr>
              <w:t>Информирование населения о правильном обращении с отходами</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Без финансирования</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w:t>
            </w:r>
          </w:p>
        </w:tc>
        <w:tc>
          <w:tcPr>
            <w:tcW w:w="3249"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Поддержка общественного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экологического движения,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организация и проведение</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общественных акций</w:t>
            </w:r>
          </w:p>
          <w:p w:rsidR="00680684" w:rsidRPr="00680684" w:rsidRDefault="00680684" w:rsidP="00E179B5">
            <w:pPr>
              <w:widowControl w:val="0"/>
              <w:autoSpaceDE w:val="0"/>
              <w:autoSpaceDN w:val="0"/>
              <w:adjustRightInd w:val="0"/>
              <w:spacing w:line="228" w:lineRule="auto"/>
              <w:rPr>
                <w:rFonts w:ascii="Liberation Sans" w:hAnsi="Liberation Sans" w:cs="Arial"/>
                <w:sz w:val="18"/>
                <w:szCs w:val="18"/>
              </w:rPr>
            </w:pP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социальной политики, культуры и спорта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 xml:space="preserve">3. </w:t>
            </w:r>
          </w:p>
        </w:tc>
        <w:tc>
          <w:tcPr>
            <w:tcW w:w="3249"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Проведение экологических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мероприятий в рамках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благоустройства населенных пунктов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 xml:space="preserve">с привлечением активистов </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общественного движения</w:t>
            </w:r>
          </w:p>
          <w:p w:rsidR="00680684" w:rsidRPr="00680684" w:rsidRDefault="00680684" w:rsidP="00E179B5">
            <w:pPr>
              <w:rPr>
                <w:rFonts w:ascii="Liberation Sans" w:hAnsi="Liberation Sans" w:cs="Arial"/>
                <w:sz w:val="18"/>
                <w:szCs w:val="18"/>
                <w:lang w:eastAsia="ru-RU"/>
              </w:rPr>
            </w:pP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МКУ территориальные отделы Мишкинского муниципального округа, Администрация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социальной политики, культуры и спорта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4</w:t>
            </w:r>
          </w:p>
        </w:tc>
        <w:tc>
          <w:tcPr>
            <w:tcW w:w="3249"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rPr>
              <w:t>Экологическое образование в дошкольных образовательных учреждениях, школах, учебных заведениях, учреждениях дополнительного образования через конференции, семинары, выставки, фестивали, экологические игры, акции</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Администрация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образования Администрации Мишкинского муниципального округа,</w:t>
            </w:r>
          </w:p>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Отдел социальной политики, культуры и спорта Администрации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5,0</w:t>
            </w:r>
          </w:p>
        </w:tc>
        <w:tc>
          <w:tcPr>
            <w:tcW w:w="2126"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2027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2028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2029 – 1,0</w:t>
            </w:r>
          </w:p>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2030 – 1,0</w:t>
            </w: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Средства муниципального бюджета округа</w:t>
            </w:r>
          </w:p>
        </w:tc>
      </w:tr>
      <w:tr w:rsidR="00680684" w:rsidRPr="00680684" w:rsidTr="00E179B5">
        <w:tc>
          <w:tcPr>
            <w:tcW w:w="574"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5</w:t>
            </w:r>
          </w:p>
        </w:tc>
        <w:tc>
          <w:tcPr>
            <w:tcW w:w="3249"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Участие Администрации Мишкинского муниципального округа в областных экологических мероприятиях</w:t>
            </w:r>
          </w:p>
        </w:tc>
        <w:tc>
          <w:tcPr>
            <w:tcW w:w="3515" w:type="dxa"/>
            <w:shd w:val="clear" w:color="auto" w:fill="auto"/>
          </w:tcPr>
          <w:p w:rsidR="00680684" w:rsidRPr="00680684" w:rsidRDefault="00680684" w:rsidP="00E179B5">
            <w:pPr>
              <w:rPr>
                <w:rFonts w:ascii="Liberation Sans" w:hAnsi="Liberation Sans" w:cs="Arial"/>
                <w:sz w:val="18"/>
                <w:szCs w:val="18"/>
                <w:lang w:eastAsia="ru-RU"/>
              </w:rPr>
            </w:pPr>
            <w:r w:rsidRPr="00680684">
              <w:rPr>
                <w:rFonts w:ascii="Liberation Sans" w:hAnsi="Liberation Sans" w:cs="Arial"/>
                <w:sz w:val="18"/>
                <w:szCs w:val="18"/>
                <w:lang w:eastAsia="ru-RU"/>
              </w:rPr>
              <w:t>Администрация Мишкинского муниципального округа</w:t>
            </w:r>
          </w:p>
        </w:tc>
        <w:tc>
          <w:tcPr>
            <w:tcW w:w="127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2026-2030</w:t>
            </w:r>
          </w:p>
        </w:tc>
        <w:tc>
          <w:tcPr>
            <w:tcW w:w="1276" w:type="dxa"/>
            <w:shd w:val="clear" w:color="auto" w:fill="auto"/>
          </w:tcPr>
          <w:p w:rsidR="00680684" w:rsidRPr="00680684" w:rsidRDefault="00680684" w:rsidP="00E179B5">
            <w:pPr>
              <w:rPr>
                <w:rFonts w:ascii="Liberation Sans" w:hAnsi="Liberation Sans" w:cs="Arial"/>
                <w:sz w:val="18"/>
                <w:szCs w:val="18"/>
              </w:rPr>
            </w:pPr>
          </w:p>
        </w:tc>
        <w:tc>
          <w:tcPr>
            <w:tcW w:w="2126" w:type="dxa"/>
            <w:shd w:val="clear" w:color="auto" w:fill="auto"/>
          </w:tcPr>
          <w:p w:rsidR="00680684" w:rsidRPr="00680684" w:rsidRDefault="00680684" w:rsidP="00E179B5">
            <w:pPr>
              <w:rPr>
                <w:rFonts w:ascii="Liberation Sans" w:hAnsi="Liberation Sans" w:cs="Arial"/>
                <w:sz w:val="18"/>
                <w:szCs w:val="18"/>
              </w:rPr>
            </w:pPr>
          </w:p>
        </w:tc>
        <w:tc>
          <w:tcPr>
            <w:tcW w:w="2155" w:type="dxa"/>
            <w:shd w:val="clear" w:color="auto" w:fill="auto"/>
          </w:tcPr>
          <w:p w:rsidR="00680684" w:rsidRPr="00680684" w:rsidRDefault="00680684" w:rsidP="00E179B5">
            <w:pPr>
              <w:rPr>
                <w:rFonts w:ascii="Liberation Sans" w:hAnsi="Liberation Sans" w:cs="Arial"/>
                <w:sz w:val="18"/>
                <w:szCs w:val="18"/>
              </w:rPr>
            </w:pPr>
            <w:r w:rsidRPr="00680684">
              <w:rPr>
                <w:rFonts w:ascii="Liberation Sans" w:hAnsi="Liberation Sans" w:cs="Arial"/>
                <w:sz w:val="18"/>
                <w:szCs w:val="18"/>
              </w:rPr>
              <w:t>Без финансирования</w:t>
            </w:r>
          </w:p>
        </w:tc>
      </w:tr>
    </w:tbl>
    <w:p w:rsidR="00680684" w:rsidRDefault="00680684" w:rsidP="00680684">
      <w:pPr>
        <w:spacing w:line="240" w:lineRule="atLeast"/>
        <w:jc w:val="both"/>
        <w:rPr>
          <w:rFonts w:ascii="Liberation Sans" w:hAnsi="Liberation Sans" w:cs="Arial"/>
          <w:b/>
          <w:sz w:val="18"/>
          <w:szCs w:val="18"/>
        </w:rPr>
      </w:pPr>
    </w:p>
    <w:p w:rsidR="00293FF3" w:rsidRPr="00293FF3" w:rsidRDefault="00293FF3" w:rsidP="00293FF3">
      <w:pPr>
        <w:jc w:val="both"/>
        <w:rPr>
          <w:rFonts w:ascii="Liberation Sans" w:hAnsi="Liberation Sans" w:cs="Arial"/>
          <w:sz w:val="18"/>
          <w:szCs w:val="18"/>
        </w:rPr>
      </w:pPr>
      <w:r w:rsidRPr="00293FF3">
        <w:rPr>
          <w:rFonts w:ascii="Liberation Sans" w:hAnsi="Liberation Sans" w:cs="Arial"/>
          <w:sz w:val="18"/>
          <w:szCs w:val="18"/>
        </w:rPr>
        <w:t>*- ответственные исполнители осуществляют исполнение указанных мероприятий в пределах своих полномочий»</w:t>
      </w:r>
    </w:p>
    <w:p w:rsidR="00680684" w:rsidRDefault="00680684" w:rsidP="00603258">
      <w:pPr>
        <w:spacing w:line="240" w:lineRule="atLeast"/>
        <w:jc w:val="center"/>
        <w:rPr>
          <w:rFonts w:ascii="Liberation Sans" w:hAnsi="Liberation Sans" w:cs="Arial"/>
          <w:b/>
          <w:sz w:val="18"/>
          <w:szCs w:val="18"/>
        </w:rPr>
        <w:sectPr w:rsidR="00680684" w:rsidSect="00680684">
          <w:footnotePr>
            <w:pos w:val="beneathText"/>
          </w:footnotePr>
          <w:pgSz w:w="16838" w:h="11906" w:orient="landscape"/>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A24DD" w:rsidRDefault="004A24DD" w:rsidP="004A24DD">
      <w:pPr>
        <w:jc w:val="center"/>
        <w:rPr>
          <w:rFonts w:ascii="Arial" w:hAnsi="Arial" w:cs="Arial"/>
        </w:rPr>
      </w:pPr>
      <w:r w:rsidRPr="00D04EF4">
        <w:rPr>
          <w:rFonts w:ascii="Arial" w:hAnsi="Arial" w:cs="Arial"/>
          <w:noProof/>
          <w:lang w:eastAsia="ru-RU"/>
        </w:rPr>
        <w:lastRenderedPageBreak/>
        <w:drawing>
          <wp:inline distT="0" distB="0" distL="0" distR="0">
            <wp:extent cx="446227" cy="446227"/>
            <wp:effectExtent l="0" t="0" r="0" b="0"/>
            <wp:docPr id="3" name="Рисунок 3" descr="Герб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МР"/>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835" cy="446835"/>
                    </a:xfrm>
                    <a:prstGeom prst="rect">
                      <a:avLst/>
                    </a:prstGeom>
                    <a:noFill/>
                    <a:ln>
                      <a:noFill/>
                    </a:ln>
                  </pic:spPr>
                </pic:pic>
              </a:graphicData>
            </a:graphic>
          </wp:inline>
        </w:drawing>
      </w:r>
    </w:p>
    <w:p w:rsidR="004A24DD" w:rsidRDefault="004A24DD" w:rsidP="004A24DD">
      <w:pPr>
        <w:jc w:val="center"/>
        <w:rPr>
          <w:rFonts w:ascii="Arial" w:hAnsi="Arial"/>
          <w:b/>
          <w:caps/>
          <w:sz w:val="26"/>
        </w:rPr>
      </w:pPr>
    </w:p>
    <w:p w:rsidR="004A24DD" w:rsidRPr="004A24DD" w:rsidRDefault="004A24DD" w:rsidP="004A24DD">
      <w:pPr>
        <w:jc w:val="center"/>
        <w:rPr>
          <w:rFonts w:ascii="Liberation Sans" w:hAnsi="Liberation Sans" w:cs="Liberation Sans"/>
          <w:b/>
          <w:caps/>
        </w:rPr>
      </w:pPr>
      <w:r w:rsidRPr="004A24DD">
        <w:rPr>
          <w:rFonts w:ascii="Liberation Sans" w:hAnsi="Liberation Sans" w:cs="Liberation Sans"/>
          <w:b/>
          <w:caps/>
        </w:rPr>
        <w:t>КУРГАНСКАЯ ОБЛАСТЬ</w:t>
      </w:r>
    </w:p>
    <w:p w:rsidR="004A24DD" w:rsidRPr="004A24DD" w:rsidRDefault="004A24DD" w:rsidP="004A24DD">
      <w:pPr>
        <w:jc w:val="center"/>
        <w:rPr>
          <w:rFonts w:ascii="Liberation Sans" w:hAnsi="Liberation Sans" w:cs="Liberation Sans"/>
          <w:b/>
          <w:caps/>
        </w:rPr>
      </w:pPr>
      <w:r w:rsidRPr="004A24DD">
        <w:rPr>
          <w:rFonts w:ascii="Liberation Sans" w:hAnsi="Liberation Sans" w:cs="Liberation Sans"/>
          <w:b/>
          <w:caps/>
        </w:rPr>
        <w:t>МИШКИНСКИЙ МУНИЦИПАЛЬНЫЙ ОКРУГ</w:t>
      </w:r>
    </w:p>
    <w:p w:rsidR="004A24DD" w:rsidRPr="00B96BC0" w:rsidRDefault="004A24DD" w:rsidP="004A24DD">
      <w:pPr>
        <w:jc w:val="center"/>
        <w:rPr>
          <w:rFonts w:ascii="Liberation Sans" w:hAnsi="Liberation Sans" w:cs="Liberation Sans"/>
          <w:b/>
          <w:caps/>
          <w:sz w:val="26"/>
        </w:rPr>
      </w:pPr>
      <w:r w:rsidRPr="004A24DD">
        <w:rPr>
          <w:rFonts w:ascii="Liberation Sans" w:hAnsi="Liberation Sans" w:cs="Liberation Sans"/>
          <w:b/>
          <w:caps/>
        </w:rPr>
        <w:t>ГЛАВА МИШКИНСКОГО МУНИЦИПАЛЬНОГО ОКРУГА</w:t>
      </w:r>
    </w:p>
    <w:p w:rsidR="004A24DD" w:rsidRPr="00B96BC0" w:rsidRDefault="004A24DD" w:rsidP="004A24DD">
      <w:pPr>
        <w:rPr>
          <w:rFonts w:ascii="Liberation Sans" w:hAnsi="Liberation Sans" w:cs="Liberation Sans"/>
          <w:b/>
          <w:caps/>
          <w:sz w:val="26"/>
        </w:rPr>
      </w:pPr>
    </w:p>
    <w:p w:rsidR="004A24DD" w:rsidRPr="004A24DD" w:rsidRDefault="004A24DD" w:rsidP="004A24DD">
      <w:pPr>
        <w:jc w:val="center"/>
        <w:rPr>
          <w:rFonts w:ascii="Liberation Sans" w:hAnsi="Liberation Sans" w:cs="Liberation Sans"/>
          <w:b/>
          <w:sz w:val="40"/>
          <w:szCs w:val="40"/>
        </w:rPr>
      </w:pPr>
      <w:r w:rsidRPr="004A24DD">
        <w:rPr>
          <w:rFonts w:ascii="Liberation Sans" w:hAnsi="Liberation Sans" w:cs="Liberation Sans"/>
          <w:b/>
          <w:sz w:val="40"/>
          <w:szCs w:val="40"/>
        </w:rPr>
        <w:t>РАСПОРЯЖЕНИЕ</w:t>
      </w:r>
    </w:p>
    <w:p w:rsidR="004A24DD" w:rsidRPr="00B96BC0" w:rsidRDefault="004A24DD" w:rsidP="004A24DD">
      <w:pPr>
        <w:ind w:firstLine="360"/>
        <w:rPr>
          <w:rFonts w:ascii="Liberation Sans" w:hAnsi="Liberation Sans" w:cs="Liberation Sans"/>
        </w:rPr>
      </w:pPr>
    </w:p>
    <w:p w:rsidR="004A24DD" w:rsidRPr="00B96BC0" w:rsidRDefault="004A24DD" w:rsidP="004A24DD">
      <w:pPr>
        <w:rPr>
          <w:rFonts w:ascii="Liberation Sans" w:hAnsi="Liberation Sans" w:cs="Liberation Sans"/>
          <w:sz w:val="26"/>
          <w:u w:val="single"/>
        </w:rPr>
      </w:pPr>
    </w:p>
    <w:p w:rsidR="004A24DD" w:rsidRPr="004A24DD" w:rsidRDefault="004A24DD" w:rsidP="004A24DD">
      <w:pPr>
        <w:rPr>
          <w:rFonts w:ascii="Liberation Sans" w:hAnsi="Liberation Sans" w:cs="Liberation Sans"/>
        </w:rPr>
      </w:pPr>
      <w:r w:rsidRPr="004A24DD">
        <w:rPr>
          <w:rFonts w:ascii="Liberation Sans" w:hAnsi="Liberation Sans" w:cs="Liberation Sans"/>
          <w:u w:val="single"/>
        </w:rPr>
        <w:t>___07 ноября 2025 года  № __349-рл___       _</w:t>
      </w:r>
    </w:p>
    <w:p w:rsidR="004A24DD" w:rsidRPr="004A24DD" w:rsidRDefault="004A24DD" w:rsidP="004A24DD">
      <w:pPr>
        <w:rPr>
          <w:rFonts w:ascii="Liberation Sans" w:hAnsi="Liberation Sans" w:cs="Liberation Sans"/>
        </w:rPr>
      </w:pPr>
      <w:r w:rsidRPr="004A24DD">
        <w:rPr>
          <w:rFonts w:ascii="Liberation Sans" w:hAnsi="Liberation Sans" w:cs="Liberation Sans"/>
        </w:rPr>
        <w:t xml:space="preserve">             р.п. Мишкино</w:t>
      </w:r>
    </w:p>
    <w:p w:rsidR="004A24DD" w:rsidRPr="004A24DD" w:rsidRDefault="004A24DD" w:rsidP="00483524">
      <w:pPr>
        <w:rPr>
          <w:rFonts w:ascii="Liberation Sans" w:hAnsi="Liberation Sans" w:cs="Liberation Sans"/>
          <w:b/>
        </w:rPr>
      </w:pPr>
    </w:p>
    <w:p w:rsidR="004A24DD" w:rsidRPr="004A24DD" w:rsidRDefault="004A24DD" w:rsidP="004A24DD">
      <w:pPr>
        <w:jc w:val="center"/>
        <w:rPr>
          <w:rFonts w:ascii="Liberation Sans" w:hAnsi="Liberation Sans" w:cs="Liberation Sans"/>
          <w:b/>
        </w:rPr>
      </w:pPr>
    </w:p>
    <w:p w:rsidR="004A24DD" w:rsidRPr="004A24DD" w:rsidRDefault="004A24DD" w:rsidP="004A24DD">
      <w:pPr>
        <w:jc w:val="center"/>
        <w:rPr>
          <w:rFonts w:ascii="Liberation Sans" w:hAnsi="Liberation Sans" w:cs="Liberation Sans"/>
          <w:b/>
        </w:rPr>
      </w:pPr>
      <w:r w:rsidRPr="004A24DD">
        <w:rPr>
          <w:rFonts w:ascii="Liberation Sans" w:hAnsi="Liberation Sans" w:cs="Liberation Sans"/>
          <w:b/>
        </w:rPr>
        <w:t>О проведении конкурса по формированию резерва кадров на должности</w:t>
      </w:r>
    </w:p>
    <w:p w:rsidR="004A24DD" w:rsidRPr="004A24DD" w:rsidRDefault="004A24DD" w:rsidP="004A24DD">
      <w:pPr>
        <w:jc w:val="center"/>
        <w:rPr>
          <w:rFonts w:ascii="Liberation Sans" w:hAnsi="Liberation Sans" w:cs="Liberation Sans"/>
          <w:b/>
        </w:rPr>
      </w:pPr>
      <w:r w:rsidRPr="004A24DD">
        <w:rPr>
          <w:rFonts w:ascii="Liberation Sans" w:hAnsi="Liberation Sans" w:cs="Liberation Sans"/>
          <w:b/>
        </w:rPr>
        <w:t>муниципальной службы Администрации Мишкинского муниципального округа Курганской области</w:t>
      </w:r>
    </w:p>
    <w:p w:rsidR="004A24DD" w:rsidRPr="004A24DD" w:rsidRDefault="004A24DD" w:rsidP="004A24DD">
      <w:pPr>
        <w:rPr>
          <w:rFonts w:ascii="Liberation Sans" w:hAnsi="Liberation Sans" w:cs="Liberation Sans"/>
          <w:b/>
        </w:rPr>
      </w:pPr>
    </w:p>
    <w:p w:rsidR="004A24DD" w:rsidRPr="004A24DD" w:rsidRDefault="004A24DD" w:rsidP="004A24DD">
      <w:pPr>
        <w:pStyle w:val="NoSpacing"/>
        <w:ind w:firstLine="741"/>
        <w:jc w:val="both"/>
        <w:rPr>
          <w:rFonts w:ascii="Liberation Sans" w:hAnsi="Liberation Sans" w:cs="Liberation Sans"/>
          <w:sz w:val="20"/>
          <w:szCs w:val="20"/>
        </w:rPr>
      </w:pPr>
      <w:r w:rsidRPr="004A24DD">
        <w:rPr>
          <w:rFonts w:ascii="Liberation Sans" w:hAnsi="Liberation Sans" w:cs="Liberation Sans"/>
          <w:sz w:val="20"/>
          <w:szCs w:val="20"/>
        </w:rPr>
        <w:t xml:space="preserve">В соответствии с Федеральным законом от 2 марта 2007 года  № 25-ФЗ «О муниципальной службе в Российской Федерации», решением Дума Мишкинского муниципального округа Курганской области от 25 августа 2022 года № 137 «О кадровом резерве для замещения вакантных должностей муниципальной службы в органах местного самоуправления Мишкинского муниципального округа Курганской области», решением Думы Мишкинского муниципального округа Курганской области 25 августа 2022 года № 138 «О порядке проведения конкурса на замещение вакантной должности муниципальной службы в органах местного самоуправления Мишкинского муниципального округа Курганской области», на основании ст. 36 Устава Мишкинского муниципального округа Курганской области  </w:t>
      </w:r>
    </w:p>
    <w:p w:rsidR="004A24DD" w:rsidRPr="004A24DD" w:rsidRDefault="004A24DD" w:rsidP="004A24DD">
      <w:pPr>
        <w:rPr>
          <w:rFonts w:ascii="Liberation Sans" w:hAnsi="Liberation Sans" w:cs="Liberation Sans"/>
        </w:rPr>
      </w:pPr>
      <w:r w:rsidRPr="004A24DD">
        <w:rPr>
          <w:rFonts w:ascii="Liberation Sans" w:hAnsi="Liberation Sans" w:cs="Liberation Sans"/>
        </w:rPr>
        <w:t>ОБЯЗЫВАЮ:</w:t>
      </w:r>
    </w:p>
    <w:p w:rsidR="004A24DD" w:rsidRPr="004A24DD" w:rsidRDefault="004A24DD" w:rsidP="004A24DD">
      <w:pPr>
        <w:ind w:firstLine="684"/>
        <w:jc w:val="both"/>
        <w:rPr>
          <w:rFonts w:ascii="Liberation Sans" w:hAnsi="Liberation Sans" w:cs="Liberation Sans"/>
        </w:rPr>
      </w:pPr>
      <w:r w:rsidRPr="004A24DD">
        <w:rPr>
          <w:rFonts w:ascii="Liberation Sans" w:hAnsi="Liberation Sans" w:cs="Liberation Sans"/>
        </w:rPr>
        <w:t>1.Провести конкурс по формированию резерва кадров на должности</w:t>
      </w:r>
      <w:r w:rsidRPr="004A24DD">
        <w:rPr>
          <w:rFonts w:ascii="Liberation Sans" w:hAnsi="Liberation Sans" w:cs="Liberation Sans"/>
          <w:b/>
        </w:rPr>
        <w:t xml:space="preserve"> </w:t>
      </w:r>
      <w:r w:rsidRPr="004A24DD">
        <w:rPr>
          <w:rFonts w:ascii="Liberation Sans" w:hAnsi="Liberation Sans" w:cs="Liberation Sans"/>
        </w:rPr>
        <w:t xml:space="preserve">муниципальной службы Администрации Мишкинского муниципального округа Курганской области. </w:t>
      </w:r>
    </w:p>
    <w:p w:rsidR="004A24DD" w:rsidRPr="004A24DD" w:rsidRDefault="004A24DD" w:rsidP="004A24DD">
      <w:pPr>
        <w:ind w:firstLine="684"/>
        <w:jc w:val="both"/>
        <w:rPr>
          <w:rFonts w:ascii="Liberation Sans" w:hAnsi="Liberation Sans" w:cs="Liberation Sans"/>
        </w:rPr>
      </w:pPr>
      <w:r w:rsidRPr="004A24DD">
        <w:rPr>
          <w:rFonts w:ascii="Liberation Sans" w:hAnsi="Liberation Sans" w:cs="Liberation Sans"/>
        </w:rPr>
        <w:t>2.Утвердить перечень должностей и условия конкурса по формированию резерва кадров на должности</w:t>
      </w:r>
      <w:r w:rsidRPr="004A24DD">
        <w:rPr>
          <w:rFonts w:ascii="Liberation Sans" w:hAnsi="Liberation Sans" w:cs="Liberation Sans"/>
          <w:b/>
        </w:rPr>
        <w:t xml:space="preserve"> </w:t>
      </w:r>
      <w:r w:rsidRPr="004A24DD">
        <w:rPr>
          <w:rFonts w:ascii="Liberation Sans" w:hAnsi="Liberation Sans" w:cs="Liberation Sans"/>
        </w:rPr>
        <w:t>муниципальной службы Администрации Мишкинского муниципального округа Курганской области согласно приложению к настоящему распоряжению.</w:t>
      </w:r>
    </w:p>
    <w:p w:rsidR="004A24DD" w:rsidRPr="004A24DD" w:rsidRDefault="004A24DD" w:rsidP="004A24DD">
      <w:pPr>
        <w:autoSpaceDE w:val="0"/>
        <w:autoSpaceDN w:val="0"/>
        <w:adjustRightInd w:val="0"/>
        <w:ind w:firstLine="720"/>
        <w:jc w:val="both"/>
        <w:rPr>
          <w:rFonts w:ascii="Liberation Sans" w:hAnsi="Liberation Sans" w:cs="Liberation Sans"/>
        </w:rPr>
      </w:pPr>
      <w:r w:rsidRPr="004A24DD">
        <w:rPr>
          <w:rFonts w:ascii="Liberation Sans" w:hAnsi="Liberation Sans" w:cs="Liberation Sans"/>
        </w:rPr>
        <w:t>3.Опубликовать объявление о конкурсе в районной газете «Искра», условия конкурса в информационном бюллетене «Официальный вестник Администрации Мишкинского муниципального округа Курганской области» и разместить на официальном сайте Администрации Мишкинского муниципального округа Курганской области.</w:t>
      </w:r>
    </w:p>
    <w:p w:rsidR="004A24DD" w:rsidRPr="004A24DD" w:rsidRDefault="004A24DD" w:rsidP="004A24DD">
      <w:pPr>
        <w:pStyle w:val="35"/>
        <w:tabs>
          <w:tab w:val="left" w:pos="228"/>
        </w:tabs>
        <w:ind w:left="0" w:firstLine="684"/>
        <w:jc w:val="both"/>
        <w:rPr>
          <w:rFonts w:ascii="Liberation Sans" w:hAnsi="Liberation Sans" w:cs="Liberation Sans"/>
          <w:sz w:val="20"/>
          <w:szCs w:val="20"/>
        </w:rPr>
      </w:pPr>
      <w:r w:rsidRPr="004A24DD">
        <w:rPr>
          <w:rFonts w:ascii="Liberation Sans" w:hAnsi="Liberation Sans" w:cs="Liberation Sans"/>
          <w:sz w:val="20"/>
          <w:szCs w:val="20"/>
        </w:rPr>
        <w:t>4.Контроль за исполнением настоящего распоряжения возложить на управляющего делами - руководителя аппарата Администрации Мишкинского муниципального округа.</w:t>
      </w:r>
    </w:p>
    <w:p w:rsidR="004A24DD" w:rsidRPr="004A24DD" w:rsidRDefault="004A24DD" w:rsidP="004A24DD">
      <w:pPr>
        <w:rPr>
          <w:rFonts w:ascii="Liberation Sans" w:hAnsi="Liberation Sans" w:cs="Liberation Sans"/>
        </w:rPr>
      </w:pPr>
      <w:r w:rsidRPr="004A24DD">
        <w:rPr>
          <w:rFonts w:ascii="Liberation Sans" w:hAnsi="Liberation Sans" w:cs="Liberation Sans"/>
        </w:rPr>
        <w:t xml:space="preserve">      </w:t>
      </w:r>
    </w:p>
    <w:p w:rsidR="004A24DD" w:rsidRPr="004A24DD" w:rsidRDefault="004A24DD" w:rsidP="004A24DD">
      <w:pPr>
        <w:rPr>
          <w:rFonts w:ascii="Liberation Sans" w:hAnsi="Liberation Sans" w:cs="Liberation Sans"/>
        </w:rPr>
      </w:pPr>
      <w:r w:rsidRPr="004A24DD">
        <w:rPr>
          <w:rFonts w:ascii="Liberation Sans" w:hAnsi="Liberation Sans" w:cs="Liberation Sans"/>
        </w:rPr>
        <w:t xml:space="preserve">                             Глава</w:t>
      </w:r>
    </w:p>
    <w:p w:rsidR="004A24DD" w:rsidRDefault="004A24DD" w:rsidP="004A24DD">
      <w:pPr>
        <w:rPr>
          <w:rFonts w:ascii="Liberation Sans" w:hAnsi="Liberation Sans" w:cs="Liberation Sans"/>
        </w:rPr>
      </w:pPr>
      <w:r w:rsidRPr="004A24DD">
        <w:rPr>
          <w:rFonts w:ascii="Liberation Sans" w:hAnsi="Liberation Sans" w:cs="Liberation Sans"/>
        </w:rPr>
        <w:t xml:space="preserve"> Мишкинского муниципального округа </w:t>
      </w:r>
    </w:p>
    <w:p w:rsidR="00603258" w:rsidRDefault="004A24DD" w:rsidP="004A24DD">
      <w:pPr>
        <w:rPr>
          <w:rFonts w:ascii="Liberation Sans" w:hAnsi="Liberation Sans" w:cs="Liberation Sans"/>
        </w:rPr>
      </w:pPr>
      <w:r>
        <w:rPr>
          <w:rFonts w:ascii="Liberation Sans" w:hAnsi="Liberation Sans" w:cs="Liberation Sans"/>
        </w:rPr>
        <w:t xml:space="preserve">                     </w:t>
      </w:r>
      <w:r w:rsidRPr="004A24DD">
        <w:rPr>
          <w:rFonts w:ascii="Liberation Sans" w:hAnsi="Liberation Sans" w:cs="Liberation Sans"/>
        </w:rPr>
        <w:t xml:space="preserve">Курганской области                                                                 </w:t>
      </w:r>
      <w:r>
        <w:rPr>
          <w:rFonts w:ascii="Liberation Sans" w:hAnsi="Liberation Sans" w:cs="Liberation Sans"/>
        </w:rPr>
        <w:t xml:space="preserve">                                       </w:t>
      </w:r>
      <w:r w:rsidRPr="004A24DD">
        <w:rPr>
          <w:rFonts w:ascii="Liberation Sans" w:hAnsi="Liberation Sans" w:cs="Liberation Sans"/>
        </w:rPr>
        <w:t xml:space="preserve"> Д.В.  Мамонтов</w:t>
      </w:r>
    </w:p>
    <w:p w:rsidR="00476EB7" w:rsidRDefault="00476EB7" w:rsidP="004A24DD">
      <w:pPr>
        <w:rPr>
          <w:rFonts w:ascii="Liberation Sans" w:hAnsi="Liberation Sans" w:cs="Liberation Sans"/>
        </w:rPr>
      </w:pPr>
    </w:p>
    <w:p w:rsidR="00483524" w:rsidRDefault="00483524" w:rsidP="004A24DD">
      <w:pPr>
        <w:rPr>
          <w:rFonts w:ascii="Liberation Sans" w:hAnsi="Liberation Sans" w:cs="Liberation Sans"/>
        </w:rPr>
      </w:pPr>
      <w:bookmarkStart w:id="2" w:name="_GoBack"/>
      <w:bookmarkEnd w:id="2"/>
    </w:p>
    <w:p w:rsidR="00476EB7" w:rsidRDefault="00476EB7" w:rsidP="004A24DD">
      <w:pPr>
        <w:rPr>
          <w:rFonts w:ascii="Liberation Sans" w:hAnsi="Liberation Sans" w:cs="Liberation Sans"/>
        </w:rPr>
      </w:pPr>
    </w:p>
    <w:p w:rsidR="00476EB7" w:rsidRP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 xml:space="preserve">Приложение </w:t>
      </w:r>
    </w:p>
    <w:p w:rsid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к распоряжению Г</w:t>
      </w:r>
      <w:r>
        <w:rPr>
          <w:rFonts w:ascii="Liberation Sans" w:hAnsi="Liberation Sans" w:cs="Liberation Sans"/>
          <w:sz w:val="18"/>
          <w:szCs w:val="18"/>
        </w:rPr>
        <w:t>лавы Мишкинского муниципального</w:t>
      </w:r>
    </w:p>
    <w:p w:rsidR="00476EB7" w:rsidRP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 xml:space="preserve">округа Курганской области </w:t>
      </w:r>
    </w:p>
    <w:p w:rsidR="00476EB7" w:rsidRP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 xml:space="preserve">от 07 ноября 2025 года № 349-рл </w:t>
      </w:r>
    </w:p>
    <w:p w:rsid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«О проведении конкурса</w:t>
      </w:r>
      <w:r>
        <w:rPr>
          <w:rFonts w:ascii="Liberation Sans" w:hAnsi="Liberation Sans" w:cs="Liberation Sans"/>
          <w:sz w:val="18"/>
          <w:szCs w:val="18"/>
        </w:rPr>
        <w:t xml:space="preserve"> по формированию резерва кадров</w:t>
      </w:r>
    </w:p>
    <w:p w:rsid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на должности мун</w:t>
      </w:r>
      <w:r>
        <w:rPr>
          <w:rFonts w:ascii="Liberation Sans" w:hAnsi="Liberation Sans" w:cs="Liberation Sans"/>
          <w:sz w:val="18"/>
          <w:szCs w:val="18"/>
        </w:rPr>
        <w:t>иципальной службы Администрации</w:t>
      </w:r>
    </w:p>
    <w:p w:rsidR="00476EB7" w:rsidRDefault="00476EB7" w:rsidP="00476EB7">
      <w:pPr>
        <w:jc w:val="right"/>
        <w:rPr>
          <w:rFonts w:ascii="Liberation Sans" w:hAnsi="Liberation Sans" w:cs="Liberation Sans"/>
          <w:sz w:val="18"/>
          <w:szCs w:val="18"/>
        </w:rPr>
      </w:pPr>
      <w:r w:rsidRPr="00476EB7">
        <w:rPr>
          <w:rFonts w:ascii="Liberation Sans" w:hAnsi="Liberation Sans" w:cs="Liberation Sans"/>
          <w:sz w:val="18"/>
          <w:szCs w:val="18"/>
        </w:rPr>
        <w:t>Мишкинского муниципального округа Курганской области»</w:t>
      </w:r>
    </w:p>
    <w:p w:rsidR="00476EB7" w:rsidRDefault="00476EB7" w:rsidP="00476EB7">
      <w:pPr>
        <w:jc w:val="right"/>
        <w:rPr>
          <w:rFonts w:ascii="Liberation Sans" w:hAnsi="Liberation Sans" w:cs="Liberation Sans"/>
          <w:sz w:val="18"/>
          <w:szCs w:val="18"/>
        </w:rPr>
      </w:pPr>
    </w:p>
    <w:p w:rsidR="00476EB7" w:rsidRDefault="00476EB7" w:rsidP="00476EB7">
      <w:pPr>
        <w:jc w:val="center"/>
        <w:rPr>
          <w:rFonts w:ascii="Liberation Sans" w:hAnsi="Liberation Sans" w:cs="Liberation Sans"/>
          <w:sz w:val="18"/>
          <w:szCs w:val="18"/>
        </w:rPr>
      </w:pPr>
    </w:p>
    <w:p w:rsidR="00476EB7" w:rsidRPr="00476EB7" w:rsidRDefault="00476EB7" w:rsidP="00476EB7">
      <w:pPr>
        <w:tabs>
          <w:tab w:val="left" w:pos="3012"/>
        </w:tabs>
        <w:jc w:val="center"/>
        <w:rPr>
          <w:rFonts w:ascii="Liberation Sans" w:hAnsi="Liberation Sans" w:cs="Liberation Sans"/>
          <w:b/>
          <w:sz w:val="18"/>
          <w:szCs w:val="18"/>
        </w:rPr>
      </w:pPr>
      <w:r w:rsidRPr="00476EB7">
        <w:rPr>
          <w:rFonts w:ascii="Liberation Sans" w:hAnsi="Liberation Sans" w:cs="Liberation Sans"/>
          <w:b/>
          <w:sz w:val="18"/>
          <w:szCs w:val="18"/>
        </w:rPr>
        <w:t>Условия проведения конкурса</w:t>
      </w:r>
    </w:p>
    <w:p w:rsidR="00476EB7" w:rsidRPr="00476EB7" w:rsidRDefault="00476EB7" w:rsidP="00476EB7">
      <w:pPr>
        <w:tabs>
          <w:tab w:val="left" w:pos="3012"/>
        </w:tabs>
        <w:jc w:val="center"/>
        <w:rPr>
          <w:rFonts w:ascii="Liberation Sans" w:hAnsi="Liberation Sans" w:cs="Liberation Sans"/>
          <w:b/>
          <w:sz w:val="18"/>
          <w:szCs w:val="18"/>
        </w:rPr>
      </w:pPr>
      <w:r w:rsidRPr="00476EB7">
        <w:rPr>
          <w:rFonts w:ascii="Liberation Sans" w:hAnsi="Liberation Sans" w:cs="Liberation Sans"/>
          <w:b/>
          <w:sz w:val="18"/>
          <w:szCs w:val="18"/>
        </w:rPr>
        <w:t>по формированию резерва кадров на должности муниципальной службы</w:t>
      </w:r>
    </w:p>
    <w:p w:rsidR="00476EB7" w:rsidRPr="00476EB7" w:rsidRDefault="00476EB7" w:rsidP="00476EB7">
      <w:pPr>
        <w:tabs>
          <w:tab w:val="left" w:pos="3012"/>
        </w:tabs>
        <w:jc w:val="center"/>
        <w:rPr>
          <w:rFonts w:ascii="Liberation Sans" w:hAnsi="Liberation Sans" w:cs="Liberation Sans"/>
          <w:b/>
          <w:sz w:val="18"/>
          <w:szCs w:val="18"/>
        </w:rPr>
      </w:pPr>
      <w:r w:rsidRPr="00476EB7">
        <w:rPr>
          <w:rFonts w:ascii="Liberation Sans" w:hAnsi="Liberation Sans" w:cs="Liberation Sans"/>
          <w:b/>
          <w:sz w:val="18"/>
          <w:szCs w:val="18"/>
        </w:rPr>
        <w:t>Администрации Мишкинского муниципального округа Курганской области</w:t>
      </w:r>
    </w:p>
    <w:p w:rsidR="00476EB7" w:rsidRPr="00476EB7" w:rsidRDefault="00476EB7" w:rsidP="00476EB7">
      <w:pPr>
        <w:ind w:firstLine="855"/>
        <w:jc w:val="center"/>
        <w:rPr>
          <w:rFonts w:ascii="Liberation Sans" w:hAnsi="Liberation Sans" w:cs="Liberation Sans"/>
          <w:b/>
          <w:sz w:val="18"/>
          <w:szCs w:val="18"/>
        </w:rPr>
      </w:pPr>
    </w:p>
    <w:p w:rsidR="00476EB7" w:rsidRDefault="00476EB7" w:rsidP="00476EB7">
      <w:pPr>
        <w:tabs>
          <w:tab w:val="left" w:pos="3012"/>
        </w:tabs>
        <w:rPr>
          <w:rFonts w:ascii="Liberation Sans" w:hAnsi="Liberation Sans" w:cs="Liberation Sans"/>
          <w:sz w:val="18"/>
          <w:szCs w:val="18"/>
        </w:rPr>
      </w:pPr>
      <w:r w:rsidRPr="00476EB7">
        <w:rPr>
          <w:rFonts w:ascii="Liberation Sans" w:hAnsi="Liberation Sans" w:cs="Liberation Sans"/>
          <w:sz w:val="18"/>
          <w:szCs w:val="18"/>
        </w:rPr>
        <w:t xml:space="preserve">                В соответствии с Федеральным законом от 2 марта 2007 года № 25-ФЗ «О муниципальной службе в Российской Федерации», решением Дума Мишкинского муниципального округа Курганской области от 25 августа 2022 года № 137 «О кадровом резерве для замещения вакантных должностей муниципальной службы в органах местного самоуправления Мишкинского муниципального округа Курганской области», решением Думы Мишкинского муниципального округа Курганской области 25 августа 2022 года № 138 «О порядке проведения конкурса на замещение вакантной должности муниципальной службы в органах местного самоуправления Мишкинского муниципального округа Курганской области» объявляет конкурс по формированию резерва кадров на должности муниципальной службы Администрации Мишкинского муниципального округа Курганской области:</w:t>
      </w:r>
    </w:p>
    <w:p w:rsidR="00083067" w:rsidRPr="00476EB7" w:rsidRDefault="00083067" w:rsidP="00476EB7">
      <w:pPr>
        <w:tabs>
          <w:tab w:val="left" w:pos="3012"/>
        </w:tabs>
        <w:rPr>
          <w:rFonts w:ascii="Liberation Sans" w:hAnsi="Liberation Sans" w:cs="Liberation Sans"/>
          <w:sz w:val="18"/>
          <w:szCs w:val="18"/>
        </w:rPr>
      </w:pPr>
    </w:p>
    <w:tbl>
      <w:tblPr>
        <w:tblW w:w="0" w:type="auto"/>
        <w:tblLayout w:type="fixed"/>
        <w:tblLook w:val="01E0" w:firstRow="1" w:lastRow="1" w:firstColumn="1" w:lastColumn="1" w:noHBand="0" w:noVBand="0"/>
      </w:tblPr>
      <w:tblGrid>
        <w:gridCol w:w="851"/>
        <w:gridCol w:w="9283"/>
      </w:tblGrid>
      <w:tr w:rsidR="00476EB7" w:rsidRPr="00476EB7" w:rsidTr="00083067">
        <w:trPr>
          <w:trHeight w:val="409"/>
        </w:trPr>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Первый заместитель Главы Мишкинского муниципального округа</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lastRenderedPageBreak/>
              <w:t>2</w:t>
            </w:r>
          </w:p>
        </w:tc>
        <w:tc>
          <w:tcPr>
            <w:tcW w:w="9283" w:type="dxa"/>
            <w:shd w:val="clear" w:color="auto" w:fill="auto"/>
          </w:tcPr>
          <w:p w:rsidR="00476EB7" w:rsidRPr="00476EB7" w:rsidRDefault="00476EB7" w:rsidP="00083067">
            <w:pPr>
              <w:pStyle w:val="22"/>
              <w:spacing w:after="0" w:line="240" w:lineRule="auto"/>
              <w:ind w:left="284" w:firstLine="6"/>
              <w:rPr>
                <w:rFonts w:ascii="Liberation Sans" w:hAnsi="Liberation Sans" w:cs="Liberation Sans"/>
                <w:sz w:val="18"/>
                <w:szCs w:val="18"/>
              </w:rPr>
            </w:pPr>
            <w:r w:rsidRPr="00476EB7">
              <w:rPr>
                <w:rFonts w:ascii="Liberation Sans" w:hAnsi="Liberation Sans" w:cs="Liberation Sans"/>
                <w:sz w:val="18"/>
                <w:szCs w:val="18"/>
              </w:rPr>
              <w:t>Заместитель Главы Мишкинского муниципального округа - заведующий отделом социальной политики, культуры и спорта</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3</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 xml:space="preserve">Управляющий делами, руководитель аппарата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4</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Заместитель Главы Мишкинского муниципального округа – заведующий финансовым отделом</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5</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 xml:space="preserve">Заведующий юридической службой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6</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 xml:space="preserve">Заведующий отделом образования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7</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отделом экономики, развития предпринимательства и инвестиций</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8</w:t>
            </w:r>
          </w:p>
        </w:tc>
        <w:tc>
          <w:tcPr>
            <w:tcW w:w="9283" w:type="dxa"/>
            <w:shd w:val="clear" w:color="auto" w:fill="auto"/>
          </w:tcPr>
          <w:p w:rsidR="00476EB7" w:rsidRPr="00476EB7" w:rsidRDefault="00476EB7" w:rsidP="00083067">
            <w:pPr>
              <w:pStyle w:val="22"/>
              <w:spacing w:after="0" w:line="240" w:lineRule="auto"/>
              <w:ind w:firstLine="6"/>
              <w:rPr>
                <w:rFonts w:ascii="Liberation Sans" w:hAnsi="Liberation Sans" w:cs="Liberation Sans"/>
                <w:sz w:val="18"/>
                <w:szCs w:val="18"/>
              </w:rPr>
            </w:pPr>
            <w:r w:rsidRPr="00476EB7">
              <w:rPr>
                <w:rFonts w:ascii="Liberation Sans" w:hAnsi="Liberation Sans" w:cs="Liberation Sans"/>
                <w:sz w:val="18"/>
                <w:szCs w:val="18"/>
              </w:rPr>
              <w:t>Заведующий отделом ЗАГС</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9</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отделом ГО, ЧС и мобилизационной подготовки</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10</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сектор по бюджету</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11</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сектора экономики и контроля</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12</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сектора учета и отчетности</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13</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Заведующий сектором по опеке и попечительству</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14</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 xml:space="preserve">Заместитель заведующего отделом социальной политики, культуры и спорта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15</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 xml:space="preserve">Главный специалист отдела экономики, развития предпринимательства и инвестиций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16</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отдела ЗАГС</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17</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комиссии по делам несовершеннолетних и защите их прав</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18</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ГО, ЧС и мобилизационной подготовки</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19</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 xml:space="preserve">Главный специалист отдела социальной политики, культуры и спорта  </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20</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сектора по бюджету</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21</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сектора учета и отчетности</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22</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Главный специалист сектора экономики и контроля</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23</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Ведущий специалист комитета по управлению муниципальным имуществом</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24</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Ведущий специалист сектором по опеке и попечительству</w:t>
            </w:r>
          </w:p>
        </w:tc>
      </w:tr>
      <w:tr w:rsidR="00476EB7" w:rsidRPr="00476EB7" w:rsidTr="00083067">
        <w:tc>
          <w:tcPr>
            <w:tcW w:w="851" w:type="dxa"/>
            <w:shd w:val="clear" w:color="auto" w:fill="auto"/>
          </w:tcPr>
          <w:p w:rsidR="00476EB7" w:rsidRPr="00476EB7" w:rsidRDefault="00476EB7" w:rsidP="00083067">
            <w:pPr>
              <w:tabs>
                <w:tab w:val="left" w:pos="3012"/>
              </w:tabs>
              <w:jc w:val="center"/>
              <w:rPr>
                <w:rFonts w:ascii="Liberation Sans" w:hAnsi="Liberation Sans" w:cs="Liberation Sans"/>
                <w:sz w:val="18"/>
                <w:szCs w:val="18"/>
              </w:rPr>
            </w:pPr>
            <w:r w:rsidRPr="00476EB7">
              <w:rPr>
                <w:rFonts w:ascii="Liberation Sans" w:hAnsi="Liberation Sans" w:cs="Liberation Sans"/>
                <w:sz w:val="18"/>
                <w:szCs w:val="18"/>
              </w:rPr>
              <w:t>25</w:t>
            </w:r>
          </w:p>
        </w:tc>
        <w:tc>
          <w:tcPr>
            <w:tcW w:w="9283" w:type="dxa"/>
            <w:shd w:val="clear" w:color="auto" w:fill="auto"/>
          </w:tcPr>
          <w:p w:rsidR="00476EB7" w:rsidRPr="00476EB7" w:rsidRDefault="00476EB7" w:rsidP="00083067">
            <w:pPr>
              <w:pStyle w:val="22"/>
              <w:spacing w:after="0" w:line="240" w:lineRule="auto"/>
              <w:rPr>
                <w:rFonts w:ascii="Liberation Sans" w:hAnsi="Liberation Sans" w:cs="Liberation Sans"/>
                <w:sz w:val="18"/>
                <w:szCs w:val="18"/>
              </w:rPr>
            </w:pPr>
            <w:r w:rsidRPr="00476EB7">
              <w:rPr>
                <w:rFonts w:ascii="Liberation Sans" w:hAnsi="Liberation Sans" w:cs="Liberation Sans"/>
                <w:sz w:val="18"/>
                <w:szCs w:val="18"/>
              </w:rPr>
              <w:t>Ведущий специалист сектором по учебно-воспитательной работе</w:t>
            </w:r>
          </w:p>
        </w:tc>
      </w:tr>
    </w:tbl>
    <w:p w:rsidR="00083067" w:rsidRDefault="00083067" w:rsidP="00476EB7">
      <w:pPr>
        <w:rPr>
          <w:rFonts w:ascii="Liberation Sans" w:hAnsi="Liberation Sans" w:cs="Liberation Sans"/>
          <w:b/>
          <w:sz w:val="18"/>
          <w:szCs w:val="18"/>
        </w:rPr>
      </w:pPr>
    </w:p>
    <w:p w:rsidR="00476EB7" w:rsidRPr="00476EB7" w:rsidRDefault="00476EB7" w:rsidP="00083067">
      <w:pPr>
        <w:jc w:val="both"/>
        <w:rPr>
          <w:rFonts w:ascii="Liberation Sans" w:hAnsi="Liberation Sans" w:cs="Liberation Sans"/>
          <w:sz w:val="18"/>
          <w:szCs w:val="18"/>
        </w:rPr>
      </w:pPr>
      <w:r w:rsidRPr="00476EB7">
        <w:rPr>
          <w:rFonts w:ascii="Liberation Sans" w:hAnsi="Liberation Sans" w:cs="Liberation Sans"/>
          <w:b/>
          <w:sz w:val="18"/>
          <w:szCs w:val="18"/>
        </w:rPr>
        <w:t>Квалификационные требования</w:t>
      </w:r>
      <w:r w:rsidRPr="00476EB7">
        <w:rPr>
          <w:rFonts w:ascii="Liberation Sans" w:hAnsi="Liberation Sans" w:cs="Liberation Sans"/>
          <w:sz w:val="18"/>
          <w:szCs w:val="18"/>
        </w:rPr>
        <w:t>, предъявляемые к кандидатам для включения в кадровый резерв к должности №1 по №4:</w:t>
      </w:r>
    </w:p>
    <w:p w:rsidR="00476EB7" w:rsidRPr="00476EB7" w:rsidRDefault="00476EB7" w:rsidP="00083067">
      <w:pPr>
        <w:pStyle w:val="a6"/>
        <w:spacing w:after="0"/>
        <w:ind w:left="40" w:right="40" w:firstLine="701"/>
        <w:jc w:val="both"/>
        <w:rPr>
          <w:rFonts w:ascii="Liberation Sans" w:hAnsi="Liberation Sans" w:cs="Liberation Sans"/>
          <w:sz w:val="18"/>
          <w:szCs w:val="18"/>
        </w:rPr>
      </w:pPr>
      <w:r w:rsidRPr="00476EB7">
        <w:rPr>
          <w:rFonts w:ascii="Liberation Sans" w:hAnsi="Liberation Sans" w:cs="Liberation Sans"/>
          <w:sz w:val="18"/>
          <w:szCs w:val="18"/>
        </w:rPr>
        <w:t>- наличие высшего образования не ниже уровня специалитета, магистратуры, наличие не менее 4 лет стажа муниципальной службы (государственной службы) или стажа работы по специальности, направлению подготовки.</w:t>
      </w:r>
    </w:p>
    <w:p w:rsidR="00476EB7" w:rsidRPr="00476EB7" w:rsidRDefault="00476EB7" w:rsidP="00083067">
      <w:pPr>
        <w:pStyle w:val="a6"/>
        <w:spacing w:after="0"/>
        <w:ind w:left="40" w:right="40" w:firstLine="701"/>
        <w:jc w:val="both"/>
        <w:rPr>
          <w:rFonts w:ascii="Liberation Sans" w:hAnsi="Liberation Sans" w:cs="Liberation Sans"/>
          <w:sz w:val="18"/>
          <w:szCs w:val="18"/>
        </w:rPr>
      </w:pPr>
    </w:p>
    <w:p w:rsidR="004E7158" w:rsidRDefault="00476EB7" w:rsidP="00083067">
      <w:pPr>
        <w:jc w:val="both"/>
        <w:rPr>
          <w:rFonts w:ascii="Liberation Sans" w:hAnsi="Liberation Sans" w:cs="Liberation Sans"/>
          <w:sz w:val="18"/>
          <w:szCs w:val="18"/>
        </w:rPr>
      </w:pPr>
      <w:r w:rsidRPr="00476EB7">
        <w:rPr>
          <w:rFonts w:ascii="Liberation Sans" w:hAnsi="Liberation Sans" w:cs="Liberation Sans"/>
          <w:b/>
          <w:sz w:val="18"/>
          <w:szCs w:val="18"/>
        </w:rPr>
        <w:t>Квалификационные требования</w:t>
      </w:r>
      <w:r w:rsidRPr="00476EB7">
        <w:rPr>
          <w:rFonts w:ascii="Liberation Sans" w:hAnsi="Liberation Sans" w:cs="Liberation Sans"/>
          <w:sz w:val="18"/>
          <w:szCs w:val="18"/>
        </w:rPr>
        <w:t>, предъявляемые к кандидатам для включения в кадровый резерв к должностям с №5 по №14:</w:t>
      </w:r>
    </w:p>
    <w:p w:rsidR="00476EB7" w:rsidRPr="00476EB7" w:rsidRDefault="00476EB7" w:rsidP="004E7158">
      <w:pPr>
        <w:ind w:firstLine="720"/>
        <w:jc w:val="both"/>
        <w:rPr>
          <w:rFonts w:ascii="Liberation Sans" w:hAnsi="Liberation Sans" w:cs="Liberation Sans"/>
          <w:sz w:val="18"/>
          <w:szCs w:val="18"/>
        </w:rPr>
      </w:pPr>
      <w:r w:rsidRPr="00476EB7">
        <w:rPr>
          <w:rFonts w:ascii="Liberation Sans" w:hAnsi="Liberation Sans" w:cs="Liberation Sans"/>
          <w:sz w:val="18"/>
          <w:szCs w:val="18"/>
        </w:rPr>
        <w:t>-наличие высшего образования не ниже уровня специалитета, магистратуры, наличие не менее 2 лет стажа муниципальной службы (государственной службы) или стажа работы по специальности, направлению подготовки.</w:t>
      </w:r>
    </w:p>
    <w:p w:rsidR="00476EB7" w:rsidRPr="00476EB7" w:rsidRDefault="00476EB7" w:rsidP="00083067">
      <w:pPr>
        <w:jc w:val="both"/>
        <w:rPr>
          <w:rFonts w:ascii="Liberation Sans" w:hAnsi="Liberation Sans" w:cs="Liberation Sans"/>
          <w:sz w:val="18"/>
          <w:szCs w:val="18"/>
        </w:rPr>
      </w:pPr>
    </w:p>
    <w:p w:rsidR="00476EB7" w:rsidRPr="00476EB7" w:rsidRDefault="00476EB7" w:rsidP="00083067">
      <w:pPr>
        <w:jc w:val="both"/>
        <w:rPr>
          <w:rFonts w:ascii="Liberation Sans" w:hAnsi="Liberation Sans" w:cs="Liberation Sans"/>
          <w:sz w:val="18"/>
          <w:szCs w:val="18"/>
        </w:rPr>
      </w:pPr>
      <w:r w:rsidRPr="00476EB7">
        <w:rPr>
          <w:rFonts w:ascii="Liberation Sans" w:hAnsi="Liberation Sans" w:cs="Liberation Sans"/>
          <w:b/>
          <w:sz w:val="18"/>
          <w:szCs w:val="18"/>
        </w:rPr>
        <w:t>Квалификационные требования</w:t>
      </w:r>
      <w:r w:rsidRPr="00476EB7">
        <w:rPr>
          <w:rFonts w:ascii="Liberation Sans" w:hAnsi="Liberation Sans" w:cs="Liberation Sans"/>
          <w:sz w:val="18"/>
          <w:szCs w:val="18"/>
        </w:rPr>
        <w:t>, предъявляемые к кандидатам для включения в кадровый резерв к должностям с №15 по №22:</w:t>
      </w:r>
    </w:p>
    <w:p w:rsidR="00476EB7" w:rsidRPr="00476EB7" w:rsidRDefault="00476EB7" w:rsidP="004E7158">
      <w:pPr>
        <w:ind w:firstLine="720"/>
        <w:jc w:val="both"/>
        <w:rPr>
          <w:rFonts w:ascii="Liberation Sans" w:hAnsi="Liberation Sans" w:cs="Liberation Sans"/>
          <w:sz w:val="18"/>
          <w:szCs w:val="18"/>
        </w:rPr>
      </w:pPr>
      <w:r w:rsidRPr="00476EB7">
        <w:rPr>
          <w:rFonts w:ascii="Liberation Sans" w:hAnsi="Liberation Sans" w:cs="Liberation Sans"/>
          <w:sz w:val="18"/>
          <w:szCs w:val="18"/>
        </w:rPr>
        <w:t>-наличие высшего образования, без предъявления требований к стажу.</w:t>
      </w:r>
    </w:p>
    <w:p w:rsidR="00476EB7" w:rsidRPr="00476EB7" w:rsidRDefault="00476EB7" w:rsidP="00083067">
      <w:pPr>
        <w:jc w:val="both"/>
        <w:rPr>
          <w:rFonts w:ascii="Liberation Sans" w:hAnsi="Liberation Sans" w:cs="Liberation Sans"/>
          <w:sz w:val="18"/>
          <w:szCs w:val="18"/>
        </w:rPr>
      </w:pPr>
    </w:p>
    <w:p w:rsidR="00476EB7" w:rsidRPr="00476EB7" w:rsidRDefault="00476EB7" w:rsidP="00083067">
      <w:pPr>
        <w:jc w:val="both"/>
        <w:rPr>
          <w:rFonts w:ascii="Liberation Sans" w:hAnsi="Liberation Sans" w:cs="Liberation Sans"/>
          <w:sz w:val="18"/>
          <w:szCs w:val="18"/>
        </w:rPr>
      </w:pPr>
      <w:r w:rsidRPr="00476EB7">
        <w:rPr>
          <w:rFonts w:ascii="Liberation Sans" w:hAnsi="Liberation Sans" w:cs="Liberation Sans"/>
          <w:b/>
          <w:sz w:val="18"/>
          <w:szCs w:val="18"/>
        </w:rPr>
        <w:t>Квалификационные требования</w:t>
      </w:r>
      <w:r w:rsidRPr="00476EB7">
        <w:rPr>
          <w:rFonts w:ascii="Liberation Sans" w:hAnsi="Liberation Sans" w:cs="Liberation Sans"/>
          <w:sz w:val="18"/>
          <w:szCs w:val="18"/>
        </w:rPr>
        <w:t>, предъявляемые к кандидатам для включения в кадровый резерв к должностям с №23 по №25:</w:t>
      </w:r>
    </w:p>
    <w:p w:rsidR="00476EB7" w:rsidRPr="00476EB7" w:rsidRDefault="00476EB7" w:rsidP="004E7158">
      <w:pPr>
        <w:ind w:firstLine="720"/>
        <w:jc w:val="both"/>
        <w:rPr>
          <w:rFonts w:ascii="Liberation Sans" w:hAnsi="Liberation Sans" w:cs="Liberation Sans"/>
          <w:sz w:val="18"/>
          <w:szCs w:val="18"/>
        </w:rPr>
      </w:pPr>
      <w:r w:rsidRPr="00476EB7">
        <w:rPr>
          <w:rFonts w:ascii="Liberation Sans" w:hAnsi="Liberation Sans" w:cs="Liberation Sans"/>
          <w:sz w:val="18"/>
          <w:szCs w:val="18"/>
        </w:rPr>
        <w:t>-наличие профессионального образования, без предъявления требований к стажу.</w:t>
      </w:r>
    </w:p>
    <w:p w:rsidR="00476EB7" w:rsidRPr="00476EB7" w:rsidRDefault="00476EB7" w:rsidP="00083067">
      <w:pPr>
        <w:jc w:val="both"/>
        <w:rPr>
          <w:rFonts w:ascii="Liberation Sans" w:hAnsi="Liberation Sans" w:cs="Liberation Sans"/>
          <w:b/>
          <w:sz w:val="18"/>
          <w:szCs w:val="18"/>
        </w:rPr>
      </w:pPr>
    </w:p>
    <w:p w:rsidR="00476EB7" w:rsidRPr="00476EB7" w:rsidRDefault="00476EB7" w:rsidP="00083067">
      <w:pPr>
        <w:ind w:firstLine="684"/>
        <w:jc w:val="both"/>
        <w:rPr>
          <w:rFonts w:ascii="Liberation Sans" w:hAnsi="Liberation Sans" w:cs="Liberation Sans"/>
          <w:sz w:val="18"/>
          <w:szCs w:val="18"/>
        </w:rPr>
      </w:pPr>
      <w:r w:rsidRPr="00476EB7">
        <w:rPr>
          <w:rFonts w:ascii="Liberation Sans" w:hAnsi="Liberation Sans" w:cs="Liberation Sans"/>
          <w:sz w:val="18"/>
          <w:szCs w:val="18"/>
        </w:rPr>
        <w:t>Гражданин Российской Федерации, изъявивший желание участвовать в конкурсе, представляет следующие документы:</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а) личное заявление;</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б) собственноручно заполненную и подписанную анкету по форме утвержденной Правительством Российской Федерации, с приложением фотографии 4х6;</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в) копию паспорта или заменяющего его документа;</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 xml:space="preserve">г) документы, подтверждающие необходимое профессиональное образование, стаж работы и квалификацию: </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76EB7" w:rsidRPr="00476EB7" w:rsidRDefault="00476EB7" w:rsidP="00083067">
      <w:pPr>
        <w:ind w:firstLine="720"/>
        <w:jc w:val="both"/>
        <w:rPr>
          <w:rFonts w:ascii="Liberation Sans" w:hAnsi="Liberation Sans" w:cs="Liberation Sans"/>
          <w:sz w:val="18"/>
          <w:szCs w:val="18"/>
        </w:rPr>
      </w:pPr>
      <w:r w:rsidRPr="00476EB7">
        <w:rPr>
          <w:rFonts w:ascii="Liberation Sans" w:hAnsi="Liberation Sans" w:cs="Liberation Sans"/>
          <w:sz w:val="18"/>
          <w:szCs w:val="18"/>
        </w:rPr>
        <w:t>д) заключение медицинского учреждения об отсутствии заболевания, препятствующего поступлению на муниципальную службу.</w:t>
      </w:r>
    </w:p>
    <w:p w:rsidR="00476EB7" w:rsidRPr="00476EB7" w:rsidRDefault="00476EB7" w:rsidP="00083067">
      <w:pPr>
        <w:jc w:val="both"/>
        <w:rPr>
          <w:rFonts w:ascii="Liberation Sans" w:hAnsi="Liberation Sans" w:cs="Liberation Sans"/>
          <w:sz w:val="18"/>
          <w:szCs w:val="18"/>
        </w:rPr>
      </w:pPr>
      <w:r w:rsidRPr="00476EB7">
        <w:rPr>
          <w:rFonts w:ascii="Liberation Sans" w:hAnsi="Liberation Sans" w:cs="Liberation Sans"/>
          <w:sz w:val="18"/>
          <w:szCs w:val="18"/>
        </w:rPr>
        <w:t>Приём документов осуществляется ежедневно, кроме субботы и воскресенья, с 08.00 часов до 17.00 часов по адресу: Курганская область, р.п. Мишкино, ул. Ленина, 30, каб. № 36.</w:t>
      </w:r>
    </w:p>
    <w:p w:rsidR="00476EB7" w:rsidRPr="00476EB7" w:rsidRDefault="00476EB7" w:rsidP="00083067">
      <w:pPr>
        <w:ind w:firstLine="741"/>
        <w:jc w:val="both"/>
        <w:rPr>
          <w:rFonts w:ascii="Liberation Sans" w:hAnsi="Liberation Sans" w:cs="Liberation Sans"/>
          <w:sz w:val="18"/>
          <w:szCs w:val="18"/>
        </w:rPr>
      </w:pPr>
      <w:r w:rsidRPr="00476EB7">
        <w:rPr>
          <w:rFonts w:ascii="Liberation Sans" w:hAnsi="Liberation Sans" w:cs="Liberation Sans"/>
          <w:sz w:val="18"/>
          <w:szCs w:val="18"/>
        </w:rPr>
        <w:t>Документы представляются в Администрацию Мишкинского муниципального округа Курганской области в течение 20 дней со дня объявления, с 07 ноября по 27 ноября 2025 года.</w:t>
      </w:r>
    </w:p>
    <w:p w:rsidR="00476EB7" w:rsidRPr="00476EB7" w:rsidRDefault="00476EB7" w:rsidP="00083067">
      <w:pPr>
        <w:ind w:firstLine="741"/>
        <w:jc w:val="both"/>
        <w:rPr>
          <w:rFonts w:ascii="Liberation Sans" w:hAnsi="Liberation Sans" w:cs="Liberation Sans"/>
          <w:sz w:val="18"/>
          <w:szCs w:val="18"/>
        </w:rPr>
      </w:pPr>
      <w:r w:rsidRPr="00476EB7">
        <w:rPr>
          <w:rFonts w:ascii="Liberation Sans" w:hAnsi="Liberation Sans" w:cs="Liberation Sans"/>
          <w:sz w:val="18"/>
          <w:szCs w:val="18"/>
        </w:rPr>
        <w:t>Подробную информацию о конкурсе по формированию резерва кадров на должности муниципальной службы Администрации Мишкинском муниципального округа Курганской области можно получить по телефону (835247) 3-15-76, 3-17-01.</w:t>
      </w:r>
    </w:p>
    <w:p w:rsidR="00476EB7" w:rsidRPr="00476EB7" w:rsidRDefault="00476EB7" w:rsidP="00083067">
      <w:pPr>
        <w:jc w:val="both"/>
        <w:rPr>
          <w:rFonts w:ascii="Liberation Sans" w:hAnsi="Liberation Sans" w:cs="Liberation Sans"/>
          <w:sz w:val="18"/>
          <w:szCs w:val="18"/>
        </w:rPr>
      </w:pPr>
    </w:p>
    <w:p w:rsidR="00476EB7" w:rsidRPr="00476EB7" w:rsidRDefault="00476EB7" w:rsidP="00476EB7">
      <w:pPr>
        <w:tabs>
          <w:tab w:val="left" w:pos="3012"/>
        </w:tabs>
        <w:rPr>
          <w:rFonts w:ascii="Liberation Sans" w:hAnsi="Liberation Sans" w:cs="Liberation Sans"/>
          <w:sz w:val="18"/>
          <w:szCs w:val="18"/>
        </w:rPr>
      </w:pPr>
      <w:r w:rsidRPr="00476EB7">
        <w:rPr>
          <w:rFonts w:ascii="Liberation Sans" w:hAnsi="Liberation Sans" w:cs="Liberation Sans"/>
          <w:sz w:val="18"/>
          <w:szCs w:val="18"/>
        </w:rPr>
        <w:t xml:space="preserve">Управляющий делами -  руководитель аппарата  </w:t>
      </w:r>
    </w:p>
    <w:p w:rsidR="00476EB7" w:rsidRPr="00476EB7" w:rsidRDefault="00476EB7" w:rsidP="004E7158">
      <w:pPr>
        <w:rPr>
          <w:rFonts w:ascii="Liberation Sans" w:hAnsi="Liberation Sans" w:cs="Liberation Sans"/>
          <w:sz w:val="18"/>
          <w:szCs w:val="18"/>
        </w:rPr>
      </w:pPr>
      <w:r w:rsidRPr="00476EB7">
        <w:rPr>
          <w:rFonts w:ascii="Liberation Sans" w:hAnsi="Liberation Sans" w:cs="Liberation Sans"/>
          <w:sz w:val="18"/>
          <w:szCs w:val="18"/>
        </w:rPr>
        <w:t xml:space="preserve">Администрации Мишкинского муниципального округа                                  </w:t>
      </w:r>
      <w:r w:rsidR="004E7158">
        <w:rPr>
          <w:rFonts w:ascii="Liberation Sans" w:hAnsi="Liberation Sans" w:cs="Liberation Sans"/>
          <w:sz w:val="18"/>
          <w:szCs w:val="18"/>
        </w:rPr>
        <w:t xml:space="preserve">                                                        </w:t>
      </w:r>
      <w:r w:rsidRPr="00476EB7">
        <w:rPr>
          <w:rFonts w:ascii="Liberation Sans" w:hAnsi="Liberation Sans" w:cs="Liberation Sans"/>
          <w:sz w:val="18"/>
          <w:szCs w:val="18"/>
        </w:rPr>
        <w:t xml:space="preserve">  О.В. Шевченко</w:t>
      </w:r>
    </w:p>
    <w:p w:rsidR="00603258" w:rsidRPr="004A24DD" w:rsidRDefault="00603258" w:rsidP="00603258">
      <w:pPr>
        <w:spacing w:line="240" w:lineRule="atLeast"/>
        <w:jc w:val="center"/>
        <w:rPr>
          <w:rFonts w:ascii="Liberation Sans" w:hAnsi="Liberation Sans" w:cs="Arial"/>
          <w:b/>
        </w:rPr>
      </w:pPr>
    </w:p>
    <w:p w:rsidR="002945F1" w:rsidRPr="001F6E95" w:rsidRDefault="002945F1" w:rsidP="001F6E95">
      <w:pPr>
        <w:rPr>
          <w:rFonts w:ascii="Liberation Sans" w:hAnsi="Liberation Sans"/>
        </w:rPr>
      </w:pPr>
    </w:p>
    <w:p w:rsidR="009857D8" w:rsidRDefault="009857D8" w:rsidP="009857D8">
      <w:pPr>
        <w:tabs>
          <w:tab w:val="left" w:pos="7485"/>
        </w:tabs>
        <w:autoSpaceDE w:val="0"/>
        <w:ind w:right="283"/>
        <w:jc w:val="both"/>
        <w:rPr>
          <w:rFonts w:ascii="Liberation Sans" w:hAnsi="Liberation Sans" w:cs="Arial"/>
          <w:sz w:val="24"/>
        </w:rPr>
      </w:pPr>
    </w:p>
    <w:tbl>
      <w:tblPr>
        <w:tblW w:w="1084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5"/>
      </w:tblGrid>
      <w:tr w:rsidR="00680A40" w:rsidTr="00680A40">
        <w:trPr>
          <w:trHeight w:val="1230"/>
        </w:trPr>
        <w:tc>
          <w:tcPr>
            <w:tcW w:w="10845" w:type="dxa"/>
            <w:tcBorders>
              <w:left w:val="nil"/>
              <w:bottom w:val="nil"/>
              <w:right w:val="nil"/>
            </w:tcBorders>
          </w:tcPr>
          <w:p w:rsidR="001F4B09" w:rsidRDefault="001F4B09" w:rsidP="00680A40">
            <w:pPr>
              <w:ind w:left="72"/>
              <w:rPr>
                <w:rFonts w:ascii="Liberation Sans" w:eastAsiaTheme="minorEastAsia" w:hAnsi="Liberation Sans"/>
                <w:b/>
                <w:sz w:val="18"/>
                <w:szCs w:val="18"/>
              </w:rPr>
            </w:pPr>
          </w:p>
          <w:p w:rsidR="00680A40" w:rsidRPr="001F4B09" w:rsidRDefault="00680A40" w:rsidP="00680A40">
            <w:pPr>
              <w:ind w:left="72"/>
              <w:rPr>
                <w:rFonts w:ascii="Liberation Sans" w:eastAsiaTheme="minorEastAsia" w:hAnsi="Liberation Sans"/>
                <w:b/>
                <w:sz w:val="18"/>
                <w:szCs w:val="18"/>
              </w:rPr>
            </w:pPr>
            <w:r w:rsidRPr="001F4B09">
              <w:rPr>
                <w:rFonts w:ascii="Liberation Sans" w:eastAsiaTheme="minorEastAsia" w:hAnsi="Liberation Sans"/>
                <w:b/>
                <w:sz w:val="18"/>
                <w:szCs w:val="18"/>
              </w:rPr>
              <w:t>Информационный бюллетень «Официальный вестник Администрации Мишкинского муниципального округа»</w:t>
            </w:r>
          </w:p>
          <w:p w:rsidR="00680A40" w:rsidRPr="001F4B09" w:rsidRDefault="00680A40" w:rsidP="00680A40">
            <w:pPr>
              <w:ind w:left="72"/>
              <w:rPr>
                <w:rFonts w:ascii="Liberation Sans" w:eastAsiaTheme="minorEastAsia" w:hAnsi="Liberation Sans"/>
                <w:sz w:val="18"/>
                <w:szCs w:val="18"/>
              </w:rPr>
            </w:pPr>
            <w:r w:rsidRPr="001F4B09">
              <w:rPr>
                <w:rFonts w:ascii="Liberation Sans" w:eastAsiaTheme="minorEastAsia" w:hAnsi="Liberation Sans"/>
                <w:b/>
                <w:sz w:val="18"/>
                <w:szCs w:val="18"/>
              </w:rPr>
              <w:t>Учредитель:</w:t>
            </w:r>
            <w:r w:rsidRPr="001F4B09">
              <w:rPr>
                <w:rFonts w:ascii="Liberation Sans" w:eastAsiaTheme="minorEastAsia" w:hAnsi="Liberation Sans"/>
                <w:sz w:val="18"/>
                <w:szCs w:val="18"/>
              </w:rPr>
              <w:t xml:space="preserve"> Администрация Мишкинского муниципального округа</w:t>
            </w:r>
            <w:r w:rsidR="00311137">
              <w:rPr>
                <w:rFonts w:ascii="Liberation Sans" w:eastAsiaTheme="minorEastAsia" w:hAnsi="Liberation Sans"/>
                <w:sz w:val="18"/>
                <w:szCs w:val="18"/>
              </w:rPr>
              <w:t xml:space="preserve"> К</w:t>
            </w:r>
            <w:r w:rsidR="000C3AD8">
              <w:rPr>
                <w:rFonts w:ascii="Liberation Sans" w:eastAsiaTheme="minorEastAsia" w:hAnsi="Liberation Sans"/>
                <w:sz w:val="18"/>
                <w:szCs w:val="18"/>
              </w:rPr>
              <w:t>урганской области</w:t>
            </w:r>
            <w:r w:rsidRPr="001F4B09">
              <w:rPr>
                <w:rFonts w:ascii="Liberation Sans" w:eastAsiaTheme="minorEastAsia" w:hAnsi="Liberation Sans"/>
                <w:sz w:val="18"/>
                <w:szCs w:val="18"/>
              </w:rPr>
              <w:t>.</w:t>
            </w:r>
          </w:p>
          <w:p w:rsidR="00680A40" w:rsidRPr="001F4B09" w:rsidRDefault="00680A40" w:rsidP="00680A40">
            <w:pPr>
              <w:ind w:left="72"/>
              <w:rPr>
                <w:rFonts w:ascii="Liberation Sans" w:eastAsiaTheme="minorEastAsia" w:hAnsi="Liberation Sans"/>
                <w:sz w:val="18"/>
                <w:szCs w:val="18"/>
              </w:rPr>
            </w:pPr>
            <w:r w:rsidRPr="001F4B09">
              <w:rPr>
                <w:rFonts w:ascii="Liberation Sans" w:eastAsiaTheme="minorEastAsia" w:hAnsi="Liberation Sans"/>
                <w:b/>
                <w:sz w:val="18"/>
                <w:szCs w:val="18"/>
              </w:rPr>
              <w:t>Адрес учредителя:</w:t>
            </w:r>
            <w:r w:rsidRPr="001F4B09">
              <w:rPr>
                <w:rFonts w:ascii="Liberation Sans" w:eastAsiaTheme="minorEastAsia" w:hAnsi="Liberation Sans"/>
                <w:sz w:val="18"/>
                <w:szCs w:val="18"/>
              </w:rPr>
              <w:t xml:space="preserve"> 641040, Курганская обл., р.п. Мишкино, ул. Ленина, 30</w:t>
            </w:r>
          </w:p>
          <w:p w:rsidR="00680A40" w:rsidRPr="001F4B09" w:rsidRDefault="00680A40" w:rsidP="00680A40">
            <w:pPr>
              <w:ind w:left="72"/>
              <w:rPr>
                <w:rFonts w:ascii="Liberation Sans" w:eastAsiaTheme="minorEastAsia" w:hAnsi="Liberation Sans"/>
                <w:sz w:val="18"/>
                <w:szCs w:val="18"/>
                <w:lang w:eastAsia="ru-RU"/>
              </w:rPr>
            </w:pPr>
            <w:r w:rsidRPr="001F4B09">
              <w:rPr>
                <w:rFonts w:ascii="Liberation Sans" w:eastAsiaTheme="minorEastAsia" w:hAnsi="Liberation Sans"/>
                <w:b/>
                <w:sz w:val="18"/>
                <w:szCs w:val="18"/>
              </w:rPr>
              <w:t>Ответственный редактор:</w:t>
            </w:r>
            <w:r w:rsidRPr="001F4B09">
              <w:rPr>
                <w:rFonts w:ascii="Liberation Sans" w:eastAsiaTheme="minorEastAsia" w:hAnsi="Liberation Sans"/>
                <w:sz w:val="18"/>
                <w:szCs w:val="18"/>
              </w:rPr>
              <w:t xml:space="preserve"> Вдовина О.В. Тел.: 8(35247)31576</w:t>
            </w:r>
          </w:p>
          <w:p w:rsidR="00680A40" w:rsidRDefault="00680A40" w:rsidP="00680A40">
            <w:pPr>
              <w:ind w:left="72"/>
              <w:jc w:val="both"/>
              <w:rPr>
                <w:rFonts w:ascii="Liberation Sans" w:hAnsi="Liberation Sans" w:cs="Arial"/>
                <w:sz w:val="18"/>
                <w:szCs w:val="18"/>
              </w:rPr>
            </w:pPr>
            <w:r w:rsidRPr="001F4B09">
              <w:rPr>
                <w:rFonts w:ascii="Liberation Sans" w:eastAsiaTheme="minorEastAsia" w:hAnsi="Liberation Sans" w:cs="Arial"/>
                <w:b/>
                <w:sz w:val="18"/>
                <w:szCs w:val="18"/>
                <w:lang w:eastAsia="ru-RU"/>
              </w:rPr>
              <w:t>Отпечатано</w:t>
            </w:r>
            <w:r w:rsidRPr="001F4B09">
              <w:rPr>
                <w:rFonts w:ascii="Liberation Sans" w:eastAsiaTheme="minorEastAsia" w:hAnsi="Liberation Sans" w:cs="Arial"/>
                <w:sz w:val="18"/>
                <w:szCs w:val="18"/>
                <w:lang w:eastAsia="ru-RU"/>
              </w:rPr>
              <w:t xml:space="preserve"> на оборудовании Администрации Мишкинского муниципального округа Курганской области. Тираж 100</w:t>
            </w:r>
          </w:p>
        </w:tc>
      </w:tr>
    </w:tbl>
    <w:p w:rsidR="00BE79CF" w:rsidRPr="00BE79CF" w:rsidRDefault="00BE79CF" w:rsidP="009857D8">
      <w:pPr>
        <w:rPr>
          <w:rFonts w:ascii="Liberation Sans" w:hAnsi="Liberation Sans" w:cs="Arial"/>
          <w:sz w:val="18"/>
          <w:szCs w:val="18"/>
        </w:rPr>
      </w:pPr>
    </w:p>
    <w:sectPr w:rsidR="00BE79CF" w:rsidRPr="00BE79CF" w:rsidSect="006228C6">
      <w:footnotePr>
        <w:pos w:val="beneathText"/>
      </w:footnotePr>
      <w:pgSz w:w="11906" w:h="16838"/>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80" w:rsidRDefault="009C2580">
      <w:r>
        <w:separator/>
      </w:r>
    </w:p>
  </w:endnote>
  <w:endnote w:type="continuationSeparator" w:id="0">
    <w:p w:rsidR="009C2580" w:rsidRDefault="009C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0"/>
    <w:family w:val="auto"/>
    <w:pitch w:val="variable"/>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Liberation Sans">
    <w:altName w:val="Arial"/>
    <w:panose1 w:val="020B0604020202020204"/>
    <w:charset w:val="CC"/>
    <w:family w:val="swiss"/>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80" w:rsidRDefault="009C2580">
      <w:r>
        <w:separator/>
      </w:r>
    </w:p>
  </w:footnote>
  <w:footnote w:type="continuationSeparator" w:id="0">
    <w:p w:rsidR="009C2580" w:rsidRDefault="009C2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09"/>
        </w:tabs>
        <w:ind w:left="709" w:hanging="284"/>
      </w:pPr>
      <w:rPr>
        <w:rFonts w:ascii="Symbol" w:hAnsi="Symbol" w:cs="Symbol"/>
        <w:color w:val="auto"/>
      </w:rPr>
    </w:lvl>
  </w:abstractNum>
  <w:abstractNum w:abstractNumId="2" w15:restartNumberingAfterBreak="0">
    <w:nsid w:val="00000005"/>
    <w:multiLevelType w:val="multilevel"/>
    <w:tmpl w:val="00000005"/>
    <w:name w:val="WW8Num6"/>
    <w:lvl w:ilvl="0">
      <w:start w:val="1"/>
      <w:numFmt w:val="decimal"/>
      <w:lvlText w:val="%1."/>
      <w:lvlJc w:val="left"/>
      <w:pPr>
        <w:tabs>
          <w:tab w:val="num" w:pos="990"/>
        </w:tabs>
        <w:ind w:left="9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7"/>
    <w:lvl w:ilvl="0">
      <w:start w:val="1"/>
      <w:numFmt w:val="decimal"/>
      <w:lvlText w:val="%1)"/>
      <w:lvlJc w:val="left"/>
      <w:pPr>
        <w:tabs>
          <w:tab w:val="num" w:pos="974"/>
        </w:tabs>
        <w:ind w:left="97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8"/>
    <w:lvl w:ilvl="0">
      <w:start w:val="1"/>
      <w:numFmt w:val="decimal"/>
      <w:lvlText w:val="%1)"/>
      <w:lvlJc w:val="left"/>
      <w:pPr>
        <w:tabs>
          <w:tab w:val="num" w:pos="974"/>
        </w:tabs>
        <w:ind w:left="97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6E4A07"/>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0CE90994"/>
    <w:multiLevelType w:val="multilevel"/>
    <w:tmpl w:val="2E2CB006"/>
    <w:lvl w:ilvl="0">
      <w:start w:val="1"/>
      <w:numFmt w:val="decimal"/>
      <w:lvlText w:val="%1."/>
      <w:lvlJc w:val="left"/>
      <w:pPr>
        <w:ind w:left="1095" w:hanging="4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9" w15:restartNumberingAfterBreak="0">
    <w:nsid w:val="11661F02"/>
    <w:multiLevelType w:val="hybridMultilevel"/>
    <w:tmpl w:val="1A1CEF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D50671"/>
    <w:multiLevelType w:val="hybridMultilevel"/>
    <w:tmpl w:val="927AE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5A084D"/>
    <w:multiLevelType w:val="hybridMultilevel"/>
    <w:tmpl w:val="C3FADCF8"/>
    <w:lvl w:ilvl="0" w:tplc="DEFE6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366FCB"/>
    <w:multiLevelType w:val="hybridMultilevel"/>
    <w:tmpl w:val="B5B204AA"/>
    <w:lvl w:ilvl="0" w:tplc="9224D6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3036590"/>
    <w:multiLevelType w:val="hybridMultilevel"/>
    <w:tmpl w:val="A00207D0"/>
    <w:lvl w:ilvl="0" w:tplc="7E4E1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294B11"/>
    <w:multiLevelType w:val="hybridMultilevel"/>
    <w:tmpl w:val="FA1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26473"/>
    <w:multiLevelType w:val="hybridMultilevel"/>
    <w:tmpl w:val="C7885B9C"/>
    <w:lvl w:ilvl="0" w:tplc="A412B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7050DB"/>
    <w:multiLevelType w:val="hybridMultilevel"/>
    <w:tmpl w:val="5ECAC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1604A"/>
    <w:multiLevelType w:val="hybridMultilevel"/>
    <w:tmpl w:val="926E0EC2"/>
    <w:lvl w:ilvl="0" w:tplc="8264A7A2">
      <w:start w:val="1"/>
      <w:numFmt w:val="decimal"/>
      <w:suff w:val="nothing"/>
      <w:lvlText w:val=""/>
      <w:lvlJc w:val="left"/>
      <w:pPr>
        <w:tabs>
          <w:tab w:val="num" w:pos="0"/>
        </w:tabs>
        <w:ind w:left="432" w:hanging="432"/>
      </w:pPr>
    </w:lvl>
    <w:lvl w:ilvl="1" w:tplc="79ECB322">
      <w:start w:val="1"/>
      <w:numFmt w:val="decimal"/>
      <w:suff w:val="nothing"/>
      <w:lvlText w:val=""/>
      <w:lvlJc w:val="left"/>
      <w:pPr>
        <w:tabs>
          <w:tab w:val="num" w:pos="0"/>
        </w:tabs>
        <w:ind w:left="576" w:hanging="576"/>
      </w:pPr>
    </w:lvl>
    <w:lvl w:ilvl="2" w:tplc="A3940978">
      <w:start w:val="1"/>
      <w:numFmt w:val="decimal"/>
      <w:suff w:val="nothing"/>
      <w:lvlText w:val=""/>
      <w:lvlJc w:val="left"/>
      <w:pPr>
        <w:tabs>
          <w:tab w:val="num" w:pos="0"/>
        </w:tabs>
        <w:ind w:left="720" w:hanging="720"/>
      </w:pPr>
    </w:lvl>
    <w:lvl w:ilvl="3" w:tplc="970AD184">
      <w:start w:val="1"/>
      <w:numFmt w:val="decimal"/>
      <w:suff w:val="nothing"/>
      <w:lvlText w:val=""/>
      <w:lvlJc w:val="left"/>
      <w:pPr>
        <w:tabs>
          <w:tab w:val="num" w:pos="0"/>
        </w:tabs>
        <w:ind w:left="864" w:hanging="864"/>
      </w:pPr>
    </w:lvl>
    <w:lvl w:ilvl="4" w:tplc="60CE25B6">
      <w:start w:val="1"/>
      <w:numFmt w:val="decimal"/>
      <w:suff w:val="nothing"/>
      <w:lvlText w:val=""/>
      <w:lvlJc w:val="left"/>
      <w:pPr>
        <w:tabs>
          <w:tab w:val="num" w:pos="0"/>
        </w:tabs>
        <w:ind w:left="1008" w:hanging="1008"/>
      </w:pPr>
    </w:lvl>
    <w:lvl w:ilvl="5" w:tplc="3EDCEE84">
      <w:start w:val="1"/>
      <w:numFmt w:val="decimal"/>
      <w:suff w:val="nothing"/>
      <w:lvlText w:val=""/>
      <w:lvlJc w:val="left"/>
      <w:pPr>
        <w:tabs>
          <w:tab w:val="num" w:pos="0"/>
        </w:tabs>
        <w:ind w:left="1152" w:hanging="1152"/>
      </w:pPr>
    </w:lvl>
    <w:lvl w:ilvl="6" w:tplc="CBF63116">
      <w:start w:val="1"/>
      <w:numFmt w:val="decimal"/>
      <w:suff w:val="nothing"/>
      <w:lvlText w:val=""/>
      <w:lvlJc w:val="left"/>
      <w:pPr>
        <w:tabs>
          <w:tab w:val="num" w:pos="0"/>
        </w:tabs>
        <w:ind w:left="1296" w:hanging="1296"/>
      </w:pPr>
    </w:lvl>
    <w:lvl w:ilvl="7" w:tplc="8F2C2BE0">
      <w:start w:val="1"/>
      <w:numFmt w:val="decimal"/>
      <w:suff w:val="nothing"/>
      <w:lvlText w:val=""/>
      <w:lvlJc w:val="left"/>
      <w:pPr>
        <w:tabs>
          <w:tab w:val="num" w:pos="0"/>
        </w:tabs>
        <w:ind w:left="1440" w:hanging="1440"/>
      </w:pPr>
    </w:lvl>
    <w:lvl w:ilvl="8" w:tplc="B10A4088">
      <w:start w:val="1"/>
      <w:numFmt w:val="decimal"/>
      <w:suff w:val="nothing"/>
      <w:lvlText w:val=""/>
      <w:lvlJc w:val="left"/>
      <w:pPr>
        <w:tabs>
          <w:tab w:val="num" w:pos="0"/>
        </w:tabs>
        <w:ind w:left="1584" w:hanging="1584"/>
      </w:pPr>
    </w:lvl>
  </w:abstractNum>
  <w:abstractNum w:abstractNumId="18" w15:restartNumberingAfterBreak="0">
    <w:nsid w:val="37404D8E"/>
    <w:multiLevelType w:val="hybridMultilevel"/>
    <w:tmpl w:val="D264F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E963ED"/>
    <w:multiLevelType w:val="hybridMultilevel"/>
    <w:tmpl w:val="5DBA1CBC"/>
    <w:lvl w:ilvl="0" w:tplc="5920A5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B2B12C7"/>
    <w:multiLevelType w:val="hybridMultilevel"/>
    <w:tmpl w:val="24D43332"/>
    <w:lvl w:ilvl="0" w:tplc="B51A4E2A">
      <w:start w:val="1"/>
      <w:numFmt w:val="decimal"/>
      <w:lvlText w:val="%1."/>
      <w:lvlJc w:val="left"/>
      <w:pPr>
        <w:ind w:left="1728" w:hanging="1008"/>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3DCE4E7C"/>
    <w:multiLevelType w:val="multilevel"/>
    <w:tmpl w:val="F2BCBC8C"/>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44663EDF"/>
    <w:multiLevelType w:val="multilevel"/>
    <w:tmpl w:val="146CCFC6"/>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AA55FD3"/>
    <w:multiLevelType w:val="hybridMultilevel"/>
    <w:tmpl w:val="B75CBE1E"/>
    <w:lvl w:ilvl="0" w:tplc="A412BA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72A9B"/>
    <w:multiLevelType w:val="hybridMultilevel"/>
    <w:tmpl w:val="94C8658C"/>
    <w:lvl w:ilvl="0" w:tplc="A412B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560F51"/>
    <w:multiLevelType w:val="hybridMultilevel"/>
    <w:tmpl w:val="6068E864"/>
    <w:lvl w:ilvl="0" w:tplc="5CF6B356">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69732C8"/>
    <w:multiLevelType w:val="hybridMultilevel"/>
    <w:tmpl w:val="D264FC1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0920A62"/>
    <w:multiLevelType w:val="multilevel"/>
    <w:tmpl w:val="F3244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3E1D5C"/>
    <w:multiLevelType w:val="hybridMultilevel"/>
    <w:tmpl w:val="FC4CAD28"/>
    <w:lvl w:ilvl="0" w:tplc="A412B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883A30"/>
    <w:multiLevelType w:val="multilevel"/>
    <w:tmpl w:val="EBB2D19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9C33D71"/>
    <w:multiLevelType w:val="hybridMultilevel"/>
    <w:tmpl w:val="DE76D108"/>
    <w:lvl w:ilvl="0" w:tplc="22929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4D6D1D"/>
    <w:multiLevelType w:val="multilevel"/>
    <w:tmpl w:val="9698E81C"/>
    <w:styleLink w:val="LFO13"/>
    <w:lvl w:ilvl="0">
      <w:start w:val="1"/>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2" w15:restartNumberingAfterBreak="0">
    <w:nsid w:val="7B8C6C2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31"/>
  </w:num>
  <w:num w:numId="3">
    <w:abstractNumId w:val="14"/>
  </w:num>
  <w:num w:numId="4">
    <w:abstractNumId w:val="9"/>
  </w:num>
  <w:num w:numId="5">
    <w:abstractNumId w:val="12"/>
  </w:num>
  <w:num w:numId="6">
    <w:abstractNumId w:val="30"/>
  </w:num>
  <w:num w:numId="7">
    <w:abstractNumId w:val="22"/>
  </w:num>
  <w:num w:numId="8">
    <w:abstractNumId w:val="25"/>
  </w:num>
  <w:num w:numId="9">
    <w:abstractNumId w:val="23"/>
  </w:num>
  <w:num w:numId="10">
    <w:abstractNumId w:val="24"/>
  </w:num>
  <w:num w:numId="11">
    <w:abstractNumId w:val="28"/>
  </w:num>
  <w:num w:numId="12">
    <w:abstractNumId w:val="15"/>
  </w:num>
  <w:num w:numId="13">
    <w:abstractNumId w:val="10"/>
  </w:num>
  <w:num w:numId="14">
    <w:abstractNumId w:val="26"/>
  </w:num>
  <w:num w:numId="15">
    <w:abstractNumId w:val="18"/>
  </w:num>
  <w:num w:numId="16">
    <w:abstractNumId w:val="13"/>
  </w:num>
  <w:num w:numId="17">
    <w:abstractNumId w:val="21"/>
  </w:num>
  <w:num w:numId="18">
    <w:abstractNumId w:val="19"/>
  </w:num>
  <w:num w:numId="19">
    <w:abstractNumId w:val="8"/>
  </w:num>
  <w:num w:numId="20">
    <w:abstractNumId w:val="29"/>
  </w:num>
  <w:num w:numId="21">
    <w:abstractNumId w:val="27"/>
  </w:num>
  <w:num w:numId="22">
    <w:abstractNumId w:val="32"/>
  </w:num>
  <w:num w:numId="23">
    <w:abstractNumId w:val="7"/>
  </w:num>
  <w:num w:numId="24">
    <w:abstractNumId w:val="1"/>
  </w:num>
  <w:num w:numId="25">
    <w:abstractNumId w:val="20"/>
  </w:num>
  <w:num w:numId="26">
    <w:abstractNumId w:val="1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E2"/>
    <w:rsid w:val="00001EBF"/>
    <w:rsid w:val="00005E84"/>
    <w:rsid w:val="0000674B"/>
    <w:rsid w:val="0000713A"/>
    <w:rsid w:val="00011E15"/>
    <w:rsid w:val="000129EA"/>
    <w:rsid w:val="0002178B"/>
    <w:rsid w:val="00022310"/>
    <w:rsid w:val="0002407A"/>
    <w:rsid w:val="00033675"/>
    <w:rsid w:val="00033C5B"/>
    <w:rsid w:val="00035F5C"/>
    <w:rsid w:val="0003672D"/>
    <w:rsid w:val="00044B7F"/>
    <w:rsid w:val="0004626B"/>
    <w:rsid w:val="00046771"/>
    <w:rsid w:val="00046D9F"/>
    <w:rsid w:val="00047588"/>
    <w:rsid w:val="00050DC5"/>
    <w:rsid w:val="00051160"/>
    <w:rsid w:val="00060F9F"/>
    <w:rsid w:val="00061FC2"/>
    <w:rsid w:val="00063932"/>
    <w:rsid w:val="00065A58"/>
    <w:rsid w:val="00070462"/>
    <w:rsid w:val="00071191"/>
    <w:rsid w:val="0007157E"/>
    <w:rsid w:val="0007187A"/>
    <w:rsid w:val="0007193A"/>
    <w:rsid w:val="000736EA"/>
    <w:rsid w:val="00074CE8"/>
    <w:rsid w:val="00081B88"/>
    <w:rsid w:val="000821BC"/>
    <w:rsid w:val="00083067"/>
    <w:rsid w:val="000831EF"/>
    <w:rsid w:val="00084418"/>
    <w:rsid w:val="00084CA5"/>
    <w:rsid w:val="000855C5"/>
    <w:rsid w:val="0008751C"/>
    <w:rsid w:val="00091625"/>
    <w:rsid w:val="00094A14"/>
    <w:rsid w:val="000960D1"/>
    <w:rsid w:val="00096559"/>
    <w:rsid w:val="000A0A6B"/>
    <w:rsid w:val="000A1711"/>
    <w:rsid w:val="000A27D0"/>
    <w:rsid w:val="000A4278"/>
    <w:rsid w:val="000A4A86"/>
    <w:rsid w:val="000A68FA"/>
    <w:rsid w:val="000A6B5A"/>
    <w:rsid w:val="000B00F8"/>
    <w:rsid w:val="000B0B8E"/>
    <w:rsid w:val="000B425B"/>
    <w:rsid w:val="000B4E7C"/>
    <w:rsid w:val="000B4FEE"/>
    <w:rsid w:val="000B5AA6"/>
    <w:rsid w:val="000B7C47"/>
    <w:rsid w:val="000C0E24"/>
    <w:rsid w:val="000C1AFD"/>
    <w:rsid w:val="000C30B1"/>
    <w:rsid w:val="000C32CF"/>
    <w:rsid w:val="000C3AD8"/>
    <w:rsid w:val="000C4C7C"/>
    <w:rsid w:val="000C5A69"/>
    <w:rsid w:val="000C68F8"/>
    <w:rsid w:val="000D042C"/>
    <w:rsid w:val="000D26DC"/>
    <w:rsid w:val="000D4182"/>
    <w:rsid w:val="000D49F7"/>
    <w:rsid w:val="000D4D9C"/>
    <w:rsid w:val="000D58B5"/>
    <w:rsid w:val="000D5DCA"/>
    <w:rsid w:val="000D7509"/>
    <w:rsid w:val="000E25DF"/>
    <w:rsid w:val="000E35AD"/>
    <w:rsid w:val="000E6FF3"/>
    <w:rsid w:val="000F0400"/>
    <w:rsid w:val="000F055C"/>
    <w:rsid w:val="000F21F0"/>
    <w:rsid w:val="000F2383"/>
    <w:rsid w:val="000F4CFF"/>
    <w:rsid w:val="001003DE"/>
    <w:rsid w:val="001009CB"/>
    <w:rsid w:val="0010478E"/>
    <w:rsid w:val="00111FF7"/>
    <w:rsid w:val="00112B31"/>
    <w:rsid w:val="00113900"/>
    <w:rsid w:val="00114E27"/>
    <w:rsid w:val="001200B4"/>
    <w:rsid w:val="00120267"/>
    <w:rsid w:val="00122D24"/>
    <w:rsid w:val="00122FED"/>
    <w:rsid w:val="0012367C"/>
    <w:rsid w:val="00127968"/>
    <w:rsid w:val="0013118B"/>
    <w:rsid w:val="00132E39"/>
    <w:rsid w:val="00132F8D"/>
    <w:rsid w:val="00134684"/>
    <w:rsid w:val="00134B24"/>
    <w:rsid w:val="00140456"/>
    <w:rsid w:val="00141005"/>
    <w:rsid w:val="001422D2"/>
    <w:rsid w:val="00142BA7"/>
    <w:rsid w:val="00142C46"/>
    <w:rsid w:val="001438AB"/>
    <w:rsid w:val="00143B2C"/>
    <w:rsid w:val="00143E2E"/>
    <w:rsid w:val="00144127"/>
    <w:rsid w:val="001441F1"/>
    <w:rsid w:val="001443D5"/>
    <w:rsid w:val="00144EA8"/>
    <w:rsid w:val="00144F3E"/>
    <w:rsid w:val="001455F5"/>
    <w:rsid w:val="001505BE"/>
    <w:rsid w:val="00150A1E"/>
    <w:rsid w:val="001525F9"/>
    <w:rsid w:val="0015325C"/>
    <w:rsid w:val="001561F4"/>
    <w:rsid w:val="00156729"/>
    <w:rsid w:val="00157B27"/>
    <w:rsid w:val="001603A8"/>
    <w:rsid w:val="00161E70"/>
    <w:rsid w:val="001624DE"/>
    <w:rsid w:val="0016302B"/>
    <w:rsid w:val="00163E02"/>
    <w:rsid w:val="00165064"/>
    <w:rsid w:val="0016548F"/>
    <w:rsid w:val="0016556A"/>
    <w:rsid w:val="001659CC"/>
    <w:rsid w:val="001662ED"/>
    <w:rsid w:val="00166D1A"/>
    <w:rsid w:val="0016786E"/>
    <w:rsid w:val="00170B0A"/>
    <w:rsid w:val="00173049"/>
    <w:rsid w:val="0017711E"/>
    <w:rsid w:val="00180C4C"/>
    <w:rsid w:val="00182CEB"/>
    <w:rsid w:val="00185DFA"/>
    <w:rsid w:val="00186771"/>
    <w:rsid w:val="001925FB"/>
    <w:rsid w:val="00192FA2"/>
    <w:rsid w:val="001945A2"/>
    <w:rsid w:val="00194775"/>
    <w:rsid w:val="00195510"/>
    <w:rsid w:val="00195E1C"/>
    <w:rsid w:val="001964D2"/>
    <w:rsid w:val="001969A9"/>
    <w:rsid w:val="001A049E"/>
    <w:rsid w:val="001A1519"/>
    <w:rsid w:val="001A22AB"/>
    <w:rsid w:val="001A3A6F"/>
    <w:rsid w:val="001A3FC9"/>
    <w:rsid w:val="001A4599"/>
    <w:rsid w:val="001A6D1A"/>
    <w:rsid w:val="001A7514"/>
    <w:rsid w:val="001B147C"/>
    <w:rsid w:val="001B172B"/>
    <w:rsid w:val="001B353D"/>
    <w:rsid w:val="001B5FAA"/>
    <w:rsid w:val="001B60DB"/>
    <w:rsid w:val="001C0273"/>
    <w:rsid w:val="001C1BD9"/>
    <w:rsid w:val="001C20CB"/>
    <w:rsid w:val="001C4C6F"/>
    <w:rsid w:val="001C5A9D"/>
    <w:rsid w:val="001C659A"/>
    <w:rsid w:val="001C7CD5"/>
    <w:rsid w:val="001D0313"/>
    <w:rsid w:val="001D1007"/>
    <w:rsid w:val="001D2004"/>
    <w:rsid w:val="001D3618"/>
    <w:rsid w:val="001D4CD7"/>
    <w:rsid w:val="001D556C"/>
    <w:rsid w:val="001D6CE0"/>
    <w:rsid w:val="001E1329"/>
    <w:rsid w:val="001E32CC"/>
    <w:rsid w:val="001E40AC"/>
    <w:rsid w:val="001E4A9A"/>
    <w:rsid w:val="001E609D"/>
    <w:rsid w:val="001E6C42"/>
    <w:rsid w:val="001E72D4"/>
    <w:rsid w:val="001F36AE"/>
    <w:rsid w:val="001F4B09"/>
    <w:rsid w:val="001F65A5"/>
    <w:rsid w:val="001F6685"/>
    <w:rsid w:val="001F6E95"/>
    <w:rsid w:val="001F74E9"/>
    <w:rsid w:val="002003F1"/>
    <w:rsid w:val="002053B4"/>
    <w:rsid w:val="00206497"/>
    <w:rsid w:val="00206828"/>
    <w:rsid w:val="0021077E"/>
    <w:rsid w:val="00211702"/>
    <w:rsid w:val="00211F66"/>
    <w:rsid w:val="00212543"/>
    <w:rsid w:val="00212EC8"/>
    <w:rsid w:val="002157E0"/>
    <w:rsid w:val="00215B22"/>
    <w:rsid w:val="00215C9E"/>
    <w:rsid w:val="00216166"/>
    <w:rsid w:val="0021635B"/>
    <w:rsid w:val="00221487"/>
    <w:rsid w:val="002221AE"/>
    <w:rsid w:val="0022311E"/>
    <w:rsid w:val="00223DC8"/>
    <w:rsid w:val="0022465A"/>
    <w:rsid w:val="0022525F"/>
    <w:rsid w:val="00225778"/>
    <w:rsid w:val="00226D05"/>
    <w:rsid w:val="00226FB9"/>
    <w:rsid w:val="002273FE"/>
    <w:rsid w:val="00227F87"/>
    <w:rsid w:val="002309F2"/>
    <w:rsid w:val="00230DA3"/>
    <w:rsid w:val="00230F47"/>
    <w:rsid w:val="00231D0E"/>
    <w:rsid w:val="0023478E"/>
    <w:rsid w:val="002368D9"/>
    <w:rsid w:val="0024128A"/>
    <w:rsid w:val="00242DE3"/>
    <w:rsid w:val="00243049"/>
    <w:rsid w:val="00244484"/>
    <w:rsid w:val="00246BF1"/>
    <w:rsid w:val="00246DEA"/>
    <w:rsid w:val="00247BCB"/>
    <w:rsid w:val="0025214E"/>
    <w:rsid w:val="002523B6"/>
    <w:rsid w:val="002532CD"/>
    <w:rsid w:val="0025397A"/>
    <w:rsid w:val="00254882"/>
    <w:rsid w:val="002553F0"/>
    <w:rsid w:val="00255425"/>
    <w:rsid w:val="00256C86"/>
    <w:rsid w:val="002626DF"/>
    <w:rsid w:val="00264706"/>
    <w:rsid w:val="00265456"/>
    <w:rsid w:val="00265C6A"/>
    <w:rsid w:val="00266151"/>
    <w:rsid w:val="002715E2"/>
    <w:rsid w:val="002721E9"/>
    <w:rsid w:val="00272AEC"/>
    <w:rsid w:val="00273B5F"/>
    <w:rsid w:val="002746F8"/>
    <w:rsid w:val="00274706"/>
    <w:rsid w:val="00274790"/>
    <w:rsid w:val="002752DC"/>
    <w:rsid w:val="002804F6"/>
    <w:rsid w:val="002866B7"/>
    <w:rsid w:val="00290BD2"/>
    <w:rsid w:val="00292C23"/>
    <w:rsid w:val="00293B4C"/>
    <w:rsid w:val="00293C78"/>
    <w:rsid w:val="00293FF3"/>
    <w:rsid w:val="002945F1"/>
    <w:rsid w:val="002969E3"/>
    <w:rsid w:val="002A0689"/>
    <w:rsid w:val="002A38DE"/>
    <w:rsid w:val="002A424F"/>
    <w:rsid w:val="002A58CE"/>
    <w:rsid w:val="002A6115"/>
    <w:rsid w:val="002A631F"/>
    <w:rsid w:val="002A6C0F"/>
    <w:rsid w:val="002A76DE"/>
    <w:rsid w:val="002A7926"/>
    <w:rsid w:val="002B07EE"/>
    <w:rsid w:val="002B183C"/>
    <w:rsid w:val="002B440A"/>
    <w:rsid w:val="002C0113"/>
    <w:rsid w:val="002C17A2"/>
    <w:rsid w:val="002C64D9"/>
    <w:rsid w:val="002D00C9"/>
    <w:rsid w:val="002D0A65"/>
    <w:rsid w:val="002D3D91"/>
    <w:rsid w:val="002D464D"/>
    <w:rsid w:val="002D5261"/>
    <w:rsid w:val="002D65F8"/>
    <w:rsid w:val="002E00B6"/>
    <w:rsid w:val="002E035C"/>
    <w:rsid w:val="002E65B6"/>
    <w:rsid w:val="002E6D39"/>
    <w:rsid w:val="002F4BB3"/>
    <w:rsid w:val="002F5D13"/>
    <w:rsid w:val="002F7E7A"/>
    <w:rsid w:val="0030029B"/>
    <w:rsid w:val="00300B86"/>
    <w:rsid w:val="00301297"/>
    <w:rsid w:val="00301A12"/>
    <w:rsid w:val="00301B77"/>
    <w:rsid w:val="00302039"/>
    <w:rsid w:val="003021E5"/>
    <w:rsid w:val="003050AD"/>
    <w:rsid w:val="00305903"/>
    <w:rsid w:val="003059BF"/>
    <w:rsid w:val="00306834"/>
    <w:rsid w:val="0031066B"/>
    <w:rsid w:val="003109B3"/>
    <w:rsid w:val="00310D2D"/>
    <w:rsid w:val="003110D5"/>
    <w:rsid w:val="00311137"/>
    <w:rsid w:val="00311B79"/>
    <w:rsid w:val="00312B63"/>
    <w:rsid w:val="003148F8"/>
    <w:rsid w:val="00315EB5"/>
    <w:rsid w:val="00320602"/>
    <w:rsid w:val="0032523B"/>
    <w:rsid w:val="0033003E"/>
    <w:rsid w:val="003316B7"/>
    <w:rsid w:val="00332FA2"/>
    <w:rsid w:val="003361F4"/>
    <w:rsid w:val="00340CC3"/>
    <w:rsid w:val="00345C24"/>
    <w:rsid w:val="003470EC"/>
    <w:rsid w:val="003475D9"/>
    <w:rsid w:val="00356F64"/>
    <w:rsid w:val="0035779D"/>
    <w:rsid w:val="003613CB"/>
    <w:rsid w:val="003654E4"/>
    <w:rsid w:val="00366B7D"/>
    <w:rsid w:val="00371291"/>
    <w:rsid w:val="0037264A"/>
    <w:rsid w:val="00373205"/>
    <w:rsid w:val="003775A3"/>
    <w:rsid w:val="0037781F"/>
    <w:rsid w:val="00380B35"/>
    <w:rsid w:val="00380D6D"/>
    <w:rsid w:val="00381919"/>
    <w:rsid w:val="00382593"/>
    <w:rsid w:val="003827B6"/>
    <w:rsid w:val="00383301"/>
    <w:rsid w:val="00385E59"/>
    <w:rsid w:val="00386389"/>
    <w:rsid w:val="00386932"/>
    <w:rsid w:val="00386C3F"/>
    <w:rsid w:val="003870C5"/>
    <w:rsid w:val="0039005E"/>
    <w:rsid w:val="00390234"/>
    <w:rsid w:val="003924C7"/>
    <w:rsid w:val="0039397E"/>
    <w:rsid w:val="003944A7"/>
    <w:rsid w:val="00394A62"/>
    <w:rsid w:val="00395371"/>
    <w:rsid w:val="0039611F"/>
    <w:rsid w:val="00397468"/>
    <w:rsid w:val="003A1AD8"/>
    <w:rsid w:val="003A5710"/>
    <w:rsid w:val="003A5805"/>
    <w:rsid w:val="003A6565"/>
    <w:rsid w:val="003A692D"/>
    <w:rsid w:val="003B0278"/>
    <w:rsid w:val="003B0B70"/>
    <w:rsid w:val="003B141B"/>
    <w:rsid w:val="003B19D6"/>
    <w:rsid w:val="003B2B22"/>
    <w:rsid w:val="003B5701"/>
    <w:rsid w:val="003B6761"/>
    <w:rsid w:val="003B7814"/>
    <w:rsid w:val="003C0CAD"/>
    <w:rsid w:val="003C14E0"/>
    <w:rsid w:val="003C1E61"/>
    <w:rsid w:val="003C23A9"/>
    <w:rsid w:val="003C5476"/>
    <w:rsid w:val="003C6D47"/>
    <w:rsid w:val="003C6F51"/>
    <w:rsid w:val="003D1337"/>
    <w:rsid w:val="003D192F"/>
    <w:rsid w:val="003D1B5A"/>
    <w:rsid w:val="003D392E"/>
    <w:rsid w:val="003D4D9D"/>
    <w:rsid w:val="003D5FC3"/>
    <w:rsid w:val="003D69D8"/>
    <w:rsid w:val="003D6E7D"/>
    <w:rsid w:val="003D6F2D"/>
    <w:rsid w:val="003D7921"/>
    <w:rsid w:val="003D7ABA"/>
    <w:rsid w:val="003E0337"/>
    <w:rsid w:val="003E0433"/>
    <w:rsid w:val="003E0540"/>
    <w:rsid w:val="003E098E"/>
    <w:rsid w:val="003E0B22"/>
    <w:rsid w:val="003E0E8E"/>
    <w:rsid w:val="003E1DD9"/>
    <w:rsid w:val="003E22E6"/>
    <w:rsid w:val="003E2E3F"/>
    <w:rsid w:val="003E3775"/>
    <w:rsid w:val="003E6083"/>
    <w:rsid w:val="003E7930"/>
    <w:rsid w:val="003E7A19"/>
    <w:rsid w:val="003F01FC"/>
    <w:rsid w:val="003F1551"/>
    <w:rsid w:val="003F300D"/>
    <w:rsid w:val="003F3F0F"/>
    <w:rsid w:val="003F4E73"/>
    <w:rsid w:val="003F4F3A"/>
    <w:rsid w:val="003F51D0"/>
    <w:rsid w:val="003F5250"/>
    <w:rsid w:val="003F53F1"/>
    <w:rsid w:val="003F57FF"/>
    <w:rsid w:val="00400BE0"/>
    <w:rsid w:val="00401FA6"/>
    <w:rsid w:val="00402498"/>
    <w:rsid w:val="004025C5"/>
    <w:rsid w:val="0040267A"/>
    <w:rsid w:val="004034BD"/>
    <w:rsid w:val="0040372B"/>
    <w:rsid w:val="004038C5"/>
    <w:rsid w:val="00405163"/>
    <w:rsid w:val="00406292"/>
    <w:rsid w:val="004158C3"/>
    <w:rsid w:val="00416292"/>
    <w:rsid w:val="0041659E"/>
    <w:rsid w:val="00417806"/>
    <w:rsid w:val="00417F6A"/>
    <w:rsid w:val="00420AAD"/>
    <w:rsid w:val="00421B0F"/>
    <w:rsid w:val="00423378"/>
    <w:rsid w:val="004248D0"/>
    <w:rsid w:val="004248DF"/>
    <w:rsid w:val="0042627F"/>
    <w:rsid w:val="00426B1B"/>
    <w:rsid w:val="00426C35"/>
    <w:rsid w:val="00427821"/>
    <w:rsid w:val="0043099D"/>
    <w:rsid w:val="00430E6A"/>
    <w:rsid w:val="00431D95"/>
    <w:rsid w:val="00432724"/>
    <w:rsid w:val="00433D48"/>
    <w:rsid w:val="00434189"/>
    <w:rsid w:val="004356CE"/>
    <w:rsid w:val="004362AF"/>
    <w:rsid w:val="00436615"/>
    <w:rsid w:val="00436939"/>
    <w:rsid w:val="00437602"/>
    <w:rsid w:val="004378B8"/>
    <w:rsid w:val="00440FFE"/>
    <w:rsid w:val="004419A8"/>
    <w:rsid w:val="00442C63"/>
    <w:rsid w:val="00443646"/>
    <w:rsid w:val="00446868"/>
    <w:rsid w:val="00446918"/>
    <w:rsid w:val="0045163D"/>
    <w:rsid w:val="004519E7"/>
    <w:rsid w:val="00452E3A"/>
    <w:rsid w:val="00453A38"/>
    <w:rsid w:val="00455947"/>
    <w:rsid w:val="00455AF9"/>
    <w:rsid w:val="00456848"/>
    <w:rsid w:val="00457E42"/>
    <w:rsid w:val="004610F4"/>
    <w:rsid w:val="00461412"/>
    <w:rsid w:val="00462B41"/>
    <w:rsid w:val="004642CD"/>
    <w:rsid w:val="00464881"/>
    <w:rsid w:val="00464B1F"/>
    <w:rsid w:val="0046682B"/>
    <w:rsid w:val="00466FD3"/>
    <w:rsid w:val="00467996"/>
    <w:rsid w:val="004700C6"/>
    <w:rsid w:val="00471CE1"/>
    <w:rsid w:val="00473492"/>
    <w:rsid w:val="004747EB"/>
    <w:rsid w:val="00476D01"/>
    <w:rsid w:val="00476EB7"/>
    <w:rsid w:val="00477716"/>
    <w:rsid w:val="00481638"/>
    <w:rsid w:val="00482656"/>
    <w:rsid w:val="00482B6A"/>
    <w:rsid w:val="00483524"/>
    <w:rsid w:val="00483DDC"/>
    <w:rsid w:val="0048524A"/>
    <w:rsid w:val="004857DA"/>
    <w:rsid w:val="00486AC1"/>
    <w:rsid w:val="004909CD"/>
    <w:rsid w:val="00492638"/>
    <w:rsid w:val="00494305"/>
    <w:rsid w:val="00494F22"/>
    <w:rsid w:val="00495876"/>
    <w:rsid w:val="004973D6"/>
    <w:rsid w:val="00497497"/>
    <w:rsid w:val="00497694"/>
    <w:rsid w:val="004A0215"/>
    <w:rsid w:val="004A113A"/>
    <w:rsid w:val="004A19C8"/>
    <w:rsid w:val="004A24DD"/>
    <w:rsid w:val="004A2B8B"/>
    <w:rsid w:val="004A2C7D"/>
    <w:rsid w:val="004A3D05"/>
    <w:rsid w:val="004A70A9"/>
    <w:rsid w:val="004B1382"/>
    <w:rsid w:val="004B14DE"/>
    <w:rsid w:val="004B1BA5"/>
    <w:rsid w:val="004B1C0B"/>
    <w:rsid w:val="004B2706"/>
    <w:rsid w:val="004B314C"/>
    <w:rsid w:val="004B4921"/>
    <w:rsid w:val="004B5AF0"/>
    <w:rsid w:val="004B63A4"/>
    <w:rsid w:val="004C0056"/>
    <w:rsid w:val="004C0709"/>
    <w:rsid w:val="004C0DA2"/>
    <w:rsid w:val="004C235E"/>
    <w:rsid w:val="004C2608"/>
    <w:rsid w:val="004C371A"/>
    <w:rsid w:val="004C5914"/>
    <w:rsid w:val="004C5B78"/>
    <w:rsid w:val="004C78AC"/>
    <w:rsid w:val="004C79D6"/>
    <w:rsid w:val="004D01D6"/>
    <w:rsid w:val="004D26BE"/>
    <w:rsid w:val="004D2BDD"/>
    <w:rsid w:val="004D2CB2"/>
    <w:rsid w:val="004D3C67"/>
    <w:rsid w:val="004D44CC"/>
    <w:rsid w:val="004D5B03"/>
    <w:rsid w:val="004D5BD7"/>
    <w:rsid w:val="004D782E"/>
    <w:rsid w:val="004D7EEC"/>
    <w:rsid w:val="004E0BD6"/>
    <w:rsid w:val="004E4A90"/>
    <w:rsid w:val="004E5579"/>
    <w:rsid w:val="004E7158"/>
    <w:rsid w:val="004F0CC3"/>
    <w:rsid w:val="004F0EB6"/>
    <w:rsid w:val="004F38FA"/>
    <w:rsid w:val="004F3A9E"/>
    <w:rsid w:val="004F5DEA"/>
    <w:rsid w:val="004F6855"/>
    <w:rsid w:val="005002DC"/>
    <w:rsid w:val="00500A2D"/>
    <w:rsid w:val="00501044"/>
    <w:rsid w:val="005018DF"/>
    <w:rsid w:val="005040AB"/>
    <w:rsid w:val="00504557"/>
    <w:rsid w:val="00504F67"/>
    <w:rsid w:val="00506F47"/>
    <w:rsid w:val="0051079D"/>
    <w:rsid w:val="00510CD9"/>
    <w:rsid w:val="00512C5C"/>
    <w:rsid w:val="0051354E"/>
    <w:rsid w:val="00513AA2"/>
    <w:rsid w:val="00513DD9"/>
    <w:rsid w:val="00514924"/>
    <w:rsid w:val="00515349"/>
    <w:rsid w:val="0051545C"/>
    <w:rsid w:val="00517BBB"/>
    <w:rsid w:val="00520412"/>
    <w:rsid w:val="0052069A"/>
    <w:rsid w:val="005215DD"/>
    <w:rsid w:val="00521AF2"/>
    <w:rsid w:val="00522A3C"/>
    <w:rsid w:val="005234C9"/>
    <w:rsid w:val="00525026"/>
    <w:rsid w:val="00526D0C"/>
    <w:rsid w:val="0052707C"/>
    <w:rsid w:val="00527502"/>
    <w:rsid w:val="005306A7"/>
    <w:rsid w:val="0053070B"/>
    <w:rsid w:val="00530FF5"/>
    <w:rsid w:val="00532090"/>
    <w:rsid w:val="005334A7"/>
    <w:rsid w:val="005348CC"/>
    <w:rsid w:val="005351AA"/>
    <w:rsid w:val="00536123"/>
    <w:rsid w:val="00537223"/>
    <w:rsid w:val="00540625"/>
    <w:rsid w:val="005442C3"/>
    <w:rsid w:val="005443FE"/>
    <w:rsid w:val="0054526A"/>
    <w:rsid w:val="0054681B"/>
    <w:rsid w:val="005478C9"/>
    <w:rsid w:val="00553238"/>
    <w:rsid w:val="00553580"/>
    <w:rsid w:val="00554AB6"/>
    <w:rsid w:val="00557535"/>
    <w:rsid w:val="00557736"/>
    <w:rsid w:val="005602D0"/>
    <w:rsid w:val="00560888"/>
    <w:rsid w:val="005624CD"/>
    <w:rsid w:val="00562C03"/>
    <w:rsid w:val="005671C0"/>
    <w:rsid w:val="00567F73"/>
    <w:rsid w:val="00570DDB"/>
    <w:rsid w:val="00570F85"/>
    <w:rsid w:val="00571219"/>
    <w:rsid w:val="00571F3A"/>
    <w:rsid w:val="00573593"/>
    <w:rsid w:val="005744FC"/>
    <w:rsid w:val="005747F5"/>
    <w:rsid w:val="0057645E"/>
    <w:rsid w:val="00577A3A"/>
    <w:rsid w:val="005808B7"/>
    <w:rsid w:val="005816A2"/>
    <w:rsid w:val="005841C3"/>
    <w:rsid w:val="00585192"/>
    <w:rsid w:val="00586026"/>
    <w:rsid w:val="005864DD"/>
    <w:rsid w:val="005879E5"/>
    <w:rsid w:val="00590E13"/>
    <w:rsid w:val="0059179D"/>
    <w:rsid w:val="00593513"/>
    <w:rsid w:val="00596E5E"/>
    <w:rsid w:val="00596F29"/>
    <w:rsid w:val="005A053F"/>
    <w:rsid w:val="005A1AC3"/>
    <w:rsid w:val="005A1DE2"/>
    <w:rsid w:val="005A322D"/>
    <w:rsid w:val="005A43E0"/>
    <w:rsid w:val="005A5480"/>
    <w:rsid w:val="005A6BA1"/>
    <w:rsid w:val="005B22EB"/>
    <w:rsid w:val="005B23D7"/>
    <w:rsid w:val="005B4C0A"/>
    <w:rsid w:val="005C0FE0"/>
    <w:rsid w:val="005C3DF0"/>
    <w:rsid w:val="005C50F1"/>
    <w:rsid w:val="005C589B"/>
    <w:rsid w:val="005C6AA3"/>
    <w:rsid w:val="005C7848"/>
    <w:rsid w:val="005C7A2F"/>
    <w:rsid w:val="005D04CF"/>
    <w:rsid w:val="005D41D5"/>
    <w:rsid w:val="005D45C3"/>
    <w:rsid w:val="005D51BB"/>
    <w:rsid w:val="005D5795"/>
    <w:rsid w:val="005D5A31"/>
    <w:rsid w:val="005D66A0"/>
    <w:rsid w:val="005E0732"/>
    <w:rsid w:val="005E19B8"/>
    <w:rsid w:val="005E3355"/>
    <w:rsid w:val="005E4FCE"/>
    <w:rsid w:val="005E585C"/>
    <w:rsid w:val="005E630F"/>
    <w:rsid w:val="005E6935"/>
    <w:rsid w:val="005F016D"/>
    <w:rsid w:val="005F0247"/>
    <w:rsid w:val="005F0F0B"/>
    <w:rsid w:val="005F1147"/>
    <w:rsid w:val="005F3B47"/>
    <w:rsid w:val="005F5844"/>
    <w:rsid w:val="005F58F5"/>
    <w:rsid w:val="005F5AE6"/>
    <w:rsid w:val="005F628C"/>
    <w:rsid w:val="005F6877"/>
    <w:rsid w:val="005F756C"/>
    <w:rsid w:val="005F7741"/>
    <w:rsid w:val="00600456"/>
    <w:rsid w:val="00600D1C"/>
    <w:rsid w:val="00601B2C"/>
    <w:rsid w:val="006022D3"/>
    <w:rsid w:val="00603242"/>
    <w:rsid w:val="00603258"/>
    <w:rsid w:val="00603441"/>
    <w:rsid w:val="0060490B"/>
    <w:rsid w:val="00604DE4"/>
    <w:rsid w:val="0060507D"/>
    <w:rsid w:val="00605376"/>
    <w:rsid w:val="0060568B"/>
    <w:rsid w:val="00605DC8"/>
    <w:rsid w:val="00606276"/>
    <w:rsid w:val="00606D06"/>
    <w:rsid w:val="00606E78"/>
    <w:rsid w:val="00611D39"/>
    <w:rsid w:val="00614358"/>
    <w:rsid w:val="00616421"/>
    <w:rsid w:val="00617107"/>
    <w:rsid w:val="00620C77"/>
    <w:rsid w:val="0062108F"/>
    <w:rsid w:val="006228C6"/>
    <w:rsid w:val="00624291"/>
    <w:rsid w:val="006270B2"/>
    <w:rsid w:val="006271FA"/>
    <w:rsid w:val="006355C2"/>
    <w:rsid w:val="00635847"/>
    <w:rsid w:val="0064039B"/>
    <w:rsid w:val="0064060D"/>
    <w:rsid w:val="00643810"/>
    <w:rsid w:val="00645FE2"/>
    <w:rsid w:val="00647842"/>
    <w:rsid w:val="00647FB8"/>
    <w:rsid w:val="006524B8"/>
    <w:rsid w:val="00653C75"/>
    <w:rsid w:val="00653CD7"/>
    <w:rsid w:val="00661A29"/>
    <w:rsid w:val="00663003"/>
    <w:rsid w:val="00667164"/>
    <w:rsid w:val="00667F45"/>
    <w:rsid w:val="00670053"/>
    <w:rsid w:val="00671F02"/>
    <w:rsid w:val="00675A0C"/>
    <w:rsid w:val="0067791B"/>
    <w:rsid w:val="00677C10"/>
    <w:rsid w:val="00680118"/>
    <w:rsid w:val="00680684"/>
    <w:rsid w:val="00680A40"/>
    <w:rsid w:val="00683D7B"/>
    <w:rsid w:val="006850B4"/>
    <w:rsid w:val="00686ED8"/>
    <w:rsid w:val="00687987"/>
    <w:rsid w:val="00692147"/>
    <w:rsid w:val="00693B55"/>
    <w:rsid w:val="00695034"/>
    <w:rsid w:val="00696B2E"/>
    <w:rsid w:val="006974AD"/>
    <w:rsid w:val="006978EE"/>
    <w:rsid w:val="006A156E"/>
    <w:rsid w:val="006A25D6"/>
    <w:rsid w:val="006A264A"/>
    <w:rsid w:val="006A32E4"/>
    <w:rsid w:val="006A497F"/>
    <w:rsid w:val="006A5CAA"/>
    <w:rsid w:val="006A68A4"/>
    <w:rsid w:val="006B0253"/>
    <w:rsid w:val="006B0FBD"/>
    <w:rsid w:val="006B1EB2"/>
    <w:rsid w:val="006B41F6"/>
    <w:rsid w:val="006B44F8"/>
    <w:rsid w:val="006B57C6"/>
    <w:rsid w:val="006B5FA1"/>
    <w:rsid w:val="006B6B53"/>
    <w:rsid w:val="006B7409"/>
    <w:rsid w:val="006C0495"/>
    <w:rsid w:val="006C0B8E"/>
    <w:rsid w:val="006C105F"/>
    <w:rsid w:val="006C27CB"/>
    <w:rsid w:val="006C36EB"/>
    <w:rsid w:val="006C4D9E"/>
    <w:rsid w:val="006D23F9"/>
    <w:rsid w:val="006D2AE4"/>
    <w:rsid w:val="006D6459"/>
    <w:rsid w:val="006D7352"/>
    <w:rsid w:val="006D782D"/>
    <w:rsid w:val="006E0D00"/>
    <w:rsid w:val="006E0E84"/>
    <w:rsid w:val="006E1054"/>
    <w:rsid w:val="006E1683"/>
    <w:rsid w:val="006E3491"/>
    <w:rsid w:val="006E3891"/>
    <w:rsid w:val="006E555F"/>
    <w:rsid w:val="006E657B"/>
    <w:rsid w:val="006E7463"/>
    <w:rsid w:val="006E7BA9"/>
    <w:rsid w:val="006F1639"/>
    <w:rsid w:val="006F338A"/>
    <w:rsid w:val="006F3F5F"/>
    <w:rsid w:val="006F6247"/>
    <w:rsid w:val="007004BD"/>
    <w:rsid w:val="00701A77"/>
    <w:rsid w:val="00701B8D"/>
    <w:rsid w:val="00703776"/>
    <w:rsid w:val="00704760"/>
    <w:rsid w:val="007059D7"/>
    <w:rsid w:val="007108BA"/>
    <w:rsid w:val="00711549"/>
    <w:rsid w:val="00712C35"/>
    <w:rsid w:val="00712DE9"/>
    <w:rsid w:val="007137E3"/>
    <w:rsid w:val="007144B5"/>
    <w:rsid w:val="007148BC"/>
    <w:rsid w:val="00715CD6"/>
    <w:rsid w:val="00717698"/>
    <w:rsid w:val="007178D6"/>
    <w:rsid w:val="00717F92"/>
    <w:rsid w:val="0072069C"/>
    <w:rsid w:val="00720B46"/>
    <w:rsid w:val="00720B5E"/>
    <w:rsid w:val="007212B1"/>
    <w:rsid w:val="00721E7D"/>
    <w:rsid w:val="00722212"/>
    <w:rsid w:val="00723D2D"/>
    <w:rsid w:val="007263BA"/>
    <w:rsid w:val="00730277"/>
    <w:rsid w:val="007316BF"/>
    <w:rsid w:val="00732CBE"/>
    <w:rsid w:val="00732D81"/>
    <w:rsid w:val="007338E5"/>
    <w:rsid w:val="007358BD"/>
    <w:rsid w:val="00735CFD"/>
    <w:rsid w:val="00735EA6"/>
    <w:rsid w:val="00741B37"/>
    <w:rsid w:val="00741E41"/>
    <w:rsid w:val="007469C7"/>
    <w:rsid w:val="00750968"/>
    <w:rsid w:val="00750A9A"/>
    <w:rsid w:val="007523DE"/>
    <w:rsid w:val="00752B83"/>
    <w:rsid w:val="00754B5F"/>
    <w:rsid w:val="0075781E"/>
    <w:rsid w:val="0075799A"/>
    <w:rsid w:val="0076214A"/>
    <w:rsid w:val="00764156"/>
    <w:rsid w:val="007659CB"/>
    <w:rsid w:val="00766417"/>
    <w:rsid w:val="00766ADA"/>
    <w:rsid w:val="007673C5"/>
    <w:rsid w:val="00775236"/>
    <w:rsid w:val="00776F9C"/>
    <w:rsid w:val="00777D7D"/>
    <w:rsid w:val="00781726"/>
    <w:rsid w:val="00782C66"/>
    <w:rsid w:val="0078317C"/>
    <w:rsid w:val="007838ED"/>
    <w:rsid w:val="00783C72"/>
    <w:rsid w:val="00785893"/>
    <w:rsid w:val="00787216"/>
    <w:rsid w:val="00791FE1"/>
    <w:rsid w:val="00792305"/>
    <w:rsid w:val="00793B32"/>
    <w:rsid w:val="0079406B"/>
    <w:rsid w:val="007941BC"/>
    <w:rsid w:val="0079469B"/>
    <w:rsid w:val="007975AC"/>
    <w:rsid w:val="007A427D"/>
    <w:rsid w:val="007A4535"/>
    <w:rsid w:val="007A4E2A"/>
    <w:rsid w:val="007B0666"/>
    <w:rsid w:val="007B068E"/>
    <w:rsid w:val="007B310A"/>
    <w:rsid w:val="007B3501"/>
    <w:rsid w:val="007B4A65"/>
    <w:rsid w:val="007B61E6"/>
    <w:rsid w:val="007B77C2"/>
    <w:rsid w:val="007C2C81"/>
    <w:rsid w:val="007C3787"/>
    <w:rsid w:val="007C5FB6"/>
    <w:rsid w:val="007C6FBB"/>
    <w:rsid w:val="007C7107"/>
    <w:rsid w:val="007C7EA4"/>
    <w:rsid w:val="007D0965"/>
    <w:rsid w:val="007D1B79"/>
    <w:rsid w:val="007D225D"/>
    <w:rsid w:val="007D370D"/>
    <w:rsid w:val="007D3F3A"/>
    <w:rsid w:val="007D42A6"/>
    <w:rsid w:val="007D70E5"/>
    <w:rsid w:val="007D7A9F"/>
    <w:rsid w:val="007E002D"/>
    <w:rsid w:val="007E086E"/>
    <w:rsid w:val="007E3A77"/>
    <w:rsid w:val="007E55A8"/>
    <w:rsid w:val="007E6FD7"/>
    <w:rsid w:val="007E7AF1"/>
    <w:rsid w:val="007F0A1B"/>
    <w:rsid w:val="007F1AFE"/>
    <w:rsid w:val="007F741C"/>
    <w:rsid w:val="00804094"/>
    <w:rsid w:val="008041F2"/>
    <w:rsid w:val="00804384"/>
    <w:rsid w:val="008048CB"/>
    <w:rsid w:val="008056C7"/>
    <w:rsid w:val="008100F4"/>
    <w:rsid w:val="00810ECD"/>
    <w:rsid w:val="00813E62"/>
    <w:rsid w:val="0081578D"/>
    <w:rsid w:val="00817671"/>
    <w:rsid w:val="00817B10"/>
    <w:rsid w:val="00817ED7"/>
    <w:rsid w:val="008236A1"/>
    <w:rsid w:val="00824186"/>
    <w:rsid w:val="00825F2E"/>
    <w:rsid w:val="00826D6C"/>
    <w:rsid w:val="0082732A"/>
    <w:rsid w:val="0083124F"/>
    <w:rsid w:val="0083256E"/>
    <w:rsid w:val="00832B9A"/>
    <w:rsid w:val="00833727"/>
    <w:rsid w:val="008345A2"/>
    <w:rsid w:val="00834FCD"/>
    <w:rsid w:val="00840AD1"/>
    <w:rsid w:val="00842EE4"/>
    <w:rsid w:val="0084422A"/>
    <w:rsid w:val="0084692A"/>
    <w:rsid w:val="00847982"/>
    <w:rsid w:val="0085087D"/>
    <w:rsid w:val="00851070"/>
    <w:rsid w:val="00851466"/>
    <w:rsid w:val="008519D0"/>
    <w:rsid w:val="00851A66"/>
    <w:rsid w:val="00854746"/>
    <w:rsid w:val="008616AD"/>
    <w:rsid w:val="00861C7E"/>
    <w:rsid w:val="00865C23"/>
    <w:rsid w:val="00866DD5"/>
    <w:rsid w:val="00867DFA"/>
    <w:rsid w:val="00872844"/>
    <w:rsid w:val="0087345C"/>
    <w:rsid w:val="00874FCD"/>
    <w:rsid w:val="00877A0C"/>
    <w:rsid w:val="00881A1E"/>
    <w:rsid w:val="00882138"/>
    <w:rsid w:val="0088262B"/>
    <w:rsid w:val="00882C2C"/>
    <w:rsid w:val="00883B2D"/>
    <w:rsid w:val="008843BA"/>
    <w:rsid w:val="00887479"/>
    <w:rsid w:val="00890278"/>
    <w:rsid w:val="00891E59"/>
    <w:rsid w:val="00893E31"/>
    <w:rsid w:val="0089464C"/>
    <w:rsid w:val="00894D91"/>
    <w:rsid w:val="008A0F1E"/>
    <w:rsid w:val="008A49D0"/>
    <w:rsid w:val="008A68D3"/>
    <w:rsid w:val="008A69C8"/>
    <w:rsid w:val="008B06F8"/>
    <w:rsid w:val="008B2D93"/>
    <w:rsid w:val="008B3296"/>
    <w:rsid w:val="008B3BBB"/>
    <w:rsid w:val="008B4C69"/>
    <w:rsid w:val="008B52A3"/>
    <w:rsid w:val="008B55C6"/>
    <w:rsid w:val="008B5980"/>
    <w:rsid w:val="008B7675"/>
    <w:rsid w:val="008C1386"/>
    <w:rsid w:val="008C1587"/>
    <w:rsid w:val="008C3C46"/>
    <w:rsid w:val="008C58E6"/>
    <w:rsid w:val="008C5E0E"/>
    <w:rsid w:val="008C78C3"/>
    <w:rsid w:val="008D06BE"/>
    <w:rsid w:val="008D0CE4"/>
    <w:rsid w:val="008D1E48"/>
    <w:rsid w:val="008D31A1"/>
    <w:rsid w:val="008D6011"/>
    <w:rsid w:val="008D6655"/>
    <w:rsid w:val="008D73FC"/>
    <w:rsid w:val="008E0DCA"/>
    <w:rsid w:val="008E1C86"/>
    <w:rsid w:val="008E1D3E"/>
    <w:rsid w:val="008E2A2A"/>
    <w:rsid w:val="008E565E"/>
    <w:rsid w:val="008E58C2"/>
    <w:rsid w:val="008E5BAF"/>
    <w:rsid w:val="008F0205"/>
    <w:rsid w:val="008F06BE"/>
    <w:rsid w:val="008F12D1"/>
    <w:rsid w:val="008F32E7"/>
    <w:rsid w:val="008F37C4"/>
    <w:rsid w:val="008F571A"/>
    <w:rsid w:val="008F7629"/>
    <w:rsid w:val="00903BA6"/>
    <w:rsid w:val="0090572A"/>
    <w:rsid w:val="00905F86"/>
    <w:rsid w:val="00923DDF"/>
    <w:rsid w:val="009251C2"/>
    <w:rsid w:val="0092557F"/>
    <w:rsid w:val="0092648F"/>
    <w:rsid w:val="00926ACE"/>
    <w:rsid w:val="00930DA3"/>
    <w:rsid w:val="00931CC7"/>
    <w:rsid w:val="00933E66"/>
    <w:rsid w:val="0093477F"/>
    <w:rsid w:val="00934F2E"/>
    <w:rsid w:val="00935065"/>
    <w:rsid w:val="00935562"/>
    <w:rsid w:val="00935976"/>
    <w:rsid w:val="00936EF3"/>
    <w:rsid w:val="00940C2C"/>
    <w:rsid w:val="00940F41"/>
    <w:rsid w:val="00941C87"/>
    <w:rsid w:val="009469E1"/>
    <w:rsid w:val="0094756D"/>
    <w:rsid w:val="00947627"/>
    <w:rsid w:val="00950CF9"/>
    <w:rsid w:val="009512F1"/>
    <w:rsid w:val="00952973"/>
    <w:rsid w:val="009533B7"/>
    <w:rsid w:val="00953BC0"/>
    <w:rsid w:val="00953C75"/>
    <w:rsid w:val="009546FE"/>
    <w:rsid w:val="00954EF0"/>
    <w:rsid w:val="00956046"/>
    <w:rsid w:val="009562B6"/>
    <w:rsid w:val="009568F0"/>
    <w:rsid w:val="00963B3B"/>
    <w:rsid w:val="009651C8"/>
    <w:rsid w:val="0096520F"/>
    <w:rsid w:val="00965790"/>
    <w:rsid w:val="00972C0A"/>
    <w:rsid w:val="00973371"/>
    <w:rsid w:val="00973792"/>
    <w:rsid w:val="00981885"/>
    <w:rsid w:val="00981D8C"/>
    <w:rsid w:val="0098329D"/>
    <w:rsid w:val="00983F68"/>
    <w:rsid w:val="009857D8"/>
    <w:rsid w:val="009873E1"/>
    <w:rsid w:val="0099257B"/>
    <w:rsid w:val="009925E0"/>
    <w:rsid w:val="00994821"/>
    <w:rsid w:val="00994D27"/>
    <w:rsid w:val="00996A2C"/>
    <w:rsid w:val="009A1F37"/>
    <w:rsid w:val="009A7F53"/>
    <w:rsid w:val="009B0A11"/>
    <w:rsid w:val="009B23C5"/>
    <w:rsid w:val="009B38DA"/>
    <w:rsid w:val="009B4AE2"/>
    <w:rsid w:val="009B5363"/>
    <w:rsid w:val="009B6B0F"/>
    <w:rsid w:val="009B781A"/>
    <w:rsid w:val="009B7E4A"/>
    <w:rsid w:val="009C00D6"/>
    <w:rsid w:val="009C161C"/>
    <w:rsid w:val="009C19DA"/>
    <w:rsid w:val="009C2580"/>
    <w:rsid w:val="009C3E80"/>
    <w:rsid w:val="009C3FD3"/>
    <w:rsid w:val="009C50CF"/>
    <w:rsid w:val="009C6209"/>
    <w:rsid w:val="009C694E"/>
    <w:rsid w:val="009D028E"/>
    <w:rsid w:val="009D4E73"/>
    <w:rsid w:val="009D5FAD"/>
    <w:rsid w:val="009E02DD"/>
    <w:rsid w:val="009E3FDC"/>
    <w:rsid w:val="009E438A"/>
    <w:rsid w:val="009E67B1"/>
    <w:rsid w:val="009F2007"/>
    <w:rsid w:val="009F2FE9"/>
    <w:rsid w:val="009F4736"/>
    <w:rsid w:val="009F52EB"/>
    <w:rsid w:val="009F66A5"/>
    <w:rsid w:val="00A03FE5"/>
    <w:rsid w:val="00A043AD"/>
    <w:rsid w:val="00A0502B"/>
    <w:rsid w:val="00A05C5E"/>
    <w:rsid w:val="00A075B5"/>
    <w:rsid w:val="00A12997"/>
    <w:rsid w:val="00A130F6"/>
    <w:rsid w:val="00A137C9"/>
    <w:rsid w:val="00A14C83"/>
    <w:rsid w:val="00A16756"/>
    <w:rsid w:val="00A20B0E"/>
    <w:rsid w:val="00A20DEC"/>
    <w:rsid w:val="00A24F09"/>
    <w:rsid w:val="00A27161"/>
    <w:rsid w:val="00A305F4"/>
    <w:rsid w:val="00A308A1"/>
    <w:rsid w:val="00A418A2"/>
    <w:rsid w:val="00A41A11"/>
    <w:rsid w:val="00A423B1"/>
    <w:rsid w:val="00A44954"/>
    <w:rsid w:val="00A452CA"/>
    <w:rsid w:val="00A46258"/>
    <w:rsid w:val="00A47A06"/>
    <w:rsid w:val="00A47B33"/>
    <w:rsid w:val="00A47E13"/>
    <w:rsid w:val="00A53B27"/>
    <w:rsid w:val="00A53DC1"/>
    <w:rsid w:val="00A541AC"/>
    <w:rsid w:val="00A54ABF"/>
    <w:rsid w:val="00A5616D"/>
    <w:rsid w:val="00A563F9"/>
    <w:rsid w:val="00A56A1C"/>
    <w:rsid w:val="00A57D01"/>
    <w:rsid w:val="00A607B9"/>
    <w:rsid w:val="00A60B6E"/>
    <w:rsid w:val="00A618C4"/>
    <w:rsid w:val="00A6270A"/>
    <w:rsid w:val="00A6462B"/>
    <w:rsid w:val="00A64FCC"/>
    <w:rsid w:val="00A6509E"/>
    <w:rsid w:val="00A66856"/>
    <w:rsid w:val="00A673EE"/>
    <w:rsid w:val="00A67899"/>
    <w:rsid w:val="00A724E7"/>
    <w:rsid w:val="00A73B5D"/>
    <w:rsid w:val="00A74834"/>
    <w:rsid w:val="00A76EC6"/>
    <w:rsid w:val="00A77A02"/>
    <w:rsid w:val="00A77B2C"/>
    <w:rsid w:val="00A77E5C"/>
    <w:rsid w:val="00A80B0A"/>
    <w:rsid w:val="00A82106"/>
    <w:rsid w:val="00A860A7"/>
    <w:rsid w:val="00A92678"/>
    <w:rsid w:val="00A92F3C"/>
    <w:rsid w:val="00A933A7"/>
    <w:rsid w:val="00A93872"/>
    <w:rsid w:val="00A96450"/>
    <w:rsid w:val="00A97239"/>
    <w:rsid w:val="00AA246A"/>
    <w:rsid w:val="00AA45DC"/>
    <w:rsid w:val="00AA5639"/>
    <w:rsid w:val="00AA6758"/>
    <w:rsid w:val="00AA77A3"/>
    <w:rsid w:val="00AB0D54"/>
    <w:rsid w:val="00AB17D7"/>
    <w:rsid w:val="00AB1AF7"/>
    <w:rsid w:val="00AB1CBA"/>
    <w:rsid w:val="00AB2068"/>
    <w:rsid w:val="00AC793D"/>
    <w:rsid w:val="00AD02A9"/>
    <w:rsid w:val="00AD1418"/>
    <w:rsid w:val="00AD2671"/>
    <w:rsid w:val="00AD28C2"/>
    <w:rsid w:val="00AD3D8F"/>
    <w:rsid w:val="00AD3FDE"/>
    <w:rsid w:val="00AD4CA5"/>
    <w:rsid w:val="00AD737E"/>
    <w:rsid w:val="00AD7E9C"/>
    <w:rsid w:val="00AE0C15"/>
    <w:rsid w:val="00AE0EC9"/>
    <w:rsid w:val="00AE21D2"/>
    <w:rsid w:val="00AE2CA3"/>
    <w:rsid w:val="00AE44A3"/>
    <w:rsid w:val="00AE4727"/>
    <w:rsid w:val="00AE4CB0"/>
    <w:rsid w:val="00AE5056"/>
    <w:rsid w:val="00AE6FFA"/>
    <w:rsid w:val="00AE738E"/>
    <w:rsid w:val="00AF0215"/>
    <w:rsid w:val="00AF1A64"/>
    <w:rsid w:val="00AF2F6C"/>
    <w:rsid w:val="00AF34E4"/>
    <w:rsid w:val="00AF39CE"/>
    <w:rsid w:val="00AF56E9"/>
    <w:rsid w:val="00AF6750"/>
    <w:rsid w:val="00B00DEF"/>
    <w:rsid w:val="00B01EDA"/>
    <w:rsid w:val="00B026EE"/>
    <w:rsid w:val="00B02967"/>
    <w:rsid w:val="00B07BAE"/>
    <w:rsid w:val="00B07EA9"/>
    <w:rsid w:val="00B10064"/>
    <w:rsid w:val="00B11DF7"/>
    <w:rsid w:val="00B12A30"/>
    <w:rsid w:val="00B12BD7"/>
    <w:rsid w:val="00B1412C"/>
    <w:rsid w:val="00B1439D"/>
    <w:rsid w:val="00B15210"/>
    <w:rsid w:val="00B2430E"/>
    <w:rsid w:val="00B27330"/>
    <w:rsid w:val="00B27F08"/>
    <w:rsid w:val="00B34F5B"/>
    <w:rsid w:val="00B35096"/>
    <w:rsid w:val="00B40BD7"/>
    <w:rsid w:val="00B41A40"/>
    <w:rsid w:val="00B42034"/>
    <w:rsid w:val="00B42ECD"/>
    <w:rsid w:val="00B4370C"/>
    <w:rsid w:val="00B46444"/>
    <w:rsid w:val="00B46843"/>
    <w:rsid w:val="00B511A9"/>
    <w:rsid w:val="00B52ECD"/>
    <w:rsid w:val="00B56D04"/>
    <w:rsid w:val="00B63137"/>
    <w:rsid w:val="00B6338D"/>
    <w:rsid w:val="00B63869"/>
    <w:rsid w:val="00B67EDC"/>
    <w:rsid w:val="00B72148"/>
    <w:rsid w:val="00B77602"/>
    <w:rsid w:val="00B80E2E"/>
    <w:rsid w:val="00B8411F"/>
    <w:rsid w:val="00B853D6"/>
    <w:rsid w:val="00B86EB9"/>
    <w:rsid w:val="00B91411"/>
    <w:rsid w:val="00B91FF7"/>
    <w:rsid w:val="00B927E1"/>
    <w:rsid w:val="00B9421A"/>
    <w:rsid w:val="00B96C25"/>
    <w:rsid w:val="00BA1A63"/>
    <w:rsid w:val="00BA2FFB"/>
    <w:rsid w:val="00BA3FD1"/>
    <w:rsid w:val="00BA4B00"/>
    <w:rsid w:val="00BA522B"/>
    <w:rsid w:val="00BB07CC"/>
    <w:rsid w:val="00BB1373"/>
    <w:rsid w:val="00BB3246"/>
    <w:rsid w:val="00BB3F97"/>
    <w:rsid w:val="00BB76EC"/>
    <w:rsid w:val="00BB78E7"/>
    <w:rsid w:val="00BB7B22"/>
    <w:rsid w:val="00BC05FC"/>
    <w:rsid w:val="00BC10A8"/>
    <w:rsid w:val="00BC1554"/>
    <w:rsid w:val="00BC445D"/>
    <w:rsid w:val="00BC5E0D"/>
    <w:rsid w:val="00BD038A"/>
    <w:rsid w:val="00BD04A0"/>
    <w:rsid w:val="00BD07B5"/>
    <w:rsid w:val="00BD7307"/>
    <w:rsid w:val="00BE05A3"/>
    <w:rsid w:val="00BE44A4"/>
    <w:rsid w:val="00BE4596"/>
    <w:rsid w:val="00BE50AD"/>
    <w:rsid w:val="00BE52F2"/>
    <w:rsid w:val="00BE61C3"/>
    <w:rsid w:val="00BE6B2B"/>
    <w:rsid w:val="00BE79CF"/>
    <w:rsid w:val="00BF2E5D"/>
    <w:rsid w:val="00BF2EEF"/>
    <w:rsid w:val="00BF4046"/>
    <w:rsid w:val="00BF44B1"/>
    <w:rsid w:val="00BF472F"/>
    <w:rsid w:val="00BF57D7"/>
    <w:rsid w:val="00BF7997"/>
    <w:rsid w:val="00C011B5"/>
    <w:rsid w:val="00C031BA"/>
    <w:rsid w:val="00C050DC"/>
    <w:rsid w:val="00C0715C"/>
    <w:rsid w:val="00C108A8"/>
    <w:rsid w:val="00C11718"/>
    <w:rsid w:val="00C122DA"/>
    <w:rsid w:val="00C13F95"/>
    <w:rsid w:val="00C15322"/>
    <w:rsid w:val="00C159D5"/>
    <w:rsid w:val="00C1618E"/>
    <w:rsid w:val="00C17B91"/>
    <w:rsid w:val="00C20B62"/>
    <w:rsid w:val="00C211B9"/>
    <w:rsid w:val="00C212A8"/>
    <w:rsid w:val="00C21815"/>
    <w:rsid w:val="00C23681"/>
    <w:rsid w:val="00C24432"/>
    <w:rsid w:val="00C256F8"/>
    <w:rsid w:val="00C26C27"/>
    <w:rsid w:val="00C26CDA"/>
    <w:rsid w:val="00C270F0"/>
    <w:rsid w:val="00C30C53"/>
    <w:rsid w:val="00C30C82"/>
    <w:rsid w:val="00C32CEE"/>
    <w:rsid w:val="00C32F19"/>
    <w:rsid w:val="00C33694"/>
    <w:rsid w:val="00C35F86"/>
    <w:rsid w:val="00C35FCF"/>
    <w:rsid w:val="00C379B4"/>
    <w:rsid w:val="00C40672"/>
    <w:rsid w:val="00C4186F"/>
    <w:rsid w:val="00C4243E"/>
    <w:rsid w:val="00C439C2"/>
    <w:rsid w:val="00C4694A"/>
    <w:rsid w:val="00C47103"/>
    <w:rsid w:val="00C521ED"/>
    <w:rsid w:val="00C52C82"/>
    <w:rsid w:val="00C5417A"/>
    <w:rsid w:val="00C54F7E"/>
    <w:rsid w:val="00C552DE"/>
    <w:rsid w:val="00C55D32"/>
    <w:rsid w:val="00C57031"/>
    <w:rsid w:val="00C60303"/>
    <w:rsid w:val="00C60A09"/>
    <w:rsid w:val="00C61D77"/>
    <w:rsid w:val="00C62000"/>
    <w:rsid w:val="00C6260A"/>
    <w:rsid w:val="00C626D7"/>
    <w:rsid w:val="00C6343E"/>
    <w:rsid w:val="00C63E67"/>
    <w:rsid w:val="00C65332"/>
    <w:rsid w:val="00C661CB"/>
    <w:rsid w:val="00C67366"/>
    <w:rsid w:val="00C674EB"/>
    <w:rsid w:val="00C70EC4"/>
    <w:rsid w:val="00C71C74"/>
    <w:rsid w:val="00C72F20"/>
    <w:rsid w:val="00C73668"/>
    <w:rsid w:val="00C73773"/>
    <w:rsid w:val="00C7496F"/>
    <w:rsid w:val="00C75EEC"/>
    <w:rsid w:val="00C76BAA"/>
    <w:rsid w:val="00C778FB"/>
    <w:rsid w:val="00C80697"/>
    <w:rsid w:val="00C81F68"/>
    <w:rsid w:val="00C84EBD"/>
    <w:rsid w:val="00C870AA"/>
    <w:rsid w:val="00C87C0A"/>
    <w:rsid w:val="00C912F5"/>
    <w:rsid w:val="00C92EA8"/>
    <w:rsid w:val="00C94646"/>
    <w:rsid w:val="00C94ACC"/>
    <w:rsid w:val="00CA08B5"/>
    <w:rsid w:val="00CA0967"/>
    <w:rsid w:val="00CA1D49"/>
    <w:rsid w:val="00CA42D9"/>
    <w:rsid w:val="00CA53B4"/>
    <w:rsid w:val="00CB30AF"/>
    <w:rsid w:val="00CB34B3"/>
    <w:rsid w:val="00CB3862"/>
    <w:rsid w:val="00CB3DC3"/>
    <w:rsid w:val="00CB3F69"/>
    <w:rsid w:val="00CB4248"/>
    <w:rsid w:val="00CB4A2C"/>
    <w:rsid w:val="00CB4BED"/>
    <w:rsid w:val="00CB5206"/>
    <w:rsid w:val="00CB6C3A"/>
    <w:rsid w:val="00CB73D0"/>
    <w:rsid w:val="00CB7667"/>
    <w:rsid w:val="00CC010B"/>
    <w:rsid w:val="00CC018D"/>
    <w:rsid w:val="00CC17C6"/>
    <w:rsid w:val="00CC2975"/>
    <w:rsid w:val="00CC2EDD"/>
    <w:rsid w:val="00CC4ED6"/>
    <w:rsid w:val="00CC506B"/>
    <w:rsid w:val="00CD0269"/>
    <w:rsid w:val="00CD04B5"/>
    <w:rsid w:val="00CD22D8"/>
    <w:rsid w:val="00CD3436"/>
    <w:rsid w:val="00CE2FA7"/>
    <w:rsid w:val="00CE3EC4"/>
    <w:rsid w:val="00CE4B95"/>
    <w:rsid w:val="00CE607F"/>
    <w:rsid w:val="00CE68F5"/>
    <w:rsid w:val="00CE6E3D"/>
    <w:rsid w:val="00CF05A2"/>
    <w:rsid w:val="00CF22B5"/>
    <w:rsid w:val="00CF7547"/>
    <w:rsid w:val="00CF7CFD"/>
    <w:rsid w:val="00D0153A"/>
    <w:rsid w:val="00D0224C"/>
    <w:rsid w:val="00D030DB"/>
    <w:rsid w:val="00D066D6"/>
    <w:rsid w:val="00D108A5"/>
    <w:rsid w:val="00D11F4F"/>
    <w:rsid w:val="00D143DB"/>
    <w:rsid w:val="00D1561A"/>
    <w:rsid w:val="00D15C17"/>
    <w:rsid w:val="00D160C6"/>
    <w:rsid w:val="00D16B0F"/>
    <w:rsid w:val="00D17559"/>
    <w:rsid w:val="00D20CB7"/>
    <w:rsid w:val="00D24794"/>
    <w:rsid w:val="00D24AEC"/>
    <w:rsid w:val="00D260C4"/>
    <w:rsid w:val="00D26F91"/>
    <w:rsid w:val="00D2756A"/>
    <w:rsid w:val="00D27CB6"/>
    <w:rsid w:val="00D31106"/>
    <w:rsid w:val="00D31FAC"/>
    <w:rsid w:val="00D33B71"/>
    <w:rsid w:val="00D346EF"/>
    <w:rsid w:val="00D3516B"/>
    <w:rsid w:val="00D3522C"/>
    <w:rsid w:val="00D35C65"/>
    <w:rsid w:val="00D35D71"/>
    <w:rsid w:val="00D40D32"/>
    <w:rsid w:val="00D4141E"/>
    <w:rsid w:val="00D4217F"/>
    <w:rsid w:val="00D45C04"/>
    <w:rsid w:val="00D46CBB"/>
    <w:rsid w:val="00D50CC9"/>
    <w:rsid w:val="00D51493"/>
    <w:rsid w:val="00D546DF"/>
    <w:rsid w:val="00D5607B"/>
    <w:rsid w:val="00D57285"/>
    <w:rsid w:val="00D574C6"/>
    <w:rsid w:val="00D57AD8"/>
    <w:rsid w:val="00D60DC9"/>
    <w:rsid w:val="00D63186"/>
    <w:rsid w:val="00D634A3"/>
    <w:rsid w:val="00D65371"/>
    <w:rsid w:val="00D6705F"/>
    <w:rsid w:val="00D72165"/>
    <w:rsid w:val="00D77CD9"/>
    <w:rsid w:val="00D82136"/>
    <w:rsid w:val="00D839DF"/>
    <w:rsid w:val="00D92CDD"/>
    <w:rsid w:val="00D93B50"/>
    <w:rsid w:val="00D95446"/>
    <w:rsid w:val="00D96E6A"/>
    <w:rsid w:val="00DA0DB8"/>
    <w:rsid w:val="00DA22D2"/>
    <w:rsid w:val="00DA4233"/>
    <w:rsid w:val="00DA45CE"/>
    <w:rsid w:val="00DA5BAD"/>
    <w:rsid w:val="00DA7A6E"/>
    <w:rsid w:val="00DB1CF2"/>
    <w:rsid w:val="00DB34EA"/>
    <w:rsid w:val="00DB4118"/>
    <w:rsid w:val="00DB4D78"/>
    <w:rsid w:val="00DB5331"/>
    <w:rsid w:val="00DB7054"/>
    <w:rsid w:val="00DB77AD"/>
    <w:rsid w:val="00DC0C19"/>
    <w:rsid w:val="00DC20E4"/>
    <w:rsid w:val="00DC236C"/>
    <w:rsid w:val="00DC24A1"/>
    <w:rsid w:val="00DC29D9"/>
    <w:rsid w:val="00DC3C41"/>
    <w:rsid w:val="00DC5AA2"/>
    <w:rsid w:val="00DC6171"/>
    <w:rsid w:val="00DC6C33"/>
    <w:rsid w:val="00DC74B1"/>
    <w:rsid w:val="00DC79EC"/>
    <w:rsid w:val="00DD2B9C"/>
    <w:rsid w:val="00DD3785"/>
    <w:rsid w:val="00DD450B"/>
    <w:rsid w:val="00DD52B4"/>
    <w:rsid w:val="00DD60F4"/>
    <w:rsid w:val="00DD6218"/>
    <w:rsid w:val="00DE0A35"/>
    <w:rsid w:val="00DE6C75"/>
    <w:rsid w:val="00DF0077"/>
    <w:rsid w:val="00DF0930"/>
    <w:rsid w:val="00DF0E6D"/>
    <w:rsid w:val="00DF3BBB"/>
    <w:rsid w:val="00DF4CDF"/>
    <w:rsid w:val="00DF7C3A"/>
    <w:rsid w:val="00E016D7"/>
    <w:rsid w:val="00E026A9"/>
    <w:rsid w:val="00E02BCE"/>
    <w:rsid w:val="00E06B43"/>
    <w:rsid w:val="00E14794"/>
    <w:rsid w:val="00E14862"/>
    <w:rsid w:val="00E1649A"/>
    <w:rsid w:val="00E23D55"/>
    <w:rsid w:val="00E24FDD"/>
    <w:rsid w:val="00E26599"/>
    <w:rsid w:val="00E26D5F"/>
    <w:rsid w:val="00E27530"/>
    <w:rsid w:val="00E27A85"/>
    <w:rsid w:val="00E32D63"/>
    <w:rsid w:val="00E3573E"/>
    <w:rsid w:val="00E3655C"/>
    <w:rsid w:val="00E37001"/>
    <w:rsid w:val="00E404B2"/>
    <w:rsid w:val="00E41880"/>
    <w:rsid w:val="00E4233E"/>
    <w:rsid w:val="00E44B66"/>
    <w:rsid w:val="00E45FF4"/>
    <w:rsid w:val="00E46562"/>
    <w:rsid w:val="00E4737B"/>
    <w:rsid w:val="00E47CC0"/>
    <w:rsid w:val="00E51267"/>
    <w:rsid w:val="00E53EF5"/>
    <w:rsid w:val="00E60FDE"/>
    <w:rsid w:val="00E616BD"/>
    <w:rsid w:val="00E63CA6"/>
    <w:rsid w:val="00E63F6F"/>
    <w:rsid w:val="00E65513"/>
    <w:rsid w:val="00E665F8"/>
    <w:rsid w:val="00E70BEF"/>
    <w:rsid w:val="00E71750"/>
    <w:rsid w:val="00E72815"/>
    <w:rsid w:val="00E73454"/>
    <w:rsid w:val="00E73F39"/>
    <w:rsid w:val="00E76E1D"/>
    <w:rsid w:val="00E7797E"/>
    <w:rsid w:val="00E81A72"/>
    <w:rsid w:val="00E82417"/>
    <w:rsid w:val="00E82868"/>
    <w:rsid w:val="00E866D5"/>
    <w:rsid w:val="00E86A27"/>
    <w:rsid w:val="00E90839"/>
    <w:rsid w:val="00E9339B"/>
    <w:rsid w:val="00E9391C"/>
    <w:rsid w:val="00E942B1"/>
    <w:rsid w:val="00E95484"/>
    <w:rsid w:val="00E963C2"/>
    <w:rsid w:val="00E96A49"/>
    <w:rsid w:val="00E9709B"/>
    <w:rsid w:val="00EA0783"/>
    <w:rsid w:val="00EA0AF0"/>
    <w:rsid w:val="00EA0BB8"/>
    <w:rsid w:val="00EA1315"/>
    <w:rsid w:val="00EA2635"/>
    <w:rsid w:val="00EA272C"/>
    <w:rsid w:val="00EA3565"/>
    <w:rsid w:val="00EA4CD9"/>
    <w:rsid w:val="00EA6CA3"/>
    <w:rsid w:val="00EA70B6"/>
    <w:rsid w:val="00EB0538"/>
    <w:rsid w:val="00EB11C3"/>
    <w:rsid w:val="00EB2B21"/>
    <w:rsid w:val="00EB2CE7"/>
    <w:rsid w:val="00EB3524"/>
    <w:rsid w:val="00EC21BC"/>
    <w:rsid w:val="00EC30E2"/>
    <w:rsid w:val="00EC437C"/>
    <w:rsid w:val="00EC4837"/>
    <w:rsid w:val="00EC58EC"/>
    <w:rsid w:val="00EC6D47"/>
    <w:rsid w:val="00ED0ECB"/>
    <w:rsid w:val="00ED4CE4"/>
    <w:rsid w:val="00ED75B5"/>
    <w:rsid w:val="00ED7BCC"/>
    <w:rsid w:val="00EE0120"/>
    <w:rsid w:val="00EE0CDF"/>
    <w:rsid w:val="00EE1C74"/>
    <w:rsid w:val="00EE2240"/>
    <w:rsid w:val="00EE26BE"/>
    <w:rsid w:val="00EE2FD7"/>
    <w:rsid w:val="00EE3FDF"/>
    <w:rsid w:val="00EE4436"/>
    <w:rsid w:val="00EE4FBB"/>
    <w:rsid w:val="00EE5A66"/>
    <w:rsid w:val="00EE5BFA"/>
    <w:rsid w:val="00EE70D1"/>
    <w:rsid w:val="00EF3128"/>
    <w:rsid w:val="00EF3F5F"/>
    <w:rsid w:val="00EF50B8"/>
    <w:rsid w:val="00EF7EB8"/>
    <w:rsid w:val="00EF7F4C"/>
    <w:rsid w:val="00F00117"/>
    <w:rsid w:val="00F015E5"/>
    <w:rsid w:val="00F017D5"/>
    <w:rsid w:val="00F06F52"/>
    <w:rsid w:val="00F07506"/>
    <w:rsid w:val="00F10556"/>
    <w:rsid w:val="00F114A7"/>
    <w:rsid w:val="00F1182C"/>
    <w:rsid w:val="00F1214D"/>
    <w:rsid w:val="00F13705"/>
    <w:rsid w:val="00F16FAC"/>
    <w:rsid w:val="00F176D8"/>
    <w:rsid w:val="00F177B8"/>
    <w:rsid w:val="00F17E35"/>
    <w:rsid w:val="00F20B25"/>
    <w:rsid w:val="00F229FE"/>
    <w:rsid w:val="00F24ED6"/>
    <w:rsid w:val="00F26B21"/>
    <w:rsid w:val="00F30149"/>
    <w:rsid w:val="00F3027D"/>
    <w:rsid w:val="00F31B91"/>
    <w:rsid w:val="00F31F71"/>
    <w:rsid w:val="00F33A2F"/>
    <w:rsid w:val="00F349CA"/>
    <w:rsid w:val="00F3622A"/>
    <w:rsid w:val="00F36670"/>
    <w:rsid w:val="00F40F2C"/>
    <w:rsid w:val="00F44E77"/>
    <w:rsid w:val="00F45AA0"/>
    <w:rsid w:val="00F45FFA"/>
    <w:rsid w:val="00F46702"/>
    <w:rsid w:val="00F47E03"/>
    <w:rsid w:val="00F47F15"/>
    <w:rsid w:val="00F50230"/>
    <w:rsid w:val="00F51560"/>
    <w:rsid w:val="00F522B5"/>
    <w:rsid w:val="00F529C6"/>
    <w:rsid w:val="00F61F7B"/>
    <w:rsid w:val="00F63558"/>
    <w:rsid w:val="00F644C0"/>
    <w:rsid w:val="00F64C7D"/>
    <w:rsid w:val="00F6527D"/>
    <w:rsid w:val="00F652D2"/>
    <w:rsid w:val="00F65B26"/>
    <w:rsid w:val="00F65BC4"/>
    <w:rsid w:val="00F65DCD"/>
    <w:rsid w:val="00F661F7"/>
    <w:rsid w:val="00F666EB"/>
    <w:rsid w:val="00F67F24"/>
    <w:rsid w:val="00F70626"/>
    <w:rsid w:val="00F709C5"/>
    <w:rsid w:val="00F71C4D"/>
    <w:rsid w:val="00F71EAA"/>
    <w:rsid w:val="00F72C54"/>
    <w:rsid w:val="00F748E1"/>
    <w:rsid w:val="00F7496E"/>
    <w:rsid w:val="00F74D07"/>
    <w:rsid w:val="00F81660"/>
    <w:rsid w:val="00F81E98"/>
    <w:rsid w:val="00F867F0"/>
    <w:rsid w:val="00F9194D"/>
    <w:rsid w:val="00F9250F"/>
    <w:rsid w:val="00F9407B"/>
    <w:rsid w:val="00F9499A"/>
    <w:rsid w:val="00F97260"/>
    <w:rsid w:val="00FA0F4F"/>
    <w:rsid w:val="00FA4A14"/>
    <w:rsid w:val="00FA6136"/>
    <w:rsid w:val="00FA6D7D"/>
    <w:rsid w:val="00FB0322"/>
    <w:rsid w:val="00FB032B"/>
    <w:rsid w:val="00FB0C2A"/>
    <w:rsid w:val="00FB0D82"/>
    <w:rsid w:val="00FB123C"/>
    <w:rsid w:val="00FB16A4"/>
    <w:rsid w:val="00FB22CF"/>
    <w:rsid w:val="00FB2784"/>
    <w:rsid w:val="00FB5433"/>
    <w:rsid w:val="00FB6845"/>
    <w:rsid w:val="00FB7BEA"/>
    <w:rsid w:val="00FC05C3"/>
    <w:rsid w:val="00FC0B2A"/>
    <w:rsid w:val="00FC4030"/>
    <w:rsid w:val="00FC4A17"/>
    <w:rsid w:val="00FC5149"/>
    <w:rsid w:val="00FC6165"/>
    <w:rsid w:val="00FC6251"/>
    <w:rsid w:val="00FD1B6D"/>
    <w:rsid w:val="00FD32C3"/>
    <w:rsid w:val="00FD390D"/>
    <w:rsid w:val="00FD429C"/>
    <w:rsid w:val="00FD5722"/>
    <w:rsid w:val="00FE005F"/>
    <w:rsid w:val="00FE0565"/>
    <w:rsid w:val="00FE1FEB"/>
    <w:rsid w:val="00FE35CB"/>
    <w:rsid w:val="00FE4737"/>
    <w:rsid w:val="00FE489E"/>
    <w:rsid w:val="00FE67DB"/>
    <w:rsid w:val="00FF235C"/>
    <w:rsid w:val="00FF259A"/>
    <w:rsid w:val="00FF27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F19BD-1D66-4CF3-AC9F-42258DFC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DDC"/>
    <w:pPr>
      <w:suppressAutoHyphens/>
    </w:pPr>
    <w:rPr>
      <w:lang w:eastAsia="ar-SA"/>
    </w:rPr>
  </w:style>
  <w:style w:type="paragraph" w:styleId="1">
    <w:name w:val="heading 1"/>
    <w:basedOn w:val="a"/>
    <w:next w:val="a"/>
    <w:link w:val="10"/>
    <w:qFormat/>
    <w:rsid w:val="00804384"/>
    <w:pPr>
      <w:keepNext/>
      <w:numPr>
        <w:numId w:val="1"/>
      </w:numPr>
      <w:jc w:val="center"/>
      <w:outlineLvl w:val="0"/>
    </w:pPr>
    <w:rPr>
      <w:rFonts w:ascii="Arial" w:hAnsi="Arial"/>
      <w:sz w:val="24"/>
    </w:rPr>
  </w:style>
  <w:style w:type="paragraph" w:styleId="2">
    <w:name w:val="heading 2"/>
    <w:basedOn w:val="a"/>
    <w:next w:val="a"/>
    <w:link w:val="20"/>
    <w:unhideWhenUsed/>
    <w:qFormat/>
    <w:rsid w:val="00FE67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3470EC"/>
    <w:pPr>
      <w:keepNext/>
      <w:suppressAutoHyphens w:val="0"/>
      <w:jc w:val="both"/>
      <w:outlineLvl w:val="2"/>
    </w:pPr>
    <w:rPr>
      <w:b/>
      <w:sz w:val="24"/>
      <w:lang w:eastAsia="ru-RU"/>
    </w:rPr>
  </w:style>
  <w:style w:type="paragraph" w:styleId="4">
    <w:name w:val="heading 4"/>
    <w:basedOn w:val="a"/>
    <w:next w:val="a"/>
    <w:link w:val="40"/>
    <w:qFormat/>
    <w:rsid w:val="00804384"/>
    <w:pPr>
      <w:keepNext/>
      <w:numPr>
        <w:ilvl w:val="3"/>
        <w:numId w:val="1"/>
      </w:numPr>
      <w:jc w:val="both"/>
      <w:outlineLvl w:val="3"/>
    </w:pPr>
    <w:rPr>
      <w:b/>
      <w:sz w:val="26"/>
    </w:rPr>
  </w:style>
  <w:style w:type="paragraph" w:styleId="5">
    <w:name w:val="heading 5"/>
    <w:basedOn w:val="a"/>
    <w:next w:val="a"/>
    <w:link w:val="50"/>
    <w:qFormat/>
    <w:rsid w:val="00804384"/>
    <w:pPr>
      <w:keepNext/>
      <w:numPr>
        <w:ilvl w:val="4"/>
        <w:numId w:val="1"/>
      </w:numPr>
      <w:spacing w:before="170"/>
      <w:jc w:val="center"/>
      <w:outlineLvl w:val="4"/>
    </w:pPr>
    <w:rPr>
      <w:rFonts w:ascii="Arial" w:hAnsi="Arial"/>
      <w:b/>
      <w:sz w:val="50"/>
    </w:rPr>
  </w:style>
  <w:style w:type="paragraph" w:styleId="6">
    <w:name w:val="heading 6"/>
    <w:basedOn w:val="a"/>
    <w:next w:val="a"/>
    <w:link w:val="60"/>
    <w:unhideWhenUsed/>
    <w:qFormat/>
    <w:rsid w:val="007B068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3470E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3470EC"/>
    <w:pPr>
      <w:keepNext/>
      <w:suppressAutoHyphens w:val="0"/>
      <w:spacing w:line="360" w:lineRule="auto"/>
      <w:jc w:val="center"/>
      <w:outlineLvl w:val="7"/>
    </w:pPr>
    <w:rPr>
      <w:b/>
      <w:sz w:val="28"/>
      <w:lang w:eastAsia="ru-RU"/>
    </w:rPr>
  </w:style>
  <w:style w:type="paragraph" w:styleId="9">
    <w:name w:val="heading 9"/>
    <w:basedOn w:val="a"/>
    <w:next w:val="a"/>
    <w:link w:val="90"/>
    <w:semiHidden/>
    <w:unhideWhenUsed/>
    <w:qFormat/>
    <w:rsid w:val="007B068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67DB"/>
    <w:rPr>
      <w:rFonts w:asciiTheme="majorHAnsi" w:eastAsiaTheme="majorEastAsia" w:hAnsiTheme="majorHAnsi" w:cstheme="majorBidi"/>
      <w:color w:val="365F91" w:themeColor="accent1" w:themeShade="BF"/>
      <w:sz w:val="26"/>
      <w:szCs w:val="26"/>
      <w:lang w:eastAsia="ar-SA"/>
    </w:rPr>
  </w:style>
  <w:style w:type="character" w:customStyle="1" w:styleId="60">
    <w:name w:val="Заголовок 6 Знак"/>
    <w:basedOn w:val="a0"/>
    <w:link w:val="6"/>
    <w:rsid w:val="007B068E"/>
    <w:rPr>
      <w:rFonts w:asciiTheme="majorHAnsi" w:eastAsiaTheme="majorEastAsia" w:hAnsiTheme="majorHAnsi" w:cstheme="majorBidi"/>
      <w:i/>
      <w:iCs/>
      <w:color w:val="243F60" w:themeColor="accent1" w:themeShade="7F"/>
      <w:lang w:eastAsia="ar-SA"/>
    </w:rPr>
  </w:style>
  <w:style w:type="character" w:customStyle="1" w:styleId="90">
    <w:name w:val="Заголовок 9 Знак"/>
    <w:basedOn w:val="a0"/>
    <w:link w:val="9"/>
    <w:semiHidden/>
    <w:rsid w:val="007B068E"/>
    <w:rPr>
      <w:rFonts w:asciiTheme="majorHAnsi" w:eastAsiaTheme="majorEastAsia" w:hAnsiTheme="majorHAnsi" w:cstheme="majorBidi"/>
      <w:i/>
      <w:iCs/>
      <w:color w:val="404040" w:themeColor="text1" w:themeTint="BF"/>
      <w:lang w:eastAsia="ar-SA"/>
    </w:rPr>
  </w:style>
  <w:style w:type="character" w:customStyle="1" w:styleId="Absatz-Standardschriftart">
    <w:name w:val="Absatz-Standardschriftart"/>
    <w:rsid w:val="00804384"/>
  </w:style>
  <w:style w:type="character" w:customStyle="1" w:styleId="WW8Num8z0">
    <w:name w:val="WW8Num8z0"/>
    <w:rsid w:val="00804384"/>
    <w:rPr>
      <w:rFonts w:cs="Arial"/>
      <w:sz w:val="23"/>
    </w:rPr>
  </w:style>
  <w:style w:type="character" w:customStyle="1" w:styleId="11">
    <w:name w:val="Основной шрифт абзаца1"/>
    <w:rsid w:val="00804384"/>
  </w:style>
  <w:style w:type="character" w:customStyle="1" w:styleId="a3">
    <w:name w:val="Гипертекстовая ссылка"/>
    <w:rsid w:val="00804384"/>
    <w:rPr>
      <w:b/>
      <w:bCs/>
      <w:color w:val="008000"/>
    </w:rPr>
  </w:style>
  <w:style w:type="character" w:styleId="a4">
    <w:name w:val="Hyperlink"/>
    <w:uiPriority w:val="99"/>
    <w:rsid w:val="00804384"/>
    <w:rPr>
      <w:color w:val="0000FF"/>
      <w:u w:val="single"/>
    </w:rPr>
  </w:style>
  <w:style w:type="paragraph" w:customStyle="1" w:styleId="a5">
    <w:name w:val="Заголовок"/>
    <w:basedOn w:val="a"/>
    <w:next w:val="a6"/>
    <w:qFormat/>
    <w:rsid w:val="00804384"/>
    <w:pPr>
      <w:keepNext/>
      <w:spacing w:before="240" w:after="120"/>
    </w:pPr>
    <w:rPr>
      <w:rFonts w:ascii="Arial" w:eastAsia="Lucida Sans Unicode" w:hAnsi="Arial" w:cs="Tahoma"/>
      <w:sz w:val="28"/>
      <w:szCs w:val="28"/>
    </w:rPr>
  </w:style>
  <w:style w:type="paragraph" w:styleId="a6">
    <w:name w:val="Body Text"/>
    <w:basedOn w:val="a"/>
    <w:link w:val="a7"/>
    <w:rsid w:val="00804384"/>
    <w:pPr>
      <w:spacing w:after="120"/>
    </w:pPr>
  </w:style>
  <w:style w:type="paragraph" w:styleId="a8">
    <w:name w:val="List"/>
    <w:basedOn w:val="a6"/>
    <w:rsid w:val="00804384"/>
    <w:rPr>
      <w:rFonts w:ascii="Arial" w:hAnsi="Arial" w:cs="Tahoma"/>
    </w:rPr>
  </w:style>
  <w:style w:type="paragraph" w:customStyle="1" w:styleId="12">
    <w:name w:val="Название1"/>
    <w:basedOn w:val="a"/>
    <w:rsid w:val="00804384"/>
    <w:pPr>
      <w:suppressLineNumbers/>
      <w:spacing w:before="120" w:after="120"/>
    </w:pPr>
    <w:rPr>
      <w:rFonts w:ascii="Arial" w:hAnsi="Arial" w:cs="Tahoma"/>
      <w:i/>
      <w:iCs/>
      <w:szCs w:val="24"/>
    </w:rPr>
  </w:style>
  <w:style w:type="paragraph" w:customStyle="1" w:styleId="13">
    <w:name w:val="Указатель1"/>
    <w:basedOn w:val="a"/>
    <w:rsid w:val="00804384"/>
    <w:pPr>
      <w:suppressLineNumbers/>
    </w:pPr>
    <w:rPr>
      <w:rFonts w:ascii="Arial" w:hAnsi="Arial" w:cs="Tahoma"/>
    </w:rPr>
  </w:style>
  <w:style w:type="paragraph" w:customStyle="1" w:styleId="21">
    <w:name w:val="Основной текст с отступом 21"/>
    <w:basedOn w:val="a"/>
    <w:rsid w:val="00804384"/>
    <w:pPr>
      <w:ind w:firstLine="709"/>
      <w:jc w:val="both"/>
    </w:pPr>
    <w:rPr>
      <w:rFonts w:ascii="Arial" w:hAnsi="Arial"/>
      <w:sz w:val="24"/>
    </w:rPr>
  </w:style>
  <w:style w:type="paragraph" w:customStyle="1" w:styleId="31">
    <w:name w:val="Основной текст 31"/>
    <w:basedOn w:val="a"/>
    <w:rsid w:val="00804384"/>
    <w:pPr>
      <w:spacing w:after="120"/>
      <w:ind w:firstLine="709"/>
      <w:jc w:val="both"/>
    </w:pPr>
    <w:rPr>
      <w:sz w:val="16"/>
    </w:rPr>
  </w:style>
  <w:style w:type="paragraph" w:styleId="a9">
    <w:name w:val="Balloon Text"/>
    <w:basedOn w:val="a"/>
    <w:link w:val="aa"/>
    <w:rsid w:val="00804384"/>
    <w:rPr>
      <w:rFonts w:ascii="Tahoma" w:hAnsi="Tahoma" w:cs="Tahoma"/>
      <w:sz w:val="16"/>
      <w:szCs w:val="16"/>
    </w:rPr>
  </w:style>
  <w:style w:type="paragraph" w:customStyle="1" w:styleId="ConsPlusNormal">
    <w:name w:val="ConsPlusNormal"/>
    <w:qFormat/>
    <w:rsid w:val="00804384"/>
    <w:pPr>
      <w:widowControl w:val="0"/>
      <w:suppressAutoHyphens/>
      <w:autoSpaceDE w:val="0"/>
      <w:ind w:firstLine="720"/>
    </w:pPr>
    <w:rPr>
      <w:rFonts w:ascii="Arial" w:eastAsia="Arial" w:hAnsi="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A5CAA"/>
    <w:pPr>
      <w:suppressAutoHyphens w:val="0"/>
      <w:spacing w:before="100" w:beforeAutospacing="1" w:after="100" w:afterAutospacing="1"/>
    </w:pPr>
    <w:rPr>
      <w:rFonts w:ascii="Tahoma" w:hAnsi="Tahoma"/>
      <w:lang w:val="en-US" w:eastAsia="en-US"/>
    </w:rPr>
  </w:style>
  <w:style w:type="paragraph" w:customStyle="1" w:styleId="ab">
    <w:name w:val="Знак Знак Знак Знак Знак Знак"/>
    <w:basedOn w:val="a"/>
    <w:rsid w:val="00C1618E"/>
    <w:pPr>
      <w:widowControl w:val="0"/>
      <w:tabs>
        <w:tab w:val="num" w:pos="720"/>
      </w:tabs>
      <w:suppressAutoHyphens w:val="0"/>
      <w:adjustRightInd w:val="0"/>
      <w:spacing w:after="160" w:line="240" w:lineRule="exact"/>
      <w:ind w:left="720" w:hanging="180"/>
      <w:jc w:val="center"/>
    </w:pPr>
    <w:rPr>
      <w:b/>
      <w:bCs/>
      <w:i/>
      <w:iCs/>
      <w:sz w:val="28"/>
      <w:szCs w:val="28"/>
      <w:lang w:val="en-GB" w:eastAsia="en-US"/>
    </w:rPr>
  </w:style>
  <w:style w:type="paragraph" w:customStyle="1" w:styleId="14">
    <w:name w:val="Знак1"/>
    <w:basedOn w:val="a"/>
    <w:semiHidden/>
    <w:rsid w:val="00C1618E"/>
    <w:pPr>
      <w:tabs>
        <w:tab w:val="num" w:pos="360"/>
      </w:tabs>
      <w:suppressAutoHyphens w:val="0"/>
      <w:spacing w:before="120" w:after="160" w:line="240" w:lineRule="exact"/>
      <w:jc w:val="both"/>
    </w:pPr>
    <w:rPr>
      <w:rFonts w:ascii="Verdana" w:hAnsi="Verdana" w:cs="Verdana"/>
      <w:lang w:val="en-US" w:eastAsia="en-US"/>
    </w:rPr>
  </w:style>
  <w:style w:type="paragraph" w:styleId="22">
    <w:name w:val="Body Text Indent 2"/>
    <w:basedOn w:val="a"/>
    <w:link w:val="23"/>
    <w:rsid w:val="00AF34E4"/>
    <w:pPr>
      <w:spacing w:after="120" w:line="480" w:lineRule="auto"/>
      <w:ind w:left="283"/>
    </w:pPr>
  </w:style>
  <w:style w:type="paragraph" w:customStyle="1" w:styleId="ac">
    <w:name w:val="Знак"/>
    <w:basedOn w:val="a"/>
    <w:rsid w:val="006E657B"/>
    <w:pPr>
      <w:suppressAutoHyphens w:val="0"/>
      <w:spacing w:before="100" w:beforeAutospacing="1" w:after="100" w:afterAutospacing="1"/>
    </w:pPr>
    <w:rPr>
      <w:rFonts w:ascii="Tahoma" w:hAnsi="Tahoma"/>
      <w:lang w:val="en-US" w:eastAsia="en-US"/>
    </w:rPr>
  </w:style>
  <w:style w:type="table" w:styleId="ad">
    <w:name w:val="Table Grid"/>
    <w:basedOn w:val="a1"/>
    <w:uiPriority w:val="59"/>
    <w:rsid w:val="00865C2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F74D07"/>
    <w:pPr>
      <w:spacing w:after="120" w:line="480" w:lineRule="auto"/>
    </w:pPr>
  </w:style>
  <w:style w:type="character" w:customStyle="1" w:styleId="25">
    <w:name w:val="Основной текст 2 Знак"/>
    <w:link w:val="24"/>
    <w:rsid w:val="00F74D07"/>
    <w:rPr>
      <w:lang w:eastAsia="ar-SA"/>
    </w:rPr>
  </w:style>
  <w:style w:type="paragraph" w:styleId="HTML">
    <w:name w:val="HTML Preformatted"/>
    <w:basedOn w:val="a"/>
    <w:link w:val="HTML0"/>
    <w:unhideWhenUsed/>
    <w:rsid w:val="0025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rsid w:val="002523B6"/>
    <w:rPr>
      <w:rFonts w:ascii="Courier New" w:hAnsi="Courier New" w:cs="Courier New"/>
    </w:rPr>
  </w:style>
  <w:style w:type="paragraph" w:styleId="ae">
    <w:name w:val="Normal (Web)"/>
    <w:basedOn w:val="a"/>
    <w:link w:val="af"/>
    <w:uiPriority w:val="99"/>
    <w:unhideWhenUsed/>
    <w:rsid w:val="002523B6"/>
    <w:pPr>
      <w:suppressAutoHyphens w:val="0"/>
      <w:spacing w:before="100" w:beforeAutospacing="1" w:after="119"/>
    </w:pPr>
    <w:rPr>
      <w:sz w:val="24"/>
      <w:szCs w:val="24"/>
      <w:lang w:eastAsia="ru-RU"/>
    </w:rPr>
  </w:style>
  <w:style w:type="paragraph" w:customStyle="1" w:styleId="toleft">
    <w:name w:val="toleft"/>
    <w:basedOn w:val="a"/>
    <w:uiPriority w:val="99"/>
    <w:semiHidden/>
    <w:rsid w:val="002523B6"/>
    <w:pPr>
      <w:suppressAutoHyphens w:val="0"/>
      <w:spacing w:before="100" w:beforeAutospacing="1" w:after="100" w:afterAutospacing="1"/>
    </w:pPr>
    <w:rPr>
      <w:sz w:val="24"/>
      <w:szCs w:val="24"/>
      <w:lang w:eastAsia="ru-RU"/>
    </w:rPr>
  </w:style>
  <w:style w:type="paragraph" w:customStyle="1" w:styleId="normaltable">
    <w:name w:val="normaltable"/>
    <w:basedOn w:val="a"/>
    <w:uiPriority w:val="99"/>
    <w:semiHidden/>
    <w:rsid w:val="002523B6"/>
    <w:pPr>
      <w:suppressAutoHyphens w:val="0"/>
      <w:spacing w:before="100" w:beforeAutospacing="1" w:after="100" w:afterAutospacing="1"/>
    </w:pPr>
    <w:rPr>
      <w:sz w:val="24"/>
      <w:szCs w:val="24"/>
      <w:lang w:eastAsia="ru-RU"/>
    </w:rPr>
  </w:style>
  <w:style w:type="character" w:customStyle="1" w:styleId="apple-converted-space">
    <w:name w:val="apple-converted-space"/>
    <w:basedOn w:val="a0"/>
    <w:rsid w:val="002523B6"/>
  </w:style>
  <w:style w:type="paragraph" w:customStyle="1" w:styleId="Default">
    <w:name w:val="Default"/>
    <w:rsid w:val="006C105F"/>
    <w:pPr>
      <w:autoSpaceDE w:val="0"/>
      <w:autoSpaceDN w:val="0"/>
      <w:adjustRightInd w:val="0"/>
    </w:pPr>
    <w:rPr>
      <w:rFonts w:ascii="Arial" w:hAnsi="Arial" w:cs="Arial"/>
      <w:color w:val="000000"/>
      <w:sz w:val="24"/>
      <w:szCs w:val="24"/>
    </w:rPr>
  </w:style>
  <w:style w:type="paragraph" w:styleId="af0">
    <w:name w:val="List Paragraph"/>
    <w:basedOn w:val="a"/>
    <w:uiPriority w:val="34"/>
    <w:qFormat/>
    <w:rsid w:val="004D5B03"/>
    <w:pPr>
      <w:ind w:left="708"/>
    </w:pPr>
  </w:style>
  <w:style w:type="paragraph" w:styleId="af1">
    <w:name w:val="Title"/>
    <w:basedOn w:val="a"/>
    <w:link w:val="af2"/>
    <w:qFormat/>
    <w:rsid w:val="004D5B03"/>
    <w:pPr>
      <w:suppressAutoHyphens w:val="0"/>
      <w:jc w:val="center"/>
    </w:pPr>
    <w:rPr>
      <w:b/>
      <w:sz w:val="28"/>
    </w:rPr>
  </w:style>
  <w:style w:type="character" w:customStyle="1" w:styleId="af2">
    <w:name w:val="Название Знак"/>
    <w:link w:val="af1"/>
    <w:rsid w:val="004D5B03"/>
    <w:rPr>
      <w:b/>
      <w:sz w:val="28"/>
    </w:rPr>
  </w:style>
  <w:style w:type="paragraph" w:customStyle="1" w:styleId="TableContents">
    <w:name w:val="Table Contents"/>
    <w:basedOn w:val="a"/>
    <w:rsid w:val="004610F4"/>
    <w:pPr>
      <w:widowControl w:val="0"/>
      <w:suppressLineNumbers/>
      <w:suppressAutoHyphens w:val="0"/>
      <w:jc w:val="center"/>
    </w:pPr>
    <w:rPr>
      <w:rFonts w:ascii="Arial" w:hAnsi="Arial" w:cs="Arial"/>
      <w:kern w:val="1"/>
    </w:rPr>
  </w:style>
  <w:style w:type="character" w:styleId="af3">
    <w:name w:val="Emphasis"/>
    <w:qFormat/>
    <w:rsid w:val="003924C7"/>
    <w:rPr>
      <w:i/>
      <w:iCs/>
    </w:rPr>
  </w:style>
  <w:style w:type="paragraph" w:customStyle="1" w:styleId="0">
    <w:name w:val="0Абзац"/>
    <w:basedOn w:val="ae"/>
    <w:link w:val="00"/>
    <w:qFormat/>
    <w:rsid w:val="00C60303"/>
    <w:pPr>
      <w:spacing w:before="0" w:beforeAutospacing="0" w:after="120"/>
      <w:ind w:firstLine="709"/>
      <w:jc w:val="both"/>
    </w:pPr>
    <w:rPr>
      <w:color w:val="000000"/>
      <w:sz w:val="28"/>
      <w:szCs w:val="28"/>
    </w:rPr>
  </w:style>
  <w:style w:type="character" w:customStyle="1" w:styleId="00">
    <w:name w:val="0Абзац Знак"/>
    <w:link w:val="0"/>
    <w:rsid w:val="00C60303"/>
    <w:rPr>
      <w:color w:val="000000"/>
      <w:sz w:val="28"/>
      <w:szCs w:val="28"/>
    </w:rPr>
  </w:style>
  <w:style w:type="paragraph" w:customStyle="1" w:styleId="formattext">
    <w:name w:val="formattext"/>
    <w:basedOn w:val="a"/>
    <w:rsid w:val="00963B3B"/>
    <w:pPr>
      <w:suppressAutoHyphens w:val="0"/>
      <w:spacing w:before="100" w:beforeAutospacing="1" w:after="100" w:afterAutospacing="1"/>
    </w:pPr>
    <w:rPr>
      <w:sz w:val="24"/>
      <w:szCs w:val="24"/>
      <w:lang w:eastAsia="ru-RU"/>
    </w:rPr>
  </w:style>
  <w:style w:type="paragraph" w:styleId="32">
    <w:name w:val="Body Text 3"/>
    <w:basedOn w:val="a"/>
    <w:link w:val="33"/>
    <w:unhideWhenUsed/>
    <w:rsid w:val="004F6855"/>
    <w:pPr>
      <w:suppressAutoHyphens w:val="0"/>
      <w:spacing w:after="120"/>
    </w:pPr>
    <w:rPr>
      <w:sz w:val="16"/>
      <w:szCs w:val="16"/>
    </w:rPr>
  </w:style>
  <w:style w:type="character" w:customStyle="1" w:styleId="33">
    <w:name w:val="Основной текст 3 Знак"/>
    <w:link w:val="32"/>
    <w:rsid w:val="004F6855"/>
    <w:rPr>
      <w:sz w:val="16"/>
      <w:szCs w:val="16"/>
    </w:rPr>
  </w:style>
  <w:style w:type="paragraph" w:customStyle="1" w:styleId="ConsNormal">
    <w:name w:val="ConsNormal"/>
    <w:qFormat/>
    <w:rsid w:val="004F6855"/>
    <w:pPr>
      <w:widowControl w:val="0"/>
      <w:snapToGrid w:val="0"/>
      <w:ind w:firstLine="720"/>
    </w:pPr>
    <w:rPr>
      <w:rFonts w:ascii="Arial" w:hAnsi="Arial"/>
      <w:sz w:val="18"/>
    </w:rPr>
  </w:style>
  <w:style w:type="paragraph" w:styleId="af4">
    <w:name w:val="header"/>
    <w:basedOn w:val="a"/>
    <w:link w:val="af5"/>
    <w:uiPriority w:val="99"/>
    <w:rsid w:val="008A0F1E"/>
    <w:pPr>
      <w:tabs>
        <w:tab w:val="center" w:pos="4677"/>
        <w:tab w:val="right" w:pos="9355"/>
      </w:tabs>
    </w:pPr>
  </w:style>
  <w:style w:type="character" w:customStyle="1" w:styleId="af5">
    <w:name w:val="Верхний колонтитул Знак"/>
    <w:link w:val="af4"/>
    <w:uiPriority w:val="99"/>
    <w:rsid w:val="008A0F1E"/>
    <w:rPr>
      <w:lang w:eastAsia="ar-SA"/>
    </w:rPr>
  </w:style>
  <w:style w:type="paragraph" w:styleId="af6">
    <w:name w:val="footer"/>
    <w:basedOn w:val="a"/>
    <w:link w:val="af7"/>
    <w:uiPriority w:val="99"/>
    <w:rsid w:val="008A0F1E"/>
    <w:pPr>
      <w:tabs>
        <w:tab w:val="center" w:pos="4677"/>
        <w:tab w:val="right" w:pos="9355"/>
      </w:tabs>
    </w:pPr>
  </w:style>
  <w:style w:type="character" w:customStyle="1" w:styleId="af7">
    <w:name w:val="Нижний колонтитул Знак"/>
    <w:link w:val="af6"/>
    <w:uiPriority w:val="99"/>
    <w:rsid w:val="008A0F1E"/>
    <w:rPr>
      <w:lang w:eastAsia="ar-SA"/>
    </w:rPr>
  </w:style>
  <w:style w:type="table" w:customStyle="1" w:styleId="15">
    <w:name w:val="Сетка таблицы1"/>
    <w:basedOn w:val="a1"/>
    <w:next w:val="ad"/>
    <w:uiPriority w:val="59"/>
    <w:rsid w:val="004C0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d"/>
    <w:rsid w:val="00FE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d"/>
    <w:rsid w:val="00123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3C2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nhideWhenUsed/>
    <w:rsid w:val="007B068E"/>
    <w:pPr>
      <w:spacing w:after="120"/>
      <w:ind w:left="283"/>
    </w:pPr>
  </w:style>
  <w:style w:type="character" w:customStyle="1" w:styleId="af9">
    <w:name w:val="Основной текст с отступом Знак"/>
    <w:basedOn w:val="a0"/>
    <w:link w:val="af8"/>
    <w:rsid w:val="007B068E"/>
    <w:rPr>
      <w:lang w:eastAsia="ar-SA"/>
    </w:rPr>
  </w:style>
  <w:style w:type="paragraph" w:styleId="35">
    <w:name w:val="Body Text Indent 3"/>
    <w:basedOn w:val="a"/>
    <w:link w:val="36"/>
    <w:unhideWhenUsed/>
    <w:rsid w:val="00953BC0"/>
    <w:pPr>
      <w:spacing w:after="120"/>
      <w:ind w:left="283"/>
    </w:pPr>
    <w:rPr>
      <w:sz w:val="16"/>
      <w:szCs w:val="16"/>
    </w:rPr>
  </w:style>
  <w:style w:type="character" w:customStyle="1" w:styleId="36">
    <w:name w:val="Основной текст с отступом 3 Знак"/>
    <w:basedOn w:val="a0"/>
    <w:link w:val="35"/>
    <w:rsid w:val="00953BC0"/>
    <w:rPr>
      <w:sz w:val="16"/>
      <w:szCs w:val="16"/>
      <w:lang w:eastAsia="ar-SA"/>
    </w:rPr>
  </w:style>
  <w:style w:type="table" w:customStyle="1" w:styleId="51">
    <w:name w:val="Сетка таблицы5"/>
    <w:basedOn w:val="a1"/>
    <w:next w:val="ad"/>
    <w:rsid w:val="002A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rsid w:val="002A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uiPriority w:val="59"/>
    <w:rsid w:val="0099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3470EC"/>
    <w:rPr>
      <w:rFonts w:asciiTheme="majorHAnsi" w:eastAsiaTheme="majorEastAsia" w:hAnsiTheme="majorHAnsi" w:cstheme="majorBidi"/>
      <w:i/>
      <w:iCs/>
      <w:color w:val="404040" w:themeColor="text1" w:themeTint="BF"/>
      <w:lang w:eastAsia="ar-SA"/>
    </w:rPr>
  </w:style>
  <w:style w:type="character" w:customStyle="1" w:styleId="30">
    <w:name w:val="Заголовок 3 Знак"/>
    <w:basedOn w:val="a0"/>
    <w:link w:val="3"/>
    <w:rsid w:val="003470EC"/>
    <w:rPr>
      <w:b/>
      <w:sz w:val="24"/>
    </w:rPr>
  </w:style>
  <w:style w:type="character" w:customStyle="1" w:styleId="80">
    <w:name w:val="Заголовок 8 Знак"/>
    <w:basedOn w:val="a0"/>
    <w:link w:val="8"/>
    <w:rsid w:val="003470EC"/>
    <w:rPr>
      <w:b/>
      <w:sz w:val="28"/>
    </w:rPr>
  </w:style>
  <w:style w:type="numbering" w:customStyle="1" w:styleId="16">
    <w:name w:val="Нет списка1"/>
    <w:next w:val="a2"/>
    <w:uiPriority w:val="99"/>
    <w:semiHidden/>
    <w:unhideWhenUsed/>
    <w:rsid w:val="003470EC"/>
  </w:style>
  <w:style w:type="character" w:customStyle="1" w:styleId="10">
    <w:name w:val="Заголовок 1 Знак"/>
    <w:link w:val="1"/>
    <w:uiPriority w:val="9"/>
    <w:rsid w:val="003470EC"/>
    <w:rPr>
      <w:rFonts w:ascii="Arial" w:hAnsi="Arial"/>
      <w:sz w:val="24"/>
      <w:lang w:eastAsia="ar-SA"/>
    </w:rPr>
  </w:style>
  <w:style w:type="character" w:customStyle="1" w:styleId="40">
    <w:name w:val="Заголовок 4 Знак"/>
    <w:link w:val="4"/>
    <w:uiPriority w:val="9"/>
    <w:rsid w:val="003470EC"/>
    <w:rPr>
      <w:b/>
      <w:sz w:val="26"/>
      <w:lang w:eastAsia="ar-SA"/>
    </w:rPr>
  </w:style>
  <w:style w:type="character" w:customStyle="1" w:styleId="50">
    <w:name w:val="Заголовок 5 Знак"/>
    <w:link w:val="5"/>
    <w:uiPriority w:val="9"/>
    <w:rsid w:val="003470EC"/>
    <w:rPr>
      <w:rFonts w:ascii="Arial" w:hAnsi="Arial"/>
      <w:b/>
      <w:sz w:val="50"/>
      <w:lang w:eastAsia="ar-SA"/>
    </w:rPr>
  </w:style>
  <w:style w:type="character" w:customStyle="1" w:styleId="a7">
    <w:name w:val="Основной текст Знак"/>
    <w:link w:val="a6"/>
    <w:rsid w:val="003470EC"/>
    <w:rPr>
      <w:lang w:eastAsia="ar-SA"/>
    </w:rPr>
  </w:style>
  <w:style w:type="character" w:customStyle="1" w:styleId="23">
    <w:name w:val="Основной текст с отступом 2 Знак"/>
    <w:link w:val="22"/>
    <w:rsid w:val="003470EC"/>
    <w:rPr>
      <w:lang w:eastAsia="ar-SA"/>
    </w:rPr>
  </w:style>
  <w:style w:type="character" w:styleId="afa">
    <w:name w:val="page number"/>
    <w:basedOn w:val="a0"/>
    <w:rsid w:val="003470EC"/>
  </w:style>
  <w:style w:type="character" w:customStyle="1" w:styleId="aa">
    <w:name w:val="Текст выноски Знак"/>
    <w:link w:val="a9"/>
    <w:uiPriority w:val="99"/>
    <w:rsid w:val="003470EC"/>
    <w:rPr>
      <w:rFonts w:ascii="Tahoma" w:hAnsi="Tahoma" w:cs="Tahoma"/>
      <w:sz w:val="16"/>
      <w:szCs w:val="16"/>
      <w:lang w:eastAsia="ar-SA"/>
    </w:rPr>
  </w:style>
  <w:style w:type="paragraph" w:customStyle="1" w:styleId="afb">
    <w:name w:val="адресат"/>
    <w:basedOn w:val="a"/>
    <w:next w:val="a"/>
    <w:rsid w:val="003470EC"/>
    <w:pPr>
      <w:suppressAutoHyphens w:val="0"/>
      <w:autoSpaceDE w:val="0"/>
      <w:autoSpaceDN w:val="0"/>
      <w:jc w:val="center"/>
    </w:pPr>
    <w:rPr>
      <w:sz w:val="30"/>
      <w:szCs w:val="30"/>
      <w:lang w:eastAsia="ru-RU"/>
    </w:rPr>
  </w:style>
  <w:style w:type="paragraph" w:customStyle="1" w:styleId="afc">
    <w:name w:val="Комментарий"/>
    <w:basedOn w:val="a"/>
    <w:next w:val="a"/>
    <w:rsid w:val="003470EC"/>
    <w:pPr>
      <w:suppressAutoHyphens w:val="0"/>
      <w:autoSpaceDE w:val="0"/>
      <w:autoSpaceDN w:val="0"/>
      <w:adjustRightInd w:val="0"/>
      <w:ind w:left="170"/>
      <w:jc w:val="both"/>
    </w:pPr>
    <w:rPr>
      <w:rFonts w:ascii="Arial" w:hAnsi="Arial"/>
      <w:i/>
      <w:iCs/>
      <w:color w:val="800080"/>
      <w:lang w:eastAsia="ru-RU"/>
    </w:rPr>
  </w:style>
  <w:style w:type="paragraph" w:customStyle="1" w:styleId="ConsPlusNonformat">
    <w:name w:val="ConsPlusNonformat"/>
    <w:rsid w:val="003470EC"/>
    <w:pPr>
      <w:autoSpaceDE w:val="0"/>
      <w:autoSpaceDN w:val="0"/>
      <w:adjustRightInd w:val="0"/>
    </w:pPr>
    <w:rPr>
      <w:rFonts w:ascii="Courier New" w:hAnsi="Courier New" w:cs="Courier New"/>
    </w:rPr>
  </w:style>
  <w:style w:type="paragraph" w:styleId="afd">
    <w:name w:val="No Spacing"/>
    <w:uiPriority w:val="1"/>
    <w:qFormat/>
    <w:rsid w:val="003470EC"/>
    <w:rPr>
      <w:sz w:val="24"/>
      <w:szCs w:val="24"/>
    </w:rPr>
  </w:style>
  <w:style w:type="character" w:styleId="afe">
    <w:name w:val="Strong"/>
    <w:qFormat/>
    <w:rsid w:val="003470EC"/>
    <w:rPr>
      <w:b/>
      <w:bCs w:val="0"/>
    </w:rPr>
  </w:style>
  <w:style w:type="paragraph" w:customStyle="1" w:styleId="17">
    <w:name w:val="Без интервала1"/>
    <w:rsid w:val="003470EC"/>
    <w:pPr>
      <w:suppressAutoHyphens/>
      <w:autoSpaceDE w:val="0"/>
    </w:pPr>
    <w:rPr>
      <w:sz w:val="24"/>
      <w:szCs w:val="24"/>
      <w:lang w:eastAsia="ar-SA"/>
    </w:rPr>
  </w:style>
  <w:style w:type="table" w:customStyle="1" w:styleId="81">
    <w:name w:val="Сетка таблицы8"/>
    <w:basedOn w:val="a1"/>
    <w:next w:val="ad"/>
    <w:uiPriority w:val="59"/>
    <w:rsid w:val="003470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66e3beb46beee1consnormal">
    <w:name w:val="da66e3beb46beee1consnormal"/>
    <w:basedOn w:val="a"/>
    <w:rsid w:val="003470EC"/>
    <w:pPr>
      <w:suppressAutoHyphens w:val="0"/>
      <w:spacing w:before="100" w:beforeAutospacing="1" w:after="100" w:afterAutospacing="1"/>
    </w:pPr>
    <w:rPr>
      <w:sz w:val="24"/>
      <w:szCs w:val="24"/>
      <w:lang w:eastAsia="ru-RU"/>
    </w:rPr>
  </w:style>
  <w:style w:type="numbering" w:customStyle="1" w:styleId="27">
    <w:name w:val="Нет списка2"/>
    <w:next w:val="a2"/>
    <w:uiPriority w:val="99"/>
    <w:semiHidden/>
    <w:unhideWhenUsed/>
    <w:rsid w:val="0025214E"/>
  </w:style>
  <w:style w:type="table" w:customStyle="1" w:styleId="91">
    <w:name w:val="Сетка таблицы9"/>
    <w:basedOn w:val="a1"/>
    <w:next w:val="ad"/>
    <w:uiPriority w:val="59"/>
    <w:rsid w:val="002521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w:basedOn w:val="a"/>
    <w:rsid w:val="0025214E"/>
    <w:pPr>
      <w:suppressAutoHyphens w:val="0"/>
      <w:spacing w:after="160" w:line="240" w:lineRule="exact"/>
    </w:pPr>
    <w:rPr>
      <w:rFonts w:ascii="Verdana" w:hAnsi="Verdana"/>
      <w:lang w:val="en-US" w:eastAsia="en-US"/>
    </w:rPr>
  </w:style>
  <w:style w:type="table" w:customStyle="1" w:styleId="100">
    <w:name w:val="Сетка таблицы10"/>
    <w:basedOn w:val="a1"/>
    <w:next w:val="ad"/>
    <w:uiPriority w:val="59"/>
    <w:rsid w:val="00AD7E9C"/>
    <w:rPr>
      <w:rFonts w:ascii="PT Astra Serif" w:eastAsia="Calibri" w:hAnsi="PT Astra Serif"/>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Знак Знак Знак Знак"/>
    <w:basedOn w:val="a"/>
    <w:rsid w:val="001D4CD7"/>
    <w:pPr>
      <w:widowControl w:val="0"/>
      <w:suppressAutoHyphens w:val="0"/>
      <w:adjustRightInd w:val="0"/>
      <w:spacing w:after="160" w:line="240" w:lineRule="exact"/>
      <w:jc w:val="right"/>
    </w:pPr>
    <w:rPr>
      <w:lang w:val="en-GB" w:eastAsia="en-US"/>
    </w:rPr>
  </w:style>
  <w:style w:type="table" w:customStyle="1" w:styleId="110">
    <w:name w:val="Сетка таблицы11"/>
    <w:basedOn w:val="a1"/>
    <w:next w:val="ad"/>
    <w:uiPriority w:val="59"/>
    <w:rsid w:val="008C158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d"/>
    <w:uiPriority w:val="59"/>
    <w:rsid w:val="00BB76E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8">
    <w:name w:val="Знак Знак Знак Знак Знак1"/>
    <w:basedOn w:val="a"/>
    <w:rsid w:val="00BB76EC"/>
    <w:pPr>
      <w:widowControl w:val="0"/>
      <w:suppressAutoHyphens w:val="0"/>
      <w:adjustRightInd w:val="0"/>
      <w:spacing w:after="160" w:line="240" w:lineRule="exact"/>
      <w:jc w:val="right"/>
    </w:pPr>
    <w:rPr>
      <w:lang w:val="en-GB" w:eastAsia="en-US"/>
    </w:rPr>
  </w:style>
  <w:style w:type="numbering" w:customStyle="1" w:styleId="37">
    <w:name w:val="Нет списка3"/>
    <w:next w:val="a2"/>
    <w:uiPriority w:val="99"/>
    <w:semiHidden/>
    <w:unhideWhenUsed/>
    <w:rsid w:val="00B27330"/>
  </w:style>
  <w:style w:type="numbering" w:customStyle="1" w:styleId="42">
    <w:name w:val="Нет списка4"/>
    <w:next w:val="a2"/>
    <w:uiPriority w:val="99"/>
    <w:semiHidden/>
    <w:unhideWhenUsed/>
    <w:rsid w:val="005306A7"/>
  </w:style>
  <w:style w:type="numbering" w:customStyle="1" w:styleId="52">
    <w:name w:val="Нет списка5"/>
    <w:next w:val="a2"/>
    <w:uiPriority w:val="99"/>
    <w:semiHidden/>
    <w:unhideWhenUsed/>
    <w:rsid w:val="00033675"/>
  </w:style>
  <w:style w:type="numbering" w:customStyle="1" w:styleId="62">
    <w:name w:val="Нет списка6"/>
    <w:next w:val="a2"/>
    <w:uiPriority w:val="99"/>
    <w:semiHidden/>
    <w:unhideWhenUsed/>
    <w:rsid w:val="00033675"/>
  </w:style>
  <w:style w:type="numbering" w:customStyle="1" w:styleId="72">
    <w:name w:val="Нет списка7"/>
    <w:next w:val="a2"/>
    <w:uiPriority w:val="99"/>
    <w:semiHidden/>
    <w:unhideWhenUsed/>
    <w:rsid w:val="00DC24A1"/>
  </w:style>
  <w:style w:type="numbering" w:customStyle="1" w:styleId="82">
    <w:name w:val="Нет списка8"/>
    <w:next w:val="a2"/>
    <w:uiPriority w:val="99"/>
    <w:semiHidden/>
    <w:unhideWhenUsed/>
    <w:rsid w:val="00DC24A1"/>
  </w:style>
  <w:style w:type="numbering" w:customStyle="1" w:styleId="92">
    <w:name w:val="Нет списка9"/>
    <w:next w:val="a2"/>
    <w:uiPriority w:val="99"/>
    <w:semiHidden/>
    <w:unhideWhenUsed/>
    <w:rsid w:val="00DC24A1"/>
  </w:style>
  <w:style w:type="numbering" w:customStyle="1" w:styleId="101">
    <w:name w:val="Нет списка10"/>
    <w:next w:val="a2"/>
    <w:uiPriority w:val="99"/>
    <w:semiHidden/>
    <w:unhideWhenUsed/>
    <w:rsid w:val="00142BA7"/>
  </w:style>
  <w:style w:type="paragraph" w:customStyle="1" w:styleId="ConsPlusTitle">
    <w:name w:val="ConsPlusTitle"/>
    <w:qFormat/>
    <w:rsid w:val="00292C23"/>
    <w:pPr>
      <w:widowControl w:val="0"/>
      <w:autoSpaceDE w:val="0"/>
      <w:autoSpaceDN w:val="0"/>
      <w:adjustRightInd w:val="0"/>
    </w:pPr>
    <w:rPr>
      <w:rFonts w:ascii="Arial" w:hAnsi="Arial" w:cs="Arial"/>
      <w:b/>
      <w:bCs/>
    </w:rPr>
  </w:style>
  <w:style w:type="paragraph" w:customStyle="1" w:styleId="Standard">
    <w:name w:val="Standard"/>
    <w:rsid w:val="00292C23"/>
    <w:pPr>
      <w:widowControl w:val="0"/>
      <w:suppressAutoHyphens/>
      <w:autoSpaceDN w:val="0"/>
      <w:textAlignment w:val="baseline"/>
    </w:pPr>
    <w:rPr>
      <w:rFonts w:ascii="Arial" w:eastAsia="Lucida Sans Unicode" w:hAnsi="Arial" w:cs="Mangal"/>
      <w:kern w:val="3"/>
      <w:sz w:val="21"/>
      <w:szCs w:val="24"/>
      <w:lang w:eastAsia="zh-CN" w:bidi="hi-IN"/>
    </w:rPr>
  </w:style>
  <w:style w:type="character" w:customStyle="1" w:styleId="43">
    <w:name w:val="Основной текст (4)_"/>
    <w:basedOn w:val="a0"/>
    <w:link w:val="44"/>
    <w:locked/>
    <w:rsid w:val="006A497F"/>
    <w:rPr>
      <w:w w:val="200"/>
      <w:sz w:val="36"/>
      <w:szCs w:val="36"/>
      <w:shd w:val="clear" w:color="auto" w:fill="FFFFFF"/>
      <w:lang w:val="en-US" w:eastAsia="en-US" w:bidi="en-US"/>
    </w:rPr>
  </w:style>
  <w:style w:type="paragraph" w:customStyle="1" w:styleId="44">
    <w:name w:val="Основной текст (4)"/>
    <w:basedOn w:val="a"/>
    <w:link w:val="43"/>
    <w:rsid w:val="006A497F"/>
    <w:pPr>
      <w:widowControl w:val="0"/>
      <w:shd w:val="clear" w:color="auto" w:fill="FFFFFF"/>
      <w:suppressAutoHyphens w:val="0"/>
      <w:spacing w:before="300" w:after="300" w:line="0" w:lineRule="atLeast"/>
    </w:pPr>
    <w:rPr>
      <w:w w:val="200"/>
      <w:sz w:val="36"/>
      <w:szCs w:val="36"/>
      <w:lang w:val="en-US" w:eastAsia="en-US" w:bidi="en-US"/>
    </w:rPr>
  </w:style>
  <w:style w:type="character" w:customStyle="1" w:styleId="8Exact">
    <w:name w:val="Основной текст (8) Exact"/>
    <w:basedOn w:val="a0"/>
    <w:link w:val="83"/>
    <w:locked/>
    <w:rsid w:val="00E32D63"/>
    <w:rPr>
      <w:rFonts w:ascii="Calibri" w:eastAsia="Calibri" w:hAnsi="Calibri" w:cs="Calibri"/>
      <w:b/>
      <w:bCs/>
      <w:sz w:val="19"/>
      <w:szCs w:val="19"/>
      <w:shd w:val="clear" w:color="auto" w:fill="FFFFFF"/>
    </w:rPr>
  </w:style>
  <w:style w:type="paragraph" w:customStyle="1" w:styleId="83">
    <w:name w:val="Основной текст (8)"/>
    <w:basedOn w:val="a"/>
    <w:link w:val="8Exact"/>
    <w:rsid w:val="00E32D63"/>
    <w:pPr>
      <w:widowControl w:val="0"/>
      <w:shd w:val="clear" w:color="auto" w:fill="FFFFFF"/>
      <w:suppressAutoHyphens w:val="0"/>
      <w:spacing w:line="264" w:lineRule="exact"/>
      <w:jc w:val="center"/>
    </w:pPr>
    <w:rPr>
      <w:rFonts w:ascii="Calibri" w:eastAsia="Calibri" w:hAnsi="Calibri" w:cs="Calibri"/>
      <w:b/>
      <w:bCs/>
      <w:sz w:val="19"/>
      <w:szCs w:val="19"/>
      <w:lang w:eastAsia="ru-RU"/>
    </w:rPr>
  </w:style>
  <w:style w:type="character" w:customStyle="1" w:styleId="af">
    <w:name w:val="Обычный (веб) Знак"/>
    <w:link w:val="ae"/>
    <w:uiPriority w:val="99"/>
    <w:rsid w:val="003F51D0"/>
    <w:rPr>
      <w:sz w:val="24"/>
      <w:szCs w:val="24"/>
    </w:rPr>
  </w:style>
  <w:style w:type="paragraph" w:customStyle="1" w:styleId="Style3">
    <w:name w:val="Style3"/>
    <w:basedOn w:val="a"/>
    <w:rsid w:val="009C50CF"/>
    <w:pPr>
      <w:widowControl w:val="0"/>
      <w:suppressAutoHyphens w:val="0"/>
      <w:autoSpaceDE w:val="0"/>
      <w:autoSpaceDN w:val="0"/>
      <w:adjustRightInd w:val="0"/>
    </w:pPr>
    <w:rPr>
      <w:rFonts w:ascii="Arial" w:hAnsi="Arial" w:cs="Arial"/>
      <w:sz w:val="24"/>
      <w:szCs w:val="24"/>
      <w:lang w:eastAsia="ru-RU"/>
    </w:rPr>
  </w:style>
  <w:style w:type="paragraph" w:customStyle="1" w:styleId="Style4">
    <w:name w:val="Style4"/>
    <w:basedOn w:val="a"/>
    <w:rsid w:val="009C50CF"/>
    <w:pPr>
      <w:widowControl w:val="0"/>
      <w:suppressAutoHyphens w:val="0"/>
      <w:autoSpaceDE w:val="0"/>
      <w:autoSpaceDN w:val="0"/>
      <w:adjustRightInd w:val="0"/>
    </w:pPr>
    <w:rPr>
      <w:rFonts w:ascii="Arial" w:hAnsi="Arial" w:cs="Arial"/>
      <w:sz w:val="24"/>
      <w:szCs w:val="24"/>
      <w:lang w:eastAsia="ru-RU"/>
    </w:rPr>
  </w:style>
  <w:style w:type="character" w:customStyle="1" w:styleId="FontStyle21">
    <w:name w:val="Font Style21"/>
    <w:rsid w:val="009C50CF"/>
    <w:rPr>
      <w:rFonts w:ascii="Times New Roman" w:hAnsi="Times New Roman" w:cs="Times New Roman"/>
      <w:b/>
      <w:bCs/>
      <w:sz w:val="26"/>
      <w:szCs w:val="26"/>
      <w:lang w:val="en-US" w:eastAsia="en-US" w:bidi="ar-SA"/>
    </w:rPr>
  </w:style>
  <w:style w:type="character" w:customStyle="1" w:styleId="FontStyle22">
    <w:name w:val="Font Style22"/>
    <w:rsid w:val="009C50CF"/>
    <w:rPr>
      <w:rFonts w:ascii="Times New Roman" w:hAnsi="Times New Roman" w:cs="Times New Roman"/>
      <w:b/>
      <w:bCs/>
      <w:spacing w:val="110"/>
      <w:sz w:val="46"/>
      <w:szCs w:val="46"/>
      <w:lang w:val="en-US" w:eastAsia="en-US" w:bidi="ar-SA"/>
    </w:rPr>
  </w:style>
  <w:style w:type="paragraph" w:customStyle="1" w:styleId="ConsNonformat">
    <w:name w:val="ConsNonformat"/>
    <w:uiPriority w:val="99"/>
    <w:rsid w:val="00311B79"/>
    <w:pPr>
      <w:widowControl w:val="0"/>
      <w:autoSpaceDE w:val="0"/>
      <w:autoSpaceDN w:val="0"/>
      <w:ind w:right="19772"/>
    </w:pPr>
    <w:rPr>
      <w:rFonts w:ascii="Courier New" w:hAnsi="Courier New" w:cs="Courier New"/>
    </w:rPr>
  </w:style>
  <w:style w:type="paragraph" w:customStyle="1" w:styleId="ConsTitle">
    <w:name w:val="ConsTitle"/>
    <w:rsid w:val="00311B79"/>
    <w:pPr>
      <w:widowControl w:val="0"/>
      <w:autoSpaceDE w:val="0"/>
      <w:autoSpaceDN w:val="0"/>
      <w:ind w:right="19772"/>
    </w:pPr>
    <w:rPr>
      <w:rFonts w:ascii="Arial" w:hAnsi="Arial" w:cs="Arial"/>
      <w:b/>
      <w:bCs/>
    </w:rPr>
  </w:style>
  <w:style w:type="paragraph" w:styleId="aff1">
    <w:name w:val="Block Text"/>
    <w:basedOn w:val="a"/>
    <w:rsid w:val="00311B79"/>
    <w:pPr>
      <w:suppressAutoHyphens w:val="0"/>
      <w:ind w:left="426" w:right="34"/>
      <w:jc w:val="both"/>
    </w:pPr>
    <w:rPr>
      <w:rFonts w:ascii="Arial" w:hAnsi="Arial"/>
      <w:sz w:val="24"/>
      <w:lang w:eastAsia="ru-RU"/>
    </w:rPr>
  </w:style>
  <w:style w:type="paragraph" w:customStyle="1" w:styleId="Heading">
    <w:name w:val="Heading"/>
    <w:basedOn w:val="Standard"/>
    <w:next w:val="Textbody"/>
    <w:rsid w:val="00F017D5"/>
    <w:pPr>
      <w:keepNext/>
      <w:spacing w:before="240" w:after="120"/>
    </w:pPr>
    <w:rPr>
      <w:rFonts w:eastAsia="Arial Unicode MS" w:cs="Tahoma"/>
      <w:sz w:val="28"/>
      <w:szCs w:val="28"/>
      <w:lang w:eastAsia="ru-RU" w:bidi="ar-SA"/>
    </w:rPr>
  </w:style>
  <w:style w:type="paragraph" w:customStyle="1" w:styleId="Textbody">
    <w:name w:val="Text body"/>
    <w:basedOn w:val="Standard"/>
    <w:qFormat/>
    <w:rsid w:val="00F017D5"/>
    <w:pPr>
      <w:spacing w:after="120"/>
    </w:pPr>
    <w:rPr>
      <w:rFonts w:eastAsia="Arial Unicode MS" w:cs="Tahoma"/>
      <w:lang w:eastAsia="ru-RU" w:bidi="ar-SA"/>
    </w:rPr>
  </w:style>
  <w:style w:type="paragraph" w:styleId="aff2">
    <w:name w:val="Subtitle"/>
    <w:basedOn w:val="Heading"/>
    <w:next w:val="Textbody"/>
    <w:link w:val="aff3"/>
    <w:qFormat/>
    <w:rsid w:val="00F017D5"/>
    <w:pPr>
      <w:jc w:val="center"/>
    </w:pPr>
    <w:rPr>
      <w:i/>
      <w:iCs/>
    </w:rPr>
  </w:style>
  <w:style w:type="character" w:customStyle="1" w:styleId="aff3">
    <w:name w:val="Подзаголовок Знак"/>
    <w:basedOn w:val="a0"/>
    <w:link w:val="aff2"/>
    <w:uiPriority w:val="11"/>
    <w:rsid w:val="00F017D5"/>
    <w:rPr>
      <w:rFonts w:ascii="Arial" w:eastAsia="Arial Unicode MS" w:hAnsi="Arial" w:cs="Tahoma"/>
      <w:i/>
      <w:iCs/>
      <w:kern w:val="3"/>
      <w:sz w:val="28"/>
      <w:szCs w:val="28"/>
    </w:rPr>
  </w:style>
  <w:style w:type="paragraph" w:customStyle="1" w:styleId="HeaderandFooter">
    <w:name w:val="Header and Footer"/>
    <w:basedOn w:val="Standard"/>
    <w:rsid w:val="00F017D5"/>
    <w:pPr>
      <w:suppressLineNumbers/>
      <w:tabs>
        <w:tab w:val="center" w:pos="4819"/>
        <w:tab w:val="right" w:pos="9638"/>
      </w:tabs>
    </w:pPr>
    <w:rPr>
      <w:rFonts w:eastAsia="Arial Unicode MS" w:cs="Tahoma"/>
      <w:lang w:eastAsia="ru-RU" w:bidi="ar-SA"/>
    </w:rPr>
  </w:style>
  <w:style w:type="paragraph" w:customStyle="1" w:styleId="TableHeading">
    <w:name w:val="Table Heading"/>
    <w:basedOn w:val="TableContents"/>
    <w:rsid w:val="00F017D5"/>
    <w:pPr>
      <w:suppressAutoHyphens/>
      <w:autoSpaceDN w:val="0"/>
      <w:textAlignment w:val="baseline"/>
    </w:pPr>
    <w:rPr>
      <w:rFonts w:eastAsia="Arial Unicode MS" w:cs="Tahoma"/>
      <w:b/>
      <w:bCs/>
      <w:kern w:val="3"/>
      <w:sz w:val="21"/>
      <w:szCs w:val="24"/>
      <w:lang w:eastAsia="ru-RU"/>
    </w:rPr>
  </w:style>
  <w:style w:type="paragraph" w:styleId="aff4">
    <w:name w:val="caption"/>
    <w:basedOn w:val="Standard"/>
    <w:rsid w:val="00F017D5"/>
    <w:pPr>
      <w:suppressLineNumbers/>
      <w:spacing w:before="120" w:after="120"/>
    </w:pPr>
    <w:rPr>
      <w:rFonts w:eastAsia="Arial Unicode MS" w:cs="Tahoma"/>
      <w:i/>
      <w:iCs/>
      <w:sz w:val="24"/>
      <w:lang w:eastAsia="ru-RU" w:bidi="ar-SA"/>
    </w:rPr>
  </w:style>
  <w:style w:type="paragraph" w:customStyle="1" w:styleId="Index">
    <w:name w:val="Index"/>
    <w:basedOn w:val="Standard"/>
    <w:rsid w:val="00F017D5"/>
    <w:pPr>
      <w:suppressLineNumbers/>
    </w:pPr>
    <w:rPr>
      <w:rFonts w:eastAsia="Arial Unicode MS" w:cs="Tahoma"/>
      <w:sz w:val="24"/>
      <w:lang w:eastAsia="ru-RU" w:bidi="ar-SA"/>
    </w:rPr>
  </w:style>
  <w:style w:type="paragraph" w:customStyle="1" w:styleId="Contents2">
    <w:name w:val="Contents 2"/>
    <w:basedOn w:val="a"/>
    <w:next w:val="a"/>
    <w:autoRedefine/>
    <w:rsid w:val="00F017D5"/>
    <w:pPr>
      <w:widowControl w:val="0"/>
      <w:suppressAutoHyphens w:val="0"/>
      <w:autoSpaceDN w:val="0"/>
      <w:spacing w:after="100"/>
      <w:ind w:left="240"/>
      <w:jc w:val="both"/>
      <w:textAlignment w:val="baseline"/>
    </w:pPr>
    <w:rPr>
      <w:kern w:val="3"/>
      <w:sz w:val="24"/>
      <w:szCs w:val="24"/>
      <w:lang w:eastAsia="ru-RU"/>
    </w:rPr>
  </w:style>
  <w:style w:type="paragraph" w:customStyle="1" w:styleId="Contents3">
    <w:name w:val="Contents 3"/>
    <w:basedOn w:val="a"/>
    <w:next w:val="a"/>
    <w:autoRedefine/>
    <w:rsid w:val="00F017D5"/>
    <w:pPr>
      <w:widowControl w:val="0"/>
      <w:suppressAutoHyphens w:val="0"/>
      <w:autoSpaceDN w:val="0"/>
      <w:spacing w:after="100"/>
      <w:ind w:left="480"/>
      <w:jc w:val="both"/>
      <w:textAlignment w:val="baseline"/>
    </w:pPr>
    <w:rPr>
      <w:kern w:val="3"/>
      <w:sz w:val="24"/>
      <w:szCs w:val="24"/>
      <w:lang w:eastAsia="ru-RU"/>
    </w:rPr>
  </w:style>
  <w:style w:type="paragraph" w:customStyle="1" w:styleId="aff5">
    <w:name w:val="Обычный текст"/>
    <w:basedOn w:val="a"/>
    <w:rsid w:val="00F017D5"/>
    <w:pPr>
      <w:widowControl w:val="0"/>
      <w:suppressAutoHyphens w:val="0"/>
      <w:autoSpaceDN w:val="0"/>
      <w:ind w:firstLine="709"/>
      <w:jc w:val="both"/>
      <w:textAlignment w:val="baseline"/>
    </w:pPr>
    <w:rPr>
      <w:kern w:val="3"/>
      <w:sz w:val="24"/>
      <w:szCs w:val="24"/>
      <w:lang w:val="en-US" w:bidi="en-US"/>
    </w:rPr>
  </w:style>
  <w:style w:type="paragraph" w:customStyle="1" w:styleId="102">
    <w:name w:val="Табличный_слева_10"/>
    <w:basedOn w:val="a"/>
    <w:rsid w:val="00F017D5"/>
    <w:pPr>
      <w:widowControl w:val="0"/>
      <w:suppressAutoHyphens w:val="0"/>
      <w:autoSpaceDN w:val="0"/>
      <w:textAlignment w:val="baseline"/>
    </w:pPr>
    <w:rPr>
      <w:kern w:val="3"/>
      <w:szCs w:val="24"/>
      <w:lang w:eastAsia="ru-RU"/>
    </w:rPr>
  </w:style>
  <w:style w:type="paragraph" w:customStyle="1" w:styleId="Contents1">
    <w:name w:val="Contents 1"/>
    <w:basedOn w:val="a"/>
    <w:next w:val="a"/>
    <w:autoRedefine/>
    <w:rsid w:val="00F017D5"/>
    <w:pPr>
      <w:widowControl w:val="0"/>
      <w:suppressAutoHyphens w:val="0"/>
      <w:autoSpaceDN w:val="0"/>
      <w:spacing w:after="100"/>
      <w:ind w:firstLine="709"/>
      <w:jc w:val="both"/>
      <w:textAlignment w:val="baseline"/>
    </w:pPr>
    <w:rPr>
      <w:kern w:val="3"/>
      <w:sz w:val="24"/>
      <w:szCs w:val="24"/>
      <w:lang w:eastAsia="ru-RU"/>
    </w:rPr>
  </w:style>
  <w:style w:type="paragraph" w:customStyle="1" w:styleId="19">
    <w:name w:val="Стиль1"/>
    <w:basedOn w:val="a"/>
    <w:rsid w:val="00F017D5"/>
    <w:pPr>
      <w:widowControl w:val="0"/>
      <w:autoSpaceDN w:val="0"/>
      <w:ind w:firstLine="720"/>
      <w:jc w:val="both"/>
      <w:textAlignment w:val="baseline"/>
    </w:pPr>
    <w:rPr>
      <w:rFonts w:ascii="Arial" w:eastAsia="Arial" w:hAnsi="Arial" w:cs="Arial"/>
      <w:kern w:val="3"/>
      <w:sz w:val="26"/>
      <w:szCs w:val="26"/>
      <w:lang w:eastAsia="ru-RU"/>
    </w:rPr>
  </w:style>
  <w:style w:type="paragraph" w:styleId="aff6">
    <w:name w:val="annotation text"/>
    <w:basedOn w:val="a"/>
    <w:link w:val="aff7"/>
    <w:uiPriority w:val="99"/>
    <w:rsid w:val="00F017D5"/>
    <w:pPr>
      <w:widowControl w:val="0"/>
      <w:suppressAutoHyphens w:val="0"/>
      <w:autoSpaceDN w:val="0"/>
      <w:ind w:firstLine="709"/>
      <w:jc w:val="both"/>
      <w:textAlignment w:val="baseline"/>
    </w:pPr>
    <w:rPr>
      <w:kern w:val="3"/>
      <w:lang w:eastAsia="ru-RU"/>
    </w:rPr>
  </w:style>
  <w:style w:type="character" w:customStyle="1" w:styleId="aff7">
    <w:name w:val="Текст примечания Знак"/>
    <w:basedOn w:val="a0"/>
    <w:link w:val="aff6"/>
    <w:uiPriority w:val="99"/>
    <w:rsid w:val="00F017D5"/>
    <w:rPr>
      <w:kern w:val="3"/>
    </w:rPr>
  </w:style>
  <w:style w:type="paragraph" w:styleId="aff8">
    <w:name w:val="annotation subject"/>
    <w:basedOn w:val="aff6"/>
    <w:next w:val="aff6"/>
    <w:link w:val="aff9"/>
    <w:uiPriority w:val="99"/>
    <w:rsid w:val="00F017D5"/>
    <w:rPr>
      <w:b/>
      <w:bCs/>
    </w:rPr>
  </w:style>
  <w:style w:type="character" w:customStyle="1" w:styleId="aff9">
    <w:name w:val="Тема примечания Знак"/>
    <w:basedOn w:val="aff7"/>
    <w:link w:val="aff8"/>
    <w:uiPriority w:val="99"/>
    <w:rsid w:val="00F017D5"/>
    <w:rPr>
      <w:b/>
      <w:bCs/>
      <w:kern w:val="3"/>
    </w:rPr>
  </w:style>
  <w:style w:type="character" w:customStyle="1" w:styleId="NumberingSymbols">
    <w:name w:val="Numbering Symbols"/>
    <w:rsid w:val="00F017D5"/>
  </w:style>
  <w:style w:type="character" w:customStyle="1" w:styleId="Internetlink">
    <w:name w:val="Internet link"/>
    <w:rsid w:val="00F017D5"/>
    <w:rPr>
      <w:color w:val="000080"/>
      <w:u w:val="single"/>
    </w:rPr>
  </w:style>
  <w:style w:type="character" w:customStyle="1" w:styleId="VisitedInternetLink">
    <w:name w:val="Visited Internet Link"/>
    <w:rsid w:val="00F017D5"/>
    <w:rPr>
      <w:color w:val="800000"/>
      <w:u w:val="single"/>
    </w:rPr>
  </w:style>
  <w:style w:type="character" w:customStyle="1" w:styleId="BulletSymbols">
    <w:name w:val="Bullet Symbols"/>
    <w:rsid w:val="00F017D5"/>
    <w:rPr>
      <w:rFonts w:ascii="OpenSymbol" w:eastAsia="OpenSymbol" w:hAnsi="OpenSymbol" w:cs="OpenSymbol"/>
    </w:rPr>
  </w:style>
  <w:style w:type="character" w:styleId="affa">
    <w:name w:val="annotation reference"/>
    <w:basedOn w:val="a0"/>
    <w:uiPriority w:val="99"/>
    <w:rsid w:val="00F017D5"/>
    <w:rPr>
      <w:sz w:val="16"/>
      <w:szCs w:val="16"/>
    </w:rPr>
  </w:style>
  <w:style w:type="numbering" w:customStyle="1" w:styleId="LFO13">
    <w:name w:val="LFO13"/>
    <w:basedOn w:val="a2"/>
    <w:rsid w:val="00F017D5"/>
    <w:pPr>
      <w:numPr>
        <w:numId w:val="2"/>
      </w:numPr>
    </w:pPr>
  </w:style>
  <w:style w:type="character" w:customStyle="1" w:styleId="affb">
    <w:name w:val="Колонтитул_"/>
    <w:basedOn w:val="a0"/>
    <w:rsid w:val="00F017D5"/>
    <w:rPr>
      <w:rFonts w:ascii="Times New Roman" w:eastAsia="Times New Roman" w:hAnsi="Times New Roman" w:cs="Times New Roman"/>
      <w:b w:val="0"/>
      <w:bCs w:val="0"/>
      <w:i w:val="0"/>
      <w:iCs w:val="0"/>
      <w:smallCaps w:val="0"/>
      <w:strike w:val="0"/>
      <w:u w:val="none"/>
    </w:rPr>
  </w:style>
  <w:style w:type="character" w:customStyle="1" w:styleId="Arial">
    <w:name w:val="Колонтитул + Arial;Полужирный"/>
    <w:basedOn w:val="affb"/>
    <w:rsid w:val="00F017D5"/>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F017D5"/>
    <w:rPr>
      <w:rFonts w:ascii="Times New Roman" w:eastAsia="Times New Roman" w:hAnsi="Times New Roman" w:cs="Times New Roman"/>
      <w:b/>
      <w:bCs/>
      <w:i w:val="0"/>
      <w:iCs w:val="0"/>
      <w:smallCaps w:val="0"/>
      <w:strike w:val="0"/>
      <w:sz w:val="28"/>
      <w:szCs w:val="28"/>
      <w:u w:val="none"/>
    </w:rPr>
  </w:style>
  <w:style w:type="character" w:customStyle="1" w:styleId="34ptExact">
    <w:name w:val="Основной текст (3) + Интервал 4 pt Exact"/>
    <w:basedOn w:val="38"/>
    <w:rsid w:val="00F017D5"/>
    <w:rPr>
      <w:rFonts w:ascii="Times New Roman" w:eastAsia="Times New Roman" w:hAnsi="Times New Roman" w:cs="Times New Roman"/>
      <w:b/>
      <w:bCs/>
      <w:i w:val="0"/>
      <w:iCs w:val="0"/>
      <w:smallCaps w:val="0"/>
      <w:strike w:val="0"/>
      <w:spacing w:val="80"/>
      <w:sz w:val="28"/>
      <w:szCs w:val="28"/>
      <w:u w:val="none"/>
    </w:rPr>
  </w:style>
  <w:style w:type="character" w:customStyle="1" w:styleId="4Exact">
    <w:name w:val="Основной текст (4) Exact"/>
    <w:basedOn w:val="a0"/>
    <w:rsid w:val="00F017D5"/>
    <w:rPr>
      <w:rFonts w:eastAsia="Arial" w:cs="Arial"/>
      <w:b/>
      <w:bCs/>
      <w:sz w:val="23"/>
      <w:szCs w:val="23"/>
      <w:shd w:val="clear" w:color="auto" w:fill="FFFFFF"/>
    </w:rPr>
  </w:style>
  <w:style w:type="character" w:customStyle="1" w:styleId="5Exact">
    <w:name w:val="Основной текст (5) Exact"/>
    <w:basedOn w:val="a0"/>
    <w:rsid w:val="00F017D5"/>
    <w:rPr>
      <w:rFonts w:ascii="Arial" w:eastAsia="Arial" w:hAnsi="Arial" w:cs="Arial"/>
      <w:b w:val="0"/>
      <w:bCs w:val="0"/>
      <w:i w:val="0"/>
      <w:iCs w:val="0"/>
      <w:smallCaps w:val="0"/>
      <w:strike w:val="0"/>
      <w:sz w:val="22"/>
      <w:szCs w:val="22"/>
      <w:u w:val="none"/>
    </w:rPr>
  </w:style>
  <w:style w:type="character" w:customStyle="1" w:styleId="53">
    <w:name w:val="Основной текст (5)_"/>
    <w:basedOn w:val="a0"/>
    <w:link w:val="54"/>
    <w:rsid w:val="00F017D5"/>
    <w:rPr>
      <w:rFonts w:eastAsia="Arial" w:cs="Arial"/>
      <w:shd w:val="clear" w:color="auto" w:fill="FFFFFF"/>
    </w:rPr>
  </w:style>
  <w:style w:type="character" w:customStyle="1" w:styleId="2Exact">
    <w:name w:val="Основной текст (2) Exact"/>
    <w:basedOn w:val="a0"/>
    <w:rsid w:val="00F017D5"/>
    <w:rPr>
      <w:rFonts w:ascii="Times New Roman" w:eastAsia="Times New Roman" w:hAnsi="Times New Roman" w:cs="Times New Roman"/>
      <w:b w:val="0"/>
      <w:bCs w:val="0"/>
      <w:i w:val="0"/>
      <w:iCs w:val="0"/>
      <w:smallCaps w:val="0"/>
      <w:strike w:val="0"/>
      <w:sz w:val="28"/>
      <w:szCs w:val="28"/>
      <w:u w:val="none"/>
    </w:rPr>
  </w:style>
  <w:style w:type="character" w:customStyle="1" w:styleId="63">
    <w:name w:val="Основной текст (6)_"/>
    <w:basedOn w:val="a0"/>
    <w:link w:val="64"/>
    <w:rsid w:val="00F017D5"/>
    <w:rPr>
      <w:rFonts w:eastAsia="Arial" w:cs="Arial"/>
      <w:b/>
      <w:bCs/>
      <w:shd w:val="clear" w:color="auto" w:fill="FFFFFF"/>
    </w:rPr>
  </w:style>
  <w:style w:type="character" w:customStyle="1" w:styleId="73">
    <w:name w:val="Основной текст (7)_"/>
    <w:basedOn w:val="a0"/>
    <w:link w:val="74"/>
    <w:rsid w:val="00F017D5"/>
    <w:rPr>
      <w:b/>
      <w:bCs/>
      <w:sz w:val="36"/>
      <w:szCs w:val="36"/>
      <w:shd w:val="clear" w:color="auto" w:fill="FFFFFF"/>
    </w:rPr>
  </w:style>
  <w:style w:type="character" w:customStyle="1" w:styleId="1a">
    <w:name w:val="Заголовок №1_"/>
    <w:basedOn w:val="a0"/>
    <w:link w:val="1b"/>
    <w:rsid w:val="00F017D5"/>
    <w:rPr>
      <w:b/>
      <w:bCs/>
      <w:sz w:val="28"/>
      <w:szCs w:val="28"/>
      <w:shd w:val="clear" w:color="auto" w:fill="FFFFFF"/>
    </w:rPr>
  </w:style>
  <w:style w:type="character" w:customStyle="1" w:styleId="affc">
    <w:name w:val="Колонтитул"/>
    <w:basedOn w:val="affb"/>
    <w:rsid w:val="00F017D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_"/>
    <w:basedOn w:val="a0"/>
    <w:rsid w:val="00F017D5"/>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ой текст (3)_"/>
    <w:basedOn w:val="a0"/>
    <w:rsid w:val="00F017D5"/>
    <w:rPr>
      <w:rFonts w:ascii="Times New Roman" w:eastAsia="Times New Roman" w:hAnsi="Times New Roman" w:cs="Times New Roman"/>
      <w:b/>
      <w:bCs/>
      <w:i w:val="0"/>
      <w:iCs w:val="0"/>
      <w:smallCaps w:val="0"/>
      <w:strike w:val="0"/>
      <w:sz w:val="28"/>
      <w:szCs w:val="28"/>
      <w:u w:val="none"/>
    </w:rPr>
  </w:style>
  <w:style w:type="character" w:customStyle="1" w:styleId="84">
    <w:name w:val="Основной текст (8)_"/>
    <w:basedOn w:val="a0"/>
    <w:rsid w:val="00F017D5"/>
    <w:rPr>
      <w:rFonts w:ascii="Times New Roman" w:eastAsia="Times New Roman" w:hAnsi="Times New Roman" w:cs="Times New Roman"/>
      <w:b/>
      <w:bCs/>
      <w:i/>
      <w:iCs/>
      <w:sz w:val="28"/>
      <w:szCs w:val="28"/>
      <w:shd w:val="clear" w:color="auto" w:fill="FFFFFF"/>
    </w:rPr>
  </w:style>
  <w:style w:type="character" w:customStyle="1" w:styleId="29">
    <w:name w:val="Основной текст (2) + 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9">
    <w:name w:val="Основной текст (3) + Не полужирный"/>
    <w:basedOn w:val="38"/>
    <w:rsid w:val="00F017D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d">
    <w:name w:val="Подпись к таблице_"/>
    <w:basedOn w:val="a0"/>
    <w:rsid w:val="00F017D5"/>
    <w:rPr>
      <w:rFonts w:ascii="Times New Roman" w:eastAsia="Times New Roman" w:hAnsi="Times New Roman" w:cs="Times New Roman"/>
      <w:b/>
      <w:bCs/>
      <w:i w:val="0"/>
      <w:iCs w:val="0"/>
      <w:smallCaps w:val="0"/>
      <w:strike w:val="0"/>
      <w:sz w:val="21"/>
      <w:szCs w:val="21"/>
      <w:u w:val="none"/>
    </w:rPr>
  </w:style>
  <w:style w:type="character" w:customStyle="1" w:styleId="affe">
    <w:name w:val="Подпись к таблице"/>
    <w:basedOn w:val="affd"/>
    <w:rsid w:val="00F017D5"/>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210pt">
    <w:name w:val="Основной текст (2) + 10 pt;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Полужирный;Курсив"/>
    <w:basedOn w:val="28"/>
    <w:rsid w:val="00F017D5"/>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a">
    <w:name w:val="Подпись к таблице (2)_"/>
    <w:basedOn w:val="a0"/>
    <w:link w:val="2b"/>
    <w:rsid w:val="00F017D5"/>
    <w:rPr>
      <w:sz w:val="28"/>
      <w:szCs w:val="28"/>
      <w:shd w:val="clear" w:color="auto" w:fill="FFFFFF"/>
    </w:rPr>
  </w:style>
  <w:style w:type="character" w:customStyle="1" w:styleId="24pt">
    <w:name w:val="Основной текст (2) + 4 pt"/>
    <w:basedOn w:val="28"/>
    <w:rsid w:val="00F017D5"/>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8pt0">
    <w:name w:val="Основной текст (2) + 8 pt"/>
    <w:basedOn w:val="28"/>
    <w:rsid w:val="00F017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6pt">
    <w:name w:val="Основной текст (2) + 6 pt"/>
    <w:basedOn w:val="28"/>
    <w:rsid w:val="00F017D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a">
    <w:name w:val="Подпись к таблице (3)_"/>
    <w:basedOn w:val="a0"/>
    <w:link w:val="3b"/>
    <w:rsid w:val="00F017D5"/>
    <w:rPr>
      <w:b/>
      <w:bCs/>
      <w:shd w:val="clear" w:color="auto" w:fill="FFFFFF"/>
    </w:rPr>
  </w:style>
  <w:style w:type="character" w:customStyle="1" w:styleId="2c">
    <w:name w:val="Основной текст (2) + Полужирный;Курсив"/>
    <w:basedOn w:val="28"/>
    <w:rsid w:val="00F017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3">
    <w:name w:val="Основной текст (9)_"/>
    <w:basedOn w:val="a0"/>
    <w:link w:val="94"/>
    <w:rsid w:val="00F017D5"/>
    <w:rPr>
      <w:b/>
      <w:bCs/>
      <w:i/>
      <w:iCs/>
      <w:sz w:val="26"/>
      <w:szCs w:val="26"/>
      <w:shd w:val="clear" w:color="auto" w:fill="FFFFFF"/>
    </w:rPr>
  </w:style>
  <w:style w:type="character" w:customStyle="1" w:styleId="211pt">
    <w:name w:val="Основной текст (2) + 11 pt;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d">
    <w:name w:val="Основной текст (2)"/>
    <w:basedOn w:val="28"/>
    <w:rsid w:val="00F017D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3c">
    <w:name w:val="Основной текст (3)"/>
    <w:basedOn w:val="38"/>
    <w:rsid w:val="00F017D5"/>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Полужирный;Курсив"/>
    <w:basedOn w:val="28"/>
    <w:rsid w:val="00F017D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Candara13pt2pt">
    <w:name w:val="Основной текст (2) + Candara;13 pt;Курсив;Интервал 2 pt"/>
    <w:basedOn w:val="28"/>
    <w:rsid w:val="00F017D5"/>
    <w:rPr>
      <w:rFonts w:ascii="Candara" w:eastAsia="Candara" w:hAnsi="Candara" w:cs="Candara"/>
      <w:b/>
      <w:bCs/>
      <w:i/>
      <w:iCs/>
      <w:smallCaps w:val="0"/>
      <w:strike w:val="0"/>
      <w:color w:val="000000"/>
      <w:spacing w:val="50"/>
      <w:w w:val="100"/>
      <w:position w:val="0"/>
      <w:sz w:val="26"/>
      <w:szCs w:val="26"/>
      <w:u w:val="none"/>
      <w:lang w:val="ru-RU" w:eastAsia="ru-RU" w:bidi="ru-RU"/>
    </w:rPr>
  </w:style>
  <w:style w:type="character" w:customStyle="1" w:styleId="211pt2pt">
    <w:name w:val="Основной текст (2) + 11 pt;Полужирный;Интервал 2 pt"/>
    <w:basedOn w:val="28"/>
    <w:rsid w:val="00F017D5"/>
    <w:rPr>
      <w:rFonts w:ascii="Times New Roman" w:eastAsia="Times New Roman" w:hAnsi="Times New Roman" w:cs="Times New Roman"/>
      <w:b/>
      <w:bCs/>
      <w:i w:val="0"/>
      <w:iCs w:val="0"/>
      <w:smallCaps w:val="0"/>
      <w:strike w:val="0"/>
      <w:color w:val="000000"/>
      <w:spacing w:val="50"/>
      <w:w w:val="100"/>
      <w:position w:val="0"/>
      <w:sz w:val="22"/>
      <w:szCs w:val="22"/>
      <w:u w:val="none"/>
      <w:lang w:val="ru-RU" w:eastAsia="ru-RU" w:bidi="ru-RU"/>
    </w:rPr>
  </w:style>
  <w:style w:type="character" w:customStyle="1" w:styleId="213pt">
    <w:name w:val="Основной текст (2) + 13 pt;Полужирный"/>
    <w:basedOn w:val="28"/>
    <w:rsid w:val="00F017D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54">
    <w:name w:val="Основной текст (5)"/>
    <w:basedOn w:val="a"/>
    <w:link w:val="53"/>
    <w:rsid w:val="00F017D5"/>
    <w:pPr>
      <w:widowControl w:val="0"/>
      <w:shd w:val="clear" w:color="auto" w:fill="FFFFFF"/>
      <w:suppressAutoHyphens w:val="0"/>
      <w:spacing w:line="278" w:lineRule="exact"/>
      <w:jc w:val="center"/>
    </w:pPr>
    <w:rPr>
      <w:rFonts w:eastAsia="Arial" w:cs="Arial"/>
      <w:lang w:eastAsia="ru-RU"/>
    </w:rPr>
  </w:style>
  <w:style w:type="paragraph" w:customStyle="1" w:styleId="64">
    <w:name w:val="Основной текст (6)"/>
    <w:basedOn w:val="a"/>
    <w:link w:val="63"/>
    <w:rsid w:val="00F017D5"/>
    <w:pPr>
      <w:widowControl w:val="0"/>
      <w:shd w:val="clear" w:color="auto" w:fill="FFFFFF"/>
      <w:suppressAutoHyphens w:val="0"/>
      <w:spacing w:after="600" w:line="226" w:lineRule="exact"/>
    </w:pPr>
    <w:rPr>
      <w:rFonts w:eastAsia="Arial" w:cs="Arial"/>
      <w:b/>
      <w:bCs/>
      <w:lang w:eastAsia="ru-RU"/>
    </w:rPr>
  </w:style>
  <w:style w:type="paragraph" w:customStyle="1" w:styleId="74">
    <w:name w:val="Основной текст (7)"/>
    <w:basedOn w:val="a"/>
    <w:link w:val="73"/>
    <w:rsid w:val="00F017D5"/>
    <w:pPr>
      <w:widowControl w:val="0"/>
      <w:shd w:val="clear" w:color="auto" w:fill="FFFFFF"/>
      <w:suppressAutoHyphens w:val="0"/>
      <w:spacing w:before="2340" w:line="677" w:lineRule="exact"/>
      <w:jc w:val="center"/>
    </w:pPr>
    <w:rPr>
      <w:b/>
      <w:bCs/>
      <w:sz w:val="36"/>
      <w:szCs w:val="36"/>
      <w:lang w:eastAsia="ru-RU"/>
    </w:rPr>
  </w:style>
  <w:style w:type="paragraph" w:customStyle="1" w:styleId="1b">
    <w:name w:val="Заголовок №1"/>
    <w:basedOn w:val="a"/>
    <w:link w:val="1a"/>
    <w:rsid w:val="00F017D5"/>
    <w:pPr>
      <w:widowControl w:val="0"/>
      <w:shd w:val="clear" w:color="auto" w:fill="FFFFFF"/>
      <w:suppressAutoHyphens w:val="0"/>
      <w:spacing w:after="300" w:line="0" w:lineRule="atLeast"/>
      <w:ind w:hanging="300"/>
      <w:jc w:val="both"/>
      <w:outlineLvl w:val="0"/>
    </w:pPr>
    <w:rPr>
      <w:b/>
      <w:bCs/>
      <w:sz w:val="28"/>
      <w:szCs w:val="28"/>
      <w:lang w:eastAsia="ru-RU"/>
    </w:rPr>
  </w:style>
  <w:style w:type="paragraph" w:customStyle="1" w:styleId="2b">
    <w:name w:val="Подпись к таблице (2)"/>
    <w:basedOn w:val="a"/>
    <w:link w:val="2a"/>
    <w:rsid w:val="00F017D5"/>
    <w:pPr>
      <w:widowControl w:val="0"/>
      <w:shd w:val="clear" w:color="auto" w:fill="FFFFFF"/>
      <w:suppressAutoHyphens w:val="0"/>
      <w:spacing w:line="322" w:lineRule="exact"/>
      <w:ind w:firstLine="760"/>
    </w:pPr>
    <w:rPr>
      <w:sz w:val="28"/>
      <w:szCs w:val="28"/>
      <w:lang w:eastAsia="ru-RU"/>
    </w:rPr>
  </w:style>
  <w:style w:type="paragraph" w:customStyle="1" w:styleId="3b">
    <w:name w:val="Подпись к таблице (3)"/>
    <w:basedOn w:val="a"/>
    <w:link w:val="3a"/>
    <w:rsid w:val="00F017D5"/>
    <w:pPr>
      <w:widowControl w:val="0"/>
      <w:shd w:val="clear" w:color="auto" w:fill="FFFFFF"/>
      <w:suppressAutoHyphens w:val="0"/>
      <w:spacing w:line="250" w:lineRule="exact"/>
      <w:jc w:val="both"/>
    </w:pPr>
    <w:rPr>
      <w:b/>
      <w:bCs/>
      <w:lang w:eastAsia="ru-RU"/>
    </w:rPr>
  </w:style>
  <w:style w:type="paragraph" w:customStyle="1" w:styleId="94">
    <w:name w:val="Основной текст (9)"/>
    <w:basedOn w:val="a"/>
    <w:link w:val="93"/>
    <w:rsid w:val="00F017D5"/>
    <w:pPr>
      <w:widowControl w:val="0"/>
      <w:shd w:val="clear" w:color="auto" w:fill="FFFFFF"/>
      <w:suppressAutoHyphens w:val="0"/>
      <w:spacing w:before="420" w:line="336" w:lineRule="exact"/>
    </w:pPr>
    <w:rPr>
      <w:b/>
      <w:bCs/>
      <w:i/>
      <w:iCs/>
      <w:sz w:val="26"/>
      <w:szCs w:val="26"/>
      <w:lang w:eastAsia="ru-RU"/>
    </w:rPr>
  </w:style>
  <w:style w:type="paragraph" w:customStyle="1" w:styleId="210">
    <w:name w:val="Основной текст 21"/>
    <w:basedOn w:val="a"/>
    <w:rsid w:val="00F017D5"/>
    <w:pPr>
      <w:suppressAutoHyphens w:val="0"/>
    </w:pPr>
    <w:rPr>
      <w:sz w:val="24"/>
      <w:lang w:eastAsia="ru-RU"/>
    </w:rPr>
  </w:style>
  <w:style w:type="paragraph" w:customStyle="1" w:styleId="3d">
    <w:name w:val="заголовок 3"/>
    <w:basedOn w:val="a"/>
    <w:next w:val="a"/>
    <w:rsid w:val="00F017D5"/>
    <w:pPr>
      <w:keepNext/>
      <w:suppressAutoHyphens w:val="0"/>
      <w:autoSpaceDE w:val="0"/>
      <w:autoSpaceDN w:val="0"/>
      <w:ind w:firstLine="709"/>
      <w:outlineLvl w:val="2"/>
    </w:pPr>
    <w:rPr>
      <w:sz w:val="28"/>
      <w:szCs w:val="28"/>
      <w:lang w:eastAsia="ru-RU"/>
    </w:rPr>
  </w:style>
  <w:style w:type="character" w:customStyle="1" w:styleId="normaltextrun">
    <w:name w:val="normaltextrun"/>
    <w:basedOn w:val="a0"/>
    <w:rsid w:val="00F017D5"/>
  </w:style>
  <w:style w:type="character" w:customStyle="1" w:styleId="spellingerror">
    <w:name w:val="spellingerror"/>
    <w:basedOn w:val="a0"/>
    <w:rsid w:val="00F017D5"/>
  </w:style>
  <w:style w:type="character" w:customStyle="1" w:styleId="eop">
    <w:name w:val="eop"/>
    <w:basedOn w:val="a0"/>
    <w:rsid w:val="00F017D5"/>
  </w:style>
  <w:style w:type="paragraph" w:customStyle="1" w:styleId="paragraph">
    <w:name w:val="paragraph"/>
    <w:basedOn w:val="a"/>
    <w:rsid w:val="00F017D5"/>
    <w:pPr>
      <w:suppressAutoHyphens w:val="0"/>
      <w:spacing w:before="100" w:beforeAutospacing="1" w:after="100" w:afterAutospacing="1"/>
    </w:pPr>
    <w:rPr>
      <w:sz w:val="24"/>
      <w:szCs w:val="24"/>
      <w:lang w:eastAsia="ru-RU"/>
    </w:rPr>
  </w:style>
  <w:style w:type="character" w:customStyle="1" w:styleId="2e">
    <w:name w:val="Заголовок №2_"/>
    <w:basedOn w:val="a0"/>
    <w:link w:val="2f"/>
    <w:locked/>
    <w:rsid w:val="00F017D5"/>
    <w:rPr>
      <w:rFonts w:eastAsia="Arial" w:cs="Arial"/>
      <w:b/>
      <w:bCs/>
      <w:shd w:val="clear" w:color="auto" w:fill="FFFFFF"/>
    </w:rPr>
  </w:style>
  <w:style w:type="paragraph" w:customStyle="1" w:styleId="2f">
    <w:name w:val="Заголовок №2"/>
    <w:basedOn w:val="a"/>
    <w:link w:val="2e"/>
    <w:rsid w:val="00F017D5"/>
    <w:pPr>
      <w:widowControl w:val="0"/>
      <w:shd w:val="clear" w:color="auto" w:fill="FFFFFF"/>
      <w:suppressAutoHyphens w:val="0"/>
      <w:spacing w:after="300" w:line="0" w:lineRule="atLeast"/>
      <w:jc w:val="right"/>
      <w:outlineLvl w:val="1"/>
    </w:pPr>
    <w:rPr>
      <w:rFonts w:eastAsia="Arial" w:cs="Arial"/>
      <w:b/>
      <w:bCs/>
      <w:lang w:eastAsia="ru-RU"/>
    </w:rPr>
  </w:style>
  <w:style w:type="character" w:customStyle="1" w:styleId="2f0">
    <w:name w:val="Основной текст (2) + Курсив"/>
    <w:basedOn w:val="28"/>
    <w:rsid w:val="00F017D5"/>
    <w:rPr>
      <w:rFonts w:ascii="Arial" w:eastAsia="Arial" w:hAnsi="Arial" w:cs="Arial"/>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c">
    <w:name w:val="Абзац списка1"/>
    <w:basedOn w:val="a"/>
    <w:rsid w:val="00F017D5"/>
    <w:pPr>
      <w:suppressAutoHyphens w:val="0"/>
      <w:spacing w:after="200" w:line="276" w:lineRule="auto"/>
      <w:ind w:left="720"/>
    </w:pPr>
    <w:rPr>
      <w:rFonts w:ascii="Calibri" w:hAnsi="Calibri"/>
      <w:sz w:val="22"/>
      <w:szCs w:val="22"/>
      <w:lang w:eastAsia="en-US"/>
    </w:rPr>
  </w:style>
  <w:style w:type="character" w:customStyle="1" w:styleId="265pt">
    <w:name w:val="Основной текст (2) + 6;5 pt;Не полужирный"/>
    <w:basedOn w:val="28"/>
    <w:rsid w:val="00F017D5"/>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Не полужирный"/>
    <w:basedOn w:val="28"/>
    <w:rsid w:val="00F017D5"/>
    <w:rPr>
      <w:rFonts w:ascii="Arial Unicode MS" w:eastAsia="Arial Unicode MS" w:hAnsi="Arial Unicode MS" w:cs="Arial Unicode MS"/>
      <w:b/>
      <w:bCs/>
      <w:i w:val="0"/>
      <w:iCs w:val="0"/>
      <w:smallCaps w:val="0"/>
      <w:strike w:val="0"/>
      <w:color w:val="000000"/>
      <w:spacing w:val="0"/>
      <w:w w:val="100"/>
      <w:position w:val="0"/>
      <w:sz w:val="15"/>
      <w:szCs w:val="15"/>
      <w:u w:val="none"/>
      <w:lang w:val="ru-RU" w:eastAsia="ru-RU" w:bidi="ru-RU"/>
    </w:rPr>
  </w:style>
  <w:style w:type="character" w:customStyle="1" w:styleId="2f1">
    <w:name w:val="Основной текст (2) + Малые прописные"/>
    <w:basedOn w:val="28"/>
    <w:rsid w:val="00F017D5"/>
    <w:rPr>
      <w:rFonts w:ascii="Arial" w:eastAsia="Arial" w:hAnsi="Arial" w:cs="Arial"/>
      <w:b w:val="0"/>
      <w:bCs w:val="0"/>
      <w:i w:val="0"/>
      <w:iCs w:val="0"/>
      <w:smallCaps/>
      <w:strike w:val="0"/>
      <w:color w:val="000000"/>
      <w:spacing w:val="0"/>
      <w:w w:val="100"/>
      <w:position w:val="0"/>
      <w:sz w:val="24"/>
      <w:szCs w:val="24"/>
      <w:u w:val="none"/>
      <w:lang w:val="ru-RU" w:eastAsia="ru-RU" w:bidi="ru-RU"/>
    </w:rPr>
  </w:style>
  <w:style w:type="character" w:customStyle="1" w:styleId="6Exact">
    <w:name w:val="Основной текст (6) Exact"/>
    <w:basedOn w:val="a0"/>
    <w:rsid w:val="00F017D5"/>
    <w:rPr>
      <w:rFonts w:ascii="Arial" w:eastAsia="Arial" w:hAnsi="Arial" w:cs="Arial"/>
      <w:b w:val="0"/>
      <w:bCs w:val="0"/>
      <w:i w:val="0"/>
      <w:iCs w:val="0"/>
      <w:smallCaps w:val="0"/>
      <w:strike w:val="0"/>
      <w:sz w:val="20"/>
      <w:szCs w:val="20"/>
      <w:u w:val="none"/>
    </w:rPr>
  </w:style>
  <w:style w:type="character" w:customStyle="1" w:styleId="210pt1">
    <w:name w:val="Основной текст (2) + 10 pt"/>
    <w:basedOn w:val="28"/>
    <w:rsid w:val="00F017D5"/>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таблице Exact"/>
    <w:basedOn w:val="a0"/>
    <w:rsid w:val="00F017D5"/>
    <w:rPr>
      <w:rFonts w:ascii="Arial" w:eastAsia="Arial" w:hAnsi="Arial" w:cs="Arial"/>
      <w:sz w:val="20"/>
      <w:szCs w:val="20"/>
      <w:shd w:val="clear" w:color="auto" w:fill="FFFFFF"/>
    </w:rPr>
  </w:style>
  <w:style w:type="character" w:customStyle="1" w:styleId="2Verdana8pt0pt">
    <w:name w:val="Основной текст (2) + Verdana;8 pt;Полужирный;Малые прописные;Интервал 0 pt"/>
    <w:basedOn w:val="28"/>
    <w:rsid w:val="00F017D5"/>
    <w:rPr>
      <w:rFonts w:ascii="Verdana" w:eastAsia="Verdana" w:hAnsi="Verdana" w:cs="Verdana"/>
      <w:b/>
      <w:bCs/>
      <w:i w:val="0"/>
      <w:iCs w:val="0"/>
      <w:smallCaps/>
      <w:strike w:val="0"/>
      <w:color w:val="000000"/>
      <w:spacing w:val="-10"/>
      <w:w w:val="100"/>
      <w:position w:val="0"/>
      <w:sz w:val="16"/>
      <w:szCs w:val="16"/>
      <w:u w:val="none"/>
      <w:lang w:val="ru-RU" w:eastAsia="ru-RU" w:bidi="ru-RU"/>
    </w:rPr>
  </w:style>
  <w:style w:type="character" w:customStyle="1" w:styleId="2Verdana8pt0pt0">
    <w:name w:val="Основной текст (2) + Verdana;8 pt;Полужирный;Интервал 0 pt"/>
    <w:basedOn w:val="28"/>
    <w:rsid w:val="00F017D5"/>
    <w:rPr>
      <w:rFonts w:ascii="Verdana" w:eastAsia="Verdana" w:hAnsi="Verdana" w:cs="Verdana"/>
      <w:b/>
      <w:bCs/>
      <w:i w:val="0"/>
      <w:iCs w:val="0"/>
      <w:smallCaps w:val="0"/>
      <w:strike w:val="0"/>
      <w:color w:val="000000"/>
      <w:spacing w:val="-10"/>
      <w:w w:val="100"/>
      <w:position w:val="0"/>
      <w:sz w:val="16"/>
      <w:szCs w:val="16"/>
      <w:u w:val="none"/>
      <w:lang w:val="ru-RU" w:eastAsia="ru-RU" w:bidi="ru-RU"/>
    </w:rPr>
  </w:style>
  <w:style w:type="paragraph" w:customStyle="1" w:styleId="no-indent">
    <w:name w:val="no-indent"/>
    <w:basedOn w:val="a"/>
    <w:rsid w:val="00F017D5"/>
    <w:pPr>
      <w:suppressAutoHyphens w:val="0"/>
      <w:spacing w:before="100" w:beforeAutospacing="1" w:after="100" w:afterAutospacing="1"/>
    </w:pPr>
    <w:rPr>
      <w:sz w:val="24"/>
      <w:szCs w:val="24"/>
      <w:lang w:eastAsia="ru-RU"/>
    </w:rPr>
  </w:style>
  <w:style w:type="paragraph" w:customStyle="1" w:styleId="Normalunindented">
    <w:name w:val="Normal unindented"/>
    <w:qFormat/>
    <w:rsid w:val="002A0689"/>
    <w:pPr>
      <w:spacing w:before="120" w:after="120" w:line="276" w:lineRule="auto"/>
      <w:jc w:val="both"/>
    </w:pPr>
    <w:rPr>
      <w:sz w:val="22"/>
      <w:szCs w:val="22"/>
    </w:rPr>
  </w:style>
  <w:style w:type="paragraph" w:customStyle="1" w:styleId="Iauiue">
    <w:name w:val="Iau?iue"/>
    <w:rsid w:val="00F1182C"/>
  </w:style>
  <w:style w:type="paragraph" w:customStyle="1" w:styleId="1d">
    <w:name w:val="Знак1"/>
    <w:basedOn w:val="a"/>
    <w:rsid w:val="00BC445D"/>
    <w:pPr>
      <w:widowControl w:val="0"/>
      <w:suppressAutoHyphens w:val="0"/>
      <w:adjustRightInd w:val="0"/>
      <w:spacing w:after="160" w:line="240" w:lineRule="exact"/>
      <w:jc w:val="right"/>
    </w:pPr>
    <w:rPr>
      <w:lang w:val="en-GB" w:eastAsia="en-US"/>
    </w:rPr>
  </w:style>
  <w:style w:type="paragraph" w:customStyle="1" w:styleId="2f2">
    <w:name w:val="Без интервала2"/>
    <w:rsid w:val="00BC445D"/>
    <w:rPr>
      <w:rFonts w:ascii="Calibri" w:hAnsi="Calibri" w:cs="Calibri"/>
      <w:sz w:val="22"/>
      <w:szCs w:val="22"/>
    </w:rPr>
  </w:style>
  <w:style w:type="character" w:styleId="afff">
    <w:name w:val="FollowedHyperlink"/>
    <w:basedOn w:val="a0"/>
    <w:uiPriority w:val="99"/>
    <w:semiHidden/>
    <w:unhideWhenUsed/>
    <w:rsid w:val="00954EF0"/>
    <w:rPr>
      <w:color w:val="800080"/>
      <w:u w:val="single"/>
    </w:rPr>
  </w:style>
  <w:style w:type="paragraph" w:customStyle="1" w:styleId="xl65">
    <w:name w:val="xl65"/>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66">
    <w:name w:val="xl66"/>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67">
    <w:name w:val="xl67"/>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69">
    <w:name w:val="xl69"/>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70">
    <w:name w:val="xl70"/>
    <w:basedOn w:val="a"/>
    <w:rsid w:val="00954EF0"/>
    <w:pPr>
      <w:suppressAutoHyphens w:val="0"/>
      <w:spacing w:before="100" w:beforeAutospacing="1" w:after="100" w:afterAutospacing="1"/>
    </w:pPr>
    <w:rPr>
      <w:sz w:val="16"/>
      <w:szCs w:val="16"/>
      <w:lang w:eastAsia="ru-RU"/>
    </w:rPr>
  </w:style>
  <w:style w:type="paragraph" w:customStyle="1" w:styleId="xl71">
    <w:name w:val="xl71"/>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72">
    <w:name w:val="xl72"/>
    <w:basedOn w:val="a"/>
    <w:rsid w:val="00954E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73">
    <w:name w:val="xl73"/>
    <w:basedOn w:val="a"/>
    <w:rsid w:val="00954EF0"/>
    <w:pPr>
      <w:suppressAutoHyphens w:val="0"/>
      <w:spacing w:before="100" w:beforeAutospacing="1" w:after="100" w:afterAutospacing="1"/>
    </w:pPr>
    <w:rPr>
      <w:sz w:val="16"/>
      <w:szCs w:val="16"/>
      <w:lang w:eastAsia="ru-RU"/>
    </w:rPr>
  </w:style>
  <w:style w:type="paragraph" w:customStyle="1" w:styleId="xl74">
    <w:name w:val="xl74"/>
    <w:basedOn w:val="a"/>
    <w:rsid w:val="00954EF0"/>
    <w:pPr>
      <w:pBdr>
        <w:bottom w:val="single" w:sz="4" w:space="0" w:color="auto"/>
      </w:pBdr>
      <w:suppressAutoHyphens w:val="0"/>
      <w:spacing w:before="100" w:beforeAutospacing="1" w:after="100" w:afterAutospacing="1"/>
      <w:jc w:val="center"/>
    </w:pPr>
    <w:rPr>
      <w:sz w:val="16"/>
      <w:szCs w:val="16"/>
      <w:lang w:eastAsia="ru-RU"/>
    </w:rPr>
  </w:style>
  <w:style w:type="paragraph" w:customStyle="1" w:styleId="xl75">
    <w:name w:val="xl75"/>
    <w:basedOn w:val="a"/>
    <w:rsid w:val="00954EF0"/>
    <w:pPr>
      <w:pBdr>
        <w:bottom w:val="single" w:sz="4" w:space="0" w:color="auto"/>
      </w:pBdr>
      <w:suppressAutoHyphens w:val="0"/>
      <w:spacing w:before="100" w:beforeAutospacing="1" w:after="100" w:afterAutospacing="1"/>
      <w:jc w:val="center"/>
    </w:pPr>
    <w:rPr>
      <w:sz w:val="16"/>
      <w:szCs w:val="16"/>
      <w:lang w:eastAsia="ru-RU"/>
    </w:rPr>
  </w:style>
  <w:style w:type="paragraph" w:customStyle="1" w:styleId="xl76">
    <w:name w:val="xl76"/>
    <w:basedOn w:val="a"/>
    <w:rsid w:val="00954EF0"/>
    <w:pPr>
      <w:pBdr>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
    <w:rsid w:val="00954EF0"/>
    <w:pPr>
      <w:pBdr>
        <w:bottom w:val="single" w:sz="4" w:space="0" w:color="auto"/>
      </w:pBdr>
      <w:suppressAutoHyphens w:val="0"/>
      <w:spacing w:before="100" w:beforeAutospacing="1" w:after="100" w:afterAutospacing="1"/>
    </w:pPr>
    <w:rPr>
      <w:sz w:val="24"/>
      <w:szCs w:val="24"/>
      <w:lang w:eastAsia="ru-RU"/>
    </w:rPr>
  </w:style>
  <w:style w:type="paragraph" w:customStyle="1" w:styleId="1e">
    <w:name w:val="Цитата1"/>
    <w:basedOn w:val="a"/>
    <w:rsid w:val="00DB34EA"/>
    <w:pPr>
      <w:suppressAutoHyphens w:val="0"/>
      <w:ind w:left="-567" w:right="-1333"/>
      <w:jc w:val="center"/>
      <w:textAlignment w:val="center"/>
    </w:pPr>
    <w:rPr>
      <w:sz w:val="24"/>
    </w:rPr>
  </w:style>
  <w:style w:type="character" w:customStyle="1" w:styleId="WW8Num2z0">
    <w:name w:val="WW8Num2z0"/>
    <w:rsid w:val="00696B2E"/>
    <w:rPr>
      <w:rFonts w:ascii="Symbol" w:hAnsi="Symbol" w:cs="Symbol"/>
      <w:color w:val="auto"/>
    </w:rPr>
  </w:style>
  <w:style w:type="character" w:customStyle="1" w:styleId="WW-Absatz-Standardschriftart">
    <w:name w:val="WW-Absatz-Standardschriftart"/>
    <w:rsid w:val="00696B2E"/>
  </w:style>
  <w:style w:type="character" w:customStyle="1" w:styleId="WW-Absatz-Standardschriftart1">
    <w:name w:val="WW-Absatz-Standardschriftart1"/>
    <w:rsid w:val="00696B2E"/>
  </w:style>
  <w:style w:type="character" w:customStyle="1" w:styleId="WW-Absatz-Standardschriftart11">
    <w:name w:val="WW-Absatz-Standardschriftart11"/>
    <w:rsid w:val="00696B2E"/>
  </w:style>
  <w:style w:type="character" w:customStyle="1" w:styleId="WW-Absatz-Standardschriftart111">
    <w:name w:val="WW-Absatz-Standardschriftart111"/>
    <w:rsid w:val="00696B2E"/>
  </w:style>
  <w:style w:type="character" w:customStyle="1" w:styleId="WW-Absatz-Standardschriftart1111">
    <w:name w:val="WW-Absatz-Standardschriftart1111"/>
    <w:rsid w:val="00696B2E"/>
  </w:style>
  <w:style w:type="character" w:customStyle="1" w:styleId="WW-Absatz-Standardschriftart11111">
    <w:name w:val="WW-Absatz-Standardschriftart11111"/>
    <w:rsid w:val="00696B2E"/>
  </w:style>
  <w:style w:type="character" w:customStyle="1" w:styleId="WW-Absatz-Standardschriftart111111">
    <w:name w:val="WW-Absatz-Standardschriftart111111"/>
    <w:rsid w:val="00696B2E"/>
  </w:style>
  <w:style w:type="character" w:customStyle="1" w:styleId="WW8Num3z0">
    <w:name w:val="WW8Num3z0"/>
    <w:rsid w:val="00696B2E"/>
    <w:rPr>
      <w:rFonts w:ascii="Symbol" w:hAnsi="Symbol" w:cs="Symbol"/>
      <w:color w:val="auto"/>
    </w:rPr>
  </w:style>
  <w:style w:type="character" w:customStyle="1" w:styleId="WW-Absatz-Standardschriftart1111111">
    <w:name w:val="WW-Absatz-Standardschriftart1111111"/>
    <w:rsid w:val="00696B2E"/>
  </w:style>
  <w:style w:type="character" w:customStyle="1" w:styleId="WW-Absatz-Standardschriftart11111111">
    <w:name w:val="WW-Absatz-Standardschriftart11111111"/>
    <w:rsid w:val="00696B2E"/>
  </w:style>
  <w:style w:type="character" w:customStyle="1" w:styleId="WW-Absatz-Standardschriftart111111111">
    <w:name w:val="WW-Absatz-Standardschriftart111111111"/>
    <w:rsid w:val="00696B2E"/>
  </w:style>
  <w:style w:type="character" w:customStyle="1" w:styleId="WW-Absatz-Standardschriftart1111111111">
    <w:name w:val="WW-Absatz-Standardschriftart1111111111"/>
    <w:rsid w:val="00696B2E"/>
  </w:style>
  <w:style w:type="character" w:customStyle="1" w:styleId="WW-Absatz-Standardschriftart11111111111">
    <w:name w:val="WW-Absatz-Standardschriftart11111111111"/>
    <w:rsid w:val="00696B2E"/>
  </w:style>
  <w:style w:type="character" w:customStyle="1" w:styleId="WW-Absatz-Standardschriftart111111111111">
    <w:name w:val="WW-Absatz-Standardschriftart111111111111"/>
    <w:rsid w:val="00696B2E"/>
  </w:style>
  <w:style w:type="character" w:customStyle="1" w:styleId="WW-Absatz-Standardschriftart1111111111111">
    <w:name w:val="WW-Absatz-Standardschriftart1111111111111"/>
    <w:rsid w:val="00696B2E"/>
  </w:style>
  <w:style w:type="character" w:customStyle="1" w:styleId="WW-Absatz-Standardschriftart11111111111111">
    <w:name w:val="WW-Absatz-Standardschriftart11111111111111"/>
    <w:rsid w:val="00696B2E"/>
  </w:style>
  <w:style w:type="character" w:customStyle="1" w:styleId="WW-Absatz-Standardschriftart111111111111111">
    <w:name w:val="WW-Absatz-Standardschriftart111111111111111"/>
    <w:rsid w:val="00696B2E"/>
  </w:style>
  <w:style w:type="character" w:customStyle="1" w:styleId="WW-Absatz-Standardschriftart1111111111111111">
    <w:name w:val="WW-Absatz-Standardschriftart1111111111111111"/>
    <w:rsid w:val="00696B2E"/>
  </w:style>
  <w:style w:type="character" w:customStyle="1" w:styleId="WW-Absatz-Standardschriftart11111111111111111">
    <w:name w:val="WW-Absatz-Standardschriftart11111111111111111"/>
    <w:rsid w:val="00696B2E"/>
  </w:style>
  <w:style w:type="character" w:customStyle="1" w:styleId="WW-Absatz-Standardschriftart111111111111111111">
    <w:name w:val="WW-Absatz-Standardschriftart111111111111111111"/>
    <w:rsid w:val="00696B2E"/>
  </w:style>
  <w:style w:type="character" w:customStyle="1" w:styleId="WW-Absatz-Standardschriftart1111111111111111111">
    <w:name w:val="WW-Absatz-Standardschriftart1111111111111111111"/>
    <w:rsid w:val="00696B2E"/>
  </w:style>
  <w:style w:type="character" w:customStyle="1" w:styleId="WW-Absatz-Standardschriftart11111111111111111111">
    <w:name w:val="WW-Absatz-Standardschriftart11111111111111111111"/>
    <w:rsid w:val="00696B2E"/>
  </w:style>
  <w:style w:type="character" w:customStyle="1" w:styleId="WW-Absatz-Standardschriftart111111111111111111111">
    <w:name w:val="WW-Absatz-Standardschriftart111111111111111111111"/>
    <w:rsid w:val="00696B2E"/>
  </w:style>
  <w:style w:type="character" w:customStyle="1" w:styleId="WW-Absatz-Standardschriftart1111111111111111111111">
    <w:name w:val="WW-Absatz-Standardschriftart1111111111111111111111"/>
    <w:rsid w:val="00696B2E"/>
  </w:style>
  <w:style w:type="character" w:customStyle="1" w:styleId="WW-Absatz-Standardschriftart11111111111111111111111">
    <w:name w:val="WW-Absatz-Standardschriftart11111111111111111111111"/>
    <w:rsid w:val="00696B2E"/>
  </w:style>
  <w:style w:type="character" w:customStyle="1" w:styleId="WW-Absatz-Standardschriftart111111111111111111111111">
    <w:name w:val="WW-Absatz-Standardschriftart111111111111111111111111"/>
    <w:rsid w:val="00696B2E"/>
  </w:style>
  <w:style w:type="character" w:customStyle="1" w:styleId="WW-Absatz-Standardschriftart1111111111111111111111111">
    <w:name w:val="WW-Absatz-Standardschriftart1111111111111111111111111"/>
    <w:rsid w:val="00696B2E"/>
  </w:style>
  <w:style w:type="character" w:customStyle="1" w:styleId="WW-Absatz-Standardschriftart11111111111111111111111111">
    <w:name w:val="WW-Absatz-Standardschriftart11111111111111111111111111"/>
    <w:rsid w:val="00696B2E"/>
  </w:style>
  <w:style w:type="character" w:customStyle="1" w:styleId="WW-Absatz-Standardschriftart111111111111111111111111111">
    <w:name w:val="WW-Absatz-Standardschriftart111111111111111111111111111"/>
    <w:rsid w:val="00696B2E"/>
  </w:style>
  <w:style w:type="character" w:customStyle="1" w:styleId="WW-Absatz-Standardschriftart1111111111111111111111111111">
    <w:name w:val="WW-Absatz-Standardschriftart1111111111111111111111111111"/>
    <w:rsid w:val="00696B2E"/>
  </w:style>
  <w:style w:type="character" w:customStyle="1" w:styleId="WW-Absatz-Standardschriftart11111111111111111111111111111">
    <w:name w:val="WW-Absatz-Standardschriftart11111111111111111111111111111"/>
    <w:rsid w:val="00696B2E"/>
  </w:style>
  <w:style w:type="character" w:customStyle="1" w:styleId="WW-Absatz-Standardschriftart111111111111111111111111111111">
    <w:name w:val="WW-Absatz-Standardschriftart111111111111111111111111111111"/>
    <w:rsid w:val="00696B2E"/>
  </w:style>
  <w:style w:type="character" w:customStyle="1" w:styleId="WW-Absatz-Standardschriftart1111111111111111111111111111111">
    <w:name w:val="WW-Absatz-Standardschriftart1111111111111111111111111111111"/>
    <w:rsid w:val="00696B2E"/>
  </w:style>
  <w:style w:type="character" w:customStyle="1" w:styleId="WW-Absatz-Standardschriftart11111111111111111111111111111111">
    <w:name w:val="WW-Absatz-Standardschriftart11111111111111111111111111111111"/>
    <w:rsid w:val="00696B2E"/>
  </w:style>
  <w:style w:type="character" w:customStyle="1" w:styleId="WW-Absatz-Standardschriftart111111111111111111111111111111111">
    <w:name w:val="WW-Absatz-Standardschriftart111111111111111111111111111111111"/>
    <w:rsid w:val="00696B2E"/>
  </w:style>
  <w:style w:type="character" w:customStyle="1" w:styleId="WW-Absatz-Standardschriftart1111111111111111111111111111111111">
    <w:name w:val="WW-Absatz-Standardschriftart1111111111111111111111111111111111"/>
    <w:rsid w:val="00696B2E"/>
  </w:style>
  <w:style w:type="character" w:customStyle="1" w:styleId="WW-Absatz-Standardschriftart11111111111111111111111111111111111">
    <w:name w:val="WW-Absatz-Standardschriftart11111111111111111111111111111111111"/>
    <w:rsid w:val="00696B2E"/>
  </w:style>
  <w:style w:type="character" w:customStyle="1" w:styleId="WW-Absatz-Standardschriftart111111111111111111111111111111111111">
    <w:name w:val="WW-Absatz-Standardschriftart111111111111111111111111111111111111"/>
    <w:rsid w:val="00696B2E"/>
  </w:style>
  <w:style w:type="character" w:customStyle="1" w:styleId="WW-Absatz-Standardschriftart1111111111111111111111111111111111111">
    <w:name w:val="WW-Absatz-Standardschriftart1111111111111111111111111111111111111"/>
    <w:rsid w:val="00696B2E"/>
  </w:style>
  <w:style w:type="character" w:customStyle="1" w:styleId="WW-Absatz-Standardschriftart11111111111111111111111111111111111111">
    <w:name w:val="WW-Absatz-Standardschriftart11111111111111111111111111111111111111"/>
    <w:rsid w:val="00696B2E"/>
  </w:style>
  <w:style w:type="character" w:customStyle="1" w:styleId="WW-Absatz-Standardschriftart111111111111111111111111111111111111111">
    <w:name w:val="WW-Absatz-Standardschriftart111111111111111111111111111111111111111"/>
    <w:rsid w:val="00696B2E"/>
  </w:style>
  <w:style w:type="character" w:customStyle="1" w:styleId="WW-Absatz-Standardschriftart1111111111111111111111111111111111111111">
    <w:name w:val="WW-Absatz-Standardschriftart1111111111111111111111111111111111111111"/>
    <w:rsid w:val="00696B2E"/>
  </w:style>
  <w:style w:type="character" w:customStyle="1" w:styleId="WW-Absatz-Standardschriftart11111111111111111111111111111111111111111">
    <w:name w:val="WW-Absatz-Standardschriftart11111111111111111111111111111111111111111"/>
    <w:rsid w:val="00696B2E"/>
  </w:style>
  <w:style w:type="character" w:customStyle="1" w:styleId="WW-Absatz-Standardschriftart111111111111111111111111111111111111111111">
    <w:name w:val="WW-Absatz-Standardschriftart111111111111111111111111111111111111111111"/>
    <w:rsid w:val="00696B2E"/>
  </w:style>
  <w:style w:type="character" w:customStyle="1" w:styleId="2f3">
    <w:name w:val="Основной шрифт абзаца2"/>
    <w:rsid w:val="00696B2E"/>
  </w:style>
  <w:style w:type="character" w:customStyle="1" w:styleId="WW-Absatz-Standardschriftart1111111111111111111111111111111111111111111">
    <w:name w:val="WW-Absatz-Standardschriftart1111111111111111111111111111111111111111111"/>
    <w:rsid w:val="00696B2E"/>
  </w:style>
  <w:style w:type="character" w:customStyle="1" w:styleId="WW-Absatz-Standardschriftart11111111111111111111111111111111111111111111">
    <w:name w:val="WW-Absatz-Standardschriftart11111111111111111111111111111111111111111111"/>
    <w:rsid w:val="00696B2E"/>
  </w:style>
  <w:style w:type="character" w:customStyle="1" w:styleId="WW-Absatz-Standardschriftart111111111111111111111111111111111111111111111">
    <w:name w:val="WW-Absatz-Standardschriftart111111111111111111111111111111111111111111111"/>
    <w:rsid w:val="00696B2E"/>
  </w:style>
  <w:style w:type="character" w:customStyle="1" w:styleId="WW-Absatz-Standardschriftart1111111111111111111111111111111111111111111111">
    <w:name w:val="WW-Absatz-Standardschriftart1111111111111111111111111111111111111111111111"/>
    <w:rsid w:val="00696B2E"/>
  </w:style>
  <w:style w:type="character" w:customStyle="1" w:styleId="WW-Absatz-Standardschriftart11111111111111111111111111111111111111111111111">
    <w:name w:val="WW-Absatz-Standardschriftart11111111111111111111111111111111111111111111111"/>
    <w:rsid w:val="00696B2E"/>
  </w:style>
  <w:style w:type="character" w:customStyle="1" w:styleId="WW-Absatz-Standardschriftart111111111111111111111111111111111111111111111111">
    <w:name w:val="WW-Absatz-Standardschriftart111111111111111111111111111111111111111111111111"/>
    <w:rsid w:val="00696B2E"/>
  </w:style>
  <w:style w:type="character" w:customStyle="1" w:styleId="WW-Absatz-Standardschriftart1111111111111111111111111111111111111111111111111">
    <w:name w:val="WW-Absatz-Standardschriftart1111111111111111111111111111111111111111111111111"/>
    <w:rsid w:val="00696B2E"/>
  </w:style>
  <w:style w:type="character" w:customStyle="1" w:styleId="WW-Absatz-Standardschriftart11111111111111111111111111111111111111111111111111">
    <w:name w:val="WW-Absatz-Standardschriftart11111111111111111111111111111111111111111111111111"/>
    <w:rsid w:val="00696B2E"/>
  </w:style>
  <w:style w:type="character" w:customStyle="1" w:styleId="WW-Absatz-Standardschriftart111111111111111111111111111111111111111111111111111">
    <w:name w:val="WW-Absatz-Standardschriftart111111111111111111111111111111111111111111111111111"/>
    <w:rsid w:val="00696B2E"/>
  </w:style>
  <w:style w:type="character" w:customStyle="1" w:styleId="WW-Absatz-Standardschriftart1111111111111111111111111111111111111111111111111111">
    <w:name w:val="WW-Absatz-Standardschriftart1111111111111111111111111111111111111111111111111111"/>
    <w:rsid w:val="00696B2E"/>
  </w:style>
  <w:style w:type="character" w:customStyle="1" w:styleId="WW-Absatz-Standardschriftart11111111111111111111111111111111111111111111111111111">
    <w:name w:val="WW-Absatz-Standardschriftart11111111111111111111111111111111111111111111111111111"/>
    <w:rsid w:val="00696B2E"/>
  </w:style>
  <w:style w:type="character" w:customStyle="1" w:styleId="WW-Absatz-Standardschriftart111111111111111111111111111111111111111111111111111111">
    <w:name w:val="WW-Absatz-Standardschriftart111111111111111111111111111111111111111111111111111111"/>
    <w:rsid w:val="00696B2E"/>
  </w:style>
  <w:style w:type="character" w:customStyle="1" w:styleId="WW-Absatz-Standardschriftart1111111111111111111111111111111111111111111111111111111">
    <w:name w:val="WW-Absatz-Standardschriftart1111111111111111111111111111111111111111111111111111111"/>
    <w:rsid w:val="00696B2E"/>
  </w:style>
  <w:style w:type="character" w:customStyle="1" w:styleId="WW-Absatz-Standardschriftart11111111111111111111111111111111111111111111111111111111">
    <w:name w:val="WW-Absatz-Standardschriftart11111111111111111111111111111111111111111111111111111111"/>
    <w:rsid w:val="00696B2E"/>
  </w:style>
  <w:style w:type="character" w:customStyle="1" w:styleId="WW-Absatz-Standardschriftart111111111111111111111111111111111111111111111111111111111">
    <w:name w:val="WW-Absatz-Standardschriftart111111111111111111111111111111111111111111111111111111111"/>
    <w:rsid w:val="00696B2E"/>
  </w:style>
  <w:style w:type="character" w:customStyle="1" w:styleId="WW8Num1z1">
    <w:name w:val="WW8Num1z1"/>
    <w:rsid w:val="00696B2E"/>
    <w:rPr>
      <w:rFonts w:ascii="Arial" w:eastAsia="Times New Roman" w:hAnsi="Arial" w:cs="Arial"/>
    </w:rPr>
  </w:style>
  <w:style w:type="character" w:customStyle="1" w:styleId="WW8Num4z1">
    <w:name w:val="WW8Num4z1"/>
    <w:rsid w:val="00696B2E"/>
    <w:rPr>
      <w:rFonts w:ascii="Arial" w:eastAsia="Times New Roman" w:hAnsi="Arial" w:cs="Arial"/>
    </w:rPr>
  </w:style>
  <w:style w:type="character" w:customStyle="1" w:styleId="WW8Num5z0">
    <w:name w:val="WW8Num5z0"/>
    <w:rsid w:val="00696B2E"/>
    <w:rPr>
      <w:position w:val="0"/>
      <w:sz w:val="20"/>
      <w:vertAlign w:val="baseline"/>
    </w:rPr>
  </w:style>
  <w:style w:type="character" w:customStyle="1" w:styleId="afff0">
    <w:name w:val="Символ нумерации"/>
    <w:rsid w:val="00696B2E"/>
  </w:style>
  <w:style w:type="character" w:customStyle="1" w:styleId="afff1">
    <w:name w:val="Маркеры списка"/>
    <w:rsid w:val="00696B2E"/>
    <w:rPr>
      <w:rFonts w:ascii="OpenSymbol" w:eastAsia="OpenSymbol" w:hAnsi="OpenSymbol" w:cs="OpenSymbol"/>
    </w:rPr>
  </w:style>
  <w:style w:type="paragraph" w:customStyle="1" w:styleId="1f">
    <w:name w:val="Заголовок1"/>
    <w:basedOn w:val="a"/>
    <w:next w:val="a6"/>
    <w:rsid w:val="00696B2E"/>
    <w:pPr>
      <w:keepNext/>
      <w:suppressAutoHyphens w:val="0"/>
      <w:spacing w:before="240" w:after="120"/>
      <w:jc w:val="center"/>
      <w:textAlignment w:val="center"/>
    </w:pPr>
    <w:rPr>
      <w:rFonts w:ascii="Arial" w:eastAsia="MS Mincho" w:hAnsi="Arial" w:cs="Tahoma"/>
      <w:sz w:val="28"/>
      <w:szCs w:val="28"/>
    </w:rPr>
  </w:style>
  <w:style w:type="paragraph" w:customStyle="1" w:styleId="2f4">
    <w:name w:val="Указатель2"/>
    <w:basedOn w:val="a"/>
    <w:rsid w:val="00696B2E"/>
    <w:pPr>
      <w:suppressLineNumbers/>
      <w:suppressAutoHyphens w:val="0"/>
      <w:jc w:val="center"/>
      <w:textAlignment w:val="center"/>
    </w:pPr>
    <w:rPr>
      <w:rFonts w:ascii="Arial" w:hAnsi="Arial" w:cs="Tahoma"/>
    </w:rPr>
  </w:style>
  <w:style w:type="paragraph" w:customStyle="1" w:styleId="1f0">
    <w:name w:val="Схема документа1"/>
    <w:basedOn w:val="a"/>
    <w:rsid w:val="00696B2E"/>
    <w:pPr>
      <w:shd w:val="clear" w:color="auto" w:fill="000080"/>
      <w:suppressAutoHyphens w:val="0"/>
      <w:jc w:val="center"/>
      <w:textAlignment w:val="center"/>
    </w:pPr>
    <w:rPr>
      <w:rFonts w:ascii="Tahoma" w:hAnsi="Tahoma" w:cs="Tahoma"/>
    </w:rPr>
  </w:style>
  <w:style w:type="paragraph" w:customStyle="1" w:styleId="afff2">
    <w:name w:val="Содержимое таблицы"/>
    <w:basedOn w:val="a"/>
    <w:rsid w:val="00696B2E"/>
    <w:pPr>
      <w:suppressLineNumbers/>
      <w:suppressAutoHyphens w:val="0"/>
      <w:jc w:val="center"/>
      <w:textAlignment w:val="center"/>
    </w:pPr>
  </w:style>
  <w:style w:type="paragraph" w:customStyle="1" w:styleId="afff3">
    <w:name w:val="Заголовок таблицы"/>
    <w:basedOn w:val="afff2"/>
    <w:rsid w:val="00696B2E"/>
    <w:rPr>
      <w:b/>
      <w:bCs/>
    </w:rPr>
  </w:style>
  <w:style w:type="paragraph" w:customStyle="1" w:styleId="220">
    <w:name w:val="Основной текст с отступом 22"/>
    <w:basedOn w:val="a"/>
    <w:qFormat/>
    <w:rsid w:val="00696B2E"/>
    <w:pPr>
      <w:ind w:firstLine="709"/>
      <w:jc w:val="both"/>
    </w:pPr>
    <w:rPr>
      <w:rFonts w:ascii="Arial" w:hAnsi="Arial"/>
      <w:sz w:val="24"/>
      <w:szCs w:val="24"/>
    </w:rPr>
  </w:style>
  <w:style w:type="paragraph" w:customStyle="1" w:styleId="Table">
    <w:name w:val="Table!Таблица"/>
    <w:rsid w:val="009857D8"/>
    <w:rPr>
      <w:rFonts w:ascii="Arial" w:hAnsi="Arial" w:cs="Arial"/>
      <w:bCs/>
      <w:kern w:val="28"/>
      <w:sz w:val="24"/>
      <w:szCs w:val="32"/>
    </w:rPr>
  </w:style>
  <w:style w:type="paragraph" w:customStyle="1" w:styleId="Table0">
    <w:name w:val="Table!"/>
    <w:next w:val="Table"/>
    <w:rsid w:val="009857D8"/>
    <w:pPr>
      <w:jc w:val="center"/>
    </w:pPr>
    <w:rPr>
      <w:rFonts w:ascii="Arial" w:hAnsi="Arial" w:cs="Arial"/>
      <w:b/>
      <w:bCs/>
      <w:kern w:val="28"/>
      <w:sz w:val="24"/>
      <w:szCs w:val="32"/>
    </w:rPr>
  </w:style>
  <w:style w:type="paragraph" w:customStyle="1" w:styleId="afff4">
    <w:name w:val="Без интервала Знак"/>
    <w:basedOn w:val="afd"/>
    <w:rsid w:val="00766417"/>
    <w:pPr>
      <w:pBdr>
        <w:top w:val="none" w:sz="4" w:space="0" w:color="000000"/>
        <w:left w:val="none" w:sz="4" w:space="0" w:color="000000"/>
        <w:bottom w:val="none" w:sz="4" w:space="0" w:color="000000"/>
        <w:right w:val="none" w:sz="4" w:space="0" w:color="000000"/>
        <w:between w:val="none" w:sz="4" w:space="0" w:color="000000"/>
      </w:pBdr>
      <w:jc w:val="both"/>
    </w:pPr>
    <w:rPr>
      <w:color w:val="00000A"/>
      <w:sz w:val="28"/>
      <w:szCs w:val="20"/>
      <w:lang w:eastAsia="zh-CN"/>
    </w:rPr>
  </w:style>
  <w:style w:type="character" w:customStyle="1" w:styleId="1f1">
    <w:name w:val="Гиперссылка1"/>
    <w:rsid w:val="00766417"/>
    <w:rPr>
      <w:color w:val="0000FF"/>
      <w:u w:val="single"/>
    </w:rPr>
  </w:style>
  <w:style w:type="paragraph" w:customStyle="1" w:styleId="LO-Normal1">
    <w:name w:val="LO-Normal1"/>
    <w:next w:val="2f5"/>
    <w:rsid w:val="00DD2B9C"/>
    <w:pPr>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40"/>
      <w:jc w:val="both"/>
    </w:pPr>
    <w:rPr>
      <w:sz w:val="22"/>
      <w:lang w:eastAsia="zh-CN"/>
    </w:rPr>
  </w:style>
  <w:style w:type="paragraph" w:styleId="2f5">
    <w:name w:val="toc 2"/>
    <w:basedOn w:val="a"/>
    <w:next w:val="a"/>
    <w:autoRedefine/>
    <w:semiHidden/>
    <w:unhideWhenUsed/>
    <w:rsid w:val="00DD2B9C"/>
    <w:pPr>
      <w:spacing w:after="100"/>
      <w:ind w:left="200"/>
    </w:pPr>
  </w:style>
  <w:style w:type="paragraph" w:customStyle="1" w:styleId="2f6">
    <w:name w:val="Текст2"/>
    <w:qFormat/>
    <w:rsid w:val="00DD2B9C"/>
    <w:pPr>
      <w:pBdr>
        <w:top w:val="none" w:sz="4" w:space="0" w:color="000000"/>
        <w:left w:val="none" w:sz="4" w:space="0" w:color="000000"/>
        <w:bottom w:val="none" w:sz="4" w:space="0" w:color="000000"/>
        <w:right w:val="none" w:sz="4" w:space="0" w:color="000000"/>
        <w:between w:val="none" w:sz="4" w:space="0" w:color="000000"/>
      </w:pBdr>
    </w:pPr>
    <w:rPr>
      <w:rFonts w:ascii="Courier New" w:eastAsia="NSimSun" w:hAnsi="Courier New" w:cs="Courier New"/>
      <w:lang w:eastAsia="zh-CN"/>
    </w:rPr>
  </w:style>
  <w:style w:type="character" w:customStyle="1" w:styleId="-">
    <w:name w:val="Интернет-ссылка"/>
    <w:rsid w:val="004B314C"/>
    <w:rPr>
      <w:i w:val="0"/>
      <w:iCs w:val="0"/>
      <w:strike w:val="0"/>
      <w:color w:val="000099"/>
      <w:u w:val="none"/>
    </w:rPr>
  </w:style>
  <w:style w:type="paragraph" w:customStyle="1" w:styleId="afff5">
    <w:name w:val="Таблицы (моноширинный)"/>
    <w:rsid w:val="004B314C"/>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Courier New"/>
      <w:sz w:val="22"/>
      <w:szCs w:val="22"/>
      <w:lang w:eastAsia="zh-CN"/>
    </w:rPr>
  </w:style>
  <w:style w:type="character" w:customStyle="1" w:styleId="docdata">
    <w:name w:val="docdata"/>
    <w:rsid w:val="007D7A9F"/>
  </w:style>
  <w:style w:type="paragraph" w:customStyle="1" w:styleId="afff6">
    <w:name w:val="Знак Знак Знак Знак"/>
    <w:basedOn w:val="a"/>
    <w:rsid w:val="009D4E73"/>
    <w:pPr>
      <w:suppressAutoHyphens w:val="0"/>
    </w:pPr>
    <w:rPr>
      <w:rFonts w:ascii="Verdana" w:hAnsi="Verdana" w:cs="Verdana"/>
      <w:lang w:val="en-US" w:eastAsia="en-US"/>
    </w:rPr>
  </w:style>
  <w:style w:type="paragraph" w:customStyle="1" w:styleId="ConsPlusCell">
    <w:name w:val="ConsPlusCell"/>
    <w:rsid w:val="009D4E73"/>
    <w:pPr>
      <w:widowControl w:val="0"/>
      <w:autoSpaceDE w:val="0"/>
      <w:autoSpaceDN w:val="0"/>
      <w:adjustRightInd w:val="0"/>
    </w:pPr>
    <w:rPr>
      <w:rFonts w:ascii="Arial" w:hAnsi="Arial" w:cs="Arial"/>
    </w:rPr>
  </w:style>
  <w:style w:type="paragraph" w:customStyle="1" w:styleId="1f2">
    <w:name w:val=" Знак1"/>
    <w:basedOn w:val="a"/>
    <w:rsid w:val="004A24DD"/>
    <w:pPr>
      <w:widowControl w:val="0"/>
      <w:suppressAutoHyphens w:val="0"/>
      <w:adjustRightInd w:val="0"/>
      <w:spacing w:after="160" w:line="240" w:lineRule="exact"/>
      <w:jc w:val="right"/>
    </w:pPr>
    <w:rPr>
      <w:lang w:val="en-GB" w:eastAsia="en-US"/>
    </w:rPr>
  </w:style>
  <w:style w:type="paragraph" w:customStyle="1" w:styleId="NoSpacing">
    <w:name w:val="No Spacing"/>
    <w:rsid w:val="004A24D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8470">
      <w:bodyDiv w:val="1"/>
      <w:marLeft w:val="0"/>
      <w:marRight w:val="0"/>
      <w:marTop w:val="0"/>
      <w:marBottom w:val="0"/>
      <w:divBdr>
        <w:top w:val="none" w:sz="0" w:space="0" w:color="auto"/>
        <w:left w:val="none" w:sz="0" w:space="0" w:color="auto"/>
        <w:bottom w:val="none" w:sz="0" w:space="0" w:color="auto"/>
        <w:right w:val="none" w:sz="0" w:space="0" w:color="auto"/>
      </w:divBdr>
    </w:div>
    <w:div w:id="95366389">
      <w:bodyDiv w:val="1"/>
      <w:marLeft w:val="0"/>
      <w:marRight w:val="0"/>
      <w:marTop w:val="0"/>
      <w:marBottom w:val="0"/>
      <w:divBdr>
        <w:top w:val="none" w:sz="0" w:space="0" w:color="auto"/>
        <w:left w:val="none" w:sz="0" w:space="0" w:color="auto"/>
        <w:bottom w:val="none" w:sz="0" w:space="0" w:color="auto"/>
        <w:right w:val="none" w:sz="0" w:space="0" w:color="auto"/>
      </w:divBdr>
    </w:div>
    <w:div w:id="129324438">
      <w:bodyDiv w:val="1"/>
      <w:marLeft w:val="0"/>
      <w:marRight w:val="0"/>
      <w:marTop w:val="0"/>
      <w:marBottom w:val="0"/>
      <w:divBdr>
        <w:top w:val="none" w:sz="0" w:space="0" w:color="auto"/>
        <w:left w:val="none" w:sz="0" w:space="0" w:color="auto"/>
        <w:bottom w:val="none" w:sz="0" w:space="0" w:color="auto"/>
        <w:right w:val="none" w:sz="0" w:space="0" w:color="auto"/>
      </w:divBdr>
    </w:div>
    <w:div w:id="201790713">
      <w:bodyDiv w:val="1"/>
      <w:marLeft w:val="0"/>
      <w:marRight w:val="0"/>
      <w:marTop w:val="0"/>
      <w:marBottom w:val="0"/>
      <w:divBdr>
        <w:top w:val="none" w:sz="0" w:space="0" w:color="auto"/>
        <w:left w:val="none" w:sz="0" w:space="0" w:color="auto"/>
        <w:bottom w:val="none" w:sz="0" w:space="0" w:color="auto"/>
        <w:right w:val="none" w:sz="0" w:space="0" w:color="auto"/>
      </w:divBdr>
    </w:div>
    <w:div w:id="252476014">
      <w:bodyDiv w:val="1"/>
      <w:marLeft w:val="0"/>
      <w:marRight w:val="0"/>
      <w:marTop w:val="0"/>
      <w:marBottom w:val="0"/>
      <w:divBdr>
        <w:top w:val="none" w:sz="0" w:space="0" w:color="auto"/>
        <w:left w:val="none" w:sz="0" w:space="0" w:color="auto"/>
        <w:bottom w:val="none" w:sz="0" w:space="0" w:color="auto"/>
        <w:right w:val="none" w:sz="0" w:space="0" w:color="auto"/>
      </w:divBdr>
    </w:div>
    <w:div w:id="294524704">
      <w:bodyDiv w:val="1"/>
      <w:marLeft w:val="0"/>
      <w:marRight w:val="0"/>
      <w:marTop w:val="0"/>
      <w:marBottom w:val="0"/>
      <w:divBdr>
        <w:top w:val="none" w:sz="0" w:space="0" w:color="auto"/>
        <w:left w:val="none" w:sz="0" w:space="0" w:color="auto"/>
        <w:bottom w:val="none" w:sz="0" w:space="0" w:color="auto"/>
        <w:right w:val="none" w:sz="0" w:space="0" w:color="auto"/>
      </w:divBdr>
    </w:div>
    <w:div w:id="378632319">
      <w:bodyDiv w:val="1"/>
      <w:marLeft w:val="0"/>
      <w:marRight w:val="0"/>
      <w:marTop w:val="0"/>
      <w:marBottom w:val="0"/>
      <w:divBdr>
        <w:top w:val="none" w:sz="0" w:space="0" w:color="auto"/>
        <w:left w:val="none" w:sz="0" w:space="0" w:color="auto"/>
        <w:bottom w:val="none" w:sz="0" w:space="0" w:color="auto"/>
        <w:right w:val="none" w:sz="0" w:space="0" w:color="auto"/>
      </w:divBdr>
    </w:div>
    <w:div w:id="407270367">
      <w:bodyDiv w:val="1"/>
      <w:marLeft w:val="0"/>
      <w:marRight w:val="0"/>
      <w:marTop w:val="0"/>
      <w:marBottom w:val="0"/>
      <w:divBdr>
        <w:top w:val="none" w:sz="0" w:space="0" w:color="auto"/>
        <w:left w:val="none" w:sz="0" w:space="0" w:color="auto"/>
        <w:bottom w:val="none" w:sz="0" w:space="0" w:color="auto"/>
        <w:right w:val="none" w:sz="0" w:space="0" w:color="auto"/>
      </w:divBdr>
    </w:div>
    <w:div w:id="441388548">
      <w:bodyDiv w:val="1"/>
      <w:marLeft w:val="0"/>
      <w:marRight w:val="0"/>
      <w:marTop w:val="0"/>
      <w:marBottom w:val="0"/>
      <w:divBdr>
        <w:top w:val="none" w:sz="0" w:space="0" w:color="auto"/>
        <w:left w:val="none" w:sz="0" w:space="0" w:color="auto"/>
        <w:bottom w:val="none" w:sz="0" w:space="0" w:color="auto"/>
        <w:right w:val="none" w:sz="0" w:space="0" w:color="auto"/>
      </w:divBdr>
    </w:div>
    <w:div w:id="508494984">
      <w:bodyDiv w:val="1"/>
      <w:marLeft w:val="0"/>
      <w:marRight w:val="0"/>
      <w:marTop w:val="0"/>
      <w:marBottom w:val="0"/>
      <w:divBdr>
        <w:top w:val="none" w:sz="0" w:space="0" w:color="auto"/>
        <w:left w:val="none" w:sz="0" w:space="0" w:color="auto"/>
        <w:bottom w:val="none" w:sz="0" w:space="0" w:color="auto"/>
        <w:right w:val="none" w:sz="0" w:space="0" w:color="auto"/>
      </w:divBdr>
    </w:div>
    <w:div w:id="511339521">
      <w:bodyDiv w:val="1"/>
      <w:marLeft w:val="0"/>
      <w:marRight w:val="0"/>
      <w:marTop w:val="0"/>
      <w:marBottom w:val="0"/>
      <w:divBdr>
        <w:top w:val="none" w:sz="0" w:space="0" w:color="auto"/>
        <w:left w:val="none" w:sz="0" w:space="0" w:color="auto"/>
        <w:bottom w:val="none" w:sz="0" w:space="0" w:color="auto"/>
        <w:right w:val="none" w:sz="0" w:space="0" w:color="auto"/>
      </w:divBdr>
    </w:div>
    <w:div w:id="550850383">
      <w:bodyDiv w:val="1"/>
      <w:marLeft w:val="0"/>
      <w:marRight w:val="0"/>
      <w:marTop w:val="0"/>
      <w:marBottom w:val="0"/>
      <w:divBdr>
        <w:top w:val="none" w:sz="0" w:space="0" w:color="auto"/>
        <w:left w:val="none" w:sz="0" w:space="0" w:color="auto"/>
        <w:bottom w:val="none" w:sz="0" w:space="0" w:color="auto"/>
        <w:right w:val="none" w:sz="0" w:space="0" w:color="auto"/>
      </w:divBdr>
    </w:div>
    <w:div w:id="573079037">
      <w:bodyDiv w:val="1"/>
      <w:marLeft w:val="0"/>
      <w:marRight w:val="0"/>
      <w:marTop w:val="0"/>
      <w:marBottom w:val="0"/>
      <w:divBdr>
        <w:top w:val="none" w:sz="0" w:space="0" w:color="auto"/>
        <w:left w:val="none" w:sz="0" w:space="0" w:color="auto"/>
        <w:bottom w:val="none" w:sz="0" w:space="0" w:color="auto"/>
        <w:right w:val="none" w:sz="0" w:space="0" w:color="auto"/>
      </w:divBdr>
    </w:div>
    <w:div w:id="663975287">
      <w:bodyDiv w:val="1"/>
      <w:marLeft w:val="0"/>
      <w:marRight w:val="0"/>
      <w:marTop w:val="0"/>
      <w:marBottom w:val="0"/>
      <w:divBdr>
        <w:top w:val="none" w:sz="0" w:space="0" w:color="auto"/>
        <w:left w:val="none" w:sz="0" w:space="0" w:color="auto"/>
        <w:bottom w:val="none" w:sz="0" w:space="0" w:color="auto"/>
        <w:right w:val="none" w:sz="0" w:space="0" w:color="auto"/>
      </w:divBdr>
    </w:div>
    <w:div w:id="799111096">
      <w:bodyDiv w:val="1"/>
      <w:marLeft w:val="0"/>
      <w:marRight w:val="0"/>
      <w:marTop w:val="0"/>
      <w:marBottom w:val="0"/>
      <w:divBdr>
        <w:top w:val="none" w:sz="0" w:space="0" w:color="auto"/>
        <w:left w:val="none" w:sz="0" w:space="0" w:color="auto"/>
        <w:bottom w:val="none" w:sz="0" w:space="0" w:color="auto"/>
        <w:right w:val="none" w:sz="0" w:space="0" w:color="auto"/>
      </w:divBdr>
    </w:div>
    <w:div w:id="845359840">
      <w:bodyDiv w:val="1"/>
      <w:marLeft w:val="0"/>
      <w:marRight w:val="0"/>
      <w:marTop w:val="0"/>
      <w:marBottom w:val="0"/>
      <w:divBdr>
        <w:top w:val="none" w:sz="0" w:space="0" w:color="auto"/>
        <w:left w:val="none" w:sz="0" w:space="0" w:color="auto"/>
        <w:bottom w:val="none" w:sz="0" w:space="0" w:color="auto"/>
        <w:right w:val="none" w:sz="0" w:space="0" w:color="auto"/>
      </w:divBdr>
    </w:div>
    <w:div w:id="855462710">
      <w:bodyDiv w:val="1"/>
      <w:marLeft w:val="0"/>
      <w:marRight w:val="0"/>
      <w:marTop w:val="0"/>
      <w:marBottom w:val="0"/>
      <w:divBdr>
        <w:top w:val="none" w:sz="0" w:space="0" w:color="auto"/>
        <w:left w:val="none" w:sz="0" w:space="0" w:color="auto"/>
        <w:bottom w:val="none" w:sz="0" w:space="0" w:color="auto"/>
        <w:right w:val="none" w:sz="0" w:space="0" w:color="auto"/>
      </w:divBdr>
    </w:div>
    <w:div w:id="859512899">
      <w:bodyDiv w:val="1"/>
      <w:marLeft w:val="0"/>
      <w:marRight w:val="0"/>
      <w:marTop w:val="0"/>
      <w:marBottom w:val="0"/>
      <w:divBdr>
        <w:top w:val="none" w:sz="0" w:space="0" w:color="auto"/>
        <w:left w:val="none" w:sz="0" w:space="0" w:color="auto"/>
        <w:bottom w:val="none" w:sz="0" w:space="0" w:color="auto"/>
        <w:right w:val="none" w:sz="0" w:space="0" w:color="auto"/>
      </w:divBdr>
    </w:div>
    <w:div w:id="879048907">
      <w:bodyDiv w:val="1"/>
      <w:marLeft w:val="0"/>
      <w:marRight w:val="0"/>
      <w:marTop w:val="0"/>
      <w:marBottom w:val="0"/>
      <w:divBdr>
        <w:top w:val="none" w:sz="0" w:space="0" w:color="auto"/>
        <w:left w:val="none" w:sz="0" w:space="0" w:color="auto"/>
        <w:bottom w:val="none" w:sz="0" w:space="0" w:color="auto"/>
        <w:right w:val="none" w:sz="0" w:space="0" w:color="auto"/>
      </w:divBdr>
    </w:div>
    <w:div w:id="890116902">
      <w:bodyDiv w:val="1"/>
      <w:marLeft w:val="0"/>
      <w:marRight w:val="0"/>
      <w:marTop w:val="0"/>
      <w:marBottom w:val="0"/>
      <w:divBdr>
        <w:top w:val="none" w:sz="0" w:space="0" w:color="auto"/>
        <w:left w:val="none" w:sz="0" w:space="0" w:color="auto"/>
        <w:bottom w:val="none" w:sz="0" w:space="0" w:color="auto"/>
        <w:right w:val="none" w:sz="0" w:space="0" w:color="auto"/>
      </w:divBdr>
    </w:div>
    <w:div w:id="959728995">
      <w:bodyDiv w:val="1"/>
      <w:marLeft w:val="0"/>
      <w:marRight w:val="0"/>
      <w:marTop w:val="0"/>
      <w:marBottom w:val="0"/>
      <w:divBdr>
        <w:top w:val="none" w:sz="0" w:space="0" w:color="auto"/>
        <w:left w:val="none" w:sz="0" w:space="0" w:color="auto"/>
        <w:bottom w:val="none" w:sz="0" w:space="0" w:color="auto"/>
        <w:right w:val="none" w:sz="0" w:space="0" w:color="auto"/>
      </w:divBdr>
    </w:div>
    <w:div w:id="1025059178">
      <w:bodyDiv w:val="1"/>
      <w:marLeft w:val="0"/>
      <w:marRight w:val="0"/>
      <w:marTop w:val="0"/>
      <w:marBottom w:val="0"/>
      <w:divBdr>
        <w:top w:val="none" w:sz="0" w:space="0" w:color="auto"/>
        <w:left w:val="none" w:sz="0" w:space="0" w:color="auto"/>
        <w:bottom w:val="none" w:sz="0" w:space="0" w:color="auto"/>
        <w:right w:val="none" w:sz="0" w:space="0" w:color="auto"/>
      </w:divBdr>
    </w:div>
    <w:div w:id="1060204633">
      <w:bodyDiv w:val="1"/>
      <w:marLeft w:val="0"/>
      <w:marRight w:val="0"/>
      <w:marTop w:val="0"/>
      <w:marBottom w:val="0"/>
      <w:divBdr>
        <w:top w:val="none" w:sz="0" w:space="0" w:color="auto"/>
        <w:left w:val="none" w:sz="0" w:space="0" w:color="auto"/>
        <w:bottom w:val="none" w:sz="0" w:space="0" w:color="auto"/>
        <w:right w:val="none" w:sz="0" w:space="0" w:color="auto"/>
      </w:divBdr>
    </w:div>
    <w:div w:id="1114591977">
      <w:bodyDiv w:val="1"/>
      <w:marLeft w:val="0"/>
      <w:marRight w:val="0"/>
      <w:marTop w:val="0"/>
      <w:marBottom w:val="0"/>
      <w:divBdr>
        <w:top w:val="none" w:sz="0" w:space="0" w:color="auto"/>
        <w:left w:val="none" w:sz="0" w:space="0" w:color="auto"/>
        <w:bottom w:val="none" w:sz="0" w:space="0" w:color="auto"/>
        <w:right w:val="none" w:sz="0" w:space="0" w:color="auto"/>
      </w:divBdr>
    </w:div>
    <w:div w:id="1151824180">
      <w:bodyDiv w:val="1"/>
      <w:marLeft w:val="0"/>
      <w:marRight w:val="0"/>
      <w:marTop w:val="0"/>
      <w:marBottom w:val="0"/>
      <w:divBdr>
        <w:top w:val="none" w:sz="0" w:space="0" w:color="auto"/>
        <w:left w:val="none" w:sz="0" w:space="0" w:color="auto"/>
        <w:bottom w:val="none" w:sz="0" w:space="0" w:color="auto"/>
        <w:right w:val="none" w:sz="0" w:space="0" w:color="auto"/>
      </w:divBdr>
    </w:div>
    <w:div w:id="1221289652">
      <w:bodyDiv w:val="1"/>
      <w:marLeft w:val="0"/>
      <w:marRight w:val="0"/>
      <w:marTop w:val="0"/>
      <w:marBottom w:val="0"/>
      <w:divBdr>
        <w:top w:val="none" w:sz="0" w:space="0" w:color="auto"/>
        <w:left w:val="none" w:sz="0" w:space="0" w:color="auto"/>
        <w:bottom w:val="none" w:sz="0" w:space="0" w:color="auto"/>
        <w:right w:val="none" w:sz="0" w:space="0" w:color="auto"/>
      </w:divBdr>
    </w:div>
    <w:div w:id="1417823195">
      <w:bodyDiv w:val="1"/>
      <w:marLeft w:val="0"/>
      <w:marRight w:val="0"/>
      <w:marTop w:val="0"/>
      <w:marBottom w:val="0"/>
      <w:divBdr>
        <w:top w:val="none" w:sz="0" w:space="0" w:color="auto"/>
        <w:left w:val="none" w:sz="0" w:space="0" w:color="auto"/>
        <w:bottom w:val="none" w:sz="0" w:space="0" w:color="auto"/>
        <w:right w:val="none" w:sz="0" w:space="0" w:color="auto"/>
      </w:divBdr>
    </w:div>
    <w:div w:id="1573931230">
      <w:bodyDiv w:val="1"/>
      <w:marLeft w:val="0"/>
      <w:marRight w:val="0"/>
      <w:marTop w:val="0"/>
      <w:marBottom w:val="0"/>
      <w:divBdr>
        <w:top w:val="none" w:sz="0" w:space="0" w:color="auto"/>
        <w:left w:val="none" w:sz="0" w:space="0" w:color="auto"/>
        <w:bottom w:val="none" w:sz="0" w:space="0" w:color="auto"/>
        <w:right w:val="none" w:sz="0" w:space="0" w:color="auto"/>
      </w:divBdr>
    </w:div>
    <w:div w:id="1665860553">
      <w:bodyDiv w:val="1"/>
      <w:marLeft w:val="0"/>
      <w:marRight w:val="0"/>
      <w:marTop w:val="0"/>
      <w:marBottom w:val="0"/>
      <w:divBdr>
        <w:top w:val="none" w:sz="0" w:space="0" w:color="auto"/>
        <w:left w:val="none" w:sz="0" w:space="0" w:color="auto"/>
        <w:bottom w:val="none" w:sz="0" w:space="0" w:color="auto"/>
        <w:right w:val="none" w:sz="0" w:space="0" w:color="auto"/>
      </w:divBdr>
      <w:divsChild>
        <w:div w:id="689262747">
          <w:marLeft w:val="0"/>
          <w:marRight w:val="0"/>
          <w:marTop w:val="0"/>
          <w:marBottom w:val="0"/>
          <w:divBdr>
            <w:top w:val="none" w:sz="0" w:space="0" w:color="auto"/>
            <w:left w:val="none" w:sz="0" w:space="0" w:color="auto"/>
            <w:bottom w:val="none" w:sz="0" w:space="0" w:color="auto"/>
            <w:right w:val="none" w:sz="0" w:space="0" w:color="auto"/>
          </w:divBdr>
        </w:div>
      </w:divsChild>
    </w:div>
    <w:div w:id="1720323839">
      <w:bodyDiv w:val="1"/>
      <w:marLeft w:val="0"/>
      <w:marRight w:val="0"/>
      <w:marTop w:val="0"/>
      <w:marBottom w:val="0"/>
      <w:divBdr>
        <w:top w:val="none" w:sz="0" w:space="0" w:color="auto"/>
        <w:left w:val="none" w:sz="0" w:space="0" w:color="auto"/>
        <w:bottom w:val="none" w:sz="0" w:space="0" w:color="auto"/>
        <w:right w:val="none" w:sz="0" w:space="0" w:color="auto"/>
      </w:divBdr>
    </w:div>
    <w:div w:id="1746536949">
      <w:bodyDiv w:val="1"/>
      <w:marLeft w:val="0"/>
      <w:marRight w:val="0"/>
      <w:marTop w:val="0"/>
      <w:marBottom w:val="0"/>
      <w:divBdr>
        <w:top w:val="none" w:sz="0" w:space="0" w:color="auto"/>
        <w:left w:val="none" w:sz="0" w:space="0" w:color="auto"/>
        <w:bottom w:val="none" w:sz="0" w:space="0" w:color="auto"/>
        <w:right w:val="none" w:sz="0" w:space="0" w:color="auto"/>
      </w:divBdr>
    </w:div>
    <w:div w:id="1778403874">
      <w:bodyDiv w:val="1"/>
      <w:marLeft w:val="0"/>
      <w:marRight w:val="0"/>
      <w:marTop w:val="0"/>
      <w:marBottom w:val="0"/>
      <w:divBdr>
        <w:top w:val="none" w:sz="0" w:space="0" w:color="auto"/>
        <w:left w:val="none" w:sz="0" w:space="0" w:color="auto"/>
        <w:bottom w:val="none" w:sz="0" w:space="0" w:color="auto"/>
        <w:right w:val="none" w:sz="0" w:space="0" w:color="auto"/>
      </w:divBdr>
    </w:div>
    <w:div w:id="1862619427">
      <w:bodyDiv w:val="1"/>
      <w:marLeft w:val="0"/>
      <w:marRight w:val="0"/>
      <w:marTop w:val="0"/>
      <w:marBottom w:val="0"/>
      <w:divBdr>
        <w:top w:val="none" w:sz="0" w:space="0" w:color="auto"/>
        <w:left w:val="none" w:sz="0" w:space="0" w:color="auto"/>
        <w:bottom w:val="none" w:sz="0" w:space="0" w:color="auto"/>
        <w:right w:val="none" w:sz="0" w:space="0" w:color="auto"/>
      </w:divBdr>
    </w:div>
    <w:div w:id="2035882376">
      <w:bodyDiv w:val="1"/>
      <w:marLeft w:val="0"/>
      <w:marRight w:val="0"/>
      <w:marTop w:val="0"/>
      <w:marBottom w:val="0"/>
      <w:divBdr>
        <w:top w:val="none" w:sz="0" w:space="0" w:color="auto"/>
        <w:left w:val="none" w:sz="0" w:space="0" w:color="auto"/>
        <w:bottom w:val="none" w:sz="0" w:space="0" w:color="auto"/>
        <w:right w:val="none" w:sz="0" w:space="0" w:color="auto"/>
      </w:divBdr>
    </w:div>
    <w:div w:id="2040887656">
      <w:bodyDiv w:val="1"/>
      <w:marLeft w:val="0"/>
      <w:marRight w:val="0"/>
      <w:marTop w:val="0"/>
      <w:marBottom w:val="0"/>
      <w:divBdr>
        <w:top w:val="none" w:sz="0" w:space="0" w:color="auto"/>
        <w:left w:val="none" w:sz="0" w:space="0" w:color="auto"/>
        <w:bottom w:val="none" w:sz="0" w:space="0" w:color="auto"/>
        <w:right w:val="none" w:sz="0" w:space="0" w:color="auto"/>
      </w:divBdr>
    </w:div>
    <w:div w:id="2049064109">
      <w:bodyDiv w:val="1"/>
      <w:marLeft w:val="0"/>
      <w:marRight w:val="0"/>
      <w:marTop w:val="0"/>
      <w:marBottom w:val="0"/>
      <w:divBdr>
        <w:top w:val="none" w:sz="0" w:space="0" w:color="auto"/>
        <w:left w:val="none" w:sz="0" w:space="0" w:color="auto"/>
        <w:bottom w:val="none" w:sz="0" w:space="0" w:color="auto"/>
        <w:right w:val="none" w:sz="0" w:space="0" w:color="auto"/>
      </w:divBdr>
    </w:div>
    <w:div w:id="2078281420">
      <w:bodyDiv w:val="1"/>
      <w:marLeft w:val="0"/>
      <w:marRight w:val="0"/>
      <w:marTop w:val="0"/>
      <w:marBottom w:val="0"/>
      <w:divBdr>
        <w:top w:val="none" w:sz="0" w:space="0" w:color="auto"/>
        <w:left w:val="none" w:sz="0" w:space="0" w:color="auto"/>
        <w:bottom w:val="none" w:sz="0" w:space="0" w:color="auto"/>
        <w:right w:val="none" w:sz="0" w:space="0" w:color="auto"/>
      </w:divBdr>
    </w:div>
    <w:div w:id="21123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consultantplus://offline/ref=1928BDF8C32256320E82748AF3A9912C5A83646227D48C997B3739A63Ca1s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7CBB-809C-4DE1-AFB4-66CF0B0B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6486</Words>
  <Characters>36974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ГЛАВА МИШКИНСКОГО  РАЙОНА</vt:lpstr>
    </vt:vector>
  </TitlesOfParts>
  <Company>KUMI</Company>
  <LinksUpToDate>false</LinksUpToDate>
  <CharactersWithSpaces>43374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МИШКИНСКОГО  РАЙОНА</dc:title>
  <dc:subject/>
  <dc:creator>Vovan</dc:creator>
  <cp:keywords/>
  <dc:description/>
  <cp:lastModifiedBy>*</cp:lastModifiedBy>
  <cp:revision>39</cp:revision>
  <cp:lastPrinted>2025-10-31T05:52:00Z</cp:lastPrinted>
  <dcterms:created xsi:type="dcterms:W3CDTF">2025-11-10T08:12:00Z</dcterms:created>
  <dcterms:modified xsi:type="dcterms:W3CDTF">2025-11-10T09:46:00Z</dcterms:modified>
</cp:coreProperties>
</file>